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59495" w14:textId="77777777" w:rsidR="00800D6E" w:rsidRPr="003B1DF3" w:rsidRDefault="00800D6E" w:rsidP="00800D6E">
      <w:pPr>
        <w:rPr>
          <w:rFonts w:ascii="Calibri" w:hAnsi="Calibri" w:cs="Calibri"/>
          <w:b/>
          <w:bCs/>
          <w:color w:val="FF0000"/>
          <w:sz w:val="24"/>
          <w:szCs w:val="24"/>
          <w:u w:val="single"/>
          <w:rtl/>
        </w:rPr>
      </w:pPr>
      <w:r w:rsidRPr="003B1DF3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Abstract</w:t>
      </w:r>
    </w:p>
    <w:p w14:paraId="7621E41B" w14:textId="33021115" w:rsidR="00800D6E" w:rsidRPr="003B1DF3" w:rsidRDefault="00B9209C" w:rsidP="003B1DF3">
      <w:pPr>
        <w:pStyle w:val="a"/>
        <w:jc w:val="right"/>
        <w:rPr>
          <w:rFonts w:ascii="Calibri" w:hAnsi="Calibri" w:cs="Calibri"/>
          <w:lang w:val="en-CA"/>
        </w:rPr>
      </w:pPr>
      <w:r w:rsidRPr="003B1DF3">
        <w:rPr>
          <w:rFonts w:ascii="Calibri" w:hAnsi="Calibri" w:cs="Calibri"/>
          <w:lang w:val="en-CA"/>
        </w:rPr>
        <w:t>T</w:t>
      </w:r>
      <w:r w:rsidR="00800D6E" w:rsidRPr="003B1DF3">
        <w:rPr>
          <w:rFonts w:ascii="Calibri" w:hAnsi="Calibri" w:cs="Calibri"/>
          <w:lang w:val="en-CA"/>
        </w:rPr>
        <w:t>here have been several cases of product quality failures in Israel and abroad</w:t>
      </w:r>
      <w:r w:rsidRPr="003B1DF3">
        <w:rPr>
          <w:rFonts w:ascii="Calibri" w:hAnsi="Calibri" w:cs="Calibri"/>
          <w:lang w:val="en-CA"/>
        </w:rPr>
        <w:t xml:space="preserve"> over the last few years</w:t>
      </w:r>
      <w:r w:rsidR="00800D6E" w:rsidRPr="003B1DF3">
        <w:rPr>
          <w:rFonts w:ascii="Calibri" w:hAnsi="Calibri" w:cs="Calibri"/>
          <w:lang w:val="en-CA"/>
        </w:rPr>
        <w:t xml:space="preserve">. These cases have </w:t>
      </w:r>
      <w:r w:rsidRPr="003B1DF3">
        <w:rPr>
          <w:rFonts w:ascii="Calibri" w:hAnsi="Calibri" w:cs="Calibri"/>
          <w:lang w:val="en-CA"/>
        </w:rPr>
        <w:t>had an impact on</w:t>
      </w:r>
      <w:r w:rsidR="00800D6E" w:rsidRPr="003B1DF3">
        <w:rPr>
          <w:rFonts w:ascii="Calibri" w:hAnsi="Calibri" w:cs="Calibri"/>
          <w:lang w:val="en-CA"/>
        </w:rPr>
        <w:t xml:space="preserve"> the daily consumption of products, and harmed companies’ reputations and profits. Product quality failures have also directly affected the lives of consumers</w:t>
      </w:r>
      <w:r w:rsidRPr="003B1DF3">
        <w:rPr>
          <w:rFonts w:ascii="Calibri" w:hAnsi="Calibri" w:cs="Calibri"/>
          <w:lang w:val="en-CA"/>
        </w:rPr>
        <w:t>,</w:t>
      </w:r>
      <w:r w:rsidR="00800D6E" w:rsidRPr="003B1DF3">
        <w:rPr>
          <w:rFonts w:ascii="Calibri" w:hAnsi="Calibri" w:cs="Calibri"/>
          <w:lang w:val="en-CA"/>
        </w:rPr>
        <w:t xml:space="preserve"> as well as the work of </w:t>
      </w:r>
      <w:commentRangeStart w:id="0"/>
      <w:r w:rsidR="00800D6E" w:rsidRPr="003B1DF3">
        <w:rPr>
          <w:rFonts w:ascii="Calibri" w:hAnsi="Calibri" w:cs="Calibri"/>
          <w:lang w:val="en-CA"/>
        </w:rPr>
        <w:t>quality</w:t>
      </w:r>
      <w:commentRangeEnd w:id="0"/>
      <w:r w:rsidRPr="003B1DF3">
        <w:rPr>
          <w:rStyle w:val="CommentReference"/>
          <w:rFonts w:asciiTheme="minorHAnsi" w:eastAsiaTheme="minorHAnsi" w:hAnsiTheme="minorHAnsi" w:cstheme="minorBidi"/>
          <w:sz w:val="24"/>
          <w:szCs w:val="24"/>
          <w:lang w:bidi="ar-SA"/>
        </w:rPr>
        <w:commentReference w:id="0"/>
      </w:r>
      <w:r w:rsidR="00800D6E" w:rsidRPr="003B1DF3">
        <w:rPr>
          <w:rFonts w:ascii="Calibri" w:hAnsi="Calibri" w:cs="Calibri"/>
          <w:lang w:val="en-CA"/>
        </w:rPr>
        <w:t xml:space="preserve"> professionals, whose status, which is dependent on organization culture, varies in different organizations. This </w:t>
      </w:r>
      <w:r w:rsidR="00771088" w:rsidRPr="003B1DF3">
        <w:rPr>
          <w:rFonts w:ascii="Calibri" w:hAnsi="Calibri" w:cs="Calibri"/>
          <w:lang w:val="en-CA"/>
        </w:rPr>
        <w:t xml:space="preserve">problem has become even more acute </w:t>
      </w:r>
      <w:r w:rsidR="00800D6E" w:rsidRPr="003B1DF3">
        <w:rPr>
          <w:rFonts w:ascii="Calibri" w:hAnsi="Calibri" w:cs="Calibri"/>
          <w:lang w:val="en-CA"/>
        </w:rPr>
        <w:t>during the C</w:t>
      </w:r>
      <w:r w:rsidR="00771088" w:rsidRPr="003B1DF3">
        <w:rPr>
          <w:rFonts w:ascii="Calibri" w:hAnsi="Calibri" w:cs="Calibri"/>
          <w:lang w:val="en-CA"/>
        </w:rPr>
        <w:t>OVID</w:t>
      </w:r>
      <w:r w:rsidR="00800D6E" w:rsidRPr="003B1DF3">
        <w:rPr>
          <w:rFonts w:ascii="Calibri" w:hAnsi="Calibri" w:cs="Calibri"/>
          <w:lang w:val="en-CA"/>
        </w:rPr>
        <w:t xml:space="preserve">-19 pandemic, which has changed the </w:t>
      </w:r>
      <w:r w:rsidRPr="003B1DF3">
        <w:rPr>
          <w:rFonts w:ascii="Calibri" w:hAnsi="Calibri" w:cs="Calibri"/>
          <w:lang w:val="en-CA"/>
        </w:rPr>
        <w:t>patterns</w:t>
      </w:r>
      <w:r w:rsidR="00800D6E" w:rsidRPr="003B1DF3">
        <w:rPr>
          <w:rFonts w:ascii="Calibri" w:hAnsi="Calibri" w:cs="Calibri"/>
          <w:lang w:val="en-CA"/>
        </w:rPr>
        <w:t xml:space="preserve"> of daily life</w:t>
      </w:r>
      <w:r w:rsidRPr="003B1DF3">
        <w:rPr>
          <w:rFonts w:ascii="Calibri" w:hAnsi="Calibri" w:cs="Calibri"/>
          <w:lang w:val="en-CA"/>
        </w:rPr>
        <w:t>, especially in the work environment</w:t>
      </w:r>
      <w:r w:rsidR="00800D6E" w:rsidRPr="003B1DF3">
        <w:rPr>
          <w:rFonts w:ascii="Calibri" w:hAnsi="Calibri" w:cs="Calibri"/>
          <w:lang w:val="en-CA"/>
        </w:rPr>
        <w:t xml:space="preserve">. The pandemic </w:t>
      </w:r>
      <w:r w:rsidR="00771088" w:rsidRPr="003B1DF3">
        <w:rPr>
          <w:rFonts w:ascii="Calibri" w:hAnsi="Calibri" w:cs="Calibri"/>
          <w:lang w:val="en-CA"/>
        </w:rPr>
        <w:t>has had a strong impact on</w:t>
      </w:r>
      <w:r w:rsidR="00800D6E" w:rsidRPr="003B1DF3">
        <w:rPr>
          <w:rFonts w:ascii="Calibri" w:hAnsi="Calibri" w:cs="Calibri"/>
          <w:lang w:val="en-CA"/>
        </w:rPr>
        <w:t xml:space="preserve"> quality professionals, who must find creative ways to ensure that they are meeting quality standards and adjusting their products to </w:t>
      </w:r>
      <w:r w:rsidR="00771088" w:rsidRPr="003B1DF3">
        <w:rPr>
          <w:rFonts w:ascii="Calibri" w:hAnsi="Calibri" w:cs="Calibri"/>
          <w:lang w:val="en-CA"/>
        </w:rPr>
        <w:t>meet their customers’ needs.</w:t>
      </w:r>
      <w:r w:rsidR="00800D6E" w:rsidRPr="003B1DF3">
        <w:rPr>
          <w:rFonts w:ascii="Calibri" w:hAnsi="Calibri" w:cs="Calibri"/>
          <w:lang w:val="en-CA"/>
        </w:rPr>
        <w:t xml:space="preserve"> </w:t>
      </w:r>
      <w:r w:rsidR="00771088" w:rsidRPr="003B1DF3">
        <w:rPr>
          <w:rFonts w:ascii="Calibri" w:hAnsi="Calibri" w:cs="Calibri"/>
          <w:lang w:val="en-CA"/>
        </w:rPr>
        <w:t>This</w:t>
      </w:r>
      <w:r w:rsidR="00800D6E" w:rsidRPr="003B1DF3">
        <w:rPr>
          <w:rFonts w:ascii="Calibri" w:hAnsi="Calibri" w:cs="Calibri"/>
          <w:lang w:val="en-CA"/>
        </w:rPr>
        <w:t xml:space="preserve"> paper</w:t>
      </w:r>
      <w:r w:rsidR="00771088" w:rsidRPr="003B1DF3">
        <w:rPr>
          <w:rFonts w:ascii="Calibri" w:hAnsi="Calibri" w:cs="Calibri"/>
          <w:lang w:val="en-CA"/>
        </w:rPr>
        <w:t xml:space="preserve"> focuses on the particular impact of the COVID-19</w:t>
      </w:r>
      <w:r w:rsidR="00800D6E" w:rsidRPr="003B1DF3">
        <w:rPr>
          <w:rFonts w:ascii="Calibri" w:hAnsi="Calibri" w:cs="Calibri"/>
          <w:lang w:val="en-CA"/>
        </w:rPr>
        <w:t xml:space="preserve"> pandemic on the</w:t>
      </w:r>
      <w:r w:rsidR="00771088" w:rsidRPr="003B1DF3">
        <w:rPr>
          <w:rFonts w:ascii="Calibri" w:hAnsi="Calibri" w:cs="Calibri"/>
          <w:lang w:val="en-CA"/>
        </w:rPr>
        <w:t xml:space="preserve"> field </w:t>
      </w:r>
      <w:r w:rsidR="00800D6E" w:rsidRPr="003B1DF3">
        <w:rPr>
          <w:rFonts w:ascii="Calibri" w:hAnsi="Calibri" w:cs="Calibri"/>
          <w:lang w:val="en-CA"/>
        </w:rPr>
        <w:t xml:space="preserve">of quality management within organizations. </w:t>
      </w:r>
    </w:p>
    <w:p w14:paraId="0D38D7B3" w14:textId="77777777" w:rsidR="00800D6E" w:rsidRPr="003B1DF3" w:rsidRDefault="00800D6E" w:rsidP="00800D6E">
      <w:pPr>
        <w:pStyle w:val="a"/>
        <w:bidi w:val="0"/>
        <w:rPr>
          <w:rFonts w:ascii="Calibri" w:hAnsi="Calibri" w:cs="Calibri"/>
          <w:b/>
          <w:bCs/>
          <w:lang w:val="en-CA"/>
        </w:rPr>
      </w:pPr>
    </w:p>
    <w:p w14:paraId="58B7931E" w14:textId="07EE2745" w:rsidR="00800D6E" w:rsidRPr="003B1DF3" w:rsidRDefault="00800D6E" w:rsidP="003B1DF3">
      <w:pPr>
        <w:pStyle w:val="a"/>
        <w:bidi w:val="0"/>
        <w:rPr>
          <w:rFonts w:ascii="Calibri" w:hAnsi="Calibri" w:cs="Calibri"/>
          <w:lang w:val="en-CA"/>
        </w:rPr>
      </w:pPr>
      <w:r w:rsidRPr="003B1DF3">
        <w:rPr>
          <w:rFonts w:ascii="Calibri" w:hAnsi="Calibri" w:cs="Calibri"/>
          <w:b/>
          <w:bCs/>
          <w:lang w:val="en-CA"/>
        </w:rPr>
        <w:t>Research Hypothesis:</w:t>
      </w:r>
      <w:r w:rsidRPr="003B1DF3">
        <w:rPr>
          <w:rFonts w:ascii="Calibri" w:hAnsi="Calibri" w:cs="Calibri"/>
          <w:lang w:val="en-CA"/>
        </w:rPr>
        <w:t xml:space="preserve"> </w:t>
      </w:r>
      <w:r w:rsidR="002B52E1" w:rsidRPr="003B1DF3">
        <w:rPr>
          <w:rFonts w:ascii="Calibri" w:hAnsi="Calibri" w:cs="Calibri"/>
          <w:lang w:val="en-CA"/>
        </w:rPr>
        <w:t>Generally</w:t>
      </w:r>
      <w:r w:rsidRPr="003B1DF3">
        <w:rPr>
          <w:rFonts w:ascii="Calibri" w:hAnsi="Calibri" w:cs="Calibri"/>
          <w:lang w:val="en-CA"/>
        </w:rPr>
        <w:t xml:space="preserve">, the status of quality professionals </w:t>
      </w:r>
      <w:r w:rsidR="00B9209C" w:rsidRPr="003B1DF3">
        <w:rPr>
          <w:rFonts w:ascii="Calibri" w:hAnsi="Calibri" w:cs="Calibri"/>
          <w:lang w:val="en-CA"/>
        </w:rPr>
        <w:t>is dependent on organizational culture</w:t>
      </w:r>
      <w:r w:rsidR="00B9209C" w:rsidRPr="003B1DF3">
        <w:rPr>
          <w:rFonts w:ascii="Calibri" w:hAnsi="Calibri" w:cs="Calibri"/>
          <w:lang w:val="en-CA"/>
        </w:rPr>
        <w:t xml:space="preserve"> and thus </w:t>
      </w:r>
      <w:r w:rsidR="00B9209C" w:rsidRPr="003B1DF3">
        <w:rPr>
          <w:rFonts w:ascii="Calibri" w:hAnsi="Calibri" w:cs="Calibri"/>
          <w:lang w:val="en-CA"/>
        </w:rPr>
        <w:t xml:space="preserve">varies </w:t>
      </w:r>
      <w:r w:rsidRPr="003B1DF3">
        <w:rPr>
          <w:rFonts w:ascii="Calibri" w:hAnsi="Calibri" w:cs="Calibri"/>
          <w:lang w:val="en-CA"/>
        </w:rPr>
        <w:t>in different organizations</w:t>
      </w:r>
      <w:r w:rsidR="00B9209C" w:rsidRPr="003B1DF3">
        <w:rPr>
          <w:rFonts w:ascii="Calibri" w:hAnsi="Calibri" w:cs="Calibri"/>
          <w:lang w:val="en-CA"/>
        </w:rPr>
        <w:t>.</w:t>
      </w:r>
      <w:r w:rsidRPr="003B1DF3">
        <w:rPr>
          <w:rFonts w:ascii="Calibri" w:hAnsi="Calibri" w:cs="Calibri"/>
          <w:lang w:val="en-CA"/>
        </w:rPr>
        <w:t xml:space="preserve"> This paper is based on the </w:t>
      </w:r>
      <w:r w:rsidR="002B52E1" w:rsidRPr="003B1DF3">
        <w:rPr>
          <w:rFonts w:ascii="Calibri" w:hAnsi="Calibri" w:cs="Calibri"/>
          <w:lang w:val="en-CA"/>
        </w:rPr>
        <w:t>proposition that a</w:t>
      </w:r>
      <w:r w:rsidR="008766DB" w:rsidRPr="003B1DF3">
        <w:rPr>
          <w:rFonts w:ascii="Calibri" w:hAnsi="Calibri" w:cs="Calibri"/>
          <w:lang w:val="en-CA"/>
        </w:rPr>
        <w:t xml:space="preserve"> flawed</w:t>
      </w:r>
      <w:r w:rsidR="002B52E1" w:rsidRPr="003B1DF3">
        <w:rPr>
          <w:rFonts w:ascii="Calibri" w:hAnsi="Calibri" w:cs="Calibri"/>
          <w:lang w:val="en-CA"/>
        </w:rPr>
        <w:t xml:space="preserve"> culture of quality management reduces </w:t>
      </w:r>
      <w:r w:rsidRPr="003B1DF3">
        <w:rPr>
          <w:rFonts w:ascii="Calibri" w:hAnsi="Calibri" w:cs="Calibri"/>
          <w:lang w:val="en-CA"/>
        </w:rPr>
        <w:t xml:space="preserve">the profitability of Israeli companies. </w:t>
      </w:r>
    </w:p>
    <w:p w14:paraId="1593BC5E" w14:textId="77777777" w:rsidR="00800D6E" w:rsidRPr="003B1DF3" w:rsidRDefault="00800D6E" w:rsidP="00800D6E">
      <w:pPr>
        <w:pStyle w:val="a"/>
        <w:bidi w:val="0"/>
        <w:rPr>
          <w:rFonts w:ascii="Calibri" w:hAnsi="Calibri" w:cs="Calibri"/>
          <w:lang w:val="en-CA"/>
        </w:rPr>
      </w:pPr>
    </w:p>
    <w:p w14:paraId="5FAE2D26" w14:textId="015CB09E" w:rsidR="00800D6E" w:rsidRPr="003B1DF3" w:rsidRDefault="007D25EF" w:rsidP="003B1DF3">
      <w:pPr>
        <w:pStyle w:val="a"/>
        <w:bidi w:val="0"/>
        <w:rPr>
          <w:rFonts w:ascii="Calibri" w:hAnsi="Calibri" w:cs="Calibri"/>
          <w:lang w:val="en-CA"/>
        </w:rPr>
      </w:pPr>
      <w:r w:rsidRPr="003B1DF3">
        <w:rPr>
          <w:rFonts w:ascii="Calibri" w:hAnsi="Calibri" w:cs="Calibri"/>
          <w:lang w:val="en-CA"/>
        </w:rPr>
        <w:t xml:space="preserve">This study conducted an </w:t>
      </w:r>
      <w:r w:rsidR="00800D6E" w:rsidRPr="003B1DF3">
        <w:rPr>
          <w:rFonts w:ascii="Calibri" w:hAnsi="Calibri" w:cs="Calibri"/>
          <w:lang w:val="en-CA"/>
        </w:rPr>
        <w:t>opinion survey</w:t>
      </w:r>
      <w:r w:rsidRPr="003B1DF3">
        <w:rPr>
          <w:rFonts w:ascii="Calibri" w:hAnsi="Calibri" w:cs="Calibri"/>
          <w:lang w:val="en-CA"/>
        </w:rPr>
        <w:t xml:space="preserve"> based on open-ended questions among quality professionals. Over</w:t>
      </w:r>
      <w:r w:rsidR="00800D6E" w:rsidRPr="003B1DF3">
        <w:rPr>
          <w:rFonts w:ascii="Calibri" w:hAnsi="Calibri" w:cs="Calibri"/>
          <w:lang w:val="en-CA"/>
        </w:rPr>
        <w:t xml:space="preserve"> 81% of respondents claim</w:t>
      </w:r>
      <w:r w:rsidRPr="003B1DF3">
        <w:rPr>
          <w:rFonts w:ascii="Calibri" w:hAnsi="Calibri" w:cs="Calibri"/>
          <w:lang w:val="en-CA"/>
        </w:rPr>
        <w:t>ed</w:t>
      </w:r>
      <w:r w:rsidR="00800D6E" w:rsidRPr="003B1DF3">
        <w:rPr>
          <w:rFonts w:ascii="Calibri" w:hAnsi="Calibri" w:cs="Calibri"/>
          <w:lang w:val="en-CA"/>
        </w:rPr>
        <w:t xml:space="preserve"> that the role of a </w:t>
      </w:r>
      <w:commentRangeStart w:id="1"/>
      <w:r w:rsidR="00800D6E" w:rsidRPr="003B1DF3">
        <w:rPr>
          <w:rFonts w:ascii="Calibri" w:hAnsi="Calibri" w:cs="Calibri"/>
          <w:lang w:val="en-CA"/>
        </w:rPr>
        <w:t xml:space="preserve">quality engineer </w:t>
      </w:r>
      <w:commentRangeEnd w:id="1"/>
      <w:r w:rsidR="00800D6E" w:rsidRPr="003B1DF3">
        <w:rPr>
          <w:rStyle w:val="CommentReference"/>
          <w:rFonts w:eastAsiaTheme="minorEastAsia"/>
          <w:sz w:val="24"/>
          <w:szCs w:val="24"/>
        </w:rPr>
        <w:commentReference w:id="1"/>
      </w:r>
      <w:r w:rsidR="00800D6E" w:rsidRPr="003B1DF3">
        <w:rPr>
          <w:rFonts w:ascii="Calibri" w:hAnsi="Calibri" w:cs="Calibri"/>
          <w:lang w:val="en-CA"/>
        </w:rPr>
        <w:t xml:space="preserve">is dependent on organizational culture. </w:t>
      </w:r>
      <w:r w:rsidRPr="003B1DF3">
        <w:rPr>
          <w:rFonts w:ascii="Calibri" w:hAnsi="Calibri" w:cs="Calibri"/>
          <w:lang w:val="en-CA"/>
        </w:rPr>
        <w:t>Responses to open-ended questions</w:t>
      </w:r>
      <w:r w:rsidR="008766DB" w:rsidRPr="003B1DF3">
        <w:rPr>
          <w:rFonts w:ascii="Calibri" w:hAnsi="Calibri" w:cs="Calibri"/>
          <w:lang w:val="en-CA"/>
        </w:rPr>
        <w:t xml:space="preserve"> about</w:t>
      </w:r>
      <w:r w:rsidR="00800D6E" w:rsidRPr="003B1DF3">
        <w:rPr>
          <w:rFonts w:ascii="Calibri" w:hAnsi="Calibri" w:cs="Calibri"/>
          <w:lang w:val="en-CA"/>
        </w:rPr>
        <w:t xml:space="preserve"> the </w:t>
      </w:r>
      <w:r w:rsidRPr="003B1DF3">
        <w:rPr>
          <w:rFonts w:ascii="Calibri" w:hAnsi="Calibri" w:cs="Calibri"/>
          <w:lang w:val="en-CA"/>
        </w:rPr>
        <w:t>meaning</w:t>
      </w:r>
      <w:r w:rsidR="00800D6E" w:rsidRPr="003B1DF3">
        <w:rPr>
          <w:rFonts w:ascii="Calibri" w:hAnsi="Calibri" w:cs="Calibri"/>
          <w:lang w:val="en-CA"/>
        </w:rPr>
        <w:t xml:space="preserve"> of organizational culture </w:t>
      </w:r>
      <w:r w:rsidR="008766DB" w:rsidRPr="003B1DF3">
        <w:rPr>
          <w:rFonts w:ascii="Calibri" w:hAnsi="Calibri" w:cs="Calibri"/>
          <w:lang w:val="en-CA"/>
        </w:rPr>
        <w:t>cited</w:t>
      </w:r>
      <w:r w:rsidR="00800D6E" w:rsidRPr="003B1DF3">
        <w:rPr>
          <w:rFonts w:ascii="Calibri" w:hAnsi="Calibri" w:cs="Calibri"/>
          <w:lang w:val="en-CA"/>
        </w:rPr>
        <w:t xml:space="preserve"> </w:t>
      </w:r>
      <w:r w:rsidR="008766DB" w:rsidRPr="003B1DF3">
        <w:rPr>
          <w:rFonts w:ascii="Calibri" w:hAnsi="Calibri" w:cs="Calibri"/>
          <w:lang w:val="en-CA"/>
        </w:rPr>
        <w:t xml:space="preserve">the elements of </w:t>
      </w:r>
      <w:r w:rsidR="00800D6E" w:rsidRPr="003B1DF3">
        <w:rPr>
          <w:rFonts w:ascii="Calibri" w:hAnsi="Calibri" w:cs="Calibri"/>
          <w:lang w:val="en-CA"/>
        </w:rPr>
        <w:t xml:space="preserve">support from management, a supportive quality management framework, and the </w:t>
      </w:r>
      <w:commentRangeStart w:id="2"/>
      <w:r w:rsidR="00800D6E" w:rsidRPr="003B1DF3">
        <w:rPr>
          <w:rFonts w:ascii="Calibri" w:hAnsi="Calibri" w:cs="Calibri"/>
          <w:lang w:val="en-CA"/>
        </w:rPr>
        <w:t xml:space="preserve">quality engineer’s </w:t>
      </w:r>
      <w:commentRangeEnd w:id="2"/>
      <w:r w:rsidR="00800D6E" w:rsidRPr="003B1DF3">
        <w:rPr>
          <w:rStyle w:val="CommentReference"/>
          <w:rFonts w:eastAsiaTheme="minorEastAsia"/>
          <w:sz w:val="24"/>
          <w:szCs w:val="24"/>
        </w:rPr>
        <w:commentReference w:id="2"/>
      </w:r>
      <w:r w:rsidR="00800D6E" w:rsidRPr="003B1DF3">
        <w:rPr>
          <w:rFonts w:ascii="Calibri" w:hAnsi="Calibri" w:cs="Calibri"/>
          <w:lang w:val="en-CA"/>
        </w:rPr>
        <w:t>added value to the organization. Over 70% of respondents believe</w:t>
      </w:r>
      <w:r w:rsidR="008766DB" w:rsidRPr="003B1DF3">
        <w:rPr>
          <w:rFonts w:ascii="Calibri" w:hAnsi="Calibri" w:cs="Calibri"/>
          <w:lang w:val="en-CA"/>
        </w:rPr>
        <w:t>d</w:t>
      </w:r>
      <w:r w:rsidR="00800D6E" w:rsidRPr="003B1DF3">
        <w:rPr>
          <w:rFonts w:ascii="Calibri" w:hAnsi="Calibri" w:cs="Calibri"/>
          <w:lang w:val="en-CA"/>
        </w:rPr>
        <w:t xml:space="preserve"> that the status of quality professionals </w:t>
      </w:r>
      <w:r w:rsidR="008766DB" w:rsidRPr="003B1DF3">
        <w:rPr>
          <w:rFonts w:ascii="Calibri" w:hAnsi="Calibri" w:cs="Calibri"/>
          <w:lang w:val="en-CA"/>
        </w:rPr>
        <w:t>has remained</w:t>
      </w:r>
      <w:r w:rsidR="00800D6E" w:rsidRPr="003B1DF3">
        <w:rPr>
          <w:rFonts w:ascii="Calibri" w:hAnsi="Calibri" w:cs="Calibri"/>
          <w:lang w:val="en-CA"/>
        </w:rPr>
        <w:t xml:space="preserve"> unchanged </w:t>
      </w:r>
      <w:r w:rsidR="008766DB" w:rsidRPr="003B1DF3">
        <w:rPr>
          <w:rFonts w:ascii="Calibri" w:hAnsi="Calibri" w:cs="Calibri"/>
          <w:lang w:val="en-CA"/>
        </w:rPr>
        <w:t>since the COVID</w:t>
      </w:r>
      <w:r w:rsidR="00800D6E" w:rsidRPr="003B1DF3">
        <w:rPr>
          <w:rFonts w:ascii="Calibri" w:hAnsi="Calibri" w:cs="Calibri"/>
          <w:lang w:val="en-CA"/>
        </w:rPr>
        <w:t>-19 pandemic</w:t>
      </w:r>
      <w:r w:rsidRPr="003B1DF3">
        <w:rPr>
          <w:rFonts w:ascii="Calibri" w:hAnsi="Calibri" w:cs="Calibri"/>
          <w:lang w:val="en-CA"/>
        </w:rPr>
        <w:t>, raising issues such as</w:t>
      </w:r>
      <w:r w:rsidR="00B9209C">
        <w:rPr>
          <w:rFonts w:ascii="Calibri" w:hAnsi="Calibri" w:cs="Calibri"/>
          <w:lang w:val="en-CA"/>
        </w:rPr>
        <w:t xml:space="preserve"> </w:t>
      </w:r>
      <w:r w:rsidR="00800D6E" w:rsidRPr="003B1DF3">
        <w:rPr>
          <w:rFonts w:ascii="Calibri" w:hAnsi="Calibri" w:cs="Calibri"/>
          <w:lang w:val="en-CA"/>
        </w:rPr>
        <w:t xml:space="preserve">presence in the workplace, status, authority, job description, and the importance </w:t>
      </w:r>
      <w:r w:rsidR="00B9209C">
        <w:rPr>
          <w:rFonts w:ascii="Calibri" w:hAnsi="Calibri" w:cs="Calibri"/>
          <w:lang w:val="en-CA"/>
        </w:rPr>
        <w:t>the organization attributes to</w:t>
      </w:r>
      <w:r w:rsidR="00800D6E" w:rsidRPr="003B1DF3">
        <w:rPr>
          <w:rFonts w:ascii="Calibri" w:hAnsi="Calibri" w:cs="Calibri"/>
          <w:lang w:val="en-CA"/>
        </w:rPr>
        <w:t xml:space="preserve"> quality. </w:t>
      </w:r>
      <w:r w:rsidRPr="003B1DF3">
        <w:rPr>
          <w:rFonts w:ascii="Calibri" w:hAnsi="Calibri" w:cs="Calibri"/>
          <w:lang w:val="en-CA"/>
        </w:rPr>
        <w:t>Some of the respondent</w:t>
      </w:r>
      <w:r w:rsidR="00800D6E" w:rsidRPr="003B1DF3">
        <w:rPr>
          <w:rFonts w:ascii="Calibri" w:hAnsi="Calibri" w:cs="Calibri"/>
          <w:lang w:val="en-CA"/>
        </w:rPr>
        <w:t xml:space="preserve"> quality professionals </w:t>
      </w:r>
      <w:r w:rsidRPr="003B1DF3">
        <w:rPr>
          <w:rFonts w:ascii="Calibri" w:hAnsi="Calibri" w:cs="Calibri"/>
          <w:lang w:val="en-CA"/>
        </w:rPr>
        <w:t>reported having</w:t>
      </w:r>
      <w:r w:rsidR="00800D6E" w:rsidRPr="003B1DF3">
        <w:rPr>
          <w:rFonts w:ascii="Calibri" w:hAnsi="Calibri" w:cs="Calibri"/>
          <w:lang w:val="en-CA"/>
        </w:rPr>
        <w:t xml:space="preserve"> received additional responsibilities related to the </w:t>
      </w:r>
      <w:r w:rsidR="00B9209C">
        <w:rPr>
          <w:rFonts w:ascii="Calibri" w:hAnsi="Calibri" w:cs="Calibri"/>
          <w:lang w:val="en-CA"/>
        </w:rPr>
        <w:t>c</w:t>
      </w:r>
      <w:r w:rsidR="00800D6E" w:rsidRPr="003B1DF3">
        <w:rPr>
          <w:rFonts w:ascii="Calibri" w:hAnsi="Calibri" w:cs="Calibri"/>
          <w:lang w:val="en-CA"/>
        </w:rPr>
        <w:t>oronavirus</w:t>
      </w:r>
      <w:r w:rsidRPr="003B1DF3">
        <w:rPr>
          <w:rFonts w:ascii="Calibri" w:hAnsi="Calibri" w:cs="Calibri"/>
          <w:lang w:val="en-CA"/>
        </w:rPr>
        <w:t>, including</w:t>
      </w:r>
      <w:commentRangeStart w:id="3"/>
      <w:r w:rsidR="00800D6E" w:rsidRPr="003B1DF3">
        <w:rPr>
          <w:rFonts w:ascii="Calibri" w:hAnsi="Calibri" w:cs="Calibri"/>
          <w:lang w:val="en-CA"/>
        </w:rPr>
        <w:t xml:space="preserve"> implementing C</w:t>
      </w:r>
      <w:r w:rsidRPr="003B1DF3">
        <w:rPr>
          <w:rFonts w:ascii="Calibri" w:hAnsi="Calibri" w:cs="Calibri"/>
          <w:lang w:val="en-CA"/>
        </w:rPr>
        <w:t>OVID</w:t>
      </w:r>
      <w:r w:rsidR="00800D6E" w:rsidRPr="003B1DF3">
        <w:rPr>
          <w:rFonts w:ascii="Calibri" w:hAnsi="Calibri" w:cs="Calibri"/>
          <w:lang w:val="en-CA"/>
        </w:rPr>
        <w:t>-19 prevention guidelines</w:t>
      </w:r>
      <w:commentRangeEnd w:id="3"/>
      <w:r w:rsidR="00800D6E" w:rsidRPr="003B1DF3">
        <w:rPr>
          <w:rStyle w:val="CommentReference"/>
          <w:rFonts w:ascii="Calibri" w:eastAsiaTheme="minorEastAsia" w:hAnsi="Calibri" w:cs="Calibri"/>
          <w:sz w:val="24"/>
          <w:szCs w:val="24"/>
        </w:rPr>
        <w:commentReference w:id="3"/>
      </w:r>
      <w:r w:rsidR="00800D6E" w:rsidRPr="003B1DF3">
        <w:rPr>
          <w:rFonts w:ascii="Calibri" w:hAnsi="Calibri" w:cs="Calibri"/>
          <w:lang w:val="en-CA"/>
        </w:rPr>
        <w:t>. Additionally, over 70% of respondents claim</w:t>
      </w:r>
      <w:r w:rsidRPr="003B1DF3">
        <w:rPr>
          <w:rFonts w:ascii="Calibri" w:hAnsi="Calibri" w:cs="Calibri"/>
          <w:lang w:val="en-CA"/>
        </w:rPr>
        <w:t>ed</w:t>
      </w:r>
      <w:r w:rsidR="00800D6E" w:rsidRPr="003B1DF3">
        <w:rPr>
          <w:rFonts w:ascii="Calibri" w:hAnsi="Calibri" w:cs="Calibri"/>
          <w:lang w:val="en-CA"/>
        </w:rPr>
        <w:t xml:space="preserve"> that their status in the organization ha</w:t>
      </w:r>
      <w:r w:rsidRPr="003B1DF3">
        <w:rPr>
          <w:rFonts w:ascii="Calibri" w:hAnsi="Calibri" w:cs="Calibri"/>
          <w:lang w:val="en-CA"/>
        </w:rPr>
        <w:t>d</w:t>
      </w:r>
      <w:r w:rsidR="00800D6E" w:rsidRPr="003B1DF3">
        <w:rPr>
          <w:rFonts w:ascii="Calibri" w:hAnsi="Calibri" w:cs="Calibri"/>
          <w:lang w:val="en-CA"/>
        </w:rPr>
        <w:t xml:space="preserve"> not changed within the last </w:t>
      </w:r>
      <w:r w:rsidRPr="003B1DF3">
        <w:rPr>
          <w:rFonts w:ascii="Calibri" w:hAnsi="Calibri" w:cs="Calibri"/>
          <w:lang w:val="en-CA"/>
        </w:rPr>
        <w:t>five</w:t>
      </w:r>
      <w:r w:rsidR="00B9209C">
        <w:rPr>
          <w:rFonts w:ascii="Calibri" w:hAnsi="Calibri" w:cs="Calibri"/>
          <w:lang w:val="en-CA"/>
        </w:rPr>
        <w:t xml:space="preserve"> </w:t>
      </w:r>
      <w:r w:rsidR="00800D6E" w:rsidRPr="003B1DF3">
        <w:rPr>
          <w:rFonts w:ascii="Calibri" w:hAnsi="Calibri" w:cs="Calibri"/>
          <w:lang w:val="en-CA"/>
        </w:rPr>
        <w:t xml:space="preserve">years. </w:t>
      </w:r>
    </w:p>
    <w:p w14:paraId="38070430" w14:textId="77777777" w:rsidR="00800D6E" w:rsidRPr="003B1DF3" w:rsidRDefault="00800D6E" w:rsidP="00800D6E">
      <w:pPr>
        <w:pStyle w:val="a"/>
        <w:bidi w:val="0"/>
        <w:rPr>
          <w:rFonts w:ascii="Calibri" w:hAnsi="Calibri" w:cs="Calibri"/>
          <w:lang w:val="en-CA"/>
        </w:rPr>
      </w:pPr>
    </w:p>
    <w:p w14:paraId="0038892C" w14:textId="0B6F7305" w:rsidR="00800D6E" w:rsidRPr="003B1DF3" w:rsidRDefault="007D25EF" w:rsidP="003B1DF3">
      <w:pPr>
        <w:pStyle w:val="a"/>
        <w:bidi w:val="0"/>
        <w:rPr>
          <w:rFonts w:ascii="Calibri" w:hAnsi="Calibri" w:cs="Calibri"/>
          <w:lang w:val="en-CA"/>
        </w:rPr>
      </w:pPr>
      <w:r w:rsidRPr="003B1DF3">
        <w:rPr>
          <w:rFonts w:ascii="Calibri" w:hAnsi="Calibri" w:cs="Calibri"/>
          <w:lang w:val="en-CA"/>
        </w:rPr>
        <w:lastRenderedPageBreak/>
        <w:t xml:space="preserve">A </w:t>
      </w:r>
      <w:r w:rsidR="00800D6E" w:rsidRPr="003B1DF3">
        <w:rPr>
          <w:rFonts w:ascii="Calibri" w:hAnsi="Calibri" w:cs="Calibri"/>
          <w:lang w:val="en-CA"/>
        </w:rPr>
        <w:t>Match Quality assessment of the statements</w:t>
      </w:r>
      <w:r w:rsidRPr="003B1DF3">
        <w:rPr>
          <w:rFonts w:ascii="Calibri" w:hAnsi="Calibri" w:cs="Calibri"/>
          <w:lang w:val="en-CA"/>
        </w:rPr>
        <w:t xml:space="preserve"> was performed</w:t>
      </w:r>
      <w:r w:rsidR="00800D6E" w:rsidRPr="003B1DF3">
        <w:rPr>
          <w:rFonts w:ascii="Calibri" w:hAnsi="Calibri" w:cs="Calibri"/>
          <w:lang w:val="en-CA"/>
        </w:rPr>
        <w:t xml:space="preserve"> to </w:t>
      </w:r>
      <w:r w:rsidRPr="003B1DF3">
        <w:rPr>
          <w:rFonts w:ascii="Calibri" w:hAnsi="Calibri" w:cs="Calibri"/>
          <w:lang w:val="en-CA"/>
        </w:rPr>
        <w:t>analyze</w:t>
      </w:r>
      <w:r w:rsidR="00800D6E" w:rsidRPr="003B1DF3">
        <w:rPr>
          <w:rFonts w:ascii="Calibri" w:hAnsi="Calibri" w:cs="Calibri"/>
          <w:lang w:val="en-CA"/>
        </w:rPr>
        <w:t xml:space="preserve"> the results of the opinion survey. It was found that most quality professionals </w:t>
      </w:r>
      <w:r w:rsidRPr="003B1DF3">
        <w:rPr>
          <w:rFonts w:ascii="Calibri" w:hAnsi="Calibri" w:cs="Calibri"/>
          <w:lang w:val="en-CA"/>
        </w:rPr>
        <w:t>who</w:t>
      </w:r>
      <w:r w:rsidR="00800D6E" w:rsidRPr="003B1DF3">
        <w:rPr>
          <w:rFonts w:ascii="Calibri" w:hAnsi="Calibri" w:cs="Calibri"/>
          <w:lang w:val="en-CA"/>
        </w:rPr>
        <w:t xml:space="preserve"> </w:t>
      </w:r>
      <w:r w:rsidR="00821A78" w:rsidRPr="003B1DF3">
        <w:rPr>
          <w:rFonts w:ascii="Calibri" w:hAnsi="Calibri" w:cs="Calibri"/>
          <w:lang w:val="en-CA"/>
        </w:rPr>
        <w:t>worked from their places of employment</w:t>
      </w:r>
      <w:r w:rsidR="00800D6E" w:rsidRPr="003B1DF3">
        <w:rPr>
          <w:rFonts w:ascii="Calibri" w:hAnsi="Calibri" w:cs="Calibri"/>
          <w:lang w:val="en-CA"/>
        </w:rPr>
        <w:t xml:space="preserve"> </w:t>
      </w:r>
      <w:commentRangeStart w:id="5"/>
      <w:r w:rsidR="00800D6E" w:rsidRPr="003B1DF3">
        <w:rPr>
          <w:rFonts w:ascii="Calibri" w:hAnsi="Calibri" w:cs="Calibri"/>
          <w:lang w:val="en-CA"/>
        </w:rPr>
        <w:t>during the pandemic lockdown</w:t>
      </w:r>
      <w:r w:rsidRPr="003B1DF3">
        <w:rPr>
          <w:rFonts w:ascii="Calibri" w:hAnsi="Calibri" w:cs="Calibri"/>
          <w:lang w:val="en-CA"/>
        </w:rPr>
        <w:t>s felt</w:t>
      </w:r>
      <w:commentRangeEnd w:id="5"/>
      <w:r w:rsidR="00800D6E" w:rsidRPr="003B1DF3">
        <w:rPr>
          <w:rStyle w:val="CommentReference"/>
          <w:rFonts w:ascii="Calibri" w:eastAsiaTheme="minorEastAsia" w:hAnsi="Calibri" w:cs="Calibri"/>
          <w:sz w:val="24"/>
          <w:szCs w:val="24"/>
        </w:rPr>
        <w:commentReference w:id="5"/>
      </w:r>
      <w:r w:rsidR="00800D6E" w:rsidRPr="003B1DF3">
        <w:rPr>
          <w:rFonts w:ascii="Calibri" w:hAnsi="Calibri" w:cs="Calibri"/>
          <w:lang w:val="en-CA"/>
        </w:rPr>
        <w:t xml:space="preserve"> that the status of their roles ha</w:t>
      </w:r>
      <w:r w:rsidRPr="003B1DF3">
        <w:rPr>
          <w:rFonts w:ascii="Calibri" w:hAnsi="Calibri" w:cs="Calibri"/>
          <w:lang w:val="en-CA"/>
        </w:rPr>
        <w:t>d</w:t>
      </w:r>
      <w:r w:rsidR="00800D6E" w:rsidRPr="003B1DF3">
        <w:rPr>
          <w:rFonts w:ascii="Calibri" w:hAnsi="Calibri" w:cs="Calibri"/>
          <w:lang w:val="en-CA"/>
        </w:rPr>
        <w:t xml:space="preserve"> not changed</w:t>
      </w:r>
      <w:r w:rsidRPr="003B1DF3">
        <w:rPr>
          <w:rFonts w:ascii="Calibri" w:hAnsi="Calibri" w:cs="Calibri"/>
          <w:lang w:val="en-CA"/>
        </w:rPr>
        <w:t xml:space="preserve"> with regard to</w:t>
      </w:r>
      <w:r w:rsidR="00800D6E" w:rsidRPr="003B1DF3">
        <w:rPr>
          <w:rFonts w:ascii="Calibri" w:hAnsi="Calibri" w:cs="Calibri"/>
          <w:lang w:val="en-CA"/>
        </w:rPr>
        <w:t xml:space="preserve"> </w:t>
      </w:r>
      <w:r w:rsidRPr="003B1DF3">
        <w:rPr>
          <w:rFonts w:ascii="Calibri" w:hAnsi="Calibri" w:cs="Calibri"/>
          <w:lang w:val="en-CA"/>
        </w:rPr>
        <w:t xml:space="preserve">their organizational and professional </w:t>
      </w:r>
      <w:r w:rsidR="00800D6E" w:rsidRPr="003B1DF3">
        <w:rPr>
          <w:rFonts w:ascii="Calibri" w:hAnsi="Calibri" w:cs="Calibri"/>
          <w:lang w:val="en-CA"/>
        </w:rPr>
        <w:t>status</w:t>
      </w:r>
      <w:r w:rsidRPr="003B1DF3">
        <w:rPr>
          <w:rFonts w:ascii="Calibri" w:hAnsi="Calibri" w:cs="Calibri"/>
          <w:lang w:val="en-CA"/>
        </w:rPr>
        <w:t xml:space="preserve">, </w:t>
      </w:r>
      <w:r w:rsidR="00800D6E" w:rsidRPr="003B1DF3">
        <w:rPr>
          <w:rFonts w:ascii="Calibri" w:hAnsi="Calibri" w:cs="Calibri"/>
          <w:lang w:val="en-CA"/>
        </w:rPr>
        <w:t>job description</w:t>
      </w:r>
      <w:r w:rsidRPr="003B1DF3">
        <w:rPr>
          <w:rFonts w:ascii="Calibri" w:hAnsi="Calibri" w:cs="Calibri"/>
          <w:lang w:val="en-CA"/>
        </w:rPr>
        <w:t xml:space="preserve">, and </w:t>
      </w:r>
      <w:r w:rsidR="00800D6E" w:rsidRPr="003B1DF3">
        <w:rPr>
          <w:rFonts w:ascii="Calibri" w:hAnsi="Calibri" w:cs="Calibri"/>
          <w:lang w:val="en-CA"/>
        </w:rPr>
        <w:t>the importance of quality</w:t>
      </w:r>
      <w:r w:rsidR="00B9209C">
        <w:rPr>
          <w:rFonts w:ascii="Calibri" w:hAnsi="Calibri" w:cs="Calibri"/>
          <w:lang w:val="en-CA"/>
        </w:rPr>
        <w:t xml:space="preserve"> in the organization</w:t>
      </w:r>
      <w:r w:rsidRPr="003B1DF3">
        <w:rPr>
          <w:rFonts w:ascii="Calibri" w:hAnsi="Calibri" w:cs="Calibri"/>
          <w:lang w:val="en-CA"/>
        </w:rPr>
        <w:t>.</w:t>
      </w:r>
      <w:r w:rsidR="00800D6E" w:rsidRPr="003B1DF3">
        <w:rPr>
          <w:rFonts w:ascii="Calibri" w:hAnsi="Calibri" w:cs="Calibri"/>
          <w:lang w:val="en-CA"/>
        </w:rPr>
        <w:t xml:space="preserve"> In contrast, those who </w:t>
      </w:r>
      <w:r w:rsidR="00821A78" w:rsidRPr="003B1DF3">
        <w:rPr>
          <w:rFonts w:ascii="Calibri" w:hAnsi="Calibri" w:cs="Calibri"/>
          <w:lang w:val="en-CA"/>
        </w:rPr>
        <w:t>worked off-site</w:t>
      </w:r>
      <w:r w:rsidR="00800D6E" w:rsidRPr="003B1DF3">
        <w:rPr>
          <w:rFonts w:ascii="Calibri" w:hAnsi="Calibri" w:cs="Calibri"/>
          <w:lang w:val="en-CA"/>
        </w:rPr>
        <w:t xml:space="preserve"> during the pandemic lockdown</w:t>
      </w:r>
      <w:r w:rsidR="00821A78" w:rsidRPr="003B1DF3">
        <w:rPr>
          <w:rFonts w:ascii="Calibri" w:hAnsi="Calibri" w:cs="Calibri"/>
          <w:lang w:val="en-CA"/>
        </w:rPr>
        <w:t>s</w:t>
      </w:r>
      <w:r w:rsidR="00800D6E" w:rsidRPr="003B1DF3">
        <w:rPr>
          <w:rFonts w:ascii="Calibri" w:hAnsi="Calibri" w:cs="Calibri"/>
          <w:lang w:val="en-CA"/>
        </w:rPr>
        <w:t xml:space="preserve"> believe</w:t>
      </w:r>
      <w:r w:rsidR="00821A78" w:rsidRPr="003B1DF3">
        <w:rPr>
          <w:rFonts w:ascii="Calibri" w:hAnsi="Calibri" w:cs="Calibri"/>
          <w:lang w:val="en-CA"/>
        </w:rPr>
        <w:t>d</w:t>
      </w:r>
      <w:r w:rsidR="00800D6E" w:rsidRPr="003B1DF3">
        <w:rPr>
          <w:rFonts w:ascii="Calibri" w:hAnsi="Calibri" w:cs="Calibri"/>
          <w:lang w:val="en-CA"/>
        </w:rPr>
        <w:t xml:space="preserve"> that </w:t>
      </w:r>
      <w:r w:rsidR="00B9209C">
        <w:rPr>
          <w:rFonts w:ascii="Calibri" w:hAnsi="Calibri" w:cs="Calibri"/>
          <w:lang w:val="en-CA"/>
        </w:rPr>
        <w:t xml:space="preserve">the </w:t>
      </w:r>
      <w:r w:rsidR="00800D6E" w:rsidRPr="003B1DF3">
        <w:rPr>
          <w:rFonts w:ascii="Calibri" w:hAnsi="Calibri" w:cs="Calibri"/>
          <w:lang w:val="en-CA"/>
        </w:rPr>
        <w:t>status of their role ha</w:t>
      </w:r>
      <w:r w:rsidR="00821A78" w:rsidRPr="003B1DF3">
        <w:rPr>
          <w:rFonts w:ascii="Calibri" w:hAnsi="Calibri" w:cs="Calibri"/>
          <w:lang w:val="en-CA"/>
        </w:rPr>
        <w:t>d</w:t>
      </w:r>
      <w:r w:rsidR="00800D6E" w:rsidRPr="003B1DF3">
        <w:rPr>
          <w:rFonts w:ascii="Calibri" w:hAnsi="Calibri" w:cs="Calibri"/>
          <w:lang w:val="en-CA"/>
        </w:rPr>
        <w:t xml:space="preserve"> changed and </w:t>
      </w:r>
      <w:r w:rsidR="00821A78" w:rsidRPr="003B1DF3">
        <w:rPr>
          <w:rFonts w:ascii="Calibri" w:hAnsi="Calibri" w:cs="Calibri"/>
          <w:lang w:val="en-CA"/>
        </w:rPr>
        <w:t>was</w:t>
      </w:r>
      <w:r w:rsidR="00800D6E" w:rsidRPr="003B1DF3">
        <w:rPr>
          <w:rFonts w:ascii="Calibri" w:hAnsi="Calibri" w:cs="Calibri"/>
          <w:lang w:val="en-CA"/>
        </w:rPr>
        <w:t xml:space="preserve"> in decline.  </w:t>
      </w:r>
    </w:p>
    <w:p w14:paraId="13F30766" w14:textId="520520A7" w:rsidR="00800D6E" w:rsidRPr="003B1DF3" w:rsidRDefault="00800D6E" w:rsidP="00800D6E">
      <w:pPr>
        <w:pStyle w:val="a"/>
        <w:bidi w:val="0"/>
        <w:rPr>
          <w:rFonts w:ascii="Calibri" w:hAnsi="Calibri" w:cs="Calibri"/>
          <w:lang w:val="en-CA"/>
        </w:rPr>
      </w:pPr>
      <w:r w:rsidRPr="003B1DF3">
        <w:rPr>
          <w:rFonts w:ascii="Calibri" w:hAnsi="Calibri" w:cs="Calibri"/>
          <w:lang w:val="en-CA"/>
        </w:rPr>
        <w:t>I also attempted to test the research hypothesis among quality professionals abroad. Due to a low response rate, it was not possible to perform a full analysis of the opinion survey. However, it is possible to identify similar trends</w:t>
      </w:r>
      <w:r w:rsidR="00821A78" w:rsidRPr="003B1DF3">
        <w:rPr>
          <w:rFonts w:ascii="Calibri" w:hAnsi="Calibri" w:cs="Calibri"/>
          <w:lang w:val="en-CA"/>
        </w:rPr>
        <w:t xml:space="preserve"> among these quality professionals as well</w:t>
      </w:r>
      <w:r w:rsidRPr="003B1DF3">
        <w:rPr>
          <w:rFonts w:ascii="Calibri" w:hAnsi="Calibri" w:cs="Calibri"/>
          <w:lang w:val="en-CA"/>
        </w:rPr>
        <w:t xml:space="preserve">. </w:t>
      </w:r>
    </w:p>
    <w:p w14:paraId="6D6F8030" w14:textId="77777777" w:rsidR="00A9204E" w:rsidRPr="003B1DF3" w:rsidRDefault="00A9204E">
      <w:pPr>
        <w:rPr>
          <w:sz w:val="24"/>
          <w:szCs w:val="24"/>
        </w:rPr>
      </w:pPr>
    </w:p>
    <w:sectPr w:rsidR="00A9204E" w:rsidRPr="003B1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0C60CF84" w14:textId="156FECB3" w:rsidR="00B9209C" w:rsidRDefault="00B9209C">
      <w:pPr>
        <w:pStyle w:val="CommentText"/>
      </w:pPr>
      <w:r>
        <w:rPr>
          <w:rStyle w:val="CommentReference"/>
        </w:rPr>
        <w:annotationRef/>
      </w:r>
      <w:r>
        <w:t>Do you want to use the term quality professionals or quality control professionals?</w:t>
      </w:r>
    </w:p>
  </w:comment>
  <w:comment w:id="1" w:author="Author" w:initials="A">
    <w:p w14:paraId="523D2D12" w14:textId="32848AA5" w:rsidR="00800D6E" w:rsidRDefault="00800D6E" w:rsidP="00B9209C">
      <w:pPr>
        <w:pStyle w:val="CommentText"/>
      </w:pPr>
      <w:r>
        <w:rPr>
          <w:rStyle w:val="CommentReference"/>
        </w:rPr>
        <w:annotationRef/>
      </w:r>
      <w:r w:rsidR="008766DB">
        <w:t>Do you mean quality engineer, as is written here and in the Hebrew, or a quality professional?</w:t>
      </w:r>
    </w:p>
  </w:comment>
  <w:comment w:id="2" w:author="Author" w:initials="A">
    <w:p w14:paraId="0FF6EB00" w14:textId="61F08CAE" w:rsidR="00800D6E" w:rsidRDefault="00800D6E" w:rsidP="008766DB">
      <w:pPr>
        <w:pStyle w:val="CommentText"/>
      </w:pPr>
      <w:r>
        <w:rPr>
          <w:rStyle w:val="CommentReference"/>
        </w:rPr>
        <w:annotationRef/>
      </w:r>
      <w:r w:rsidR="008766DB">
        <w:t>See previous comment.</w:t>
      </w:r>
    </w:p>
  </w:comment>
  <w:comment w:id="3" w:author="Author" w:initials="A">
    <w:p w14:paraId="0EA22237" w14:textId="4829B187" w:rsidR="00800D6E" w:rsidRDefault="00800D6E" w:rsidP="00F6512F">
      <w:pPr>
        <w:pStyle w:val="CommentText"/>
      </w:pPr>
      <w:r>
        <w:rPr>
          <w:rStyle w:val="CommentReference"/>
        </w:rPr>
        <w:annotationRef/>
      </w:r>
      <w:r w:rsidR="00F6512F">
        <w:t>This</w:t>
      </w:r>
      <w:r>
        <w:t xml:space="preserve"> phrase </w:t>
      </w:r>
      <w:r w:rsidR="00F6512F">
        <w:t xml:space="preserve">has been expanded </w:t>
      </w:r>
      <w:bookmarkStart w:id="4" w:name="_GoBack"/>
      <w:bookmarkEnd w:id="4"/>
      <w:r>
        <w:t>for a non-Israeli audience</w:t>
      </w:r>
    </w:p>
  </w:comment>
  <w:comment w:id="5" w:author="Author" w:initials="A">
    <w:p w14:paraId="7D0748D5" w14:textId="77777777" w:rsidR="00800D6E" w:rsidRDefault="00800D6E" w:rsidP="00800D6E">
      <w:pPr>
        <w:pStyle w:val="CommentText"/>
      </w:pPr>
      <w:r>
        <w:rPr>
          <w:rStyle w:val="CommentReference"/>
        </w:rPr>
        <w:annotationRef/>
      </w:r>
      <w:r>
        <w:t>added for clarity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60CF84" w15:done="0"/>
  <w15:commentEx w15:paraId="523D2D12" w15:done="0"/>
  <w15:commentEx w15:paraId="0FF6EB00" w15:done="0"/>
  <w15:commentEx w15:paraId="0EA22237" w15:done="0"/>
  <w15:commentEx w15:paraId="7D0748D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F0240" w14:textId="77777777" w:rsidR="00734E6A" w:rsidRDefault="00734E6A" w:rsidP="00734E6A">
      <w:r>
        <w:separator/>
      </w:r>
    </w:p>
  </w:endnote>
  <w:endnote w:type="continuationSeparator" w:id="0">
    <w:p w14:paraId="1CB25C03" w14:textId="77777777" w:rsidR="00734E6A" w:rsidRDefault="00734E6A" w:rsidP="0073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801E2" w14:textId="77777777" w:rsidR="00734E6A" w:rsidRDefault="00734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35887" w14:textId="77777777" w:rsidR="00734E6A" w:rsidRDefault="00734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69CF4" w14:textId="77777777" w:rsidR="00734E6A" w:rsidRDefault="00734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2C42C" w14:textId="77777777" w:rsidR="00734E6A" w:rsidRDefault="00734E6A" w:rsidP="00734E6A">
      <w:r>
        <w:separator/>
      </w:r>
    </w:p>
  </w:footnote>
  <w:footnote w:type="continuationSeparator" w:id="0">
    <w:p w14:paraId="497B2D09" w14:textId="77777777" w:rsidR="00734E6A" w:rsidRDefault="00734E6A" w:rsidP="0073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1B01" w14:textId="77777777" w:rsidR="00734E6A" w:rsidRDefault="00734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92498" w14:textId="77777777" w:rsidR="00734E6A" w:rsidRDefault="00734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513FE" w14:textId="77777777" w:rsidR="00734E6A" w:rsidRDefault="00734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6E"/>
    <w:rsid w:val="002B52E1"/>
    <w:rsid w:val="003B1DF3"/>
    <w:rsid w:val="00596C89"/>
    <w:rsid w:val="00645252"/>
    <w:rsid w:val="006D3D74"/>
    <w:rsid w:val="00734E6A"/>
    <w:rsid w:val="00771088"/>
    <w:rsid w:val="007D25EF"/>
    <w:rsid w:val="00800D6E"/>
    <w:rsid w:val="00821A78"/>
    <w:rsid w:val="0083569A"/>
    <w:rsid w:val="008766DB"/>
    <w:rsid w:val="00A9204E"/>
    <w:rsid w:val="00B9209C"/>
    <w:rsid w:val="00F6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F5D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a">
    <w:name w:val="פסקה ראשונה"/>
    <w:basedOn w:val="Normal"/>
    <w:link w:val="a0"/>
    <w:qFormat/>
    <w:rsid w:val="00800D6E"/>
    <w:pPr>
      <w:bidi/>
      <w:spacing w:line="360" w:lineRule="auto"/>
      <w:jc w:val="both"/>
    </w:pPr>
    <w:rPr>
      <w:rFonts w:ascii="Times New Roman" w:eastAsia="Times New Roman" w:hAnsi="Times New Roman" w:cs="David"/>
      <w:sz w:val="24"/>
      <w:szCs w:val="24"/>
      <w:lang w:bidi="he-IL"/>
    </w:rPr>
  </w:style>
  <w:style w:type="character" w:customStyle="1" w:styleId="a0">
    <w:name w:val="פסקה ראשונה תו"/>
    <w:basedOn w:val="DefaultParagraphFont"/>
    <w:link w:val="a"/>
    <w:rsid w:val="00800D6E"/>
    <w:rPr>
      <w:rFonts w:ascii="Times New Roman" w:eastAsia="Times New Roman" w:hAnsi="Times New Roman" w:cs="David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2021-01-09T11:14:00Z</dcterms:created>
  <dcterms:modified xsi:type="dcterms:W3CDTF">2021-01-09T15:08:00Z</dcterms:modified>
</cp:coreProperties>
</file>