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15" w:rsidRPr="00744E15" w:rsidRDefault="00744E15" w:rsidP="00744E1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744E1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INDEX</w:t>
      </w:r>
    </w:p>
    <w:p w:rsidR="00744E15" w:rsidRDefault="00744E15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44E15" w:rsidRDefault="00744E15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A2B1A" w:rsidRDefault="007A2B1A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Amortization</w:t>
      </w:r>
    </w:p>
    <w:p w:rsidR="00E31208" w:rsidRDefault="00E31208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Analysts</w:t>
      </w:r>
    </w:p>
    <w:p w:rsidR="00620137" w:rsidRDefault="00620137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Biases</w:t>
      </w:r>
      <w:bookmarkStart w:id="0" w:name="_GoBack"/>
      <w:bookmarkEnd w:id="0"/>
    </w:p>
    <w:p w:rsidR="00620137" w:rsidRDefault="00620137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Financial Experts</w:t>
      </w:r>
    </w:p>
    <w:p w:rsidR="001723E9" w:rsidRDefault="001723E9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Assessment</w:t>
      </w:r>
    </w:p>
    <w:p w:rsidR="006142DF" w:rsidRDefault="006142DF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Assets</w:t>
      </w:r>
    </w:p>
    <w:p w:rsidR="007B0B8F" w:rsidRDefault="007B0B8F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Current</w:t>
      </w:r>
    </w:p>
    <w:p w:rsidR="00195583" w:rsidRDefault="00195583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Infrastructure</w:t>
      </w:r>
    </w:p>
    <w:p w:rsidR="00AA5D38" w:rsidRDefault="00AA5D38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Intangible</w:t>
      </w:r>
    </w:p>
    <w:p w:rsidR="00D3052C" w:rsidRDefault="00D3052C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Operating</w:t>
      </w:r>
    </w:p>
    <w:p w:rsidR="00D3052C" w:rsidRDefault="00D3052C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Non-operating</w:t>
      </w:r>
    </w:p>
    <w:p w:rsidR="00AA5D38" w:rsidRDefault="00AA5D38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Tangible</w:t>
      </w:r>
    </w:p>
    <w:p w:rsidR="00776CDE" w:rsidRDefault="00776CDE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Attention</w:t>
      </w:r>
    </w:p>
    <w:p w:rsidR="007C6629" w:rsidRDefault="007C6629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Attention theory</w:t>
      </w:r>
    </w:p>
    <w:p w:rsidR="00114361" w:rsidRDefault="00114361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Attention theory mechanisms</w:t>
      </w:r>
    </w:p>
    <w:p w:rsidR="00CC3014" w:rsidRDefault="00CC3014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Capital markets</w:t>
      </w:r>
    </w:p>
    <w:p w:rsidR="007C6629" w:rsidRDefault="007C6629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Selective</w:t>
      </w:r>
      <w:r w:rsidR="000A04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attention hypothesis</w:t>
      </w:r>
    </w:p>
    <w:p w:rsidR="001723E9" w:rsidRDefault="001723E9" w:rsidP="001723E9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Audit</w:t>
      </w:r>
    </w:p>
    <w:p w:rsidR="00AD7E37" w:rsidRDefault="00AD7E37" w:rsidP="001723E9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Balance Sheet</w:t>
      </w:r>
    </w:p>
    <w:p w:rsidR="00E005A3" w:rsidRDefault="00E005A3" w:rsidP="001723E9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Accounts Receivable</w:t>
      </w:r>
    </w:p>
    <w:p w:rsidR="00AD7E37" w:rsidRDefault="00AD7E37" w:rsidP="001723E9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Assets</w:t>
      </w:r>
    </w:p>
    <w:p w:rsidR="00AD7E37" w:rsidRDefault="00AD7E37" w:rsidP="001723E9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Liabilities</w:t>
      </w:r>
    </w:p>
    <w:p w:rsidR="00EE2333" w:rsidRDefault="00EE2333" w:rsidP="00C53CC7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E2333">
        <w:rPr>
          <w:rFonts w:ascii="Times New Roman" w:eastAsia="Times New Roman" w:hAnsi="Times New Roman" w:cs="Times New Roman"/>
          <w:sz w:val="24"/>
          <w:szCs w:val="24"/>
          <w:lang w:eastAsia="en-AU"/>
        </w:rPr>
        <w:t>Behavior</w:t>
      </w:r>
      <w:r w:rsidR="0062287A">
        <w:rPr>
          <w:rFonts w:ascii="Times New Roman" w:eastAsia="Times New Roman" w:hAnsi="Times New Roman" w:cs="Times New Roman"/>
          <w:sz w:val="24"/>
          <w:szCs w:val="24"/>
          <w:lang w:eastAsia="en-AU"/>
        </w:rPr>
        <w:t>ial Finance</w:t>
      </w:r>
      <w:r w:rsidR="0038206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– see Heuristics</w:t>
      </w:r>
    </w:p>
    <w:p w:rsidR="000F33E0" w:rsidRDefault="000F33E0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Anchoring</w:t>
      </w:r>
    </w:p>
    <w:p w:rsidR="00E34086" w:rsidRDefault="00E34086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Prospect Theory</w:t>
      </w:r>
    </w:p>
    <w:p w:rsidR="000F33E0" w:rsidRDefault="000F33E0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Herding Behavior</w:t>
      </w:r>
    </w:p>
    <w:p w:rsidR="00E932B7" w:rsidRDefault="00E932B7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Bias</w:t>
      </w:r>
      <w:r w:rsidR="004512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– See also Heuristics</w:t>
      </w:r>
    </w:p>
    <w:p w:rsidR="005679A5" w:rsidRDefault="005679A5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Confirmation bias</w:t>
      </w:r>
    </w:p>
    <w:p w:rsidR="00D66DEE" w:rsidRDefault="00D66DEE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Hindsight bias</w:t>
      </w:r>
    </w:p>
    <w:p w:rsidR="00E34086" w:rsidRDefault="00E34086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Optimism</w:t>
      </w:r>
      <w:r w:rsidR="002B41C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bias</w:t>
      </w:r>
    </w:p>
    <w:p w:rsidR="00E34086" w:rsidRDefault="00E34086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Overconfidence</w:t>
      </w:r>
    </w:p>
    <w:p w:rsidR="00FB1146" w:rsidRDefault="00FB1146" w:rsidP="00FB1146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292">
        <w:rPr>
          <w:rFonts w:asciiTheme="majorBidi" w:eastAsia="Times New Roman" w:hAnsiTheme="majorBidi" w:cstheme="majorBidi"/>
          <w:sz w:val="24"/>
          <w:szCs w:val="24"/>
        </w:rPr>
        <w:t>Binomial trees</w:t>
      </w:r>
    </w:p>
    <w:p w:rsidR="00187036" w:rsidRDefault="00187036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Bonds</w:t>
      </w:r>
    </w:p>
    <w:p w:rsidR="0074196C" w:rsidRDefault="0074196C" w:rsidP="0074196C">
      <w:pP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>B</w:t>
      </w:r>
      <w:r w:rsidRPr="00AD1EC6"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>usiness model</w:t>
      </w:r>
    </w:p>
    <w:p w:rsidR="001723E9" w:rsidRPr="00EE2333" w:rsidRDefault="001723E9" w:rsidP="0074196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>Buyers</w:t>
      </w:r>
    </w:p>
    <w:p w:rsidR="00B938CC" w:rsidRDefault="00B938CC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E2333">
        <w:rPr>
          <w:rFonts w:ascii="Times New Roman" w:eastAsia="Times New Roman" w:hAnsi="Times New Roman" w:cs="Times New Roman"/>
          <w:sz w:val="24"/>
          <w:szCs w:val="24"/>
          <w:lang w:eastAsia="en-AU"/>
        </w:rPr>
        <w:t>C</w:t>
      </w:r>
      <w:r w:rsidRPr="00EE2333">
        <w:rPr>
          <w:rFonts w:ascii="Times New Roman" w:eastAsia="Times New Roman" w:hAnsi="Times New Roman" w:cs="Times New Roman"/>
          <w:sz w:val="24"/>
          <w:szCs w:val="24"/>
          <w:lang w:eastAsia="en-AU"/>
        </w:rPr>
        <w:t>apital</w:t>
      </w:r>
    </w:p>
    <w:p w:rsidR="00E31208" w:rsidRDefault="00E31208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Components</w:t>
      </w:r>
    </w:p>
    <w:p w:rsidR="000E0CA9" w:rsidRDefault="000E0CA9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Raising rounds</w:t>
      </w:r>
    </w:p>
    <w:p w:rsidR="008134DF" w:rsidRDefault="008134DF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Returns</w:t>
      </w:r>
    </w:p>
    <w:p w:rsidR="006F4BE9" w:rsidRDefault="006F4BE9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Share capital</w:t>
      </w:r>
    </w:p>
    <w:p w:rsidR="0004661A" w:rsidRDefault="0004661A" w:rsidP="003C4938">
      <w:pPr>
        <w:ind w:left="720"/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  <w:t>W</w:t>
      </w:r>
      <w:r w:rsidRPr="004D370F"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  <w:t>eighted average cost</w:t>
      </w:r>
      <w:r w:rsidR="003C4938"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  <w:t xml:space="preserve"> of capital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  <w:t xml:space="preserve"> </w:t>
      </w:r>
      <w:r w:rsidRPr="004D370F"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  <w:t>(WACC)</w:t>
      </w:r>
    </w:p>
    <w:p w:rsidR="00EE6B75" w:rsidRDefault="00EE6B75" w:rsidP="00EE6B75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  <w:tab/>
        <w:t>Working</w:t>
      </w:r>
    </w:p>
    <w:p w:rsidR="00744E15" w:rsidRDefault="00744E15" w:rsidP="00A3165B">
      <w:pPr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</w:pPr>
    </w:p>
    <w:p w:rsidR="00744E15" w:rsidRDefault="00744E15" w:rsidP="00A3165B">
      <w:pPr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</w:pPr>
    </w:p>
    <w:p w:rsidR="00744E15" w:rsidRDefault="00744E15" w:rsidP="00A3165B">
      <w:pPr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</w:pPr>
    </w:p>
    <w:p w:rsidR="00A3165B" w:rsidRDefault="00A3165B" w:rsidP="00A3165B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  <w:t>C</w:t>
      </w:r>
      <w:r w:rsidRPr="004D370F"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  <w:t>apital asset pricing model</w:t>
      </w:r>
    </w:p>
    <w:p w:rsidR="00744E15" w:rsidRDefault="00744E15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44E15" w:rsidRDefault="00744E15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8334E4" w:rsidRDefault="008334E4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E2333">
        <w:rPr>
          <w:rFonts w:ascii="Times New Roman" w:eastAsia="Times New Roman" w:hAnsi="Times New Roman" w:cs="Times New Roman"/>
          <w:sz w:val="24"/>
          <w:szCs w:val="24"/>
          <w:lang w:eastAsia="en-AU"/>
        </w:rPr>
        <w:t>Capital market</w:t>
      </w:r>
    </w:p>
    <w:p w:rsidR="00CC3014" w:rsidRDefault="00CC3014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Attention in</w:t>
      </w:r>
    </w:p>
    <w:p w:rsidR="00AD17B5" w:rsidRDefault="00BC5BE7" w:rsidP="00AD17B5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Capitalization </w:t>
      </w:r>
    </w:p>
    <w:p w:rsidR="00AD17B5" w:rsidRDefault="00AD17B5" w:rsidP="00AD17B5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Rate</w:t>
      </w:r>
    </w:p>
    <w:p w:rsidR="005F16AC" w:rsidRDefault="00C3520C" w:rsidP="00AD17B5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E2333">
        <w:rPr>
          <w:rFonts w:ascii="Times New Roman" w:eastAsia="Times New Roman" w:hAnsi="Times New Roman" w:cs="Times New Roman"/>
          <w:sz w:val="24"/>
          <w:szCs w:val="24"/>
          <w:lang w:eastAsia="en-AU"/>
        </w:rPr>
        <w:t>Cash</w:t>
      </w:r>
    </w:p>
    <w:p w:rsidR="00991565" w:rsidRDefault="00991565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Current</w:t>
      </w:r>
    </w:p>
    <w:p w:rsidR="00A95AA5" w:rsidRDefault="005F16AC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Expenses</w:t>
      </w:r>
      <w:r w:rsidR="00C3520C" w:rsidRPr="00EE233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C3520C" w:rsidRDefault="00A95AA5" w:rsidP="00A95AA5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</w:t>
      </w:r>
      <w:r w:rsidR="00C3520C" w:rsidRPr="00EE2333">
        <w:rPr>
          <w:rFonts w:ascii="Times New Roman" w:eastAsia="Times New Roman" w:hAnsi="Times New Roman" w:cs="Times New Roman"/>
          <w:sz w:val="24"/>
          <w:szCs w:val="24"/>
          <w:lang w:eastAsia="en-AU"/>
        </w:rPr>
        <w:t>low</w:t>
      </w:r>
    </w:p>
    <w:p w:rsidR="00824DDB" w:rsidRDefault="00824DDB" w:rsidP="00A95AA5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Free cash flow</w:t>
      </w:r>
    </w:p>
    <w:p w:rsidR="009968BD" w:rsidRDefault="009968BD" w:rsidP="009968BD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Clinical Trials</w:t>
      </w:r>
    </w:p>
    <w:p w:rsidR="005C5B02" w:rsidRDefault="005C5B02" w:rsidP="005C5B02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Cognitive Resource Scarcity</w:t>
      </w:r>
    </w:p>
    <w:p w:rsidR="001723E9" w:rsidRDefault="001723E9" w:rsidP="00B938CC">
      <w:pPr>
        <w:rPr>
          <w:rFonts w:ascii="Times New Roman" w:eastAsia="Times New Roman" w:hAnsi="Times New Roman" w:cs="Times New Roman"/>
          <w:sz w:val="24"/>
          <w:szCs w:val="24"/>
          <w:rtl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Competition</w:t>
      </w:r>
    </w:p>
    <w:p w:rsidR="00DC4B4C" w:rsidRDefault="00DC4B4C" w:rsidP="00B938CC">
      <w:pPr>
        <w:rPr>
          <w:rFonts w:ascii="Times New Roman" w:eastAsia="Times New Roman" w:hAnsi="Times New Roman" w:cs="Times New Roman"/>
          <w:sz w:val="24"/>
          <w:szCs w:val="24"/>
          <w:lang w:eastAsia="en-AU" w:bidi="he-IL"/>
        </w:rPr>
      </w:pPr>
      <w:r>
        <w:rPr>
          <w:rFonts w:ascii="Times New Roman" w:eastAsia="Times New Roman" w:hAnsi="Times New Roman" w:cs="Times New Roman"/>
          <w:sz w:val="24"/>
          <w:szCs w:val="24"/>
          <w:rtl/>
          <w:lang w:eastAsia="en-A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AU" w:bidi="he-IL"/>
        </w:rPr>
        <w:t>Competitive analysis</w:t>
      </w:r>
    </w:p>
    <w:p w:rsidR="001723E9" w:rsidRPr="00EE2333" w:rsidRDefault="001723E9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Competitor</w:t>
      </w:r>
    </w:p>
    <w:p w:rsidR="00C3520C" w:rsidRDefault="00C3520C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E2333">
        <w:rPr>
          <w:rFonts w:ascii="Times New Roman" w:eastAsia="Times New Roman" w:hAnsi="Times New Roman" w:cs="Times New Roman"/>
          <w:sz w:val="24"/>
          <w:szCs w:val="24"/>
          <w:lang w:eastAsia="en-AU"/>
        </w:rPr>
        <w:t>Company</w:t>
      </w:r>
    </w:p>
    <w:p w:rsidR="0074196C" w:rsidRDefault="0074196C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Business model</w:t>
      </w:r>
    </w:p>
    <w:p w:rsidR="00FB1146" w:rsidRDefault="00FB1146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Growth</w:t>
      </w:r>
    </w:p>
    <w:p w:rsidR="00833E64" w:rsidRPr="00EE2333" w:rsidRDefault="00833E64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Technological platform</w:t>
      </w:r>
    </w:p>
    <w:p w:rsidR="00C3520C" w:rsidRDefault="00C3520C" w:rsidP="003E0AFD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E2333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Technology</w:t>
      </w:r>
    </w:p>
    <w:p w:rsidR="00483867" w:rsidRDefault="00483867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Valuation</w:t>
      </w:r>
    </w:p>
    <w:p w:rsidR="00C22941" w:rsidRDefault="00C22941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Companies</w:t>
      </w:r>
    </w:p>
    <w:p w:rsidR="00286F2A" w:rsidRDefault="00286F2A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Competing</w:t>
      </w:r>
    </w:p>
    <w:p w:rsidR="005C5B02" w:rsidRDefault="00C22941" w:rsidP="003E0AFD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Early-stage</w:t>
      </w:r>
    </w:p>
    <w:p w:rsidR="005C5B02" w:rsidRDefault="005C5B02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3E0AFD" w:rsidRPr="00EE2333">
        <w:rPr>
          <w:rFonts w:ascii="Times New Roman" w:eastAsia="Times New Roman" w:hAnsi="Times New Roman" w:cs="Times New Roman"/>
          <w:sz w:val="24"/>
          <w:szCs w:val="24"/>
          <w:lang w:eastAsia="en-AU"/>
        </w:rPr>
        <w:t>High tech</w:t>
      </w:r>
      <w:r w:rsidR="003E0AF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Small-cap</w:t>
      </w:r>
    </w:p>
    <w:p w:rsidR="005C5B02" w:rsidRDefault="005C5B02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Large-cap</w:t>
      </w:r>
    </w:p>
    <w:p w:rsidR="00E005A3" w:rsidRDefault="00E005A3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Publicly-traded</w:t>
      </w:r>
    </w:p>
    <w:p w:rsidR="00AD532C" w:rsidRDefault="00AD532C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Ride-sharing</w:t>
      </w:r>
    </w:p>
    <w:p w:rsidR="003E0AFD" w:rsidRDefault="005C5B02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Small-sized</w:t>
      </w:r>
    </w:p>
    <w:p w:rsidR="005C5B02" w:rsidRDefault="003E0AFD" w:rsidP="003E0AFD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E2333">
        <w:rPr>
          <w:rFonts w:ascii="Times New Roman" w:eastAsia="Times New Roman" w:hAnsi="Times New Roman" w:cs="Times New Roman"/>
          <w:sz w:val="24"/>
          <w:szCs w:val="24"/>
          <w:lang w:eastAsia="en-AU"/>
        </w:rPr>
        <w:t>Startup</w:t>
      </w:r>
    </w:p>
    <w:p w:rsidR="00EE2333" w:rsidRDefault="00EE2333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Confirmation bias</w:t>
      </w:r>
    </w:p>
    <w:p w:rsidR="00D0575B" w:rsidRDefault="00D0575B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Constraints</w:t>
      </w:r>
    </w:p>
    <w:p w:rsidR="0074196C" w:rsidRDefault="0074196C" w:rsidP="0074196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Corporate valuation </w:t>
      </w:r>
    </w:p>
    <w:p w:rsidR="00555063" w:rsidRDefault="00555063" w:rsidP="0074196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Advantages</w:t>
      </w:r>
    </w:p>
    <w:p w:rsidR="00555063" w:rsidRDefault="00555063" w:rsidP="0074196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Disadvantages</w:t>
      </w:r>
    </w:p>
    <w:p w:rsidR="0074196C" w:rsidRDefault="00057BFE" w:rsidP="0074196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Corporat</w:t>
      </w:r>
      <w:r w:rsidR="0074196C">
        <w:rPr>
          <w:rFonts w:ascii="Times New Roman" w:eastAsia="Times New Roman" w:hAnsi="Times New Roman" w:cs="Times New Roman"/>
          <w:sz w:val="24"/>
          <w:szCs w:val="24"/>
          <w:lang w:eastAsia="en-AU"/>
        </w:rPr>
        <w:t>ion</w:t>
      </w:r>
    </w:p>
    <w:p w:rsidR="0074196C" w:rsidRDefault="0074196C" w:rsidP="0074196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 xml:space="preserve"> </w:t>
      </w:r>
      <w:r w:rsidRPr="00AD1EC6"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>strategy</w:t>
      </w:r>
    </w:p>
    <w:p w:rsidR="00057BFE" w:rsidRDefault="00057BFE" w:rsidP="0074196C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valuation</w:t>
      </w:r>
    </w:p>
    <w:p w:rsidR="006349BA" w:rsidRDefault="006349BA" w:rsidP="006349BA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Costs</w:t>
      </w:r>
    </w:p>
    <w:p w:rsidR="00EA156A" w:rsidRPr="00EE2333" w:rsidRDefault="00EA156A" w:rsidP="006349BA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Startup</w:t>
      </w:r>
    </w:p>
    <w:p w:rsidR="008334E4" w:rsidRDefault="008334E4" w:rsidP="00EC4648">
      <w:pPr>
        <w:rPr>
          <w:rFonts w:ascii="Times New Roman" w:eastAsia="Times New Roman" w:hAnsi="Times New Roman" w:cs="Times New Roman"/>
          <w:sz w:val="24"/>
          <w:szCs w:val="24"/>
        </w:rPr>
      </w:pPr>
      <w:r w:rsidRPr="00EE233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E2333">
        <w:rPr>
          <w:rFonts w:ascii="Times New Roman" w:eastAsia="Times New Roman" w:hAnsi="Times New Roman" w:cs="Times New Roman"/>
          <w:sz w:val="24"/>
          <w:szCs w:val="24"/>
        </w:rPr>
        <w:t>ybersecurity</w:t>
      </w:r>
      <w:r w:rsidR="00EC46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82DFF">
        <w:rPr>
          <w:rFonts w:ascii="Times New Roman" w:eastAsia="Times New Roman" w:hAnsi="Times New Roman" w:cs="Times New Roman"/>
          <w:sz w:val="24"/>
          <w:szCs w:val="24"/>
        </w:rPr>
        <w:t>see Industry</w:t>
      </w:r>
    </w:p>
    <w:p w:rsidR="008D0F2C" w:rsidRDefault="008D0F2C" w:rsidP="00EC46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Constraints</w:t>
      </w:r>
    </w:p>
    <w:p w:rsidR="008D0F2C" w:rsidRDefault="008D0F2C" w:rsidP="00EC46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Drivers</w:t>
      </w:r>
    </w:p>
    <w:p w:rsidR="002761B2" w:rsidRDefault="002761B2" w:rsidP="002761B2">
      <w:pPr>
        <w:rPr>
          <w:rFonts w:asciiTheme="majorBidi" w:eastAsia="Times New Roman" w:hAnsiTheme="majorBidi" w:cstheme="majorBidi"/>
          <w:b/>
          <w:bCs/>
          <w:spacing w:val="-5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Regulation – see </w:t>
      </w:r>
      <w:r w:rsidRPr="00FD09D8">
        <w:rPr>
          <w:rFonts w:asciiTheme="majorBidi" w:eastAsia="Times New Roman" w:hAnsiTheme="majorBidi" w:cstheme="majorBidi"/>
          <w:b/>
          <w:bCs/>
          <w:spacing w:val="-5"/>
          <w:sz w:val="24"/>
          <w:szCs w:val="24"/>
          <w:lang w:val="en-GB"/>
        </w:rPr>
        <w:t>MiFID II</w:t>
      </w:r>
    </w:p>
    <w:p w:rsidR="002761B2" w:rsidRDefault="002761B2" w:rsidP="002761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Solutions</w:t>
      </w:r>
    </w:p>
    <w:p w:rsidR="008D0F2C" w:rsidRPr="00EE2333" w:rsidRDefault="008D0F2C" w:rsidP="002761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Trends</w:t>
      </w:r>
    </w:p>
    <w:p w:rsidR="008334E4" w:rsidRPr="00EE2333" w:rsidRDefault="008334E4" w:rsidP="00B938CC">
      <w:pPr>
        <w:rPr>
          <w:rFonts w:ascii="Times New Roman" w:eastAsia="Times New Roman" w:hAnsi="Times New Roman" w:cs="Times New Roman"/>
          <w:sz w:val="24"/>
          <w:szCs w:val="24"/>
        </w:rPr>
      </w:pPr>
      <w:r w:rsidRPr="00EE2333">
        <w:rPr>
          <w:rFonts w:ascii="Times New Roman" w:eastAsia="Times New Roman" w:hAnsi="Times New Roman" w:cs="Times New Roman"/>
          <w:sz w:val="24"/>
          <w:szCs w:val="24"/>
        </w:rPr>
        <w:t>Decision-making</w:t>
      </w:r>
    </w:p>
    <w:p w:rsidR="008334E4" w:rsidRPr="00EE2333" w:rsidRDefault="008334E4" w:rsidP="00B938CC">
      <w:pPr>
        <w:rPr>
          <w:rFonts w:ascii="Times New Roman" w:eastAsia="Times New Roman" w:hAnsi="Times New Roman" w:cs="Times New Roman"/>
          <w:sz w:val="24"/>
          <w:szCs w:val="24"/>
        </w:rPr>
      </w:pPr>
      <w:r w:rsidRPr="00EE2333">
        <w:rPr>
          <w:rFonts w:ascii="Times New Roman" w:eastAsia="Times New Roman" w:hAnsi="Times New Roman" w:cs="Times New Roman"/>
          <w:sz w:val="24"/>
          <w:szCs w:val="24"/>
        </w:rPr>
        <w:tab/>
        <w:t>Behavioral aspects</w:t>
      </w:r>
    </w:p>
    <w:p w:rsidR="00EE2333" w:rsidRPr="00EE2333" w:rsidRDefault="00EE2333" w:rsidP="00B938CC">
      <w:pPr>
        <w:rPr>
          <w:rFonts w:ascii="Times New Roman" w:eastAsia="Times New Roman" w:hAnsi="Times New Roman" w:cs="Times New Roman"/>
          <w:sz w:val="24"/>
          <w:szCs w:val="24"/>
        </w:rPr>
      </w:pPr>
      <w:r w:rsidRPr="00EE2333">
        <w:rPr>
          <w:rFonts w:ascii="Times New Roman" w:eastAsia="Times New Roman" w:hAnsi="Times New Roman" w:cs="Times New Roman"/>
          <w:sz w:val="24"/>
          <w:szCs w:val="24"/>
        </w:rPr>
        <w:tab/>
        <w:t xml:space="preserve">Processes </w:t>
      </w:r>
    </w:p>
    <w:p w:rsidR="008334E4" w:rsidRPr="00EE2333" w:rsidRDefault="008334E4" w:rsidP="00B938CC">
      <w:pPr>
        <w:rPr>
          <w:rFonts w:ascii="Times New Roman" w:eastAsia="Times New Roman" w:hAnsi="Times New Roman" w:cs="Times New Roman"/>
          <w:sz w:val="24"/>
          <w:szCs w:val="24"/>
        </w:rPr>
      </w:pPr>
      <w:r w:rsidRPr="00EE2333">
        <w:rPr>
          <w:rFonts w:ascii="Times New Roman" w:eastAsia="Times New Roman" w:hAnsi="Times New Roman" w:cs="Times New Roman"/>
          <w:sz w:val="24"/>
          <w:szCs w:val="24"/>
        </w:rPr>
        <w:tab/>
        <w:t>Psychological aspects</w:t>
      </w:r>
    </w:p>
    <w:p w:rsidR="008334E4" w:rsidRDefault="008334E4" w:rsidP="00B938CC">
      <w:pPr>
        <w:rPr>
          <w:rFonts w:ascii="Times New Roman" w:eastAsia="Times New Roman" w:hAnsi="Times New Roman" w:cs="Times New Roman"/>
          <w:sz w:val="24"/>
          <w:szCs w:val="24"/>
        </w:rPr>
      </w:pPr>
      <w:r w:rsidRPr="00EE2333">
        <w:rPr>
          <w:rFonts w:ascii="Times New Roman" w:eastAsia="Times New Roman" w:hAnsi="Times New Roman" w:cs="Times New Roman"/>
          <w:sz w:val="24"/>
          <w:szCs w:val="24"/>
        </w:rPr>
        <w:tab/>
        <w:t>Rational</w:t>
      </w:r>
    </w:p>
    <w:p w:rsidR="0004661A" w:rsidRDefault="0004661A" w:rsidP="00B938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Debt</w:t>
      </w:r>
    </w:p>
    <w:p w:rsidR="00AD7E37" w:rsidRDefault="00AD7E37" w:rsidP="00B938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Cost</w:t>
      </w:r>
    </w:p>
    <w:p w:rsidR="000F33E0" w:rsidRDefault="000F33E0" w:rsidP="00B938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Decision-making</w:t>
      </w:r>
    </w:p>
    <w:p w:rsidR="00D0575B" w:rsidRDefault="00D0575B" w:rsidP="00B938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Depreciation</w:t>
      </w:r>
    </w:p>
    <w:p w:rsidR="004965D0" w:rsidRDefault="004965D0" w:rsidP="004965D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4BA4">
        <w:rPr>
          <w:rFonts w:ascii="Times New Roman" w:hAnsi="Times New Roman" w:cs="Times New Roman"/>
          <w:color w:val="000000" w:themeColor="text1"/>
          <w:sz w:val="24"/>
          <w:szCs w:val="24"/>
        </w:rPr>
        <w:t>Dhami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965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BA4">
        <w:rPr>
          <w:rFonts w:ascii="Times New Roman" w:hAnsi="Times New Roman" w:cs="Times New Roman"/>
          <w:color w:val="000000" w:themeColor="text1"/>
          <w:sz w:val="24"/>
          <w:szCs w:val="24"/>
        </w:rPr>
        <w:t>Sanjit</w:t>
      </w:r>
      <w:proofErr w:type="spellEnd"/>
    </w:p>
    <w:p w:rsidR="00272F29" w:rsidRDefault="00272F29" w:rsidP="00B938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Discounts</w:t>
      </w:r>
    </w:p>
    <w:p w:rsidR="00221C23" w:rsidRDefault="00221C23" w:rsidP="00B938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Rates</w:t>
      </w:r>
    </w:p>
    <w:p w:rsidR="00A3165B" w:rsidRDefault="00A3165B" w:rsidP="00A316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  <w:t>D</w:t>
      </w:r>
      <w:r w:rsidRPr="004D370F"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  <w:t>ividend capitalization model</w:t>
      </w:r>
    </w:p>
    <w:p w:rsidR="00BC5BE7" w:rsidRDefault="00BC5BE7" w:rsidP="00B938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Dream company</w:t>
      </w:r>
    </w:p>
    <w:p w:rsidR="00D0575B" w:rsidRPr="00EE2333" w:rsidRDefault="00D0575B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Drivers</w:t>
      </w:r>
    </w:p>
    <w:p w:rsidR="008334E4" w:rsidRDefault="008334E4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E2333">
        <w:rPr>
          <w:rFonts w:ascii="Times New Roman" w:eastAsia="Times New Roman" w:hAnsi="Times New Roman" w:cs="Times New Roman"/>
          <w:sz w:val="24"/>
          <w:szCs w:val="24"/>
          <w:lang w:eastAsia="en-AU"/>
        </w:rPr>
        <w:t>Entrepreneur</w:t>
      </w:r>
    </w:p>
    <w:p w:rsidR="00FA6C69" w:rsidRDefault="00FA6C69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Earnings</w:t>
      </w:r>
    </w:p>
    <w:p w:rsidR="00282CD8" w:rsidRDefault="00282CD8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Economic Theory</w:t>
      </w:r>
    </w:p>
    <w:p w:rsidR="00282CD8" w:rsidRDefault="00282CD8" w:rsidP="00C53CC7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Classical</w:t>
      </w:r>
    </w:p>
    <w:p w:rsidR="00282CD8" w:rsidRDefault="00282CD8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Neoclassical</w:t>
      </w:r>
    </w:p>
    <w:p w:rsidR="00C53CC7" w:rsidRDefault="00C53CC7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Utility theory</w:t>
      </w:r>
    </w:p>
    <w:p w:rsidR="00C40F0F" w:rsidRPr="00EE2333" w:rsidRDefault="00C40F0F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Employees</w:t>
      </w:r>
    </w:p>
    <w:p w:rsidR="00B938CC" w:rsidRDefault="00EE2333" w:rsidP="00070E20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B938CC" w:rsidRPr="00EE233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quity </w:t>
      </w:r>
    </w:p>
    <w:p w:rsidR="00A14679" w:rsidRDefault="00A14679" w:rsidP="00070E20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Book value</w:t>
      </w:r>
    </w:p>
    <w:p w:rsidR="008134DF" w:rsidRDefault="008134DF" w:rsidP="008134DF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Cost</w:t>
      </w:r>
    </w:p>
    <w:p w:rsidR="00070E20" w:rsidRDefault="00070E20" w:rsidP="008134DF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I</w:t>
      </w:r>
      <w:r w:rsidRPr="00EE2333">
        <w:rPr>
          <w:rFonts w:ascii="Times New Roman" w:eastAsia="Times New Roman" w:hAnsi="Times New Roman" w:cs="Times New Roman"/>
          <w:sz w:val="24"/>
          <w:szCs w:val="24"/>
          <w:lang w:eastAsia="en-AU"/>
        </w:rPr>
        <w:t>nvestments</w:t>
      </w:r>
    </w:p>
    <w:p w:rsidR="00E005A3" w:rsidRDefault="00E005A3" w:rsidP="008134DF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Stockholder</w:t>
      </w:r>
    </w:p>
    <w:p w:rsidR="005406B6" w:rsidRDefault="005406B6" w:rsidP="008134DF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Expenses</w:t>
      </w:r>
    </w:p>
    <w:p w:rsidR="009A3DEE" w:rsidRDefault="009A3DEE" w:rsidP="008134DF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Operating</w:t>
      </w:r>
    </w:p>
    <w:p w:rsidR="002179C9" w:rsidRDefault="002179C9" w:rsidP="002179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R&amp;D</w:t>
      </w:r>
    </w:p>
    <w:p w:rsidR="00057BFE" w:rsidRDefault="00057BFE" w:rsidP="00EE2333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Ferguson, Niall</w:t>
      </w:r>
    </w:p>
    <w:p w:rsidR="00EE2333" w:rsidRDefault="00EE2333" w:rsidP="00EE2333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Financial analysts/professionals</w:t>
      </w:r>
    </w:p>
    <w:p w:rsidR="002806AA" w:rsidRDefault="002806AA" w:rsidP="00EE2333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Financial </w:t>
      </w:r>
      <w:r w:rsidR="00C22941">
        <w:rPr>
          <w:rFonts w:ascii="Times New Roman" w:eastAsia="Times New Roman" w:hAnsi="Times New Roman" w:cs="Times New Roman"/>
          <w:sz w:val="24"/>
          <w:szCs w:val="24"/>
          <w:lang w:eastAsia="en-AU"/>
        </w:rPr>
        <w:t>Reports/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Statements</w:t>
      </w:r>
    </w:p>
    <w:p w:rsidR="00CA2AD9" w:rsidRPr="00EE2333" w:rsidRDefault="00CA2AD9" w:rsidP="00EE2333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Analysis</w:t>
      </w:r>
    </w:p>
    <w:p w:rsidR="00C3520C" w:rsidRPr="00EE2333" w:rsidRDefault="00C3520C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E2333">
        <w:rPr>
          <w:rFonts w:ascii="Times New Roman" w:eastAsia="Times New Roman" w:hAnsi="Times New Roman" w:cs="Times New Roman"/>
          <w:sz w:val="24"/>
          <w:szCs w:val="24"/>
          <w:lang w:eastAsia="en-AU"/>
        </w:rPr>
        <w:t>Firm</w:t>
      </w:r>
    </w:p>
    <w:p w:rsidR="00C3520C" w:rsidRPr="00EE2333" w:rsidRDefault="00C3520C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E2333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Private</w:t>
      </w:r>
    </w:p>
    <w:p w:rsidR="00582719" w:rsidRDefault="00C3520C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E2333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Publicly-traded</w:t>
      </w:r>
    </w:p>
    <w:p w:rsidR="00C3520C" w:rsidRDefault="00582719" w:rsidP="0058271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Valuation</w:t>
      </w:r>
    </w:p>
    <w:p w:rsidR="00582719" w:rsidRDefault="00582719" w:rsidP="00582719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ood and Drug Administration (F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</w:p>
    <w:p w:rsidR="00582719" w:rsidRDefault="00582719" w:rsidP="00582719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Application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</w:p>
    <w:p w:rsidR="00582719" w:rsidRDefault="00582719" w:rsidP="0058271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Approval processes</w:t>
      </w:r>
    </w:p>
    <w:p w:rsidR="00E941DA" w:rsidRDefault="00E941DA" w:rsidP="0058271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Clinical trials</w:t>
      </w:r>
    </w:p>
    <w:p w:rsidR="006347F8" w:rsidRDefault="006347F8" w:rsidP="0058271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Costs of approval</w:t>
      </w:r>
    </w:p>
    <w:p w:rsidR="00582719" w:rsidRDefault="00582719" w:rsidP="00582719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Efficacy</w:t>
      </w:r>
    </w:p>
    <w:p w:rsidR="00582719" w:rsidRDefault="00582719" w:rsidP="00582719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Regulation</w:t>
      </w:r>
    </w:p>
    <w:p w:rsidR="00E941DA" w:rsidRDefault="00E941DA" w:rsidP="00582719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Regulatory tracks for approval</w:t>
      </w:r>
    </w:p>
    <w:p w:rsidR="00582719" w:rsidRDefault="00582719" w:rsidP="00582719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Safety</w:t>
      </w:r>
    </w:p>
    <w:p w:rsidR="00490F8D" w:rsidRPr="00EE2333" w:rsidRDefault="00490F8D" w:rsidP="00582719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Funding rounds</w:t>
      </w:r>
    </w:p>
    <w:p w:rsidR="00B938CC" w:rsidRDefault="00EE2333" w:rsidP="00EE2333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E2333">
        <w:rPr>
          <w:rFonts w:ascii="Times New Roman" w:eastAsia="Times New Roman" w:hAnsi="Times New Roman" w:cs="Times New Roman"/>
          <w:sz w:val="24"/>
          <w:szCs w:val="24"/>
          <w:lang w:eastAsia="en-AU"/>
        </w:rPr>
        <w:t>F</w:t>
      </w:r>
      <w:r w:rsidR="00B938CC" w:rsidRPr="00EE2333">
        <w:rPr>
          <w:rFonts w:ascii="Times New Roman" w:eastAsia="Times New Roman" w:hAnsi="Times New Roman" w:cs="Times New Roman"/>
          <w:sz w:val="24"/>
          <w:szCs w:val="24"/>
          <w:lang w:eastAsia="en-AU"/>
        </w:rPr>
        <w:t>uture earnings</w:t>
      </w:r>
    </w:p>
    <w:p w:rsidR="00070E20" w:rsidRDefault="00070E20" w:rsidP="00EE2333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Goldman Sachs</w:t>
      </w:r>
    </w:p>
    <w:p w:rsidR="0074196C" w:rsidRDefault="0074196C" w:rsidP="0074196C">
      <w:pP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</w:pPr>
      <w:r w:rsidRPr="00C67721"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>Harari</w:t>
      </w:r>
      <w: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>,</w:t>
      </w:r>
      <w:r w:rsidRPr="0074196C"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 xml:space="preserve"> </w:t>
      </w:r>
      <w:r w:rsidRPr="00C67721"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>Yuval Noah</w:t>
      </w:r>
    </w:p>
    <w:p w:rsidR="000F1103" w:rsidRDefault="000F1103" w:rsidP="0074196C">
      <w:pP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>Heuristics</w:t>
      </w:r>
      <w:r w:rsidR="00B4664A"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 xml:space="preserve"> – See also </w:t>
      </w:r>
      <w:proofErr w:type="spellStart"/>
      <w:r w:rsidR="00B4664A"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>Behavioral</w:t>
      </w:r>
      <w:proofErr w:type="spellEnd"/>
      <w:r w:rsidR="00B4664A"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 xml:space="preserve"> Factors</w:t>
      </w:r>
    </w:p>
    <w:p w:rsidR="00451236" w:rsidRDefault="00451236" w:rsidP="004512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ab/>
        <w:t>A</w:t>
      </w:r>
      <w:proofErr w:type="spellStart"/>
      <w:r w:rsidRPr="003D4BA4">
        <w:rPr>
          <w:rFonts w:ascii="Times New Roman" w:hAnsi="Times New Roman" w:cs="Times New Roman"/>
          <w:color w:val="000000" w:themeColor="text1"/>
          <w:sz w:val="24"/>
          <w:szCs w:val="24"/>
        </w:rPr>
        <w:t>ffect</w:t>
      </w:r>
      <w:proofErr w:type="spellEnd"/>
      <w:r w:rsidRPr="003D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heuristic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</w:p>
    <w:p w:rsidR="00451236" w:rsidRDefault="00451236" w:rsidP="00451236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D4BA4">
        <w:rPr>
          <w:rFonts w:ascii="Times New Roman" w:hAnsi="Times New Roman" w:cs="Times New Roman"/>
          <w:color w:val="000000" w:themeColor="text1"/>
          <w:sz w:val="24"/>
          <w:szCs w:val="24"/>
        </w:rPr>
        <w:t>nchoring heuristic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</w:p>
    <w:p w:rsidR="006042C7" w:rsidRDefault="006042C7" w:rsidP="00451236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Availability </w:t>
      </w:r>
      <w:r w:rsidR="00BA04A1">
        <w:rPr>
          <w:rFonts w:ascii="Times New Roman" w:hAnsi="Times New Roman" w:cs="Times New Roman"/>
          <w:color w:val="000000" w:themeColor="text1"/>
          <w:sz w:val="24"/>
          <w:szCs w:val="24"/>
        </w:rPr>
        <w:t>heuristic</w:t>
      </w:r>
    </w:p>
    <w:p w:rsidR="00B4664A" w:rsidRDefault="00B4664A" w:rsidP="00B4664A">
      <w:pP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Base rate underweighting</w:t>
      </w:r>
    </w:p>
    <w:p w:rsidR="00451236" w:rsidRDefault="00451236" w:rsidP="004512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ab/>
        <w:t>C</w:t>
      </w:r>
      <w:proofErr w:type="spellStart"/>
      <w:r w:rsidRPr="003D4BA4">
        <w:rPr>
          <w:rFonts w:ascii="Times New Roman" w:hAnsi="Times New Roman" w:cs="Times New Roman"/>
          <w:color w:val="000000" w:themeColor="text1"/>
          <w:sz w:val="24"/>
          <w:szCs w:val="24"/>
        </w:rPr>
        <w:t>onjunction</w:t>
      </w:r>
      <w:proofErr w:type="spellEnd"/>
      <w:r w:rsidRPr="003D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fallacy</w:t>
      </w:r>
    </w:p>
    <w:p w:rsidR="00B4664A" w:rsidRDefault="00B4664A" w:rsidP="004512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Conservatism</w:t>
      </w:r>
    </w:p>
    <w:p w:rsidR="003F4845" w:rsidRDefault="003F4845" w:rsidP="004512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Disposition effect</w:t>
      </w:r>
    </w:p>
    <w:p w:rsidR="00442EF7" w:rsidRDefault="00442EF7" w:rsidP="004512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Efficient </w:t>
      </w:r>
      <w:r w:rsidR="001D0203">
        <w:rPr>
          <w:rFonts w:ascii="Times New Roman" w:hAnsi="Times New Roman" w:cs="Times New Roman"/>
          <w:color w:val="000000" w:themeColor="text1"/>
          <w:sz w:val="24"/>
          <w:szCs w:val="24"/>
        </w:rPr>
        <w:t>market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ypothesis</w:t>
      </w:r>
    </w:p>
    <w:p w:rsidR="00382062" w:rsidRDefault="00382062" w:rsidP="001D02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Endowment </w:t>
      </w:r>
      <w:r w:rsidR="001D020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ffect</w:t>
      </w:r>
    </w:p>
    <w:p w:rsidR="00B4664A" w:rsidRDefault="00B4664A" w:rsidP="004512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False consensus</w:t>
      </w:r>
    </w:p>
    <w:p w:rsidR="003F4845" w:rsidRDefault="003F4845" w:rsidP="00451236">
      <w:pP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Gambler’s fallacy</w:t>
      </w:r>
    </w:p>
    <w:p w:rsidR="00451236" w:rsidRDefault="00451236" w:rsidP="0074196C">
      <w:pP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ab/>
        <w:t>Hot hand fallacy</w:t>
      </w:r>
    </w:p>
    <w:p w:rsidR="000F1103" w:rsidRDefault="000F1103" w:rsidP="0074196C">
      <w:pP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ab/>
        <w:t xml:space="preserve">Law of </w:t>
      </w:r>
      <w:r w:rsidR="001B3CC8"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>large/</w:t>
      </w:r>
      <w: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>small numbers</w:t>
      </w:r>
    </w:p>
    <w:p w:rsidR="00984915" w:rsidRDefault="00984915" w:rsidP="0074196C">
      <w:pP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ab/>
        <w:t>Loss aversion</w:t>
      </w:r>
    </w:p>
    <w:p w:rsidR="00BA04A1" w:rsidRDefault="00BA04A1" w:rsidP="0074196C">
      <w:pP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ab/>
        <w:t>Mental accounting</w:t>
      </w:r>
    </w:p>
    <w:p w:rsidR="000F33E0" w:rsidRDefault="000F33E0" w:rsidP="0074196C">
      <w:pP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ab/>
        <w:t>Optimism bias</w:t>
      </w:r>
    </w:p>
    <w:p w:rsidR="0060692D" w:rsidRDefault="0060692D" w:rsidP="0074196C">
      <w:pP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ab/>
        <w:t>Ostrich effect</w:t>
      </w:r>
    </w:p>
    <w:p w:rsidR="00984915" w:rsidRDefault="00984915" w:rsidP="0074196C">
      <w:pP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ab/>
        <w:t>Overconfidence</w:t>
      </w:r>
    </w:p>
    <w:p w:rsidR="00442EF7" w:rsidRDefault="00442EF7" w:rsidP="0074196C">
      <w:pP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ab/>
        <w:t xml:space="preserve">Psychology of </w:t>
      </w:r>
      <w:r w:rsidR="001D0203"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>tail events</w:t>
      </w:r>
    </w:p>
    <w:p w:rsidR="000F1103" w:rsidRPr="00EE2333" w:rsidRDefault="000F1103" w:rsidP="0074196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ab/>
        <w:t>Representativeness heuristics</w:t>
      </w:r>
    </w:p>
    <w:p w:rsidR="00EE2333" w:rsidRPr="00EE2333" w:rsidRDefault="00EE2333" w:rsidP="00D66DEE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E2333">
        <w:rPr>
          <w:rFonts w:ascii="Times New Roman" w:eastAsia="Times New Roman" w:hAnsi="Times New Roman" w:cs="Times New Roman"/>
          <w:sz w:val="24"/>
          <w:szCs w:val="24"/>
          <w:lang w:eastAsia="en-AU"/>
        </w:rPr>
        <w:t>Hindsight bias</w:t>
      </w:r>
      <w:r w:rsidR="00D66D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– see Bias</w:t>
      </w:r>
    </w:p>
    <w:p w:rsidR="00E932B7" w:rsidRDefault="00E932B7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Income</w:t>
      </w:r>
    </w:p>
    <w:p w:rsidR="005406B6" w:rsidRDefault="005406B6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Net</w:t>
      </w:r>
    </w:p>
    <w:p w:rsidR="00D468A5" w:rsidRDefault="00D468A5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Statement</w:t>
      </w:r>
    </w:p>
    <w:p w:rsidR="00782DFF" w:rsidRDefault="00782DFF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Industry</w:t>
      </w:r>
    </w:p>
    <w:p w:rsidR="009600F6" w:rsidRDefault="009600F6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Alternative Energy</w:t>
      </w:r>
    </w:p>
    <w:p w:rsidR="00FB1146" w:rsidRDefault="00FB1146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Biotechnology</w:t>
      </w:r>
    </w:p>
    <w:p w:rsidR="00782DFF" w:rsidRDefault="00782DFF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Cybersecurity</w:t>
      </w:r>
    </w:p>
    <w:p w:rsidR="00782DFF" w:rsidRDefault="00782DFF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Life Sciences</w:t>
      </w:r>
    </w:p>
    <w:p w:rsidR="001D6FB4" w:rsidRDefault="001D6FB4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Medical Devices</w:t>
      </w:r>
    </w:p>
    <w:p w:rsidR="006349BA" w:rsidRDefault="006349BA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New technology</w:t>
      </w:r>
    </w:p>
    <w:p w:rsidR="00782DFF" w:rsidRDefault="00782DFF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Pharmaceuticals</w:t>
      </w:r>
    </w:p>
    <w:p w:rsidR="00782DFF" w:rsidRDefault="00782DFF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Renewable Industry</w:t>
      </w:r>
    </w:p>
    <w:p w:rsidR="009600F6" w:rsidRDefault="009600F6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Software</w:t>
      </w:r>
    </w:p>
    <w:p w:rsidR="00E94757" w:rsidRDefault="00E94757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Inflation</w:t>
      </w:r>
    </w:p>
    <w:p w:rsidR="00CC47BD" w:rsidRDefault="00CC47BD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Information</w:t>
      </w:r>
    </w:p>
    <w:p w:rsidR="0057018D" w:rsidRDefault="0057018D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Infrastructure – see Assets</w:t>
      </w:r>
    </w:p>
    <w:p w:rsidR="008334E4" w:rsidRDefault="008334E4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E2333">
        <w:rPr>
          <w:rFonts w:ascii="Times New Roman" w:eastAsia="Times New Roman" w:hAnsi="Times New Roman" w:cs="Times New Roman"/>
          <w:sz w:val="24"/>
          <w:szCs w:val="24"/>
          <w:lang w:eastAsia="en-AU"/>
        </w:rPr>
        <w:t>Innovation</w:t>
      </w:r>
    </w:p>
    <w:p w:rsidR="00FB1146" w:rsidRDefault="00FB1146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Intellectual Property</w:t>
      </w:r>
    </w:p>
    <w:p w:rsidR="00AD613C" w:rsidRDefault="00AD613C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Copyrights</w:t>
      </w:r>
    </w:p>
    <w:p w:rsidR="00AD613C" w:rsidRDefault="00AD613C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Patents</w:t>
      </w:r>
    </w:p>
    <w:p w:rsidR="00AD613C" w:rsidRDefault="00AD613C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Trademarks</w:t>
      </w:r>
    </w:p>
    <w:p w:rsidR="00D66DEE" w:rsidRDefault="00D66DEE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Interest</w:t>
      </w:r>
    </w:p>
    <w:p w:rsidR="00D66DEE" w:rsidRDefault="00D66DEE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Rates</w:t>
      </w:r>
    </w:p>
    <w:p w:rsidR="00E005A3" w:rsidRDefault="00E005A3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Inventory</w:t>
      </w:r>
    </w:p>
    <w:p w:rsidR="00D3052C" w:rsidRDefault="00AD7E37" w:rsidP="00D3052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Investment</w:t>
      </w:r>
      <w:r w:rsidR="00D3052C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</w:p>
    <w:p w:rsidR="00D3052C" w:rsidRDefault="00D3052C" w:rsidP="00D3052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Long-term</w:t>
      </w:r>
    </w:p>
    <w:p w:rsidR="00AD7E37" w:rsidRPr="00EE2333" w:rsidRDefault="00AD7E37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Return</w:t>
      </w:r>
    </w:p>
    <w:p w:rsidR="008334E4" w:rsidRDefault="008334E4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E2333">
        <w:rPr>
          <w:rFonts w:ascii="Times New Roman" w:eastAsia="Times New Roman" w:hAnsi="Times New Roman" w:cs="Times New Roman"/>
          <w:sz w:val="24"/>
          <w:szCs w:val="24"/>
          <w:lang w:eastAsia="en-AU"/>
        </w:rPr>
        <w:t>Investor</w:t>
      </w:r>
      <w:r w:rsidR="00F74865">
        <w:rPr>
          <w:rFonts w:ascii="Times New Roman" w:eastAsia="Times New Roman" w:hAnsi="Times New Roman" w:cs="Times New Roman"/>
          <w:sz w:val="24"/>
          <w:szCs w:val="24"/>
          <w:lang w:eastAsia="en-AU"/>
        </w:rPr>
        <w:t>/s</w:t>
      </w:r>
    </w:p>
    <w:p w:rsidR="00F74865" w:rsidRDefault="00F74865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Attention</w:t>
      </w:r>
    </w:p>
    <w:p w:rsidR="000F33E0" w:rsidRDefault="000F33E0" w:rsidP="00B938C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Behavior</w:t>
      </w:r>
    </w:p>
    <w:p w:rsidR="009D0BFA" w:rsidRDefault="009D0BFA" w:rsidP="009D0B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4BA4">
        <w:rPr>
          <w:rFonts w:ascii="Times New Roman" w:hAnsi="Times New Roman" w:cs="Times New Roman"/>
          <w:color w:val="000000" w:themeColor="text1"/>
          <w:sz w:val="24"/>
          <w:szCs w:val="24"/>
        </w:rPr>
        <w:t>Kahneman</w:t>
      </w:r>
      <w:proofErr w:type="spellEnd"/>
      <w:r w:rsidRPr="003D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3D4BA4">
        <w:rPr>
          <w:rFonts w:ascii="Times New Roman" w:hAnsi="Times New Roman" w:cs="Times New Roman"/>
          <w:color w:val="000000" w:themeColor="text1"/>
          <w:sz w:val="24"/>
          <w:szCs w:val="24"/>
        </w:rPr>
        <w:t>Tversky</w:t>
      </w:r>
      <w:proofErr w:type="spellEnd"/>
    </w:p>
    <w:p w:rsidR="00187036" w:rsidRPr="00EE2333" w:rsidRDefault="00187036" w:rsidP="00187036">
      <w:pPr>
        <w:rPr>
          <w:rFonts w:ascii="Times New Roman" w:hAnsi="Times New Roman" w:cs="Times New Roman"/>
          <w:sz w:val="24"/>
          <w:szCs w:val="24"/>
        </w:rPr>
      </w:pPr>
      <w:r w:rsidRPr="00EE2333">
        <w:rPr>
          <w:rFonts w:ascii="Times New Roman" w:hAnsi="Times New Roman" w:cs="Times New Roman"/>
          <w:sz w:val="24"/>
          <w:szCs w:val="24"/>
        </w:rPr>
        <w:t>Knowledge</w:t>
      </w:r>
    </w:p>
    <w:p w:rsidR="000558B1" w:rsidRPr="00EE2333" w:rsidRDefault="000558B1" w:rsidP="00B93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Lead Time</w:t>
      </w:r>
    </w:p>
    <w:p w:rsidR="00A9204E" w:rsidRDefault="00B938CC">
      <w:pPr>
        <w:rPr>
          <w:rFonts w:ascii="Times New Roman" w:hAnsi="Times New Roman" w:cs="Times New Roman"/>
          <w:sz w:val="24"/>
          <w:szCs w:val="24"/>
        </w:rPr>
      </w:pPr>
      <w:r w:rsidRPr="00EE2333">
        <w:rPr>
          <w:rFonts w:ascii="Times New Roman" w:hAnsi="Times New Roman" w:cs="Times New Roman"/>
          <w:sz w:val="24"/>
          <w:szCs w:val="24"/>
        </w:rPr>
        <w:t>Liabilities</w:t>
      </w:r>
    </w:p>
    <w:p w:rsidR="00AD4A03" w:rsidRPr="00EE2333" w:rsidRDefault="00AD4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Accounts payable</w:t>
      </w:r>
    </w:p>
    <w:p w:rsidR="00B938CC" w:rsidRDefault="00B938CC" w:rsidP="00AD4A03">
      <w:pPr>
        <w:rPr>
          <w:rFonts w:ascii="Times New Roman" w:hAnsi="Times New Roman" w:cs="Times New Roman"/>
          <w:sz w:val="24"/>
          <w:szCs w:val="24"/>
        </w:rPr>
      </w:pPr>
      <w:r w:rsidRPr="00EE2333">
        <w:rPr>
          <w:rFonts w:ascii="Times New Roman" w:hAnsi="Times New Roman" w:cs="Times New Roman"/>
          <w:sz w:val="24"/>
          <w:szCs w:val="24"/>
        </w:rPr>
        <w:tab/>
        <w:t>Long</w:t>
      </w:r>
      <w:r w:rsidR="00AD4A03">
        <w:rPr>
          <w:rFonts w:ascii="Times New Roman" w:hAnsi="Times New Roman" w:cs="Times New Roman"/>
          <w:sz w:val="24"/>
          <w:szCs w:val="24"/>
        </w:rPr>
        <w:t>-</w:t>
      </w:r>
      <w:r w:rsidRPr="00EE2333">
        <w:rPr>
          <w:rFonts w:ascii="Times New Roman" w:hAnsi="Times New Roman" w:cs="Times New Roman"/>
          <w:sz w:val="24"/>
          <w:szCs w:val="24"/>
        </w:rPr>
        <w:t>term</w:t>
      </w:r>
    </w:p>
    <w:p w:rsidR="00AD4A03" w:rsidRDefault="00AD4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Notes payable</w:t>
      </w:r>
    </w:p>
    <w:p w:rsidR="00AD4A03" w:rsidRPr="00EE2333" w:rsidRDefault="00AD4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Payables</w:t>
      </w:r>
    </w:p>
    <w:p w:rsidR="00B938CC" w:rsidRDefault="00B938CC" w:rsidP="00AD4A03">
      <w:pPr>
        <w:rPr>
          <w:rFonts w:ascii="Times New Roman" w:hAnsi="Times New Roman" w:cs="Times New Roman"/>
          <w:sz w:val="24"/>
          <w:szCs w:val="24"/>
        </w:rPr>
      </w:pPr>
      <w:r w:rsidRPr="00EE2333">
        <w:rPr>
          <w:rFonts w:ascii="Times New Roman" w:hAnsi="Times New Roman" w:cs="Times New Roman"/>
          <w:sz w:val="24"/>
          <w:szCs w:val="24"/>
        </w:rPr>
        <w:tab/>
        <w:t>Short</w:t>
      </w:r>
      <w:r w:rsidR="00AD4A03">
        <w:rPr>
          <w:rFonts w:ascii="Times New Roman" w:hAnsi="Times New Roman" w:cs="Times New Roman"/>
          <w:sz w:val="24"/>
          <w:szCs w:val="24"/>
        </w:rPr>
        <w:t>-</w:t>
      </w:r>
      <w:r w:rsidRPr="00EE2333">
        <w:rPr>
          <w:rFonts w:ascii="Times New Roman" w:hAnsi="Times New Roman" w:cs="Times New Roman"/>
          <w:sz w:val="24"/>
          <w:szCs w:val="24"/>
        </w:rPr>
        <w:t>term</w:t>
      </w:r>
    </w:p>
    <w:p w:rsidR="005C5B02" w:rsidRPr="00EE2333" w:rsidRDefault="005C5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Liquidity</w:t>
      </w:r>
    </w:p>
    <w:p w:rsidR="0028168F" w:rsidRDefault="008334E4" w:rsidP="0028168F">
      <w:pPr>
        <w:rPr>
          <w:rFonts w:ascii="Times New Roman" w:hAnsi="Times New Roman" w:cs="Times New Roman"/>
          <w:sz w:val="24"/>
          <w:szCs w:val="24"/>
        </w:rPr>
      </w:pPr>
      <w:r w:rsidRPr="00EE2333">
        <w:rPr>
          <w:rFonts w:ascii="Times New Roman" w:hAnsi="Times New Roman" w:cs="Times New Roman"/>
          <w:sz w:val="24"/>
          <w:szCs w:val="24"/>
        </w:rPr>
        <w:t>Life Sciences</w:t>
      </w:r>
      <w:r w:rsidR="00782DFF">
        <w:rPr>
          <w:rFonts w:ascii="Times New Roman" w:hAnsi="Times New Roman" w:cs="Times New Roman"/>
          <w:sz w:val="24"/>
          <w:szCs w:val="24"/>
        </w:rPr>
        <w:t xml:space="preserve"> – </w:t>
      </w:r>
      <w:r w:rsidR="00EC4648">
        <w:rPr>
          <w:rFonts w:ascii="Times New Roman" w:hAnsi="Times New Roman" w:cs="Times New Roman"/>
          <w:sz w:val="24"/>
          <w:szCs w:val="24"/>
        </w:rPr>
        <w:t>s</w:t>
      </w:r>
      <w:r w:rsidR="00782DFF">
        <w:rPr>
          <w:rFonts w:ascii="Times New Roman" w:hAnsi="Times New Roman" w:cs="Times New Roman"/>
          <w:sz w:val="24"/>
          <w:szCs w:val="24"/>
        </w:rPr>
        <w:t xml:space="preserve">ee </w:t>
      </w:r>
      <w:r w:rsidR="00EC4648">
        <w:rPr>
          <w:rFonts w:ascii="Times New Roman" w:hAnsi="Times New Roman" w:cs="Times New Roman"/>
          <w:sz w:val="24"/>
          <w:szCs w:val="24"/>
        </w:rPr>
        <w:t>Industry</w:t>
      </w:r>
      <w:r w:rsidR="0028168F">
        <w:rPr>
          <w:rFonts w:ascii="Times New Roman" w:hAnsi="Times New Roman" w:cs="Times New Roman"/>
          <w:sz w:val="24"/>
          <w:szCs w:val="24"/>
        </w:rPr>
        <w:t>/</w:t>
      </w:r>
    </w:p>
    <w:p w:rsidR="008334E4" w:rsidRDefault="0028168F" w:rsidP="0028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4648">
        <w:rPr>
          <w:rFonts w:ascii="Times New Roman" w:hAnsi="Times New Roman" w:cs="Times New Roman"/>
          <w:sz w:val="24"/>
          <w:szCs w:val="24"/>
        </w:rPr>
        <w:t>Pharmaceuticals</w:t>
      </w:r>
    </w:p>
    <w:p w:rsidR="00187036" w:rsidRDefault="00187036" w:rsidP="0078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Loans</w:t>
      </w:r>
    </w:p>
    <w:p w:rsidR="00070E20" w:rsidRDefault="00070E20" w:rsidP="0078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</w:t>
      </w:r>
    </w:p>
    <w:p w:rsidR="003D2028" w:rsidRDefault="003D2028" w:rsidP="00A05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Growth</w:t>
      </w:r>
    </w:p>
    <w:p w:rsidR="00F74865" w:rsidRDefault="00F74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Inefficiency</w:t>
      </w:r>
    </w:p>
    <w:p w:rsidR="00646668" w:rsidRDefault="0064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Penetration</w:t>
      </w:r>
    </w:p>
    <w:p w:rsidR="00CC47BD" w:rsidRDefault="00CC4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Retail</w:t>
      </w:r>
    </w:p>
    <w:p w:rsidR="00AE5F47" w:rsidRDefault="00AE5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Returns</w:t>
      </w:r>
    </w:p>
    <w:p w:rsidR="00070E20" w:rsidRDefault="0007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Sector</w:t>
      </w:r>
    </w:p>
    <w:p w:rsidR="001762EA" w:rsidRDefault="00176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Share</w:t>
      </w:r>
    </w:p>
    <w:p w:rsidR="00FB1146" w:rsidRDefault="00FB1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Size</w:t>
      </w:r>
    </w:p>
    <w:p w:rsidR="000D5424" w:rsidRPr="00EE2333" w:rsidRDefault="000D5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Target</w:t>
      </w:r>
    </w:p>
    <w:p w:rsidR="008334E4" w:rsidRDefault="008334E4">
      <w:pPr>
        <w:rPr>
          <w:rFonts w:ascii="Times New Roman" w:hAnsi="Times New Roman" w:cs="Times New Roman"/>
          <w:sz w:val="24"/>
          <w:szCs w:val="24"/>
        </w:rPr>
      </w:pPr>
      <w:r w:rsidRPr="00EE2333">
        <w:rPr>
          <w:rFonts w:ascii="Times New Roman" w:hAnsi="Times New Roman" w:cs="Times New Roman"/>
          <w:sz w:val="24"/>
          <w:szCs w:val="24"/>
        </w:rPr>
        <w:t>Market capitalization</w:t>
      </w:r>
    </w:p>
    <w:p w:rsidR="008408F9" w:rsidRDefault="0084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share</w:t>
      </w:r>
    </w:p>
    <w:p w:rsidR="00AD7E37" w:rsidRDefault="00AD7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value</w:t>
      </w:r>
    </w:p>
    <w:p w:rsidR="00C22941" w:rsidRDefault="00C22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</w:t>
      </w:r>
    </w:p>
    <w:p w:rsidR="006142DF" w:rsidRDefault="002806AA" w:rsidP="006142DF">
      <w:pPr>
        <w:rPr>
          <w:rFonts w:asciiTheme="majorBidi" w:eastAsia="Times New Roman" w:hAnsiTheme="majorBidi" w:cstheme="majorBidi"/>
          <w:b/>
          <w:bCs/>
          <w:spacing w:val="-5"/>
          <w:sz w:val="24"/>
          <w:szCs w:val="24"/>
          <w:lang w:val="en-GB"/>
        </w:rPr>
      </w:pPr>
      <w:r w:rsidRPr="00FD09D8">
        <w:rPr>
          <w:rFonts w:asciiTheme="majorBidi" w:eastAsia="Times New Roman" w:hAnsiTheme="majorBidi" w:cstheme="majorBidi"/>
          <w:b/>
          <w:bCs/>
          <w:spacing w:val="-5"/>
          <w:sz w:val="24"/>
          <w:szCs w:val="24"/>
          <w:lang w:val="en-GB"/>
        </w:rPr>
        <w:t>MiFID II</w:t>
      </w:r>
    </w:p>
    <w:p w:rsidR="00B401CD" w:rsidRPr="00B401CD" w:rsidRDefault="00B401CD" w:rsidP="006142DF">
      <w:pP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</w:pPr>
      <w:r w:rsidRPr="00B401CD"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>Milestones</w:t>
      </w:r>
    </w:p>
    <w:p w:rsidR="006142DF" w:rsidRPr="006142DF" w:rsidRDefault="006142DF" w:rsidP="006142DF">
      <w:pP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pacing w:val="-5"/>
          <w:sz w:val="24"/>
          <w:szCs w:val="24"/>
          <w:lang w:val="en-GB"/>
        </w:rPr>
        <w:t>Models</w:t>
      </w:r>
    </w:p>
    <w:p w:rsidR="00057BFE" w:rsidRDefault="00057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Money</w:t>
      </w:r>
    </w:p>
    <w:p w:rsidR="00057BFE" w:rsidRDefault="00057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Trust</w:t>
      </w:r>
    </w:p>
    <w:p w:rsidR="00057BFE" w:rsidRDefault="00057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Value</w:t>
      </w:r>
    </w:p>
    <w:p w:rsidR="00E94757" w:rsidRDefault="00E94757" w:rsidP="0016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</w:t>
      </w:r>
      <w:r w:rsidR="00167FBA">
        <w:rPr>
          <w:rFonts w:ascii="Times New Roman" w:hAnsi="Times New Roman" w:cs="Times New Roman"/>
          <w:sz w:val="24"/>
          <w:szCs w:val="24"/>
        </w:rPr>
        <w:t>es</w:t>
      </w:r>
    </w:p>
    <w:p w:rsidR="0073054A" w:rsidRDefault="0073054A" w:rsidP="0016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Employee</w:t>
      </w:r>
    </w:p>
    <w:p w:rsidR="0073054A" w:rsidRDefault="0073054A" w:rsidP="0016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R&amp;D</w:t>
      </w:r>
    </w:p>
    <w:p w:rsidR="00286F2A" w:rsidRDefault="00286F2A" w:rsidP="0016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Operations</w:t>
      </w:r>
    </w:p>
    <w:p w:rsidR="00286F2A" w:rsidRDefault="00286F2A" w:rsidP="0045204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</w:t>
      </w:r>
    </w:p>
    <w:p w:rsidR="005679A5" w:rsidRDefault="005679A5" w:rsidP="00567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Optimism</w:t>
      </w:r>
    </w:p>
    <w:p w:rsidR="002B41CC" w:rsidRDefault="002B41CC" w:rsidP="00567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Bias</w:t>
      </w:r>
    </w:p>
    <w:p w:rsidR="00FE1E64" w:rsidRDefault="00FE1E64" w:rsidP="00567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Effect on valuations</w:t>
      </w:r>
    </w:p>
    <w:p w:rsidR="00C363D4" w:rsidRDefault="00C363D4" w:rsidP="00567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Excessive</w:t>
      </w:r>
    </w:p>
    <w:p w:rsidR="00A4433A" w:rsidRDefault="00A44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Options</w:t>
      </w:r>
    </w:p>
    <w:p w:rsidR="00FE19E9" w:rsidRPr="00EE2333" w:rsidRDefault="00FE1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Out-licensing</w:t>
      </w:r>
    </w:p>
    <w:p w:rsidR="008334E4" w:rsidRDefault="008334E4">
      <w:pPr>
        <w:rPr>
          <w:rFonts w:ascii="Times New Roman" w:hAnsi="Times New Roman" w:cs="Times New Roman"/>
          <w:sz w:val="24"/>
          <w:szCs w:val="24"/>
        </w:rPr>
      </w:pPr>
      <w:r w:rsidRPr="00EE2333">
        <w:rPr>
          <w:rFonts w:ascii="Times New Roman" w:hAnsi="Times New Roman" w:cs="Times New Roman"/>
          <w:sz w:val="24"/>
          <w:szCs w:val="24"/>
        </w:rPr>
        <w:t>Patents</w:t>
      </w:r>
    </w:p>
    <w:p w:rsidR="005679A5" w:rsidRDefault="00567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Expiration</w:t>
      </w:r>
    </w:p>
    <w:p w:rsidR="00452049" w:rsidRPr="00EE2333" w:rsidRDefault="00452049" w:rsidP="00747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Time</w:t>
      </w:r>
      <w:r w:rsidR="007473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to</w:t>
      </w:r>
      <w:r w:rsidR="007473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market</w:t>
      </w:r>
    </w:p>
    <w:p w:rsidR="008334E4" w:rsidRDefault="008334E4">
      <w:pPr>
        <w:rPr>
          <w:rFonts w:ascii="Times New Roman" w:hAnsi="Times New Roman" w:cs="Times New Roman"/>
          <w:sz w:val="24"/>
          <w:szCs w:val="24"/>
        </w:rPr>
      </w:pPr>
      <w:r w:rsidRPr="00EE2333">
        <w:rPr>
          <w:rFonts w:ascii="Times New Roman" w:hAnsi="Times New Roman" w:cs="Times New Roman"/>
          <w:sz w:val="24"/>
          <w:szCs w:val="24"/>
        </w:rPr>
        <w:t>Pharmaceuticals</w:t>
      </w:r>
      <w:r w:rsidR="00782DFF">
        <w:rPr>
          <w:rFonts w:ascii="Times New Roman" w:hAnsi="Times New Roman" w:cs="Times New Roman"/>
          <w:sz w:val="24"/>
          <w:szCs w:val="24"/>
        </w:rPr>
        <w:t xml:space="preserve"> – See </w:t>
      </w:r>
      <w:r w:rsidR="00EC4648">
        <w:rPr>
          <w:rFonts w:ascii="Times New Roman" w:hAnsi="Times New Roman" w:cs="Times New Roman"/>
          <w:sz w:val="24"/>
          <w:szCs w:val="24"/>
        </w:rPr>
        <w:t xml:space="preserve">also </w:t>
      </w:r>
      <w:r w:rsidR="00782DFF">
        <w:rPr>
          <w:rFonts w:ascii="Times New Roman" w:hAnsi="Times New Roman" w:cs="Times New Roman"/>
          <w:sz w:val="24"/>
          <w:szCs w:val="24"/>
        </w:rPr>
        <w:t>Industry</w:t>
      </w:r>
    </w:p>
    <w:p w:rsidR="00D80A49" w:rsidRDefault="00D80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Biobetters</w:t>
      </w:r>
      <w:proofErr w:type="spellEnd"/>
    </w:p>
    <w:p w:rsidR="0028168F" w:rsidRDefault="00EC4648" w:rsidP="0028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168F">
        <w:rPr>
          <w:rFonts w:ascii="Times New Roman" w:hAnsi="Times New Roman" w:cs="Times New Roman"/>
          <w:sz w:val="24"/>
          <w:szCs w:val="24"/>
        </w:rPr>
        <w:t>Biologic drugs</w:t>
      </w:r>
    </w:p>
    <w:p w:rsidR="0028168F" w:rsidRDefault="0028168F" w:rsidP="0028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Biomedical</w:t>
      </w:r>
    </w:p>
    <w:p w:rsidR="00B16CE8" w:rsidRDefault="00B16CE8" w:rsidP="0028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Biopharming</w:t>
      </w:r>
    </w:p>
    <w:p w:rsidR="0028168F" w:rsidRDefault="0028168F" w:rsidP="0028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Bioproduct</w:t>
      </w:r>
      <w:proofErr w:type="spellEnd"/>
    </w:p>
    <w:p w:rsidR="0028168F" w:rsidRDefault="0028168F" w:rsidP="0028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Biosimilars</w:t>
      </w:r>
      <w:proofErr w:type="spellEnd"/>
    </w:p>
    <w:p w:rsidR="00BF3EEB" w:rsidRDefault="00BF3EEB" w:rsidP="0028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Costs</w:t>
      </w:r>
    </w:p>
    <w:p w:rsidR="0028168F" w:rsidRDefault="0028168F" w:rsidP="0028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Drugs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C8F" w:rsidRDefault="000F2C8F" w:rsidP="0028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Generics</w:t>
      </w:r>
    </w:p>
    <w:p w:rsidR="00EC4648" w:rsidRDefault="0028168F" w:rsidP="0028168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devices</w:t>
      </w:r>
    </w:p>
    <w:p w:rsidR="00AE019E" w:rsidRDefault="00AE019E" w:rsidP="0028168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Time-to-market</w:t>
      </w:r>
    </w:p>
    <w:p w:rsidR="00C3520C" w:rsidRDefault="00C3520C" w:rsidP="0028168F">
      <w:pPr>
        <w:rPr>
          <w:rFonts w:ascii="Times New Roman" w:hAnsi="Times New Roman" w:cs="Times New Roman"/>
          <w:sz w:val="24"/>
          <w:szCs w:val="24"/>
        </w:rPr>
      </w:pPr>
      <w:r w:rsidRPr="00EE2333">
        <w:rPr>
          <w:rFonts w:ascii="Times New Roman" w:hAnsi="Times New Roman" w:cs="Times New Roman"/>
          <w:sz w:val="24"/>
          <w:szCs w:val="24"/>
        </w:rPr>
        <w:t>Pipeline</w:t>
      </w:r>
    </w:p>
    <w:p w:rsidR="00987886" w:rsidRDefault="00987886" w:rsidP="00AA4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AA4A1D">
        <w:rPr>
          <w:rFonts w:ascii="Times New Roman" w:hAnsi="Times New Roman" w:cs="Times New Roman"/>
          <w:sz w:val="24"/>
          <w:szCs w:val="24"/>
        </w:rPr>
        <w:t>nalysis</w:t>
      </w:r>
    </w:p>
    <w:p w:rsidR="004F47A1" w:rsidRDefault="004F4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Price</w:t>
      </w:r>
    </w:p>
    <w:p w:rsidR="004F47A1" w:rsidRDefault="004F4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Price-to-book value</w:t>
      </w:r>
    </w:p>
    <w:p w:rsidR="0074196C" w:rsidRDefault="00741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</w:t>
      </w:r>
    </w:p>
    <w:p w:rsidR="000558B1" w:rsidRDefault="00055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Approval</w:t>
      </w:r>
    </w:p>
    <w:p w:rsidR="00EE6A9E" w:rsidRDefault="00EE6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Competitor</w:t>
      </w:r>
    </w:p>
    <w:p w:rsidR="005679A5" w:rsidRDefault="00567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Launch</w:t>
      </w:r>
    </w:p>
    <w:p w:rsidR="000D5424" w:rsidRDefault="000D5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Trials</w:t>
      </w:r>
    </w:p>
    <w:p w:rsidR="000D5424" w:rsidRDefault="000D5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Valuation</w:t>
      </w:r>
    </w:p>
    <w:p w:rsidR="00EE6B75" w:rsidRDefault="00EE6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Profitability</w:t>
      </w:r>
    </w:p>
    <w:p w:rsidR="00D468A5" w:rsidRDefault="00D468A5" w:rsidP="00540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Profit and Loss </w:t>
      </w:r>
      <w:r w:rsidR="005406B6">
        <w:rPr>
          <w:rFonts w:ascii="Times New Roman" w:hAnsi="Times New Roman" w:cs="Times New Roman"/>
          <w:sz w:val="24"/>
          <w:szCs w:val="24"/>
        </w:rPr>
        <w:t>Report</w:t>
      </w:r>
    </w:p>
    <w:p w:rsidR="00363973" w:rsidRDefault="00363973" w:rsidP="00540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Profits</w:t>
      </w:r>
    </w:p>
    <w:p w:rsidR="006142DF" w:rsidRPr="00EE2333" w:rsidRDefault="006142DF" w:rsidP="00614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Projections</w:t>
      </w:r>
    </w:p>
    <w:p w:rsidR="00EE2333" w:rsidRPr="00EE2333" w:rsidRDefault="00EE2333" w:rsidP="0062287A">
      <w:pPr>
        <w:rPr>
          <w:rFonts w:ascii="Times New Roman" w:hAnsi="Times New Roman" w:cs="Times New Roman"/>
          <w:sz w:val="24"/>
          <w:szCs w:val="24"/>
        </w:rPr>
      </w:pPr>
      <w:r w:rsidRPr="00EE2333">
        <w:rPr>
          <w:rFonts w:ascii="Times New Roman" w:hAnsi="Times New Roman" w:cs="Times New Roman"/>
          <w:sz w:val="24"/>
          <w:szCs w:val="24"/>
        </w:rPr>
        <w:t>Psycholog</w:t>
      </w:r>
      <w:r w:rsidR="0062287A">
        <w:rPr>
          <w:rFonts w:ascii="Times New Roman" w:hAnsi="Times New Roman" w:cs="Times New Roman"/>
          <w:sz w:val="24"/>
          <w:szCs w:val="24"/>
        </w:rPr>
        <w:t>ical Factors</w:t>
      </w:r>
      <w:r w:rsidR="001F756B">
        <w:rPr>
          <w:rFonts w:ascii="Times New Roman" w:hAnsi="Times New Roman" w:cs="Times New Roman"/>
          <w:sz w:val="24"/>
          <w:szCs w:val="24"/>
        </w:rPr>
        <w:t xml:space="preserve"> – see Heuristics</w:t>
      </w:r>
    </w:p>
    <w:p w:rsidR="008334E4" w:rsidRPr="00EE2333" w:rsidRDefault="008334E4">
      <w:pPr>
        <w:rPr>
          <w:rFonts w:ascii="Times New Roman" w:hAnsi="Times New Roman" w:cs="Times New Roman"/>
          <w:sz w:val="24"/>
          <w:szCs w:val="24"/>
        </w:rPr>
      </w:pPr>
      <w:r w:rsidRPr="00EE2333">
        <w:rPr>
          <w:rFonts w:ascii="Times New Roman" w:hAnsi="Times New Roman" w:cs="Times New Roman"/>
          <w:sz w:val="24"/>
          <w:szCs w:val="24"/>
        </w:rPr>
        <w:t>Rationality</w:t>
      </w:r>
    </w:p>
    <w:p w:rsidR="008334E4" w:rsidRDefault="008334E4">
      <w:pPr>
        <w:rPr>
          <w:rFonts w:ascii="Times New Roman" w:hAnsi="Times New Roman" w:cs="Times New Roman"/>
          <w:sz w:val="24"/>
          <w:szCs w:val="24"/>
        </w:rPr>
      </w:pPr>
      <w:r w:rsidRPr="00EE2333">
        <w:rPr>
          <w:rFonts w:ascii="Times New Roman" w:hAnsi="Times New Roman" w:cs="Times New Roman"/>
          <w:sz w:val="24"/>
          <w:szCs w:val="24"/>
        </w:rPr>
        <w:tab/>
        <w:t>Bounded</w:t>
      </w:r>
    </w:p>
    <w:p w:rsidR="00651EDE" w:rsidRDefault="00651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Ratios</w:t>
      </w:r>
    </w:p>
    <w:p w:rsidR="00651EDE" w:rsidRDefault="00651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Liquidity</w:t>
      </w:r>
    </w:p>
    <w:p w:rsidR="00651EDE" w:rsidRDefault="00651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Profitability</w:t>
      </w:r>
    </w:p>
    <w:p w:rsidR="00651EDE" w:rsidRPr="00EE2333" w:rsidRDefault="00651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Valuation</w:t>
      </w:r>
    </w:p>
    <w:p w:rsidR="008334E4" w:rsidRDefault="008334E4">
      <w:pPr>
        <w:rPr>
          <w:rFonts w:ascii="Times New Roman" w:hAnsi="Times New Roman" w:cs="Times New Roman"/>
          <w:sz w:val="24"/>
          <w:szCs w:val="24"/>
        </w:rPr>
      </w:pPr>
      <w:r w:rsidRPr="00EE2333">
        <w:rPr>
          <w:rFonts w:ascii="Times New Roman" w:hAnsi="Times New Roman" w:cs="Times New Roman"/>
          <w:sz w:val="24"/>
          <w:szCs w:val="24"/>
        </w:rPr>
        <w:t>R&amp;D</w:t>
      </w:r>
    </w:p>
    <w:p w:rsidR="00452049" w:rsidRDefault="00452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Costs</w:t>
      </w:r>
    </w:p>
    <w:p w:rsidR="00445D79" w:rsidRDefault="00445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Regulations</w:t>
      </w:r>
    </w:p>
    <w:p w:rsidR="00445D79" w:rsidRDefault="00445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Regulatory environment</w:t>
      </w:r>
    </w:p>
    <w:p w:rsidR="00E005A3" w:rsidRPr="00EE2333" w:rsidRDefault="00E00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Risk</w:t>
      </w:r>
    </w:p>
    <w:p w:rsidR="008334E4" w:rsidRDefault="008334E4">
      <w:pPr>
        <w:rPr>
          <w:rFonts w:ascii="Times New Roman" w:hAnsi="Times New Roman" w:cs="Times New Roman"/>
          <w:sz w:val="24"/>
          <w:szCs w:val="24"/>
        </w:rPr>
      </w:pPr>
      <w:r w:rsidRPr="00EE2333">
        <w:rPr>
          <w:rFonts w:ascii="Times New Roman" w:hAnsi="Times New Roman" w:cs="Times New Roman"/>
          <w:sz w:val="24"/>
          <w:szCs w:val="24"/>
        </w:rPr>
        <w:t>Renewable Energy</w:t>
      </w:r>
      <w:r w:rsidR="009C6EED">
        <w:rPr>
          <w:rFonts w:ascii="Times New Roman" w:hAnsi="Times New Roman" w:cs="Times New Roman"/>
          <w:sz w:val="24"/>
          <w:szCs w:val="24"/>
        </w:rPr>
        <w:t xml:space="preserve"> – See </w:t>
      </w:r>
      <w:r w:rsidR="00EC4648">
        <w:rPr>
          <w:rFonts w:ascii="Times New Roman" w:hAnsi="Times New Roman" w:cs="Times New Roman"/>
          <w:sz w:val="24"/>
          <w:szCs w:val="24"/>
        </w:rPr>
        <w:t xml:space="preserve">also </w:t>
      </w:r>
      <w:r w:rsidR="009C6EED">
        <w:rPr>
          <w:rFonts w:ascii="Times New Roman" w:hAnsi="Times New Roman" w:cs="Times New Roman"/>
          <w:sz w:val="24"/>
          <w:szCs w:val="24"/>
        </w:rPr>
        <w:t>Industry</w:t>
      </w:r>
    </w:p>
    <w:p w:rsidR="004D6ED9" w:rsidRDefault="004D6ED9" w:rsidP="00391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Regulat</w:t>
      </w:r>
      <w:r w:rsidR="00391482">
        <w:rPr>
          <w:rFonts w:ascii="Times New Roman" w:hAnsi="Times New Roman" w:cs="Times New Roman"/>
          <w:sz w:val="24"/>
          <w:szCs w:val="24"/>
        </w:rPr>
        <w:t>ory processes</w:t>
      </w:r>
    </w:p>
    <w:p w:rsidR="00EC4648" w:rsidRDefault="00EC4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Solar</w:t>
      </w:r>
    </w:p>
    <w:p w:rsidR="004D6ED9" w:rsidRDefault="004D6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Water</w:t>
      </w:r>
    </w:p>
    <w:p w:rsidR="00EC4648" w:rsidRDefault="00EC4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Wind</w:t>
      </w:r>
    </w:p>
    <w:p w:rsidR="009C6EED" w:rsidRDefault="009C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Resources</w:t>
      </w:r>
    </w:p>
    <w:p w:rsidR="008408F9" w:rsidRDefault="0084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Revenue</w:t>
      </w:r>
    </w:p>
    <w:p w:rsidR="002C4FC6" w:rsidRDefault="008408F9" w:rsidP="002C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4FC6">
        <w:rPr>
          <w:rFonts w:ascii="Times New Roman" w:hAnsi="Times New Roman" w:cs="Times New Roman"/>
          <w:sz w:val="24"/>
          <w:szCs w:val="24"/>
        </w:rPr>
        <w:t>Estimated/Projected</w:t>
      </w:r>
    </w:p>
    <w:p w:rsidR="008408F9" w:rsidRDefault="008408F9" w:rsidP="002C4FC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</w:t>
      </w:r>
    </w:p>
    <w:p w:rsidR="008408F9" w:rsidRDefault="0084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Present</w:t>
      </w:r>
    </w:p>
    <w:p w:rsidR="00AD532C" w:rsidRDefault="00AD5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Ride-sharing – see Companies</w:t>
      </w:r>
    </w:p>
    <w:p w:rsidR="00646D76" w:rsidRDefault="00646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Lyft</w:t>
      </w:r>
    </w:p>
    <w:p w:rsidR="00646D76" w:rsidRDefault="00646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Uber</w:t>
      </w:r>
    </w:p>
    <w:p w:rsidR="00EE2333" w:rsidRDefault="00EE2333" w:rsidP="002C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</w:t>
      </w:r>
    </w:p>
    <w:p w:rsidR="002B41CC" w:rsidRDefault="002B4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Assessment</w:t>
      </w:r>
    </w:p>
    <w:p w:rsidR="00E34086" w:rsidRDefault="00E34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Aversion</w:t>
      </w:r>
    </w:p>
    <w:p w:rsidR="001723E9" w:rsidRDefault="00172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Sellers</w:t>
      </w:r>
    </w:p>
    <w:p w:rsidR="00E941DA" w:rsidRPr="00EE2333" w:rsidRDefault="00E94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Sensitivity Analysis</w:t>
      </w:r>
    </w:p>
    <w:p w:rsidR="008334E4" w:rsidRPr="00EE2333" w:rsidRDefault="008334E4">
      <w:pPr>
        <w:rPr>
          <w:rFonts w:ascii="Times New Roman" w:hAnsi="Times New Roman" w:cs="Times New Roman"/>
          <w:sz w:val="24"/>
          <w:szCs w:val="24"/>
        </w:rPr>
      </w:pPr>
      <w:r w:rsidRPr="00EE2333">
        <w:rPr>
          <w:rFonts w:ascii="Times New Roman" w:hAnsi="Times New Roman" w:cs="Times New Roman"/>
          <w:sz w:val="24"/>
          <w:szCs w:val="24"/>
        </w:rPr>
        <w:t>Simon, Herbert</w:t>
      </w:r>
    </w:p>
    <w:p w:rsidR="00B938CC" w:rsidRPr="00EE2333" w:rsidRDefault="00B938CC">
      <w:pPr>
        <w:rPr>
          <w:rFonts w:ascii="Times New Roman" w:hAnsi="Times New Roman" w:cs="Times New Roman"/>
          <w:sz w:val="24"/>
          <w:szCs w:val="24"/>
        </w:rPr>
      </w:pPr>
      <w:r w:rsidRPr="00EE2333">
        <w:rPr>
          <w:rFonts w:ascii="Times New Roman" w:hAnsi="Times New Roman" w:cs="Times New Roman"/>
          <w:sz w:val="24"/>
          <w:szCs w:val="24"/>
        </w:rPr>
        <w:t>Smith, Adam</w:t>
      </w:r>
    </w:p>
    <w:p w:rsidR="008334E4" w:rsidRDefault="003E0AFD" w:rsidP="00833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</w:t>
      </w:r>
      <w:r w:rsidR="008334E4" w:rsidRPr="00EE2333">
        <w:rPr>
          <w:rFonts w:ascii="Times New Roman" w:hAnsi="Times New Roman" w:cs="Times New Roman"/>
          <w:sz w:val="24"/>
          <w:szCs w:val="24"/>
        </w:rPr>
        <w:t>ups</w:t>
      </w:r>
      <w:r>
        <w:rPr>
          <w:rFonts w:ascii="Times New Roman" w:hAnsi="Times New Roman" w:cs="Times New Roman"/>
          <w:sz w:val="24"/>
          <w:szCs w:val="24"/>
        </w:rPr>
        <w:t xml:space="preserve"> – see </w:t>
      </w:r>
      <w:r w:rsidR="00281CA4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>Companies</w:t>
      </w:r>
      <w:r w:rsidR="003D2028">
        <w:rPr>
          <w:rFonts w:ascii="Times New Roman" w:hAnsi="Times New Roman" w:cs="Times New Roman"/>
          <w:sz w:val="24"/>
          <w:szCs w:val="24"/>
        </w:rPr>
        <w:t xml:space="preserve"> and Dream </w:t>
      </w:r>
    </w:p>
    <w:p w:rsidR="003D2028" w:rsidRDefault="003D2028" w:rsidP="00833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company</w:t>
      </w:r>
    </w:p>
    <w:p w:rsidR="003D2028" w:rsidRDefault="003D2028" w:rsidP="00833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Dream company</w:t>
      </w:r>
    </w:p>
    <w:p w:rsidR="00281CA4" w:rsidRDefault="00281CA4" w:rsidP="00833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Post-seed</w:t>
      </w:r>
    </w:p>
    <w:p w:rsidR="00281CA4" w:rsidRDefault="00281CA4" w:rsidP="00833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Pre-seed</w:t>
      </w:r>
    </w:p>
    <w:p w:rsidR="00D468A5" w:rsidRDefault="00D468A5" w:rsidP="00833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Stocks</w:t>
      </w:r>
    </w:p>
    <w:p w:rsidR="00634738" w:rsidRDefault="00634738" w:rsidP="00833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Attention-grabbing</w:t>
      </w:r>
    </w:p>
    <w:p w:rsidR="00CC3014" w:rsidRDefault="00CC3014" w:rsidP="00833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Behavioral effects on price</w:t>
      </w:r>
    </w:p>
    <w:p w:rsidR="00D468A5" w:rsidRDefault="00D468A5" w:rsidP="00833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Growth</w:t>
      </w:r>
    </w:p>
    <w:p w:rsidR="00462B5B" w:rsidRDefault="00462B5B" w:rsidP="00833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 Market</w:t>
      </w:r>
    </w:p>
    <w:p w:rsidR="00462B5B" w:rsidRPr="00EE2333" w:rsidRDefault="00462B5B" w:rsidP="00833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Under/Over Reaction</w:t>
      </w:r>
    </w:p>
    <w:p w:rsidR="00B938CC" w:rsidRDefault="00B938CC">
      <w:pPr>
        <w:rPr>
          <w:rFonts w:ascii="Times New Roman" w:hAnsi="Times New Roman" w:cs="Times New Roman"/>
          <w:sz w:val="24"/>
          <w:szCs w:val="24"/>
        </w:rPr>
      </w:pPr>
      <w:r w:rsidRPr="00EE2333">
        <w:rPr>
          <w:rFonts w:ascii="Times New Roman" w:hAnsi="Times New Roman" w:cs="Times New Roman"/>
          <w:sz w:val="24"/>
          <w:szCs w:val="24"/>
        </w:rPr>
        <w:t>Taxes</w:t>
      </w:r>
    </w:p>
    <w:p w:rsidR="009D2EF1" w:rsidRPr="00EE2333" w:rsidRDefault="009D2EF1" w:rsidP="00782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Corporate </w:t>
      </w:r>
    </w:p>
    <w:p w:rsidR="00B938CC" w:rsidRDefault="00B938CC">
      <w:pPr>
        <w:rPr>
          <w:rFonts w:ascii="Times New Roman" w:hAnsi="Times New Roman" w:cs="Times New Roman"/>
          <w:sz w:val="24"/>
          <w:szCs w:val="24"/>
        </w:rPr>
      </w:pPr>
      <w:r w:rsidRPr="00EE2333">
        <w:rPr>
          <w:rFonts w:ascii="Times New Roman" w:hAnsi="Times New Roman" w:cs="Times New Roman"/>
          <w:sz w:val="24"/>
          <w:szCs w:val="24"/>
        </w:rPr>
        <w:tab/>
        <w:t>Deferred</w:t>
      </w:r>
    </w:p>
    <w:p w:rsidR="00E932B7" w:rsidRDefault="00E93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</w:t>
      </w:r>
    </w:p>
    <w:p w:rsidR="00BC5BE7" w:rsidRDefault="00BC5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Disruptive</w:t>
      </w:r>
    </w:p>
    <w:p w:rsidR="00E932B7" w:rsidRDefault="00E93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Firms</w:t>
      </w:r>
    </w:p>
    <w:p w:rsidR="00937F44" w:rsidRDefault="00937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Information</w:t>
      </w:r>
    </w:p>
    <w:p w:rsidR="00E932B7" w:rsidRDefault="00E93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</w:t>
      </w:r>
    </w:p>
    <w:p w:rsidR="0062287A" w:rsidRPr="00EE2333" w:rsidRDefault="006228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4BA4">
        <w:rPr>
          <w:rFonts w:ascii="Times New Roman" w:hAnsi="Times New Roman" w:cs="Times New Roman"/>
          <w:color w:val="000000" w:themeColor="text1"/>
          <w:sz w:val="24"/>
          <w:szCs w:val="24"/>
        </w:rPr>
        <w:t>Thaler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Richard</w:t>
      </w:r>
    </w:p>
    <w:p w:rsidR="008334E4" w:rsidRDefault="008334E4">
      <w:pPr>
        <w:rPr>
          <w:rFonts w:ascii="Times New Roman" w:hAnsi="Times New Roman" w:cs="Times New Roman"/>
          <w:sz w:val="24"/>
          <w:szCs w:val="24"/>
        </w:rPr>
      </w:pPr>
      <w:r w:rsidRPr="00EE2333">
        <w:rPr>
          <w:rFonts w:ascii="Times New Roman" w:hAnsi="Times New Roman" w:cs="Times New Roman"/>
          <w:sz w:val="24"/>
          <w:szCs w:val="24"/>
        </w:rPr>
        <w:t>Time</w:t>
      </w:r>
    </w:p>
    <w:p w:rsidR="004E512C" w:rsidRDefault="004E5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 market</w:t>
      </w:r>
    </w:p>
    <w:p w:rsidR="00057BFE" w:rsidRPr="00EE2333" w:rsidRDefault="00057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</w:t>
      </w:r>
    </w:p>
    <w:p w:rsidR="008334E4" w:rsidRDefault="008334E4">
      <w:pPr>
        <w:rPr>
          <w:rFonts w:ascii="Times New Roman" w:hAnsi="Times New Roman" w:cs="Times New Roman"/>
          <w:sz w:val="24"/>
          <w:szCs w:val="24"/>
        </w:rPr>
      </w:pPr>
      <w:r w:rsidRPr="00EE2333">
        <w:rPr>
          <w:rFonts w:ascii="Times New Roman" w:hAnsi="Times New Roman" w:cs="Times New Roman"/>
          <w:sz w:val="24"/>
          <w:szCs w:val="24"/>
        </w:rPr>
        <w:t>Uncertainty</w:t>
      </w:r>
    </w:p>
    <w:p w:rsidR="00E94757" w:rsidRDefault="00D46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</w:t>
      </w:r>
    </w:p>
    <w:p w:rsidR="0094608E" w:rsidRDefault="00D468A5" w:rsidP="00651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Enterprise value</w:t>
      </w:r>
    </w:p>
    <w:p w:rsidR="00651EDE" w:rsidRDefault="0094608E" w:rsidP="00651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Net present value (Risk-adjusted)</w:t>
      </w:r>
      <w:r w:rsidR="00651EDE">
        <w:rPr>
          <w:rFonts w:ascii="Times New Roman" w:hAnsi="Times New Roman" w:cs="Times New Roman"/>
          <w:sz w:val="24"/>
          <w:szCs w:val="24"/>
        </w:rPr>
        <w:tab/>
      </w:r>
    </w:p>
    <w:p w:rsidR="00651EDE" w:rsidRDefault="00651EDE" w:rsidP="00651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Present</w:t>
      </w:r>
    </w:p>
    <w:p w:rsidR="00E94757" w:rsidRDefault="00E94757" w:rsidP="00E9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Valuation</w:t>
      </w:r>
      <w:r w:rsidR="00391482">
        <w:rPr>
          <w:rFonts w:ascii="Times New Roman" w:hAnsi="Times New Roman" w:cs="Times New Roman"/>
          <w:sz w:val="24"/>
          <w:szCs w:val="24"/>
        </w:rPr>
        <w:t>s</w:t>
      </w:r>
    </w:p>
    <w:p w:rsidR="00E94757" w:rsidRDefault="00E94757" w:rsidP="00E9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Company</w:t>
      </w:r>
    </w:p>
    <w:p w:rsidR="00E94757" w:rsidRDefault="00E94757" w:rsidP="00E9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Corporate</w:t>
      </w:r>
    </w:p>
    <w:p w:rsidR="0062287A" w:rsidRDefault="0062287A" w:rsidP="00E9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A3396E" w:rsidRDefault="00A3396E" w:rsidP="00E9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Parameters</w:t>
      </w:r>
    </w:p>
    <w:p w:rsidR="00E94757" w:rsidRDefault="00E94757" w:rsidP="00E9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Property</w:t>
      </w:r>
    </w:p>
    <w:p w:rsidR="00286F2A" w:rsidRDefault="00286F2A" w:rsidP="00E9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Real options</w:t>
      </w:r>
    </w:p>
    <w:p w:rsidR="00735540" w:rsidRDefault="00735540" w:rsidP="00E9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Technology</w:t>
      </w:r>
    </w:p>
    <w:p w:rsidR="006325EA" w:rsidRDefault="006325EA" w:rsidP="00E9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Valuation Elements</w:t>
      </w:r>
      <w:r w:rsidR="00E10EA4">
        <w:rPr>
          <w:rFonts w:ascii="Times New Roman" w:hAnsi="Times New Roman" w:cs="Times New Roman"/>
          <w:sz w:val="24"/>
          <w:szCs w:val="24"/>
        </w:rPr>
        <w:t xml:space="preserve"> (Practical Use Cases)</w:t>
      </w:r>
    </w:p>
    <w:p w:rsidR="0046434E" w:rsidRDefault="0046434E" w:rsidP="00E9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Capitalization rate</w:t>
      </w:r>
    </w:p>
    <w:p w:rsidR="00CD3184" w:rsidRDefault="00CD3184" w:rsidP="00AF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Company background</w:t>
      </w:r>
    </w:p>
    <w:p w:rsidR="006325EA" w:rsidRDefault="006325EA" w:rsidP="00CD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Competitive </w:t>
      </w:r>
      <w:r w:rsidR="00CD318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nvironment</w:t>
      </w:r>
    </w:p>
    <w:p w:rsidR="00987886" w:rsidRDefault="00987886" w:rsidP="00CD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Drivers and constraints</w:t>
      </w:r>
    </w:p>
    <w:p w:rsidR="0046434E" w:rsidRDefault="0046434E" w:rsidP="00CD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Equity value</w:t>
      </w:r>
    </w:p>
    <w:p w:rsidR="00094695" w:rsidRDefault="00094695" w:rsidP="00CD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Financial analysis</w:t>
      </w:r>
    </w:p>
    <w:p w:rsidR="00CD6E6A" w:rsidRDefault="00CD6E6A" w:rsidP="00CD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Manufacturing costs</w:t>
      </w:r>
    </w:p>
    <w:p w:rsidR="006325EA" w:rsidRDefault="006325EA" w:rsidP="00CD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Market </w:t>
      </w:r>
      <w:r w:rsidR="00987886">
        <w:rPr>
          <w:rFonts w:ascii="Times New Roman" w:hAnsi="Times New Roman" w:cs="Times New Roman"/>
          <w:sz w:val="24"/>
          <w:szCs w:val="24"/>
        </w:rPr>
        <w:t xml:space="preserve">factors and </w:t>
      </w:r>
      <w:r w:rsidR="00CD318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verview</w:t>
      </w:r>
    </w:p>
    <w:p w:rsidR="00E10EA4" w:rsidRDefault="00E10EA4" w:rsidP="00CD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Operating expenses</w:t>
      </w:r>
    </w:p>
    <w:p w:rsidR="00916DAF" w:rsidRDefault="00916DAF" w:rsidP="00AA4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Pipeline </w:t>
      </w:r>
      <w:r w:rsidR="00AA4A1D">
        <w:rPr>
          <w:rFonts w:ascii="Times New Roman" w:hAnsi="Times New Roman" w:cs="Times New Roman"/>
          <w:sz w:val="24"/>
          <w:szCs w:val="24"/>
        </w:rPr>
        <w:t>analysis</w:t>
      </w:r>
    </w:p>
    <w:p w:rsidR="00B03B71" w:rsidRDefault="00B03B71" w:rsidP="00AA4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Product applications</w:t>
      </w:r>
    </w:p>
    <w:p w:rsidR="00987886" w:rsidRDefault="00987886" w:rsidP="00CD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Product development</w:t>
      </w:r>
    </w:p>
    <w:p w:rsidR="004433AB" w:rsidRDefault="004433AB" w:rsidP="00CD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Product review</w:t>
      </w:r>
    </w:p>
    <w:p w:rsidR="00E10EA4" w:rsidRDefault="00E10EA4" w:rsidP="00CD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Regulation</w:t>
      </w:r>
    </w:p>
    <w:p w:rsidR="00916DAF" w:rsidRDefault="00916DAF" w:rsidP="00982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Sensitivity analysis</w:t>
      </w:r>
    </w:p>
    <w:p w:rsidR="00345DB0" w:rsidRDefault="00345DB0" w:rsidP="00982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Similar transaction</w:t>
      </w:r>
      <w:r w:rsidR="0098227E">
        <w:rPr>
          <w:rFonts w:ascii="Times New Roman" w:hAnsi="Times New Roman" w:cs="Times New Roman"/>
          <w:sz w:val="24"/>
          <w:szCs w:val="24"/>
        </w:rPr>
        <w:t>s analysis</w:t>
      </w:r>
    </w:p>
    <w:p w:rsidR="00CD6E6A" w:rsidRDefault="00CD6E6A" w:rsidP="00CD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Success rates</w:t>
      </w:r>
    </w:p>
    <w:p w:rsidR="00916DAF" w:rsidRDefault="00916DAF" w:rsidP="00982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Technology </w:t>
      </w:r>
      <w:r w:rsidR="0098227E">
        <w:rPr>
          <w:rFonts w:ascii="Times New Roman" w:hAnsi="Times New Roman" w:cs="Times New Roman"/>
          <w:sz w:val="24"/>
          <w:szCs w:val="24"/>
        </w:rPr>
        <w:t>assessment</w:t>
      </w:r>
    </w:p>
    <w:p w:rsidR="005B4E84" w:rsidRDefault="005B4E84" w:rsidP="00982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Trends</w:t>
      </w:r>
    </w:p>
    <w:p w:rsidR="007710B5" w:rsidRDefault="00771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Valuation Methods</w:t>
      </w:r>
    </w:p>
    <w:p w:rsidR="00E94757" w:rsidRDefault="00E9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Book Value</w:t>
      </w:r>
    </w:p>
    <w:p w:rsidR="00CC32D3" w:rsidRDefault="00CC3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Bottom-up</w:t>
      </w:r>
    </w:p>
    <w:p w:rsidR="00A4433A" w:rsidRDefault="002179C9" w:rsidP="002179C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Discounted Cash Flow (DCF)</w:t>
      </w:r>
      <w:r>
        <w:rPr>
          <w:rFonts w:ascii="Times New Roman" w:hAnsi="Times New Roman" w:cs="Times New Roman"/>
          <w:sz w:val="24"/>
          <w:szCs w:val="24"/>
        </w:rPr>
        <w:t xml:space="preserve">First </w:t>
      </w:r>
      <w:r w:rsidR="00167FBA">
        <w:rPr>
          <w:rFonts w:ascii="Times New Roman" w:hAnsi="Times New Roman" w:cs="Times New Roman"/>
          <w:sz w:val="24"/>
          <w:szCs w:val="24"/>
        </w:rPr>
        <w:t>Chicago</w:t>
      </w:r>
      <w:r w:rsidR="00A4433A">
        <w:rPr>
          <w:rFonts w:ascii="Times New Roman" w:hAnsi="Times New Roman" w:cs="Times New Roman"/>
          <w:sz w:val="24"/>
          <w:szCs w:val="24"/>
        </w:rPr>
        <w:t xml:space="preserve"> Venture Method</w:t>
      </w:r>
    </w:p>
    <w:p w:rsidR="00B401CD" w:rsidRDefault="00B401CD" w:rsidP="002179C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 rate</w:t>
      </w:r>
    </w:p>
    <w:p w:rsidR="00113133" w:rsidRDefault="00113133" w:rsidP="00217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Gordon Model</w:t>
      </w:r>
    </w:p>
    <w:p w:rsidR="00E94757" w:rsidRDefault="00E9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Earnings Multiplier</w:t>
      </w:r>
    </w:p>
    <w:p w:rsidR="00113133" w:rsidRDefault="00E932B7" w:rsidP="00E9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Market Capitalization</w:t>
      </w:r>
    </w:p>
    <w:p w:rsidR="007473A7" w:rsidRDefault="00113133" w:rsidP="00E9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Net Asset Value (NAV)</w:t>
      </w:r>
    </w:p>
    <w:p w:rsidR="00E94757" w:rsidRDefault="007473A7" w:rsidP="00E9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Real Options Value (ROV)</w:t>
      </w:r>
      <w:r w:rsidR="00E94757">
        <w:rPr>
          <w:rFonts w:ascii="Times New Roman" w:hAnsi="Times New Roman" w:cs="Times New Roman"/>
          <w:sz w:val="24"/>
          <w:szCs w:val="24"/>
        </w:rPr>
        <w:tab/>
      </w:r>
    </w:p>
    <w:p w:rsidR="00E932B7" w:rsidRDefault="00E932B7" w:rsidP="00E9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Times Revenue</w:t>
      </w:r>
    </w:p>
    <w:p w:rsidR="00CC32D3" w:rsidRDefault="00CC32D3" w:rsidP="00E9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Top-down</w:t>
      </w:r>
    </w:p>
    <w:p w:rsidR="00641572" w:rsidRDefault="00641572" w:rsidP="00E9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Valuation Parameters</w:t>
      </w:r>
    </w:p>
    <w:p w:rsidR="0074196C" w:rsidRDefault="00741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</w:t>
      </w:r>
    </w:p>
    <w:p w:rsidR="00D737B6" w:rsidRDefault="00D73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Book</w:t>
      </w:r>
    </w:p>
    <w:p w:rsidR="0074196C" w:rsidRDefault="00741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Accounting</w:t>
      </w:r>
    </w:p>
    <w:p w:rsidR="0074196C" w:rsidRDefault="00741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Fair market</w:t>
      </w:r>
    </w:p>
    <w:p w:rsidR="006142DF" w:rsidRDefault="00614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Future Value (FV)</w:t>
      </w:r>
    </w:p>
    <w:p w:rsidR="0074196C" w:rsidRDefault="00741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Intrinsic</w:t>
      </w:r>
    </w:p>
    <w:p w:rsidR="0074196C" w:rsidRDefault="00741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Investment</w:t>
      </w:r>
    </w:p>
    <w:p w:rsidR="00D737B6" w:rsidRDefault="00D73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Market</w:t>
      </w:r>
    </w:p>
    <w:p w:rsidR="006142DF" w:rsidRDefault="00614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Net Present Value (NPV)</w:t>
      </w:r>
    </w:p>
    <w:p w:rsidR="004F47A1" w:rsidRDefault="004F4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Price-to-book</w:t>
      </w:r>
    </w:p>
    <w:p w:rsidR="006142DF" w:rsidRDefault="00614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Present Value (PV)</w:t>
      </w:r>
    </w:p>
    <w:p w:rsidR="00044392" w:rsidRDefault="00044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Range</w:t>
      </w:r>
    </w:p>
    <w:p w:rsidR="001D6FB4" w:rsidRDefault="001D6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Venture Capital</w:t>
      </w:r>
    </w:p>
    <w:p w:rsidR="00EE2333" w:rsidRDefault="00EE2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Volatility</w:t>
      </w:r>
    </w:p>
    <w:sectPr w:rsidR="00EE2333" w:rsidSect="008334E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CC"/>
    <w:rsid w:val="00044392"/>
    <w:rsid w:val="0004661A"/>
    <w:rsid w:val="000558B1"/>
    <w:rsid w:val="00057BFE"/>
    <w:rsid w:val="00070E20"/>
    <w:rsid w:val="00094695"/>
    <w:rsid w:val="000A042B"/>
    <w:rsid w:val="000D5424"/>
    <w:rsid w:val="000E0CA9"/>
    <w:rsid w:val="000F1103"/>
    <w:rsid w:val="000F2C8F"/>
    <w:rsid w:val="000F33E0"/>
    <w:rsid w:val="00113133"/>
    <w:rsid w:val="00114361"/>
    <w:rsid w:val="00121790"/>
    <w:rsid w:val="00167FBA"/>
    <w:rsid w:val="001723E9"/>
    <w:rsid w:val="001762EA"/>
    <w:rsid w:val="00187036"/>
    <w:rsid w:val="00195583"/>
    <w:rsid w:val="001B3CC8"/>
    <w:rsid w:val="001D0203"/>
    <w:rsid w:val="001D6FB4"/>
    <w:rsid w:val="001F44FC"/>
    <w:rsid w:val="001F756B"/>
    <w:rsid w:val="002179C9"/>
    <w:rsid w:val="00221C23"/>
    <w:rsid w:val="00272F29"/>
    <w:rsid w:val="002761B2"/>
    <w:rsid w:val="002806AA"/>
    <w:rsid w:val="0028168F"/>
    <w:rsid w:val="00281CA4"/>
    <w:rsid w:val="00282CD8"/>
    <w:rsid w:val="00286F2A"/>
    <w:rsid w:val="002B41CC"/>
    <w:rsid w:val="002C4FC6"/>
    <w:rsid w:val="00345DB0"/>
    <w:rsid w:val="00363973"/>
    <w:rsid w:val="00382062"/>
    <w:rsid w:val="00391482"/>
    <w:rsid w:val="003C4938"/>
    <w:rsid w:val="003D2028"/>
    <w:rsid w:val="003D493D"/>
    <w:rsid w:val="003E0AFD"/>
    <w:rsid w:val="003F4845"/>
    <w:rsid w:val="00442EF7"/>
    <w:rsid w:val="004433AB"/>
    <w:rsid w:val="00445D79"/>
    <w:rsid w:val="00451236"/>
    <w:rsid w:val="00452049"/>
    <w:rsid w:val="00462B5B"/>
    <w:rsid w:val="0046434E"/>
    <w:rsid w:val="00467432"/>
    <w:rsid w:val="00483867"/>
    <w:rsid w:val="00490F8D"/>
    <w:rsid w:val="004965D0"/>
    <w:rsid w:val="004D6ED9"/>
    <w:rsid w:val="004E512C"/>
    <w:rsid w:val="004F47A1"/>
    <w:rsid w:val="005406B6"/>
    <w:rsid w:val="00555063"/>
    <w:rsid w:val="005679A5"/>
    <w:rsid w:val="0057018D"/>
    <w:rsid w:val="00582719"/>
    <w:rsid w:val="005B4E84"/>
    <w:rsid w:val="005C5B02"/>
    <w:rsid w:val="005F16AC"/>
    <w:rsid w:val="006042C7"/>
    <w:rsid w:val="0060692D"/>
    <w:rsid w:val="006142DF"/>
    <w:rsid w:val="00620137"/>
    <w:rsid w:val="0062287A"/>
    <w:rsid w:val="006325EA"/>
    <w:rsid w:val="00634738"/>
    <w:rsid w:val="006347F8"/>
    <w:rsid w:val="006349BA"/>
    <w:rsid w:val="00641572"/>
    <w:rsid w:val="00645252"/>
    <w:rsid w:val="00646668"/>
    <w:rsid w:val="00646D76"/>
    <w:rsid w:val="00651EDE"/>
    <w:rsid w:val="006D3D74"/>
    <w:rsid w:val="006F4BE9"/>
    <w:rsid w:val="0073054A"/>
    <w:rsid w:val="00735540"/>
    <w:rsid w:val="0074196C"/>
    <w:rsid w:val="00744E15"/>
    <w:rsid w:val="007473A7"/>
    <w:rsid w:val="007710B5"/>
    <w:rsid w:val="00776CDE"/>
    <w:rsid w:val="0078282A"/>
    <w:rsid w:val="00782DFF"/>
    <w:rsid w:val="007A2B1A"/>
    <w:rsid w:val="007B0B8F"/>
    <w:rsid w:val="007C6629"/>
    <w:rsid w:val="008134DF"/>
    <w:rsid w:val="008175FD"/>
    <w:rsid w:val="00824DDB"/>
    <w:rsid w:val="008334E4"/>
    <w:rsid w:val="00833E64"/>
    <w:rsid w:val="0083569A"/>
    <w:rsid w:val="008408F9"/>
    <w:rsid w:val="008D0F2C"/>
    <w:rsid w:val="00916DAF"/>
    <w:rsid w:val="00937F44"/>
    <w:rsid w:val="0094608E"/>
    <w:rsid w:val="009600F6"/>
    <w:rsid w:val="0098227E"/>
    <w:rsid w:val="00984915"/>
    <w:rsid w:val="00987886"/>
    <w:rsid w:val="00991565"/>
    <w:rsid w:val="009968BD"/>
    <w:rsid w:val="009A3DEE"/>
    <w:rsid w:val="009C6EED"/>
    <w:rsid w:val="009D0BFA"/>
    <w:rsid w:val="009D2EF1"/>
    <w:rsid w:val="00A0540D"/>
    <w:rsid w:val="00A14679"/>
    <w:rsid w:val="00A16D6F"/>
    <w:rsid w:val="00A3165B"/>
    <w:rsid w:val="00A3396E"/>
    <w:rsid w:val="00A4433A"/>
    <w:rsid w:val="00A9204E"/>
    <w:rsid w:val="00A95AA5"/>
    <w:rsid w:val="00AA4A1D"/>
    <w:rsid w:val="00AA5D38"/>
    <w:rsid w:val="00AD17B5"/>
    <w:rsid w:val="00AD4A03"/>
    <w:rsid w:val="00AD532C"/>
    <w:rsid w:val="00AD613C"/>
    <w:rsid w:val="00AD7E37"/>
    <w:rsid w:val="00AE019E"/>
    <w:rsid w:val="00AE5F47"/>
    <w:rsid w:val="00AF55F7"/>
    <w:rsid w:val="00B03B71"/>
    <w:rsid w:val="00B16CE8"/>
    <w:rsid w:val="00B401CD"/>
    <w:rsid w:val="00B4664A"/>
    <w:rsid w:val="00B938CC"/>
    <w:rsid w:val="00BA04A1"/>
    <w:rsid w:val="00BC5BE7"/>
    <w:rsid w:val="00BD7077"/>
    <w:rsid w:val="00BF3EEB"/>
    <w:rsid w:val="00C22941"/>
    <w:rsid w:val="00C3520C"/>
    <w:rsid w:val="00C363D4"/>
    <w:rsid w:val="00C40F0F"/>
    <w:rsid w:val="00C53CC7"/>
    <w:rsid w:val="00CA2AD9"/>
    <w:rsid w:val="00CC3014"/>
    <w:rsid w:val="00CC32D3"/>
    <w:rsid w:val="00CC47BD"/>
    <w:rsid w:val="00CD3184"/>
    <w:rsid w:val="00CD6E6A"/>
    <w:rsid w:val="00D0575B"/>
    <w:rsid w:val="00D3052C"/>
    <w:rsid w:val="00D468A5"/>
    <w:rsid w:val="00D66DEE"/>
    <w:rsid w:val="00D737B6"/>
    <w:rsid w:val="00D80A49"/>
    <w:rsid w:val="00DC4B4C"/>
    <w:rsid w:val="00E005A3"/>
    <w:rsid w:val="00E10EA4"/>
    <w:rsid w:val="00E31208"/>
    <w:rsid w:val="00E34086"/>
    <w:rsid w:val="00E932B7"/>
    <w:rsid w:val="00E941DA"/>
    <w:rsid w:val="00E94757"/>
    <w:rsid w:val="00EA156A"/>
    <w:rsid w:val="00EC4648"/>
    <w:rsid w:val="00EE2333"/>
    <w:rsid w:val="00EE6A9E"/>
    <w:rsid w:val="00EE6B75"/>
    <w:rsid w:val="00F16F5F"/>
    <w:rsid w:val="00F74865"/>
    <w:rsid w:val="00FA6C69"/>
    <w:rsid w:val="00FB1146"/>
    <w:rsid w:val="00FE19E9"/>
    <w:rsid w:val="00FE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7750"/>
  <w15:chartTrackingRefBased/>
  <w15:docId w15:val="{B3674EAD-9D27-4FF1-A8C0-2A867392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4873beb7-5857-4685-be1f-d57550cc96c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192</TotalTime>
  <Pages>5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177</cp:revision>
  <dcterms:created xsi:type="dcterms:W3CDTF">2020-07-14T17:06:00Z</dcterms:created>
  <dcterms:modified xsi:type="dcterms:W3CDTF">2020-07-14T23:20:00Z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