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6AD9" w14:textId="77777777" w:rsidR="001E01AF" w:rsidRDefault="001E01AF" w:rsidP="001E01AF">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Lisandro Alonso</w:t>
      </w:r>
    </w:p>
    <w:p w14:paraId="6D73E96F" w14:textId="77777777" w:rsidR="001E01AF" w:rsidRDefault="001E01AF" w:rsidP="001E01AF">
      <w:pPr>
        <w:pStyle w:val="NormalWeb"/>
        <w:spacing w:before="0" w:beforeAutospacing="0" w:after="0" w:afterAutospacing="0"/>
        <w:rPr>
          <w:rFonts w:ascii="Calibri" w:hAnsi="Calibri" w:cs="Calibri"/>
          <w:b/>
          <w:bCs/>
          <w:sz w:val="22"/>
          <w:szCs w:val="22"/>
        </w:rPr>
      </w:pPr>
    </w:p>
    <w:p w14:paraId="12CF4907" w14:textId="77777777" w:rsidR="001E01AF" w:rsidRDefault="001E01AF" w:rsidP="001E01AF">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La </w:t>
      </w:r>
      <w:proofErr w:type="spellStart"/>
      <w:r>
        <w:rPr>
          <w:rFonts w:ascii="Calibri" w:hAnsi="Calibri" w:cs="Calibri"/>
          <w:b/>
          <w:bCs/>
          <w:sz w:val="22"/>
          <w:szCs w:val="22"/>
        </w:rPr>
        <w:t>Libretad</w:t>
      </w:r>
      <w:proofErr w:type="spellEnd"/>
      <w:r>
        <w:rPr>
          <w:rFonts w:ascii="Calibri" w:hAnsi="Calibri" w:cs="Calibri"/>
          <w:b/>
          <w:bCs/>
          <w:sz w:val="22"/>
          <w:szCs w:val="22"/>
        </w:rPr>
        <w:t>, 2001</w:t>
      </w:r>
    </w:p>
    <w:p w14:paraId="35315534" w14:textId="77777777" w:rsidR="00F705C1" w:rsidRDefault="001E01AF" w:rsidP="00F705C1">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The movie closely tracks the daily routine of </w:t>
      </w:r>
      <w:proofErr w:type="spellStart"/>
      <w:r>
        <w:rPr>
          <w:rFonts w:ascii="Calibri" w:hAnsi="Calibri" w:cs="Calibri"/>
          <w:sz w:val="22"/>
          <w:szCs w:val="22"/>
        </w:rPr>
        <w:t>Mishael</w:t>
      </w:r>
      <w:proofErr w:type="spellEnd"/>
      <w:r>
        <w:rPr>
          <w:rFonts w:ascii="Calibri" w:hAnsi="Calibri" w:cs="Calibri"/>
          <w:sz w:val="22"/>
          <w:szCs w:val="22"/>
        </w:rPr>
        <w:t xml:space="preserve">, a woodchopper living in the </w:t>
      </w:r>
      <w:r w:rsidR="00F705C1">
        <w:rPr>
          <w:rFonts w:ascii="Calibri" w:hAnsi="Calibri" w:cs="Calibri"/>
          <w:sz w:val="22"/>
          <w:szCs w:val="22"/>
        </w:rPr>
        <w:t>distant</w:t>
      </w:r>
      <w:r>
        <w:rPr>
          <w:rFonts w:ascii="Calibri" w:hAnsi="Calibri" w:cs="Calibri"/>
          <w:sz w:val="22"/>
          <w:szCs w:val="22"/>
        </w:rPr>
        <w:t xml:space="preserve"> P</w:t>
      </w:r>
      <w:r w:rsidR="00F705C1">
        <w:rPr>
          <w:rFonts w:ascii="Calibri" w:hAnsi="Calibri" w:cs="Calibri"/>
          <w:sz w:val="22"/>
          <w:szCs w:val="22"/>
        </w:rPr>
        <w:t>a</w:t>
      </w:r>
      <w:r>
        <w:rPr>
          <w:rFonts w:ascii="Calibri" w:hAnsi="Calibri" w:cs="Calibri"/>
          <w:sz w:val="22"/>
          <w:szCs w:val="22"/>
        </w:rPr>
        <w:t>mp</w:t>
      </w:r>
      <w:r w:rsidR="00F705C1">
        <w:rPr>
          <w:rFonts w:ascii="Calibri" w:hAnsi="Calibri" w:cs="Calibri"/>
          <w:sz w:val="22"/>
          <w:szCs w:val="22"/>
        </w:rPr>
        <w:t>a</w:t>
      </w:r>
      <w:r>
        <w:rPr>
          <w:rFonts w:ascii="Calibri" w:hAnsi="Calibri" w:cs="Calibri"/>
          <w:sz w:val="22"/>
          <w:szCs w:val="22"/>
        </w:rPr>
        <w:t xml:space="preserve">s region of Argentina. The movie </w:t>
      </w:r>
      <w:r w:rsidR="00133851">
        <w:rPr>
          <w:rFonts w:ascii="Calibri" w:hAnsi="Calibri" w:cs="Calibri"/>
          <w:sz w:val="22"/>
          <w:szCs w:val="22"/>
        </w:rPr>
        <w:t>plays out as a kind of p</w:t>
      </w:r>
      <w:r w:rsidR="00F705C1">
        <w:rPr>
          <w:rFonts w:ascii="Calibri" w:hAnsi="Calibri" w:cs="Calibri"/>
          <w:sz w:val="22"/>
          <w:szCs w:val="22"/>
        </w:rPr>
        <w:t xml:space="preserve">oetic meditation pondering Michael’s </w:t>
      </w:r>
      <w:proofErr w:type="spellStart"/>
      <w:r w:rsidR="00F705C1">
        <w:rPr>
          <w:rFonts w:ascii="Calibri" w:hAnsi="Calibri" w:cs="Calibri"/>
          <w:sz w:val="22"/>
          <w:szCs w:val="22"/>
        </w:rPr>
        <w:t>Sisyphian</w:t>
      </w:r>
      <w:proofErr w:type="spellEnd"/>
      <w:r w:rsidR="00133851">
        <w:rPr>
          <w:rFonts w:ascii="Calibri" w:hAnsi="Calibri" w:cs="Calibri"/>
          <w:sz w:val="22"/>
          <w:szCs w:val="22"/>
        </w:rPr>
        <w:t xml:space="preserve"> work, starting from the moment he chooses a tree, until </w:t>
      </w:r>
      <w:r w:rsidR="00F705C1">
        <w:rPr>
          <w:rFonts w:ascii="Calibri" w:hAnsi="Calibri" w:cs="Calibri"/>
          <w:sz w:val="22"/>
          <w:szCs w:val="22"/>
        </w:rPr>
        <w:t xml:space="preserve">it is chopped down from the root, </w:t>
      </w:r>
      <w:r w:rsidR="00F705C1" w:rsidRPr="00F705C1">
        <w:rPr>
          <w:rFonts w:ascii="Calibri" w:hAnsi="Calibri" w:cs="Calibri"/>
          <w:sz w:val="22"/>
          <w:szCs w:val="22"/>
        </w:rPr>
        <w:t xml:space="preserve">including the </w:t>
      </w:r>
      <w:r w:rsidR="00F705C1">
        <w:rPr>
          <w:rFonts w:ascii="Calibri" w:hAnsi="Calibri" w:cs="Calibri"/>
          <w:sz w:val="22"/>
          <w:szCs w:val="22"/>
        </w:rPr>
        <w:t>break in work</w:t>
      </w:r>
      <w:r w:rsidR="00F705C1" w:rsidRPr="00F705C1">
        <w:rPr>
          <w:rFonts w:ascii="Calibri" w:hAnsi="Calibri" w:cs="Calibri"/>
          <w:sz w:val="22"/>
          <w:szCs w:val="22"/>
        </w:rPr>
        <w:t xml:space="preserve"> for eating, sleeping or </w:t>
      </w:r>
      <w:r w:rsidR="00F705C1">
        <w:rPr>
          <w:rFonts w:ascii="Calibri" w:hAnsi="Calibri" w:cs="Calibri"/>
          <w:sz w:val="22"/>
          <w:szCs w:val="22"/>
        </w:rPr>
        <w:t>performing other bodily functions</w:t>
      </w:r>
      <w:r w:rsidR="00F705C1" w:rsidRPr="00F705C1">
        <w:rPr>
          <w:rFonts w:ascii="Calibri" w:hAnsi="Calibri" w:cs="Calibri"/>
          <w:sz w:val="22"/>
          <w:szCs w:val="22"/>
        </w:rPr>
        <w:t xml:space="preserve">, and </w:t>
      </w:r>
      <w:r w:rsidR="00F705C1">
        <w:rPr>
          <w:rFonts w:ascii="Calibri" w:hAnsi="Calibri" w:cs="Calibri"/>
          <w:sz w:val="22"/>
          <w:szCs w:val="22"/>
        </w:rPr>
        <w:t xml:space="preserve">culminating in the </w:t>
      </w:r>
      <w:r w:rsidR="00F705C1" w:rsidRPr="00F705C1">
        <w:rPr>
          <w:rFonts w:ascii="Calibri" w:hAnsi="Calibri" w:cs="Calibri"/>
          <w:sz w:val="22"/>
          <w:szCs w:val="22"/>
        </w:rPr>
        <w:t xml:space="preserve">selling </w:t>
      </w:r>
      <w:r w:rsidR="00F705C1">
        <w:rPr>
          <w:rFonts w:ascii="Calibri" w:hAnsi="Calibri" w:cs="Calibri"/>
          <w:sz w:val="22"/>
          <w:szCs w:val="22"/>
        </w:rPr>
        <w:t xml:space="preserve">of the </w:t>
      </w:r>
      <w:r w:rsidR="00F705C1" w:rsidRPr="00F705C1">
        <w:rPr>
          <w:rFonts w:ascii="Calibri" w:hAnsi="Calibri" w:cs="Calibri"/>
          <w:sz w:val="22"/>
          <w:szCs w:val="22"/>
        </w:rPr>
        <w:t>trees and bargaining over their price. Lisandro Alonso</w:t>
      </w:r>
      <w:r w:rsidR="00F705C1">
        <w:rPr>
          <w:rFonts w:ascii="Calibri" w:hAnsi="Calibri" w:cs="Calibri"/>
          <w:sz w:val="22"/>
          <w:szCs w:val="22"/>
        </w:rPr>
        <w:t>’s debut film</w:t>
      </w:r>
      <w:r w:rsidR="00F705C1" w:rsidRPr="00F705C1">
        <w:rPr>
          <w:rFonts w:ascii="Calibri" w:hAnsi="Calibri" w:cs="Calibri"/>
          <w:sz w:val="22"/>
          <w:szCs w:val="22"/>
        </w:rPr>
        <w:t xml:space="preserve"> was screened at the Cannes Film Festival in 2001 and won the prestigious visitors' prize. In </w:t>
      </w:r>
      <w:r w:rsidR="00F705C1">
        <w:rPr>
          <w:rFonts w:ascii="Calibri" w:hAnsi="Calibri" w:cs="Calibri"/>
          <w:sz w:val="22"/>
          <w:szCs w:val="22"/>
        </w:rPr>
        <w:t xml:space="preserve">La </w:t>
      </w:r>
      <w:proofErr w:type="spellStart"/>
      <w:r w:rsidR="00F705C1">
        <w:rPr>
          <w:rFonts w:ascii="Calibri" w:hAnsi="Calibri" w:cs="Calibri"/>
          <w:sz w:val="22"/>
          <w:szCs w:val="22"/>
        </w:rPr>
        <w:t>Libretad</w:t>
      </w:r>
      <w:proofErr w:type="spellEnd"/>
      <w:r w:rsidR="00F705C1" w:rsidRPr="00F705C1">
        <w:rPr>
          <w:rFonts w:ascii="Calibri" w:hAnsi="Calibri" w:cs="Calibri"/>
          <w:sz w:val="22"/>
          <w:szCs w:val="22"/>
        </w:rPr>
        <w:t xml:space="preserve"> (2001), Alonso establishes his unique cinematic language, which challenges and blurs the boundaries between narrative and documentaries.</w:t>
      </w:r>
    </w:p>
    <w:p w14:paraId="409E868E" w14:textId="77777777" w:rsidR="001E01AF" w:rsidRDefault="001E01AF" w:rsidP="001E01AF">
      <w:pPr>
        <w:pStyle w:val="NormalWeb"/>
        <w:spacing w:before="0" w:beforeAutospacing="0" w:after="0" w:afterAutospacing="0"/>
        <w:jc w:val="both"/>
        <w:rPr>
          <w:rFonts w:ascii="Calibri" w:hAnsi="Calibri" w:cs="Calibri"/>
          <w:sz w:val="22"/>
          <w:szCs w:val="22"/>
        </w:rPr>
      </w:pPr>
    </w:p>
    <w:p w14:paraId="1C9CC72F" w14:textId="77777777" w:rsidR="001E01AF" w:rsidRPr="001E01AF" w:rsidRDefault="001E01AF" w:rsidP="001E01AF">
      <w:pPr>
        <w:pStyle w:val="NormalWeb"/>
        <w:spacing w:before="0" w:beforeAutospacing="0" w:after="0" w:afterAutospacing="0"/>
        <w:jc w:val="both"/>
        <w:rPr>
          <w:rFonts w:ascii="Calibri" w:hAnsi="Calibri" w:cs="Calibri"/>
          <w:sz w:val="22"/>
          <w:szCs w:val="22"/>
        </w:rPr>
      </w:pPr>
    </w:p>
    <w:p w14:paraId="4592287F" w14:textId="77777777" w:rsidR="001E01AF" w:rsidRDefault="001E01AF" w:rsidP="00F705C1">
      <w:pPr>
        <w:pStyle w:val="NormalWeb"/>
        <w:spacing w:before="0" w:beforeAutospacing="0" w:after="0" w:afterAutospacing="0"/>
        <w:rPr>
          <w:rStyle w:val="qowt-font4-calibrilight"/>
          <w:rFonts w:ascii="Calibri" w:eastAsiaTheme="majorEastAsia" w:hAnsi="Calibri" w:cs="Calibri"/>
          <w:b/>
          <w:bCs/>
          <w:i/>
          <w:iCs/>
        </w:rPr>
      </w:pPr>
      <w:r>
        <w:rPr>
          <w:rStyle w:val="qowt-font4-calibrilight"/>
          <w:rFonts w:ascii="Calibri" w:eastAsiaTheme="majorEastAsia" w:hAnsi="Calibri" w:cs="Calibri"/>
          <w:b/>
          <w:bCs/>
          <w:i/>
          <w:iCs/>
        </w:rPr>
        <w:t>2004 Los Muertos</w:t>
      </w:r>
    </w:p>
    <w:p w14:paraId="1328627C" w14:textId="77777777" w:rsidR="00F705C1" w:rsidRDefault="00F705C1" w:rsidP="00F705C1">
      <w:pPr>
        <w:pStyle w:val="NormalWeb"/>
        <w:spacing w:before="0" w:beforeAutospacing="0" w:after="0" w:afterAutospacing="0"/>
        <w:rPr>
          <w:rFonts w:ascii="Calibri" w:hAnsi="Calibri" w:cs="Calibri"/>
          <w:sz w:val="22"/>
          <w:szCs w:val="22"/>
        </w:rPr>
      </w:pPr>
      <w:r w:rsidRPr="00F705C1">
        <w:rPr>
          <w:rFonts w:ascii="Calibri" w:hAnsi="Calibri" w:cs="Calibri"/>
          <w:sz w:val="22"/>
          <w:szCs w:val="22"/>
        </w:rPr>
        <w:t xml:space="preserve">Vargas, </w:t>
      </w:r>
      <w:r>
        <w:rPr>
          <w:rFonts w:ascii="Calibri" w:hAnsi="Calibri" w:cs="Calibri"/>
          <w:sz w:val="22"/>
          <w:szCs w:val="22"/>
        </w:rPr>
        <w:t xml:space="preserve">a </w:t>
      </w:r>
      <w:r w:rsidRPr="00F705C1">
        <w:rPr>
          <w:rFonts w:ascii="Calibri" w:hAnsi="Calibri" w:cs="Calibri"/>
          <w:sz w:val="22"/>
          <w:szCs w:val="22"/>
        </w:rPr>
        <w:t>50</w:t>
      </w:r>
      <w:r>
        <w:rPr>
          <w:rFonts w:ascii="Calibri" w:hAnsi="Calibri" w:cs="Calibri"/>
          <w:sz w:val="22"/>
          <w:szCs w:val="22"/>
        </w:rPr>
        <w:t>-something man</w:t>
      </w:r>
      <w:r w:rsidRPr="00F705C1">
        <w:rPr>
          <w:rFonts w:ascii="Calibri" w:hAnsi="Calibri" w:cs="Calibri"/>
          <w:sz w:val="22"/>
          <w:szCs w:val="22"/>
        </w:rPr>
        <w:t>, leaves prison in Corrientes, Argentina. Once</w:t>
      </w:r>
      <w:r>
        <w:rPr>
          <w:rFonts w:ascii="Calibri" w:hAnsi="Calibri" w:cs="Calibri"/>
          <w:sz w:val="22"/>
          <w:szCs w:val="22"/>
        </w:rPr>
        <w:t xml:space="preserve"> he is freed</w:t>
      </w:r>
      <w:r w:rsidRPr="00F705C1">
        <w:rPr>
          <w:rFonts w:ascii="Calibri" w:hAnsi="Calibri" w:cs="Calibri"/>
          <w:sz w:val="22"/>
          <w:szCs w:val="22"/>
        </w:rPr>
        <w:t xml:space="preserve">, he is determined to find his daughter, now a woman, who lives in a remote area surrounded by swamps. To get there, he has to travel great distances in a small boat on the rivers, and </w:t>
      </w:r>
      <w:r>
        <w:rPr>
          <w:rFonts w:ascii="Calibri" w:hAnsi="Calibri" w:cs="Calibri"/>
          <w:sz w:val="22"/>
          <w:szCs w:val="22"/>
        </w:rPr>
        <w:t>wander</w:t>
      </w:r>
      <w:r w:rsidRPr="00F705C1">
        <w:rPr>
          <w:rFonts w:ascii="Calibri" w:hAnsi="Calibri" w:cs="Calibri"/>
          <w:sz w:val="22"/>
          <w:szCs w:val="22"/>
        </w:rPr>
        <w:t xml:space="preserve"> deep into the wild </w:t>
      </w:r>
      <w:r>
        <w:rPr>
          <w:rFonts w:ascii="Calibri" w:hAnsi="Calibri" w:cs="Calibri"/>
          <w:sz w:val="22"/>
          <w:szCs w:val="22"/>
        </w:rPr>
        <w:t>jungle. Vargas is a quiet man, with</w:t>
      </w:r>
      <w:r w:rsidRPr="00F705C1">
        <w:rPr>
          <w:rFonts w:ascii="Calibri" w:hAnsi="Calibri" w:cs="Calibri"/>
          <w:sz w:val="22"/>
          <w:szCs w:val="22"/>
        </w:rPr>
        <w:t xml:space="preserve"> a restraint that characterizes those who live close to nature and its laws. There is a deep mystery surrounding him and the reason for his imprisonment for many years</w:t>
      </w:r>
      <w:r w:rsidRPr="00F705C1">
        <w:rPr>
          <w:rFonts w:ascii="Calibri" w:hAnsi="Calibri" w:cs="Calibri"/>
          <w:sz w:val="22"/>
          <w:szCs w:val="22"/>
          <w:rtl/>
        </w:rPr>
        <w:t>.</w:t>
      </w:r>
    </w:p>
    <w:p w14:paraId="0F56FA6E" w14:textId="77777777" w:rsidR="00F705C1" w:rsidRDefault="00F705C1" w:rsidP="00F705C1">
      <w:pPr>
        <w:pStyle w:val="NormalWeb"/>
        <w:spacing w:before="0" w:beforeAutospacing="0" w:after="0" w:afterAutospacing="0"/>
        <w:rPr>
          <w:rFonts w:ascii="Calibri" w:hAnsi="Calibri" w:cs="Calibri"/>
          <w:sz w:val="22"/>
          <w:szCs w:val="22"/>
        </w:rPr>
      </w:pPr>
    </w:p>
    <w:p w14:paraId="16D1F719" w14:textId="77777777" w:rsidR="001E01AF" w:rsidRDefault="001E01AF" w:rsidP="001E01AF">
      <w:pPr>
        <w:pStyle w:val="NormalWeb"/>
        <w:bidi/>
        <w:spacing w:before="0" w:beforeAutospacing="0" w:after="0" w:afterAutospacing="0"/>
        <w:rPr>
          <w:rFonts w:ascii="Calibri" w:hAnsi="Calibri" w:cs="Calibri"/>
          <w:sz w:val="22"/>
          <w:szCs w:val="22"/>
        </w:rPr>
      </w:pPr>
    </w:p>
    <w:p w14:paraId="10014936" w14:textId="77777777" w:rsidR="001E01AF" w:rsidRDefault="001E01AF" w:rsidP="00F705C1">
      <w:pPr>
        <w:pStyle w:val="NormalWeb"/>
        <w:spacing w:before="0" w:beforeAutospacing="0" w:after="0" w:afterAutospacing="0"/>
        <w:rPr>
          <w:rStyle w:val="qowt-font4-calibrilight"/>
          <w:rFonts w:ascii="Calibri" w:eastAsiaTheme="majorEastAsia" w:hAnsi="Calibri" w:cs="Calibri"/>
          <w:b/>
          <w:bCs/>
          <w:i/>
          <w:iCs/>
        </w:rPr>
      </w:pPr>
      <w:r>
        <w:rPr>
          <w:rStyle w:val="qowt-font4-calibrilight"/>
          <w:rFonts w:ascii="Calibri" w:eastAsiaTheme="majorEastAsia" w:hAnsi="Calibri" w:cs="Calibri"/>
          <w:b/>
          <w:bCs/>
          <w:i/>
          <w:iCs/>
        </w:rPr>
        <w:t xml:space="preserve">2006 </w:t>
      </w:r>
      <w:proofErr w:type="spellStart"/>
      <w:r>
        <w:rPr>
          <w:rStyle w:val="qowt-font4-calibrilight"/>
          <w:rFonts w:ascii="Calibri" w:eastAsiaTheme="majorEastAsia" w:hAnsi="Calibri" w:cs="Calibri"/>
          <w:b/>
          <w:bCs/>
          <w:i/>
          <w:iCs/>
        </w:rPr>
        <w:t>Fantasma</w:t>
      </w:r>
      <w:proofErr w:type="spellEnd"/>
      <w:r>
        <w:rPr>
          <w:rStyle w:val="qowt-font4-calibrilight"/>
          <w:rFonts w:ascii="Calibri" w:eastAsiaTheme="majorEastAsia" w:hAnsi="Calibri" w:cs="Calibri"/>
          <w:b/>
          <w:bCs/>
          <w:i/>
          <w:iCs/>
        </w:rPr>
        <w:t xml:space="preserve"> </w:t>
      </w:r>
    </w:p>
    <w:p w14:paraId="1C6248E7" w14:textId="77777777" w:rsidR="00F705C1" w:rsidRDefault="0047767D" w:rsidP="00F705C1">
      <w:pPr>
        <w:pStyle w:val="NormalWeb"/>
        <w:spacing w:before="0" w:beforeAutospacing="0" w:after="0" w:afterAutospacing="0"/>
        <w:rPr>
          <w:rFonts w:ascii="Calibri" w:hAnsi="Calibri" w:cs="Calibri"/>
          <w:sz w:val="22"/>
          <w:szCs w:val="22"/>
        </w:rPr>
      </w:pPr>
      <w:proofErr w:type="spellStart"/>
      <w:r w:rsidRPr="00DB1034">
        <w:rPr>
          <w:rFonts w:ascii="Calibri" w:hAnsi="Calibri" w:cs="Calibri"/>
          <w:b/>
          <w:bCs/>
          <w:sz w:val="22"/>
          <w:szCs w:val="22"/>
        </w:rPr>
        <w:t>Fantasma</w:t>
      </w:r>
      <w:proofErr w:type="spellEnd"/>
      <w:r w:rsidR="00F705C1" w:rsidRPr="00F705C1">
        <w:rPr>
          <w:rFonts w:ascii="Calibri" w:hAnsi="Calibri" w:cs="Calibri"/>
          <w:sz w:val="22"/>
          <w:szCs w:val="22"/>
        </w:rPr>
        <w:t xml:space="preserve"> offers a refreshing interpretation of the strict theatricality </w:t>
      </w:r>
      <w:r>
        <w:rPr>
          <w:rFonts w:ascii="Calibri" w:hAnsi="Calibri" w:cs="Calibri"/>
          <w:sz w:val="22"/>
          <w:szCs w:val="22"/>
        </w:rPr>
        <w:t>of</w:t>
      </w:r>
      <w:r w:rsidR="00F705C1" w:rsidRPr="00F705C1">
        <w:rPr>
          <w:rFonts w:ascii="Calibri" w:hAnsi="Calibri" w:cs="Calibri"/>
          <w:sz w:val="22"/>
          <w:szCs w:val="22"/>
        </w:rPr>
        <w:t xml:space="preserve"> pr</w:t>
      </w:r>
      <w:r>
        <w:rPr>
          <w:rFonts w:ascii="Calibri" w:hAnsi="Calibri" w:cs="Calibri"/>
          <w:sz w:val="22"/>
          <w:szCs w:val="22"/>
        </w:rPr>
        <w:t>emie</w:t>
      </w:r>
      <w:r w:rsidR="00F705C1" w:rsidRPr="00F705C1">
        <w:rPr>
          <w:rFonts w:ascii="Calibri" w:hAnsi="Calibri" w:cs="Calibri"/>
          <w:sz w:val="22"/>
          <w:szCs w:val="22"/>
        </w:rPr>
        <w:t>res in the cinema itself. Vargas, the protagonist of Alonso's previous f</w:t>
      </w:r>
      <w:r w:rsidR="00A27592">
        <w:rPr>
          <w:rFonts w:ascii="Calibri" w:hAnsi="Calibri" w:cs="Calibri"/>
          <w:sz w:val="22"/>
          <w:szCs w:val="22"/>
        </w:rPr>
        <w:t>ilm, Los Muertos (2004), stars</w:t>
      </w:r>
      <w:r w:rsidR="00F705C1" w:rsidRPr="00F705C1">
        <w:rPr>
          <w:rFonts w:ascii="Calibri" w:hAnsi="Calibri" w:cs="Calibri"/>
          <w:sz w:val="22"/>
          <w:szCs w:val="22"/>
        </w:rPr>
        <w:t xml:space="preserve"> in this film </w:t>
      </w:r>
      <w:r w:rsidR="00A27592">
        <w:rPr>
          <w:rFonts w:ascii="Calibri" w:hAnsi="Calibri" w:cs="Calibri"/>
          <w:sz w:val="22"/>
          <w:szCs w:val="22"/>
        </w:rPr>
        <w:t>as himself,</w:t>
      </w:r>
      <w:r w:rsidR="00F705C1" w:rsidRPr="00F705C1">
        <w:rPr>
          <w:rFonts w:ascii="Calibri" w:hAnsi="Calibri" w:cs="Calibri"/>
          <w:sz w:val="22"/>
          <w:szCs w:val="22"/>
        </w:rPr>
        <w:t xml:space="preserve"> this time wandering through halls and cinemas in Buenos Aires, waiting for the premiere of </w:t>
      </w:r>
      <w:r w:rsidR="00A27592">
        <w:rPr>
          <w:rFonts w:ascii="Calibri" w:hAnsi="Calibri" w:cs="Calibri"/>
          <w:sz w:val="22"/>
          <w:szCs w:val="22"/>
        </w:rPr>
        <w:t>the</w:t>
      </w:r>
      <w:r w:rsidR="00F705C1" w:rsidRPr="00F705C1">
        <w:rPr>
          <w:rFonts w:ascii="Calibri" w:hAnsi="Calibri" w:cs="Calibri"/>
          <w:sz w:val="22"/>
          <w:szCs w:val="22"/>
        </w:rPr>
        <w:t xml:space="preserve"> film</w:t>
      </w:r>
      <w:r w:rsidR="00A27592">
        <w:rPr>
          <w:rFonts w:ascii="Calibri" w:hAnsi="Calibri" w:cs="Calibri"/>
          <w:sz w:val="22"/>
          <w:szCs w:val="22"/>
        </w:rPr>
        <w:t xml:space="preserve"> he appears in</w:t>
      </w:r>
      <w:r w:rsidR="00F705C1" w:rsidRPr="00F705C1">
        <w:rPr>
          <w:rFonts w:ascii="Calibri" w:hAnsi="Calibri" w:cs="Calibri"/>
          <w:sz w:val="22"/>
          <w:szCs w:val="22"/>
        </w:rPr>
        <w:t xml:space="preserve">. Inanimate encounters with different characters moving in space </w:t>
      </w:r>
      <w:r w:rsidR="00920B14">
        <w:rPr>
          <w:rFonts w:ascii="Calibri" w:hAnsi="Calibri" w:cs="Calibri"/>
          <w:sz w:val="22"/>
          <w:szCs w:val="22"/>
        </w:rPr>
        <w:t>like</w:t>
      </w:r>
      <w:r w:rsidR="00F705C1" w:rsidRPr="00F705C1">
        <w:rPr>
          <w:rFonts w:ascii="Calibri" w:hAnsi="Calibri" w:cs="Calibri"/>
          <w:sz w:val="22"/>
          <w:szCs w:val="22"/>
        </w:rPr>
        <w:t xml:space="preserve"> ghosts fill the </w:t>
      </w:r>
      <w:r w:rsidR="00920B14">
        <w:rPr>
          <w:rFonts w:ascii="Calibri" w:hAnsi="Calibri" w:cs="Calibri"/>
          <w:sz w:val="22"/>
          <w:szCs w:val="22"/>
        </w:rPr>
        <w:t xml:space="preserve">film’s </w:t>
      </w:r>
      <w:r w:rsidR="00F705C1" w:rsidRPr="00F705C1">
        <w:rPr>
          <w:rFonts w:ascii="Calibri" w:hAnsi="Calibri" w:cs="Calibri"/>
          <w:sz w:val="22"/>
          <w:szCs w:val="22"/>
        </w:rPr>
        <w:t>space</w:t>
      </w:r>
      <w:r w:rsidR="00920B14">
        <w:rPr>
          <w:rFonts w:ascii="Calibri" w:hAnsi="Calibri" w:cs="Calibri"/>
          <w:sz w:val="22"/>
          <w:szCs w:val="22"/>
        </w:rPr>
        <w:t>,</w:t>
      </w:r>
      <w:r w:rsidR="00F705C1" w:rsidRPr="00F705C1">
        <w:rPr>
          <w:rFonts w:ascii="Calibri" w:hAnsi="Calibri" w:cs="Calibri"/>
          <w:sz w:val="22"/>
          <w:szCs w:val="22"/>
        </w:rPr>
        <w:t xml:space="preserve"> </w:t>
      </w:r>
      <w:r w:rsidR="00756264">
        <w:rPr>
          <w:rFonts w:ascii="Calibri" w:hAnsi="Calibri" w:cs="Calibri"/>
          <w:sz w:val="22"/>
          <w:szCs w:val="22"/>
        </w:rPr>
        <w:t xml:space="preserve">which </w:t>
      </w:r>
      <w:r w:rsidR="00F705C1" w:rsidRPr="00F705C1">
        <w:rPr>
          <w:rFonts w:ascii="Calibri" w:hAnsi="Calibri" w:cs="Calibri"/>
          <w:sz w:val="22"/>
          <w:szCs w:val="22"/>
        </w:rPr>
        <w:t>tak</w:t>
      </w:r>
      <w:r w:rsidR="00756264">
        <w:rPr>
          <w:rFonts w:ascii="Calibri" w:hAnsi="Calibri" w:cs="Calibri"/>
          <w:sz w:val="22"/>
          <w:szCs w:val="22"/>
        </w:rPr>
        <w:t>es</w:t>
      </w:r>
      <w:r w:rsidR="00F705C1" w:rsidRPr="00F705C1">
        <w:rPr>
          <w:rFonts w:ascii="Calibri" w:hAnsi="Calibri" w:cs="Calibri"/>
          <w:sz w:val="22"/>
          <w:szCs w:val="22"/>
        </w:rPr>
        <w:t xml:space="preserve"> place in a dimension detached from any fixed framework of time and place.</w:t>
      </w:r>
    </w:p>
    <w:p w14:paraId="019386CF" w14:textId="77777777" w:rsidR="00F705C1" w:rsidRDefault="00F705C1" w:rsidP="00F705C1">
      <w:pPr>
        <w:pStyle w:val="NormalWeb"/>
        <w:spacing w:before="0" w:beforeAutospacing="0" w:after="0" w:afterAutospacing="0"/>
        <w:rPr>
          <w:rFonts w:ascii="Calibri" w:hAnsi="Calibri" w:cs="Calibri"/>
          <w:sz w:val="22"/>
          <w:szCs w:val="22"/>
        </w:rPr>
      </w:pPr>
    </w:p>
    <w:p w14:paraId="13A77238" w14:textId="77777777" w:rsidR="001E01AF" w:rsidRDefault="001E01AF" w:rsidP="00920B14">
      <w:pPr>
        <w:pStyle w:val="NormalWeb"/>
        <w:spacing w:before="0" w:beforeAutospacing="0" w:after="0" w:afterAutospacing="0"/>
        <w:rPr>
          <w:rStyle w:val="qowt-font4-calibrilight"/>
          <w:rFonts w:ascii="Calibri" w:eastAsiaTheme="majorEastAsia" w:hAnsi="Calibri" w:cs="Calibri"/>
          <w:b/>
          <w:bCs/>
          <w:i/>
          <w:iCs/>
        </w:rPr>
      </w:pPr>
      <w:r>
        <w:rPr>
          <w:rStyle w:val="qowt-font4-calibrilight"/>
          <w:rFonts w:ascii="Calibri" w:eastAsiaTheme="majorEastAsia" w:hAnsi="Calibri" w:cs="Calibri"/>
          <w:b/>
          <w:bCs/>
          <w:i/>
          <w:iCs/>
        </w:rPr>
        <w:t xml:space="preserve">2008 Liverpool </w:t>
      </w:r>
    </w:p>
    <w:p w14:paraId="19D5789B" w14:textId="77777777" w:rsidR="00920B14" w:rsidRDefault="00920B14" w:rsidP="00920B14">
      <w:pPr>
        <w:pStyle w:val="NormalWeb"/>
        <w:spacing w:before="0" w:beforeAutospacing="0" w:after="0" w:afterAutospacing="0"/>
        <w:rPr>
          <w:rFonts w:ascii="Calibri" w:hAnsi="Calibri" w:cs="Calibri"/>
          <w:sz w:val="22"/>
          <w:szCs w:val="22"/>
        </w:rPr>
      </w:pPr>
      <w:r w:rsidRPr="00920B14">
        <w:rPr>
          <w:rFonts w:ascii="Calibri" w:hAnsi="Calibri" w:cs="Calibri"/>
          <w:sz w:val="22"/>
          <w:szCs w:val="22"/>
        </w:rPr>
        <w:t xml:space="preserve">Farrell, an ascetic sailor who has lived on cargo ships for twenty years, asks the ship's captain to go ashore to visit his mother. Like Ulysses, Farrell returns to his homeland after many years at sea, yearning for home and family. A film of </w:t>
      </w:r>
      <w:r>
        <w:rPr>
          <w:rFonts w:ascii="Calibri" w:hAnsi="Calibri" w:cs="Calibri"/>
          <w:sz w:val="22"/>
          <w:szCs w:val="22"/>
        </w:rPr>
        <w:t>few</w:t>
      </w:r>
      <w:r w:rsidRPr="00920B14">
        <w:rPr>
          <w:rFonts w:ascii="Calibri" w:hAnsi="Calibri" w:cs="Calibri"/>
          <w:sz w:val="22"/>
          <w:szCs w:val="22"/>
        </w:rPr>
        <w:t xml:space="preserve"> words and deep human gestures, balancing </w:t>
      </w:r>
      <w:r w:rsidR="00DB1034">
        <w:rPr>
          <w:rFonts w:ascii="Calibri" w:hAnsi="Calibri" w:cs="Calibri"/>
          <w:sz w:val="22"/>
          <w:szCs w:val="22"/>
        </w:rPr>
        <w:t>its</w:t>
      </w:r>
      <w:r w:rsidRPr="00920B14">
        <w:rPr>
          <w:rFonts w:ascii="Calibri" w:hAnsi="Calibri" w:cs="Calibri"/>
          <w:sz w:val="22"/>
          <w:szCs w:val="22"/>
        </w:rPr>
        <w:t xml:space="preserve"> existential parable with dark, gloomy humo</w:t>
      </w:r>
      <w:r w:rsidR="00444B88">
        <w:rPr>
          <w:rFonts w:ascii="Calibri" w:hAnsi="Calibri" w:cs="Calibri"/>
          <w:sz w:val="22"/>
          <w:szCs w:val="22"/>
        </w:rPr>
        <w:t>u</w:t>
      </w:r>
      <w:r w:rsidRPr="00920B14">
        <w:rPr>
          <w:rFonts w:ascii="Calibri" w:hAnsi="Calibri" w:cs="Calibri"/>
          <w:sz w:val="22"/>
          <w:szCs w:val="22"/>
        </w:rPr>
        <w:t xml:space="preserve">r. </w:t>
      </w:r>
      <w:r w:rsidRPr="00DB1034">
        <w:rPr>
          <w:rFonts w:ascii="Calibri" w:hAnsi="Calibri" w:cs="Calibri"/>
          <w:b/>
          <w:bCs/>
          <w:sz w:val="22"/>
          <w:szCs w:val="22"/>
        </w:rPr>
        <w:t>Liverpool</w:t>
      </w:r>
      <w:r w:rsidRPr="00920B14">
        <w:rPr>
          <w:rFonts w:ascii="Calibri" w:hAnsi="Calibri" w:cs="Calibri"/>
          <w:sz w:val="22"/>
          <w:szCs w:val="22"/>
        </w:rPr>
        <w:t xml:space="preserve"> offers a poetic variation, dazzling snow-white, to the Western genre. With meditation on the dangers, and perhaps also with the vague pleasures</w:t>
      </w:r>
      <w:r w:rsidR="00DB1034">
        <w:rPr>
          <w:rFonts w:ascii="Calibri" w:hAnsi="Calibri" w:cs="Calibri"/>
          <w:sz w:val="22"/>
          <w:szCs w:val="22"/>
        </w:rPr>
        <w:t>,</w:t>
      </w:r>
      <w:r w:rsidRPr="00920B14">
        <w:rPr>
          <w:rFonts w:ascii="Calibri" w:hAnsi="Calibri" w:cs="Calibri"/>
          <w:sz w:val="22"/>
          <w:szCs w:val="22"/>
        </w:rPr>
        <w:t xml:space="preserve"> of a single man drifting without direction and without grasping the ground.</w:t>
      </w:r>
    </w:p>
    <w:p w14:paraId="2D80A25F" w14:textId="77777777" w:rsidR="00920B14" w:rsidRDefault="00920B14" w:rsidP="00920B14">
      <w:pPr>
        <w:pStyle w:val="NormalWeb"/>
        <w:spacing w:before="0" w:beforeAutospacing="0" w:after="0" w:afterAutospacing="0"/>
        <w:rPr>
          <w:rFonts w:ascii="Calibri" w:hAnsi="Calibri" w:cs="Calibri"/>
          <w:sz w:val="22"/>
          <w:szCs w:val="22"/>
        </w:rPr>
      </w:pPr>
    </w:p>
    <w:p w14:paraId="3AE1E05B" w14:textId="77777777" w:rsidR="001E01AF" w:rsidRDefault="001E01AF" w:rsidP="001E01AF">
      <w:pPr>
        <w:pStyle w:val="NormalWeb"/>
        <w:bidi/>
        <w:spacing w:before="0" w:beforeAutospacing="0" w:after="0" w:afterAutospacing="0"/>
        <w:rPr>
          <w:rFonts w:ascii="Calibri" w:hAnsi="Calibri" w:cs="Calibri"/>
          <w:sz w:val="22"/>
          <w:szCs w:val="22"/>
        </w:rPr>
      </w:pPr>
    </w:p>
    <w:p w14:paraId="0668C9FB" w14:textId="77777777" w:rsidR="001E01AF" w:rsidRDefault="001E01AF" w:rsidP="00DB1034">
      <w:pPr>
        <w:pStyle w:val="NormalWeb"/>
        <w:spacing w:before="0" w:beforeAutospacing="0" w:after="0" w:afterAutospacing="0"/>
        <w:rPr>
          <w:rFonts w:ascii="Calibri" w:hAnsi="Calibri" w:cs="Calibri"/>
          <w:sz w:val="22"/>
          <w:szCs w:val="22"/>
        </w:rPr>
      </w:pPr>
      <w:r>
        <w:rPr>
          <w:rStyle w:val="qowt-font4-calibrilight"/>
          <w:rFonts w:ascii="Calibri" w:eastAsiaTheme="majorEastAsia" w:hAnsi="Calibri" w:cs="Calibri"/>
          <w:b/>
          <w:bCs/>
          <w:i/>
          <w:iCs/>
        </w:rPr>
        <w:t xml:space="preserve">2014 </w:t>
      </w:r>
      <w:proofErr w:type="spellStart"/>
      <w:r>
        <w:rPr>
          <w:rStyle w:val="qowt-font4-calibrilight"/>
          <w:rFonts w:ascii="Calibri" w:eastAsiaTheme="majorEastAsia" w:hAnsi="Calibri" w:cs="Calibri"/>
          <w:b/>
          <w:bCs/>
          <w:i/>
          <w:iCs/>
        </w:rPr>
        <w:t>Jauja</w:t>
      </w:r>
      <w:proofErr w:type="spellEnd"/>
      <w:r>
        <w:rPr>
          <w:rStyle w:val="qowt-font4-calibrilight"/>
          <w:rFonts w:ascii="Calibri" w:eastAsiaTheme="majorEastAsia" w:hAnsi="Calibri" w:cs="Calibri"/>
          <w:b/>
          <w:bCs/>
          <w:i/>
          <w:iCs/>
        </w:rPr>
        <w:t xml:space="preserve"> </w:t>
      </w:r>
      <w:r w:rsidR="00DB1034">
        <w:rPr>
          <w:rFonts w:ascii="Calibri" w:hAnsi="Calibri" w:cs="Calibri"/>
          <w:sz w:val="22"/>
          <w:szCs w:val="22"/>
        </w:rPr>
        <w:t>Trailer</w:t>
      </w:r>
      <w:r>
        <w:rPr>
          <w:rFonts w:ascii="Calibri" w:hAnsi="Calibri" w:cs="Calibri"/>
          <w:sz w:val="22"/>
          <w:szCs w:val="22"/>
          <w:rtl/>
        </w:rPr>
        <w:t xml:space="preserve"> </w:t>
      </w:r>
      <w:r>
        <w:rPr>
          <w:rFonts w:ascii="Calibri" w:hAnsi="Calibri" w:cs="Calibri"/>
          <w:sz w:val="22"/>
          <w:szCs w:val="22"/>
        </w:rPr>
        <w:t>– https://www.youtube.com/watch?v=QpsyW1Dq37Q</w:t>
      </w:r>
    </w:p>
    <w:p w14:paraId="7D1965EA" w14:textId="77777777" w:rsidR="00DB1034" w:rsidRDefault="00DB1034" w:rsidP="00DB1034">
      <w:pPr>
        <w:pStyle w:val="NormalWeb"/>
        <w:spacing w:before="0" w:beforeAutospacing="0" w:after="0" w:afterAutospacing="0"/>
        <w:rPr>
          <w:rFonts w:ascii="Calibri" w:hAnsi="Calibri" w:cs="Calibri"/>
          <w:sz w:val="22"/>
          <w:szCs w:val="22"/>
        </w:rPr>
      </w:pPr>
      <w:r w:rsidRPr="00DB1034">
        <w:rPr>
          <w:rFonts w:ascii="Calibri" w:hAnsi="Calibri" w:cs="Calibri"/>
          <w:sz w:val="22"/>
          <w:szCs w:val="22"/>
        </w:rPr>
        <w:t>A remote military outpost in Patagonia, 1882, the "Desert Con</w:t>
      </w:r>
      <w:r>
        <w:rPr>
          <w:rFonts w:ascii="Calibri" w:hAnsi="Calibri" w:cs="Calibri"/>
          <w:sz w:val="22"/>
          <w:szCs w:val="22"/>
        </w:rPr>
        <w:t>quest" war - a heroic term for the genocidal</w:t>
      </w:r>
      <w:r w:rsidRPr="00DB1034">
        <w:rPr>
          <w:rFonts w:ascii="Calibri" w:hAnsi="Calibri" w:cs="Calibri"/>
          <w:sz w:val="22"/>
          <w:szCs w:val="22"/>
        </w:rPr>
        <w:t xml:space="preserve"> campaign against the </w:t>
      </w:r>
      <w:r>
        <w:rPr>
          <w:rFonts w:ascii="Calibri" w:hAnsi="Calibri" w:cs="Calibri"/>
          <w:sz w:val="22"/>
          <w:szCs w:val="22"/>
        </w:rPr>
        <w:t xml:space="preserve">region’s </w:t>
      </w:r>
      <w:r w:rsidRPr="00DB1034">
        <w:rPr>
          <w:rFonts w:ascii="Calibri" w:hAnsi="Calibri" w:cs="Calibri"/>
          <w:sz w:val="22"/>
          <w:szCs w:val="22"/>
        </w:rPr>
        <w:t xml:space="preserve">native population. Captain Gunnar </w:t>
      </w:r>
      <w:proofErr w:type="spellStart"/>
      <w:r w:rsidRPr="00DB1034">
        <w:rPr>
          <w:rFonts w:ascii="Calibri" w:hAnsi="Calibri" w:cs="Calibri"/>
          <w:sz w:val="22"/>
          <w:szCs w:val="22"/>
        </w:rPr>
        <w:t>Dinsen</w:t>
      </w:r>
      <w:proofErr w:type="spellEnd"/>
      <w:r w:rsidRPr="00DB1034">
        <w:rPr>
          <w:rFonts w:ascii="Calibri" w:hAnsi="Calibri" w:cs="Calibri"/>
          <w:sz w:val="22"/>
          <w:szCs w:val="22"/>
        </w:rPr>
        <w:t xml:space="preserve"> (played by </w:t>
      </w:r>
      <w:proofErr w:type="spellStart"/>
      <w:r w:rsidRPr="00DB1034">
        <w:rPr>
          <w:rFonts w:ascii="Calibri" w:hAnsi="Calibri" w:cs="Calibri"/>
          <w:sz w:val="22"/>
          <w:szCs w:val="22"/>
        </w:rPr>
        <w:t>Viggo</w:t>
      </w:r>
      <w:proofErr w:type="spellEnd"/>
      <w:r w:rsidRPr="00DB1034">
        <w:rPr>
          <w:rFonts w:ascii="Calibri" w:hAnsi="Calibri" w:cs="Calibri"/>
          <w:sz w:val="22"/>
          <w:szCs w:val="22"/>
        </w:rPr>
        <w:t xml:space="preserve"> Mortensen) came from Denmark with his 15-year-old daughter Ingeborg to supervise engineering work with the Argentine army. Being the only wom</w:t>
      </w:r>
      <w:r w:rsidR="00940EBA">
        <w:rPr>
          <w:rFonts w:ascii="Calibri" w:hAnsi="Calibri" w:cs="Calibri"/>
          <w:sz w:val="22"/>
          <w:szCs w:val="22"/>
        </w:rPr>
        <w:t>an in the region, Ingeborg causes</w:t>
      </w:r>
      <w:r w:rsidRPr="00DB1034">
        <w:rPr>
          <w:rFonts w:ascii="Calibri" w:hAnsi="Calibri" w:cs="Calibri"/>
          <w:sz w:val="22"/>
          <w:szCs w:val="22"/>
        </w:rPr>
        <w:t xml:space="preserve"> a </w:t>
      </w:r>
      <w:r w:rsidR="00940EBA">
        <w:rPr>
          <w:rFonts w:ascii="Calibri" w:hAnsi="Calibri" w:cs="Calibri"/>
          <w:sz w:val="22"/>
          <w:szCs w:val="22"/>
        </w:rPr>
        <w:t>commotion</w:t>
      </w:r>
      <w:r w:rsidRPr="00DB1034">
        <w:rPr>
          <w:rFonts w:ascii="Calibri" w:hAnsi="Calibri" w:cs="Calibri"/>
          <w:sz w:val="22"/>
          <w:szCs w:val="22"/>
        </w:rPr>
        <w:t xml:space="preserve"> among the men. She falls in love with a young soldier, and one night they </w:t>
      </w:r>
      <w:r w:rsidR="00940EBA">
        <w:rPr>
          <w:rFonts w:ascii="Calibri" w:hAnsi="Calibri" w:cs="Calibri"/>
          <w:sz w:val="22"/>
          <w:szCs w:val="22"/>
        </w:rPr>
        <w:t>secretly elope</w:t>
      </w:r>
      <w:r w:rsidRPr="00DB1034">
        <w:rPr>
          <w:rFonts w:ascii="Calibri" w:hAnsi="Calibri" w:cs="Calibri"/>
          <w:sz w:val="22"/>
          <w:szCs w:val="22"/>
        </w:rPr>
        <w:t xml:space="preserve"> together. When Captain Dense</w:t>
      </w:r>
      <w:r w:rsidR="00940EBA">
        <w:rPr>
          <w:rFonts w:ascii="Calibri" w:hAnsi="Calibri" w:cs="Calibri"/>
          <w:sz w:val="22"/>
          <w:szCs w:val="22"/>
        </w:rPr>
        <w:t>n wakes up and realizes what</w:t>
      </w:r>
      <w:r w:rsidRPr="00DB1034">
        <w:rPr>
          <w:rFonts w:ascii="Calibri" w:hAnsi="Calibri" w:cs="Calibri"/>
          <w:sz w:val="22"/>
          <w:szCs w:val="22"/>
        </w:rPr>
        <w:t xml:space="preserve"> happened </w:t>
      </w:r>
      <w:r w:rsidR="00940EBA">
        <w:rPr>
          <w:rFonts w:ascii="Calibri" w:hAnsi="Calibri" w:cs="Calibri"/>
          <w:sz w:val="22"/>
          <w:szCs w:val="22"/>
        </w:rPr>
        <w:t xml:space="preserve">while he was </w:t>
      </w:r>
      <w:r w:rsidRPr="00DB1034">
        <w:rPr>
          <w:rFonts w:ascii="Calibri" w:hAnsi="Calibri" w:cs="Calibri"/>
          <w:sz w:val="22"/>
          <w:szCs w:val="22"/>
        </w:rPr>
        <w:t>sleep</w:t>
      </w:r>
      <w:r w:rsidR="00940EBA">
        <w:rPr>
          <w:rFonts w:ascii="Calibri" w:hAnsi="Calibri" w:cs="Calibri"/>
          <w:sz w:val="22"/>
          <w:szCs w:val="22"/>
        </w:rPr>
        <w:t>ing</w:t>
      </w:r>
      <w:r w:rsidRPr="00DB1034">
        <w:rPr>
          <w:rFonts w:ascii="Calibri" w:hAnsi="Calibri" w:cs="Calibri"/>
          <w:sz w:val="22"/>
          <w:szCs w:val="22"/>
        </w:rPr>
        <w:t xml:space="preserve">, he decides to risk entering enemy territory to find the young couple. </w:t>
      </w:r>
      <w:proofErr w:type="spellStart"/>
      <w:r w:rsidR="00C37495" w:rsidRPr="00C37495">
        <w:rPr>
          <w:rFonts w:ascii="Calibri" w:hAnsi="Calibri" w:cs="Calibri"/>
          <w:b/>
          <w:bCs/>
          <w:sz w:val="22"/>
          <w:szCs w:val="22"/>
        </w:rPr>
        <w:t>Jauja</w:t>
      </w:r>
      <w:proofErr w:type="spellEnd"/>
      <w:r w:rsidRPr="00DB1034">
        <w:rPr>
          <w:rFonts w:ascii="Calibri" w:hAnsi="Calibri" w:cs="Calibri"/>
          <w:sz w:val="22"/>
          <w:szCs w:val="22"/>
        </w:rPr>
        <w:t xml:space="preserve"> is the story of a</w:t>
      </w:r>
      <w:r w:rsidR="00940EBA">
        <w:rPr>
          <w:rFonts w:ascii="Calibri" w:hAnsi="Calibri" w:cs="Calibri"/>
          <w:sz w:val="22"/>
          <w:szCs w:val="22"/>
        </w:rPr>
        <w:t xml:space="preserve"> </w:t>
      </w:r>
      <w:r w:rsidRPr="00DB1034">
        <w:rPr>
          <w:rFonts w:ascii="Calibri" w:hAnsi="Calibri" w:cs="Calibri"/>
          <w:sz w:val="22"/>
          <w:szCs w:val="22"/>
        </w:rPr>
        <w:t>man's desperate search for his daughter. A lonely journey that leads us to a place beyond time, a place where the past has disappeared and the future has no meaning. The film took part in the official competition at the Cannes Film Festival in 2014 and won the Visitors' Prize</w:t>
      </w:r>
      <w:r w:rsidRPr="00DB1034">
        <w:rPr>
          <w:rFonts w:ascii="Calibri" w:hAnsi="Calibri" w:cs="Calibri"/>
          <w:sz w:val="22"/>
          <w:szCs w:val="22"/>
          <w:rtl/>
        </w:rPr>
        <w:t>.</w:t>
      </w:r>
    </w:p>
    <w:p w14:paraId="5267CA00" w14:textId="77777777" w:rsidR="001E01AF" w:rsidRDefault="001E01AF" w:rsidP="00940EBA">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lastRenderedPageBreak/>
        <w:t xml:space="preserve">Lisandro Alonso </w:t>
      </w:r>
    </w:p>
    <w:p w14:paraId="72BD55E9" w14:textId="77777777" w:rsidR="00940EBA" w:rsidRDefault="00940EBA" w:rsidP="00940EBA">
      <w:pPr>
        <w:pStyle w:val="NormalWeb"/>
        <w:spacing w:before="0" w:beforeAutospacing="0" w:after="0" w:afterAutospacing="0"/>
        <w:rPr>
          <w:rFonts w:ascii="Calibri" w:hAnsi="Calibri" w:cs="Calibri"/>
          <w:sz w:val="22"/>
          <w:szCs w:val="22"/>
        </w:rPr>
      </w:pPr>
      <w:r w:rsidRPr="00940EBA">
        <w:rPr>
          <w:rFonts w:ascii="Calibri" w:hAnsi="Calibri" w:cs="Calibri"/>
          <w:sz w:val="22"/>
          <w:szCs w:val="22"/>
        </w:rPr>
        <w:t xml:space="preserve">Argentinean painter </w:t>
      </w:r>
      <w:proofErr w:type="spellStart"/>
      <w:r w:rsidRPr="00940EBA">
        <w:rPr>
          <w:rFonts w:ascii="Calibri" w:hAnsi="Calibri" w:cs="Calibri"/>
          <w:sz w:val="22"/>
          <w:szCs w:val="22"/>
        </w:rPr>
        <w:t>Jesandro</w:t>
      </w:r>
      <w:proofErr w:type="spellEnd"/>
      <w:r w:rsidRPr="00940EBA">
        <w:rPr>
          <w:rFonts w:ascii="Calibri" w:hAnsi="Calibri" w:cs="Calibri"/>
          <w:sz w:val="22"/>
          <w:szCs w:val="22"/>
        </w:rPr>
        <w:t xml:space="preserve"> Alonso (1975), the son of a cattle farmer who was not prepared to continue </w:t>
      </w:r>
      <w:r>
        <w:rPr>
          <w:rFonts w:ascii="Calibri" w:hAnsi="Calibri" w:cs="Calibri"/>
          <w:sz w:val="22"/>
          <w:szCs w:val="22"/>
        </w:rPr>
        <w:t>in</w:t>
      </w:r>
      <w:r w:rsidRPr="00940EBA">
        <w:rPr>
          <w:rFonts w:ascii="Calibri" w:hAnsi="Calibri" w:cs="Calibri"/>
          <w:sz w:val="22"/>
          <w:szCs w:val="22"/>
        </w:rPr>
        <w:t xml:space="preserve"> the family business, graduated from Del </w:t>
      </w:r>
      <w:r>
        <w:rPr>
          <w:rFonts w:ascii="Calibri" w:hAnsi="Calibri" w:cs="Calibri"/>
          <w:sz w:val="22"/>
          <w:szCs w:val="22"/>
        </w:rPr>
        <w:t>Cine University in Buenos Aires. He</w:t>
      </w:r>
      <w:r w:rsidRPr="00940EBA">
        <w:rPr>
          <w:rFonts w:ascii="Calibri" w:hAnsi="Calibri" w:cs="Calibri"/>
          <w:sz w:val="22"/>
          <w:szCs w:val="22"/>
        </w:rPr>
        <w:t xml:space="preserve"> was 25 when he m</w:t>
      </w:r>
      <w:r>
        <w:rPr>
          <w:rFonts w:ascii="Calibri" w:hAnsi="Calibri" w:cs="Calibri"/>
          <w:sz w:val="22"/>
          <w:szCs w:val="22"/>
        </w:rPr>
        <w:t xml:space="preserve">ade his first film, </w:t>
      </w:r>
      <w:r w:rsidRPr="00940EBA">
        <w:rPr>
          <w:rFonts w:ascii="Calibri" w:hAnsi="Calibri" w:cs="Calibri"/>
          <w:b/>
          <w:bCs/>
          <w:sz w:val="22"/>
          <w:szCs w:val="22"/>
        </w:rPr>
        <w:t>La Libertad</w:t>
      </w:r>
      <w:r>
        <w:rPr>
          <w:rFonts w:ascii="Calibri" w:hAnsi="Calibri" w:cs="Calibri"/>
          <w:sz w:val="22"/>
          <w:szCs w:val="22"/>
        </w:rPr>
        <w:t>,</w:t>
      </w:r>
      <w:r w:rsidRPr="00940EBA">
        <w:rPr>
          <w:rFonts w:ascii="Calibri" w:hAnsi="Calibri" w:cs="Calibri"/>
          <w:sz w:val="22"/>
          <w:szCs w:val="22"/>
        </w:rPr>
        <w:t xml:space="preserve"> "Outside Buenos Aires but inside Argentina</w:t>
      </w:r>
      <w:r w:rsidRPr="00940EBA">
        <w:rPr>
          <w:rFonts w:ascii="Calibri" w:hAnsi="Calibri" w:cs="Calibri"/>
          <w:sz w:val="22"/>
          <w:szCs w:val="22"/>
          <w:rtl/>
        </w:rPr>
        <w:t>."</w:t>
      </w:r>
    </w:p>
    <w:p w14:paraId="6495CBC5" w14:textId="77777777" w:rsidR="00940EBA" w:rsidRDefault="00940EBA" w:rsidP="00940EBA">
      <w:pPr>
        <w:pStyle w:val="NormalWeb"/>
        <w:spacing w:before="0" w:beforeAutospacing="0" w:after="0" w:afterAutospacing="0"/>
        <w:rPr>
          <w:rFonts w:ascii="Calibri" w:hAnsi="Calibri" w:cs="Calibri"/>
          <w:sz w:val="22"/>
          <w:szCs w:val="22"/>
        </w:rPr>
      </w:pPr>
    </w:p>
    <w:p w14:paraId="61B735C8" w14:textId="77777777" w:rsidR="00940EBA" w:rsidRDefault="00940EBA" w:rsidP="00940EBA">
      <w:pPr>
        <w:pStyle w:val="NormalWeb"/>
        <w:spacing w:before="0" w:beforeAutospacing="0" w:after="0" w:afterAutospacing="0"/>
        <w:rPr>
          <w:rFonts w:ascii="Calibri" w:hAnsi="Calibri" w:cs="Calibri"/>
          <w:sz w:val="22"/>
          <w:szCs w:val="22"/>
        </w:rPr>
      </w:pPr>
      <w:r w:rsidRPr="00940EBA">
        <w:rPr>
          <w:rFonts w:ascii="Calibri" w:hAnsi="Calibri" w:cs="Calibri"/>
          <w:b/>
          <w:bCs/>
          <w:sz w:val="22"/>
          <w:szCs w:val="22"/>
        </w:rPr>
        <w:t>La Libertad</w:t>
      </w:r>
    </w:p>
    <w:p w14:paraId="4C97251A" w14:textId="77777777" w:rsidR="00940EBA" w:rsidRDefault="00940EBA" w:rsidP="00940EBA">
      <w:pPr>
        <w:pStyle w:val="NormalWeb"/>
        <w:spacing w:before="0" w:beforeAutospacing="0" w:after="0" w:afterAutospacing="0"/>
        <w:rPr>
          <w:rFonts w:ascii="Calibri" w:hAnsi="Calibri" w:cs="Calibri"/>
          <w:sz w:val="22"/>
          <w:szCs w:val="22"/>
        </w:rPr>
      </w:pPr>
      <w:r w:rsidRPr="00940EBA">
        <w:rPr>
          <w:rFonts w:ascii="Calibri" w:hAnsi="Calibri" w:cs="Calibri"/>
          <w:sz w:val="22"/>
          <w:szCs w:val="22"/>
        </w:rPr>
        <w:t>Freedom (2001), wh</w:t>
      </w:r>
      <w:r>
        <w:rPr>
          <w:rFonts w:ascii="Calibri" w:hAnsi="Calibri" w:cs="Calibri"/>
          <w:sz w:val="22"/>
          <w:szCs w:val="22"/>
        </w:rPr>
        <w:t>ich</w:t>
      </w:r>
      <w:r w:rsidRPr="00940EBA">
        <w:rPr>
          <w:rFonts w:ascii="Calibri" w:hAnsi="Calibri" w:cs="Calibri"/>
          <w:sz w:val="22"/>
          <w:szCs w:val="22"/>
        </w:rPr>
        <w:t xml:space="preserve"> participated in the official competition of the Cannes Film Festival in 2001 and won the Critics Award, marked Alonso as one of the most outstanding and intriguing artists in contemporary Latin American cinema. Alonso's films</w:t>
      </w:r>
      <w:r>
        <w:rPr>
          <w:rFonts w:ascii="Calibri" w:hAnsi="Calibri" w:cs="Calibri"/>
          <w:sz w:val="22"/>
          <w:szCs w:val="22"/>
        </w:rPr>
        <w:t xml:space="preserve"> include</w:t>
      </w:r>
      <w:r w:rsidRPr="00940EBA">
        <w:rPr>
          <w:rFonts w:ascii="Calibri" w:hAnsi="Calibri" w:cs="Calibri"/>
          <w:sz w:val="22"/>
          <w:szCs w:val="22"/>
        </w:rPr>
        <w:t xml:space="preserve">: </w:t>
      </w:r>
      <w:r>
        <w:rPr>
          <w:rFonts w:ascii="Calibri" w:hAnsi="Calibri" w:cs="Calibri"/>
          <w:sz w:val="22"/>
          <w:szCs w:val="22"/>
        </w:rPr>
        <w:t>Los Muertos</w:t>
      </w:r>
      <w:r w:rsidRPr="00940EBA">
        <w:rPr>
          <w:rFonts w:ascii="Calibri" w:hAnsi="Calibri" w:cs="Calibri"/>
          <w:sz w:val="22"/>
          <w:szCs w:val="22"/>
        </w:rPr>
        <w:t xml:space="preserve"> (2004), Liverpool (2008) and </w:t>
      </w:r>
      <w:r>
        <w:rPr>
          <w:rFonts w:ascii="Calibri" w:hAnsi="Calibri" w:cs="Calibri"/>
          <w:sz w:val="22"/>
          <w:szCs w:val="22"/>
        </w:rPr>
        <w:t xml:space="preserve">the theatrical </w:t>
      </w:r>
      <w:proofErr w:type="spellStart"/>
      <w:r>
        <w:rPr>
          <w:rFonts w:ascii="Calibri" w:hAnsi="Calibri" w:cs="Calibri"/>
          <w:sz w:val="22"/>
          <w:szCs w:val="22"/>
        </w:rPr>
        <w:t>Fantasma</w:t>
      </w:r>
      <w:proofErr w:type="spellEnd"/>
      <w:r w:rsidRPr="00940EBA">
        <w:rPr>
          <w:rFonts w:ascii="Calibri" w:hAnsi="Calibri" w:cs="Calibri"/>
          <w:sz w:val="22"/>
          <w:szCs w:val="22"/>
        </w:rPr>
        <w:t xml:space="preserve"> (2006) revived the promise of the Argentinian nuevo cine of the 1990s by turning the focus from the urban mainstream culture dictated by many of the</w:t>
      </w:r>
      <w:r>
        <w:rPr>
          <w:rFonts w:ascii="Calibri" w:hAnsi="Calibri" w:cs="Calibri"/>
          <w:sz w:val="22"/>
          <w:szCs w:val="22"/>
        </w:rPr>
        <w:t xml:space="preserve"> movement's leading directors, a</w:t>
      </w:r>
      <w:r w:rsidRPr="00940EBA">
        <w:rPr>
          <w:rFonts w:ascii="Calibri" w:hAnsi="Calibri" w:cs="Calibri"/>
          <w:sz w:val="22"/>
          <w:szCs w:val="22"/>
        </w:rPr>
        <w:t xml:space="preserve">nd re-established the importance of meticulous minimalist cinema </w:t>
      </w:r>
      <w:r>
        <w:rPr>
          <w:rFonts w:ascii="Calibri" w:hAnsi="Calibri" w:cs="Calibri"/>
          <w:sz w:val="22"/>
          <w:szCs w:val="22"/>
        </w:rPr>
        <w:t>which</w:t>
      </w:r>
      <w:r w:rsidRPr="00940EBA">
        <w:rPr>
          <w:rFonts w:ascii="Calibri" w:hAnsi="Calibri" w:cs="Calibri"/>
          <w:sz w:val="22"/>
          <w:szCs w:val="22"/>
        </w:rPr>
        <w:t xml:space="preserve"> subordinates the traditions of both documentary and narrative films.</w:t>
      </w:r>
    </w:p>
    <w:p w14:paraId="5D77426A" w14:textId="77777777" w:rsidR="00940EBA" w:rsidRPr="00940EBA" w:rsidRDefault="00940EBA" w:rsidP="00940EBA">
      <w:pPr>
        <w:pStyle w:val="NormalWeb"/>
        <w:spacing w:before="0" w:beforeAutospacing="0" w:after="0" w:afterAutospacing="0"/>
        <w:rPr>
          <w:rFonts w:ascii="Calibri" w:hAnsi="Calibri" w:cs="Calibri"/>
          <w:sz w:val="22"/>
          <w:szCs w:val="22"/>
        </w:rPr>
      </w:pPr>
    </w:p>
    <w:p w14:paraId="433BD2E5" w14:textId="77777777" w:rsidR="00940EBA" w:rsidRPr="00940EBA" w:rsidRDefault="00940EBA" w:rsidP="009067A5">
      <w:pPr>
        <w:pStyle w:val="NormalWeb"/>
        <w:spacing w:before="0" w:beforeAutospacing="0" w:after="0" w:afterAutospacing="0"/>
        <w:rPr>
          <w:rFonts w:ascii="Calibri" w:hAnsi="Calibri" w:cs="Calibri"/>
          <w:sz w:val="22"/>
          <w:szCs w:val="22"/>
        </w:rPr>
      </w:pPr>
      <w:r w:rsidRPr="00940EBA">
        <w:rPr>
          <w:rFonts w:ascii="Calibri" w:hAnsi="Calibri" w:cs="Calibri"/>
          <w:sz w:val="22"/>
          <w:szCs w:val="22"/>
        </w:rPr>
        <w:t>Alonso's films offer poetic variations of human existential loneliness, represented by the presence and mystery of his protagonists</w:t>
      </w:r>
      <w:r w:rsidR="009067A5">
        <w:rPr>
          <w:rFonts w:ascii="Calibri" w:hAnsi="Calibri" w:cs="Calibri"/>
          <w:sz w:val="22"/>
          <w:szCs w:val="22"/>
        </w:rPr>
        <w:t xml:space="preserve"> </w:t>
      </w:r>
      <w:r w:rsidRPr="00940EBA">
        <w:rPr>
          <w:rFonts w:ascii="Calibri" w:hAnsi="Calibri" w:cs="Calibri"/>
          <w:sz w:val="22"/>
          <w:szCs w:val="22"/>
        </w:rPr>
        <w:t>-</w:t>
      </w:r>
      <w:r w:rsidR="009067A5">
        <w:rPr>
          <w:rFonts w:ascii="Calibri" w:hAnsi="Calibri" w:cs="Calibri"/>
          <w:sz w:val="22"/>
          <w:szCs w:val="22"/>
        </w:rPr>
        <w:t xml:space="preserve"> amateur actors, and anchored in</w:t>
      </w:r>
      <w:r w:rsidRPr="00940EBA">
        <w:rPr>
          <w:rFonts w:ascii="Calibri" w:hAnsi="Calibri" w:cs="Calibri"/>
          <w:sz w:val="22"/>
          <w:szCs w:val="22"/>
        </w:rPr>
        <w:t xml:space="preserve"> </w:t>
      </w:r>
      <w:r w:rsidR="009067A5">
        <w:rPr>
          <w:rFonts w:ascii="Calibri" w:hAnsi="Calibri" w:cs="Calibri"/>
          <w:sz w:val="22"/>
          <w:szCs w:val="22"/>
        </w:rPr>
        <w:t>an almost parable-like dimension</w:t>
      </w:r>
      <w:r w:rsidRPr="00940EBA">
        <w:rPr>
          <w:rFonts w:ascii="Calibri" w:hAnsi="Calibri" w:cs="Calibri"/>
          <w:sz w:val="22"/>
          <w:szCs w:val="22"/>
        </w:rPr>
        <w:t xml:space="preserve">. </w:t>
      </w:r>
      <w:r w:rsidR="009067A5">
        <w:rPr>
          <w:rFonts w:ascii="Calibri" w:hAnsi="Calibri" w:cs="Calibri"/>
          <w:sz w:val="22"/>
          <w:szCs w:val="22"/>
        </w:rPr>
        <w:t xml:space="preserve">The wild, exposed and sensual vistas captured by Alonso’s 35mm camera, </w:t>
      </w:r>
      <w:r w:rsidR="009067A5" w:rsidRPr="009067A5">
        <w:rPr>
          <w:rFonts w:ascii="Calibri" w:hAnsi="Calibri" w:cs="Calibri"/>
          <w:sz w:val="22"/>
          <w:szCs w:val="22"/>
        </w:rPr>
        <w:t xml:space="preserve">presented the </w:t>
      </w:r>
      <w:r w:rsidR="009067A5">
        <w:rPr>
          <w:rFonts w:ascii="Calibri" w:hAnsi="Calibri" w:cs="Calibri"/>
          <w:sz w:val="22"/>
          <w:szCs w:val="22"/>
        </w:rPr>
        <w:t xml:space="preserve">determined and hard faces of the </w:t>
      </w:r>
      <w:r w:rsidR="009067A5" w:rsidRPr="009067A5">
        <w:rPr>
          <w:rFonts w:ascii="Calibri" w:hAnsi="Calibri" w:cs="Calibri"/>
          <w:sz w:val="22"/>
          <w:szCs w:val="22"/>
        </w:rPr>
        <w:t>film</w:t>
      </w:r>
      <w:r w:rsidR="009067A5">
        <w:rPr>
          <w:rFonts w:ascii="Calibri" w:hAnsi="Calibri" w:cs="Calibri"/>
          <w:sz w:val="22"/>
          <w:szCs w:val="22"/>
        </w:rPr>
        <w:t>’s</w:t>
      </w:r>
      <w:r w:rsidR="009067A5" w:rsidRPr="009067A5">
        <w:rPr>
          <w:rFonts w:ascii="Calibri" w:hAnsi="Calibri" w:cs="Calibri"/>
          <w:sz w:val="22"/>
          <w:szCs w:val="22"/>
        </w:rPr>
        <w:t xml:space="preserve"> heroes</w:t>
      </w:r>
      <w:r w:rsidR="009067A5">
        <w:rPr>
          <w:rFonts w:ascii="Calibri" w:hAnsi="Calibri" w:cs="Calibri"/>
          <w:sz w:val="22"/>
          <w:szCs w:val="22"/>
        </w:rPr>
        <w:t xml:space="preserve"> in stark contrast. </w:t>
      </w:r>
      <w:r w:rsidRPr="00940EBA">
        <w:rPr>
          <w:rFonts w:ascii="Calibri" w:hAnsi="Calibri" w:cs="Calibri"/>
          <w:sz w:val="22"/>
          <w:szCs w:val="22"/>
        </w:rPr>
        <w:t xml:space="preserve">The main character in all of Alonso's films, wrapped in an enigmatic quintessence that characterizes solitary wanderers chasing </w:t>
      </w:r>
      <w:r w:rsidR="009067A5">
        <w:rPr>
          <w:rFonts w:ascii="Calibri" w:hAnsi="Calibri" w:cs="Calibri"/>
          <w:sz w:val="22"/>
          <w:szCs w:val="22"/>
        </w:rPr>
        <w:t>specific</w:t>
      </w:r>
      <w:r w:rsidRPr="00940EBA">
        <w:rPr>
          <w:rFonts w:ascii="Calibri" w:hAnsi="Calibri" w:cs="Calibri"/>
          <w:sz w:val="22"/>
          <w:szCs w:val="22"/>
        </w:rPr>
        <w:t xml:space="preserve"> but vague targets, wandering and crossing distant areas - the endless pampas of </w:t>
      </w:r>
      <w:r w:rsidR="009067A5">
        <w:rPr>
          <w:rFonts w:ascii="Calibri" w:hAnsi="Calibri" w:cs="Calibri"/>
          <w:sz w:val="22"/>
          <w:szCs w:val="22"/>
        </w:rPr>
        <w:t>La Libertad</w:t>
      </w:r>
      <w:r w:rsidRPr="00940EBA">
        <w:rPr>
          <w:rFonts w:ascii="Calibri" w:hAnsi="Calibri" w:cs="Calibri"/>
          <w:sz w:val="22"/>
          <w:szCs w:val="22"/>
        </w:rPr>
        <w:t xml:space="preserve">, the tangled jungle of </w:t>
      </w:r>
      <w:r w:rsidR="009067A5">
        <w:rPr>
          <w:rFonts w:ascii="Calibri" w:hAnsi="Calibri" w:cs="Calibri"/>
          <w:sz w:val="22"/>
          <w:szCs w:val="22"/>
        </w:rPr>
        <w:t>Los Muertos</w:t>
      </w:r>
      <w:r w:rsidRPr="00940EBA">
        <w:rPr>
          <w:rFonts w:ascii="Calibri" w:hAnsi="Calibri" w:cs="Calibri"/>
          <w:sz w:val="22"/>
          <w:szCs w:val="22"/>
        </w:rPr>
        <w:t xml:space="preserve">, the archipelago of frozen fire in </w:t>
      </w:r>
      <w:r w:rsidRPr="009067A5">
        <w:rPr>
          <w:rFonts w:ascii="Calibri" w:hAnsi="Calibri" w:cs="Calibri"/>
          <w:b/>
          <w:bCs/>
          <w:sz w:val="22"/>
          <w:szCs w:val="22"/>
        </w:rPr>
        <w:t>Liverpool</w:t>
      </w:r>
      <w:r w:rsidRPr="00940EBA">
        <w:rPr>
          <w:rFonts w:ascii="Calibri" w:hAnsi="Calibri" w:cs="Calibri"/>
          <w:sz w:val="22"/>
          <w:szCs w:val="22"/>
        </w:rPr>
        <w:t xml:space="preserve"> and the desert</w:t>
      </w:r>
      <w:r w:rsidR="009067A5">
        <w:rPr>
          <w:rFonts w:ascii="Calibri" w:hAnsi="Calibri" w:cs="Calibri"/>
          <w:sz w:val="22"/>
          <w:szCs w:val="22"/>
        </w:rPr>
        <w:t xml:space="preserve"> vistas</w:t>
      </w:r>
      <w:r w:rsidRPr="00940EBA">
        <w:rPr>
          <w:rFonts w:ascii="Calibri" w:hAnsi="Calibri" w:cs="Calibri"/>
          <w:sz w:val="22"/>
          <w:szCs w:val="22"/>
        </w:rPr>
        <w:t xml:space="preserve"> of Patagonia in 1882 in Alonso's fifth and final film </w:t>
      </w:r>
      <w:r w:rsidR="009067A5">
        <w:rPr>
          <w:rFonts w:ascii="Calibri" w:hAnsi="Calibri" w:cs="Calibri"/>
          <w:sz w:val="22"/>
          <w:szCs w:val="22"/>
        </w:rPr>
        <w:t xml:space="preserve">– </w:t>
      </w:r>
      <w:proofErr w:type="spellStart"/>
      <w:r w:rsidR="009067A5" w:rsidRPr="009067A5">
        <w:rPr>
          <w:rFonts w:ascii="Calibri" w:hAnsi="Calibri" w:cs="Calibri"/>
          <w:b/>
          <w:bCs/>
          <w:sz w:val="22"/>
          <w:szCs w:val="22"/>
        </w:rPr>
        <w:t>Jauja</w:t>
      </w:r>
      <w:proofErr w:type="spellEnd"/>
      <w:r w:rsidR="009067A5">
        <w:rPr>
          <w:rFonts w:ascii="Calibri" w:hAnsi="Calibri" w:cs="Calibri"/>
          <w:sz w:val="22"/>
          <w:szCs w:val="22"/>
        </w:rPr>
        <w:t>.</w:t>
      </w:r>
    </w:p>
    <w:p w14:paraId="691674BB" w14:textId="77777777" w:rsidR="00940EBA" w:rsidRDefault="00940EBA" w:rsidP="00940EBA">
      <w:pPr>
        <w:pStyle w:val="NormalWeb"/>
        <w:spacing w:before="0" w:beforeAutospacing="0" w:after="0" w:afterAutospacing="0"/>
        <w:rPr>
          <w:rFonts w:ascii="Calibri" w:hAnsi="Calibri" w:cs="Calibri"/>
          <w:sz w:val="22"/>
          <w:szCs w:val="22"/>
        </w:rPr>
      </w:pPr>
    </w:p>
    <w:p w14:paraId="1D890619" w14:textId="77777777" w:rsidR="009067A5" w:rsidRDefault="009067A5" w:rsidP="00940EBA">
      <w:pPr>
        <w:pStyle w:val="NormalWeb"/>
        <w:spacing w:before="0" w:beforeAutospacing="0" w:after="0" w:afterAutospacing="0"/>
        <w:rPr>
          <w:rFonts w:ascii="Calibri" w:hAnsi="Calibri" w:cs="Calibri"/>
          <w:sz w:val="22"/>
          <w:szCs w:val="22"/>
        </w:rPr>
      </w:pPr>
      <w:proofErr w:type="spellStart"/>
      <w:r w:rsidRPr="009067A5">
        <w:rPr>
          <w:rFonts w:ascii="Calibri" w:hAnsi="Calibri" w:cs="Calibri"/>
          <w:b/>
          <w:bCs/>
          <w:sz w:val="22"/>
          <w:szCs w:val="22"/>
        </w:rPr>
        <w:t>Jauja</w:t>
      </w:r>
      <w:proofErr w:type="spellEnd"/>
      <w:r>
        <w:rPr>
          <w:rFonts w:ascii="Calibri" w:hAnsi="Calibri" w:cs="Calibri"/>
          <w:sz w:val="22"/>
          <w:szCs w:val="22"/>
        </w:rPr>
        <w:t xml:space="preserve"> is </w:t>
      </w:r>
      <w:r w:rsidRPr="009067A5">
        <w:rPr>
          <w:rFonts w:ascii="Calibri" w:hAnsi="Calibri" w:cs="Calibri"/>
          <w:sz w:val="22"/>
          <w:szCs w:val="22"/>
        </w:rPr>
        <w:t xml:space="preserve">a psychological </w:t>
      </w:r>
      <w:r>
        <w:rPr>
          <w:rFonts w:ascii="Calibri" w:hAnsi="Calibri" w:cs="Calibri"/>
          <w:sz w:val="22"/>
          <w:szCs w:val="22"/>
        </w:rPr>
        <w:t>W</w:t>
      </w:r>
      <w:r w:rsidRPr="009067A5">
        <w:rPr>
          <w:rFonts w:ascii="Calibri" w:hAnsi="Calibri" w:cs="Calibri"/>
          <w:sz w:val="22"/>
          <w:szCs w:val="22"/>
        </w:rPr>
        <w:t>est</w:t>
      </w:r>
      <w:r>
        <w:rPr>
          <w:rFonts w:ascii="Calibri" w:hAnsi="Calibri" w:cs="Calibri"/>
          <w:sz w:val="22"/>
          <w:szCs w:val="22"/>
        </w:rPr>
        <w:t>ern</w:t>
      </w:r>
      <w:r w:rsidRPr="009067A5">
        <w:rPr>
          <w:rFonts w:ascii="Calibri" w:hAnsi="Calibri" w:cs="Calibri"/>
          <w:sz w:val="22"/>
          <w:szCs w:val="22"/>
        </w:rPr>
        <w:t>, a periodic international coproductio</w:t>
      </w:r>
      <w:r>
        <w:rPr>
          <w:rFonts w:ascii="Calibri" w:hAnsi="Calibri" w:cs="Calibri"/>
          <w:sz w:val="22"/>
          <w:szCs w:val="22"/>
        </w:rPr>
        <w:t xml:space="preserve">n. The film participated in </w:t>
      </w:r>
      <w:r w:rsidRPr="009067A5">
        <w:rPr>
          <w:rFonts w:ascii="Calibri" w:hAnsi="Calibri" w:cs="Calibri"/>
          <w:sz w:val="22"/>
          <w:szCs w:val="22"/>
        </w:rPr>
        <w:t xml:space="preserve">the </w:t>
      </w:r>
      <w:r>
        <w:rPr>
          <w:rFonts w:ascii="Calibri" w:hAnsi="Calibri" w:cs="Calibri"/>
          <w:sz w:val="22"/>
          <w:szCs w:val="22"/>
        </w:rPr>
        <w:t xml:space="preserve">2014 </w:t>
      </w:r>
      <w:r w:rsidRPr="009067A5">
        <w:rPr>
          <w:rFonts w:ascii="Calibri" w:hAnsi="Calibri" w:cs="Calibri"/>
          <w:sz w:val="22"/>
          <w:szCs w:val="22"/>
        </w:rPr>
        <w:t xml:space="preserve">Cannes Film Festival </w:t>
      </w:r>
      <w:r>
        <w:rPr>
          <w:rFonts w:ascii="Calibri" w:hAnsi="Calibri" w:cs="Calibri"/>
          <w:sz w:val="22"/>
          <w:szCs w:val="22"/>
        </w:rPr>
        <w:t>official competition</w:t>
      </w:r>
      <w:r w:rsidRPr="009067A5">
        <w:rPr>
          <w:rFonts w:ascii="Calibri" w:hAnsi="Calibri" w:cs="Calibri"/>
          <w:sz w:val="22"/>
          <w:szCs w:val="22"/>
        </w:rPr>
        <w:t xml:space="preserve"> and received the prestigious visitors' prize. </w:t>
      </w:r>
      <w:r w:rsidR="00811655">
        <w:rPr>
          <w:rFonts w:ascii="Calibri" w:hAnsi="Calibri" w:cs="Calibri"/>
          <w:sz w:val="22"/>
          <w:szCs w:val="22"/>
        </w:rPr>
        <w:t>For the first time, t</w:t>
      </w:r>
      <w:r w:rsidRPr="009067A5">
        <w:rPr>
          <w:rFonts w:ascii="Calibri" w:hAnsi="Calibri" w:cs="Calibri"/>
          <w:sz w:val="22"/>
          <w:szCs w:val="22"/>
        </w:rPr>
        <w:t xml:space="preserve">his film stars professional actors, the most prominent </w:t>
      </w:r>
      <w:r w:rsidR="00811655">
        <w:rPr>
          <w:rFonts w:ascii="Calibri" w:hAnsi="Calibri" w:cs="Calibri"/>
          <w:sz w:val="22"/>
          <w:szCs w:val="22"/>
        </w:rPr>
        <w:t>being</w:t>
      </w:r>
      <w:r w:rsidRPr="009067A5">
        <w:rPr>
          <w:rFonts w:ascii="Calibri" w:hAnsi="Calibri" w:cs="Calibri"/>
          <w:sz w:val="22"/>
          <w:szCs w:val="22"/>
        </w:rPr>
        <w:t xml:space="preserve"> the hypnotist </w:t>
      </w:r>
      <w:proofErr w:type="spellStart"/>
      <w:r w:rsidRPr="009067A5">
        <w:rPr>
          <w:rFonts w:ascii="Calibri" w:hAnsi="Calibri" w:cs="Calibri"/>
          <w:sz w:val="22"/>
          <w:szCs w:val="22"/>
        </w:rPr>
        <w:t>Viggo</w:t>
      </w:r>
      <w:proofErr w:type="spellEnd"/>
      <w:r w:rsidRPr="009067A5">
        <w:rPr>
          <w:rFonts w:ascii="Calibri" w:hAnsi="Calibri" w:cs="Calibri"/>
          <w:sz w:val="22"/>
          <w:szCs w:val="22"/>
        </w:rPr>
        <w:t xml:space="preserve"> Mortensen, who plays the </w:t>
      </w:r>
      <w:r w:rsidR="00811655">
        <w:rPr>
          <w:rFonts w:ascii="Calibri" w:hAnsi="Calibri" w:cs="Calibri"/>
          <w:sz w:val="22"/>
          <w:szCs w:val="22"/>
        </w:rPr>
        <w:t xml:space="preserve">part of the film’s Danish hero, </w:t>
      </w:r>
      <w:r w:rsidRPr="009067A5">
        <w:rPr>
          <w:rFonts w:ascii="Calibri" w:hAnsi="Calibri" w:cs="Calibri"/>
          <w:sz w:val="22"/>
          <w:szCs w:val="22"/>
        </w:rPr>
        <w:t>Captain Densen</w:t>
      </w:r>
      <w:r w:rsidR="00811655">
        <w:rPr>
          <w:rFonts w:ascii="Calibri" w:hAnsi="Calibri" w:cs="Calibri"/>
          <w:sz w:val="22"/>
          <w:szCs w:val="22"/>
        </w:rPr>
        <w:t>.</w:t>
      </w:r>
      <w:r w:rsidRPr="009067A5">
        <w:rPr>
          <w:rFonts w:ascii="Calibri" w:hAnsi="Calibri" w:cs="Calibri"/>
          <w:sz w:val="22"/>
          <w:szCs w:val="22"/>
        </w:rPr>
        <w:t xml:space="preserve"> (Mortensen is also responsible for the soundtrack of the</w:t>
      </w:r>
      <w:r w:rsidR="00811655">
        <w:rPr>
          <w:rFonts w:ascii="Calibri" w:hAnsi="Calibri" w:cs="Calibri"/>
          <w:sz w:val="22"/>
          <w:szCs w:val="22"/>
        </w:rPr>
        <w:t xml:space="preserve"> film and is one of its producers.)</w:t>
      </w:r>
      <w:r w:rsidRPr="009067A5">
        <w:rPr>
          <w:rFonts w:ascii="Calibri" w:hAnsi="Calibri" w:cs="Calibri"/>
          <w:sz w:val="22"/>
          <w:szCs w:val="22"/>
        </w:rPr>
        <w:t xml:space="preserve"> </w:t>
      </w:r>
      <w:proofErr w:type="spellStart"/>
      <w:r w:rsidR="00811655" w:rsidRPr="00811655">
        <w:rPr>
          <w:rFonts w:ascii="Calibri" w:hAnsi="Calibri" w:cs="Calibri"/>
          <w:b/>
          <w:bCs/>
          <w:sz w:val="22"/>
          <w:szCs w:val="22"/>
        </w:rPr>
        <w:t>Jauja</w:t>
      </w:r>
      <w:proofErr w:type="spellEnd"/>
      <w:r w:rsidRPr="009067A5">
        <w:rPr>
          <w:rFonts w:ascii="Calibri" w:hAnsi="Calibri" w:cs="Calibri"/>
          <w:sz w:val="22"/>
          <w:szCs w:val="22"/>
        </w:rPr>
        <w:t xml:space="preserve"> deals with the loneliness of man and the motive for the continuation of human existence, but unlike </w:t>
      </w:r>
      <w:r w:rsidR="00811655">
        <w:rPr>
          <w:rFonts w:ascii="Calibri" w:hAnsi="Calibri" w:cs="Calibri"/>
          <w:sz w:val="22"/>
          <w:szCs w:val="22"/>
        </w:rPr>
        <w:t xml:space="preserve">Alonso’s </w:t>
      </w:r>
      <w:r w:rsidRPr="009067A5">
        <w:rPr>
          <w:rFonts w:ascii="Calibri" w:hAnsi="Calibri" w:cs="Calibri"/>
          <w:sz w:val="22"/>
          <w:szCs w:val="22"/>
        </w:rPr>
        <w:t xml:space="preserve">four previous films </w:t>
      </w:r>
      <w:r w:rsidR="00811655">
        <w:rPr>
          <w:rFonts w:ascii="Calibri" w:hAnsi="Calibri" w:cs="Calibri"/>
          <w:sz w:val="22"/>
          <w:szCs w:val="22"/>
        </w:rPr>
        <w:t>which are characterized by long, gaz</w:t>
      </w:r>
      <w:r w:rsidRPr="009067A5">
        <w:rPr>
          <w:rFonts w:ascii="Calibri" w:hAnsi="Calibri" w:cs="Calibri"/>
          <w:sz w:val="22"/>
          <w:szCs w:val="22"/>
        </w:rPr>
        <w:t>ing and silent</w:t>
      </w:r>
      <w:r w:rsidR="00811655">
        <w:rPr>
          <w:rFonts w:ascii="Calibri" w:hAnsi="Calibri" w:cs="Calibri"/>
          <w:sz w:val="22"/>
          <w:szCs w:val="22"/>
        </w:rPr>
        <w:t xml:space="preserve"> shots</w:t>
      </w:r>
      <w:r w:rsidRPr="009067A5">
        <w:rPr>
          <w:rFonts w:ascii="Calibri" w:hAnsi="Calibri" w:cs="Calibri"/>
          <w:sz w:val="22"/>
          <w:szCs w:val="22"/>
        </w:rPr>
        <w:t xml:space="preserve">, this film is full of </w:t>
      </w:r>
      <w:r w:rsidR="00811655">
        <w:rPr>
          <w:rFonts w:ascii="Calibri" w:hAnsi="Calibri" w:cs="Calibri"/>
          <w:sz w:val="22"/>
          <w:szCs w:val="22"/>
        </w:rPr>
        <w:t>speech</w:t>
      </w:r>
      <w:r w:rsidRPr="009067A5">
        <w:rPr>
          <w:rFonts w:ascii="Calibri" w:hAnsi="Calibri" w:cs="Calibri"/>
          <w:sz w:val="22"/>
          <w:szCs w:val="22"/>
        </w:rPr>
        <w:t xml:space="preserve"> and text </w:t>
      </w:r>
      <w:r w:rsidR="00811655">
        <w:rPr>
          <w:rFonts w:ascii="Calibri" w:hAnsi="Calibri" w:cs="Calibri"/>
          <w:sz w:val="22"/>
          <w:szCs w:val="22"/>
        </w:rPr>
        <w:t xml:space="preserve">with an </w:t>
      </w:r>
      <w:r w:rsidRPr="009067A5">
        <w:rPr>
          <w:rFonts w:ascii="Calibri" w:hAnsi="Calibri" w:cs="Calibri"/>
          <w:sz w:val="22"/>
          <w:szCs w:val="22"/>
        </w:rPr>
        <w:t xml:space="preserve">existentialist Gothic character, and is characterized by the basic tactic of cinematic expression combining heat and cold and wind and stars, </w:t>
      </w:r>
      <w:r w:rsidR="00811655">
        <w:rPr>
          <w:rFonts w:ascii="Calibri" w:hAnsi="Calibri" w:cs="Calibri"/>
          <w:sz w:val="22"/>
          <w:szCs w:val="22"/>
        </w:rPr>
        <w:t>w</w:t>
      </w:r>
      <w:r w:rsidRPr="009067A5">
        <w:rPr>
          <w:rFonts w:ascii="Calibri" w:hAnsi="Calibri" w:cs="Calibri"/>
          <w:sz w:val="22"/>
          <w:szCs w:val="22"/>
        </w:rPr>
        <w:t>hich give Alonso's film the mysterious clarity of a daydream.</w:t>
      </w:r>
    </w:p>
    <w:p w14:paraId="2CBBB098" w14:textId="77777777" w:rsidR="001E01AF" w:rsidRDefault="001E01AF" w:rsidP="001E01AF">
      <w:pPr>
        <w:pStyle w:val="NormalWeb"/>
        <w:bidi/>
        <w:spacing w:before="0" w:beforeAutospacing="0" w:after="0" w:afterAutospacing="0"/>
        <w:rPr>
          <w:rFonts w:ascii="Calibri" w:hAnsi="Calibri" w:cs="Calibri"/>
          <w:sz w:val="22"/>
          <w:szCs w:val="22"/>
        </w:rPr>
      </w:pPr>
      <w:bookmarkStart w:id="0" w:name="_GoBack"/>
      <w:bookmarkEnd w:id="0"/>
    </w:p>
    <w:p w14:paraId="377283F2" w14:textId="77777777" w:rsidR="001E01AF" w:rsidRDefault="001E01AF" w:rsidP="001E01AF">
      <w:pPr>
        <w:pStyle w:val="NormalWeb"/>
        <w:bidi/>
        <w:spacing w:before="0" w:beforeAutospacing="0" w:after="0" w:afterAutospacing="0"/>
        <w:rPr>
          <w:rFonts w:ascii="Calibri" w:hAnsi="Calibri" w:cs="Calibri"/>
          <w:sz w:val="22"/>
          <w:szCs w:val="22"/>
        </w:rPr>
      </w:pPr>
    </w:p>
    <w:p w14:paraId="3F3CB4C1" w14:textId="77777777" w:rsidR="00A9204E" w:rsidRPr="001E01AF" w:rsidRDefault="00A9204E" w:rsidP="001E01AF">
      <w:pPr>
        <w:bidi/>
        <w:rPr>
          <w:lang w:val="en-GB"/>
        </w:rPr>
      </w:pPr>
    </w:p>
    <w:sectPr w:rsidR="00A9204E" w:rsidRPr="001E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AF"/>
    <w:rsid w:val="00133851"/>
    <w:rsid w:val="001E01AF"/>
    <w:rsid w:val="00444B88"/>
    <w:rsid w:val="0047767D"/>
    <w:rsid w:val="00645252"/>
    <w:rsid w:val="006D3D74"/>
    <w:rsid w:val="00756264"/>
    <w:rsid w:val="00811655"/>
    <w:rsid w:val="009067A5"/>
    <w:rsid w:val="00920B14"/>
    <w:rsid w:val="00940EBA"/>
    <w:rsid w:val="00A27592"/>
    <w:rsid w:val="00A9204E"/>
    <w:rsid w:val="00C37495"/>
    <w:rsid w:val="00DB1034"/>
    <w:rsid w:val="00F705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075B"/>
  <w15:chartTrackingRefBased/>
  <w15:docId w15:val="{A05ECB24-7AE8-4855-9C1A-37037DA8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unhideWhenUsed/>
    <w:rsid w:val="001E01AF"/>
    <w:pPr>
      <w:spacing w:before="100" w:beforeAutospacing="1" w:after="100" w:afterAutospacing="1"/>
    </w:pPr>
    <w:rPr>
      <w:rFonts w:ascii="Times New Roman" w:eastAsia="Times New Roman" w:hAnsi="Times New Roman" w:cs="Times New Roman"/>
      <w:sz w:val="24"/>
      <w:szCs w:val="24"/>
      <w:lang w:val="en-GB" w:eastAsia="en-GB" w:bidi="he-IL"/>
    </w:rPr>
  </w:style>
  <w:style w:type="character" w:customStyle="1" w:styleId="qowt-font4-calibrilight">
    <w:name w:val="qowt-font4-calibrilight"/>
    <w:basedOn w:val="DefaultParagraphFont"/>
    <w:rsid w:val="001E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49068">
      <w:bodyDiv w:val="1"/>
      <w:marLeft w:val="0"/>
      <w:marRight w:val="0"/>
      <w:marTop w:val="0"/>
      <w:marBottom w:val="0"/>
      <w:divBdr>
        <w:top w:val="none" w:sz="0" w:space="0" w:color="auto"/>
        <w:left w:val="none" w:sz="0" w:space="0" w:color="auto"/>
        <w:bottom w:val="none" w:sz="0" w:space="0" w:color="auto"/>
        <w:right w:val="none" w:sz="0" w:space="0" w:color="auto"/>
      </w:divBdr>
      <w:divsChild>
        <w:div w:id="1667132123">
          <w:marLeft w:val="0"/>
          <w:marRight w:val="0"/>
          <w:marTop w:val="0"/>
          <w:marBottom w:val="0"/>
          <w:divBdr>
            <w:top w:val="none" w:sz="0" w:space="0" w:color="auto"/>
            <w:left w:val="none" w:sz="0" w:space="0" w:color="auto"/>
            <w:bottom w:val="none" w:sz="0" w:space="0" w:color="auto"/>
            <w:right w:val="none" w:sz="0" w:space="0" w:color="auto"/>
          </w:divBdr>
          <w:divsChild>
            <w:div w:id="1761566209">
              <w:marLeft w:val="0"/>
              <w:marRight w:val="0"/>
              <w:marTop w:val="0"/>
              <w:marBottom w:val="0"/>
              <w:divBdr>
                <w:top w:val="none" w:sz="0" w:space="0" w:color="auto"/>
                <w:left w:val="none" w:sz="0" w:space="0" w:color="auto"/>
                <w:bottom w:val="none" w:sz="0" w:space="0" w:color="auto"/>
                <w:right w:val="none" w:sz="0" w:space="0" w:color="auto"/>
              </w:divBdr>
            </w:div>
          </w:divsChild>
        </w:div>
        <w:div w:id="2078431348">
          <w:marLeft w:val="0"/>
          <w:marRight w:val="0"/>
          <w:marTop w:val="0"/>
          <w:marBottom w:val="0"/>
          <w:divBdr>
            <w:top w:val="none" w:sz="0" w:space="0" w:color="auto"/>
            <w:left w:val="none" w:sz="0" w:space="0" w:color="auto"/>
            <w:bottom w:val="none" w:sz="0" w:space="0" w:color="auto"/>
            <w:right w:val="none" w:sz="0" w:space="0" w:color="auto"/>
          </w:divBdr>
          <w:divsChild>
            <w:div w:id="1877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225</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Emanuel Miller</cp:lastModifiedBy>
  <cp:revision>1</cp:revision>
  <dcterms:created xsi:type="dcterms:W3CDTF">2017-05-22T08:07:00Z</dcterms:created>
  <dcterms:modified xsi:type="dcterms:W3CDTF">2017-05-22T11:52:00Z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