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CAED6" w14:textId="3AB06271" w:rsidR="00543B36" w:rsidRPr="009865B9" w:rsidRDefault="00543B36" w:rsidP="009865B9">
      <w:pPr>
        <w:spacing w:line="360" w:lineRule="auto"/>
        <w:jc w:val="center"/>
        <w:rPr>
          <w:ins w:id="0" w:author="Author"/>
          <w:rFonts w:asciiTheme="majorBidi" w:hAnsiTheme="majorBidi" w:cstheme="majorBidi"/>
          <w:b/>
          <w:bCs/>
          <w:color w:val="000000" w:themeColor="text1"/>
          <w:sz w:val="20"/>
          <w:szCs w:val="20"/>
          <w:rPrChange w:id="1" w:author="Author">
            <w:rPr>
              <w:ins w:id="2" w:author="Author"/>
              <w:rFonts w:asciiTheme="majorBidi" w:hAnsiTheme="majorBidi" w:cstheme="majorBidi"/>
              <w:b/>
              <w:bCs/>
              <w:sz w:val="20"/>
              <w:szCs w:val="20"/>
              <w:u w:val="single"/>
            </w:rPr>
          </w:rPrChange>
        </w:rPr>
        <w:pPrChange w:id="3" w:author="Author">
          <w:pPr>
            <w:spacing w:line="360" w:lineRule="auto"/>
            <w:jc w:val="both"/>
          </w:pPr>
        </w:pPrChange>
      </w:pPr>
      <w:commentRangeStart w:id="4"/>
      <w:r w:rsidRPr="009865B9">
        <w:rPr>
          <w:rFonts w:asciiTheme="majorBidi" w:hAnsiTheme="majorBidi" w:cstheme="majorBidi"/>
          <w:b/>
          <w:bCs/>
          <w:color w:val="000000" w:themeColor="text1"/>
          <w:sz w:val="20"/>
          <w:szCs w:val="20"/>
          <w:rPrChange w:id="5" w:author="Author">
            <w:rPr>
              <w:rFonts w:asciiTheme="majorBidi" w:hAnsiTheme="majorBidi" w:cstheme="majorBidi"/>
              <w:b/>
              <w:bCs/>
              <w:sz w:val="20"/>
              <w:szCs w:val="20"/>
              <w:u w:val="single"/>
            </w:rPr>
          </w:rPrChange>
        </w:rPr>
        <w:t>Populism</w:t>
      </w:r>
      <w:commentRangeEnd w:id="4"/>
      <w:r w:rsidR="00815CB1">
        <w:rPr>
          <w:rStyle w:val="CommentReference"/>
        </w:rPr>
        <w:commentReference w:id="4"/>
      </w:r>
      <w:r w:rsidRPr="009865B9">
        <w:rPr>
          <w:rFonts w:asciiTheme="majorBidi" w:hAnsiTheme="majorBidi" w:cstheme="majorBidi"/>
          <w:b/>
          <w:bCs/>
          <w:color w:val="000000" w:themeColor="text1"/>
          <w:sz w:val="20"/>
          <w:szCs w:val="20"/>
          <w:rPrChange w:id="6" w:author="Author">
            <w:rPr>
              <w:rFonts w:asciiTheme="majorBidi" w:hAnsiTheme="majorBidi" w:cstheme="majorBidi"/>
              <w:b/>
              <w:bCs/>
              <w:sz w:val="20"/>
              <w:szCs w:val="20"/>
              <w:u w:val="single"/>
            </w:rPr>
          </w:rPrChange>
        </w:rPr>
        <w:t xml:space="preserve"> in Power and the Logic of its </w:t>
      </w:r>
      <w:ins w:id="7" w:author="Author">
        <w:r w:rsidR="00CE50AB" w:rsidRPr="009865B9">
          <w:rPr>
            <w:rFonts w:asciiTheme="majorBidi" w:hAnsiTheme="majorBidi" w:cstheme="majorBidi"/>
            <w:b/>
            <w:bCs/>
            <w:color w:val="000000" w:themeColor="text1"/>
            <w:sz w:val="20"/>
            <w:szCs w:val="20"/>
            <w:rPrChange w:id="8" w:author="Author">
              <w:rPr>
                <w:rFonts w:asciiTheme="majorBidi" w:hAnsiTheme="majorBidi" w:cstheme="majorBidi"/>
                <w:b/>
                <w:bCs/>
                <w:color w:val="000000" w:themeColor="text1"/>
              </w:rPr>
            </w:rPrChange>
          </w:rPr>
          <w:t>“</w:t>
        </w:r>
        <w:del w:id="9" w:author="Author">
          <w:r w:rsidRPr="009865B9" w:rsidDel="00CE50AB">
            <w:rPr>
              <w:rFonts w:asciiTheme="majorBidi" w:hAnsiTheme="majorBidi" w:cstheme="majorBidi"/>
              <w:b/>
              <w:bCs/>
              <w:color w:val="000000" w:themeColor="text1"/>
              <w:sz w:val="20"/>
              <w:szCs w:val="20"/>
              <w:rPrChange w:id="10" w:author="Author">
                <w:rPr>
                  <w:rFonts w:asciiTheme="majorBidi" w:hAnsiTheme="majorBidi" w:cstheme="majorBidi"/>
                  <w:b/>
                  <w:bCs/>
                  <w:color w:val="000000" w:themeColor="text1"/>
                  <w:sz w:val="20"/>
                  <w:szCs w:val="20"/>
                </w:rPr>
              </w:rPrChange>
            </w:rPr>
            <w:delText>"</w:delText>
          </w:r>
        </w:del>
        <w:r w:rsidRPr="009865B9">
          <w:rPr>
            <w:rFonts w:asciiTheme="majorBidi" w:hAnsiTheme="majorBidi" w:cstheme="majorBidi"/>
            <w:b/>
            <w:bCs/>
            <w:color w:val="000000" w:themeColor="text1"/>
            <w:sz w:val="20"/>
            <w:szCs w:val="20"/>
            <w:rPrChange w:id="11" w:author="Author">
              <w:rPr>
                <w:rFonts w:asciiTheme="majorBidi" w:hAnsiTheme="majorBidi" w:cstheme="majorBidi"/>
                <w:b/>
                <w:bCs/>
                <w:sz w:val="20"/>
                <w:szCs w:val="20"/>
                <w:u w:val="single"/>
              </w:rPr>
            </w:rPrChange>
          </w:rPr>
          <w:t>T</w:t>
        </w:r>
      </w:ins>
      <w:del w:id="12" w:author="Author">
        <w:r w:rsidRPr="009865B9" w:rsidDel="00B92048">
          <w:rPr>
            <w:rFonts w:asciiTheme="majorBidi" w:hAnsiTheme="majorBidi" w:cstheme="majorBidi"/>
            <w:b/>
            <w:bCs/>
            <w:color w:val="000000" w:themeColor="text1"/>
            <w:sz w:val="20"/>
            <w:szCs w:val="20"/>
            <w:rPrChange w:id="13" w:author="Author">
              <w:rPr>
                <w:rFonts w:asciiTheme="majorBidi" w:hAnsiTheme="majorBidi" w:cstheme="majorBidi"/>
                <w:b/>
                <w:bCs/>
                <w:sz w:val="20"/>
                <w:szCs w:val="20"/>
                <w:u w:val="single"/>
              </w:rPr>
            </w:rPrChange>
          </w:rPr>
          <w:delText>t</w:delText>
        </w:r>
      </w:del>
      <w:r w:rsidRPr="009865B9">
        <w:rPr>
          <w:rFonts w:asciiTheme="majorBidi" w:hAnsiTheme="majorBidi" w:cstheme="majorBidi"/>
          <w:b/>
          <w:bCs/>
          <w:color w:val="000000" w:themeColor="text1"/>
          <w:sz w:val="20"/>
          <w:szCs w:val="20"/>
          <w:rPrChange w:id="14" w:author="Author">
            <w:rPr>
              <w:rFonts w:asciiTheme="majorBidi" w:hAnsiTheme="majorBidi" w:cstheme="majorBidi"/>
              <w:b/>
              <w:bCs/>
              <w:sz w:val="20"/>
              <w:szCs w:val="20"/>
              <w:u w:val="single"/>
            </w:rPr>
          </w:rPrChange>
        </w:rPr>
        <w:t>hin</w:t>
      </w:r>
      <w:ins w:id="15" w:author="Author">
        <w:r w:rsidR="00CE50AB" w:rsidRPr="009865B9">
          <w:rPr>
            <w:rFonts w:asciiTheme="majorBidi" w:hAnsiTheme="majorBidi" w:cstheme="majorBidi"/>
            <w:b/>
            <w:bCs/>
            <w:color w:val="000000" w:themeColor="text1"/>
            <w:sz w:val="20"/>
            <w:szCs w:val="20"/>
            <w:rPrChange w:id="16" w:author="Author">
              <w:rPr>
                <w:rFonts w:asciiTheme="majorBidi" w:hAnsiTheme="majorBidi" w:cstheme="majorBidi"/>
                <w:b/>
                <w:bCs/>
                <w:color w:val="000000" w:themeColor="text1"/>
              </w:rPr>
            </w:rPrChange>
          </w:rPr>
          <w:t>”</w:t>
        </w:r>
        <w:del w:id="17" w:author="Author">
          <w:r w:rsidRPr="009865B9" w:rsidDel="00CE50AB">
            <w:rPr>
              <w:rFonts w:asciiTheme="majorBidi" w:hAnsiTheme="majorBidi" w:cstheme="majorBidi"/>
              <w:b/>
              <w:bCs/>
              <w:color w:val="000000" w:themeColor="text1"/>
              <w:sz w:val="20"/>
              <w:szCs w:val="20"/>
              <w:rPrChange w:id="18" w:author="Author">
                <w:rPr>
                  <w:rFonts w:asciiTheme="majorBidi" w:hAnsiTheme="majorBidi" w:cstheme="majorBidi"/>
                  <w:b/>
                  <w:bCs/>
                  <w:color w:val="000000" w:themeColor="text1"/>
                  <w:sz w:val="20"/>
                  <w:szCs w:val="20"/>
                </w:rPr>
              </w:rPrChange>
            </w:rPr>
            <w:delText>"</w:delText>
          </w:r>
        </w:del>
      </w:ins>
      <w:r w:rsidRPr="009865B9">
        <w:rPr>
          <w:rFonts w:asciiTheme="majorBidi" w:hAnsiTheme="majorBidi" w:cstheme="majorBidi"/>
          <w:b/>
          <w:bCs/>
          <w:color w:val="000000" w:themeColor="text1"/>
          <w:sz w:val="20"/>
          <w:szCs w:val="20"/>
          <w:rPrChange w:id="19" w:author="Author">
            <w:rPr>
              <w:rFonts w:asciiTheme="majorBidi" w:hAnsiTheme="majorBidi" w:cstheme="majorBidi"/>
              <w:b/>
              <w:bCs/>
              <w:sz w:val="20"/>
              <w:szCs w:val="20"/>
              <w:u w:val="single"/>
            </w:rPr>
          </w:rPrChange>
        </w:rPr>
        <w:t xml:space="preserve"> </w:t>
      </w:r>
      <w:del w:id="20" w:author="Author">
        <w:r w:rsidRPr="009865B9" w:rsidDel="00B92048">
          <w:rPr>
            <w:rFonts w:asciiTheme="majorBidi" w:hAnsiTheme="majorBidi" w:cstheme="majorBidi"/>
            <w:b/>
            <w:bCs/>
            <w:color w:val="000000" w:themeColor="text1"/>
            <w:sz w:val="20"/>
            <w:szCs w:val="20"/>
            <w:rPrChange w:id="21" w:author="Author">
              <w:rPr>
                <w:rFonts w:asciiTheme="majorBidi" w:hAnsiTheme="majorBidi" w:cstheme="majorBidi"/>
                <w:b/>
                <w:bCs/>
                <w:sz w:val="20"/>
                <w:szCs w:val="20"/>
                <w:u w:val="single"/>
              </w:rPr>
            </w:rPrChange>
          </w:rPr>
          <w:delText xml:space="preserve">heterodox </w:delText>
        </w:r>
      </w:del>
      <w:ins w:id="22" w:author="Author">
        <w:r w:rsidRPr="009865B9">
          <w:rPr>
            <w:rFonts w:asciiTheme="majorBidi" w:hAnsiTheme="majorBidi" w:cstheme="majorBidi"/>
            <w:b/>
            <w:bCs/>
            <w:color w:val="000000" w:themeColor="text1"/>
            <w:sz w:val="20"/>
            <w:szCs w:val="20"/>
            <w:rPrChange w:id="23" w:author="Author">
              <w:rPr>
                <w:rFonts w:asciiTheme="majorBidi" w:hAnsiTheme="majorBidi" w:cstheme="majorBidi"/>
                <w:b/>
                <w:bCs/>
                <w:sz w:val="20"/>
                <w:szCs w:val="20"/>
                <w:u w:val="single"/>
              </w:rPr>
            </w:rPrChange>
          </w:rPr>
          <w:t xml:space="preserve">Heterodox </w:t>
        </w:r>
      </w:ins>
      <w:r w:rsidRPr="009865B9">
        <w:rPr>
          <w:rFonts w:asciiTheme="majorBidi" w:hAnsiTheme="majorBidi" w:cstheme="majorBidi"/>
          <w:b/>
          <w:bCs/>
          <w:color w:val="000000" w:themeColor="text1"/>
          <w:sz w:val="20"/>
          <w:szCs w:val="20"/>
          <w:rPrChange w:id="24" w:author="Author">
            <w:rPr>
              <w:rFonts w:asciiTheme="majorBidi" w:hAnsiTheme="majorBidi" w:cstheme="majorBidi"/>
              <w:b/>
              <w:bCs/>
              <w:sz w:val="20"/>
              <w:szCs w:val="20"/>
              <w:u w:val="single"/>
            </w:rPr>
          </w:rPrChange>
        </w:rPr>
        <w:t>Economy</w:t>
      </w:r>
    </w:p>
    <w:p w14:paraId="126BFE38" w14:textId="77777777" w:rsidR="00543B36" w:rsidRPr="009865B9" w:rsidRDefault="00543B36" w:rsidP="00543B36">
      <w:pPr>
        <w:spacing w:line="360" w:lineRule="auto"/>
        <w:jc w:val="both"/>
        <w:rPr>
          <w:rFonts w:asciiTheme="majorBidi" w:hAnsiTheme="majorBidi" w:cstheme="majorBidi"/>
          <w:b/>
          <w:bCs/>
          <w:color w:val="000000" w:themeColor="text1"/>
          <w:sz w:val="20"/>
          <w:szCs w:val="20"/>
          <w:u w:val="single"/>
          <w:rPrChange w:id="25" w:author="Author">
            <w:rPr>
              <w:rFonts w:asciiTheme="majorBidi" w:hAnsiTheme="majorBidi" w:cstheme="majorBidi"/>
              <w:b/>
              <w:bCs/>
              <w:sz w:val="20"/>
              <w:szCs w:val="20"/>
              <w:u w:val="single"/>
            </w:rPr>
          </w:rPrChange>
        </w:rPr>
      </w:pPr>
    </w:p>
    <w:p w14:paraId="54045FD7" w14:textId="77777777" w:rsidR="00543B36" w:rsidRPr="009865B9" w:rsidRDefault="00543B36" w:rsidP="009865B9">
      <w:pPr>
        <w:pStyle w:val="ListParagraph"/>
        <w:numPr>
          <w:ilvl w:val="0"/>
          <w:numId w:val="29"/>
        </w:numPr>
        <w:spacing w:line="360" w:lineRule="auto"/>
        <w:jc w:val="center"/>
        <w:rPr>
          <w:rFonts w:asciiTheme="majorBidi" w:hAnsiTheme="majorBidi" w:cstheme="majorBidi"/>
          <w:b/>
          <w:bCs/>
          <w:color w:val="000000" w:themeColor="text1"/>
          <w:sz w:val="20"/>
          <w:szCs w:val="20"/>
          <w:rPrChange w:id="26" w:author="Author">
            <w:rPr>
              <w:rFonts w:asciiTheme="majorBidi" w:hAnsiTheme="majorBidi" w:cstheme="majorBidi"/>
              <w:b/>
              <w:bCs/>
              <w:sz w:val="20"/>
              <w:szCs w:val="20"/>
            </w:rPr>
          </w:rPrChange>
        </w:rPr>
        <w:pPrChange w:id="27" w:author="Author">
          <w:pPr>
            <w:pStyle w:val="ListParagraph"/>
            <w:numPr>
              <w:numId w:val="5"/>
            </w:numPr>
            <w:spacing w:line="360" w:lineRule="auto"/>
            <w:ind w:left="0" w:hanging="360"/>
            <w:jc w:val="both"/>
          </w:pPr>
        </w:pPrChange>
      </w:pPr>
      <w:ins w:id="28" w:author="Author">
        <w:r w:rsidRPr="009865B9">
          <w:rPr>
            <w:rFonts w:asciiTheme="majorBidi" w:hAnsiTheme="majorBidi" w:cstheme="majorBidi"/>
            <w:b/>
            <w:bCs/>
            <w:color w:val="000000" w:themeColor="text1"/>
            <w:sz w:val="20"/>
            <w:szCs w:val="20"/>
            <w:rPrChange w:id="29" w:author="Author">
              <w:rPr>
                <w:rFonts w:asciiTheme="majorBidi" w:hAnsiTheme="majorBidi" w:cstheme="majorBidi"/>
                <w:b/>
                <w:bCs/>
                <w:sz w:val="20"/>
                <w:szCs w:val="20"/>
              </w:rPr>
            </w:rPrChange>
          </w:rPr>
          <w:t>I</w:t>
        </w:r>
      </w:ins>
      <w:del w:id="30" w:author="Author">
        <w:r w:rsidRPr="009865B9" w:rsidDel="00B27242">
          <w:rPr>
            <w:rFonts w:asciiTheme="majorBidi" w:hAnsiTheme="majorBidi" w:cstheme="majorBidi"/>
            <w:b/>
            <w:bCs/>
            <w:color w:val="000000" w:themeColor="text1"/>
            <w:sz w:val="20"/>
            <w:szCs w:val="20"/>
            <w:rPrChange w:id="31" w:author="Author">
              <w:rPr>
                <w:rFonts w:asciiTheme="majorBidi" w:hAnsiTheme="majorBidi" w:cstheme="majorBidi"/>
                <w:b/>
                <w:bCs/>
                <w:sz w:val="20"/>
                <w:szCs w:val="20"/>
              </w:rPr>
            </w:rPrChange>
          </w:rPr>
          <w:delText>i</w:delText>
        </w:r>
      </w:del>
      <w:r w:rsidRPr="009865B9">
        <w:rPr>
          <w:rFonts w:asciiTheme="majorBidi" w:hAnsiTheme="majorBidi" w:cstheme="majorBidi"/>
          <w:b/>
          <w:bCs/>
          <w:color w:val="000000" w:themeColor="text1"/>
          <w:sz w:val="20"/>
          <w:szCs w:val="20"/>
          <w:rPrChange w:id="32" w:author="Author">
            <w:rPr>
              <w:rFonts w:asciiTheme="majorBidi" w:hAnsiTheme="majorBidi" w:cstheme="majorBidi"/>
              <w:b/>
              <w:bCs/>
              <w:sz w:val="20"/>
              <w:szCs w:val="20"/>
            </w:rPr>
          </w:rPrChange>
        </w:rPr>
        <w:t>ntroduction</w:t>
      </w:r>
    </w:p>
    <w:p w14:paraId="46DDAF78" w14:textId="77777777" w:rsidR="00543B36" w:rsidRPr="009865B9" w:rsidRDefault="00543B36" w:rsidP="00543B36">
      <w:pPr>
        <w:spacing w:line="360" w:lineRule="auto"/>
        <w:jc w:val="both"/>
        <w:rPr>
          <w:ins w:id="33" w:author="Author"/>
          <w:rFonts w:asciiTheme="majorBidi" w:hAnsiTheme="majorBidi" w:cstheme="majorBidi"/>
          <w:color w:val="000000" w:themeColor="text1"/>
          <w:sz w:val="20"/>
          <w:szCs w:val="20"/>
          <w:rPrChange w:id="34" w:author="Author">
            <w:rPr>
              <w:ins w:id="35" w:author="Author"/>
              <w:rFonts w:asciiTheme="majorBidi" w:hAnsiTheme="majorBidi" w:cstheme="majorBidi"/>
              <w:sz w:val="20"/>
              <w:szCs w:val="20"/>
            </w:rPr>
          </w:rPrChange>
        </w:rPr>
      </w:pPr>
    </w:p>
    <w:p w14:paraId="41A16BCE" w14:textId="1AB84F02" w:rsidR="007110BA" w:rsidRPr="009865B9" w:rsidRDefault="00543B36" w:rsidP="00543B36">
      <w:pPr>
        <w:spacing w:line="360" w:lineRule="auto"/>
        <w:jc w:val="both"/>
        <w:rPr>
          <w:rFonts w:asciiTheme="majorBidi" w:hAnsiTheme="majorBidi" w:cstheme="majorBidi"/>
          <w:color w:val="000000" w:themeColor="text1"/>
          <w:sz w:val="20"/>
          <w:szCs w:val="20"/>
          <w:rPrChange w:id="36" w:author="Author">
            <w:rPr>
              <w:rFonts w:asciiTheme="majorBidi" w:hAnsiTheme="majorBidi" w:cstheme="majorBidi"/>
              <w:sz w:val="20"/>
              <w:szCs w:val="20"/>
            </w:rPr>
          </w:rPrChange>
        </w:rPr>
      </w:pPr>
      <w:del w:id="37" w:author="Author">
        <w:r w:rsidRPr="009865B9" w:rsidDel="00B27242">
          <w:rPr>
            <w:rFonts w:asciiTheme="majorBidi" w:hAnsiTheme="majorBidi" w:cstheme="majorBidi"/>
            <w:color w:val="000000" w:themeColor="text1"/>
            <w:sz w:val="20"/>
            <w:szCs w:val="20"/>
            <w:rPrChange w:id="38"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39" w:author="Author">
            <w:rPr>
              <w:rFonts w:asciiTheme="majorBidi" w:hAnsiTheme="majorBidi" w:cstheme="majorBidi"/>
              <w:sz w:val="20"/>
              <w:szCs w:val="20"/>
            </w:rPr>
          </w:rPrChange>
        </w:rPr>
        <w:t xml:space="preserve">This paper explores the connection between the current wave of </w:t>
      </w:r>
      <w:commentRangeStart w:id="40"/>
      <w:r w:rsidRPr="009865B9">
        <w:rPr>
          <w:rFonts w:asciiTheme="majorBidi" w:hAnsiTheme="majorBidi" w:cstheme="majorBidi"/>
          <w:color w:val="000000" w:themeColor="text1"/>
          <w:sz w:val="20"/>
          <w:szCs w:val="20"/>
          <w:rPrChange w:id="41" w:author="Author">
            <w:rPr>
              <w:rFonts w:asciiTheme="majorBidi" w:hAnsiTheme="majorBidi" w:cstheme="majorBidi"/>
              <w:sz w:val="20"/>
              <w:szCs w:val="20"/>
            </w:rPr>
          </w:rPrChange>
        </w:rPr>
        <w:t>populism</w:t>
      </w:r>
      <w:commentRangeEnd w:id="40"/>
      <w:r w:rsidRPr="009865B9">
        <w:rPr>
          <w:rStyle w:val="CommentReference"/>
          <w:rFonts w:asciiTheme="minorHAnsi" w:eastAsiaTheme="minorHAnsi" w:hAnsiTheme="minorHAnsi" w:cstheme="minorBidi"/>
          <w:sz w:val="20"/>
          <w:szCs w:val="20"/>
          <w:lang w:val="en-GB" w:eastAsia="en-GB" w:bidi="ar-SA"/>
          <w:rPrChange w:id="42" w:author="Author">
            <w:rPr>
              <w:rStyle w:val="CommentReference"/>
              <w:rFonts w:asciiTheme="minorHAnsi" w:eastAsiaTheme="minorHAnsi" w:hAnsiTheme="minorHAnsi" w:cstheme="minorBidi"/>
              <w:lang w:val="en-GB" w:eastAsia="en-GB" w:bidi="ar-SA"/>
            </w:rPr>
          </w:rPrChange>
        </w:rPr>
        <w:commentReference w:id="40"/>
      </w:r>
      <w:r w:rsidRPr="009865B9">
        <w:rPr>
          <w:rFonts w:asciiTheme="majorBidi" w:hAnsiTheme="majorBidi" w:cstheme="majorBidi"/>
          <w:color w:val="000000" w:themeColor="text1"/>
          <w:sz w:val="20"/>
          <w:szCs w:val="20"/>
          <w:rPrChange w:id="43" w:author="Author">
            <w:rPr>
              <w:rFonts w:asciiTheme="majorBidi" w:hAnsiTheme="majorBidi" w:cstheme="majorBidi"/>
              <w:sz w:val="20"/>
              <w:szCs w:val="20"/>
            </w:rPr>
          </w:rPrChange>
        </w:rPr>
        <w:t xml:space="preserve"> and economic polic</w:t>
      </w:r>
      <w:ins w:id="44" w:author="Author">
        <w:r w:rsidR="00044E40" w:rsidRPr="009865B9">
          <w:rPr>
            <w:rFonts w:asciiTheme="majorBidi" w:hAnsiTheme="majorBidi" w:cstheme="majorBidi"/>
            <w:color w:val="000000" w:themeColor="text1"/>
            <w:sz w:val="20"/>
            <w:szCs w:val="20"/>
            <w:rPrChange w:id="45" w:author="Author">
              <w:rPr>
                <w:rFonts w:asciiTheme="majorBidi" w:hAnsiTheme="majorBidi" w:cstheme="majorBidi"/>
                <w:color w:val="000000" w:themeColor="text1"/>
              </w:rPr>
            </w:rPrChange>
          </w:rPr>
          <w:t>ies</w:t>
        </w:r>
      </w:ins>
      <w:del w:id="46" w:author="Author">
        <w:r w:rsidRPr="009865B9" w:rsidDel="00044E40">
          <w:rPr>
            <w:rFonts w:asciiTheme="majorBidi" w:hAnsiTheme="majorBidi" w:cstheme="majorBidi"/>
            <w:color w:val="000000" w:themeColor="text1"/>
            <w:sz w:val="20"/>
            <w:szCs w:val="20"/>
            <w:rPrChange w:id="47" w:author="Author">
              <w:rPr>
                <w:rFonts w:asciiTheme="majorBidi" w:hAnsiTheme="majorBidi" w:cstheme="majorBidi"/>
                <w:sz w:val="20"/>
                <w:szCs w:val="20"/>
              </w:rPr>
            </w:rPrChange>
          </w:rPr>
          <w:delText>y</w:delText>
        </w:r>
      </w:del>
      <w:r w:rsidRPr="009865B9">
        <w:rPr>
          <w:rFonts w:asciiTheme="majorBidi" w:hAnsiTheme="majorBidi" w:cstheme="majorBidi"/>
          <w:color w:val="000000" w:themeColor="text1"/>
          <w:sz w:val="20"/>
          <w:szCs w:val="20"/>
          <w:rPrChange w:id="48" w:author="Author">
            <w:rPr>
              <w:rFonts w:asciiTheme="majorBidi" w:hAnsiTheme="majorBidi" w:cstheme="majorBidi"/>
              <w:sz w:val="20"/>
              <w:szCs w:val="20"/>
            </w:rPr>
          </w:rPrChange>
        </w:rPr>
        <w:t xml:space="preserve">. We ask what kind of economic policies populists in power tend to </w:t>
      </w:r>
      <w:del w:id="49" w:author="Author">
        <w:r w:rsidRPr="009865B9" w:rsidDel="005C7A1E">
          <w:rPr>
            <w:rFonts w:asciiTheme="majorBidi" w:hAnsiTheme="majorBidi" w:cstheme="majorBidi"/>
            <w:color w:val="000000" w:themeColor="text1"/>
            <w:sz w:val="20"/>
            <w:szCs w:val="20"/>
            <w:rPrChange w:id="50" w:author="Author">
              <w:rPr>
                <w:rFonts w:asciiTheme="majorBidi" w:hAnsiTheme="majorBidi" w:cstheme="majorBidi"/>
                <w:sz w:val="20"/>
                <w:szCs w:val="20"/>
              </w:rPr>
            </w:rPrChange>
          </w:rPr>
          <w:delText>apply</w:delText>
        </w:r>
      </w:del>
      <w:ins w:id="51" w:author="Author">
        <w:r w:rsidRPr="009865B9">
          <w:rPr>
            <w:rFonts w:asciiTheme="majorBidi" w:hAnsiTheme="majorBidi" w:cstheme="majorBidi"/>
            <w:color w:val="000000" w:themeColor="text1"/>
            <w:sz w:val="20"/>
            <w:szCs w:val="20"/>
            <w:rPrChange w:id="52" w:author="Author">
              <w:rPr>
                <w:rFonts w:asciiTheme="majorBidi" w:hAnsiTheme="majorBidi" w:cstheme="majorBidi"/>
                <w:sz w:val="20"/>
                <w:szCs w:val="20"/>
              </w:rPr>
            </w:rPrChange>
          </w:rPr>
          <w:t>pursue</w:t>
        </w:r>
      </w:ins>
      <w:r w:rsidRPr="009865B9">
        <w:rPr>
          <w:rFonts w:asciiTheme="majorBidi" w:hAnsiTheme="majorBidi" w:cstheme="majorBidi"/>
          <w:color w:val="000000" w:themeColor="text1"/>
          <w:sz w:val="20"/>
          <w:szCs w:val="20"/>
          <w:rPrChange w:id="53" w:author="Author">
            <w:rPr>
              <w:rFonts w:asciiTheme="majorBidi" w:hAnsiTheme="majorBidi" w:cstheme="majorBidi"/>
              <w:sz w:val="20"/>
              <w:szCs w:val="20"/>
            </w:rPr>
          </w:rPrChange>
        </w:rPr>
        <w:t xml:space="preserve">, and whether there is a </w:t>
      </w:r>
      <w:del w:id="54" w:author="Author">
        <w:r w:rsidRPr="009865B9" w:rsidDel="000B3C84">
          <w:rPr>
            <w:rFonts w:asciiTheme="majorBidi" w:hAnsiTheme="majorBidi" w:cstheme="majorBidi"/>
            <w:color w:val="000000" w:themeColor="text1"/>
            <w:sz w:val="20"/>
            <w:szCs w:val="20"/>
            <w:rPrChange w:id="55" w:author="Author">
              <w:rPr>
                <w:rFonts w:asciiTheme="majorBidi" w:hAnsiTheme="majorBidi" w:cstheme="majorBidi"/>
                <w:sz w:val="20"/>
                <w:szCs w:val="20"/>
              </w:rPr>
            </w:rPrChange>
          </w:rPr>
          <w:delText xml:space="preserve">discerned </w:delText>
        </w:r>
      </w:del>
      <w:ins w:id="56" w:author="Author">
        <w:r w:rsidRPr="009865B9">
          <w:rPr>
            <w:rFonts w:asciiTheme="majorBidi" w:hAnsiTheme="majorBidi" w:cstheme="majorBidi"/>
            <w:color w:val="000000" w:themeColor="text1"/>
            <w:sz w:val="20"/>
            <w:szCs w:val="20"/>
            <w:rPrChange w:id="57" w:author="Author">
              <w:rPr>
                <w:rFonts w:asciiTheme="majorBidi" w:hAnsiTheme="majorBidi" w:cstheme="majorBidi"/>
                <w:sz w:val="20"/>
                <w:szCs w:val="20"/>
              </w:rPr>
            </w:rPrChange>
          </w:rPr>
          <w:t xml:space="preserve">discernable </w:t>
        </w:r>
      </w:ins>
      <w:del w:id="58" w:author="Author">
        <w:r w:rsidRPr="009865B9" w:rsidDel="000B3C84">
          <w:rPr>
            <w:rFonts w:asciiTheme="majorBidi" w:hAnsiTheme="majorBidi" w:cstheme="majorBidi"/>
            <w:color w:val="000000" w:themeColor="text1"/>
            <w:sz w:val="20"/>
            <w:szCs w:val="20"/>
            <w:rPrChange w:id="59" w:author="Author">
              <w:rPr>
                <w:rFonts w:asciiTheme="majorBidi" w:hAnsiTheme="majorBidi" w:cstheme="majorBidi"/>
                <w:sz w:val="20"/>
                <w:szCs w:val="20"/>
              </w:rPr>
            </w:rPrChange>
          </w:rPr>
          <w:delText xml:space="preserve">kind </w:delText>
        </w:r>
      </w:del>
      <w:ins w:id="60" w:author="Author">
        <w:r w:rsidRPr="009865B9">
          <w:rPr>
            <w:rFonts w:asciiTheme="majorBidi" w:hAnsiTheme="majorBidi" w:cstheme="majorBidi"/>
            <w:color w:val="000000" w:themeColor="text1"/>
            <w:sz w:val="20"/>
            <w:szCs w:val="20"/>
            <w:rPrChange w:id="61" w:author="Author">
              <w:rPr>
                <w:rFonts w:asciiTheme="majorBidi" w:hAnsiTheme="majorBidi" w:cstheme="majorBidi"/>
                <w:sz w:val="20"/>
                <w:szCs w:val="20"/>
              </w:rPr>
            </w:rPrChange>
          </w:rPr>
          <w:t xml:space="preserve">type </w:t>
        </w:r>
      </w:ins>
      <w:r w:rsidRPr="009865B9">
        <w:rPr>
          <w:rFonts w:asciiTheme="majorBidi" w:hAnsiTheme="majorBidi" w:cstheme="majorBidi"/>
          <w:color w:val="000000" w:themeColor="text1"/>
          <w:sz w:val="20"/>
          <w:szCs w:val="20"/>
          <w:rPrChange w:id="62" w:author="Author">
            <w:rPr>
              <w:rFonts w:asciiTheme="majorBidi" w:hAnsiTheme="majorBidi" w:cstheme="majorBidi"/>
              <w:sz w:val="20"/>
              <w:szCs w:val="20"/>
            </w:rPr>
          </w:rPrChange>
        </w:rPr>
        <w:t xml:space="preserve">of populist political economy. Populists have not developed a theoretical alternative to the </w:t>
      </w:r>
      <w:ins w:id="63" w:author="Author">
        <w:r w:rsidRPr="009865B9">
          <w:rPr>
            <w:rFonts w:asciiTheme="majorBidi" w:hAnsiTheme="majorBidi" w:cstheme="majorBidi"/>
            <w:color w:val="000000" w:themeColor="text1"/>
            <w:sz w:val="20"/>
            <w:szCs w:val="20"/>
            <w:rPrChange w:id="64" w:author="Author">
              <w:rPr>
                <w:rFonts w:asciiTheme="majorBidi" w:hAnsiTheme="majorBidi" w:cstheme="majorBidi"/>
                <w:color w:val="000000" w:themeColor="text1"/>
              </w:rPr>
            </w:rPrChange>
          </w:rPr>
          <w:t>leading</w:t>
        </w:r>
      </w:ins>
      <w:del w:id="65" w:author="Author">
        <w:r w:rsidRPr="009865B9" w:rsidDel="00A75C15">
          <w:rPr>
            <w:rFonts w:asciiTheme="majorBidi" w:hAnsiTheme="majorBidi" w:cstheme="majorBidi"/>
            <w:color w:val="000000" w:themeColor="text1"/>
            <w:sz w:val="20"/>
            <w:szCs w:val="20"/>
            <w:rPrChange w:id="66" w:author="Author">
              <w:rPr>
                <w:rFonts w:asciiTheme="majorBidi" w:hAnsiTheme="majorBidi" w:cstheme="majorBidi"/>
                <w:sz w:val="20"/>
                <w:szCs w:val="20"/>
              </w:rPr>
            </w:rPrChange>
          </w:rPr>
          <w:delText>grand</w:delText>
        </w:r>
      </w:del>
      <w:ins w:id="67" w:author="Author">
        <w:del w:id="68" w:author="Author">
          <w:r w:rsidRPr="009865B9" w:rsidDel="00044E40">
            <w:rPr>
              <w:rFonts w:asciiTheme="majorBidi" w:hAnsiTheme="majorBidi" w:cstheme="majorBidi"/>
              <w:color w:val="000000" w:themeColor="text1"/>
              <w:sz w:val="20"/>
              <w:szCs w:val="20"/>
              <w:rPrChange w:id="6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0" w:author="Author">
              <w:rPr>
                <w:rFonts w:asciiTheme="majorBidi" w:hAnsiTheme="majorBidi" w:cstheme="majorBidi"/>
                <w:sz w:val="20"/>
                <w:szCs w:val="20"/>
              </w:rPr>
            </w:rPrChange>
          </w:rPr>
          <w:t xml:space="preserve"> established</w:t>
        </w:r>
      </w:ins>
      <w:r w:rsidRPr="009865B9">
        <w:rPr>
          <w:rFonts w:asciiTheme="majorBidi" w:hAnsiTheme="majorBidi" w:cstheme="majorBidi"/>
          <w:color w:val="000000" w:themeColor="text1"/>
          <w:sz w:val="20"/>
          <w:szCs w:val="20"/>
          <w:rPrChange w:id="71" w:author="Author">
            <w:rPr>
              <w:rFonts w:asciiTheme="majorBidi" w:hAnsiTheme="majorBidi" w:cstheme="majorBidi"/>
              <w:sz w:val="20"/>
              <w:szCs w:val="20"/>
            </w:rPr>
          </w:rPrChange>
        </w:rPr>
        <w:t xml:space="preserve"> economic </w:t>
      </w:r>
      <w:del w:id="72" w:author="Author">
        <w:r w:rsidRPr="009865B9" w:rsidDel="002F7F05">
          <w:rPr>
            <w:rFonts w:asciiTheme="majorBidi" w:hAnsiTheme="majorBidi" w:cstheme="majorBidi"/>
            <w:color w:val="000000" w:themeColor="text1"/>
            <w:sz w:val="20"/>
            <w:szCs w:val="20"/>
            <w:rPrChange w:id="73" w:author="Author">
              <w:rPr>
                <w:rFonts w:asciiTheme="majorBidi" w:hAnsiTheme="majorBidi" w:cstheme="majorBidi"/>
                <w:sz w:val="20"/>
                <w:szCs w:val="20"/>
              </w:rPr>
            </w:rPrChange>
          </w:rPr>
          <w:delText xml:space="preserve">ideologies </w:delText>
        </w:r>
      </w:del>
      <w:ins w:id="74" w:author="Author">
        <w:r w:rsidRPr="009865B9">
          <w:rPr>
            <w:rFonts w:asciiTheme="majorBidi" w:hAnsiTheme="majorBidi" w:cstheme="majorBidi"/>
            <w:color w:val="000000" w:themeColor="text1"/>
            <w:sz w:val="20"/>
            <w:szCs w:val="20"/>
            <w:rPrChange w:id="75" w:author="Author">
              <w:rPr>
                <w:rFonts w:asciiTheme="majorBidi" w:hAnsiTheme="majorBidi" w:cstheme="majorBidi"/>
                <w:sz w:val="20"/>
                <w:szCs w:val="20"/>
              </w:rPr>
            </w:rPrChange>
          </w:rPr>
          <w:t>theories</w:t>
        </w:r>
        <w:r w:rsidRPr="009865B9">
          <w:rPr>
            <w:rFonts w:asciiTheme="majorBidi" w:hAnsiTheme="majorBidi" w:cstheme="majorBidi"/>
            <w:color w:val="000000" w:themeColor="text1"/>
            <w:sz w:val="20"/>
            <w:szCs w:val="20"/>
            <w:rPrChange w:id="76" w:author="Author">
              <w:rPr>
                <w:rFonts w:asciiTheme="majorBidi" w:hAnsiTheme="majorBidi" w:cstheme="majorBidi"/>
                <w:color w:val="000000" w:themeColor="text1"/>
                <w:sz w:val="20"/>
                <w:szCs w:val="20"/>
              </w:rPr>
            </w:rPrChange>
          </w:rPr>
          <w:t>, nor are they</w:t>
        </w:r>
        <w:del w:id="77" w:author="Author">
          <w:r w:rsidRPr="009865B9" w:rsidDel="00FB7781">
            <w:rPr>
              <w:rFonts w:asciiTheme="majorBidi" w:hAnsiTheme="majorBidi" w:cstheme="majorBidi"/>
              <w:color w:val="000000" w:themeColor="text1"/>
              <w:sz w:val="20"/>
              <w:szCs w:val="20"/>
              <w:rPrChange w:id="78" w:author="Author">
                <w:rPr>
                  <w:rFonts w:asciiTheme="majorBidi" w:hAnsiTheme="majorBidi" w:cstheme="majorBidi"/>
                  <w:sz w:val="20"/>
                  <w:szCs w:val="20"/>
                </w:rPr>
              </w:rPrChange>
            </w:rPr>
            <w:delText xml:space="preserve"> </w:delText>
          </w:r>
        </w:del>
      </w:ins>
      <w:del w:id="79" w:author="Author">
        <w:r w:rsidRPr="009865B9" w:rsidDel="00FB7781">
          <w:rPr>
            <w:rFonts w:asciiTheme="majorBidi" w:hAnsiTheme="majorBidi" w:cstheme="majorBidi"/>
            <w:color w:val="000000" w:themeColor="text1"/>
            <w:sz w:val="20"/>
            <w:szCs w:val="20"/>
            <w:rPrChange w:id="80" w:author="Author">
              <w:rPr>
                <w:rFonts w:asciiTheme="majorBidi" w:hAnsiTheme="majorBidi" w:cstheme="majorBidi"/>
                <w:sz w:val="20"/>
                <w:szCs w:val="20"/>
              </w:rPr>
            </w:rPrChange>
          </w:rPr>
          <w:delText>and are not</w:delText>
        </w:r>
      </w:del>
      <w:r w:rsidRPr="009865B9">
        <w:rPr>
          <w:rFonts w:asciiTheme="majorBidi" w:hAnsiTheme="majorBidi" w:cstheme="majorBidi"/>
          <w:color w:val="000000" w:themeColor="text1"/>
          <w:sz w:val="20"/>
          <w:szCs w:val="20"/>
          <w:rPrChange w:id="81" w:author="Author">
            <w:rPr>
              <w:rFonts w:asciiTheme="majorBidi" w:hAnsiTheme="majorBidi" w:cstheme="majorBidi"/>
              <w:sz w:val="20"/>
              <w:szCs w:val="20"/>
            </w:rPr>
          </w:rPrChange>
        </w:rPr>
        <w:t xml:space="preserve"> uniformly committed to </w:t>
      </w:r>
      <w:ins w:id="82" w:author="Author">
        <w:r w:rsidRPr="009865B9">
          <w:rPr>
            <w:rFonts w:asciiTheme="majorBidi" w:hAnsiTheme="majorBidi" w:cstheme="majorBidi"/>
            <w:color w:val="000000" w:themeColor="text1"/>
            <w:sz w:val="20"/>
            <w:szCs w:val="20"/>
            <w:rPrChange w:id="83" w:author="Author">
              <w:rPr>
                <w:rFonts w:asciiTheme="majorBidi" w:hAnsiTheme="majorBidi" w:cstheme="majorBidi"/>
                <w:sz w:val="20"/>
                <w:szCs w:val="20"/>
              </w:rPr>
            </w:rPrChange>
          </w:rPr>
          <w:t xml:space="preserve">particular </w:t>
        </w:r>
      </w:ins>
      <w:del w:id="84" w:author="Author">
        <w:r w:rsidRPr="009865B9" w:rsidDel="00906DB3">
          <w:rPr>
            <w:rFonts w:asciiTheme="majorBidi" w:hAnsiTheme="majorBidi" w:cstheme="majorBidi"/>
            <w:color w:val="000000" w:themeColor="text1"/>
            <w:sz w:val="20"/>
            <w:szCs w:val="20"/>
            <w:rPrChange w:id="85" w:author="Author">
              <w:rPr>
                <w:rFonts w:asciiTheme="majorBidi" w:hAnsiTheme="majorBidi" w:cstheme="majorBidi"/>
                <w:sz w:val="20"/>
                <w:szCs w:val="20"/>
              </w:rPr>
            </w:rPrChange>
          </w:rPr>
          <w:delText>policies</w:delText>
        </w:r>
      </w:del>
      <w:ins w:id="86" w:author="Author">
        <w:r w:rsidRPr="009865B9">
          <w:rPr>
            <w:rFonts w:asciiTheme="majorBidi" w:hAnsiTheme="majorBidi" w:cstheme="majorBidi"/>
            <w:color w:val="000000" w:themeColor="text1"/>
            <w:sz w:val="20"/>
            <w:szCs w:val="20"/>
            <w:rPrChange w:id="87" w:author="Author">
              <w:rPr>
                <w:rFonts w:asciiTheme="majorBidi" w:hAnsiTheme="majorBidi" w:cstheme="majorBidi"/>
                <w:sz w:val="20"/>
                <w:szCs w:val="20"/>
              </w:rPr>
            </w:rPrChange>
          </w:rPr>
          <w:t>policy content</w:t>
        </w:r>
      </w:ins>
      <w:del w:id="88" w:author="Author">
        <w:r w:rsidRPr="009865B9" w:rsidDel="00906DB3">
          <w:rPr>
            <w:rFonts w:asciiTheme="majorBidi" w:hAnsiTheme="majorBidi" w:cstheme="majorBidi"/>
            <w:color w:val="000000" w:themeColor="text1"/>
            <w:sz w:val="20"/>
            <w:szCs w:val="20"/>
            <w:rPrChange w:id="89" w:author="Author">
              <w:rPr>
                <w:rFonts w:asciiTheme="majorBidi" w:hAnsiTheme="majorBidi" w:cstheme="majorBidi"/>
                <w:sz w:val="20"/>
                <w:szCs w:val="20"/>
              </w:rPr>
            </w:rPrChange>
          </w:rPr>
          <w:delText xml:space="preserve"> with a specific content</w:delText>
        </w:r>
      </w:del>
      <w:r w:rsidRPr="009865B9">
        <w:rPr>
          <w:rFonts w:asciiTheme="majorBidi" w:hAnsiTheme="majorBidi" w:cstheme="majorBidi"/>
          <w:color w:val="000000" w:themeColor="text1"/>
          <w:sz w:val="20"/>
          <w:szCs w:val="20"/>
          <w:rPrChange w:id="90" w:author="Author">
            <w:rPr>
              <w:rFonts w:asciiTheme="majorBidi" w:hAnsiTheme="majorBidi" w:cstheme="majorBidi"/>
              <w:sz w:val="20"/>
              <w:szCs w:val="20"/>
            </w:rPr>
          </w:rPrChange>
        </w:rPr>
        <w:t xml:space="preserve">. </w:t>
      </w:r>
      <w:del w:id="91" w:author="Author">
        <w:r w:rsidRPr="009865B9" w:rsidDel="00AC073B">
          <w:rPr>
            <w:rFonts w:asciiTheme="majorBidi" w:hAnsiTheme="majorBidi" w:cstheme="majorBidi"/>
            <w:color w:val="000000" w:themeColor="text1"/>
            <w:sz w:val="20"/>
            <w:szCs w:val="20"/>
            <w:rPrChange w:id="92" w:author="Author">
              <w:rPr>
                <w:rFonts w:asciiTheme="majorBidi" w:hAnsiTheme="majorBidi" w:cstheme="majorBidi"/>
                <w:sz w:val="20"/>
                <w:szCs w:val="20"/>
              </w:rPr>
            </w:rPrChange>
          </w:rPr>
          <w:delText>Even so</w:delText>
        </w:r>
      </w:del>
      <w:ins w:id="93" w:author="Author">
        <w:r w:rsidRPr="009865B9">
          <w:rPr>
            <w:rFonts w:asciiTheme="majorBidi" w:hAnsiTheme="majorBidi" w:cstheme="majorBidi"/>
            <w:color w:val="000000" w:themeColor="text1"/>
            <w:sz w:val="20"/>
            <w:szCs w:val="20"/>
            <w:rPrChange w:id="94" w:author="Author">
              <w:rPr>
                <w:rFonts w:asciiTheme="majorBidi" w:hAnsiTheme="majorBidi" w:cstheme="majorBidi"/>
                <w:sz w:val="20"/>
                <w:szCs w:val="20"/>
              </w:rPr>
            </w:rPrChange>
          </w:rPr>
          <w:t>Nonetheless</w:t>
        </w:r>
      </w:ins>
      <w:r w:rsidRPr="009865B9">
        <w:rPr>
          <w:rFonts w:asciiTheme="majorBidi" w:hAnsiTheme="majorBidi" w:cstheme="majorBidi"/>
          <w:color w:val="000000" w:themeColor="text1"/>
          <w:sz w:val="20"/>
          <w:szCs w:val="20"/>
          <w:rPrChange w:id="95" w:author="Author">
            <w:rPr>
              <w:rFonts w:asciiTheme="majorBidi" w:hAnsiTheme="majorBidi" w:cstheme="majorBidi"/>
              <w:sz w:val="20"/>
              <w:szCs w:val="20"/>
            </w:rPr>
          </w:rPrChange>
        </w:rPr>
        <w:t>, when in power</w:t>
      </w:r>
      <w:ins w:id="96" w:author="Author">
        <w:r w:rsidRPr="009865B9">
          <w:rPr>
            <w:rFonts w:asciiTheme="majorBidi" w:hAnsiTheme="majorBidi" w:cstheme="majorBidi"/>
            <w:color w:val="000000" w:themeColor="text1"/>
            <w:sz w:val="20"/>
            <w:szCs w:val="20"/>
            <w:rPrChange w:id="97" w:author="Author">
              <w:rPr>
                <w:rFonts w:asciiTheme="majorBidi" w:hAnsiTheme="majorBidi" w:cstheme="majorBidi"/>
                <w:color w:val="000000" w:themeColor="text1"/>
              </w:rPr>
            </w:rPrChange>
          </w:rPr>
          <w:t>, populists</w:t>
        </w:r>
      </w:ins>
      <w:del w:id="98" w:author="Author">
        <w:r w:rsidRPr="009865B9" w:rsidDel="00A75C15">
          <w:rPr>
            <w:rFonts w:asciiTheme="majorBidi" w:hAnsiTheme="majorBidi" w:cstheme="majorBidi"/>
            <w:color w:val="000000" w:themeColor="text1"/>
            <w:sz w:val="20"/>
            <w:szCs w:val="20"/>
            <w:rPrChange w:id="99" w:author="Author">
              <w:rPr>
                <w:rFonts w:asciiTheme="majorBidi" w:hAnsiTheme="majorBidi" w:cstheme="majorBidi"/>
                <w:sz w:val="20"/>
                <w:szCs w:val="20"/>
              </w:rPr>
            </w:rPrChange>
          </w:rPr>
          <w:delText xml:space="preserve"> they</w:delText>
        </w:r>
      </w:del>
      <w:r w:rsidRPr="009865B9">
        <w:rPr>
          <w:rFonts w:asciiTheme="majorBidi" w:hAnsiTheme="majorBidi" w:cstheme="majorBidi"/>
          <w:color w:val="000000" w:themeColor="text1"/>
          <w:sz w:val="20"/>
          <w:szCs w:val="20"/>
          <w:rPrChange w:id="100" w:author="Author">
            <w:rPr>
              <w:rFonts w:asciiTheme="majorBidi" w:hAnsiTheme="majorBidi" w:cstheme="majorBidi"/>
              <w:sz w:val="20"/>
              <w:szCs w:val="20"/>
            </w:rPr>
          </w:rPrChange>
        </w:rPr>
        <w:t xml:space="preserve"> must move from words </w:t>
      </w:r>
      <w:ins w:id="101" w:author="Author">
        <w:del w:id="102" w:author="Author">
          <w:r w:rsidRPr="009865B9" w:rsidDel="00A75C15">
            <w:rPr>
              <w:rFonts w:asciiTheme="majorBidi" w:hAnsiTheme="majorBidi" w:cstheme="majorBidi"/>
              <w:color w:val="000000" w:themeColor="text1"/>
              <w:sz w:val="20"/>
              <w:szCs w:val="20"/>
              <w:rPrChange w:id="103" w:author="Author">
                <w:rPr>
                  <w:rFonts w:asciiTheme="majorBidi" w:hAnsiTheme="majorBidi" w:cstheme="majorBidi"/>
                  <w:sz w:val="20"/>
                  <w:szCs w:val="20"/>
                </w:rPr>
              </w:rPrChange>
            </w:rPr>
            <w:delText>in</w:delText>
          </w:r>
        </w:del>
      </w:ins>
      <w:r w:rsidRPr="009865B9">
        <w:rPr>
          <w:rFonts w:asciiTheme="majorBidi" w:hAnsiTheme="majorBidi" w:cstheme="majorBidi"/>
          <w:color w:val="000000" w:themeColor="text1"/>
          <w:sz w:val="20"/>
          <w:szCs w:val="20"/>
          <w:rPrChange w:id="104" w:author="Author">
            <w:rPr>
              <w:rFonts w:asciiTheme="majorBidi" w:hAnsiTheme="majorBidi" w:cstheme="majorBidi"/>
              <w:sz w:val="20"/>
              <w:szCs w:val="20"/>
            </w:rPr>
          </w:rPrChange>
        </w:rPr>
        <w:t xml:space="preserve">to </w:t>
      </w:r>
      <w:del w:id="105" w:author="Author">
        <w:r w:rsidRPr="009865B9" w:rsidDel="00E70333">
          <w:rPr>
            <w:rFonts w:asciiTheme="majorBidi" w:hAnsiTheme="majorBidi" w:cstheme="majorBidi"/>
            <w:color w:val="000000" w:themeColor="text1"/>
            <w:sz w:val="20"/>
            <w:szCs w:val="20"/>
            <w:rPrChange w:id="106" w:author="Author">
              <w:rPr>
                <w:rFonts w:asciiTheme="majorBidi" w:hAnsiTheme="majorBidi" w:cstheme="majorBidi"/>
                <w:sz w:val="20"/>
                <w:szCs w:val="20"/>
              </w:rPr>
            </w:rPrChange>
          </w:rPr>
          <w:delText xml:space="preserve">real </w:delText>
        </w:r>
      </w:del>
      <w:r w:rsidRPr="009865B9">
        <w:rPr>
          <w:rFonts w:asciiTheme="majorBidi" w:hAnsiTheme="majorBidi" w:cstheme="majorBidi"/>
          <w:color w:val="000000" w:themeColor="text1"/>
          <w:sz w:val="20"/>
          <w:szCs w:val="20"/>
          <w:rPrChange w:id="107" w:author="Author">
            <w:rPr>
              <w:rFonts w:asciiTheme="majorBidi" w:hAnsiTheme="majorBidi" w:cstheme="majorBidi"/>
              <w:sz w:val="20"/>
              <w:szCs w:val="20"/>
            </w:rPr>
          </w:rPrChange>
        </w:rPr>
        <w:t>action</w:t>
      </w:r>
      <w:del w:id="108" w:author="Author">
        <w:r w:rsidRPr="009865B9" w:rsidDel="00E70333">
          <w:rPr>
            <w:rFonts w:asciiTheme="majorBidi" w:hAnsiTheme="majorBidi" w:cstheme="majorBidi"/>
            <w:color w:val="000000" w:themeColor="text1"/>
            <w:sz w:val="20"/>
            <w:szCs w:val="20"/>
            <w:rPrChange w:id="109"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110" w:author="Author">
            <w:rPr>
              <w:rFonts w:asciiTheme="majorBidi" w:hAnsiTheme="majorBidi" w:cstheme="majorBidi"/>
              <w:sz w:val="20"/>
              <w:szCs w:val="20"/>
            </w:rPr>
          </w:rPrChange>
        </w:rPr>
        <w:t xml:space="preserve">. </w:t>
      </w:r>
      <w:del w:id="111" w:author="Author">
        <w:r w:rsidRPr="009865B9" w:rsidDel="00EB3C4F">
          <w:rPr>
            <w:rFonts w:asciiTheme="majorBidi" w:hAnsiTheme="majorBidi" w:cstheme="majorBidi"/>
            <w:color w:val="000000" w:themeColor="text1"/>
            <w:sz w:val="20"/>
            <w:szCs w:val="20"/>
            <w:rPrChange w:id="112" w:author="Author">
              <w:rPr>
                <w:rFonts w:asciiTheme="majorBidi" w:hAnsiTheme="majorBidi" w:cstheme="majorBidi"/>
                <w:sz w:val="20"/>
                <w:szCs w:val="20"/>
              </w:rPr>
            </w:rPrChange>
          </w:rPr>
          <w:delText xml:space="preserve">That is, </w:delText>
        </w:r>
      </w:del>
      <w:ins w:id="113" w:author="Author">
        <w:r w:rsidRPr="009865B9">
          <w:rPr>
            <w:rFonts w:asciiTheme="majorBidi" w:hAnsiTheme="majorBidi" w:cstheme="majorBidi"/>
            <w:color w:val="000000" w:themeColor="text1"/>
            <w:sz w:val="20"/>
            <w:szCs w:val="20"/>
            <w:rPrChange w:id="114" w:author="Author">
              <w:rPr>
                <w:rFonts w:asciiTheme="majorBidi" w:hAnsiTheme="majorBidi" w:cstheme="majorBidi"/>
                <w:sz w:val="20"/>
                <w:szCs w:val="20"/>
              </w:rPr>
            </w:rPrChange>
          </w:rPr>
          <w:t>B</w:t>
        </w:r>
      </w:ins>
      <w:del w:id="115" w:author="Author">
        <w:r w:rsidRPr="009865B9" w:rsidDel="00DA2E30">
          <w:rPr>
            <w:rFonts w:asciiTheme="majorBidi" w:hAnsiTheme="majorBidi" w:cstheme="majorBidi"/>
            <w:color w:val="000000" w:themeColor="text1"/>
            <w:sz w:val="20"/>
            <w:szCs w:val="20"/>
            <w:rPrChange w:id="116" w:author="Author">
              <w:rPr>
                <w:rFonts w:asciiTheme="majorBidi" w:hAnsiTheme="majorBidi" w:cstheme="majorBidi"/>
                <w:sz w:val="20"/>
                <w:szCs w:val="20"/>
              </w:rPr>
            </w:rPrChange>
          </w:rPr>
          <w:delText>b</w:delText>
        </w:r>
      </w:del>
      <w:r w:rsidRPr="009865B9">
        <w:rPr>
          <w:rFonts w:asciiTheme="majorBidi" w:hAnsiTheme="majorBidi" w:cstheme="majorBidi"/>
          <w:color w:val="000000" w:themeColor="text1"/>
          <w:sz w:val="20"/>
          <w:szCs w:val="20"/>
          <w:rPrChange w:id="117" w:author="Author">
            <w:rPr>
              <w:rFonts w:asciiTheme="majorBidi" w:hAnsiTheme="majorBidi" w:cstheme="majorBidi"/>
              <w:sz w:val="20"/>
              <w:szCs w:val="20"/>
            </w:rPr>
          </w:rPrChange>
        </w:rPr>
        <w:t xml:space="preserve">ecause populists are committed to </w:t>
      </w:r>
      <w:ins w:id="118" w:author="Author">
        <w:r w:rsidRPr="009865B9">
          <w:rPr>
            <w:rFonts w:asciiTheme="majorBidi" w:hAnsiTheme="majorBidi" w:cstheme="majorBidi"/>
            <w:color w:val="000000" w:themeColor="text1"/>
            <w:sz w:val="20"/>
            <w:szCs w:val="20"/>
            <w:rPrChange w:id="119" w:author="Author">
              <w:rPr>
                <w:rFonts w:asciiTheme="majorBidi" w:hAnsiTheme="majorBidi" w:cstheme="majorBidi"/>
                <w:sz w:val="20"/>
                <w:szCs w:val="20"/>
              </w:rPr>
            </w:rPrChange>
          </w:rPr>
          <w:t xml:space="preserve">winning </w:t>
        </w:r>
      </w:ins>
      <w:del w:id="120" w:author="Author">
        <w:r w:rsidRPr="009865B9" w:rsidDel="00EB3C4F">
          <w:rPr>
            <w:rFonts w:asciiTheme="majorBidi" w:hAnsiTheme="majorBidi" w:cstheme="majorBidi"/>
            <w:color w:val="000000" w:themeColor="text1"/>
            <w:sz w:val="20"/>
            <w:szCs w:val="20"/>
            <w:rPrChange w:id="121" w:author="Author">
              <w:rPr>
                <w:rFonts w:asciiTheme="majorBidi" w:hAnsiTheme="majorBidi" w:cstheme="majorBidi"/>
                <w:sz w:val="20"/>
                <w:szCs w:val="20"/>
              </w:rPr>
            </w:rPrChange>
          </w:rPr>
          <w:delText xml:space="preserve">electoral </w:delText>
        </w:r>
      </w:del>
      <w:ins w:id="122" w:author="Author">
        <w:r w:rsidRPr="009865B9">
          <w:rPr>
            <w:rFonts w:asciiTheme="majorBidi" w:hAnsiTheme="majorBidi" w:cstheme="majorBidi"/>
            <w:color w:val="000000" w:themeColor="text1"/>
            <w:sz w:val="20"/>
            <w:szCs w:val="20"/>
            <w:rPrChange w:id="123" w:author="Author">
              <w:rPr>
                <w:rFonts w:asciiTheme="majorBidi" w:hAnsiTheme="majorBidi" w:cstheme="majorBidi"/>
                <w:sz w:val="20"/>
                <w:szCs w:val="20"/>
              </w:rPr>
            </w:rPrChange>
          </w:rPr>
          <w:t xml:space="preserve">elections </w:t>
        </w:r>
      </w:ins>
      <w:del w:id="124" w:author="Author">
        <w:r w:rsidRPr="009865B9" w:rsidDel="00EB3C4F">
          <w:rPr>
            <w:rFonts w:asciiTheme="majorBidi" w:hAnsiTheme="majorBidi" w:cstheme="majorBidi"/>
            <w:color w:val="000000" w:themeColor="text1"/>
            <w:sz w:val="20"/>
            <w:szCs w:val="20"/>
            <w:rPrChange w:id="125" w:author="Author">
              <w:rPr>
                <w:rFonts w:asciiTheme="majorBidi" w:hAnsiTheme="majorBidi" w:cstheme="majorBidi"/>
                <w:sz w:val="20"/>
                <w:szCs w:val="20"/>
              </w:rPr>
            </w:rPrChange>
          </w:rPr>
          <w:delText xml:space="preserve">results, </w:delText>
        </w:r>
      </w:del>
      <w:r w:rsidRPr="009865B9">
        <w:rPr>
          <w:rFonts w:asciiTheme="majorBidi" w:hAnsiTheme="majorBidi" w:cstheme="majorBidi"/>
          <w:color w:val="000000" w:themeColor="text1"/>
          <w:sz w:val="20"/>
          <w:szCs w:val="20"/>
          <w:rPrChange w:id="126" w:author="Author">
            <w:rPr>
              <w:rFonts w:asciiTheme="majorBidi" w:hAnsiTheme="majorBidi" w:cstheme="majorBidi"/>
              <w:sz w:val="20"/>
              <w:szCs w:val="20"/>
            </w:rPr>
          </w:rPrChange>
        </w:rPr>
        <w:t xml:space="preserve">and </w:t>
      </w:r>
      <w:ins w:id="127" w:author="Author">
        <w:r w:rsidR="00044E40" w:rsidRPr="009865B9">
          <w:rPr>
            <w:rFonts w:asciiTheme="majorBidi" w:hAnsiTheme="majorBidi" w:cstheme="majorBidi"/>
            <w:color w:val="000000" w:themeColor="text1"/>
            <w:sz w:val="20"/>
            <w:szCs w:val="20"/>
            <w:rPrChange w:id="128" w:author="Author">
              <w:rPr>
                <w:rFonts w:asciiTheme="majorBidi" w:hAnsiTheme="majorBidi" w:cstheme="majorBidi"/>
                <w:color w:val="000000" w:themeColor="text1"/>
              </w:rPr>
            </w:rPrChange>
          </w:rPr>
          <w:t xml:space="preserve">are </w:t>
        </w:r>
      </w:ins>
      <w:del w:id="129" w:author="Author">
        <w:r w:rsidRPr="009865B9" w:rsidDel="00EB3C4F">
          <w:rPr>
            <w:rFonts w:asciiTheme="majorBidi" w:hAnsiTheme="majorBidi" w:cstheme="majorBidi"/>
            <w:color w:val="000000" w:themeColor="text1"/>
            <w:sz w:val="20"/>
            <w:szCs w:val="20"/>
            <w:rPrChange w:id="130" w:author="Author">
              <w:rPr>
                <w:rFonts w:asciiTheme="majorBidi" w:hAnsiTheme="majorBidi" w:cstheme="majorBidi"/>
                <w:sz w:val="20"/>
                <w:szCs w:val="20"/>
              </w:rPr>
            </w:rPrChange>
          </w:rPr>
          <w:delText>at the same time</w:delText>
        </w:r>
      </w:del>
      <w:ins w:id="131" w:author="Author">
        <w:r w:rsidRPr="009865B9">
          <w:rPr>
            <w:rFonts w:asciiTheme="majorBidi" w:hAnsiTheme="majorBidi" w:cstheme="majorBidi"/>
            <w:color w:val="000000" w:themeColor="text1"/>
            <w:sz w:val="20"/>
            <w:szCs w:val="20"/>
            <w:rPrChange w:id="132" w:author="Author">
              <w:rPr>
                <w:rFonts w:asciiTheme="majorBidi" w:hAnsiTheme="majorBidi" w:cstheme="majorBidi"/>
                <w:sz w:val="20"/>
                <w:szCs w:val="20"/>
              </w:rPr>
            </w:rPrChange>
          </w:rPr>
          <w:t>also</w:t>
        </w:r>
      </w:ins>
      <w:r w:rsidRPr="009865B9">
        <w:rPr>
          <w:rFonts w:asciiTheme="majorBidi" w:hAnsiTheme="majorBidi" w:cstheme="majorBidi"/>
          <w:color w:val="000000" w:themeColor="text1"/>
          <w:sz w:val="20"/>
          <w:szCs w:val="20"/>
          <w:rPrChange w:id="133" w:author="Author">
            <w:rPr>
              <w:rFonts w:asciiTheme="majorBidi" w:hAnsiTheme="majorBidi" w:cstheme="majorBidi"/>
              <w:sz w:val="20"/>
              <w:szCs w:val="20"/>
            </w:rPr>
          </w:rPrChange>
        </w:rPr>
        <w:t xml:space="preserve"> </w:t>
      </w:r>
      <w:del w:id="134" w:author="Author">
        <w:r w:rsidRPr="009865B9" w:rsidDel="00A75C15">
          <w:rPr>
            <w:rFonts w:asciiTheme="majorBidi" w:hAnsiTheme="majorBidi" w:cstheme="majorBidi"/>
            <w:color w:val="000000" w:themeColor="text1"/>
            <w:sz w:val="20"/>
            <w:szCs w:val="20"/>
            <w:rPrChange w:id="135" w:author="Author">
              <w:rPr>
                <w:rFonts w:asciiTheme="majorBidi" w:hAnsiTheme="majorBidi" w:cstheme="majorBidi"/>
                <w:sz w:val="20"/>
                <w:szCs w:val="20"/>
              </w:rPr>
            </w:rPrChange>
          </w:rPr>
          <w:delText xml:space="preserve">rhetorically </w:delText>
        </w:r>
      </w:del>
      <w:r w:rsidRPr="009865B9">
        <w:rPr>
          <w:rFonts w:asciiTheme="majorBidi" w:hAnsiTheme="majorBidi" w:cstheme="majorBidi"/>
          <w:color w:val="000000" w:themeColor="text1"/>
          <w:sz w:val="20"/>
          <w:szCs w:val="20"/>
          <w:rPrChange w:id="136" w:author="Author">
            <w:rPr>
              <w:rFonts w:asciiTheme="majorBidi" w:hAnsiTheme="majorBidi" w:cstheme="majorBidi"/>
              <w:sz w:val="20"/>
              <w:szCs w:val="20"/>
            </w:rPr>
          </w:rPrChange>
        </w:rPr>
        <w:t>committed</w:t>
      </w:r>
      <w:ins w:id="137" w:author="Author">
        <w:r w:rsidRPr="009865B9">
          <w:rPr>
            <w:rFonts w:asciiTheme="majorBidi" w:hAnsiTheme="majorBidi" w:cstheme="majorBidi"/>
            <w:color w:val="000000" w:themeColor="text1"/>
            <w:sz w:val="20"/>
            <w:szCs w:val="20"/>
            <w:rPrChange w:id="138" w:author="Author">
              <w:rPr>
                <w:rFonts w:asciiTheme="majorBidi" w:hAnsiTheme="majorBidi" w:cstheme="majorBidi"/>
                <w:color w:val="000000" w:themeColor="text1"/>
              </w:rPr>
            </w:rPrChange>
          </w:rPr>
          <w:t>, at least</w:t>
        </w:r>
        <w:r w:rsidR="00DC2FF5" w:rsidRPr="009865B9">
          <w:rPr>
            <w:rFonts w:asciiTheme="majorBidi" w:hAnsiTheme="majorBidi" w:cstheme="majorBidi"/>
            <w:color w:val="000000" w:themeColor="text1"/>
            <w:sz w:val="20"/>
            <w:szCs w:val="20"/>
            <w:rPrChange w:id="139" w:author="Author">
              <w:rPr>
                <w:rFonts w:asciiTheme="majorBidi" w:hAnsiTheme="majorBidi" w:cstheme="majorBidi"/>
                <w:color w:val="000000" w:themeColor="text1"/>
              </w:rPr>
            </w:rPrChange>
          </w:rPr>
          <w:t xml:space="preserve"> </w:t>
        </w:r>
      </w:ins>
      <w:del w:id="140" w:author="Author">
        <w:r w:rsidRPr="009865B9" w:rsidDel="00DC2FF5">
          <w:rPr>
            <w:rFonts w:asciiTheme="majorBidi" w:hAnsiTheme="majorBidi" w:cstheme="majorBidi"/>
            <w:color w:val="000000" w:themeColor="text1"/>
            <w:sz w:val="20"/>
            <w:szCs w:val="20"/>
            <w:rPrChange w:id="141" w:author="Author">
              <w:rPr>
                <w:rFonts w:asciiTheme="majorBidi" w:hAnsiTheme="majorBidi" w:cstheme="majorBidi"/>
                <w:sz w:val="20"/>
                <w:szCs w:val="20"/>
              </w:rPr>
            </w:rPrChange>
          </w:rPr>
          <w:delText xml:space="preserve"> </w:delText>
        </w:r>
      </w:del>
      <w:ins w:id="142" w:author="Author">
        <w:r w:rsidRPr="009865B9">
          <w:rPr>
            <w:rFonts w:asciiTheme="majorBidi" w:hAnsiTheme="majorBidi" w:cstheme="majorBidi"/>
            <w:color w:val="000000" w:themeColor="text1"/>
            <w:sz w:val="20"/>
            <w:szCs w:val="20"/>
            <w:rPrChange w:id="143" w:author="Author">
              <w:rPr>
                <w:rFonts w:asciiTheme="majorBidi" w:hAnsiTheme="majorBidi" w:cstheme="majorBidi"/>
                <w:color w:val="000000" w:themeColor="text1"/>
              </w:rPr>
            </w:rPrChange>
          </w:rPr>
          <w:t xml:space="preserve">rhetorically, </w:t>
        </w:r>
      </w:ins>
      <w:r w:rsidRPr="009865B9">
        <w:rPr>
          <w:rFonts w:asciiTheme="majorBidi" w:hAnsiTheme="majorBidi" w:cstheme="majorBidi"/>
          <w:color w:val="000000" w:themeColor="text1"/>
          <w:sz w:val="20"/>
          <w:szCs w:val="20"/>
          <w:rPrChange w:id="144" w:author="Author">
            <w:rPr>
              <w:rFonts w:asciiTheme="majorBidi" w:hAnsiTheme="majorBidi" w:cstheme="majorBidi"/>
              <w:sz w:val="20"/>
              <w:szCs w:val="20"/>
            </w:rPr>
          </w:rPrChange>
        </w:rPr>
        <w:t xml:space="preserve">to </w:t>
      </w:r>
      <w:del w:id="145" w:author="Author">
        <w:r w:rsidRPr="009865B9" w:rsidDel="009E2F00">
          <w:rPr>
            <w:rFonts w:asciiTheme="majorBidi" w:hAnsiTheme="majorBidi" w:cstheme="majorBidi"/>
            <w:color w:val="000000" w:themeColor="text1"/>
            <w:sz w:val="20"/>
            <w:szCs w:val="20"/>
            <w:rPrChange w:id="146" w:author="Author">
              <w:rPr>
                <w:rFonts w:asciiTheme="majorBidi" w:hAnsiTheme="majorBidi" w:cstheme="majorBidi"/>
                <w:sz w:val="20"/>
                <w:szCs w:val="20"/>
              </w:rPr>
            </w:rPrChange>
          </w:rPr>
          <w:delText xml:space="preserve">ameliorate </w:delText>
        </w:r>
      </w:del>
      <w:ins w:id="147" w:author="Author">
        <w:r w:rsidRPr="009865B9">
          <w:rPr>
            <w:rFonts w:asciiTheme="majorBidi" w:hAnsiTheme="majorBidi" w:cstheme="majorBidi"/>
            <w:color w:val="000000" w:themeColor="text1"/>
            <w:sz w:val="20"/>
            <w:szCs w:val="20"/>
            <w:rPrChange w:id="148" w:author="Author">
              <w:rPr>
                <w:rFonts w:asciiTheme="majorBidi" w:hAnsiTheme="majorBidi" w:cstheme="majorBidi"/>
                <w:sz w:val="20"/>
                <w:szCs w:val="20"/>
              </w:rPr>
            </w:rPrChange>
          </w:rPr>
          <w:t>alleviat</w:t>
        </w:r>
        <w:r w:rsidRPr="009865B9">
          <w:rPr>
            <w:rFonts w:asciiTheme="majorBidi" w:hAnsiTheme="majorBidi" w:cstheme="majorBidi"/>
            <w:color w:val="000000" w:themeColor="text1"/>
            <w:sz w:val="20"/>
            <w:szCs w:val="20"/>
            <w:rPrChange w:id="149" w:author="Author">
              <w:rPr>
                <w:rFonts w:asciiTheme="majorBidi" w:hAnsiTheme="majorBidi" w:cstheme="majorBidi"/>
                <w:color w:val="000000" w:themeColor="text1"/>
                <w:sz w:val="20"/>
                <w:szCs w:val="20"/>
              </w:rPr>
            </w:rPrChange>
          </w:rPr>
          <w:t>ing</w:t>
        </w:r>
        <w:del w:id="150" w:author="Author">
          <w:r w:rsidRPr="009865B9" w:rsidDel="00C53193">
            <w:rPr>
              <w:rFonts w:asciiTheme="majorBidi" w:hAnsiTheme="majorBidi" w:cstheme="majorBidi"/>
              <w:color w:val="000000" w:themeColor="text1"/>
              <w:sz w:val="20"/>
              <w:szCs w:val="20"/>
              <w:rPrChange w:id="151" w:author="Author">
                <w:rPr>
                  <w:rFonts w:asciiTheme="majorBidi" w:hAnsiTheme="majorBidi" w:cstheme="majorBidi"/>
                  <w:sz w:val="20"/>
                  <w:szCs w:val="20"/>
                </w:rPr>
              </w:rPrChange>
            </w:rPr>
            <w:delText>e</w:delText>
          </w:r>
        </w:del>
        <w:r w:rsidRPr="009865B9">
          <w:rPr>
            <w:rFonts w:asciiTheme="majorBidi" w:hAnsiTheme="majorBidi" w:cstheme="majorBidi"/>
            <w:color w:val="000000" w:themeColor="text1"/>
            <w:sz w:val="20"/>
            <w:szCs w:val="20"/>
            <w:rPrChange w:id="15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153" w:author="Author">
            <w:rPr>
              <w:rFonts w:asciiTheme="majorBidi" w:hAnsiTheme="majorBidi" w:cstheme="majorBidi"/>
              <w:sz w:val="20"/>
              <w:szCs w:val="20"/>
            </w:rPr>
          </w:rPrChange>
        </w:rPr>
        <w:t xml:space="preserve">the evil </w:t>
      </w:r>
      <w:ins w:id="154" w:author="Author">
        <w:del w:id="155" w:author="Author">
          <w:r w:rsidRPr="009865B9" w:rsidDel="00A75C15">
            <w:rPr>
              <w:rFonts w:asciiTheme="majorBidi" w:hAnsiTheme="majorBidi" w:cstheme="majorBidi"/>
              <w:color w:val="000000" w:themeColor="text1"/>
              <w:sz w:val="20"/>
              <w:szCs w:val="20"/>
              <w:rPrChange w:id="156" w:author="Author">
                <w:rPr>
                  <w:rFonts w:asciiTheme="majorBidi" w:hAnsiTheme="majorBidi" w:cstheme="majorBidi"/>
                  <w:color w:val="000000" w:themeColor="text1"/>
                  <w:sz w:val="20"/>
                  <w:szCs w:val="20"/>
                </w:rPr>
              </w:rPrChange>
            </w:rPr>
            <w:delText xml:space="preserve">which </w:delText>
          </w:r>
        </w:del>
        <w:commentRangeStart w:id="157"/>
        <w:r w:rsidRPr="009865B9">
          <w:rPr>
            <w:rFonts w:asciiTheme="majorBidi" w:hAnsiTheme="majorBidi" w:cstheme="majorBidi"/>
            <w:color w:val="000000" w:themeColor="text1"/>
            <w:sz w:val="20"/>
            <w:szCs w:val="20"/>
            <w:rPrChange w:id="158" w:author="Author">
              <w:rPr>
                <w:rFonts w:asciiTheme="majorBidi" w:hAnsiTheme="majorBidi" w:cstheme="majorBidi"/>
                <w:sz w:val="20"/>
                <w:szCs w:val="20"/>
              </w:rPr>
            </w:rPrChange>
          </w:rPr>
          <w:t>the establishment elite</w:t>
        </w:r>
        <w:r w:rsidRPr="009865B9">
          <w:rPr>
            <w:rFonts w:asciiTheme="majorBidi" w:hAnsiTheme="majorBidi" w:cstheme="majorBidi"/>
            <w:color w:val="000000" w:themeColor="text1"/>
            <w:sz w:val="20"/>
            <w:szCs w:val="20"/>
            <w:rPrChange w:id="159"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160" w:author="Author">
              <w:rPr>
                <w:rFonts w:asciiTheme="majorBidi" w:hAnsiTheme="majorBidi" w:cstheme="majorBidi"/>
                <w:sz w:val="20"/>
                <w:szCs w:val="20"/>
              </w:rPr>
            </w:rPrChange>
          </w:rPr>
          <w:t xml:space="preserve"> </w:t>
        </w:r>
      </w:ins>
      <w:commentRangeEnd w:id="157"/>
      <w:r w:rsidRPr="009865B9">
        <w:rPr>
          <w:rStyle w:val="CommentReference"/>
          <w:rFonts w:asciiTheme="minorHAnsi" w:eastAsiaTheme="minorHAnsi" w:hAnsiTheme="minorHAnsi" w:cstheme="minorBidi"/>
          <w:sz w:val="20"/>
          <w:szCs w:val="20"/>
          <w:lang w:val="en-GB" w:eastAsia="en-GB" w:bidi="ar-SA"/>
          <w:rPrChange w:id="161" w:author="Author">
            <w:rPr>
              <w:rStyle w:val="CommentReference"/>
              <w:rFonts w:asciiTheme="minorHAnsi" w:eastAsiaTheme="minorHAnsi" w:hAnsiTheme="minorHAnsi" w:cstheme="minorBidi"/>
              <w:lang w:val="en-GB" w:eastAsia="en-GB" w:bidi="ar-SA"/>
            </w:rPr>
          </w:rPrChange>
        </w:rPr>
        <w:commentReference w:id="157"/>
      </w:r>
      <w:ins w:id="162" w:author="Author">
        <w:r w:rsidR="00044E40" w:rsidRPr="009865B9">
          <w:rPr>
            <w:rFonts w:asciiTheme="majorBidi" w:hAnsiTheme="majorBidi" w:cstheme="majorBidi"/>
            <w:color w:val="000000" w:themeColor="text1"/>
            <w:sz w:val="20"/>
            <w:szCs w:val="20"/>
            <w:rPrChange w:id="163" w:author="Author">
              <w:rPr>
                <w:rFonts w:asciiTheme="majorBidi" w:hAnsiTheme="majorBidi" w:cstheme="majorBidi"/>
                <w:color w:val="000000" w:themeColor="text1"/>
              </w:rPr>
            </w:rPrChange>
          </w:rPr>
          <w:t xml:space="preserve">have </w:t>
        </w:r>
      </w:ins>
      <w:del w:id="164" w:author="Author">
        <w:r w:rsidRPr="009865B9" w:rsidDel="00023B9E">
          <w:rPr>
            <w:rFonts w:asciiTheme="majorBidi" w:hAnsiTheme="majorBidi" w:cstheme="majorBidi"/>
            <w:color w:val="000000" w:themeColor="text1"/>
            <w:sz w:val="20"/>
            <w:szCs w:val="20"/>
            <w:rPrChange w:id="165" w:author="Author">
              <w:rPr>
                <w:rFonts w:asciiTheme="majorBidi" w:hAnsiTheme="majorBidi" w:cstheme="majorBidi"/>
                <w:sz w:val="20"/>
                <w:szCs w:val="20"/>
              </w:rPr>
            </w:rPrChange>
          </w:rPr>
          <w:delText xml:space="preserve">done to </w:delText>
        </w:r>
      </w:del>
      <w:ins w:id="166" w:author="Author">
        <w:del w:id="167" w:author="Author">
          <w:r w:rsidRPr="009865B9" w:rsidDel="00A75C15">
            <w:rPr>
              <w:rFonts w:asciiTheme="majorBidi" w:hAnsiTheme="majorBidi" w:cstheme="majorBidi"/>
              <w:color w:val="000000" w:themeColor="text1"/>
              <w:sz w:val="20"/>
              <w:szCs w:val="20"/>
              <w:rPrChange w:id="168" w:author="Author">
                <w:rPr>
                  <w:rFonts w:asciiTheme="majorBidi" w:hAnsiTheme="majorBidi" w:cstheme="majorBidi"/>
                  <w:sz w:val="20"/>
                  <w:szCs w:val="20"/>
                </w:rPr>
              </w:rPrChange>
            </w:rPr>
            <w:delText>has</w:delText>
          </w:r>
          <w:r w:rsidRPr="009865B9" w:rsidDel="00A75C15">
            <w:rPr>
              <w:rFonts w:asciiTheme="majorBidi" w:hAnsiTheme="majorBidi" w:cstheme="majorBidi"/>
              <w:color w:val="000000" w:themeColor="text1"/>
              <w:sz w:val="20"/>
              <w:szCs w:val="20"/>
              <w:rPrChange w:id="169" w:author="Author">
                <w:rPr>
                  <w:rFonts w:asciiTheme="majorBidi" w:hAnsiTheme="majorBidi" w:cstheme="majorBidi"/>
                  <w:color w:val="000000" w:themeColor="text1"/>
                  <w:sz w:val="20"/>
                  <w:szCs w:val="20"/>
                </w:rPr>
              </w:rPrChange>
            </w:rPr>
            <w:delText>ve</w:delText>
          </w:r>
          <w:r w:rsidRPr="009865B9" w:rsidDel="00DC2FF5">
            <w:rPr>
              <w:rFonts w:asciiTheme="majorBidi" w:hAnsiTheme="majorBidi" w:cstheme="majorBidi"/>
              <w:color w:val="000000" w:themeColor="text1"/>
              <w:sz w:val="20"/>
              <w:szCs w:val="20"/>
              <w:rPrChange w:id="170"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171" w:author="Author">
              <w:rPr>
                <w:rFonts w:asciiTheme="majorBidi" w:hAnsiTheme="majorBidi" w:cstheme="majorBidi"/>
                <w:sz w:val="20"/>
                <w:szCs w:val="20"/>
              </w:rPr>
            </w:rPrChange>
          </w:rPr>
          <w:t xml:space="preserve">perpetrated on </w:t>
        </w:r>
      </w:ins>
      <w:r w:rsidRPr="009865B9">
        <w:rPr>
          <w:rFonts w:asciiTheme="majorBidi" w:hAnsiTheme="majorBidi" w:cstheme="majorBidi"/>
          <w:color w:val="000000" w:themeColor="text1"/>
          <w:sz w:val="20"/>
          <w:szCs w:val="20"/>
          <w:rPrChange w:id="172" w:author="Author">
            <w:rPr>
              <w:rFonts w:asciiTheme="majorBidi" w:hAnsiTheme="majorBidi" w:cstheme="majorBidi"/>
              <w:sz w:val="20"/>
              <w:szCs w:val="20"/>
            </w:rPr>
          </w:rPrChange>
        </w:rPr>
        <w:t xml:space="preserve">the </w:t>
      </w:r>
      <w:commentRangeStart w:id="173"/>
      <w:del w:id="174" w:author="Author">
        <w:r w:rsidRPr="009865B9" w:rsidDel="00F43F80">
          <w:rPr>
            <w:rFonts w:asciiTheme="majorBidi" w:hAnsiTheme="majorBidi" w:cstheme="majorBidi"/>
            <w:i/>
            <w:iCs/>
            <w:color w:val="000000" w:themeColor="text1"/>
            <w:sz w:val="20"/>
            <w:szCs w:val="20"/>
            <w:rPrChange w:id="175" w:author="Author">
              <w:rPr>
                <w:rFonts w:asciiTheme="majorBidi" w:hAnsiTheme="majorBidi" w:cstheme="majorBidi"/>
                <w:sz w:val="20"/>
                <w:szCs w:val="20"/>
              </w:rPr>
            </w:rPrChange>
          </w:rPr>
          <w:delText>demos</w:delText>
        </w:r>
      </w:del>
      <w:commentRangeEnd w:id="173"/>
      <w:ins w:id="176" w:author="Author">
        <w:r w:rsidRPr="009865B9">
          <w:rPr>
            <w:rFonts w:asciiTheme="majorBidi" w:hAnsiTheme="majorBidi" w:cstheme="majorBidi"/>
            <w:i/>
            <w:iCs/>
            <w:color w:val="000000" w:themeColor="text1"/>
            <w:sz w:val="20"/>
            <w:szCs w:val="20"/>
            <w:rPrChange w:id="177" w:author="Author">
              <w:rPr>
                <w:rFonts w:asciiTheme="majorBidi" w:hAnsiTheme="majorBidi" w:cstheme="majorBidi"/>
                <w:sz w:val="20"/>
                <w:szCs w:val="20"/>
              </w:rPr>
            </w:rPrChange>
          </w:rPr>
          <w:t>demos</w:t>
        </w:r>
      </w:ins>
      <w:r w:rsidRPr="009865B9">
        <w:rPr>
          <w:rStyle w:val="CommentReference"/>
          <w:rFonts w:asciiTheme="majorBidi" w:eastAsiaTheme="minorHAnsi" w:hAnsiTheme="majorBidi"/>
          <w:color w:val="000000" w:themeColor="text1"/>
          <w:sz w:val="20"/>
          <w:szCs w:val="20"/>
          <w:lang w:val="en-GB" w:eastAsia="en-GB" w:bidi="ar-SA"/>
          <w:rPrChange w:id="178" w:author="Author">
            <w:rPr>
              <w:rStyle w:val="CommentReference"/>
              <w:rFonts w:asciiTheme="minorHAnsi" w:eastAsiaTheme="minorHAnsi" w:hAnsiTheme="minorHAnsi" w:cstheme="minorBidi"/>
              <w:lang w:val="en-GB" w:eastAsia="en-GB" w:bidi="ar-SA"/>
            </w:rPr>
          </w:rPrChange>
        </w:rPr>
        <w:commentReference w:id="173"/>
      </w:r>
      <w:del w:id="179" w:author="Author">
        <w:r w:rsidRPr="009865B9" w:rsidDel="00023B9E">
          <w:rPr>
            <w:rFonts w:asciiTheme="majorBidi" w:hAnsiTheme="majorBidi" w:cstheme="majorBidi"/>
            <w:color w:val="000000" w:themeColor="text1"/>
            <w:sz w:val="20"/>
            <w:szCs w:val="20"/>
            <w:rPrChange w:id="180" w:author="Author">
              <w:rPr>
                <w:rFonts w:asciiTheme="majorBidi" w:hAnsiTheme="majorBidi" w:cstheme="majorBidi"/>
                <w:sz w:val="20"/>
                <w:szCs w:val="20"/>
              </w:rPr>
            </w:rPrChange>
          </w:rPr>
          <w:delText xml:space="preserve"> by the elite</w:delText>
        </w:r>
        <w:r w:rsidRPr="009865B9" w:rsidDel="00793F32">
          <w:rPr>
            <w:rFonts w:asciiTheme="majorBidi" w:hAnsiTheme="majorBidi" w:cstheme="majorBidi"/>
            <w:color w:val="000000" w:themeColor="text1"/>
            <w:sz w:val="20"/>
            <w:szCs w:val="20"/>
            <w:rPrChange w:id="181" w:author="Author">
              <w:rPr>
                <w:rFonts w:asciiTheme="majorBidi" w:hAnsiTheme="majorBidi" w:cstheme="majorBidi"/>
                <w:sz w:val="20"/>
                <w:szCs w:val="20"/>
              </w:rPr>
            </w:rPrChange>
          </w:rPr>
          <w:delText xml:space="preserve"> and the establishment</w:delText>
        </w:r>
      </w:del>
      <w:r w:rsidRPr="009865B9">
        <w:rPr>
          <w:rFonts w:asciiTheme="majorBidi" w:hAnsiTheme="majorBidi" w:cstheme="majorBidi"/>
          <w:color w:val="000000" w:themeColor="text1"/>
          <w:sz w:val="20"/>
          <w:szCs w:val="20"/>
          <w:rPrChange w:id="182" w:author="Author">
            <w:rPr>
              <w:rFonts w:asciiTheme="majorBidi" w:hAnsiTheme="majorBidi" w:cstheme="majorBidi"/>
              <w:sz w:val="20"/>
              <w:szCs w:val="20"/>
            </w:rPr>
          </w:rPrChange>
        </w:rPr>
        <w:t>, their capacity to re</w:t>
      </w:r>
      <w:del w:id="183" w:author="Author">
        <w:r w:rsidRPr="009865B9" w:rsidDel="00393C23">
          <w:rPr>
            <w:rFonts w:asciiTheme="majorBidi" w:hAnsiTheme="majorBidi" w:cstheme="majorBidi"/>
            <w:color w:val="000000" w:themeColor="text1"/>
            <w:sz w:val="20"/>
            <w:szCs w:val="20"/>
            <w:rPrChange w:id="184" w:author="Author">
              <w:rPr>
                <w:rFonts w:asciiTheme="majorBidi" w:hAnsiTheme="majorBidi" w:cstheme="majorBidi"/>
                <w:sz w:val="20"/>
                <w:szCs w:val="20"/>
              </w:rPr>
            </w:rPrChange>
          </w:rPr>
          <w:delText>-g</w:delText>
        </w:r>
      </w:del>
      <w:ins w:id="185" w:author="Author">
        <w:r w:rsidRPr="009865B9">
          <w:rPr>
            <w:rFonts w:asciiTheme="majorBidi" w:hAnsiTheme="majorBidi" w:cstheme="majorBidi"/>
            <w:color w:val="000000" w:themeColor="text1"/>
            <w:sz w:val="20"/>
            <w:szCs w:val="20"/>
            <w:rPrChange w:id="186" w:author="Author">
              <w:rPr>
                <w:rFonts w:asciiTheme="majorBidi" w:hAnsiTheme="majorBidi" w:cstheme="majorBidi"/>
                <w:sz w:val="20"/>
                <w:szCs w:val="20"/>
              </w:rPr>
            </w:rPrChange>
          </w:rPr>
          <w:t>t</w:t>
        </w:r>
      </w:ins>
      <w:r w:rsidRPr="009865B9">
        <w:rPr>
          <w:rFonts w:asciiTheme="majorBidi" w:hAnsiTheme="majorBidi" w:cstheme="majorBidi"/>
          <w:color w:val="000000" w:themeColor="text1"/>
          <w:sz w:val="20"/>
          <w:szCs w:val="20"/>
          <w:rPrChange w:id="187" w:author="Author">
            <w:rPr>
              <w:rFonts w:asciiTheme="majorBidi" w:hAnsiTheme="majorBidi" w:cstheme="majorBidi"/>
              <w:sz w:val="20"/>
              <w:szCs w:val="20"/>
            </w:rPr>
          </w:rPrChange>
        </w:rPr>
        <w:t xml:space="preserve">ain </w:t>
      </w:r>
      <w:del w:id="188" w:author="Author">
        <w:r w:rsidRPr="009865B9" w:rsidDel="00026414">
          <w:rPr>
            <w:rFonts w:asciiTheme="majorBidi" w:hAnsiTheme="majorBidi" w:cstheme="majorBidi"/>
            <w:color w:val="000000" w:themeColor="text1"/>
            <w:sz w:val="20"/>
            <w:szCs w:val="20"/>
            <w:rPrChange w:id="189" w:author="Author">
              <w:rPr>
                <w:rFonts w:asciiTheme="majorBidi" w:hAnsiTheme="majorBidi" w:cstheme="majorBidi"/>
                <w:sz w:val="20"/>
                <w:szCs w:val="20"/>
              </w:rPr>
            </w:rPrChange>
          </w:rPr>
          <w:delText xml:space="preserve">governmental </w:delText>
        </w:r>
      </w:del>
      <w:r w:rsidRPr="009865B9">
        <w:rPr>
          <w:rFonts w:asciiTheme="majorBidi" w:hAnsiTheme="majorBidi" w:cstheme="majorBidi"/>
          <w:color w:val="000000" w:themeColor="text1"/>
          <w:sz w:val="20"/>
          <w:szCs w:val="20"/>
          <w:rPrChange w:id="190" w:author="Author">
            <w:rPr>
              <w:rFonts w:asciiTheme="majorBidi" w:hAnsiTheme="majorBidi" w:cstheme="majorBidi"/>
              <w:sz w:val="20"/>
              <w:szCs w:val="20"/>
            </w:rPr>
          </w:rPrChange>
        </w:rPr>
        <w:t>power is based, at least to some extent, on their achievements</w:t>
      </w:r>
      <w:ins w:id="191" w:author="Author">
        <w:r w:rsidRPr="009865B9">
          <w:rPr>
            <w:rFonts w:asciiTheme="majorBidi" w:hAnsiTheme="majorBidi" w:cstheme="majorBidi"/>
            <w:color w:val="000000" w:themeColor="text1"/>
            <w:sz w:val="20"/>
            <w:szCs w:val="20"/>
            <w:rPrChange w:id="192" w:author="Author">
              <w:rPr>
                <w:rFonts w:asciiTheme="majorBidi" w:hAnsiTheme="majorBidi" w:cstheme="majorBidi"/>
                <w:sz w:val="20"/>
                <w:szCs w:val="20"/>
              </w:rPr>
            </w:rPrChange>
          </w:rPr>
          <w:t xml:space="preserve"> in office.</w:t>
        </w:r>
      </w:ins>
      <w:r w:rsidR="007110BA" w:rsidRPr="009865B9">
        <w:rPr>
          <w:rStyle w:val="EndnoteReference"/>
          <w:rFonts w:asciiTheme="majorBidi" w:eastAsiaTheme="majorEastAsia" w:hAnsiTheme="majorBidi"/>
          <w:color w:val="000000" w:themeColor="text1"/>
          <w:sz w:val="20"/>
          <w:szCs w:val="20"/>
          <w:rPrChange w:id="193" w:author="Author">
            <w:rPr>
              <w:rStyle w:val="EndnoteReference"/>
              <w:rFonts w:asciiTheme="majorBidi" w:eastAsiaTheme="majorEastAsia" w:hAnsiTheme="majorBidi"/>
              <w:sz w:val="20"/>
              <w:szCs w:val="20"/>
            </w:rPr>
          </w:rPrChange>
        </w:rPr>
        <w:endnoteReference w:id="1"/>
      </w:r>
      <w:del w:id="205" w:author="Author">
        <w:r w:rsidR="007110BA" w:rsidRPr="009865B9" w:rsidDel="00026414">
          <w:rPr>
            <w:rFonts w:asciiTheme="majorBidi" w:hAnsiTheme="majorBidi" w:cstheme="majorBidi"/>
            <w:color w:val="000000" w:themeColor="text1"/>
            <w:sz w:val="20"/>
            <w:szCs w:val="20"/>
            <w:rPrChange w:id="206" w:author="Author">
              <w:rPr>
                <w:rFonts w:asciiTheme="majorBidi" w:hAnsiTheme="majorBidi" w:cstheme="majorBidi"/>
                <w:sz w:val="20"/>
                <w:szCs w:val="20"/>
              </w:rPr>
            </w:rPrChange>
          </w:rPr>
          <w:delText>.</w:delText>
        </w:r>
      </w:del>
      <w:r w:rsidR="007110BA" w:rsidRPr="009865B9">
        <w:rPr>
          <w:rFonts w:asciiTheme="majorBidi" w:hAnsiTheme="majorBidi" w:cstheme="majorBidi"/>
          <w:color w:val="000000" w:themeColor="text1"/>
          <w:sz w:val="20"/>
          <w:szCs w:val="20"/>
          <w:rPrChange w:id="207" w:author="Author">
            <w:rPr>
              <w:rFonts w:asciiTheme="majorBidi" w:hAnsiTheme="majorBidi" w:cstheme="majorBidi"/>
              <w:sz w:val="20"/>
              <w:szCs w:val="20"/>
            </w:rPr>
          </w:rPrChange>
        </w:rPr>
        <w:t xml:space="preserve"> Indeed, </w:t>
      </w:r>
      <w:del w:id="208" w:author="Author">
        <w:r w:rsidR="007110BA" w:rsidRPr="009865B9" w:rsidDel="007F1CD5">
          <w:rPr>
            <w:rFonts w:asciiTheme="majorBidi" w:hAnsiTheme="majorBidi" w:cstheme="majorBidi"/>
            <w:color w:val="000000" w:themeColor="text1"/>
            <w:sz w:val="20"/>
            <w:szCs w:val="20"/>
            <w:rPrChange w:id="209" w:author="Author">
              <w:rPr>
                <w:rFonts w:asciiTheme="majorBidi" w:hAnsiTheme="majorBidi" w:cstheme="majorBidi"/>
                <w:sz w:val="20"/>
                <w:szCs w:val="20"/>
              </w:rPr>
            </w:rPrChange>
          </w:rPr>
          <w:delText xml:space="preserve">the </w:delText>
        </w:r>
      </w:del>
      <w:r w:rsidR="007110BA" w:rsidRPr="009865B9">
        <w:rPr>
          <w:rFonts w:asciiTheme="majorBidi" w:hAnsiTheme="majorBidi" w:cstheme="majorBidi"/>
          <w:color w:val="000000" w:themeColor="text1"/>
          <w:sz w:val="20"/>
          <w:szCs w:val="20"/>
          <w:rPrChange w:id="210" w:author="Author">
            <w:rPr>
              <w:rFonts w:asciiTheme="majorBidi" w:hAnsiTheme="majorBidi" w:cstheme="majorBidi"/>
              <w:sz w:val="20"/>
              <w:szCs w:val="20"/>
            </w:rPr>
          </w:rPrChange>
        </w:rPr>
        <w:t>stud</w:t>
      </w:r>
      <w:ins w:id="211" w:author="Author">
        <w:r w:rsidR="007110BA" w:rsidRPr="009865B9">
          <w:rPr>
            <w:rFonts w:asciiTheme="majorBidi" w:hAnsiTheme="majorBidi" w:cstheme="majorBidi"/>
            <w:color w:val="000000" w:themeColor="text1"/>
            <w:sz w:val="20"/>
            <w:szCs w:val="20"/>
            <w:rPrChange w:id="212" w:author="Author">
              <w:rPr>
                <w:rFonts w:asciiTheme="majorBidi" w:hAnsiTheme="majorBidi" w:cstheme="majorBidi"/>
                <w:color w:val="000000" w:themeColor="text1"/>
              </w:rPr>
            </w:rPrChange>
          </w:rPr>
          <w:t>ies</w:t>
        </w:r>
      </w:ins>
      <w:del w:id="213" w:author="Author">
        <w:r w:rsidR="007110BA" w:rsidRPr="009865B9" w:rsidDel="00044E40">
          <w:rPr>
            <w:rFonts w:asciiTheme="majorBidi" w:hAnsiTheme="majorBidi" w:cstheme="majorBidi"/>
            <w:color w:val="000000" w:themeColor="text1"/>
            <w:sz w:val="20"/>
            <w:szCs w:val="20"/>
            <w:rPrChange w:id="214" w:author="Author">
              <w:rPr>
                <w:rFonts w:asciiTheme="majorBidi" w:hAnsiTheme="majorBidi" w:cstheme="majorBidi"/>
                <w:sz w:val="20"/>
                <w:szCs w:val="20"/>
              </w:rPr>
            </w:rPrChange>
          </w:rPr>
          <w:delText>y</w:delText>
        </w:r>
      </w:del>
      <w:r w:rsidR="007110BA" w:rsidRPr="009865B9">
        <w:rPr>
          <w:rFonts w:asciiTheme="majorBidi" w:hAnsiTheme="majorBidi" w:cstheme="majorBidi"/>
          <w:color w:val="000000" w:themeColor="text1"/>
          <w:sz w:val="20"/>
          <w:szCs w:val="20"/>
          <w:rPrChange w:id="215" w:author="Author">
            <w:rPr>
              <w:rFonts w:asciiTheme="majorBidi" w:hAnsiTheme="majorBidi" w:cstheme="majorBidi"/>
              <w:sz w:val="20"/>
              <w:szCs w:val="20"/>
            </w:rPr>
          </w:rPrChange>
        </w:rPr>
        <w:t xml:space="preserve"> of populist parties in government </w:t>
      </w:r>
      <w:ins w:id="216" w:author="Author">
        <w:r w:rsidR="007110BA" w:rsidRPr="009865B9">
          <w:rPr>
            <w:rFonts w:asciiTheme="majorBidi" w:hAnsiTheme="majorBidi" w:cstheme="majorBidi"/>
            <w:color w:val="000000" w:themeColor="text1"/>
            <w:sz w:val="20"/>
            <w:szCs w:val="20"/>
            <w:rPrChange w:id="217" w:author="Author">
              <w:rPr>
                <w:rFonts w:asciiTheme="majorBidi" w:hAnsiTheme="majorBidi" w:cstheme="majorBidi"/>
                <w:color w:val="000000" w:themeColor="text1"/>
              </w:rPr>
            </w:rPrChange>
          </w:rPr>
          <w:t>over</w:t>
        </w:r>
        <w:del w:id="218" w:author="Author">
          <w:r w:rsidR="007110BA" w:rsidRPr="009865B9" w:rsidDel="00A75C15">
            <w:rPr>
              <w:rFonts w:asciiTheme="majorBidi" w:hAnsiTheme="majorBidi" w:cstheme="majorBidi"/>
              <w:color w:val="000000" w:themeColor="text1"/>
              <w:sz w:val="20"/>
              <w:szCs w:val="20"/>
              <w:rPrChange w:id="219" w:author="Author">
                <w:rPr>
                  <w:rFonts w:asciiTheme="majorBidi" w:hAnsiTheme="majorBidi" w:cstheme="majorBidi"/>
                  <w:sz w:val="20"/>
                  <w:szCs w:val="20"/>
                </w:rPr>
              </w:rPrChange>
            </w:rPr>
            <w:delText>in</w:delText>
          </w:r>
        </w:del>
        <w:r w:rsidR="007110BA" w:rsidRPr="009865B9">
          <w:rPr>
            <w:rFonts w:asciiTheme="majorBidi" w:hAnsiTheme="majorBidi" w:cstheme="majorBidi"/>
            <w:color w:val="000000" w:themeColor="text1"/>
            <w:sz w:val="20"/>
            <w:szCs w:val="20"/>
            <w:rPrChange w:id="220" w:author="Author">
              <w:rPr>
                <w:rFonts w:asciiTheme="majorBidi" w:hAnsiTheme="majorBidi" w:cstheme="majorBidi"/>
                <w:sz w:val="20"/>
                <w:szCs w:val="20"/>
              </w:rPr>
            </w:rPrChange>
          </w:rPr>
          <w:t xml:space="preserve"> </w:t>
        </w:r>
      </w:ins>
      <w:r w:rsidR="007110BA" w:rsidRPr="009865B9">
        <w:rPr>
          <w:rFonts w:asciiTheme="majorBidi" w:hAnsiTheme="majorBidi" w:cstheme="majorBidi"/>
          <w:color w:val="000000" w:themeColor="text1"/>
          <w:sz w:val="20"/>
          <w:szCs w:val="20"/>
          <w:rPrChange w:id="221" w:author="Author">
            <w:rPr>
              <w:rFonts w:asciiTheme="majorBidi" w:hAnsiTheme="majorBidi" w:cstheme="majorBidi"/>
              <w:sz w:val="20"/>
              <w:szCs w:val="20"/>
            </w:rPr>
          </w:rPrChange>
        </w:rPr>
        <w:t>the past few years indicate</w:t>
      </w:r>
      <w:ins w:id="222" w:author="Author">
        <w:r w:rsidR="007110BA" w:rsidRPr="009865B9">
          <w:rPr>
            <w:rFonts w:asciiTheme="majorBidi" w:hAnsiTheme="majorBidi" w:cstheme="majorBidi"/>
            <w:color w:val="000000" w:themeColor="text1"/>
            <w:sz w:val="20"/>
            <w:szCs w:val="20"/>
            <w:rPrChange w:id="223" w:author="Author">
              <w:rPr>
                <w:rFonts w:asciiTheme="majorBidi" w:hAnsiTheme="majorBidi" w:cstheme="majorBidi"/>
                <w:sz w:val="20"/>
                <w:szCs w:val="20"/>
              </w:rPr>
            </w:rPrChange>
          </w:rPr>
          <w:t>s</w:t>
        </w:r>
      </w:ins>
      <w:r w:rsidR="007110BA" w:rsidRPr="009865B9">
        <w:rPr>
          <w:rFonts w:asciiTheme="majorBidi" w:hAnsiTheme="majorBidi" w:cstheme="majorBidi"/>
          <w:color w:val="000000" w:themeColor="text1"/>
          <w:sz w:val="20"/>
          <w:szCs w:val="20"/>
          <w:rPrChange w:id="224" w:author="Author">
            <w:rPr>
              <w:rFonts w:asciiTheme="majorBidi" w:hAnsiTheme="majorBidi" w:cstheme="majorBidi"/>
              <w:sz w:val="20"/>
              <w:szCs w:val="20"/>
            </w:rPr>
          </w:rPrChange>
        </w:rPr>
        <w:t xml:space="preserve"> that the</w:t>
      </w:r>
      <w:ins w:id="225" w:author="Author">
        <w:r w:rsidR="007110BA" w:rsidRPr="009865B9">
          <w:rPr>
            <w:rFonts w:asciiTheme="majorBidi" w:hAnsiTheme="majorBidi" w:cstheme="majorBidi"/>
            <w:color w:val="000000" w:themeColor="text1"/>
            <w:sz w:val="20"/>
            <w:szCs w:val="20"/>
            <w:rPrChange w:id="226" w:author="Author">
              <w:rPr>
                <w:rFonts w:asciiTheme="majorBidi" w:hAnsiTheme="majorBidi" w:cstheme="majorBidi"/>
                <w:sz w:val="20"/>
                <w:szCs w:val="20"/>
              </w:rPr>
            </w:rPrChange>
          </w:rPr>
          <w:t>ir</w:t>
        </w:r>
      </w:ins>
      <w:r w:rsidR="007110BA" w:rsidRPr="009865B9">
        <w:rPr>
          <w:rFonts w:asciiTheme="majorBidi" w:hAnsiTheme="majorBidi" w:cstheme="majorBidi"/>
          <w:color w:val="000000" w:themeColor="text1"/>
          <w:sz w:val="20"/>
          <w:szCs w:val="20"/>
          <w:rPrChange w:id="227" w:author="Author">
            <w:rPr>
              <w:rFonts w:asciiTheme="majorBidi" w:hAnsiTheme="majorBidi" w:cstheme="majorBidi"/>
              <w:sz w:val="20"/>
              <w:szCs w:val="20"/>
            </w:rPr>
          </w:rPrChange>
        </w:rPr>
        <w:t xml:space="preserve"> performance </w:t>
      </w:r>
      <w:del w:id="228" w:author="Author">
        <w:r w:rsidR="007110BA" w:rsidRPr="009865B9" w:rsidDel="00170414">
          <w:rPr>
            <w:rFonts w:asciiTheme="majorBidi" w:hAnsiTheme="majorBidi" w:cstheme="majorBidi"/>
            <w:color w:val="000000" w:themeColor="text1"/>
            <w:sz w:val="20"/>
            <w:szCs w:val="20"/>
            <w:rPrChange w:id="229" w:author="Author">
              <w:rPr>
                <w:rFonts w:asciiTheme="majorBidi" w:hAnsiTheme="majorBidi" w:cstheme="majorBidi"/>
                <w:sz w:val="20"/>
                <w:szCs w:val="20"/>
              </w:rPr>
            </w:rPrChange>
          </w:rPr>
          <w:delText xml:space="preserve">of populist governments </w:delText>
        </w:r>
      </w:del>
      <w:r w:rsidR="007110BA" w:rsidRPr="009865B9">
        <w:rPr>
          <w:rFonts w:asciiTheme="majorBidi" w:hAnsiTheme="majorBidi" w:cstheme="majorBidi"/>
          <w:color w:val="000000" w:themeColor="text1"/>
          <w:sz w:val="20"/>
          <w:szCs w:val="20"/>
          <w:rPrChange w:id="230" w:author="Author">
            <w:rPr>
              <w:rFonts w:asciiTheme="majorBidi" w:hAnsiTheme="majorBidi" w:cstheme="majorBidi"/>
              <w:sz w:val="20"/>
              <w:szCs w:val="20"/>
            </w:rPr>
          </w:rPrChange>
        </w:rPr>
        <w:t xml:space="preserve">on economic issues has </w:t>
      </w:r>
      <w:del w:id="231" w:author="Author">
        <w:r w:rsidR="007110BA" w:rsidRPr="009865B9" w:rsidDel="00170414">
          <w:rPr>
            <w:rFonts w:asciiTheme="majorBidi" w:hAnsiTheme="majorBidi" w:cstheme="majorBidi"/>
            <w:color w:val="000000" w:themeColor="text1"/>
            <w:sz w:val="20"/>
            <w:szCs w:val="20"/>
            <w:rPrChange w:id="232" w:author="Author">
              <w:rPr>
                <w:rFonts w:asciiTheme="majorBidi" w:hAnsiTheme="majorBidi" w:cstheme="majorBidi"/>
                <w:sz w:val="20"/>
                <w:szCs w:val="20"/>
              </w:rPr>
            </w:rPrChange>
          </w:rPr>
          <w:delText xml:space="preserve">a core of </w:delText>
        </w:r>
      </w:del>
      <w:r w:rsidR="007110BA" w:rsidRPr="009865B9">
        <w:rPr>
          <w:rFonts w:asciiTheme="majorBidi" w:hAnsiTheme="majorBidi" w:cstheme="majorBidi"/>
          <w:color w:val="000000" w:themeColor="text1"/>
          <w:sz w:val="20"/>
          <w:szCs w:val="20"/>
          <w:rPrChange w:id="233" w:author="Author">
            <w:rPr>
              <w:rFonts w:asciiTheme="majorBidi" w:hAnsiTheme="majorBidi" w:cstheme="majorBidi"/>
              <w:sz w:val="20"/>
              <w:szCs w:val="20"/>
            </w:rPr>
          </w:rPrChange>
        </w:rPr>
        <w:t xml:space="preserve">common </w:t>
      </w:r>
      <w:ins w:id="234" w:author="Author">
        <w:r w:rsidR="007110BA" w:rsidRPr="009865B9">
          <w:rPr>
            <w:rFonts w:asciiTheme="majorBidi" w:hAnsiTheme="majorBidi" w:cstheme="majorBidi"/>
            <w:color w:val="000000" w:themeColor="text1"/>
            <w:sz w:val="20"/>
            <w:szCs w:val="20"/>
            <w:rPrChange w:id="235" w:author="Author">
              <w:rPr>
                <w:rFonts w:asciiTheme="majorBidi" w:hAnsiTheme="majorBidi" w:cstheme="majorBidi"/>
                <w:sz w:val="20"/>
                <w:szCs w:val="20"/>
              </w:rPr>
            </w:rPrChange>
          </w:rPr>
          <w:t xml:space="preserve">core </w:t>
        </w:r>
      </w:ins>
      <w:r w:rsidR="007110BA" w:rsidRPr="009865B9">
        <w:rPr>
          <w:rFonts w:asciiTheme="majorBidi" w:hAnsiTheme="majorBidi" w:cstheme="majorBidi"/>
          <w:color w:val="000000" w:themeColor="text1"/>
          <w:sz w:val="20"/>
          <w:szCs w:val="20"/>
          <w:rPrChange w:id="236" w:author="Author">
            <w:rPr>
              <w:rFonts w:asciiTheme="majorBidi" w:hAnsiTheme="majorBidi" w:cstheme="majorBidi"/>
              <w:sz w:val="20"/>
              <w:szCs w:val="20"/>
            </w:rPr>
          </w:rPrChange>
        </w:rPr>
        <w:t>characteristics. Th</w:t>
      </w:r>
      <w:ins w:id="237" w:author="Author">
        <w:r w:rsidR="007110BA" w:rsidRPr="009865B9">
          <w:rPr>
            <w:rFonts w:asciiTheme="majorBidi" w:hAnsiTheme="majorBidi" w:cstheme="majorBidi"/>
            <w:color w:val="000000" w:themeColor="text1"/>
            <w:sz w:val="20"/>
            <w:szCs w:val="20"/>
            <w:rPrChange w:id="238" w:author="Author">
              <w:rPr>
                <w:rFonts w:asciiTheme="majorBidi" w:hAnsiTheme="majorBidi" w:cstheme="majorBidi"/>
                <w:color w:val="000000" w:themeColor="text1"/>
              </w:rPr>
            </w:rPrChange>
          </w:rPr>
          <w:t>is paper aims to</w:t>
        </w:r>
      </w:ins>
      <w:del w:id="239" w:author="Author">
        <w:r w:rsidR="007110BA" w:rsidRPr="009865B9" w:rsidDel="00044E40">
          <w:rPr>
            <w:rFonts w:asciiTheme="majorBidi" w:hAnsiTheme="majorBidi" w:cstheme="majorBidi"/>
            <w:color w:val="000000" w:themeColor="text1"/>
            <w:sz w:val="20"/>
            <w:szCs w:val="20"/>
            <w:rPrChange w:id="240" w:author="Author">
              <w:rPr>
                <w:rFonts w:asciiTheme="majorBidi" w:hAnsiTheme="majorBidi" w:cstheme="majorBidi"/>
                <w:sz w:val="20"/>
                <w:szCs w:val="20"/>
              </w:rPr>
            </w:rPrChange>
          </w:rPr>
          <w:delText>e aim of this paper is to</w:delText>
        </w:r>
      </w:del>
      <w:r w:rsidR="007110BA" w:rsidRPr="009865B9">
        <w:rPr>
          <w:rFonts w:asciiTheme="majorBidi" w:hAnsiTheme="majorBidi" w:cstheme="majorBidi"/>
          <w:color w:val="000000" w:themeColor="text1"/>
          <w:sz w:val="20"/>
          <w:szCs w:val="20"/>
          <w:rPrChange w:id="241" w:author="Author">
            <w:rPr>
              <w:rFonts w:asciiTheme="majorBidi" w:hAnsiTheme="majorBidi" w:cstheme="majorBidi"/>
              <w:sz w:val="20"/>
              <w:szCs w:val="20"/>
            </w:rPr>
          </w:rPrChange>
        </w:rPr>
        <w:t xml:space="preserve"> theorize </w:t>
      </w:r>
      <w:ins w:id="242" w:author="Author">
        <w:r w:rsidR="007110BA" w:rsidRPr="009865B9">
          <w:rPr>
            <w:rFonts w:asciiTheme="majorBidi" w:hAnsiTheme="majorBidi" w:cstheme="majorBidi"/>
            <w:color w:val="000000" w:themeColor="text1"/>
            <w:sz w:val="20"/>
            <w:szCs w:val="20"/>
            <w:rPrChange w:id="243" w:author="Author">
              <w:rPr>
                <w:rFonts w:asciiTheme="majorBidi" w:hAnsiTheme="majorBidi" w:cstheme="majorBidi"/>
                <w:color w:val="000000" w:themeColor="text1"/>
              </w:rPr>
            </w:rPrChange>
          </w:rPr>
          <w:t xml:space="preserve">about </w:t>
        </w:r>
      </w:ins>
      <w:r w:rsidR="007110BA" w:rsidRPr="009865B9">
        <w:rPr>
          <w:rFonts w:asciiTheme="majorBidi" w:hAnsiTheme="majorBidi" w:cstheme="majorBidi"/>
          <w:color w:val="000000" w:themeColor="text1"/>
          <w:sz w:val="20"/>
          <w:szCs w:val="20"/>
          <w:rPrChange w:id="244" w:author="Author">
            <w:rPr>
              <w:rFonts w:asciiTheme="majorBidi" w:hAnsiTheme="majorBidi" w:cstheme="majorBidi"/>
              <w:sz w:val="20"/>
              <w:szCs w:val="20"/>
            </w:rPr>
          </w:rPrChange>
        </w:rPr>
        <w:t xml:space="preserve">the dynamic between discursive populism and economic </w:t>
      </w:r>
      <w:del w:id="245" w:author="Author">
        <w:r w:rsidR="007110BA" w:rsidRPr="009865B9" w:rsidDel="00222D01">
          <w:rPr>
            <w:rFonts w:asciiTheme="majorBidi" w:hAnsiTheme="majorBidi" w:cstheme="majorBidi"/>
            <w:color w:val="000000" w:themeColor="text1"/>
            <w:sz w:val="20"/>
            <w:szCs w:val="20"/>
            <w:rPrChange w:id="246" w:author="Author">
              <w:rPr>
                <w:rFonts w:asciiTheme="majorBidi" w:hAnsiTheme="majorBidi" w:cstheme="majorBidi"/>
                <w:sz w:val="20"/>
                <w:szCs w:val="20"/>
              </w:rPr>
            </w:rPrChange>
          </w:rPr>
          <w:delText xml:space="preserve">policies </w:delText>
        </w:r>
      </w:del>
      <w:ins w:id="247" w:author="Author">
        <w:r w:rsidR="007110BA" w:rsidRPr="009865B9">
          <w:rPr>
            <w:rFonts w:asciiTheme="majorBidi" w:hAnsiTheme="majorBidi" w:cstheme="majorBidi"/>
            <w:color w:val="000000" w:themeColor="text1"/>
            <w:sz w:val="20"/>
            <w:szCs w:val="20"/>
            <w:rPrChange w:id="248" w:author="Author">
              <w:rPr>
                <w:rFonts w:asciiTheme="majorBidi" w:hAnsiTheme="majorBidi" w:cstheme="majorBidi"/>
                <w:sz w:val="20"/>
                <w:szCs w:val="20"/>
              </w:rPr>
            </w:rPrChange>
          </w:rPr>
          <w:t xml:space="preserve">policy </w:t>
        </w:r>
      </w:ins>
      <w:r w:rsidR="007110BA" w:rsidRPr="009865B9">
        <w:rPr>
          <w:rFonts w:asciiTheme="majorBidi" w:hAnsiTheme="majorBidi" w:cstheme="majorBidi"/>
          <w:color w:val="000000" w:themeColor="text1"/>
          <w:sz w:val="20"/>
          <w:szCs w:val="20"/>
          <w:rPrChange w:id="249" w:author="Author">
            <w:rPr>
              <w:rFonts w:asciiTheme="majorBidi" w:hAnsiTheme="majorBidi" w:cstheme="majorBidi"/>
              <w:sz w:val="20"/>
              <w:szCs w:val="20"/>
            </w:rPr>
          </w:rPrChange>
        </w:rPr>
        <w:t xml:space="preserve">and </w:t>
      </w:r>
      <w:del w:id="250" w:author="Author">
        <w:r w:rsidR="007110BA" w:rsidRPr="009865B9" w:rsidDel="002C02D8">
          <w:rPr>
            <w:rFonts w:asciiTheme="majorBidi" w:hAnsiTheme="majorBidi" w:cstheme="majorBidi"/>
            <w:color w:val="000000" w:themeColor="text1"/>
            <w:sz w:val="20"/>
            <w:szCs w:val="20"/>
            <w:rPrChange w:id="251" w:author="Author">
              <w:rPr>
                <w:rFonts w:asciiTheme="majorBidi" w:hAnsiTheme="majorBidi" w:cstheme="majorBidi"/>
                <w:sz w:val="20"/>
                <w:szCs w:val="20"/>
              </w:rPr>
            </w:rPrChange>
          </w:rPr>
          <w:delText xml:space="preserve">demonstrate </w:delText>
        </w:r>
      </w:del>
      <w:ins w:id="252" w:author="Author">
        <w:r w:rsidR="007110BA" w:rsidRPr="009865B9">
          <w:rPr>
            <w:rFonts w:asciiTheme="majorBidi" w:hAnsiTheme="majorBidi" w:cstheme="majorBidi"/>
            <w:color w:val="000000" w:themeColor="text1"/>
            <w:sz w:val="20"/>
            <w:szCs w:val="20"/>
            <w:rPrChange w:id="253" w:author="Author">
              <w:rPr>
                <w:rFonts w:asciiTheme="majorBidi" w:hAnsiTheme="majorBidi" w:cstheme="majorBidi"/>
                <w:sz w:val="20"/>
                <w:szCs w:val="20"/>
              </w:rPr>
            </w:rPrChange>
          </w:rPr>
          <w:t xml:space="preserve">examine </w:t>
        </w:r>
      </w:ins>
      <w:r w:rsidR="007110BA" w:rsidRPr="009865B9">
        <w:rPr>
          <w:rFonts w:asciiTheme="majorBidi" w:hAnsiTheme="majorBidi" w:cstheme="majorBidi"/>
          <w:color w:val="000000" w:themeColor="text1"/>
          <w:sz w:val="20"/>
          <w:szCs w:val="20"/>
          <w:rPrChange w:id="254" w:author="Author">
            <w:rPr>
              <w:rFonts w:asciiTheme="majorBidi" w:hAnsiTheme="majorBidi" w:cstheme="majorBidi"/>
              <w:sz w:val="20"/>
              <w:szCs w:val="20"/>
            </w:rPr>
          </w:rPrChange>
        </w:rPr>
        <w:t>it empirically</w:t>
      </w:r>
      <w:del w:id="255" w:author="Author">
        <w:r w:rsidR="007110BA" w:rsidRPr="009865B9" w:rsidDel="002C02D8">
          <w:rPr>
            <w:rFonts w:asciiTheme="majorBidi" w:hAnsiTheme="majorBidi" w:cstheme="majorBidi"/>
            <w:color w:val="000000" w:themeColor="text1"/>
            <w:sz w:val="20"/>
            <w:szCs w:val="20"/>
            <w:rPrChange w:id="256" w:author="Author">
              <w:rPr>
                <w:rFonts w:asciiTheme="majorBidi" w:hAnsiTheme="majorBidi" w:cstheme="majorBidi"/>
                <w:sz w:val="20"/>
                <w:szCs w:val="20"/>
              </w:rPr>
            </w:rPrChange>
          </w:rPr>
          <w:delText>,</w:delText>
        </w:r>
      </w:del>
      <w:r w:rsidR="007110BA" w:rsidRPr="009865B9">
        <w:rPr>
          <w:rFonts w:asciiTheme="majorBidi" w:hAnsiTheme="majorBidi" w:cstheme="majorBidi"/>
          <w:color w:val="000000" w:themeColor="text1"/>
          <w:sz w:val="20"/>
          <w:szCs w:val="20"/>
          <w:rPrChange w:id="257" w:author="Author">
            <w:rPr>
              <w:rFonts w:asciiTheme="majorBidi" w:hAnsiTheme="majorBidi" w:cstheme="majorBidi"/>
              <w:sz w:val="20"/>
              <w:szCs w:val="20"/>
            </w:rPr>
          </w:rPrChange>
        </w:rPr>
        <w:t xml:space="preserve"> through </w:t>
      </w:r>
      <w:del w:id="258" w:author="Author">
        <w:r w:rsidR="007110BA" w:rsidRPr="009865B9" w:rsidDel="002C02D8">
          <w:rPr>
            <w:rFonts w:asciiTheme="majorBidi" w:hAnsiTheme="majorBidi" w:cstheme="majorBidi"/>
            <w:color w:val="000000" w:themeColor="text1"/>
            <w:sz w:val="20"/>
            <w:szCs w:val="20"/>
            <w:rPrChange w:id="259" w:author="Author">
              <w:rPr>
                <w:rFonts w:asciiTheme="majorBidi" w:hAnsiTheme="majorBidi" w:cstheme="majorBidi"/>
                <w:sz w:val="20"/>
                <w:szCs w:val="20"/>
              </w:rPr>
            </w:rPrChange>
          </w:rPr>
          <w:delText xml:space="preserve">the analysis of </w:delText>
        </w:r>
      </w:del>
      <w:r w:rsidR="007110BA" w:rsidRPr="009865B9">
        <w:rPr>
          <w:rFonts w:asciiTheme="majorBidi" w:hAnsiTheme="majorBidi" w:cstheme="majorBidi"/>
          <w:color w:val="000000" w:themeColor="text1"/>
          <w:sz w:val="20"/>
          <w:szCs w:val="20"/>
          <w:rPrChange w:id="260" w:author="Author">
            <w:rPr>
              <w:rFonts w:asciiTheme="majorBidi" w:hAnsiTheme="majorBidi" w:cstheme="majorBidi"/>
              <w:sz w:val="20"/>
              <w:szCs w:val="20"/>
            </w:rPr>
          </w:rPrChange>
        </w:rPr>
        <w:t xml:space="preserve">a case </w:t>
      </w:r>
      <w:ins w:id="261" w:author="Author">
        <w:r w:rsidR="007110BA" w:rsidRPr="009865B9">
          <w:rPr>
            <w:rFonts w:asciiTheme="majorBidi" w:hAnsiTheme="majorBidi" w:cstheme="majorBidi"/>
            <w:color w:val="000000" w:themeColor="text1"/>
            <w:sz w:val="20"/>
            <w:szCs w:val="20"/>
            <w:rPrChange w:id="262" w:author="Author">
              <w:rPr>
                <w:rFonts w:asciiTheme="majorBidi" w:hAnsiTheme="majorBidi" w:cstheme="majorBidi"/>
                <w:sz w:val="20"/>
                <w:szCs w:val="20"/>
              </w:rPr>
            </w:rPrChange>
          </w:rPr>
          <w:t>study</w:t>
        </w:r>
      </w:ins>
      <w:del w:id="263" w:author="Author">
        <w:r w:rsidR="007110BA" w:rsidRPr="009865B9" w:rsidDel="002C02D8">
          <w:rPr>
            <w:rFonts w:asciiTheme="majorBidi" w:hAnsiTheme="majorBidi" w:cstheme="majorBidi"/>
            <w:color w:val="000000" w:themeColor="text1"/>
            <w:sz w:val="20"/>
            <w:szCs w:val="20"/>
            <w:rPrChange w:id="264" w:author="Author">
              <w:rPr>
                <w:rFonts w:asciiTheme="majorBidi" w:hAnsiTheme="majorBidi" w:cstheme="majorBidi"/>
                <w:sz w:val="20"/>
                <w:szCs w:val="20"/>
              </w:rPr>
            </w:rPrChange>
          </w:rPr>
          <w:delText>within the contemporary wave of populism</w:delText>
        </w:r>
      </w:del>
      <w:r w:rsidR="007110BA" w:rsidRPr="009865B9">
        <w:rPr>
          <w:rFonts w:asciiTheme="majorBidi" w:hAnsiTheme="majorBidi" w:cstheme="majorBidi"/>
          <w:color w:val="000000" w:themeColor="text1"/>
          <w:sz w:val="20"/>
          <w:szCs w:val="20"/>
          <w:rPrChange w:id="265" w:author="Author">
            <w:rPr>
              <w:rFonts w:asciiTheme="majorBidi" w:hAnsiTheme="majorBidi" w:cstheme="majorBidi"/>
              <w:sz w:val="20"/>
              <w:szCs w:val="20"/>
            </w:rPr>
          </w:rPrChange>
        </w:rPr>
        <w:t>.</w:t>
      </w:r>
    </w:p>
    <w:p w14:paraId="68B1962D" w14:textId="65E54D4E" w:rsidR="007110BA" w:rsidRPr="009865B9" w:rsidRDefault="007110BA" w:rsidP="00543B36">
      <w:pPr>
        <w:spacing w:line="360" w:lineRule="auto"/>
        <w:ind w:firstLine="720"/>
        <w:jc w:val="both"/>
        <w:rPr>
          <w:rFonts w:asciiTheme="majorBidi" w:hAnsiTheme="majorBidi" w:cstheme="majorBidi"/>
          <w:color w:val="000000" w:themeColor="text1"/>
          <w:sz w:val="20"/>
          <w:szCs w:val="20"/>
          <w:rPrChange w:id="266"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267" w:author="Author">
            <w:rPr>
              <w:rFonts w:asciiTheme="majorBidi" w:hAnsiTheme="majorBidi" w:cstheme="majorBidi"/>
              <w:sz w:val="20"/>
              <w:szCs w:val="20"/>
            </w:rPr>
          </w:rPrChange>
        </w:rPr>
        <w:t>Our argument is that</w:t>
      </w:r>
      <w:ins w:id="268" w:author="Author">
        <w:del w:id="269" w:author="Author">
          <w:r w:rsidRPr="009865B9" w:rsidDel="00044E40">
            <w:rPr>
              <w:rFonts w:asciiTheme="majorBidi" w:hAnsiTheme="majorBidi" w:cstheme="majorBidi"/>
              <w:color w:val="000000" w:themeColor="text1"/>
              <w:sz w:val="20"/>
              <w:szCs w:val="20"/>
              <w:rPrChange w:id="270" w:author="Author">
                <w:rPr>
                  <w:rFonts w:asciiTheme="majorBidi" w:hAnsiTheme="majorBidi" w:cstheme="majorBidi"/>
                  <w:sz w:val="20"/>
                  <w:szCs w:val="20"/>
                </w:rPr>
              </w:rPrChange>
            </w:rPr>
            <w:delText>,</w:delText>
          </w:r>
        </w:del>
      </w:ins>
      <w:r w:rsidRPr="009865B9">
        <w:rPr>
          <w:rFonts w:asciiTheme="majorBidi" w:hAnsiTheme="majorBidi" w:cstheme="majorBidi"/>
          <w:color w:val="000000" w:themeColor="text1"/>
          <w:sz w:val="20"/>
          <w:szCs w:val="20"/>
          <w:rPrChange w:id="271" w:author="Author">
            <w:rPr>
              <w:rFonts w:asciiTheme="majorBidi" w:hAnsiTheme="majorBidi" w:cstheme="majorBidi"/>
              <w:sz w:val="20"/>
              <w:szCs w:val="20"/>
            </w:rPr>
          </w:rPrChange>
        </w:rPr>
        <w:t xml:space="preserve"> since the 2000s</w:t>
      </w:r>
      <w:ins w:id="272" w:author="Author">
        <w:r w:rsidRPr="009865B9">
          <w:rPr>
            <w:rFonts w:asciiTheme="majorBidi" w:hAnsiTheme="majorBidi" w:cstheme="majorBidi"/>
            <w:color w:val="000000" w:themeColor="text1"/>
            <w:sz w:val="20"/>
            <w:szCs w:val="20"/>
            <w:rPrChange w:id="273" w:author="Author">
              <w:rPr>
                <w:rFonts w:asciiTheme="majorBidi" w:hAnsiTheme="majorBidi" w:cstheme="majorBidi"/>
                <w:sz w:val="20"/>
                <w:szCs w:val="20"/>
              </w:rPr>
            </w:rPrChange>
          </w:rPr>
          <w:t xml:space="preserve"> and</w:t>
        </w:r>
      </w:ins>
      <w:del w:id="274" w:author="Author">
        <w:r w:rsidRPr="009865B9" w:rsidDel="00F93812">
          <w:rPr>
            <w:rFonts w:asciiTheme="majorBidi" w:hAnsiTheme="majorBidi" w:cstheme="majorBidi"/>
            <w:color w:val="000000" w:themeColor="text1"/>
            <w:sz w:val="20"/>
            <w:szCs w:val="20"/>
            <w:rPrChange w:id="27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276" w:author="Author">
            <w:rPr>
              <w:rFonts w:asciiTheme="majorBidi" w:hAnsiTheme="majorBidi" w:cstheme="majorBidi"/>
              <w:sz w:val="20"/>
              <w:szCs w:val="20"/>
            </w:rPr>
          </w:rPrChange>
        </w:rPr>
        <w:t xml:space="preserve"> within the </w:t>
      </w:r>
      <w:ins w:id="277" w:author="Author">
        <w:r w:rsidRPr="009865B9">
          <w:rPr>
            <w:rFonts w:asciiTheme="majorBidi" w:hAnsiTheme="majorBidi" w:cstheme="majorBidi"/>
            <w:color w:val="000000" w:themeColor="text1"/>
            <w:sz w:val="20"/>
            <w:szCs w:val="20"/>
            <w:rPrChange w:id="278" w:author="Author">
              <w:rPr>
                <w:rFonts w:asciiTheme="majorBidi" w:hAnsiTheme="majorBidi" w:cstheme="majorBidi"/>
                <w:sz w:val="20"/>
                <w:szCs w:val="20"/>
              </w:rPr>
            </w:rPrChange>
          </w:rPr>
          <w:t xml:space="preserve">context of the </w:t>
        </w:r>
      </w:ins>
      <w:r w:rsidRPr="009865B9">
        <w:rPr>
          <w:rFonts w:asciiTheme="majorBidi" w:hAnsiTheme="majorBidi" w:cstheme="majorBidi"/>
          <w:color w:val="000000" w:themeColor="text1"/>
          <w:sz w:val="20"/>
          <w:szCs w:val="20"/>
          <w:rPrChange w:id="279" w:author="Author">
            <w:rPr>
              <w:rFonts w:asciiTheme="majorBidi" w:hAnsiTheme="majorBidi" w:cstheme="majorBidi"/>
              <w:sz w:val="20"/>
              <w:szCs w:val="20"/>
            </w:rPr>
          </w:rPrChange>
        </w:rPr>
        <w:t xml:space="preserve">dominant </w:t>
      </w:r>
      <w:r w:rsidRPr="009865B9">
        <w:rPr>
          <w:rFonts w:asciiTheme="majorBidi" w:hAnsiTheme="majorBidi" w:cstheme="majorBidi"/>
          <w:sz w:val="20"/>
          <w:szCs w:val="20"/>
          <w:rPrChange w:id="280" w:author="Author">
            <w:rPr>
              <w:rFonts w:asciiTheme="majorBidi" w:hAnsiTheme="majorBidi" w:cstheme="majorBidi"/>
              <w:sz w:val="20"/>
              <w:szCs w:val="20"/>
            </w:rPr>
          </w:rPrChange>
        </w:rPr>
        <w:t>global neo-liberal model</w:t>
      </w:r>
      <w:ins w:id="281" w:author="Author">
        <w:del w:id="282" w:author="Author">
          <w:r w:rsidRPr="009865B9" w:rsidDel="00861099">
            <w:rPr>
              <w:rFonts w:asciiTheme="majorBidi" w:hAnsiTheme="majorBidi" w:cstheme="majorBidi"/>
              <w:color w:val="000000" w:themeColor="text1"/>
              <w:sz w:val="20"/>
              <w:szCs w:val="20"/>
              <w:rPrChange w:id="283" w:author="Author">
                <w:rPr>
                  <w:rFonts w:asciiTheme="majorBidi" w:hAnsiTheme="majorBidi" w:cstheme="majorBidi"/>
                  <w:sz w:val="20"/>
                  <w:szCs w:val="20"/>
                </w:rPr>
              </w:rPrChange>
            </w:rPr>
            <w:delText>globally</w:delText>
          </w:r>
        </w:del>
      </w:ins>
      <w:r w:rsidRPr="009865B9">
        <w:rPr>
          <w:rFonts w:asciiTheme="majorBidi" w:hAnsiTheme="majorBidi" w:cstheme="majorBidi"/>
          <w:color w:val="000000" w:themeColor="text1"/>
          <w:sz w:val="20"/>
          <w:szCs w:val="20"/>
          <w:rPrChange w:id="284" w:author="Author">
            <w:rPr>
              <w:rFonts w:asciiTheme="majorBidi" w:hAnsiTheme="majorBidi" w:cstheme="majorBidi"/>
              <w:sz w:val="20"/>
              <w:szCs w:val="20"/>
            </w:rPr>
          </w:rPrChange>
        </w:rPr>
        <w:t xml:space="preserve">, the </w:t>
      </w:r>
      <w:del w:id="285" w:author="Author">
        <w:r w:rsidRPr="009865B9" w:rsidDel="006716C5">
          <w:rPr>
            <w:rFonts w:asciiTheme="majorBidi" w:hAnsiTheme="majorBidi" w:cstheme="majorBidi"/>
            <w:color w:val="000000" w:themeColor="text1"/>
            <w:sz w:val="20"/>
            <w:szCs w:val="20"/>
            <w:rPrChange w:id="286" w:author="Author">
              <w:rPr>
                <w:rFonts w:asciiTheme="majorBidi" w:hAnsiTheme="majorBidi" w:cstheme="majorBidi"/>
                <w:sz w:val="20"/>
                <w:szCs w:val="20"/>
              </w:rPr>
            </w:rPrChange>
          </w:rPr>
          <w:delText xml:space="preserve">main </w:delText>
        </w:r>
      </w:del>
      <w:ins w:id="287" w:author="Author">
        <w:r w:rsidRPr="009865B9">
          <w:rPr>
            <w:rFonts w:asciiTheme="majorBidi" w:hAnsiTheme="majorBidi" w:cstheme="majorBidi"/>
            <w:color w:val="000000" w:themeColor="text1"/>
            <w:sz w:val="20"/>
            <w:szCs w:val="20"/>
            <w:rPrChange w:id="288" w:author="Author">
              <w:rPr>
                <w:rFonts w:asciiTheme="majorBidi" w:hAnsiTheme="majorBidi" w:cstheme="majorBidi"/>
                <w:sz w:val="20"/>
                <w:szCs w:val="20"/>
              </w:rPr>
            </w:rPrChange>
          </w:rPr>
          <w:t xml:space="preserve">chief </w:t>
        </w:r>
      </w:ins>
      <w:r w:rsidRPr="009865B9">
        <w:rPr>
          <w:rFonts w:asciiTheme="majorBidi" w:hAnsiTheme="majorBidi" w:cstheme="majorBidi"/>
          <w:color w:val="000000" w:themeColor="text1"/>
          <w:sz w:val="20"/>
          <w:szCs w:val="20"/>
          <w:rPrChange w:id="289" w:author="Author">
            <w:rPr>
              <w:rFonts w:asciiTheme="majorBidi" w:hAnsiTheme="majorBidi" w:cstheme="majorBidi"/>
              <w:sz w:val="20"/>
              <w:szCs w:val="20"/>
            </w:rPr>
          </w:rPrChange>
        </w:rPr>
        <w:t>characteristics of populism</w:t>
      </w:r>
      <w:del w:id="290" w:author="Author">
        <w:r w:rsidRPr="009865B9" w:rsidDel="006716C5">
          <w:rPr>
            <w:rFonts w:asciiTheme="majorBidi" w:hAnsiTheme="majorBidi" w:cstheme="majorBidi"/>
            <w:color w:val="000000" w:themeColor="text1"/>
            <w:sz w:val="20"/>
            <w:szCs w:val="20"/>
            <w:rPrChange w:id="29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292" w:author="Author">
            <w:rPr>
              <w:rFonts w:asciiTheme="majorBidi" w:hAnsiTheme="majorBidi" w:cstheme="majorBidi"/>
              <w:sz w:val="20"/>
              <w:szCs w:val="20"/>
            </w:rPr>
          </w:rPrChange>
        </w:rPr>
        <w:t xml:space="preserve"> make </w:t>
      </w:r>
      <w:ins w:id="293" w:author="Author">
        <w:r w:rsidRPr="009865B9">
          <w:rPr>
            <w:rFonts w:asciiTheme="majorBidi" w:hAnsiTheme="majorBidi" w:cstheme="majorBidi"/>
            <w:color w:val="000000" w:themeColor="text1"/>
            <w:sz w:val="20"/>
            <w:szCs w:val="20"/>
            <w:rPrChange w:id="294" w:author="Author">
              <w:rPr>
                <w:rFonts w:asciiTheme="majorBidi" w:hAnsiTheme="majorBidi" w:cstheme="majorBidi"/>
                <w:sz w:val="20"/>
                <w:szCs w:val="20"/>
              </w:rPr>
            </w:rPrChange>
          </w:rPr>
          <w:t xml:space="preserve">it </w:t>
        </w:r>
      </w:ins>
      <w:r w:rsidRPr="009865B9">
        <w:rPr>
          <w:rFonts w:asciiTheme="majorBidi" w:hAnsiTheme="majorBidi" w:cstheme="majorBidi"/>
          <w:color w:val="000000" w:themeColor="text1"/>
          <w:sz w:val="20"/>
          <w:szCs w:val="20"/>
          <w:rPrChange w:id="295" w:author="Author">
            <w:rPr>
              <w:rFonts w:asciiTheme="majorBidi" w:hAnsiTheme="majorBidi" w:cstheme="majorBidi"/>
              <w:sz w:val="20"/>
              <w:szCs w:val="20"/>
            </w:rPr>
          </w:rPrChange>
        </w:rPr>
        <w:t xml:space="preserve">more probable </w:t>
      </w:r>
      <w:ins w:id="296" w:author="Author">
        <w:r w:rsidRPr="009865B9">
          <w:rPr>
            <w:rFonts w:asciiTheme="majorBidi" w:hAnsiTheme="majorBidi" w:cstheme="majorBidi"/>
            <w:color w:val="000000" w:themeColor="text1"/>
            <w:sz w:val="20"/>
            <w:szCs w:val="20"/>
            <w:rPrChange w:id="297" w:author="Author">
              <w:rPr>
                <w:rFonts w:asciiTheme="majorBidi" w:hAnsiTheme="majorBidi" w:cstheme="majorBidi"/>
                <w:color w:val="000000" w:themeColor="text1"/>
                <w:sz w:val="20"/>
                <w:szCs w:val="20"/>
              </w:rPr>
            </w:rPrChange>
          </w:rPr>
          <w:t xml:space="preserve">that </w:t>
        </w:r>
      </w:ins>
      <w:del w:id="298" w:author="Author">
        <w:r w:rsidRPr="009865B9" w:rsidDel="00B47BA6">
          <w:rPr>
            <w:rFonts w:asciiTheme="majorBidi" w:hAnsiTheme="majorBidi" w:cstheme="majorBidi"/>
            <w:color w:val="000000" w:themeColor="text1"/>
            <w:sz w:val="20"/>
            <w:szCs w:val="20"/>
            <w:rPrChange w:id="299" w:author="Author">
              <w:rPr>
                <w:rFonts w:asciiTheme="majorBidi" w:hAnsiTheme="majorBidi" w:cstheme="majorBidi"/>
                <w:sz w:val="20"/>
                <w:szCs w:val="20"/>
              </w:rPr>
            </w:rPrChange>
          </w:rPr>
          <w:delText xml:space="preserve">that </w:delText>
        </w:r>
        <w:r w:rsidRPr="009865B9" w:rsidDel="006716C5">
          <w:rPr>
            <w:rFonts w:asciiTheme="majorBidi" w:hAnsiTheme="majorBidi" w:cstheme="majorBidi"/>
            <w:color w:val="000000" w:themeColor="text1"/>
            <w:sz w:val="20"/>
            <w:szCs w:val="20"/>
            <w:rPrChange w:id="300" w:author="Author">
              <w:rPr>
                <w:rFonts w:asciiTheme="majorBidi" w:hAnsiTheme="majorBidi" w:cstheme="majorBidi"/>
                <w:sz w:val="20"/>
                <w:szCs w:val="20"/>
              </w:rPr>
            </w:rPrChange>
          </w:rPr>
          <w:delText xml:space="preserve">in power </w:delText>
        </w:r>
        <w:r w:rsidRPr="009865B9" w:rsidDel="00B47BA6">
          <w:rPr>
            <w:rFonts w:asciiTheme="majorBidi" w:hAnsiTheme="majorBidi" w:cstheme="majorBidi"/>
            <w:color w:val="000000" w:themeColor="text1"/>
            <w:sz w:val="20"/>
            <w:szCs w:val="20"/>
            <w:rPrChange w:id="301" w:author="Author">
              <w:rPr>
                <w:rFonts w:asciiTheme="majorBidi" w:hAnsiTheme="majorBidi" w:cstheme="majorBidi"/>
                <w:sz w:val="20"/>
                <w:szCs w:val="20"/>
              </w:rPr>
            </w:rPrChange>
          </w:rPr>
          <w:delText>populists</w:delText>
        </w:r>
      </w:del>
      <w:ins w:id="302" w:author="Author">
        <w:r w:rsidRPr="009865B9">
          <w:rPr>
            <w:rFonts w:asciiTheme="majorBidi" w:hAnsiTheme="majorBidi" w:cstheme="majorBidi"/>
            <w:color w:val="000000" w:themeColor="text1"/>
            <w:sz w:val="20"/>
            <w:szCs w:val="20"/>
            <w:rPrChange w:id="303" w:author="Author">
              <w:rPr>
                <w:rFonts w:asciiTheme="majorBidi" w:hAnsiTheme="majorBidi" w:cstheme="majorBidi"/>
                <w:sz w:val="20"/>
                <w:szCs w:val="20"/>
              </w:rPr>
            </w:rPrChange>
          </w:rPr>
          <w:t>its proponents</w:t>
        </w:r>
        <w:r w:rsidRPr="009865B9">
          <w:rPr>
            <w:rFonts w:asciiTheme="majorBidi" w:hAnsiTheme="majorBidi" w:cstheme="majorBidi"/>
            <w:color w:val="000000" w:themeColor="text1"/>
            <w:sz w:val="20"/>
            <w:szCs w:val="20"/>
            <w:rPrChange w:id="304" w:author="Author">
              <w:rPr>
                <w:rFonts w:asciiTheme="majorBidi" w:hAnsiTheme="majorBidi" w:cstheme="majorBidi"/>
                <w:color w:val="000000" w:themeColor="text1"/>
              </w:rPr>
            </w:rPrChange>
          </w:rPr>
          <w:t>, when</w:t>
        </w:r>
      </w:ins>
      <w:r w:rsidRPr="009865B9">
        <w:rPr>
          <w:rFonts w:asciiTheme="majorBidi" w:hAnsiTheme="majorBidi" w:cstheme="majorBidi"/>
          <w:color w:val="000000" w:themeColor="text1"/>
          <w:sz w:val="20"/>
          <w:szCs w:val="20"/>
          <w:rPrChange w:id="305" w:author="Author">
            <w:rPr>
              <w:rFonts w:asciiTheme="majorBidi" w:hAnsiTheme="majorBidi" w:cstheme="majorBidi"/>
              <w:sz w:val="20"/>
              <w:szCs w:val="20"/>
            </w:rPr>
          </w:rPrChange>
        </w:rPr>
        <w:t xml:space="preserve"> </w:t>
      </w:r>
      <w:ins w:id="306" w:author="Author">
        <w:r w:rsidRPr="009865B9">
          <w:rPr>
            <w:rFonts w:asciiTheme="majorBidi" w:hAnsiTheme="majorBidi" w:cstheme="majorBidi"/>
            <w:color w:val="000000" w:themeColor="text1"/>
            <w:sz w:val="20"/>
            <w:szCs w:val="20"/>
            <w:rPrChange w:id="307" w:author="Author">
              <w:rPr>
                <w:rFonts w:asciiTheme="majorBidi" w:hAnsiTheme="majorBidi" w:cstheme="majorBidi"/>
                <w:color w:val="000000" w:themeColor="text1"/>
              </w:rPr>
            </w:rPrChange>
          </w:rPr>
          <w:t xml:space="preserve">in power, </w:t>
        </w:r>
      </w:ins>
      <w:r w:rsidRPr="009865B9">
        <w:rPr>
          <w:rFonts w:asciiTheme="majorBidi" w:hAnsiTheme="majorBidi" w:cstheme="majorBidi"/>
          <w:color w:val="000000" w:themeColor="text1"/>
          <w:sz w:val="20"/>
          <w:szCs w:val="20"/>
          <w:rPrChange w:id="308" w:author="Author">
            <w:rPr>
              <w:rFonts w:asciiTheme="majorBidi" w:hAnsiTheme="majorBidi" w:cstheme="majorBidi"/>
              <w:sz w:val="20"/>
              <w:szCs w:val="20"/>
            </w:rPr>
          </w:rPrChange>
        </w:rPr>
        <w:t xml:space="preserve">will adopt economic policies </w:t>
      </w:r>
      <w:ins w:id="309" w:author="Author">
        <w:del w:id="310" w:author="Author">
          <w:r w:rsidRPr="009865B9" w:rsidDel="00861099">
            <w:rPr>
              <w:rFonts w:asciiTheme="majorBidi" w:hAnsiTheme="majorBidi" w:cstheme="majorBidi"/>
              <w:color w:val="000000" w:themeColor="text1"/>
              <w:sz w:val="20"/>
              <w:szCs w:val="20"/>
              <w:rPrChange w:id="311" w:author="Author">
                <w:rPr>
                  <w:rFonts w:asciiTheme="majorBidi" w:hAnsiTheme="majorBidi" w:cstheme="majorBidi"/>
                  <w:sz w:val="20"/>
                  <w:szCs w:val="20"/>
                </w:rPr>
              </w:rPrChange>
            </w:rPr>
            <w:delText xml:space="preserve">in power </w:delText>
          </w:r>
        </w:del>
      </w:ins>
      <w:del w:id="312" w:author="Author">
        <w:r w:rsidRPr="009865B9" w:rsidDel="003D0AC3">
          <w:rPr>
            <w:rFonts w:asciiTheme="majorBidi" w:hAnsiTheme="majorBidi" w:cstheme="majorBidi"/>
            <w:color w:val="000000" w:themeColor="text1"/>
            <w:sz w:val="20"/>
            <w:szCs w:val="20"/>
            <w:rPrChange w:id="313" w:author="Author">
              <w:rPr>
                <w:rFonts w:asciiTheme="majorBidi" w:hAnsiTheme="majorBidi" w:cstheme="majorBidi"/>
                <w:sz w:val="20"/>
                <w:szCs w:val="20"/>
              </w:rPr>
            </w:rPrChange>
          </w:rPr>
          <w:delText xml:space="preserve">that </w:delText>
        </w:r>
      </w:del>
      <w:ins w:id="314" w:author="Author">
        <w:r w:rsidRPr="009865B9">
          <w:rPr>
            <w:rFonts w:asciiTheme="majorBidi" w:hAnsiTheme="majorBidi" w:cstheme="majorBidi"/>
            <w:color w:val="000000" w:themeColor="text1"/>
            <w:sz w:val="20"/>
            <w:szCs w:val="20"/>
            <w:rPrChange w:id="315" w:author="Author">
              <w:rPr>
                <w:rFonts w:asciiTheme="majorBidi" w:hAnsiTheme="majorBidi" w:cstheme="majorBidi"/>
                <w:color w:val="000000" w:themeColor="text1"/>
              </w:rPr>
            </w:rPrChange>
          </w:rPr>
          <w:t>that</w:t>
        </w:r>
        <w:del w:id="316" w:author="Author">
          <w:r w:rsidRPr="009865B9" w:rsidDel="00861099">
            <w:rPr>
              <w:rFonts w:asciiTheme="majorBidi" w:hAnsiTheme="majorBidi" w:cstheme="majorBidi"/>
              <w:color w:val="000000" w:themeColor="text1"/>
              <w:sz w:val="20"/>
              <w:szCs w:val="20"/>
              <w:rPrChange w:id="317" w:author="Author">
                <w:rPr>
                  <w:rFonts w:asciiTheme="majorBidi" w:hAnsiTheme="majorBidi" w:cstheme="majorBidi"/>
                  <w:color w:val="000000" w:themeColor="text1"/>
                  <w:sz w:val="20"/>
                  <w:szCs w:val="20"/>
                </w:rPr>
              </w:rPrChange>
            </w:rPr>
            <w:delText>which</w:delText>
          </w:r>
        </w:del>
        <w:r w:rsidRPr="009865B9">
          <w:rPr>
            <w:rFonts w:asciiTheme="majorBidi" w:hAnsiTheme="majorBidi" w:cstheme="majorBidi"/>
            <w:color w:val="000000" w:themeColor="text1"/>
            <w:sz w:val="20"/>
            <w:szCs w:val="20"/>
            <w:rPrChange w:id="31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319" w:author="Author">
            <w:rPr>
              <w:rFonts w:asciiTheme="majorBidi" w:hAnsiTheme="majorBidi" w:cstheme="majorBidi"/>
              <w:sz w:val="20"/>
              <w:szCs w:val="20"/>
            </w:rPr>
          </w:rPrChange>
        </w:rPr>
        <w:t xml:space="preserve">deviate from orthodox neo-liberalism. </w:t>
      </w:r>
      <w:del w:id="320" w:author="Author">
        <w:r w:rsidRPr="009865B9" w:rsidDel="00137DCA">
          <w:rPr>
            <w:rFonts w:asciiTheme="majorBidi" w:hAnsiTheme="majorBidi" w:cstheme="majorBidi"/>
            <w:color w:val="000000" w:themeColor="text1"/>
            <w:sz w:val="20"/>
            <w:szCs w:val="20"/>
            <w:rPrChange w:id="321" w:author="Author">
              <w:rPr>
                <w:rFonts w:asciiTheme="majorBidi" w:hAnsiTheme="majorBidi" w:cstheme="majorBidi"/>
                <w:sz w:val="20"/>
                <w:szCs w:val="20"/>
              </w:rPr>
            </w:rPrChange>
          </w:rPr>
          <w:delText>In concise, b</w:delText>
        </w:r>
      </w:del>
      <w:ins w:id="322" w:author="Author">
        <w:r w:rsidRPr="009865B9">
          <w:rPr>
            <w:rFonts w:asciiTheme="majorBidi" w:hAnsiTheme="majorBidi" w:cstheme="majorBidi"/>
            <w:color w:val="000000" w:themeColor="text1"/>
            <w:sz w:val="20"/>
            <w:szCs w:val="20"/>
            <w:rPrChange w:id="323" w:author="Author">
              <w:rPr>
                <w:rFonts w:asciiTheme="majorBidi" w:hAnsiTheme="majorBidi" w:cstheme="majorBidi"/>
                <w:sz w:val="20"/>
                <w:szCs w:val="20"/>
              </w:rPr>
            </w:rPrChange>
          </w:rPr>
          <w:t>B</w:t>
        </w:r>
      </w:ins>
      <w:r w:rsidRPr="009865B9">
        <w:rPr>
          <w:rFonts w:asciiTheme="majorBidi" w:hAnsiTheme="majorBidi" w:cstheme="majorBidi"/>
          <w:color w:val="000000" w:themeColor="text1"/>
          <w:sz w:val="20"/>
          <w:szCs w:val="20"/>
          <w:rPrChange w:id="324" w:author="Author">
            <w:rPr>
              <w:rFonts w:asciiTheme="majorBidi" w:hAnsiTheme="majorBidi" w:cstheme="majorBidi"/>
              <w:sz w:val="20"/>
              <w:szCs w:val="20"/>
            </w:rPr>
          </w:rPrChange>
        </w:rPr>
        <w:t xml:space="preserve">ecause </w:t>
      </w:r>
      <w:del w:id="325" w:author="Author">
        <w:r w:rsidRPr="009865B9" w:rsidDel="00137DCA">
          <w:rPr>
            <w:rFonts w:asciiTheme="majorBidi" w:hAnsiTheme="majorBidi" w:cstheme="majorBidi"/>
            <w:color w:val="000000" w:themeColor="text1"/>
            <w:sz w:val="20"/>
            <w:szCs w:val="20"/>
            <w:rPrChange w:id="326" w:author="Author">
              <w:rPr>
                <w:rFonts w:asciiTheme="majorBidi" w:hAnsiTheme="majorBidi" w:cstheme="majorBidi"/>
                <w:sz w:val="20"/>
                <w:szCs w:val="20"/>
              </w:rPr>
            </w:rPrChange>
          </w:rPr>
          <w:delText>of their</w:delText>
        </w:r>
      </w:del>
      <w:ins w:id="327" w:author="Author">
        <w:r w:rsidRPr="009865B9">
          <w:rPr>
            <w:rFonts w:asciiTheme="majorBidi" w:hAnsiTheme="majorBidi" w:cstheme="majorBidi"/>
            <w:color w:val="000000" w:themeColor="text1"/>
            <w:sz w:val="20"/>
            <w:szCs w:val="20"/>
            <w:rPrChange w:id="328" w:author="Author">
              <w:rPr>
                <w:rFonts w:asciiTheme="majorBidi" w:hAnsiTheme="majorBidi" w:cstheme="majorBidi"/>
                <w:sz w:val="20"/>
                <w:szCs w:val="20"/>
              </w:rPr>
            </w:rPrChange>
          </w:rPr>
          <w:t>they</w:t>
        </w:r>
      </w:ins>
      <w:r w:rsidRPr="009865B9">
        <w:rPr>
          <w:rFonts w:asciiTheme="majorBidi" w:hAnsiTheme="majorBidi" w:cstheme="majorBidi"/>
          <w:color w:val="000000" w:themeColor="text1"/>
          <w:sz w:val="20"/>
          <w:szCs w:val="20"/>
          <w:rPrChange w:id="329" w:author="Author">
            <w:rPr>
              <w:rFonts w:asciiTheme="majorBidi" w:hAnsiTheme="majorBidi" w:cstheme="majorBidi"/>
              <w:sz w:val="20"/>
              <w:szCs w:val="20"/>
            </w:rPr>
          </w:rPrChange>
        </w:rPr>
        <w:t xml:space="preserve"> claim to be the true representatives of the </w:t>
      </w:r>
      <w:commentRangeStart w:id="330"/>
      <w:del w:id="331" w:author="Author">
        <w:r w:rsidRPr="009865B9" w:rsidDel="00F43F80">
          <w:rPr>
            <w:rFonts w:asciiTheme="majorBidi" w:hAnsiTheme="majorBidi" w:cstheme="majorBidi"/>
            <w:color w:val="000000" w:themeColor="text1"/>
            <w:sz w:val="20"/>
            <w:szCs w:val="20"/>
            <w:rPrChange w:id="332" w:author="Author">
              <w:rPr>
                <w:rFonts w:asciiTheme="majorBidi" w:hAnsiTheme="majorBidi" w:cstheme="majorBidi"/>
                <w:sz w:val="20"/>
                <w:szCs w:val="20"/>
              </w:rPr>
            </w:rPrChange>
          </w:rPr>
          <w:delText>demos</w:delText>
        </w:r>
      </w:del>
      <w:commentRangeEnd w:id="330"/>
      <w:ins w:id="333" w:author="Author">
        <w:r w:rsidRPr="009865B9">
          <w:rPr>
            <w:rFonts w:asciiTheme="majorBidi" w:hAnsiTheme="majorBidi" w:cstheme="majorBidi"/>
            <w:i/>
            <w:iCs/>
            <w:color w:val="000000" w:themeColor="text1"/>
            <w:sz w:val="20"/>
            <w:szCs w:val="20"/>
            <w:rPrChange w:id="334" w:author="Author">
              <w:rPr>
                <w:rFonts w:asciiTheme="majorBidi" w:hAnsiTheme="majorBidi" w:cstheme="majorBidi"/>
                <w:sz w:val="20"/>
                <w:szCs w:val="20"/>
              </w:rPr>
            </w:rPrChange>
          </w:rPr>
          <w:t>demos</w:t>
        </w:r>
      </w:ins>
      <w:r w:rsidRPr="009865B9">
        <w:rPr>
          <w:rStyle w:val="CommentReference"/>
          <w:rFonts w:asciiTheme="majorBidi" w:eastAsiaTheme="minorHAnsi" w:hAnsiTheme="majorBidi"/>
          <w:color w:val="000000" w:themeColor="text1"/>
          <w:sz w:val="20"/>
          <w:szCs w:val="20"/>
          <w:lang w:val="en-GB" w:eastAsia="en-GB" w:bidi="ar-SA"/>
          <w:rPrChange w:id="335" w:author="Author">
            <w:rPr>
              <w:rStyle w:val="CommentReference"/>
              <w:rFonts w:asciiTheme="minorHAnsi" w:eastAsiaTheme="minorHAnsi" w:hAnsiTheme="minorHAnsi" w:cstheme="minorBidi"/>
              <w:lang w:val="en-GB" w:eastAsia="en-GB" w:bidi="ar-SA"/>
            </w:rPr>
          </w:rPrChange>
        </w:rPr>
        <w:commentReference w:id="330"/>
      </w:r>
      <w:del w:id="336" w:author="Author">
        <w:r w:rsidRPr="009865B9" w:rsidDel="00240BCC">
          <w:rPr>
            <w:rFonts w:asciiTheme="majorBidi" w:hAnsiTheme="majorBidi" w:cstheme="majorBidi"/>
            <w:color w:val="000000" w:themeColor="text1"/>
            <w:sz w:val="20"/>
            <w:szCs w:val="20"/>
            <w:rPrChange w:id="337" w:author="Author">
              <w:rPr>
                <w:rFonts w:asciiTheme="majorBidi" w:hAnsiTheme="majorBidi" w:cstheme="majorBidi"/>
                <w:sz w:val="20"/>
                <w:szCs w:val="20"/>
              </w:rPr>
            </w:rPrChange>
          </w:rPr>
          <w:delText xml:space="preserve"> in its original sense (i.e. those who have not, or the "plebs")</w:delText>
        </w:r>
        <w:r w:rsidRPr="009865B9" w:rsidDel="00FE4062">
          <w:rPr>
            <w:rFonts w:asciiTheme="majorBidi" w:hAnsiTheme="majorBidi" w:cstheme="majorBidi"/>
            <w:color w:val="000000" w:themeColor="text1"/>
            <w:sz w:val="20"/>
            <w:szCs w:val="20"/>
            <w:rPrChange w:id="338" w:author="Author">
              <w:rPr>
                <w:rFonts w:asciiTheme="majorBidi" w:hAnsiTheme="majorBidi" w:cstheme="majorBidi"/>
                <w:sz w:val="20"/>
                <w:szCs w:val="20"/>
              </w:rPr>
            </w:rPrChange>
          </w:rPr>
          <w:delText>,</w:delText>
        </w:r>
      </w:del>
      <w:ins w:id="339" w:author="Author">
        <w:r w:rsidRPr="009865B9">
          <w:rPr>
            <w:rFonts w:asciiTheme="majorBidi" w:hAnsiTheme="majorBidi" w:cstheme="majorBidi"/>
            <w:color w:val="000000" w:themeColor="text1"/>
            <w:sz w:val="20"/>
            <w:szCs w:val="20"/>
            <w:rPrChange w:id="340" w:author="Author">
              <w:rPr>
                <w:rFonts w:asciiTheme="majorBidi" w:hAnsiTheme="majorBidi" w:cstheme="majorBidi"/>
                <w:sz w:val="20"/>
                <w:szCs w:val="20"/>
              </w:rPr>
            </w:rPrChange>
          </w:rPr>
          <w:t xml:space="preserve"> and because of</w:t>
        </w:r>
      </w:ins>
      <w:r w:rsidRPr="009865B9">
        <w:rPr>
          <w:rFonts w:asciiTheme="majorBidi" w:hAnsiTheme="majorBidi" w:cstheme="majorBidi"/>
          <w:color w:val="000000" w:themeColor="text1"/>
          <w:sz w:val="20"/>
          <w:szCs w:val="20"/>
          <w:rPrChange w:id="341" w:author="Author">
            <w:rPr>
              <w:rFonts w:asciiTheme="majorBidi" w:hAnsiTheme="majorBidi" w:cstheme="majorBidi"/>
              <w:sz w:val="20"/>
              <w:szCs w:val="20"/>
            </w:rPr>
          </w:rPrChange>
        </w:rPr>
        <w:t xml:space="preserve"> </w:t>
      </w:r>
      <w:del w:id="342" w:author="Author">
        <w:r w:rsidRPr="009865B9" w:rsidDel="00137DCA">
          <w:rPr>
            <w:rFonts w:asciiTheme="majorBidi" w:hAnsiTheme="majorBidi" w:cstheme="majorBidi"/>
            <w:color w:val="000000" w:themeColor="text1"/>
            <w:sz w:val="20"/>
            <w:szCs w:val="20"/>
            <w:rPrChange w:id="343" w:author="Author">
              <w:rPr>
                <w:rFonts w:asciiTheme="majorBidi" w:hAnsiTheme="majorBidi" w:cstheme="majorBidi"/>
                <w:sz w:val="20"/>
                <w:szCs w:val="20"/>
              </w:rPr>
            </w:rPrChange>
          </w:rPr>
          <w:delText xml:space="preserve">their </w:delText>
        </w:r>
      </w:del>
      <w:ins w:id="344" w:author="Author">
        <w:r w:rsidRPr="009865B9">
          <w:rPr>
            <w:rFonts w:asciiTheme="majorBidi" w:hAnsiTheme="majorBidi" w:cstheme="majorBidi"/>
            <w:color w:val="000000" w:themeColor="text1"/>
            <w:sz w:val="20"/>
            <w:szCs w:val="20"/>
            <w:rPrChange w:id="345" w:author="Author">
              <w:rPr>
                <w:rFonts w:asciiTheme="majorBidi" w:hAnsiTheme="majorBidi" w:cstheme="majorBidi"/>
                <w:sz w:val="20"/>
                <w:szCs w:val="20"/>
              </w:rPr>
            </w:rPrChange>
          </w:rPr>
          <w:t xml:space="preserve">their </w:t>
        </w:r>
      </w:ins>
      <w:r w:rsidRPr="009865B9">
        <w:rPr>
          <w:rFonts w:asciiTheme="majorBidi" w:hAnsiTheme="majorBidi" w:cstheme="majorBidi"/>
          <w:color w:val="000000" w:themeColor="text1"/>
          <w:sz w:val="20"/>
          <w:szCs w:val="20"/>
          <w:rPrChange w:id="346" w:author="Author">
            <w:rPr>
              <w:rFonts w:asciiTheme="majorBidi" w:hAnsiTheme="majorBidi" w:cstheme="majorBidi"/>
              <w:sz w:val="20"/>
              <w:szCs w:val="20"/>
            </w:rPr>
          </w:rPrChange>
        </w:rPr>
        <w:t>anti-establishment rhetoric</w:t>
      </w:r>
      <w:del w:id="347" w:author="Author">
        <w:r w:rsidRPr="009865B9" w:rsidDel="000F6AEB">
          <w:rPr>
            <w:rFonts w:asciiTheme="majorBidi" w:hAnsiTheme="majorBidi" w:cstheme="majorBidi"/>
            <w:color w:val="000000" w:themeColor="text1"/>
            <w:sz w:val="20"/>
            <w:szCs w:val="20"/>
            <w:rPrChange w:id="348" w:author="Author">
              <w:rPr>
                <w:rFonts w:asciiTheme="majorBidi" w:hAnsiTheme="majorBidi" w:cstheme="majorBidi"/>
                <w:sz w:val="20"/>
                <w:szCs w:val="20"/>
              </w:rPr>
            </w:rPrChange>
          </w:rPr>
          <w:delText xml:space="preserve"> and dissatisfaction with the </w:delText>
        </w:r>
        <w:r w:rsidRPr="009865B9" w:rsidDel="000F6AEB">
          <w:rPr>
            <w:rFonts w:asciiTheme="majorBidi" w:hAnsiTheme="majorBidi" w:cstheme="majorBidi"/>
            <w:i/>
            <w:iCs/>
            <w:color w:val="000000" w:themeColor="text1"/>
            <w:sz w:val="20"/>
            <w:szCs w:val="20"/>
            <w:rPrChange w:id="349" w:author="Author">
              <w:rPr>
                <w:rFonts w:asciiTheme="majorBidi" w:hAnsiTheme="majorBidi" w:cstheme="majorBidi"/>
                <w:i/>
                <w:iCs/>
                <w:sz w:val="20"/>
                <w:szCs w:val="20"/>
              </w:rPr>
            </w:rPrChange>
          </w:rPr>
          <w:delText>status quo</w:delText>
        </w:r>
      </w:del>
      <w:r w:rsidRPr="009865B9">
        <w:rPr>
          <w:rFonts w:asciiTheme="majorBidi" w:hAnsiTheme="majorBidi" w:cstheme="majorBidi"/>
          <w:color w:val="000000" w:themeColor="text1"/>
          <w:sz w:val="20"/>
          <w:szCs w:val="20"/>
          <w:rPrChange w:id="350" w:author="Author">
            <w:rPr>
              <w:rFonts w:asciiTheme="majorBidi" w:hAnsiTheme="majorBidi" w:cstheme="majorBidi"/>
              <w:sz w:val="20"/>
              <w:szCs w:val="20"/>
            </w:rPr>
          </w:rPrChange>
        </w:rPr>
        <w:t xml:space="preserve">, </w:t>
      </w:r>
      <w:del w:id="351" w:author="Author">
        <w:r w:rsidRPr="009865B9" w:rsidDel="000A1740">
          <w:rPr>
            <w:rFonts w:asciiTheme="majorBidi" w:hAnsiTheme="majorBidi" w:cstheme="majorBidi"/>
            <w:color w:val="000000" w:themeColor="text1"/>
            <w:sz w:val="20"/>
            <w:szCs w:val="20"/>
            <w:rPrChange w:id="352" w:author="Author">
              <w:rPr>
                <w:rFonts w:asciiTheme="majorBidi" w:hAnsiTheme="majorBidi" w:cstheme="majorBidi"/>
                <w:sz w:val="20"/>
                <w:szCs w:val="20"/>
              </w:rPr>
            </w:rPrChange>
          </w:rPr>
          <w:delText xml:space="preserve">when in power </w:delText>
        </w:r>
      </w:del>
      <w:r w:rsidRPr="009865B9">
        <w:rPr>
          <w:rFonts w:asciiTheme="majorBidi" w:hAnsiTheme="majorBidi" w:cstheme="majorBidi"/>
          <w:color w:val="000000" w:themeColor="text1"/>
          <w:sz w:val="20"/>
          <w:szCs w:val="20"/>
          <w:rPrChange w:id="353" w:author="Author">
            <w:rPr>
              <w:rFonts w:asciiTheme="majorBidi" w:hAnsiTheme="majorBidi" w:cstheme="majorBidi"/>
              <w:sz w:val="20"/>
              <w:szCs w:val="20"/>
            </w:rPr>
          </w:rPrChange>
        </w:rPr>
        <w:t xml:space="preserve">populists </w:t>
      </w:r>
      <w:ins w:id="354" w:author="Author">
        <w:r w:rsidRPr="009865B9">
          <w:rPr>
            <w:rFonts w:asciiTheme="majorBidi" w:hAnsiTheme="majorBidi" w:cstheme="majorBidi"/>
            <w:color w:val="000000" w:themeColor="text1"/>
            <w:sz w:val="20"/>
            <w:szCs w:val="20"/>
            <w:rPrChange w:id="355" w:author="Author">
              <w:rPr>
                <w:rFonts w:asciiTheme="majorBidi" w:hAnsiTheme="majorBidi" w:cstheme="majorBidi"/>
                <w:sz w:val="20"/>
                <w:szCs w:val="20"/>
              </w:rPr>
            </w:rPrChange>
          </w:rPr>
          <w:t xml:space="preserve">in power </w:t>
        </w:r>
      </w:ins>
      <w:r w:rsidRPr="009865B9">
        <w:rPr>
          <w:rFonts w:asciiTheme="majorBidi" w:hAnsiTheme="majorBidi" w:cstheme="majorBidi"/>
          <w:color w:val="000000" w:themeColor="text1"/>
          <w:sz w:val="20"/>
          <w:szCs w:val="20"/>
          <w:rPrChange w:id="356" w:author="Author">
            <w:rPr>
              <w:rFonts w:asciiTheme="majorBidi" w:hAnsiTheme="majorBidi" w:cstheme="majorBidi"/>
              <w:sz w:val="20"/>
              <w:szCs w:val="20"/>
            </w:rPr>
          </w:rPrChange>
        </w:rPr>
        <w:t xml:space="preserve">are more likely to challenge the </w:t>
      </w:r>
      <w:del w:id="357" w:author="Author">
        <w:r w:rsidRPr="009865B9" w:rsidDel="000F6AEB">
          <w:rPr>
            <w:rFonts w:asciiTheme="majorBidi" w:hAnsiTheme="majorBidi" w:cstheme="majorBidi"/>
            <w:color w:val="000000" w:themeColor="text1"/>
            <w:sz w:val="20"/>
            <w:szCs w:val="20"/>
            <w:rPrChange w:id="358" w:author="Author">
              <w:rPr>
                <w:rFonts w:asciiTheme="majorBidi" w:hAnsiTheme="majorBidi" w:cstheme="majorBidi"/>
                <w:sz w:val="20"/>
                <w:szCs w:val="20"/>
              </w:rPr>
            </w:rPrChange>
          </w:rPr>
          <w:delText>economic and bureaucratic</w:delText>
        </w:r>
      </w:del>
      <w:ins w:id="359" w:author="Author">
        <w:r w:rsidRPr="009865B9">
          <w:rPr>
            <w:rFonts w:asciiTheme="majorBidi" w:hAnsiTheme="majorBidi" w:cstheme="majorBidi"/>
            <w:color w:val="000000" w:themeColor="text1"/>
            <w:sz w:val="20"/>
            <w:szCs w:val="20"/>
            <w:rPrChange w:id="360" w:author="Author">
              <w:rPr>
                <w:rFonts w:asciiTheme="majorBidi" w:hAnsiTheme="majorBidi" w:cstheme="majorBidi"/>
                <w:sz w:val="20"/>
                <w:szCs w:val="20"/>
              </w:rPr>
            </w:rPrChange>
          </w:rPr>
          <w:t>socioeconomic</w:t>
        </w:r>
      </w:ins>
      <w:r w:rsidRPr="009865B9">
        <w:rPr>
          <w:rFonts w:asciiTheme="majorBidi" w:hAnsiTheme="majorBidi" w:cstheme="majorBidi"/>
          <w:color w:val="000000" w:themeColor="text1"/>
          <w:sz w:val="20"/>
          <w:szCs w:val="20"/>
          <w:rPrChange w:id="361" w:author="Author">
            <w:rPr>
              <w:rFonts w:asciiTheme="majorBidi" w:hAnsiTheme="majorBidi" w:cstheme="majorBidi"/>
              <w:sz w:val="20"/>
              <w:szCs w:val="20"/>
            </w:rPr>
          </w:rPrChange>
        </w:rPr>
        <w:t xml:space="preserve"> elite</w:t>
      </w:r>
      <w:ins w:id="362" w:author="Author">
        <w:del w:id="363" w:author="Author">
          <w:r w:rsidRPr="009865B9" w:rsidDel="00E15E75">
            <w:rPr>
              <w:rFonts w:asciiTheme="majorBidi" w:hAnsiTheme="majorBidi" w:cstheme="majorBidi"/>
              <w:color w:val="000000" w:themeColor="text1"/>
              <w:sz w:val="20"/>
              <w:szCs w:val="20"/>
              <w:rPrChange w:id="36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365"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366" w:author="Author">
            <w:rPr>
              <w:rFonts w:asciiTheme="majorBidi" w:hAnsiTheme="majorBidi" w:cstheme="majorBidi"/>
              <w:sz w:val="20"/>
              <w:szCs w:val="20"/>
            </w:rPr>
          </w:rPrChange>
        </w:rPr>
        <w:t>s</w:t>
      </w:r>
      <w:del w:id="367" w:author="Author">
        <w:r w:rsidRPr="009865B9" w:rsidDel="000A1740">
          <w:rPr>
            <w:rFonts w:asciiTheme="majorBidi" w:hAnsiTheme="majorBidi" w:cstheme="majorBidi"/>
            <w:color w:val="000000" w:themeColor="text1"/>
            <w:sz w:val="20"/>
            <w:szCs w:val="20"/>
            <w:rPrChange w:id="36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369" w:author="Author">
            <w:rPr>
              <w:rFonts w:asciiTheme="majorBidi" w:hAnsiTheme="majorBidi" w:cstheme="majorBidi"/>
              <w:sz w:val="20"/>
              <w:szCs w:val="20"/>
            </w:rPr>
          </w:rPrChange>
        </w:rPr>
        <w:t xml:space="preserve"> agenda. As long as the </w:t>
      </w:r>
      <w:del w:id="370" w:author="Author">
        <w:r w:rsidRPr="009865B9" w:rsidDel="00C364B3">
          <w:rPr>
            <w:rFonts w:asciiTheme="majorBidi" w:hAnsiTheme="majorBidi" w:cstheme="majorBidi"/>
            <w:color w:val="000000" w:themeColor="text1"/>
            <w:sz w:val="20"/>
            <w:szCs w:val="20"/>
            <w:rPrChange w:id="371" w:author="Author">
              <w:rPr>
                <w:rFonts w:asciiTheme="majorBidi" w:hAnsiTheme="majorBidi" w:cstheme="majorBidi"/>
                <w:sz w:val="20"/>
                <w:szCs w:val="20"/>
              </w:rPr>
            </w:rPrChange>
          </w:rPr>
          <w:delText xml:space="preserve">latter </w:delText>
        </w:r>
      </w:del>
      <w:ins w:id="372" w:author="Author">
        <w:r w:rsidRPr="009865B9">
          <w:rPr>
            <w:rFonts w:asciiTheme="majorBidi" w:hAnsiTheme="majorBidi" w:cstheme="majorBidi"/>
            <w:color w:val="000000" w:themeColor="text1"/>
            <w:sz w:val="20"/>
            <w:szCs w:val="20"/>
            <w:rPrChange w:id="373" w:author="Author">
              <w:rPr>
                <w:rFonts w:asciiTheme="majorBidi" w:hAnsiTheme="majorBidi" w:cstheme="majorBidi"/>
                <w:sz w:val="20"/>
                <w:szCs w:val="20"/>
              </w:rPr>
            </w:rPrChange>
          </w:rPr>
          <w:t xml:space="preserve">elite </w:t>
        </w:r>
      </w:ins>
      <w:r w:rsidRPr="009865B9">
        <w:rPr>
          <w:rFonts w:asciiTheme="majorBidi" w:hAnsiTheme="majorBidi" w:cstheme="majorBidi"/>
          <w:color w:val="000000" w:themeColor="text1"/>
          <w:sz w:val="20"/>
          <w:szCs w:val="20"/>
          <w:rPrChange w:id="374" w:author="Author">
            <w:rPr>
              <w:rFonts w:asciiTheme="majorBidi" w:hAnsiTheme="majorBidi" w:cstheme="majorBidi"/>
              <w:sz w:val="20"/>
              <w:szCs w:val="20"/>
            </w:rPr>
          </w:rPrChange>
        </w:rPr>
        <w:t xml:space="preserve">is associated with neo-liberalism, populists are more likely </w:t>
      </w:r>
      <w:ins w:id="375" w:author="Author">
        <w:r w:rsidRPr="009865B9">
          <w:rPr>
            <w:rFonts w:asciiTheme="majorBidi" w:hAnsiTheme="majorBidi" w:cstheme="majorBidi"/>
            <w:color w:val="000000" w:themeColor="text1"/>
            <w:sz w:val="20"/>
            <w:szCs w:val="20"/>
            <w:rPrChange w:id="376" w:author="Author">
              <w:rPr>
                <w:rFonts w:asciiTheme="majorBidi" w:hAnsiTheme="majorBidi" w:cstheme="majorBidi"/>
                <w:sz w:val="20"/>
                <w:szCs w:val="20"/>
              </w:rPr>
            </w:rPrChange>
          </w:rPr>
          <w:t xml:space="preserve">to deviate from it in order </w:t>
        </w:r>
      </w:ins>
      <w:r w:rsidRPr="009865B9">
        <w:rPr>
          <w:rFonts w:asciiTheme="majorBidi" w:hAnsiTheme="majorBidi" w:cstheme="majorBidi"/>
          <w:color w:val="000000" w:themeColor="text1"/>
          <w:sz w:val="20"/>
          <w:szCs w:val="20"/>
          <w:rPrChange w:id="377" w:author="Author">
            <w:rPr>
              <w:rFonts w:asciiTheme="majorBidi" w:hAnsiTheme="majorBidi" w:cstheme="majorBidi"/>
              <w:sz w:val="20"/>
              <w:szCs w:val="20"/>
            </w:rPr>
          </w:rPrChange>
        </w:rPr>
        <w:t xml:space="preserve">to </w:t>
      </w:r>
      <w:del w:id="378" w:author="Author">
        <w:r w:rsidRPr="009865B9" w:rsidDel="0068352B">
          <w:rPr>
            <w:rFonts w:asciiTheme="majorBidi" w:hAnsiTheme="majorBidi" w:cstheme="majorBidi"/>
            <w:color w:val="000000" w:themeColor="text1"/>
            <w:sz w:val="20"/>
            <w:szCs w:val="20"/>
            <w:rPrChange w:id="379" w:author="Author">
              <w:rPr>
                <w:rFonts w:asciiTheme="majorBidi" w:hAnsiTheme="majorBidi" w:cstheme="majorBidi"/>
                <w:sz w:val="20"/>
                <w:szCs w:val="20"/>
              </w:rPr>
            </w:rPrChange>
          </w:rPr>
          <w:delText xml:space="preserve">prove </w:delText>
        </w:r>
      </w:del>
      <w:ins w:id="380" w:author="Author">
        <w:r w:rsidRPr="009865B9">
          <w:rPr>
            <w:rFonts w:asciiTheme="majorBidi" w:hAnsiTheme="majorBidi" w:cstheme="majorBidi"/>
            <w:color w:val="000000" w:themeColor="text1"/>
            <w:sz w:val="20"/>
            <w:szCs w:val="20"/>
            <w:rPrChange w:id="381" w:author="Author">
              <w:rPr>
                <w:rFonts w:asciiTheme="majorBidi" w:hAnsiTheme="majorBidi" w:cstheme="majorBidi"/>
                <w:sz w:val="20"/>
                <w:szCs w:val="20"/>
              </w:rPr>
            </w:rPrChange>
          </w:rPr>
          <w:t xml:space="preserve">demonstrate </w:t>
        </w:r>
      </w:ins>
      <w:r w:rsidRPr="009865B9">
        <w:rPr>
          <w:rFonts w:asciiTheme="majorBidi" w:hAnsiTheme="majorBidi" w:cstheme="majorBidi"/>
          <w:color w:val="000000" w:themeColor="text1"/>
          <w:sz w:val="20"/>
          <w:szCs w:val="20"/>
          <w:rPrChange w:id="382" w:author="Author">
            <w:rPr>
              <w:rFonts w:asciiTheme="majorBidi" w:hAnsiTheme="majorBidi" w:cstheme="majorBidi"/>
              <w:sz w:val="20"/>
              <w:szCs w:val="20"/>
            </w:rPr>
          </w:rPrChange>
        </w:rPr>
        <w:t xml:space="preserve">their commitment to the </w:t>
      </w:r>
      <w:del w:id="383" w:author="Author">
        <w:r w:rsidRPr="009865B9" w:rsidDel="00C53E9E">
          <w:rPr>
            <w:rFonts w:asciiTheme="majorBidi" w:hAnsiTheme="majorBidi" w:cstheme="majorBidi"/>
            <w:color w:val="000000" w:themeColor="text1"/>
            <w:sz w:val="20"/>
            <w:szCs w:val="20"/>
            <w:rPrChange w:id="384" w:author="Author">
              <w:rPr>
                <w:rFonts w:asciiTheme="majorBidi" w:hAnsiTheme="majorBidi" w:cstheme="majorBidi"/>
                <w:sz w:val="20"/>
                <w:szCs w:val="20"/>
              </w:rPr>
            </w:rPrChange>
          </w:rPr>
          <w:delText>well-being</w:delText>
        </w:r>
      </w:del>
      <w:ins w:id="385" w:author="Author">
        <w:r w:rsidRPr="009865B9">
          <w:rPr>
            <w:rFonts w:asciiTheme="majorBidi" w:hAnsiTheme="majorBidi" w:cstheme="majorBidi"/>
            <w:color w:val="000000" w:themeColor="text1"/>
            <w:sz w:val="20"/>
            <w:szCs w:val="20"/>
            <w:rPrChange w:id="386" w:author="Author">
              <w:rPr>
                <w:rFonts w:asciiTheme="majorBidi" w:hAnsiTheme="majorBidi" w:cstheme="majorBidi"/>
                <w:sz w:val="20"/>
                <w:szCs w:val="20"/>
              </w:rPr>
            </w:rPrChange>
          </w:rPr>
          <w:t>interests</w:t>
        </w:r>
      </w:ins>
      <w:r w:rsidRPr="009865B9">
        <w:rPr>
          <w:rFonts w:asciiTheme="majorBidi" w:hAnsiTheme="majorBidi" w:cstheme="majorBidi"/>
          <w:color w:val="000000" w:themeColor="text1"/>
          <w:sz w:val="20"/>
          <w:szCs w:val="20"/>
          <w:rPrChange w:id="387" w:author="Author">
            <w:rPr>
              <w:rFonts w:asciiTheme="majorBidi" w:hAnsiTheme="majorBidi" w:cstheme="majorBidi"/>
              <w:sz w:val="20"/>
              <w:szCs w:val="20"/>
            </w:rPr>
          </w:rPrChange>
        </w:rPr>
        <w:t xml:space="preserve"> of the </w:t>
      </w:r>
      <w:del w:id="388" w:author="Author">
        <w:r w:rsidRPr="009865B9" w:rsidDel="00C364B3">
          <w:rPr>
            <w:rFonts w:asciiTheme="majorBidi" w:hAnsiTheme="majorBidi" w:cstheme="majorBidi"/>
            <w:i/>
            <w:iCs/>
            <w:color w:val="000000" w:themeColor="text1"/>
            <w:sz w:val="20"/>
            <w:szCs w:val="20"/>
            <w:rPrChange w:id="389" w:author="Author">
              <w:rPr>
                <w:rFonts w:asciiTheme="majorBidi" w:hAnsiTheme="majorBidi" w:cstheme="majorBidi"/>
                <w:sz w:val="20"/>
                <w:szCs w:val="20"/>
              </w:rPr>
            </w:rPrChange>
          </w:rPr>
          <w:delText>“plebs” "here and now"</w:delText>
        </w:r>
      </w:del>
      <w:ins w:id="390" w:author="Author">
        <w:r w:rsidRPr="009865B9">
          <w:rPr>
            <w:rFonts w:asciiTheme="majorBidi" w:hAnsiTheme="majorBidi" w:cstheme="majorBidi"/>
            <w:i/>
            <w:iCs/>
            <w:color w:val="000000" w:themeColor="text1"/>
            <w:sz w:val="20"/>
            <w:szCs w:val="20"/>
            <w:rPrChange w:id="391" w:author="Author">
              <w:rPr>
                <w:rFonts w:asciiTheme="majorBidi" w:hAnsiTheme="majorBidi" w:cstheme="majorBidi"/>
                <w:sz w:val="20"/>
                <w:szCs w:val="20"/>
              </w:rPr>
            </w:rPrChange>
          </w:rPr>
          <w:t>demos</w:t>
        </w:r>
      </w:ins>
      <w:del w:id="392" w:author="Author">
        <w:r w:rsidRPr="009865B9" w:rsidDel="0068352B">
          <w:rPr>
            <w:rFonts w:asciiTheme="majorBidi" w:hAnsiTheme="majorBidi" w:cstheme="majorBidi"/>
            <w:color w:val="000000" w:themeColor="text1"/>
            <w:sz w:val="20"/>
            <w:szCs w:val="20"/>
            <w:rPrChange w:id="393" w:author="Author">
              <w:rPr>
                <w:rFonts w:asciiTheme="majorBidi" w:hAnsiTheme="majorBidi" w:cstheme="majorBidi"/>
                <w:sz w:val="20"/>
                <w:szCs w:val="20"/>
              </w:rPr>
            </w:rPrChange>
          </w:rPr>
          <w:delText xml:space="preserve"> by deviating from neo-liberalism</w:delText>
        </w:r>
      </w:del>
      <w:r w:rsidRPr="009865B9">
        <w:rPr>
          <w:rFonts w:asciiTheme="majorBidi" w:hAnsiTheme="majorBidi" w:cstheme="majorBidi"/>
          <w:color w:val="000000" w:themeColor="text1"/>
          <w:sz w:val="20"/>
          <w:szCs w:val="20"/>
          <w:rPrChange w:id="394" w:author="Author">
            <w:rPr>
              <w:rFonts w:asciiTheme="majorBidi" w:hAnsiTheme="majorBidi" w:cstheme="majorBidi"/>
              <w:sz w:val="20"/>
              <w:szCs w:val="20"/>
            </w:rPr>
          </w:rPrChange>
        </w:rPr>
        <w:t xml:space="preserve">. </w:t>
      </w:r>
      <w:del w:id="395" w:author="Author">
        <w:r w:rsidRPr="009865B9" w:rsidDel="00BE68DB">
          <w:rPr>
            <w:rFonts w:asciiTheme="majorBidi" w:hAnsiTheme="majorBidi" w:cstheme="majorBidi"/>
            <w:color w:val="000000" w:themeColor="text1"/>
            <w:sz w:val="20"/>
            <w:szCs w:val="20"/>
            <w:rPrChange w:id="396" w:author="Author">
              <w:rPr>
                <w:rFonts w:asciiTheme="majorBidi" w:hAnsiTheme="majorBidi" w:cstheme="majorBidi"/>
                <w:sz w:val="20"/>
                <w:szCs w:val="20"/>
              </w:rPr>
            </w:rPrChange>
          </w:rPr>
          <w:delText>Therefore, is more feasible that p</w:delText>
        </w:r>
      </w:del>
      <w:ins w:id="397" w:author="Author">
        <w:r w:rsidRPr="009865B9">
          <w:rPr>
            <w:rFonts w:asciiTheme="majorBidi" w:hAnsiTheme="majorBidi" w:cstheme="majorBidi"/>
            <w:color w:val="000000" w:themeColor="text1"/>
            <w:sz w:val="20"/>
            <w:szCs w:val="20"/>
            <w:rPrChange w:id="398" w:author="Author">
              <w:rPr>
                <w:rFonts w:asciiTheme="majorBidi" w:hAnsiTheme="majorBidi" w:cstheme="majorBidi"/>
                <w:sz w:val="20"/>
                <w:szCs w:val="20"/>
              </w:rPr>
            </w:rPrChange>
          </w:rPr>
          <w:t>P</w:t>
        </w:r>
      </w:ins>
      <w:r w:rsidRPr="009865B9">
        <w:rPr>
          <w:rFonts w:asciiTheme="majorBidi" w:hAnsiTheme="majorBidi" w:cstheme="majorBidi"/>
          <w:color w:val="000000" w:themeColor="text1"/>
          <w:sz w:val="20"/>
          <w:szCs w:val="20"/>
          <w:rPrChange w:id="399" w:author="Author">
            <w:rPr>
              <w:rFonts w:asciiTheme="majorBidi" w:hAnsiTheme="majorBidi" w:cstheme="majorBidi"/>
              <w:sz w:val="20"/>
              <w:szCs w:val="20"/>
            </w:rPr>
          </w:rPrChange>
        </w:rPr>
        <w:t xml:space="preserve">opulists </w:t>
      </w:r>
      <w:del w:id="400" w:author="Author">
        <w:r w:rsidRPr="009865B9" w:rsidDel="00BE68DB">
          <w:rPr>
            <w:rFonts w:asciiTheme="majorBidi" w:hAnsiTheme="majorBidi" w:cstheme="majorBidi"/>
            <w:color w:val="000000" w:themeColor="text1"/>
            <w:sz w:val="20"/>
            <w:szCs w:val="20"/>
            <w:rPrChange w:id="401" w:author="Author">
              <w:rPr>
                <w:rFonts w:asciiTheme="majorBidi" w:hAnsiTheme="majorBidi" w:cstheme="majorBidi"/>
                <w:sz w:val="20"/>
                <w:szCs w:val="20"/>
              </w:rPr>
            </w:rPrChange>
          </w:rPr>
          <w:delText xml:space="preserve">will </w:delText>
        </w:r>
      </w:del>
      <w:ins w:id="402" w:author="Author">
        <w:r w:rsidRPr="009865B9">
          <w:rPr>
            <w:rFonts w:asciiTheme="majorBidi" w:hAnsiTheme="majorBidi" w:cstheme="majorBidi"/>
            <w:color w:val="000000" w:themeColor="text1"/>
            <w:sz w:val="20"/>
            <w:szCs w:val="20"/>
            <w:rPrChange w:id="403" w:author="Author">
              <w:rPr>
                <w:rFonts w:asciiTheme="majorBidi" w:hAnsiTheme="majorBidi" w:cstheme="majorBidi"/>
                <w:sz w:val="20"/>
                <w:szCs w:val="20"/>
              </w:rPr>
            </w:rPrChange>
          </w:rPr>
          <w:t xml:space="preserve">are therefore more likely to </w:t>
        </w:r>
      </w:ins>
      <w:r w:rsidRPr="009865B9">
        <w:rPr>
          <w:rFonts w:asciiTheme="majorBidi" w:hAnsiTheme="majorBidi" w:cstheme="majorBidi"/>
          <w:color w:val="000000" w:themeColor="text1"/>
          <w:sz w:val="20"/>
          <w:szCs w:val="20"/>
          <w:rPrChange w:id="404" w:author="Author">
            <w:rPr>
              <w:rFonts w:asciiTheme="majorBidi" w:hAnsiTheme="majorBidi" w:cstheme="majorBidi"/>
              <w:sz w:val="20"/>
              <w:szCs w:val="20"/>
            </w:rPr>
          </w:rPrChange>
        </w:rPr>
        <w:t>adopt some kind of heterodox economic approach</w:t>
      </w:r>
      <w:del w:id="405" w:author="Author">
        <w:r w:rsidRPr="009865B9" w:rsidDel="002C07F1">
          <w:rPr>
            <w:rFonts w:asciiTheme="majorBidi" w:hAnsiTheme="majorBidi" w:cstheme="majorBidi"/>
            <w:color w:val="000000" w:themeColor="text1"/>
            <w:sz w:val="20"/>
            <w:szCs w:val="20"/>
            <w:rPrChange w:id="406" w:author="Author">
              <w:rPr>
                <w:rFonts w:asciiTheme="majorBidi" w:hAnsiTheme="majorBidi" w:cstheme="majorBidi"/>
                <w:sz w:val="20"/>
                <w:szCs w:val="20"/>
              </w:rPr>
            </w:rPrChange>
          </w:rPr>
          <w:delText xml:space="preserve">; </w:delText>
        </w:r>
      </w:del>
      <w:ins w:id="407" w:author="Author">
        <w:r w:rsidRPr="009865B9">
          <w:rPr>
            <w:rFonts w:asciiTheme="majorBidi" w:hAnsiTheme="majorBidi" w:cstheme="majorBidi"/>
            <w:color w:val="000000" w:themeColor="text1"/>
            <w:sz w:val="20"/>
            <w:szCs w:val="20"/>
            <w:rPrChange w:id="408" w:author="Author">
              <w:rPr>
                <w:rFonts w:asciiTheme="majorBidi" w:hAnsiTheme="majorBidi" w:cstheme="majorBidi"/>
                <w:sz w:val="20"/>
                <w:szCs w:val="20"/>
              </w:rPr>
            </w:rPrChange>
          </w:rPr>
          <w:t xml:space="preserve">. This </w:t>
        </w:r>
      </w:ins>
      <w:r w:rsidRPr="009865B9">
        <w:rPr>
          <w:rFonts w:asciiTheme="majorBidi" w:hAnsiTheme="majorBidi" w:cstheme="majorBidi"/>
          <w:color w:val="000000" w:themeColor="text1"/>
          <w:sz w:val="20"/>
          <w:szCs w:val="20"/>
          <w:rPrChange w:id="409" w:author="Author">
            <w:rPr>
              <w:rFonts w:asciiTheme="majorBidi" w:hAnsiTheme="majorBidi" w:cstheme="majorBidi"/>
              <w:sz w:val="20"/>
              <w:szCs w:val="20"/>
            </w:rPr>
          </w:rPrChange>
        </w:rPr>
        <w:t xml:space="preserve">may be </w:t>
      </w:r>
      <w:del w:id="410" w:author="Author">
        <w:r w:rsidRPr="009865B9" w:rsidDel="003D0AC3">
          <w:rPr>
            <w:rFonts w:asciiTheme="majorBidi" w:hAnsiTheme="majorBidi" w:cstheme="majorBidi"/>
            <w:color w:val="000000" w:themeColor="text1"/>
            <w:sz w:val="20"/>
            <w:szCs w:val="20"/>
            <w:rPrChange w:id="411" w:author="Author">
              <w:rPr>
                <w:rFonts w:asciiTheme="majorBidi" w:hAnsiTheme="majorBidi" w:cstheme="majorBidi"/>
                <w:sz w:val="20"/>
                <w:szCs w:val="20"/>
              </w:rPr>
            </w:rPrChange>
          </w:rPr>
          <w:delText xml:space="preserve">not </w:delText>
        </w:r>
      </w:del>
      <w:commentRangeStart w:id="412"/>
      <w:r w:rsidRPr="009865B9">
        <w:rPr>
          <w:rFonts w:asciiTheme="majorBidi" w:hAnsiTheme="majorBidi" w:cstheme="majorBidi"/>
          <w:color w:val="000000" w:themeColor="text1"/>
          <w:sz w:val="20"/>
          <w:szCs w:val="20"/>
          <w:rPrChange w:id="413" w:author="Author">
            <w:rPr>
              <w:rFonts w:asciiTheme="majorBidi" w:hAnsiTheme="majorBidi" w:cstheme="majorBidi"/>
              <w:sz w:val="20"/>
              <w:szCs w:val="20"/>
            </w:rPr>
          </w:rPrChange>
        </w:rPr>
        <w:t>heterodox</w:t>
      </w:r>
      <w:commentRangeEnd w:id="412"/>
      <w:r w:rsidRPr="009865B9">
        <w:rPr>
          <w:rStyle w:val="CommentReference"/>
          <w:rFonts w:asciiTheme="majorBidi" w:eastAsiaTheme="minorHAnsi" w:hAnsiTheme="majorBidi"/>
          <w:color w:val="000000" w:themeColor="text1"/>
          <w:sz w:val="20"/>
          <w:szCs w:val="20"/>
          <w:lang w:val="en-GB" w:eastAsia="en-GB" w:bidi="ar-SA"/>
          <w:rPrChange w:id="414" w:author="Author">
            <w:rPr>
              <w:rStyle w:val="CommentReference"/>
              <w:rFonts w:asciiTheme="minorHAnsi" w:eastAsiaTheme="minorHAnsi" w:hAnsiTheme="minorHAnsi" w:cstheme="minorBidi"/>
              <w:lang w:val="en-GB" w:eastAsia="en-GB" w:bidi="ar-SA"/>
            </w:rPr>
          </w:rPrChange>
        </w:rPr>
        <w:commentReference w:id="412"/>
      </w:r>
      <w:r w:rsidRPr="009865B9">
        <w:rPr>
          <w:rFonts w:asciiTheme="majorBidi" w:hAnsiTheme="majorBidi" w:cstheme="majorBidi"/>
          <w:color w:val="000000" w:themeColor="text1"/>
          <w:sz w:val="20"/>
          <w:szCs w:val="20"/>
          <w:rPrChange w:id="415" w:author="Author">
            <w:rPr>
              <w:rFonts w:asciiTheme="majorBidi" w:hAnsiTheme="majorBidi" w:cstheme="majorBidi"/>
              <w:sz w:val="20"/>
              <w:szCs w:val="20"/>
            </w:rPr>
          </w:rPrChange>
        </w:rPr>
        <w:t xml:space="preserve"> </w:t>
      </w:r>
      <w:ins w:id="416" w:author="Author">
        <w:r w:rsidRPr="009865B9">
          <w:rPr>
            <w:rFonts w:asciiTheme="majorBidi" w:hAnsiTheme="majorBidi" w:cstheme="majorBidi"/>
            <w:color w:val="000000" w:themeColor="text1"/>
            <w:sz w:val="20"/>
            <w:szCs w:val="20"/>
            <w:rPrChange w:id="417" w:author="Author">
              <w:rPr>
                <w:rFonts w:asciiTheme="majorBidi" w:hAnsiTheme="majorBidi" w:cstheme="majorBidi"/>
                <w:color w:val="000000" w:themeColor="text1"/>
                <w:sz w:val="20"/>
                <w:szCs w:val="20"/>
              </w:rPr>
            </w:rPrChange>
          </w:rPr>
          <w:t xml:space="preserve">not </w:t>
        </w:r>
      </w:ins>
      <w:r w:rsidRPr="009865B9">
        <w:rPr>
          <w:rFonts w:asciiTheme="majorBidi" w:hAnsiTheme="majorBidi" w:cstheme="majorBidi"/>
          <w:color w:val="000000" w:themeColor="text1"/>
          <w:sz w:val="20"/>
          <w:szCs w:val="20"/>
          <w:rPrChange w:id="418" w:author="Author">
            <w:rPr>
              <w:rFonts w:asciiTheme="majorBidi" w:hAnsiTheme="majorBidi" w:cstheme="majorBidi"/>
              <w:sz w:val="20"/>
              <w:szCs w:val="20"/>
            </w:rPr>
          </w:rPrChange>
        </w:rPr>
        <w:t xml:space="preserve">in </w:t>
      </w:r>
      <w:del w:id="419" w:author="Author">
        <w:r w:rsidRPr="009865B9" w:rsidDel="002C07F1">
          <w:rPr>
            <w:rFonts w:asciiTheme="majorBidi" w:hAnsiTheme="majorBidi" w:cstheme="majorBidi"/>
            <w:color w:val="000000" w:themeColor="text1"/>
            <w:sz w:val="20"/>
            <w:szCs w:val="20"/>
            <w:rPrChange w:id="420" w:author="Author">
              <w:rPr>
                <w:rFonts w:asciiTheme="majorBidi" w:hAnsiTheme="majorBidi" w:cstheme="majorBidi"/>
                <w:sz w:val="20"/>
                <w:szCs w:val="20"/>
              </w:rPr>
            </w:rPrChange>
          </w:rPr>
          <w:delText xml:space="preserve">its </w:delText>
        </w:r>
      </w:del>
      <w:r w:rsidRPr="009865B9">
        <w:rPr>
          <w:rFonts w:asciiTheme="majorBidi" w:hAnsiTheme="majorBidi" w:cstheme="majorBidi"/>
          <w:color w:val="000000" w:themeColor="text1"/>
          <w:sz w:val="20"/>
          <w:szCs w:val="20"/>
          <w:rPrChange w:id="421" w:author="Author">
            <w:rPr>
              <w:rFonts w:asciiTheme="majorBidi" w:hAnsiTheme="majorBidi" w:cstheme="majorBidi"/>
              <w:sz w:val="20"/>
              <w:szCs w:val="20"/>
            </w:rPr>
          </w:rPrChange>
        </w:rPr>
        <w:t>relation</w:t>
      </w:r>
      <w:del w:id="422" w:author="Author">
        <w:r w:rsidRPr="009865B9" w:rsidDel="002C07F1">
          <w:rPr>
            <w:rFonts w:asciiTheme="majorBidi" w:hAnsiTheme="majorBidi" w:cstheme="majorBidi"/>
            <w:color w:val="000000" w:themeColor="text1"/>
            <w:sz w:val="20"/>
            <w:szCs w:val="20"/>
            <w:rPrChange w:id="423"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24" w:author="Author">
            <w:rPr>
              <w:rFonts w:asciiTheme="majorBidi" w:hAnsiTheme="majorBidi" w:cstheme="majorBidi"/>
              <w:sz w:val="20"/>
              <w:szCs w:val="20"/>
            </w:rPr>
          </w:rPrChange>
        </w:rPr>
        <w:t xml:space="preserve"> to classical economy, but rather in deviating from the </w:t>
      </w:r>
      <w:del w:id="425" w:author="Author">
        <w:r w:rsidRPr="009865B9" w:rsidDel="008B6F69">
          <w:rPr>
            <w:rFonts w:asciiTheme="majorBidi" w:hAnsiTheme="majorBidi" w:cstheme="majorBidi"/>
            <w:color w:val="000000" w:themeColor="text1"/>
            <w:sz w:val="20"/>
            <w:szCs w:val="20"/>
            <w:rPrChange w:id="426" w:author="Author">
              <w:rPr>
                <w:rFonts w:asciiTheme="majorBidi" w:hAnsiTheme="majorBidi" w:cstheme="majorBidi"/>
                <w:sz w:val="20"/>
                <w:szCs w:val="20"/>
              </w:rPr>
            </w:rPrChange>
          </w:rPr>
          <w:delText xml:space="preserve">current </w:delText>
        </w:r>
        <w:r w:rsidRPr="009865B9" w:rsidDel="00FB3D49">
          <w:rPr>
            <w:rFonts w:asciiTheme="majorBidi" w:hAnsiTheme="majorBidi" w:cstheme="majorBidi"/>
            <w:color w:val="000000" w:themeColor="text1"/>
            <w:sz w:val="20"/>
            <w:szCs w:val="20"/>
            <w:rPrChange w:id="427" w:author="Author">
              <w:rPr>
                <w:rFonts w:asciiTheme="majorBidi" w:hAnsiTheme="majorBidi" w:cstheme="majorBidi"/>
                <w:sz w:val="20"/>
                <w:szCs w:val="20"/>
              </w:rPr>
            </w:rPrChange>
          </w:rPr>
          <w:delText xml:space="preserve">hegemonic </w:delText>
        </w:r>
      </w:del>
      <w:ins w:id="428" w:author="Author">
        <w:r w:rsidRPr="009865B9">
          <w:rPr>
            <w:rFonts w:asciiTheme="majorBidi" w:hAnsiTheme="majorBidi" w:cstheme="majorBidi"/>
            <w:color w:val="000000" w:themeColor="text1"/>
            <w:sz w:val="20"/>
            <w:szCs w:val="20"/>
            <w:rPrChange w:id="429" w:author="Author">
              <w:rPr>
                <w:rFonts w:asciiTheme="majorBidi" w:hAnsiTheme="majorBidi" w:cstheme="majorBidi"/>
                <w:sz w:val="20"/>
                <w:szCs w:val="20"/>
              </w:rPr>
            </w:rPrChange>
          </w:rPr>
          <w:t>prevailing elite</w:t>
        </w:r>
        <w:r w:rsidRPr="009865B9">
          <w:rPr>
            <w:rFonts w:asciiTheme="majorBidi" w:hAnsiTheme="majorBidi" w:cstheme="majorBidi"/>
            <w:color w:val="000000" w:themeColor="text1"/>
            <w:sz w:val="20"/>
            <w:szCs w:val="20"/>
            <w:rPrChange w:id="430" w:author="Author">
              <w:rPr>
                <w:rFonts w:asciiTheme="majorBidi" w:hAnsiTheme="majorBidi" w:cstheme="majorBidi"/>
                <w:color w:val="000000" w:themeColor="text1"/>
              </w:rPr>
            </w:rPrChange>
          </w:rPr>
          <w:t>’</w:t>
        </w:r>
        <w:del w:id="431" w:author="Author">
          <w:r w:rsidRPr="009865B9" w:rsidDel="009C2E48">
            <w:rPr>
              <w:rFonts w:asciiTheme="majorBidi" w:hAnsiTheme="majorBidi" w:cstheme="majorBidi"/>
              <w:color w:val="000000" w:themeColor="text1"/>
              <w:sz w:val="20"/>
              <w:szCs w:val="20"/>
              <w:rPrChange w:id="432"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33"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434" w:author="Author">
            <w:rPr>
              <w:rFonts w:asciiTheme="majorBidi" w:hAnsiTheme="majorBidi" w:cstheme="majorBidi"/>
              <w:sz w:val="20"/>
              <w:szCs w:val="20"/>
            </w:rPr>
          </w:rPrChange>
        </w:rPr>
        <w:t xml:space="preserve">agenda and </w:t>
      </w:r>
      <w:ins w:id="435" w:author="Author">
        <w:r w:rsidRPr="009865B9">
          <w:rPr>
            <w:rFonts w:asciiTheme="majorBidi" w:hAnsiTheme="majorBidi" w:cstheme="majorBidi"/>
            <w:color w:val="000000" w:themeColor="text1"/>
            <w:sz w:val="20"/>
            <w:szCs w:val="20"/>
            <w:rPrChange w:id="436" w:author="Author">
              <w:rPr>
                <w:rFonts w:asciiTheme="majorBidi" w:hAnsiTheme="majorBidi" w:cstheme="majorBidi"/>
                <w:sz w:val="20"/>
                <w:szCs w:val="20"/>
              </w:rPr>
            </w:rPrChange>
          </w:rPr>
          <w:t xml:space="preserve">forms of </w:t>
        </w:r>
      </w:ins>
      <w:del w:id="437" w:author="Author">
        <w:r w:rsidRPr="009865B9" w:rsidDel="008B6F69">
          <w:rPr>
            <w:rFonts w:asciiTheme="majorBidi" w:hAnsiTheme="majorBidi" w:cstheme="majorBidi"/>
            <w:color w:val="000000" w:themeColor="text1"/>
            <w:sz w:val="20"/>
            <w:szCs w:val="20"/>
            <w:rPrChange w:id="438" w:author="Author">
              <w:rPr>
                <w:rFonts w:asciiTheme="majorBidi" w:hAnsiTheme="majorBidi" w:cstheme="majorBidi"/>
                <w:sz w:val="20"/>
                <w:szCs w:val="20"/>
              </w:rPr>
            </w:rPrChange>
          </w:rPr>
          <w:delText xml:space="preserve">forms of </w:delText>
        </w:r>
      </w:del>
      <w:r w:rsidRPr="009865B9">
        <w:rPr>
          <w:rFonts w:asciiTheme="majorBidi" w:hAnsiTheme="majorBidi" w:cstheme="majorBidi"/>
          <w:color w:val="000000" w:themeColor="text1"/>
          <w:sz w:val="20"/>
          <w:szCs w:val="20"/>
          <w:rPrChange w:id="439" w:author="Author">
            <w:rPr>
              <w:rFonts w:asciiTheme="majorBidi" w:hAnsiTheme="majorBidi" w:cstheme="majorBidi"/>
              <w:sz w:val="20"/>
              <w:szCs w:val="20"/>
            </w:rPr>
          </w:rPrChange>
        </w:rPr>
        <w:t xml:space="preserve">governance. </w:t>
      </w:r>
      <w:del w:id="440" w:author="Author">
        <w:r w:rsidRPr="009865B9" w:rsidDel="006824A4">
          <w:rPr>
            <w:rFonts w:asciiTheme="majorBidi" w:hAnsiTheme="majorBidi" w:cstheme="majorBidi"/>
            <w:color w:val="000000" w:themeColor="text1"/>
            <w:sz w:val="20"/>
            <w:szCs w:val="20"/>
            <w:rPrChange w:id="441" w:author="Author">
              <w:rPr>
                <w:rFonts w:asciiTheme="majorBidi" w:hAnsiTheme="majorBidi" w:cstheme="majorBidi"/>
                <w:sz w:val="20"/>
                <w:szCs w:val="20"/>
              </w:rPr>
            </w:rPrChange>
          </w:rPr>
          <w:delText>In this sense, p</w:delText>
        </w:r>
      </w:del>
      <w:ins w:id="442" w:author="Author">
        <w:r w:rsidRPr="009865B9">
          <w:rPr>
            <w:rFonts w:asciiTheme="majorBidi" w:hAnsiTheme="majorBidi" w:cstheme="majorBidi"/>
            <w:color w:val="000000" w:themeColor="text1"/>
            <w:sz w:val="20"/>
            <w:szCs w:val="20"/>
            <w:rPrChange w:id="443" w:author="Author">
              <w:rPr>
                <w:rFonts w:asciiTheme="majorBidi" w:hAnsiTheme="majorBidi" w:cstheme="majorBidi"/>
                <w:sz w:val="20"/>
                <w:szCs w:val="20"/>
              </w:rPr>
            </w:rPrChange>
          </w:rPr>
          <w:t>P</w:t>
        </w:r>
      </w:ins>
      <w:r w:rsidRPr="009865B9">
        <w:rPr>
          <w:rFonts w:asciiTheme="majorBidi" w:hAnsiTheme="majorBidi" w:cstheme="majorBidi"/>
          <w:color w:val="000000" w:themeColor="text1"/>
          <w:sz w:val="20"/>
          <w:szCs w:val="20"/>
          <w:rPrChange w:id="444" w:author="Author">
            <w:rPr>
              <w:rFonts w:asciiTheme="majorBidi" w:hAnsiTheme="majorBidi" w:cstheme="majorBidi"/>
              <w:sz w:val="20"/>
              <w:szCs w:val="20"/>
            </w:rPr>
          </w:rPrChange>
        </w:rPr>
        <w:t xml:space="preserve">opulists in power </w:t>
      </w:r>
      <w:del w:id="445" w:author="Author">
        <w:r w:rsidRPr="009865B9" w:rsidDel="00551152">
          <w:rPr>
            <w:rFonts w:asciiTheme="majorBidi" w:hAnsiTheme="majorBidi" w:cstheme="majorBidi"/>
            <w:color w:val="000000" w:themeColor="text1"/>
            <w:sz w:val="20"/>
            <w:szCs w:val="20"/>
            <w:rPrChange w:id="446" w:author="Author">
              <w:rPr>
                <w:rFonts w:asciiTheme="majorBidi" w:hAnsiTheme="majorBidi" w:cstheme="majorBidi"/>
                <w:sz w:val="20"/>
                <w:szCs w:val="20"/>
              </w:rPr>
            </w:rPrChange>
          </w:rPr>
          <w:delText xml:space="preserve">would </w:delText>
        </w:r>
      </w:del>
      <w:ins w:id="447" w:author="Author">
        <w:r w:rsidRPr="009865B9">
          <w:rPr>
            <w:rFonts w:asciiTheme="majorBidi" w:hAnsiTheme="majorBidi" w:cstheme="majorBidi"/>
            <w:color w:val="000000" w:themeColor="text1"/>
            <w:sz w:val="20"/>
            <w:szCs w:val="20"/>
            <w:rPrChange w:id="448" w:author="Author">
              <w:rPr>
                <w:rFonts w:asciiTheme="majorBidi" w:hAnsiTheme="majorBidi" w:cstheme="majorBidi"/>
                <w:sz w:val="20"/>
                <w:szCs w:val="20"/>
              </w:rPr>
            </w:rPrChange>
          </w:rPr>
          <w:t xml:space="preserve">are </w:t>
        </w:r>
      </w:ins>
      <w:r w:rsidRPr="009865B9">
        <w:rPr>
          <w:rFonts w:asciiTheme="majorBidi" w:hAnsiTheme="majorBidi" w:cstheme="majorBidi"/>
          <w:color w:val="000000" w:themeColor="text1"/>
          <w:sz w:val="20"/>
          <w:szCs w:val="20"/>
          <w:rPrChange w:id="449" w:author="Author">
            <w:rPr>
              <w:rFonts w:asciiTheme="majorBidi" w:hAnsiTheme="majorBidi" w:cstheme="majorBidi"/>
              <w:sz w:val="20"/>
              <w:szCs w:val="20"/>
            </w:rPr>
          </w:rPrChange>
        </w:rPr>
        <w:lastRenderedPageBreak/>
        <w:t xml:space="preserve">very likely </w:t>
      </w:r>
      <w:ins w:id="450" w:author="Author">
        <w:r w:rsidRPr="009865B9">
          <w:rPr>
            <w:rFonts w:asciiTheme="majorBidi" w:hAnsiTheme="majorBidi" w:cstheme="majorBidi"/>
            <w:color w:val="000000" w:themeColor="text1"/>
            <w:sz w:val="20"/>
            <w:szCs w:val="20"/>
            <w:rPrChange w:id="451" w:author="Author">
              <w:rPr>
                <w:rFonts w:asciiTheme="majorBidi" w:hAnsiTheme="majorBidi" w:cstheme="majorBidi"/>
                <w:sz w:val="20"/>
                <w:szCs w:val="20"/>
              </w:rPr>
            </w:rPrChange>
          </w:rPr>
          <w:t xml:space="preserve">to </w:t>
        </w:r>
        <w:r w:rsidRPr="009865B9">
          <w:rPr>
            <w:rFonts w:asciiTheme="majorBidi" w:hAnsiTheme="majorBidi" w:cstheme="majorBidi"/>
            <w:color w:val="000000" w:themeColor="text1"/>
            <w:sz w:val="20"/>
            <w:szCs w:val="20"/>
            <w:rPrChange w:id="452" w:author="Author">
              <w:rPr>
                <w:rFonts w:asciiTheme="majorBidi" w:hAnsiTheme="majorBidi" w:cstheme="majorBidi"/>
                <w:color w:val="000000" w:themeColor="text1"/>
              </w:rPr>
            </w:rPrChange>
          </w:rPr>
          <w:t>advance</w:t>
        </w:r>
      </w:ins>
      <w:del w:id="453" w:author="Author">
        <w:r w:rsidRPr="009865B9" w:rsidDel="00044E40">
          <w:rPr>
            <w:rFonts w:asciiTheme="majorBidi" w:hAnsiTheme="majorBidi" w:cstheme="majorBidi"/>
            <w:color w:val="000000" w:themeColor="text1"/>
            <w:sz w:val="20"/>
            <w:szCs w:val="20"/>
            <w:rPrChange w:id="454" w:author="Author">
              <w:rPr>
                <w:rFonts w:asciiTheme="majorBidi" w:hAnsiTheme="majorBidi" w:cstheme="majorBidi"/>
                <w:sz w:val="20"/>
                <w:szCs w:val="20"/>
              </w:rPr>
            </w:rPrChange>
          </w:rPr>
          <w:delText>put forward</w:delText>
        </w:r>
      </w:del>
      <w:r w:rsidRPr="009865B9">
        <w:rPr>
          <w:rFonts w:asciiTheme="majorBidi" w:hAnsiTheme="majorBidi" w:cstheme="majorBidi"/>
          <w:color w:val="000000" w:themeColor="text1"/>
          <w:sz w:val="20"/>
          <w:szCs w:val="20"/>
          <w:rPrChange w:id="455" w:author="Author">
            <w:rPr>
              <w:rFonts w:asciiTheme="majorBidi" w:hAnsiTheme="majorBidi" w:cstheme="majorBidi"/>
              <w:sz w:val="20"/>
              <w:szCs w:val="20"/>
            </w:rPr>
          </w:rPrChange>
        </w:rPr>
        <w:t xml:space="preserve"> a </w:t>
      </w:r>
      <w:ins w:id="456" w:author="Author">
        <w:r w:rsidRPr="009865B9">
          <w:rPr>
            <w:rFonts w:asciiTheme="majorBidi" w:hAnsiTheme="majorBidi" w:cstheme="majorBidi"/>
            <w:color w:val="000000" w:themeColor="text1"/>
            <w:sz w:val="20"/>
            <w:szCs w:val="20"/>
            <w:rPrChange w:id="457" w:author="Author">
              <w:rPr>
                <w:rFonts w:asciiTheme="majorBidi" w:hAnsiTheme="majorBidi" w:cstheme="majorBidi"/>
                <w:color w:val="000000" w:themeColor="text1"/>
              </w:rPr>
            </w:rPrChange>
          </w:rPr>
          <w:t>“thin”</w:t>
        </w:r>
      </w:ins>
      <w:del w:id="458" w:author="Author">
        <w:r w:rsidRPr="009865B9" w:rsidDel="00706B50">
          <w:rPr>
            <w:rFonts w:asciiTheme="majorBidi" w:hAnsiTheme="majorBidi" w:cstheme="majorBidi"/>
            <w:color w:val="000000" w:themeColor="text1"/>
            <w:sz w:val="20"/>
            <w:szCs w:val="20"/>
            <w:rPrChange w:id="459" w:author="Author">
              <w:rPr>
                <w:rFonts w:asciiTheme="majorBidi" w:hAnsiTheme="majorBidi" w:cstheme="majorBidi"/>
                <w:sz w:val="20"/>
                <w:szCs w:val="20"/>
              </w:rPr>
            </w:rPrChange>
          </w:rPr>
          <w:delText>“</w:delText>
        </w:r>
      </w:del>
      <w:ins w:id="460" w:author="Author">
        <w:del w:id="461" w:author="Author">
          <w:r w:rsidRPr="009865B9" w:rsidDel="00CE50AB">
            <w:rPr>
              <w:rFonts w:asciiTheme="majorBidi" w:hAnsiTheme="majorBidi" w:cstheme="majorBidi"/>
              <w:color w:val="000000" w:themeColor="text1"/>
              <w:sz w:val="20"/>
              <w:szCs w:val="20"/>
              <w:rPrChange w:id="462" w:author="Author">
                <w:rPr>
                  <w:rFonts w:asciiTheme="majorBidi" w:hAnsiTheme="majorBidi" w:cstheme="majorBidi"/>
                  <w:color w:val="000000" w:themeColor="text1"/>
                  <w:sz w:val="20"/>
                  <w:szCs w:val="20"/>
                </w:rPr>
              </w:rPrChange>
            </w:rPr>
            <w:delText>"</w:delText>
          </w:r>
        </w:del>
      </w:ins>
      <w:del w:id="463" w:author="Author">
        <w:r w:rsidRPr="009865B9" w:rsidDel="009C2E48">
          <w:rPr>
            <w:rFonts w:asciiTheme="majorBidi" w:hAnsiTheme="majorBidi" w:cstheme="majorBidi"/>
            <w:color w:val="000000" w:themeColor="text1"/>
            <w:sz w:val="20"/>
            <w:szCs w:val="20"/>
            <w:rPrChange w:id="464" w:author="Author">
              <w:rPr>
                <w:rFonts w:asciiTheme="majorBidi" w:hAnsiTheme="majorBidi" w:cstheme="majorBidi"/>
                <w:sz w:val="20"/>
                <w:szCs w:val="20"/>
              </w:rPr>
            </w:rPrChange>
          </w:rPr>
          <w:delText>thin</w:delText>
        </w:r>
        <w:r w:rsidRPr="009865B9" w:rsidDel="00706B50">
          <w:rPr>
            <w:rFonts w:asciiTheme="majorBidi" w:hAnsiTheme="majorBidi" w:cstheme="majorBidi"/>
            <w:color w:val="000000" w:themeColor="text1"/>
            <w:sz w:val="20"/>
            <w:szCs w:val="20"/>
            <w:rPrChange w:id="465" w:author="Author">
              <w:rPr>
                <w:rFonts w:asciiTheme="majorBidi" w:hAnsiTheme="majorBidi" w:cstheme="majorBidi"/>
                <w:sz w:val="20"/>
                <w:szCs w:val="20"/>
              </w:rPr>
            </w:rPrChange>
          </w:rPr>
          <w:delText xml:space="preserve">” </w:delText>
        </w:r>
      </w:del>
      <w:ins w:id="466" w:author="Author">
        <w:del w:id="467" w:author="Author">
          <w:r w:rsidRPr="009865B9" w:rsidDel="00CE50AB">
            <w:rPr>
              <w:rFonts w:asciiTheme="majorBidi" w:hAnsiTheme="majorBidi" w:cstheme="majorBidi"/>
              <w:color w:val="000000" w:themeColor="text1"/>
              <w:sz w:val="20"/>
              <w:szCs w:val="20"/>
              <w:rPrChange w:id="468"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6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70" w:author="Author">
            <w:rPr>
              <w:rFonts w:asciiTheme="majorBidi" w:hAnsiTheme="majorBidi" w:cstheme="majorBidi"/>
              <w:sz w:val="20"/>
              <w:szCs w:val="20"/>
            </w:rPr>
          </w:rPrChange>
        </w:rPr>
        <w:t xml:space="preserve">heterodox economic approach, </w:t>
      </w:r>
      <w:del w:id="471" w:author="Author">
        <w:r w:rsidRPr="009865B9" w:rsidDel="006824A4">
          <w:rPr>
            <w:rFonts w:asciiTheme="majorBidi" w:hAnsiTheme="majorBidi" w:cstheme="majorBidi"/>
            <w:color w:val="000000" w:themeColor="text1"/>
            <w:sz w:val="20"/>
            <w:szCs w:val="20"/>
            <w:rPrChange w:id="472" w:author="Author">
              <w:rPr>
                <w:rFonts w:asciiTheme="majorBidi" w:hAnsiTheme="majorBidi" w:cstheme="majorBidi"/>
                <w:sz w:val="20"/>
                <w:szCs w:val="20"/>
              </w:rPr>
            </w:rPrChange>
          </w:rPr>
          <w:delText>not necessarily</w:delText>
        </w:r>
      </w:del>
      <w:ins w:id="473" w:author="Author">
        <w:r w:rsidRPr="009865B9">
          <w:rPr>
            <w:rFonts w:asciiTheme="majorBidi" w:hAnsiTheme="majorBidi" w:cstheme="majorBidi"/>
            <w:color w:val="000000" w:themeColor="text1"/>
            <w:sz w:val="20"/>
            <w:szCs w:val="20"/>
            <w:rPrChange w:id="474" w:author="Author">
              <w:rPr>
                <w:rFonts w:asciiTheme="majorBidi" w:hAnsiTheme="majorBidi" w:cstheme="majorBidi"/>
                <w:sz w:val="20"/>
                <w:szCs w:val="20"/>
              </w:rPr>
            </w:rPrChange>
          </w:rPr>
          <w:t>rather than</w:t>
        </w:r>
      </w:ins>
      <w:r w:rsidRPr="009865B9">
        <w:rPr>
          <w:rFonts w:asciiTheme="majorBidi" w:hAnsiTheme="majorBidi" w:cstheme="majorBidi"/>
          <w:color w:val="000000" w:themeColor="text1"/>
          <w:sz w:val="20"/>
          <w:szCs w:val="20"/>
          <w:rPrChange w:id="475" w:author="Author">
            <w:rPr>
              <w:rFonts w:asciiTheme="majorBidi" w:hAnsiTheme="majorBidi" w:cstheme="majorBidi"/>
              <w:sz w:val="20"/>
              <w:szCs w:val="20"/>
            </w:rPr>
          </w:rPrChange>
        </w:rPr>
        <w:t xml:space="preserve"> a coherent worldview about the organization and management of the economy, </w:t>
      </w:r>
      <w:del w:id="476" w:author="Author">
        <w:r w:rsidRPr="009865B9" w:rsidDel="004F660D">
          <w:rPr>
            <w:rFonts w:asciiTheme="majorBidi" w:hAnsiTheme="majorBidi" w:cstheme="majorBidi"/>
            <w:color w:val="000000" w:themeColor="text1"/>
            <w:sz w:val="20"/>
            <w:szCs w:val="20"/>
            <w:rPrChange w:id="477" w:author="Author">
              <w:rPr>
                <w:rFonts w:asciiTheme="majorBidi" w:hAnsiTheme="majorBidi" w:cstheme="majorBidi"/>
                <w:sz w:val="20"/>
                <w:szCs w:val="20"/>
              </w:rPr>
            </w:rPrChange>
          </w:rPr>
          <w:delText xml:space="preserve">but </w:delText>
        </w:r>
      </w:del>
      <w:ins w:id="478" w:author="Author">
        <w:r w:rsidRPr="009865B9">
          <w:rPr>
            <w:rFonts w:asciiTheme="majorBidi" w:hAnsiTheme="majorBidi" w:cstheme="majorBidi"/>
            <w:color w:val="000000" w:themeColor="text1"/>
            <w:sz w:val="20"/>
            <w:szCs w:val="20"/>
            <w:rPrChange w:id="479" w:author="Author">
              <w:rPr>
                <w:rFonts w:asciiTheme="majorBidi" w:hAnsiTheme="majorBidi" w:cstheme="majorBidi"/>
                <w:sz w:val="20"/>
                <w:szCs w:val="20"/>
              </w:rPr>
            </w:rPrChange>
          </w:rPr>
          <w:t xml:space="preserve">incorporating </w:t>
        </w:r>
      </w:ins>
      <w:del w:id="480" w:author="Author">
        <w:r w:rsidRPr="009865B9" w:rsidDel="00B34602">
          <w:rPr>
            <w:rFonts w:asciiTheme="majorBidi" w:hAnsiTheme="majorBidi" w:cstheme="majorBidi"/>
            <w:color w:val="000000" w:themeColor="text1"/>
            <w:sz w:val="20"/>
            <w:szCs w:val="20"/>
            <w:rPrChange w:id="481" w:author="Author">
              <w:rPr>
                <w:rFonts w:asciiTheme="majorBidi" w:hAnsiTheme="majorBidi" w:cstheme="majorBidi"/>
                <w:sz w:val="20"/>
                <w:szCs w:val="20"/>
              </w:rPr>
            </w:rPrChange>
          </w:rPr>
          <w:delText xml:space="preserve">a </w:delText>
        </w:r>
        <w:r w:rsidRPr="009865B9" w:rsidDel="004F660D">
          <w:rPr>
            <w:rFonts w:asciiTheme="majorBidi" w:hAnsiTheme="majorBidi" w:cstheme="majorBidi"/>
            <w:color w:val="000000" w:themeColor="text1"/>
            <w:sz w:val="20"/>
            <w:szCs w:val="20"/>
            <w:rPrChange w:id="482" w:author="Author">
              <w:rPr>
                <w:rFonts w:asciiTheme="majorBidi" w:hAnsiTheme="majorBidi" w:cstheme="majorBidi"/>
                <w:sz w:val="20"/>
                <w:szCs w:val="20"/>
              </w:rPr>
            </w:rPrChange>
          </w:rPr>
          <w:delText xml:space="preserve">set of </w:delText>
        </w:r>
      </w:del>
      <w:r w:rsidRPr="009865B9">
        <w:rPr>
          <w:rFonts w:asciiTheme="majorBidi" w:hAnsiTheme="majorBidi" w:cstheme="majorBidi"/>
          <w:color w:val="000000" w:themeColor="text1"/>
          <w:sz w:val="20"/>
          <w:szCs w:val="20"/>
          <w:rPrChange w:id="483" w:author="Author">
            <w:rPr>
              <w:rFonts w:asciiTheme="majorBidi" w:hAnsiTheme="majorBidi" w:cstheme="majorBidi"/>
              <w:sz w:val="20"/>
              <w:szCs w:val="20"/>
            </w:rPr>
          </w:rPrChange>
        </w:rPr>
        <w:t xml:space="preserve">policies that </w:t>
      </w:r>
      <w:del w:id="484" w:author="Author">
        <w:r w:rsidRPr="009865B9" w:rsidDel="004F660D">
          <w:rPr>
            <w:rFonts w:asciiTheme="majorBidi" w:hAnsiTheme="majorBidi" w:cstheme="majorBidi"/>
            <w:color w:val="000000" w:themeColor="text1"/>
            <w:sz w:val="20"/>
            <w:szCs w:val="20"/>
            <w:rPrChange w:id="485" w:author="Author">
              <w:rPr>
                <w:rFonts w:asciiTheme="majorBidi" w:hAnsiTheme="majorBidi" w:cstheme="majorBidi"/>
                <w:sz w:val="20"/>
                <w:szCs w:val="20"/>
              </w:rPr>
            </w:rPrChange>
          </w:rPr>
          <w:delText xml:space="preserve">embody </w:delText>
        </w:r>
      </w:del>
      <w:ins w:id="486" w:author="Author">
        <w:r w:rsidRPr="009865B9">
          <w:rPr>
            <w:rFonts w:asciiTheme="majorBidi" w:hAnsiTheme="majorBidi" w:cstheme="majorBidi"/>
            <w:color w:val="000000" w:themeColor="text1"/>
            <w:sz w:val="20"/>
            <w:szCs w:val="20"/>
            <w:rPrChange w:id="487" w:author="Author">
              <w:rPr>
                <w:rFonts w:asciiTheme="majorBidi" w:hAnsiTheme="majorBidi" w:cstheme="majorBidi"/>
                <w:sz w:val="20"/>
                <w:szCs w:val="20"/>
              </w:rPr>
            </w:rPrChange>
          </w:rPr>
          <w:t xml:space="preserve">evince </w:t>
        </w:r>
      </w:ins>
      <w:r w:rsidRPr="009865B9">
        <w:rPr>
          <w:rFonts w:asciiTheme="majorBidi" w:hAnsiTheme="majorBidi" w:cstheme="majorBidi"/>
          <w:color w:val="000000" w:themeColor="text1"/>
          <w:sz w:val="20"/>
          <w:szCs w:val="20"/>
          <w:rPrChange w:id="488" w:author="Author">
            <w:rPr>
              <w:rFonts w:asciiTheme="majorBidi" w:hAnsiTheme="majorBidi" w:cstheme="majorBidi"/>
              <w:sz w:val="20"/>
              <w:szCs w:val="20"/>
            </w:rPr>
          </w:rPrChange>
        </w:rPr>
        <w:t>a sensitivity to</w:t>
      </w:r>
      <w:ins w:id="489" w:author="Author">
        <w:r w:rsidRPr="009865B9">
          <w:rPr>
            <w:rFonts w:asciiTheme="majorBidi" w:hAnsiTheme="majorBidi" w:cstheme="majorBidi"/>
            <w:color w:val="000000" w:themeColor="text1"/>
            <w:sz w:val="20"/>
            <w:szCs w:val="20"/>
            <w:rPrChange w:id="490" w:author="Author">
              <w:rPr>
                <w:rFonts w:asciiTheme="majorBidi" w:hAnsiTheme="majorBidi" w:cstheme="majorBidi"/>
                <w:color w:val="000000" w:themeColor="text1"/>
                <w:sz w:val="20"/>
                <w:szCs w:val="20"/>
              </w:rPr>
            </w:rPrChange>
          </w:rPr>
          <w:t>ward</w:t>
        </w:r>
      </w:ins>
      <w:r w:rsidRPr="009865B9">
        <w:rPr>
          <w:rFonts w:asciiTheme="majorBidi" w:hAnsiTheme="majorBidi" w:cstheme="majorBidi"/>
          <w:color w:val="000000" w:themeColor="text1"/>
          <w:sz w:val="20"/>
          <w:szCs w:val="20"/>
          <w:rPrChange w:id="491" w:author="Author">
            <w:rPr>
              <w:rFonts w:asciiTheme="majorBidi" w:hAnsiTheme="majorBidi" w:cstheme="majorBidi"/>
              <w:sz w:val="20"/>
              <w:szCs w:val="20"/>
            </w:rPr>
          </w:rPrChange>
        </w:rPr>
        <w:t xml:space="preserve"> what </w:t>
      </w:r>
      <w:ins w:id="492" w:author="Author">
        <w:r w:rsidRPr="009865B9">
          <w:rPr>
            <w:rFonts w:asciiTheme="majorBidi" w:hAnsiTheme="majorBidi" w:cstheme="majorBidi"/>
            <w:color w:val="000000" w:themeColor="text1"/>
            <w:sz w:val="20"/>
            <w:szCs w:val="20"/>
            <w:rPrChange w:id="493" w:author="Author">
              <w:rPr>
                <w:rFonts w:asciiTheme="majorBidi" w:hAnsiTheme="majorBidi" w:cstheme="majorBidi"/>
                <w:color w:val="000000" w:themeColor="text1"/>
                <w:sz w:val="20"/>
                <w:szCs w:val="20"/>
              </w:rPr>
            </w:rPrChange>
          </w:rPr>
          <w:t>can be</w:t>
        </w:r>
      </w:ins>
      <w:del w:id="494" w:author="Author">
        <w:r w:rsidRPr="009865B9" w:rsidDel="00E37373">
          <w:rPr>
            <w:rFonts w:asciiTheme="majorBidi" w:hAnsiTheme="majorBidi" w:cstheme="majorBidi"/>
            <w:color w:val="000000" w:themeColor="text1"/>
            <w:sz w:val="20"/>
            <w:szCs w:val="20"/>
            <w:rPrChange w:id="495" w:author="Author">
              <w:rPr>
                <w:rFonts w:asciiTheme="majorBidi" w:hAnsiTheme="majorBidi" w:cstheme="majorBidi"/>
                <w:sz w:val="20"/>
                <w:szCs w:val="20"/>
              </w:rPr>
            </w:rPrChange>
          </w:rPr>
          <w:delText>to</w:delText>
        </w:r>
      </w:del>
      <w:r w:rsidRPr="009865B9">
        <w:rPr>
          <w:rFonts w:asciiTheme="majorBidi" w:hAnsiTheme="majorBidi" w:cstheme="majorBidi"/>
          <w:color w:val="000000" w:themeColor="text1"/>
          <w:sz w:val="20"/>
          <w:szCs w:val="20"/>
          <w:rPrChange w:id="496" w:author="Author">
            <w:rPr>
              <w:rFonts w:asciiTheme="majorBidi" w:hAnsiTheme="majorBidi" w:cstheme="majorBidi"/>
              <w:sz w:val="20"/>
              <w:szCs w:val="20"/>
            </w:rPr>
          </w:rPrChange>
        </w:rPr>
        <w:t xml:space="preserve"> do</w:t>
      </w:r>
      <w:ins w:id="497" w:author="Author">
        <w:r w:rsidRPr="009865B9">
          <w:rPr>
            <w:rFonts w:asciiTheme="majorBidi" w:hAnsiTheme="majorBidi" w:cstheme="majorBidi"/>
            <w:color w:val="000000" w:themeColor="text1"/>
            <w:sz w:val="20"/>
            <w:szCs w:val="20"/>
            <w:rPrChange w:id="498" w:author="Author">
              <w:rPr>
                <w:rFonts w:asciiTheme="majorBidi" w:hAnsiTheme="majorBidi" w:cstheme="majorBidi"/>
                <w:color w:val="000000" w:themeColor="text1"/>
                <w:sz w:val="20"/>
                <w:szCs w:val="20"/>
              </w:rPr>
            </w:rPrChange>
          </w:rPr>
          <w:t>ne</w:t>
        </w:r>
      </w:ins>
      <w:r w:rsidRPr="009865B9">
        <w:rPr>
          <w:rFonts w:asciiTheme="majorBidi" w:hAnsiTheme="majorBidi" w:cstheme="majorBidi"/>
          <w:color w:val="000000" w:themeColor="text1"/>
          <w:sz w:val="20"/>
          <w:szCs w:val="20"/>
          <w:rPrChange w:id="499" w:author="Author">
            <w:rPr>
              <w:rFonts w:asciiTheme="majorBidi" w:hAnsiTheme="majorBidi" w:cstheme="majorBidi"/>
              <w:sz w:val="20"/>
              <w:szCs w:val="20"/>
            </w:rPr>
          </w:rPrChange>
        </w:rPr>
        <w:t xml:space="preserve"> </w:t>
      </w:r>
      <w:del w:id="500" w:author="Author">
        <w:r w:rsidRPr="009865B9" w:rsidDel="004F660D">
          <w:rPr>
            <w:rFonts w:asciiTheme="majorBidi" w:hAnsiTheme="majorBidi" w:cstheme="majorBidi"/>
            <w:color w:val="000000" w:themeColor="text1"/>
            <w:sz w:val="20"/>
            <w:szCs w:val="20"/>
            <w:rPrChange w:id="501" w:author="Author">
              <w:rPr>
                <w:rFonts w:asciiTheme="majorBidi" w:hAnsiTheme="majorBidi" w:cstheme="majorBidi"/>
                <w:sz w:val="20"/>
                <w:szCs w:val="20"/>
              </w:rPr>
            </w:rPrChange>
          </w:rPr>
          <w:delText xml:space="preserve">"here and now" </w:delText>
        </w:r>
      </w:del>
      <w:r w:rsidRPr="009865B9">
        <w:rPr>
          <w:rFonts w:asciiTheme="majorBidi" w:hAnsiTheme="majorBidi" w:cstheme="majorBidi"/>
          <w:color w:val="000000" w:themeColor="text1"/>
          <w:sz w:val="20"/>
          <w:szCs w:val="20"/>
          <w:rPrChange w:id="502" w:author="Author">
            <w:rPr>
              <w:rFonts w:asciiTheme="majorBidi" w:hAnsiTheme="majorBidi" w:cstheme="majorBidi"/>
              <w:sz w:val="20"/>
              <w:szCs w:val="20"/>
            </w:rPr>
          </w:rPrChange>
        </w:rPr>
        <w:t>to improve the condition</w:t>
      </w:r>
      <w:ins w:id="503" w:author="Author">
        <w:r w:rsidRPr="009865B9">
          <w:rPr>
            <w:rFonts w:asciiTheme="majorBidi" w:hAnsiTheme="majorBidi" w:cstheme="majorBidi"/>
            <w:color w:val="000000" w:themeColor="text1"/>
            <w:sz w:val="20"/>
            <w:szCs w:val="20"/>
            <w:rPrChange w:id="504" w:author="Author">
              <w:rPr>
                <w:rFonts w:asciiTheme="majorBidi" w:hAnsiTheme="majorBidi" w:cstheme="majorBidi"/>
                <w:sz w:val="20"/>
                <w:szCs w:val="20"/>
              </w:rPr>
            </w:rPrChange>
          </w:rPr>
          <w:t>s</w:t>
        </w:r>
      </w:ins>
      <w:r w:rsidRPr="009865B9">
        <w:rPr>
          <w:rFonts w:asciiTheme="majorBidi" w:hAnsiTheme="majorBidi" w:cstheme="majorBidi"/>
          <w:color w:val="000000" w:themeColor="text1"/>
          <w:sz w:val="20"/>
          <w:szCs w:val="20"/>
          <w:rPrChange w:id="505" w:author="Author">
            <w:rPr>
              <w:rFonts w:asciiTheme="majorBidi" w:hAnsiTheme="majorBidi" w:cstheme="majorBidi"/>
              <w:sz w:val="20"/>
              <w:szCs w:val="20"/>
            </w:rPr>
          </w:rPrChange>
        </w:rPr>
        <w:t xml:space="preserve"> of the </w:t>
      </w:r>
      <w:del w:id="506" w:author="Author">
        <w:r w:rsidRPr="009865B9" w:rsidDel="00F43F80">
          <w:rPr>
            <w:rFonts w:asciiTheme="majorBidi" w:hAnsiTheme="majorBidi" w:cstheme="majorBidi"/>
            <w:i/>
            <w:iCs/>
            <w:color w:val="000000" w:themeColor="text1"/>
            <w:sz w:val="20"/>
            <w:szCs w:val="20"/>
            <w:rPrChange w:id="507" w:author="Author">
              <w:rPr>
                <w:rFonts w:asciiTheme="majorBidi" w:hAnsiTheme="majorBidi" w:cstheme="majorBidi"/>
                <w:sz w:val="20"/>
                <w:szCs w:val="20"/>
              </w:rPr>
            </w:rPrChange>
          </w:rPr>
          <w:delText>demos</w:delText>
        </w:r>
      </w:del>
      <w:ins w:id="508" w:author="Author">
        <w:r w:rsidRPr="009865B9">
          <w:rPr>
            <w:rFonts w:asciiTheme="majorBidi" w:hAnsiTheme="majorBidi" w:cstheme="majorBidi"/>
            <w:i/>
            <w:iCs/>
            <w:color w:val="000000" w:themeColor="text1"/>
            <w:sz w:val="20"/>
            <w:szCs w:val="20"/>
            <w:rPrChange w:id="509" w:author="Author">
              <w:rPr>
                <w:rFonts w:asciiTheme="majorBidi" w:hAnsiTheme="majorBidi" w:cstheme="majorBidi"/>
                <w:i/>
                <w:iCs/>
                <w:sz w:val="20"/>
                <w:szCs w:val="20"/>
              </w:rPr>
            </w:rPrChange>
          </w:rPr>
          <w:t>demos</w:t>
        </w:r>
      </w:ins>
      <w:r w:rsidRPr="009865B9">
        <w:rPr>
          <w:rFonts w:asciiTheme="majorBidi" w:hAnsiTheme="majorBidi" w:cstheme="majorBidi"/>
          <w:color w:val="000000" w:themeColor="text1"/>
          <w:sz w:val="20"/>
          <w:szCs w:val="20"/>
          <w:rPrChange w:id="510" w:author="Author">
            <w:rPr>
              <w:rFonts w:asciiTheme="majorBidi" w:hAnsiTheme="majorBidi" w:cstheme="majorBidi"/>
              <w:sz w:val="20"/>
              <w:szCs w:val="20"/>
            </w:rPr>
          </w:rPrChange>
        </w:rPr>
        <w:t xml:space="preserve"> immediately. </w:t>
      </w:r>
      <w:del w:id="511" w:author="Author">
        <w:r w:rsidRPr="009865B9" w:rsidDel="00F06DEB">
          <w:rPr>
            <w:rFonts w:asciiTheme="majorBidi" w:hAnsiTheme="majorBidi" w:cstheme="majorBidi"/>
            <w:color w:val="000000" w:themeColor="text1"/>
            <w:sz w:val="20"/>
            <w:szCs w:val="20"/>
            <w:rPrChange w:id="512" w:author="Author">
              <w:rPr>
                <w:rFonts w:asciiTheme="majorBidi" w:hAnsiTheme="majorBidi" w:cstheme="majorBidi"/>
                <w:sz w:val="20"/>
                <w:szCs w:val="20"/>
              </w:rPr>
            </w:rPrChange>
          </w:rPr>
          <w:delText>Along this line, today p</w:delText>
        </w:r>
      </w:del>
      <w:ins w:id="513" w:author="Author">
        <w:r w:rsidRPr="009865B9">
          <w:rPr>
            <w:rFonts w:asciiTheme="majorBidi" w:hAnsiTheme="majorBidi" w:cstheme="majorBidi"/>
            <w:color w:val="000000" w:themeColor="text1"/>
            <w:sz w:val="20"/>
            <w:szCs w:val="20"/>
            <w:rPrChange w:id="514" w:author="Author">
              <w:rPr>
                <w:rFonts w:asciiTheme="majorBidi" w:hAnsiTheme="majorBidi" w:cstheme="majorBidi"/>
                <w:sz w:val="20"/>
                <w:szCs w:val="20"/>
              </w:rPr>
            </w:rPrChange>
          </w:rPr>
          <w:t>P</w:t>
        </w:r>
      </w:ins>
      <w:r w:rsidRPr="009865B9">
        <w:rPr>
          <w:rFonts w:asciiTheme="majorBidi" w:hAnsiTheme="majorBidi" w:cstheme="majorBidi"/>
          <w:color w:val="000000" w:themeColor="text1"/>
          <w:sz w:val="20"/>
          <w:szCs w:val="20"/>
          <w:rPrChange w:id="515" w:author="Author">
            <w:rPr>
              <w:rFonts w:asciiTheme="majorBidi" w:hAnsiTheme="majorBidi" w:cstheme="majorBidi"/>
              <w:sz w:val="20"/>
              <w:szCs w:val="20"/>
            </w:rPr>
          </w:rPrChange>
        </w:rPr>
        <w:t xml:space="preserve">opulist parties and </w:t>
      </w:r>
      <w:del w:id="516" w:author="Author">
        <w:r w:rsidRPr="009865B9" w:rsidDel="00F06DEB">
          <w:rPr>
            <w:rFonts w:asciiTheme="majorBidi" w:hAnsiTheme="majorBidi" w:cstheme="majorBidi"/>
            <w:color w:val="000000" w:themeColor="text1"/>
            <w:sz w:val="20"/>
            <w:szCs w:val="20"/>
            <w:rPrChange w:id="517" w:author="Author">
              <w:rPr>
                <w:rFonts w:asciiTheme="majorBidi" w:hAnsiTheme="majorBidi" w:cstheme="majorBidi"/>
                <w:sz w:val="20"/>
                <w:szCs w:val="20"/>
              </w:rPr>
            </w:rPrChange>
          </w:rPr>
          <w:delText xml:space="preserve">populist </w:delText>
        </w:r>
      </w:del>
      <w:r w:rsidRPr="009865B9">
        <w:rPr>
          <w:rFonts w:asciiTheme="majorBidi" w:hAnsiTheme="majorBidi" w:cstheme="majorBidi"/>
          <w:color w:val="000000" w:themeColor="text1"/>
          <w:sz w:val="20"/>
          <w:szCs w:val="20"/>
          <w:rPrChange w:id="518" w:author="Author">
            <w:rPr>
              <w:rFonts w:asciiTheme="majorBidi" w:hAnsiTheme="majorBidi" w:cstheme="majorBidi"/>
              <w:sz w:val="20"/>
              <w:szCs w:val="20"/>
            </w:rPr>
          </w:rPrChange>
        </w:rPr>
        <w:t xml:space="preserve">governments </w:t>
      </w:r>
      <w:ins w:id="519" w:author="Author">
        <w:r w:rsidRPr="009865B9">
          <w:rPr>
            <w:rFonts w:asciiTheme="majorBidi" w:hAnsiTheme="majorBidi" w:cstheme="majorBidi"/>
            <w:color w:val="000000" w:themeColor="text1"/>
            <w:sz w:val="20"/>
            <w:szCs w:val="20"/>
            <w:rPrChange w:id="520" w:author="Author">
              <w:rPr>
                <w:rFonts w:asciiTheme="majorBidi" w:hAnsiTheme="majorBidi" w:cstheme="majorBidi"/>
                <w:sz w:val="20"/>
                <w:szCs w:val="20"/>
              </w:rPr>
            </w:rPrChange>
          </w:rPr>
          <w:t xml:space="preserve">today </w:t>
        </w:r>
      </w:ins>
      <w:r w:rsidRPr="009865B9">
        <w:rPr>
          <w:rFonts w:asciiTheme="majorBidi" w:hAnsiTheme="majorBidi" w:cstheme="majorBidi"/>
          <w:color w:val="000000" w:themeColor="text1"/>
          <w:sz w:val="20"/>
          <w:szCs w:val="20"/>
          <w:rPrChange w:id="521" w:author="Author">
            <w:rPr>
              <w:rFonts w:asciiTheme="majorBidi" w:hAnsiTheme="majorBidi" w:cstheme="majorBidi"/>
              <w:sz w:val="20"/>
              <w:szCs w:val="20"/>
            </w:rPr>
          </w:rPrChange>
        </w:rPr>
        <w:t xml:space="preserve">are more likely to adopt </w:t>
      </w:r>
      <w:del w:id="522" w:author="Author">
        <w:r w:rsidRPr="009865B9" w:rsidDel="001B0F4E">
          <w:rPr>
            <w:rFonts w:asciiTheme="majorBidi" w:hAnsiTheme="majorBidi" w:cstheme="majorBidi"/>
            <w:color w:val="000000" w:themeColor="text1"/>
            <w:sz w:val="20"/>
            <w:szCs w:val="20"/>
            <w:rPrChange w:id="523" w:author="Author">
              <w:rPr>
                <w:rFonts w:asciiTheme="majorBidi" w:hAnsiTheme="majorBidi" w:cstheme="majorBidi"/>
                <w:sz w:val="20"/>
                <w:szCs w:val="20"/>
              </w:rPr>
            </w:rPrChange>
          </w:rPr>
          <w:delText xml:space="preserve">some </w:delText>
        </w:r>
      </w:del>
      <w:ins w:id="524" w:author="Author">
        <w:r w:rsidRPr="009865B9">
          <w:rPr>
            <w:rFonts w:asciiTheme="majorBidi" w:hAnsiTheme="majorBidi" w:cstheme="majorBidi"/>
            <w:color w:val="000000" w:themeColor="text1"/>
            <w:sz w:val="20"/>
            <w:szCs w:val="20"/>
            <w:rPrChange w:id="525" w:author="Author">
              <w:rPr>
                <w:rFonts w:asciiTheme="majorBidi" w:hAnsiTheme="majorBidi" w:cstheme="majorBidi"/>
                <w:sz w:val="20"/>
                <w:szCs w:val="20"/>
              </w:rPr>
            </w:rPrChange>
          </w:rPr>
          <w:t xml:space="preserve">a </w:t>
        </w:r>
      </w:ins>
      <w:r w:rsidRPr="009865B9">
        <w:rPr>
          <w:rFonts w:asciiTheme="majorBidi" w:hAnsiTheme="majorBidi" w:cstheme="majorBidi"/>
          <w:color w:val="000000" w:themeColor="text1"/>
          <w:sz w:val="20"/>
          <w:szCs w:val="20"/>
          <w:rPrChange w:id="526" w:author="Author">
            <w:rPr>
              <w:rFonts w:asciiTheme="majorBidi" w:hAnsiTheme="majorBidi" w:cstheme="majorBidi"/>
              <w:sz w:val="20"/>
              <w:szCs w:val="20"/>
            </w:rPr>
          </w:rPrChange>
        </w:rPr>
        <w:t xml:space="preserve">combination of increased state intervention in the economy, more expansionary fiscal policies, </w:t>
      </w:r>
      <w:ins w:id="527" w:author="Author">
        <w:r w:rsidRPr="009865B9">
          <w:rPr>
            <w:rFonts w:asciiTheme="majorBidi" w:hAnsiTheme="majorBidi" w:cstheme="majorBidi"/>
            <w:color w:val="000000" w:themeColor="text1"/>
            <w:sz w:val="20"/>
            <w:szCs w:val="20"/>
            <w:rPrChange w:id="528" w:author="Author">
              <w:rPr>
                <w:rFonts w:asciiTheme="majorBidi" w:hAnsiTheme="majorBidi" w:cstheme="majorBidi"/>
                <w:sz w:val="20"/>
                <w:szCs w:val="20"/>
              </w:rPr>
            </w:rPrChange>
          </w:rPr>
          <w:t xml:space="preserve">and </w:t>
        </w:r>
      </w:ins>
      <w:r w:rsidRPr="009865B9">
        <w:rPr>
          <w:rFonts w:asciiTheme="majorBidi" w:hAnsiTheme="majorBidi" w:cstheme="majorBidi"/>
          <w:color w:val="000000" w:themeColor="text1"/>
          <w:sz w:val="20"/>
          <w:szCs w:val="20"/>
          <w:rPrChange w:id="529" w:author="Author">
            <w:rPr>
              <w:rFonts w:asciiTheme="majorBidi" w:hAnsiTheme="majorBidi" w:cstheme="majorBidi"/>
              <w:sz w:val="20"/>
              <w:szCs w:val="20"/>
            </w:rPr>
          </w:rPrChange>
        </w:rPr>
        <w:t xml:space="preserve">elements of </w:t>
      </w:r>
      <w:commentRangeStart w:id="530"/>
      <w:r w:rsidRPr="009865B9">
        <w:rPr>
          <w:rFonts w:asciiTheme="majorBidi" w:hAnsiTheme="majorBidi" w:cstheme="majorBidi"/>
          <w:color w:val="000000" w:themeColor="text1"/>
          <w:sz w:val="20"/>
          <w:szCs w:val="20"/>
          <w:rPrChange w:id="531" w:author="Author">
            <w:rPr>
              <w:rFonts w:asciiTheme="majorBidi" w:hAnsiTheme="majorBidi" w:cstheme="majorBidi"/>
              <w:sz w:val="20"/>
              <w:szCs w:val="20"/>
            </w:rPr>
          </w:rPrChange>
        </w:rPr>
        <w:t>market populism</w:t>
      </w:r>
      <w:commentRangeEnd w:id="530"/>
      <w:r w:rsidRPr="009865B9">
        <w:rPr>
          <w:rStyle w:val="CommentReference"/>
          <w:rFonts w:asciiTheme="majorBidi" w:eastAsiaTheme="minorHAnsi" w:hAnsiTheme="majorBidi"/>
          <w:color w:val="000000" w:themeColor="text1"/>
          <w:sz w:val="20"/>
          <w:szCs w:val="20"/>
          <w:lang w:val="en-GB" w:eastAsia="en-GB" w:bidi="ar-SA"/>
          <w:rPrChange w:id="532" w:author="Author">
            <w:rPr>
              <w:rStyle w:val="CommentReference"/>
              <w:rFonts w:asciiTheme="minorHAnsi" w:eastAsiaTheme="minorHAnsi" w:hAnsiTheme="minorHAnsi" w:cstheme="minorBidi"/>
              <w:lang w:val="en-GB" w:eastAsia="en-GB" w:bidi="ar-SA"/>
            </w:rPr>
          </w:rPrChange>
        </w:rPr>
        <w:commentReference w:id="530"/>
      </w:r>
      <w:ins w:id="533" w:author="Author">
        <w:r w:rsidRPr="009865B9">
          <w:rPr>
            <w:rFonts w:asciiTheme="majorBidi" w:hAnsiTheme="majorBidi" w:cstheme="majorBidi"/>
            <w:color w:val="000000" w:themeColor="text1"/>
            <w:sz w:val="20"/>
            <w:szCs w:val="20"/>
            <w:rPrChange w:id="534" w:author="Author">
              <w:rPr>
                <w:rFonts w:asciiTheme="majorBidi" w:hAnsiTheme="majorBidi" w:cstheme="majorBidi"/>
                <w:sz w:val="20"/>
                <w:szCs w:val="20"/>
              </w:rPr>
            </w:rPrChange>
          </w:rPr>
          <w:t>. They will</w:t>
        </w:r>
      </w:ins>
      <w:del w:id="535" w:author="Author">
        <w:r w:rsidRPr="009865B9" w:rsidDel="00B13268">
          <w:rPr>
            <w:rFonts w:asciiTheme="majorBidi" w:hAnsiTheme="majorBidi" w:cstheme="majorBidi"/>
            <w:color w:val="000000" w:themeColor="text1"/>
            <w:sz w:val="20"/>
            <w:szCs w:val="20"/>
            <w:rPrChange w:id="536"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37" w:author="Author">
            <w:rPr>
              <w:rFonts w:asciiTheme="majorBidi" w:hAnsiTheme="majorBidi" w:cstheme="majorBidi"/>
              <w:sz w:val="20"/>
              <w:szCs w:val="20"/>
            </w:rPr>
          </w:rPrChange>
        </w:rPr>
        <w:t xml:space="preserve"> often </w:t>
      </w:r>
      <w:del w:id="538" w:author="Author">
        <w:r w:rsidRPr="009865B9" w:rsidDel="00B13268">
          <w:rPr>
            <w:rFonts w:asciiTheme="majorBidi" w:hAnsiTheme="majorBidi" w:cstheme="majorBidi"/>
            <w:color w:val="000000" w:themeColor="text1"/>
            <w:sz w:val="20"/>
            <w:szCs w:val="20"/>
            <w:rPrChange w:id="539" w:author="Author">
              <w:rPr>
                <w:rFonts w:asciiTheme="majorBidi" w:hAnsiTheme="majorBidi" w:cstheme="majorBidi"/>
                <w:sz w:val="20"/>
                <w:szCs w:val="20"/>
              </w:rPr>
            </w:rPrChange>
          </w:rPr>
          <w:delText xml:space="preserve">together </w:delText>
        </w:r>
      </w:del>
      <w:ins w:id="540" w:author="Author">
        <w:r w:rsidRPr="009865B9">
          <w:rPr>
            <w:rFonts w:asciiTheme="majorBidi" w:hAnsiTheme="majorBidi" w:cstheme="majorBidi"/>
            <w:color w:val="000000" w:themeColor="text1"/>
            <w:sz w:val="20"/>
            <w:szCs w:val="20"/>
            <w:rPrChange w:id="541" w:author="Author">
              <w:rPr>
                <w:rFonts w:asciiTheme="majorBidi" w:hAnsiTheme="majorBidi" w:cstheme="majorBidi"/>
                <w:sz w:val="20"/>
                <w:szCs w:val="20"/>
              </w:rPr>
            </w:rPrChange>
          </w:rPr>
          <w:t xml:space="preserve">combine these </w:t>
        </w:r>
      </w:ins>
      <w:r w:rsidRPr="009865B9">
        <w:rPr>
          <w:rFonts w:asciiTheme="majorBidi" w:hAnsiTheme="majorBidi" w:cstheme="majorBidi"/>
          <w:color w:val="000000" w:themeColor="text1"/>
          <w:sz w:val="20"/>
          <w:szCs w:val="20"/>
          <w:rPrChange w:id="542" w:author="Author">
            <w:rPr>
              <w:rFonts w:asciiTheme="majorBidi" w:hAnsiTheme="majorBidi" w:cstheme="majorBidi"/>
              <w:sz w:val="20"/>
              <w:szCs w:val="20"/>
            </w:rPr>
          </w:rPrChange>
        </w:rPr>
        <w:t xml:space="preserve">with </w:t>
      </w:r>
      <w:commentRangeStart w:id="543"/>
      <w:del w:id="544" w:author="Author">
        <w:r w:rsidRPr="009865B9" w:rsidDel="00B13268">
          <w:rPr>
            <w:rFonts w:asciiTheme="majorBidi" w:hAnsiTheme="majorBidi" w:cstheme="majorBidi"/>
            <w:color w:val="000000" w:themeColor="text1"/>
            <w:sz w:val="20"/>
            <w:szCs w:val="20"/>
            <w:rPrChange w:id="545" w:author="Author">
              <w:rPr>
                <w:rFonts w:asciiTheme="majorBidi" w:hAnsiTheme="majorBidi" w:cstheme="majorBidi"/>
                <w:sz w:val="20"/>
                <w:szCs w:val="20"/>
              </w:rPr>
            </w:rPrChange>
          </w:rPr>
          <w:delText xml:space="preserve">the adoption of </w:delText>
        </w:r>
      </w:del>
      <w:r w:rsidRPr="009865B9">
        <w:rPr>
          <w:rFonts w:asciiTheme="majorBidi" w:hAnsiTheme="majorBidi" w:cstheme="majorBidi"/>
          <w:color w:val="000000" w:themeColor="text1"/>
          <w:sz w:val="20"/>
          <w:szCs w:val="20"/>
          <w:rPrChange w:id="546" w:author="Author">
            <w:rPr>
              <w:rFonts w:asciiTheme="majorBidi" w:hAnsiTheme="majorBidi" w:cstheme="majorBidi"/>
              <w:sz w:val="20"/>
              <w:szCs w:val="20"/>
            </w:rPr>
          </w:rPrChange>
        </w:rPr>
        <w:t xml:space="preserve">exclusionary </w:t>
      </w:r>
      <w:ins w:id="547" w:author="Author">
        <w:r w:rsidRPr="009865B9">
          <w:rPr>
            <w:rFonts w:asciiTheme="majorBidi" w:hAnsiTheme="majorBidi" w:cstheme="majorBidi"/>
            <w:color w:val="000000" w:themeColor="text1"/>
            <w:sz w:val="20"/>
            <w:szCs w:val="20"/>
            <w:rPrChange w:id="548" w:author="Author">
              <w:rPr>
                <w:rFonts w:asciiTheme="majorBidi" w:hAnsiTheme="majorBidi" w:cstheme="majorBidi"/>
                <w:sz w:val="20"/>
                <w:szCs w:val="20"/>
              </w:rPr>
            </w:rPrChange>
          </w:rPr>
          <w:t>and/</w:t>
        </w:r>
      </w:ins>
      <w:r w:rsidRPr="009865B9">
        <w:rPr>
          <w:rFonts w:asciiTheme="majorBidi" w:hAnsiTheme="majorBidi" w:cstheme="majorBidi"/>
          <w:color w:val="000000" w:themeColor="text1"/>
          <w:sz w:val="20"/>
          <w:szCs w:val="20"/>
          <w:rPrChange w:id="549" w:author="Author">
            <w:rPr>
              <w:rFonts w:asciiTheme="majorBidi" w:hAnsiTheme="majorBidi" w:cstheme="majorBidi"/>
              <w:sz w:val="20"/>
              <w:szCs w:val="20"/>
            </w:rPr>
          </w:rPrChange>
        </w:rPr>
        <w:t xml:space="preserve">or conservative </w:t>
      </w:r>
      <w:commentRangeEnd w:id="543"/>
      <w:r w:rsidRPr="009865B9">
        <w:rPr>
          <w:rStyle w:val="CommentReference"/>
          <w:rFonts w:asciiTheme="majorBidi" w:eastAsiaTheme="minorHAnsi" w:hAnsiTheme="majorBidi"/>
          <w:color w:val="000000" w:themeColor="text1"/>
          <w:sz w:val="20"/>
          <w:szCs w:val="20"/>
          <w:lang w:val="en-GB" w:eastAsia="en-GB" w:bidi="ar-SA"/>
          <w:rPrChange w:id="550" w:author="Author">
            <w:rPr>
              <w:rStyle w:val="CommentReference"/>
              <w:rFonts w:asciiTheme="minorHAnsi" w:eastAsiaTheme="minorHAnsi" w:hAnsiTheme="minorHAnsi" w:cstheme="minorBidi"/>
              <w:lang w:val="en-GB" w:eastAsia="en-GB" w:bidi="ar-SA"/>
            </w:rPr>
          </w:rPrChange>
        </w:rPr>
        <w:commentReference w:id="543"/>
      </w:r>
      <w:r w:rsidRPr="009865B9">
        <w:rPr>
          <w:rFonts w:asciiTheme="majorBidi" w:hAnsiTheme="majorBidi" w:cstheme="majorBidi"/>
          <w:color w:val="000000" w:themeColor="text1"/>
          <w:sz w:val="20"/>
          <w:szCs w:val="20"/>
          <w:rPrChange w:id="551" w:author="Author">
            <w:rPr>
              <w:rFonts w:asciiTheme="majorBidi" w:hAnsiTheme="majorBidi" w:cstheme="majorBidi"/>
              <w:sz w:val="20"/>
              <w:szCs w:val="20"/>
            </w:rPr>
          </w:rPrChange>
        </w:rPr>
        <w:t>welfare policies</w:t>
      </w:r>
      <w:ins w:id="552" w:author="Author">
        <w:r w:rsidRPr="009865B9">
          <w:rPr>
            <w:rFonts w:asciiTheme="majorBidi" w:hAnsiTheme="majorBidi" w:cstheme="majorBidi"/>
            <w:color w:val="000000" w:themeColor="text1"/>
            <w:sz w:val="20"/>
            <w:szCs w:val="20"/>
            <w:rPrChange w:id="553" w:author="Author">
              <w:rPr>
                <w:rFonts w:asciiTheme="majorBidi" w:hAnsiTheme="majorBidi" w:cstheme="majorBidi"/>
                <w:sz w:val="20"/>
                <w:szCs w:val="20"/>
              </w:rPr>
            </w:rPrChange>
          </w:rPr>
          <w:t>,</w:t>
        </w:r>
      </w:ins>
      <w:del w:id="554" w:author="Author">
        <w:r w:rsidRPr="009865B9" w:rsidDel="009F5082">
          <w:rPr>
            <w:rFonts w:asciiTheme="majorBidi" w:hAnsiTheme="majorBidi" w:cstheme="majorBidi"/>
            <w:color w:val="000000" w:themeColor="text1"/>
            <w:sz w:val="20"/>
            <w:szCs w:val="20"/>
            <w:rPrChange w:id="55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56" w:author="Author">
            <w:rPr>
              <w:rFonts w:asciiTheme="majorBidi" w:hAnsiTheme="majorBidi" w:cstheme="majorBidi"/>
              <w:sz w:val="20"/>
              <w:szCs w:val="20"/>
            </w:rPr>
          </w:rPrChange>
        </w:rPr>
        <w:t xml:space="preserve"> in response to the progressive neo-liberalism of elites </w:t>
      </w:r>
      <w:del w:id="557" w:author="Author">
        <w:r w:rsidRPr="009865B9" w:rsidDel="00E37373">
          <w:rPr>
            <w:rFonts w:asciiTheme="majorBidi" w:hAnsiTheme="majorBidi" w:cstheme="majorBidi"/>
            <w:color w:val="000000" w:themeColor="text1"/>
            <w:sz w:val="20"/>
            <w:szCs w:val="20"/>
            <w:rPrChange w:id="558" w:author="Author">
              <w:rPr>
                <w:rFonts w:asciiTheme="majorBidi" w:hAnsiTheme="majorBidi" w:cstheme="majorBidi"/>
                <w:sz w:val="20"/>
                <w:szCs w:val="20"/>
              </w:rPr>
            </w:rPrChange>
          </w:rPr>
          <w:delText xml:space="preserve">that </w:delText>
        </w:r>
      </w:del>
      <w:ins w:id="559" w:author="Author">
        <w:r w:rsidRPr="009865B9">
          <w:rPr>
            <w:rFonts w:asciiTheme="majorBidi" w:hAnsiTheme="majorBidi" w:cstheme="majorBidi"/>
            <w:color w:val="000000" w:themeColor="text1"/>
            <w:sz w:val="20"/>
            <w:szCs w:val="20"/>
            <w:rPrChange w:id="560" w:author="Author">
              <w:rPr>
                <w:rFonts w:asciiTheme="majorBidi" w:hAnsiTheme="majorBidi" w:cstheme="majorBidi"/>
                <w:color w:val="000000" w:themeColor="text1"/>
              </w:rPr>
            </w:rPrChange>
          </w:rPr>
          <w:t>that</w:t>
        </w:r>
        <w:del w:id="561" w:author="Author">
          <w:r w:rsidRPr="009865B9" w:rsidDel="009C2E48">
            <w:rPr>
              <w:rFonts w:asciiTheme="majorBidi" w:hAnsiTheme="majorBidi" w:cstheme="majorBidi"/>
              <w:color w:val="000000" w:themeColor="text1"/>
              <w:sz w:val="20"/>
              <w:szCs w:val="20"/>
              <w:rPrChange w:id="562" w:author="Author">
                <w:rPr>
                  <w:rFonts w:asciiTheme="majorBidi" w:hAnsiTheme="majorBidi" w:cstheme="majorBidi"/>
                  <w:color w:val="000000" w:themeColor="text1"/>
                  <w:sz w:val="20"/>
                  <w:szCs w:val="20"/>
                </w:rPr>
              </w:rPrChange>
            </w:rPr>
            <w:delText>which</w:delText>
          </w:r>
        </w:del>
        <w:r w:rsidRPr="009865B9">
          <w:rPr>
            <w:rFonts w:asciiTheme="majorBidi" w:hAnsiTheme="majorBidi" w:cstheme="majorBidi"/>
            <w:color w:val="000000" w:themeColor="text1"/>
            <w:sz w:val="20"/>
            <w:szCs w:val="20"/>
            <w:rPrChange w:id="56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64" w:author="Author">
            <w:rPr>
              <w:rFonts w:asciiTheme="majorBidi" w:hAnsiTheme="majorBidi" w:cstheme="majorBidi"/>
              <w:sz w:val="20"/>
              <w:szCs w:val="20"/>
            </w:rPr>
          </w:rPrChange>
        </w:rPr>
        <w:t>preceded them</w:t>
      </w:r>
      <w:ins w:id="565" w:author="Author">
        <w:r w:rsidRPr="009865B9">
          <w:rPr>
            <w:rFonts w:asciiTheme="majorBidi" w:hAnsiTheme="majorBidi" w:cstheme="majorBidi"/>
            <w:color w:val="000000" w:themeColor="text1"/>
            <w:sz w:val="20"/>
            <w:szCs w:val="20"/>
            <w:rPrChange w:id="566" w:author="Author">
              <w:rPr>
                <w:rFonts w:asciiTheme="majorBidi" w:hAnsiTheme="majorBidi" w:cstheme="majorBidi"/>
                <w:sz w:val="20"/>
                <w:szCs w:val="20"/>
              </w:rPr>
            </w:rPrChange>
          </w:rPr>
          <w:t xml:space="preserve"> in power</w:t>
        </w:r>
      </w:ins>
      <w:r w:rsidRPr="009865B9">
        <w:rPr>
          <w:rFonts w:asciiTheme="majorBidi" w:hAnsiTheme="majorBidi" w:cstheme="majorBidi"/>
          <w:color w:val="000000" w:themeColor="text1"/>
          <w:sz w:val="20"/>
          <w:szCs w:val="20"/>
          <w:rPrChange w:id="567" w:author="Author">
            <w:rPr>
              <w:rFonts w:asciiTheme="majorBidi" w:hAnsiTheme="majorBidi" w:cstheme="majorBidi"/>
              <w:sz w:val="20"/>
              <w:szCs w:val="20"/>
            </w:rPr>
          </w:rPrChange>
        </w:rPr>
        <w:t xml:space="preserve">. </w:t>
      </w:r>
      <w:del w:id="568" w:author="Author">
        <w:r w:rsidRPr="009865B9" w:rsidDel="00147831">
          <w:rPr>
            <w:rFonts w:asciiTheme="majorBidi" w:hAnsiTheme="majorBidi" w:cstheme="majorBidi"/>
            <w:color w:val="000000" w:themeColor="text1"/>
            <w:sz w:val="20"/>
            <w:szCs w:val="20"/>
            <w:rPrChange w:id="569" w:author="Author">
              <w:rPr>
                <w:rFonts w:asciiTheme="majorBidi" w:hAnsiTheme="majorBidi" w:cstheme="majorBidi"/>
                <w:sz w:val="20"/>
                <w:szCs w:val="20"/>
              </w:rPr>
            </w:rPrChange>
          </w:rPr>
          <w:delText>Indeed, t</w:delText>
        </w:r>
      </w:del>
      <w:ins w:id="570" w:author="Author">
        <w:r w:rsidRPr="009865B9">
          <w:rPr>
            <w:rFonts w:asciiTheme="majorBidi" w:hAnsiTheme="majorBidi" w:cstheme="majorBidi"/>
            <w:color w:val="000000" w:themeColor="text1"/>
            <w:sz w:val="20"/>
            <w:szCs w:val="20"/>
            <w:rPrChange w:id="571" w:author="Author">
              <w:rPr>
                <w:rFonts w:asciiTheme="majorBidi" w:hAnsiTheme="majorBidi" w:cstheme="majorBidi"/>
                <w:sz w:val="20"/>
                <w:szCs w:val="20"/>
              </w:rPr>
            </w:rPrChange>
          </w:rPr>
          <w:t>T</w:t>
        </w:r>
      </w:ins>
      <w:r w:rsidRPr="009865B9">
        <w:rPr>
          <w:rFonts w:asciiTheme="majorBidi" w:hAnsiTheme="majorBidi" w:cstheme="majorBidi"/>
          <w:color w:val="000000" w:themeColor="text1"/>
          <w:sz w:val="20"/>
          <w:szCs w:val="20"/>
          <w:rPrChange w:id="572" w:author="Author">
            <w:rPr>
              <w:rFonts w:asciiTheme="majorBidi" w:hAnsiTheme="majorBidi" w:cstheme="majorBidi"/>
              <w:sz w:val="20"/>
              <w:szCs w:val="20"/>
            </w:rPr>
          </w:rPrChange>
        </w:rPr>
        <w:t>he populist</w:t>
      </w:r>
      <w:del w:id="573" w:author="Author">
        <w:r w:rsidRPr="009865B9" w:rsidDel="00994CDA">
          <w:rPr>
            <w:rFonts w:asciiTheme="majorBidi" w:hAnsiTheme="majorBidi" w:cstheme="majorBidi"/>
            <w:color w:val="000000" w:themeColor="text1"/>
            <w:sz w:val="20"/>
            <w:szCs w:val="20"/>
            <w:rPrChange w:id="574"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575" w:author="Author">
            <w:rPr>
              <w:rFonts w:asciiTheme="majorBidi" w:hAnsiTheme="majorBidi" w:cstheme="majorBidi"/>
              <w:sz w:val="20"/>
              <w:szCs w:val="20"/>
            </w:rPr>
          </w:rPrChange>
        </w:rPr>
        <w:t xml:space="preserve"> </w:t>
      </w:r>
      <w:del w:id="576" w:author="Author">
        <w:r w:rsidRPr="009865B9" w:rsidDel="00994CDA">
          <w:rPr>
            <w:rFonts w:asciiTheme="majorBidi" w:hAnsiTheme="majorBidi" w:cstheme="majorBidi"/>
            <w:color w:val="000000" w:themeColor="text1"/>
            <w:sz w:val="20"/>
            <w:szCs w:val="20"/>
            <w:rPrChange w:id="577" w:author="Author">
              <w:rPr>
                <w:rFonts w:asciiTheme="majorBidi" w:hAnsiTheme="majorBidi" w:cstheme="majorBidi"/>
                <w:sz w:val="20"/>
                <w:szCs w:val="20"/>
              </w:rPr>
            </w:rPrChange>
          </w:rPr>
          <w:delText xml:space="preserve">economic </w:delText>
        </w:r>
      </w:del>
      <w:r w:rsidRPr="009865B9">
        <w:rPr>
          <w:rFonts w:asciiTheme="majorBidi" w:hAnsiTheme="majorBidi" w:cstheme="majorBidi"/>
          <w:color w:val="000000" w:themeColor="text1"/>
          <w:sz w:val="20"/>
          <w:szCs w:val="20"/>
          <w:rPrChange w:id="578" w:author="Author">
            <w:rPr>
              <w:rFonts w:asciiTheme="majorBidi" w:hAnsiTheme="majorBidi" w:cstheme="majorBidi"/>
              <w:sz w:val="20"/>
              <w:szCs w:val="20"/>
            </w:rPr>
          </w:rPrChange>
        </w:rPr>
        <w:t>agenda does not seek complete control over the economy</w:t>
      </w:r>
      <w:del w:id="579" w:author="Author">
        <w:r w:rsidRPr="009865B9" w:rsidDel="00994CDA">
          <w:rPr>
            <w:rFonts w:asciiTheme="majorBidi" w:hAnsiTheme="majorBidi" w:cstheme="majorBidi"/>
            <w:color w:val="000000" w:themeColor="text1"/>
            <w:sz w:val="20"/>
            <w:szCs w:val="20"/>
            <w:rPrChange w:id="58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81" w:author="Author">
            <w:rPr>
              <w:rFonts w:asciiTheme="majorBidi" w:hAnsiTheme="majorBidi" w:cstheme="majorBidi"/>
              <w:sz w:val="20"/>
              <w:szCs w:val="20"/>
            </w:rPr>
          </w:rPrChange>
        </w:rPr>
        <w:t xml:space="preserve"> or even to </w:t>
      </w:r>
      <w:ins w:id="582" w:author="Author">
        <w:r w:rsidRPr="009865B9">
          <w:rPr>
            <w:rFonts w:asciiTheme="majorBidi" w:hAnsiTheme="majorBidi" w:cstheme="majorBidi"/>
            <w:color w:val="000000" w:themeColor="text1"/>
            <w:sz w:val="20"/>
            <w:szCs w:val="20"/>
            <w:rPrChange w:id="583" w:author="Author">
              <w:rPr>
                <w:rFonts w:asciiTheme="majorBidi" w:hAnsiTheme="majorBidi" w:cstheme="majorBidi"/>
                <w:sz w:val="20"/>
                <w:szCs w:val="20"/>
              </w:rPr>
            </w:rPrChange>
          </w:rPr>
          <w:t xml:space="preserve">fully </w:t>
        </w:r>
      </w:ins>
      <w:r w:rsidRPr="009865B9">
        <w:rPr>
          <w:rFonts w:asciiTheme="majorBidi" w:hAnsiTheme="majorBidi" w:cstheme="majorBidi"/>
          <w:color w:val="000000" w:themeColor="text1"/>
          <w:sz w:val="20"/>
          <w:szCs w:val="20"/>
          <w:rPrChange w:id="584" w:author="Author">
            <w:rPr>
              <w:rFonts w:asciiTheme="majorBidi" w:hAnsiTheme="majorBidi" w:cstheme="majorBidi"/>
              <w:sz w:val="20"/>
              <w:szCs w:val="20"/>
            </w:rPr>
          </w:rPrChange>
        </w:rPr>
        <w:t>politicize it</w:t>
      </w:r>
      <w:del w:id="585" w:author="Author">
        <w:r w:rsidRPr="009865B9" w:rsidDel="00994CDA">
          <w:rPr>
            <w:rFonts w:asciiTheme="majorBidi" w:hAnsiTheme="majorBidi" w:cstheme="majorBidi"/>
            <w:color w:val="000000" w:themeColor="text1"/>
            <w:sz w:val="20"/>
            <w:szCs w:val="20"/>
            <w:rPrChange w:id="586" w:author="Author">
              <w:rPr>
                <w:rFonts w:asciiTheme="majorBidi" w:hAnsiTheme="majorBidi" w:cstheme="majorBidi"/>
                <w:sz w:val="20"/>
                <w:szCs w:val="20"/>
              </w:rPr>
            </w:rPrChange>
          </w:rPr>
          <w:delText xml:space="preserve"> fully</w:delText>
        </w:r>
      </w:del>
      <w:r w:rsidRPr="009865B9">
        <w:rPr>
          <w:rFonts w:asciiTheme="majorBidi" w:hAnsiTheme="majorBidi" w:cstheme="majorBidi"/>
          <w:color w:val="000000" w:themeColor="text1"/>
          <w:sz w:val="20"/>
          <w:szCs w:val="20"/>
          <w:rPrChange w:id="587" w:author="Author">
            <w:rPr>
              <w:rFonts w:asciiTheme="majorBidi" w:hAnsiTheme="majorBidi" w:cstheme="majorBidi"/>
              <w:sz w:val="20"/>
              <w:szCs w:val="20"/>
            </w:rPr>
          </w:rPrChange>
        </w:rPr>
        <w:t xml:space="preserve">. </w:t>
      </w:r>
      <w:del w:id="588" w:author="Author">
        <w:r w:rsidRPr="009865B9" w:rsidDel="00773EFD">
          <w:rPr>
            <w:rFonts w:asciiTheme="majorBidi" w:hAnsiTheme="majorBidi" w:cstheme="majorBidi"/>
            <w:color w:val="000000" w:themeColor="text1"/>
            <w:sz w:val="20"/>
            <w:szCs w:val="20"/>
            <w:rPrChange w:id="589" w:author="Author">
              <w:rPr>
                <w:rFonts w:asciiTheme="majorBidi" w:hAnsiTheme="majorBidi" w:cstheme="majorBidi"/>
                <w:sz w:val="20"/>
                <w:szCs w:val="20"/>
              </w:rPr>
            </w:rPrChange>
          </w:rPr>
          <w:delText>And y</w:delText>
        </w:r>
      </w:del>
      <w:ins w:id="590" w:author="Author">
        <w:r w:rsidRPr="009865B9">
          <w:rPr>
            <w:rFonts w:asciiTheme="majorBidi" w:hAnsiTheme="majorBidi" w:cstheme="majorBidi"/>
            <w:color w:val="000000" w:themeColor="text1"/>
            <w:sz w:val="20"/>
            <w:szCs w:val="20"/>
            <w:rPrChange w:id="591" w:author="Author">
              <w:rPr>
                <w:rFonts w:asciiTheme="majorBidi" w:hAnsiTheme="majorBidi" w:cstheme="majorBidi"/>
                <w:sz w:val="20"/>
                <w:szCs w:val="20"/>
              </w:rPr>
            </w:rPrChange>
          </w:rPr>
          <w:t>Y</w:t>
        </w:r>
      </w:ins>
      <w:r w:rsidRPr="009865B9">
        <w:rPr>
          <w:rFonts w:asciiTheme="majorBidi" w:hAnsiTheme="majorBidi" w:cstheme="majorBidi"/>
          <w:color w:val="000000" w:themeColor="text1"/>
          <w:sz w:val="20"/>
          <w:szCs w:val="20"/>
          <w:rPrChange w:id="592" w:author="Author">
            <w:rPr>
              <w:rFonts w:asciiTheme="majorBidi" w:hAnsiTheme="majorBidi" w:cstheme="majorBidi"/>
              <w:sz w:val="20"/>
              <w:szCs w:val="20"/>
            </w:rPr>
          </w:rPrChange>
        </w:rPr>
        <w:t>et</w:t>
      </w:r>
      <w:del w:id="593" w:author="Author">
        <w:r w:rsidRPr="009865B9" w:rsidDel="00773EFD">
          <w:rPr>
            <w:rFonts w:asciiTheme="majorBidi" w:hAnsiTheme="majorBidi" w:cstheme="majorBidi"/>
            <w:color w:val="000000" w:themeColor="text1"/>
            <w:sz w:val="20"/>
            <w:szCs w:val="20"/>
            <w:rPrChange w:id="59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95" w:author="Author">
            <w:rPr>
              <w:rFonts w:asciiTheme="majorBidi" w:hAnsiTheme="majorBidi" w:cstheme="majorBidi"/>
              <w:sz w:val="20"/>
              <w:szCs w:val="20"/>
            </w:rPr>
          </w:rPrChange>
        </w:rPr>
        <w:t xml:space="preserve"> </w:t>
      </w:r>
      <w:del w:id="596" w:author="Author">
        <w:r w:rsidRPr="009865B9" w:rsidDel="00C46B25">
          <w:rPr>
            <w:rFonts w:asciiTheme="majorBidi" w:hAnsiTheme="majorBidi" w:cstheme="majorBidi"/>
            <w:color w:val="000000" w:themeColor="text1"/>
            <w:sz w:val="20"/>
            <w:szCs w:val="20"/>
            <w:rPrChange w:id="597" w:author="Author">
              <w:rPr>
                <w:rFonts w:asciiTheme="majorBidi" w:hAnsiTheme="majorBidi" w:cstheme="majorBidi"/>
                <w:sz w:val="20"/>
                <w:szCs w:val="20"/>
              </w:rPr>
            </w:rPrChange>
          </w:rPr>
          <w:delText xml:space="preserve">contemporary </w:delText>
        </w:r>
      </w:del>
      <w:r w:rsidRPr="009865B9">
        <w:rPr>
          <w:rFonts w:asciiTheme="majorBidi" w:hAnsiTheme="majorBidi" w:cstheme="majorBidi"/>
          <w:color w:val="000000" w:themeColor="text1"/>
          <w:sz w:val="20"/>
          <w:szCs w:val="20"/>
          <w:rPrChange w:id="598" w:author="Author">
            <w:rPr>
              <w:rFonts w:asciiTheme="majorBidi" w:hAnsiTheme="majorBidi" w:cstheme="majorBidi"/>
              <w:sz w:val="20"/>
              <w:szCs w:val="20"/>
            </w:rPr>
          </w:rPrChange>
        </w:rPr>
        <w:t xml:space="preserve">populists are </w:t>
      </w:r>
      <w:del w:id="599" w:author="Author">
        <w:r w:rsidRPr="009865B9" w:rsidDel="00B17697">
          <w:rPr>
            <w:rFonts w:asciiTheme="majorBidi" w:hAnsiTheme="majorBidi" w:cstheme="majorBidi"/>
            <w:color w:val="000000" w:themeColor="text1"/>
            <w:sz w:val="20"/>
            <w:szCs w:val="20"/>
            <w:rPrChange w:id="600" w:author="Author">
              <w:rPr>
                <w:rFonts w:asciiTheme="majorBidi" w:hAnsiTheme="majorBidi" w:cstheme="majorBidi"/>
                <w:sz w:val="20"/>
                <w:szCs w:val="20"/>
              </w:rPr>
            </w:rPrChange>
          </w:rPr>
          <w:delText xml:space="preserve">more </w:delText>
        </w:r>
      </w:del>
      <w:r w:rsidRPr="009865B9">
        <w:rPr>
          <w:rFonts w:asciiTheme="majorBidi" w:hAnsiTheme="majorBidi" w:cstheme="majorBidi"/>
          <w:color w:val="000000" w:themeColor="text1"/>
          <w:sz w:val="20"/>
          <w:szCs w:val="20"/>
          <w:rPrChange w:id="601" w:author="Author">
            <w:rPr>
              <w:rFonts w:asciiTheme="majorBidi" w:hAnsiTheme="majorBidi" w:cstheme="majorBidi"/>
              <w:sz w:val="20"/>
              <w:szCs w:val="20"/>
            </w:rPr>
          </w:rPrChange>
        </w:rPr>
        <w:t xml:space="preserve">likely to intervene </w:t>
      </w:r>
      <w:ins w:id="602" w:author="Author">
        <w:r w:rsidRPr="009865B9">
          <w:rPr>
            <w:rFonts w:asciiTheme="majorBidi" w:hAnsiTheme="majorBidi" w:cstheme="majorBidi"/>
            <w:color w:val="000000" w:themeColor="text1"/>
            <w:sz w:val="20"/>
            <w:szCs w:val="20"/>
            <w:rPrChange w:id="603" w:author="Author">
              <w:rPr>
                <w:rFonts w:asciiTheme="majorBidi" w:hAnsiTheme="majorBidi" w:cstheme="majorBidi"/>
                <w:sz w:val="20"/>
                <w:szCs w:val="20"/>
              </w:rPr>
            </w:rPrChange>
          </w:rPr>
          <w:t xml:space="preserve">in the economy </w:t>
        </w:r>
      </w:ins>
      <w:r w:rsidRPr="009865B9">
        <w:rPr>
          <w:rFonts w:asciiTheme="majorBidi" w:hAnsiTheme="majorBidi" w:cstheme="majorBidi"/>
          <w:color w:val="000000" w:themeColor="text1"/>
          <w:sz w:val="20"/>
          <w:szCs w:val="20"/>
          <w:rPrChange w:id="604" w:author="Author">
            <w:rPr>
              <w:rFonts w:asciiTheme="majorBidi" w:hAnsiTheme="majorBidi" w:cstheme="majorBidi"/>
              <w:sz w:val="20"/>
              <w:szCs w:val="20"/>
            </w:rPr>
          </w:rPrChange>
        </w:rPr>
        <w:t>in a prompt manner</w:t>
      </w:r>
      <w:del w:id="605" w:author="Author">
        <w:r w:rsidRPr="009865B9" w:rsidDel="00C46B25">
          <w:rPr>
            <w:rFonts w:asciiTheme="majorBidi" w:hAnsiTheme="majorBidi" w:cstheme="majorBidi"/>
            <w:color w:val="000000" w:themeColor="text1"/>
            <w:sz w:val="20"/>
            <w:szCs w:val="20"/>
            <w:rPrChange w:id="606" w:author="Author">
              <w:rPr>
                <w:rFonts w:asciiTheme="majorBidi" w:hAnsiTheme="majorBidi" w:cstheme="majorBidi"/>
                <w:sz w:val="20"/>
                <w:szCs w:val="20"/>
              </w:rPr>
            </w:rPrChange>
          </w:rPr>
          <w:delText xml:space="preserve"> in the economy,</w:delText>
        </w:r>
      </w:del>
      <w:r w:rsidRPr="009865B9">
        <w:rPr>
          <w:rFonts w:asciiTheme="majorBidi" w:hAnsiTheme="majorBidi" w:cstheme="majorBidi"/>
          <w:color w:val="000000" w:themeColor="text1"/>
          <w:sz w:val="20"/>
          <w:szCs w:val="20"/>
          <w:rPrChange w:id="607" w:author="Author">
            <w:rPr>
              <w:rFonts w:asciiTheme="majorBidi" w:hAnsiTheme="majorBidi" w:cstheme="majorBidi"/>
              <w:sz w:val="20"/>
              <w:szCs w:val="20"/>
            </w:rPr>
          </w:rPrChange>
        </w:rPr>
        <w:t xml:space="preserve"> and to redistribute resources in a way that reduces economic inequality (at least among those</w:t>
      </w:r>
      <w:del w:id="608" w:author="Author">
        <w:r w:rsidRPr="009865B9" w:rsidDel="00DC2FF5">
          <w:rPr>
            <w:rFonts w:asciiTheme="majorBidi" w:hAnsiTheme="majorBidi" w:cstheme="majorBidi"/>
            <w:color w:val="000000" w:themeColor="text1"/>
            <w:sz w:val="20"/>
            <w:szCs w:val="20"/>
            <w:rPrChange w:id="609" w:author="Author">
              <w:rPr>
                <w:rFonts w:asciiTheme="majorBidi" w:hAnsiTheme="majorBidi" w:cstheme="majorBidi"/>
                <w:sz w:val="20"/>
                <w:szCs w:val="20"/>
              </w:rPr>
            </w:rPrChange>
          </w:rPr>
          <w:delText xml:space="preserve"> </w:delText>
        </w:r>
        <w:r w:rsidRPr="009865B9" w:rsidDel="00E37373">
          <w:rPr>
            <w:rFonts w:asciiTheme="majorBidi" w:hAnsiTheme="majorBidi" w:cstheme="majorBidi"/>
            <w:color w:val="000000" w:themeColor="text1"/>
            <w:sz w:val="20"/>
            <w:szCs w:val="20"/>
            <w:rPrChange w:id="610" w:author="Author">
              <w:rPr>
                <w:rFonts w:asciiTheme="majorBidi" w:hAnsiTheme="majorBidi" w:cstheme="majorBidi"/>
                <w:sz w:val="20"/>
                <w:szCs w:val="20"/>
              </w:rPr>
            </w:rPrChange>
          </w:rPr>
          <w:delText>t</w:delText>
        </w:r>
        <w:r w:rsidRPr="009865B9" w:rsidDel="009C2E48">
          <w:rPr>
            <w:rFonts w:asciiTheme="majorBidi" w:hAnsiTheme="majorBidi" w:cstheme="majorBidi"/>
            <w:color w:val="000000" w:themeColor="text1"/>
            <w:sz w:val="20"/>
            <w:szCs w:val="20"/>
            <w:rPrChange w:id="611" w:author="Author">
              <w:rPr>
                <w:rFonts w:asciiTheme="majorBidi" w:hAnsiTheme="majorBidi" w:cstheme="majorBidi"/>
                <w:sz w:val="20"/>
                <w:szCs w:val="20"/>
              </w:rPr>
            </w:rPrChange>
          </w:rPr>
          <w:delText xml:space="preserve">hat </w:delText>
        </w:r>
      </w:del>
      <w:ins w:id="612" w:author="Author">
        <w:del w:id="613" w:author="Author">
          <w:r w:rsidRPr="009865B9" w:rsidDel="009C2E48">
            <w:rPr>
              <w:rFonts w:asciiTheme="majorBidi" w:hAnsiTheme="majorBidi" w:cstheme="majorBidi"/>
              <w:color w:val="000000" w:themeColor="text1"/>
              <w:sz w:val="20"/>
              <w:szCs w:val="20"/>
              <w:rPrChange w:id="614" w:author="Author">
                <w:rPr>
                  <w:rFonts w:asciiTheme="majorBidi" w:hAnsiTheme="majorBidi" w:cstheme="majorBidi"/>
                  <w:color w:val="000000" w:themeColor="text1"/>
                  <w:sz w:val="20"/>
                  <w:szCs w:val="20"/>
                </w:rPr>
              </w:rPrChange>
            </w:rPr>
            <w:delText>who</w:delText>
          </w:r>
          <w:r w:rsidRPr="009865B9" w:rsidDel="009C2E48">
            <w:rPr>
              <w:rFonts w:asciiTheme="majorBidi" w:hAnsiTheme="majorBidi" w:cstheme="majorBidi"/>
              <w:color w:val="000000" w:themeColor="text1"/>
              <w:sz w:val="20"/>
              <w:szCs w:val="20"/>
              <w:rPrChange w:id="615" w:author="Author">
                <w:rPr>
                  <w:rFonts w:asciiTheme="majorBidi" w:hAnsiTheme="majorBidi" w:cstheme="majorBidi"/>
                  <w:sz w:val="20"/>
                  <w:szCs w:val="20"/>
                </w:rPr>
              </w:rPrChange>
            </w:rPr>
            <w:delText xml:space="preserve"> </w:delText>
          </w:r>
        </w:del>
      </w:ins>
      <w:del w:id="616" w:author="Author">
        <w:r w:rsidRPr="009865B9" w:rsidDel="009C2E48">
          <w:rPr>
            <w:rFonts w:asciiTheme="majorBidi" w:hAnsiTheme="majorBidi" w:cstheme="majorBidi"/>
            <w:color w:val="000000" w:themeColor="text1"/>
            <w:sz w:val="20"/>
            <w:szCs w:val="20"/>
            <w:rPrChange w:id="617" w:author="Author">
              <w:rPr>
                <w:rFonts w:asciiTheme="majorBidi" w:hAnsiTheme="majorBidi" w:cstheme="majorBidi"/>
                <w:sz w:val="20"/>
                <w:szCs w:val="20"/>
              </w:rPr>
            </w:rPrChange>
          </w:rPr>
          <w:delText>are</w:delText>
        </w:r>
      </w:del>
      <w:r w:rsidRPr="009865B9">
        <w:rPr>
          <w:rFonts w:asciiTheme="majorBidi" w:hAnsiTheme="majorBidi" w:cstheme="majorBidi"/>
          <w:color w:val="000000" w:themeColor="text1"/>
          <w:sz w:val="20"/>
          <w:szCs w:val="20"/>
          <w:rPrChange w:id="618" w:author="Author">
            <w:rPr>
              <w:rFonts w:asciiTheme="majorBidi" w:hAnsiTheme="majorBidi" w:cstheme="majorBidi"/>
              <w:sz w:val="20"/>
              <w:szCs w:val="20"/>
            </w:rPr>
          </w:rPrChange>
        </w:rPr>
        <w:t xml:space="preserve"> considered as belonging to </w:t>
      </w:r>
      <w:ins w:id="619" w:author="Author">
        <w:r w:rsidRPr="009865B9">
          <w:rPr>
            <w:rFonts w:asciiTheme="majorBidi" w:hAnsiTheme="majorBidi" w:cstheme="majorBidi"/>
            <w:color w:val="000000" w:themeColor="text1"/>
            <w:sz w:val="20"/>
            <w:szCs w:val="20"/>
            <w:rPrChange w:id="620" w:author="Author">
              <w:rPr>
                <w:rFonts w:asciiTheme="majorBidi" w:hAnsiTheme="majorBidi" w:cstheme="majorBidi"/>
                <w:color w:val="000000" w:themeColor="text1"/>
              </w:rPr>
            </w:rPrChange>
          </w:rPr>
          <w:t>“</w:t>
        </w:r>
        <w:del w:id="621" w:author="Author">
          <w:r w:rsidRPr="009865B9" w:rsidDel="00CE50AB">
            <w:rPr>
              <w:rFonts w:asciiTheme="majorBidi" w:hAnsiTheme="majorBidi" w:cstheme="majorBidi"/>
              <w:color w:val="000000" w:themeColor="text1"/>
              <w:sz w:val="20"/>
              <w:szCs w:val="20"/>
              <w:rPrChange w:id="622"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23" w:author="Author">
            <w:rPr>
              <w:rFonts w:asciiTheme="majorBidi" w:hAnsiTheme="majorBidi" w:cstheme="majorBidi"/>
              <w:sz w:val="20"/>
              <w:szCs w:val="20"/>
            </w:rPr>
          </w:rPrChange>
        </w:rPr>
        <w:t>the people</w:t>
      </w:r>
      <w:ins w:id="624" w:author="Author">
        <w:r w:rsidRPr="009865B9">
          <w:rPr>
            <w:rFonts w:asciiTheme="majorBidi" w:hAnsiTheme="majorBidi" w:cstheme="majorBidi"/>
            <w:color w:val="000000" w:themeColor="text1"/>
            <w:sz w:val="20"/>
            <w:szCs w:val="20"/>
            <w:rPrChange w:id="625" w:author="Author">
              <w:rPr>
                <w:rFonts w:asciiTheme="majorBidi" w:hAnsiTheme="majorBidi" w:cstheme="majorBidi"/>
                <w:color w:val="000000" w:themeColor="text1"/>
              </w:rPr>
            </w:rPrChange>
          </w:rPr>
          <w:t>”</w:t>
        </w:r>
        <w:del w:id="626" w:author="Author">
          <w:r w:rsidRPr="009865B9" w:rsidDel="00CE50AB">
            <w:rPr>
              <w:rFonts w:asciiTheme="majorBidi" w:hAnsiTheme="majorBidi" w:cstheme="majorBidi"/>
              <w:color w:val="000000" w:themeColor="text1"/>
              <w:sz w:val="20"/>
              <w:szCs w:val="20"/>
              <w:rPrChange w:id="627"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28" w:author="Author">
            <w:rPr>
              <w:rFonts w:asciiTheme="majorBidi" w:hAnsiTheme="majorBidi" w:cstheme="majorBidi"/>
              <w:sz w:val="20"/>
              <w:szCs w:val="20"/>
            </w:rPr>
          </w:rPrChange>
        </w:rPr>
        <w:t xml:space="preserve">). </w:t>
      </w:r>
    </w:p>
    <w:p w14:paraId="7FDB1C1A" w14:textId="5827E6D1" w:rsidR="007110BA" w:rsidRPr="009865B9" w:rsidRDefault="007110BA" w:rsidP="00543B36">
      <w:pPr>
        <w:pStyle w:val="1"/>
        <w:spacing w:before="0" w:beforeAutospacing="0" w:after="0" w:afterAutospacing="0" w:line="360" w:lineRule="auto"/>
        <w:ind w:firstLine="720"/>
        <w:jc w:val="both"/>
        <w:rPr>
          <w:rFonts w:asciiTheme="majorBidi" w:hAnsiTheme="majorBidi" w:cstheme="majorBidi"/>
          <w:bCs/>
          <w:iCs/>
          <w:color w:val="000000" w:themeColor="text1"/>
          <w:sz w:val="20"/>
          <w:szCs w:val="20"/>
          <w:rPrChange w:id="629" w:author="Author">
            <w:rPr>
              <w:rFonts w:asciiTheme="majorBidi" w:hAnsiTheme="majorBidi" w:cstheme="majorBidi"/>
              <w:bCs/>
              <w:iCs/>
              <w:sz w:val="20"/>
              <w:szCs w:val="20"/>
            </w:rPr>
          </w:rPrChange>
        </w:rPr>
      </w:pPr>
      <w:ins w:id="630" w:author="Author">
        <w:r w:rsidRPr="009865B9">
          <w:rPr>
            <w:rFonts w:asciiTheme="majorBidi" w:hAnsiTheme="majorBidi" w:cstheme="majorBidi"/>
            <w:color w:val="000000" w:themeColor="text1"/>
            <w:sz w:val="20"/>
            <w:szCs w:val="20"/>
            <w:rPrChange w:id="631" w:author="Author">
              <w:rPr>
                <w:rFonts w:asciiTheme="majorBidi" w:hAnsiTheme="majorBidi" w:cstheme="majorBidi"/>
                <w:sz w:val="20"/>
                <w:szCs w:val="20"/>
              </w:rPr>
            </w:rPrChange>
          </w:rPr>
          <w:t>We shall concentrate here on</w:t>
        </w:r>
        <w:r w:rsidRPr="009865B9">
          <w:rPr>
            <w:rFonts w:asciiTheme="majorBidi" w:hAnsiTheme="majorBidi" w:cstheme="majorBidi"/>
            <w:color w:val="000000" w:themeColor="text1"/>
            <w:sz w:val="20"/>
            <w:szCs w:val="20"/>
            <w:rtl/>
            <w:rPrChange w:id="632"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lang w:val="en-GB"/>
            <w:rPrChange w:id="633" w:author="Author">
              <w:rPr>
                <w:rFonts w:asciiTheme="majorBidi" w:hAnsiTheme="majorBidi" w:cstheme="majorBidi"/>
                <w:sz w:val="20"/>
                <w:szCs w:val="20"/>
                <w:lang w:val="en-GB"/>
              </w:rPr>
            </w:rPrChange>
          </w:rPr>
          <w:t xml:space="preserve">Israel </w:t>
        </w:r>
      </w:ins>
      <w:del w:id="634" w:author="Author">
        <w:r w:rsidRPr="009865B9" w:rsidDel="00101EA6">
          <w:rPr>
            <w:rFonts w:asciiTheme="majorBidi" w:hAnsiTheme="majorBidi" w:cstheme="majorBidi"/>
            <w:color w:val="000000" w:themeColor="text1"/>
            <w:sz w:val="20"/>
            <w:szCs w:val="20"/>
            <w:lang w:val="en-GB"/>
            <w:rPrChange w:id="635" w:author="Author">
              <w:rPr>
                <w:rFonts w:asciiTheme="majorBidi" w:hAnsiTheme="majorBidi" w:cstheme="majorBidi"/>
                <w:sz w:val="20"/>
                <w:szCs w:val="20"/>
                <w:lang w:val="en-GB"/>
              </w:rPr>
            </w:rPrChange>
          </w:rPr>
          <w:delText xml:space="preserve">As </w:delText>
        </w:r>
      </w:del>
      <w:ins w:id="636" w:author="Author">
        <w:r w:rsidRPr="009865B9">
          <w:rPr>
            <w:rFonts w:asciiTheme="majorBidi" w:hAnsiTheme="majorBidi" w:cstheme="majorBidi"/>
            <w:color w:val="000000" w:themeColor="text1"/>
            <w:sz w:val="20"/>
            <w:szCs w:val="20"/>
            <w:lang w:val="en-GB"/>
            <w:rPrChange w:id="637" w:author="Author">
              <w:rPr>
                <w:rFonts w:asciiTheme="majorBidi" w:hAnsiTheme="majorBidi" w:cstheme="majorBidi"/>
                <w:sz w:val="20"/>
                <w:szCs w:val="20"/>
                <w:lang w:val="en-GB"/>
              </w:rPr>
            </w:rPrChange>
          </w:rPr>
          <w:t xml:space="preserve">as </w:t>
        </w:r>
      </w:ins>
      <w:r w:rsidRPr="009865B9">
        <w:rPr>
          <w:rFonts w:asciiTheme="majorBidi" w:hAnsiTheme="majorBidi" w:cstheme="majorBidi"/>
          <w:color w:val="000000" w:themeColor="text1"/>
          <w:sz w:val="20"/>
          <w:szCs w:val="20"/>
          <w:lang w:val="en-GB"/>
          <w:rPrChange w:id="638" w:author="Author">
            <w:rPr>
              <w:rFonts w:asciiTheme="majorBidi" w:hAnsiTheme="majorBidi" w:cstheme="majorBidi"/>
              <w:sz w:val="20"/>
              <w:szCs w:val="20"/>
              <w:lang w:val="en-GB"/>
            </w:rPr>
          </w:rPrChange>
        </w:rPr>
        <w:t xml:space="preserve">a case study for our </w:t>
      </w:r>
      <w:del w:id="639" w:author="Author">
        <w:r w:rsidRPr="009865B9" w:rsidDel="00101EA6">
          <w:rPr>
            <w:rFonts w:asciiTheme="majorBidi" w:hAnsiTheme="majorBidi" w:cstheme="majorBidi"/>
            <w:color w:val="000000" w:themeColor="text1"/>
            <w:sz w:val="20"/>
            <w:szCs w:val="20"/>
            <w:lang w:val="en-GB"/>
            <w:rPrChange w:id="640" w:author="Author">
              <w:rPr>
                <w:rFonts w:asciiTheme="majorBidi" w:hAnsiTheme="majorBidi" w:cstheme="majorBidi"/>
                <w:sz w:val="20"/>
                <w:szCs w:val="20"/>
                <w:lang w:val="en-GB"/>
              </w:rPr>
            </w:rPrChange>
          </w:rPr>
          <w:delText xml:space="preserve">more </w:delText>
        </w:r>
      </w:del>
      <w:r w:rsidRPr="009865B9">
        <w:rPr>
          <w:rFonts w:asciiTheme="majorBidi" w:hAnsiTheme="majorBidi" w:cstheme="majorBidi"/>
          <w:color w:val="000000" w:themeColor="text1"/>
          <w:sz w:val="20"/>
          <w:szCs w:val="20"/>
          <w:lang w:val="en-GB"/>
          <w:rPrChange w:id="641" w:author="Author">
            <w:rPr>
              <w:rFonts w:asciiTheme="majorBidi" w:hAnsiTheme="majorBidi" w:cstheme="majorBidi"/>
              <w:sz w:val="20"/>
              <w:szCs w:val="20"/>
              <w:lang w:val="en-GB"/>
            </w:rPr>
          </w:rPrChange>
        </w:rPr>
        <w:t>theoretical claims</w:t>
      </w:r>
      <w:del w:id="642" w:author="Author">
        <w:r w:rsidRPr="009865B9" w:rsidDel="00101EA6">
          <w:rPr>
            <w:rFonts w:asciiTheme="majorBidi" w:hAnsiTheme="majorBidi" w:cstheme="majorBidi"/>
            <w:color w:val="000000" w:themeColor="text1"/>
            <w:sz w:val="20"/>
            <w:szCs w:val="20"/>
            <w:lang w:val="en-GB"/>
            <w:rPrChange w:id="643" w:author="Author">
              <w:rPr>
                <w:rFonts w:asciiTheme="majorBidi" w:hAnsiTheme="majorBidi" w:cstheme="majorBidi"/>
                <w:sz w:val="20"/>
                <w:szCs w:val="20"/>
                <w:lang w:val="en-GB"/>
              </w:rPr>
            </w:rPrChange>
          </w:rPr>
          <w:delText xml:space="preserve">, </w:delText>
        </w:r>
        <w:r w:rsidRPr="009865B9" w:rsidDel="00101EA6">
          <w:rPr>
            <w:rFonts w:asciiTheme="majorBidi" w:hAnsiTheme="majorBidi" w:cstheme="majorBidi"/>
            <w:color w:val="000000" w:themeColor="text1"/>
            <w:sz w:val="20"/>
            <w:szCs w:val="20"/>
            <w:rPrChange w:id="644" w:author="Author">
              <w:rPr>
                <w:rFonts w:asciiTheme="majorBidi" w:hAnsiTheme="majorBidi" w:cstheme="majorBidi"/>
                <w:sz w:val="20"/>
                <w:szCs w:val="20"/>
              </w:rPr>
            </w:rPrChange>
          </w:rPr>
          <w:delText>we shall concentrate here on</w:delText>
        </w:r>
        <w:r w:rsidRPr="009865B9" w:rsidDel="00101EA6">
          <w:rPr>
            <w:rFonts w:asciiTheme="majorBidi" w:hAnsiTheme="majorBidi" w:cstheme="majorBidi"/>
            <w:color w:val="000000" w:themeColor="text1"/>
            <w:sz w:val="20"/>
            <w:szCs w:val="20"/>
            <w:rtl/>
            <w:rPrChange w:id="645" w:author="Author">
              <w:rPr>
                <w:rFonts w:asciiTheme="majorBidi" w:hAnsiTheme="majorBidi" w:cstheme="majorBidi"/>
                <w:sz w:val="20"/>
                <w:szCs w:val="20"/>
                <w:rtl/>
              </w:rPr>
            </w:rPrChange>
          </w:rPr>
          <w:delText xml:space="preserve"> </w:delText>
        </w:r>
        <w:r w:rsidRPr="009865B9" w:rsidDel="00101EA6">
          <w:rPr>
            <w:rFonts w:asciiTheme="majorBidi" w:hAnsiTheme="majorBidi" w:cstheme="majorBidi"/>
            <w:color w:val="000000" w:themeColor="text1"/>
            <w:sz w:val="20"/>
            <w:szCs w:val="20"/>
            <w:lang w:val="en-GB"/>
            <w:rPrChange w:id="646" w:author="Author">
              <w:rPr>
                <w:rFonts w:asciiTheme="majorBidi" w:hAnsiTheme="majorBidi" w:cstheme="majorBidi"/>
                <w:sz w:val="20"/>
                <w:szCs w:val="20"/>
                <w:lang w:val="en-GB"/>
              </w:rPr>
            </w:rPrChange>
          </w:rPr>
          <w:delText>Israel</w:delText>
        </w:r>
      </w:del>
      <w:r w:rsidRPr="009865B9">
        <w:rPr>
          <w:rFonts w:asciiTheme="majorBidi" w:hAnsiTheme="majorBidi" w:cstheme="majorBidi"/>
          <w:color w:val="000000" w:themeColor="text1"/>
          <w:sz w:val="20"/>
          <w:szCs w:val="20"/>
          <w:rPrChange w:id="647" w:author="Author">
            <w:rPr>
              <w:rFonts w:asciiTheme="majorBidi" w:hAnsiTheme="majorBidi" w:cstheme="majorBidi"/>
              <w:sz w:val="20"/>
              <w:szCs w:val="20"/>
            </w:rPr>
          </w:rPrChange>
        </w:rPr>
        <w:t xml:space="preserve">. </w:t>
      </w:r>
      <w:del w:id="648" w:author="Author">
        <w:r w:rsidRPr="009865B9" w:rsidDel="00020037">
          <w:rPr>
            <w:rFonts w:asciiTheme="majorBidi" w:hAnsiTheme="majorBidi" w:cstheme="majorBidi"/>
            <w:bCs/>
            <w:iCs/>
            <w:color w:val="000000" w:themeColor="text1"/>
            <w:sz w:val="20"/>
            <w:szCs w:val="20"/>
            <w:rPrChange w:id="649" w:author="Author">
              <w:rPr>
                <w:rFonts w:asciiTheme="majorBidi" w:hAnsiTheme="majorBidi" w:cstheme="majorBidi"/>
                <w:bCs/>
                <w:iCs/>
                <w:sz w:val="20"/>
                <w:szCs w:val="20"/>
              </w:rPr>
            </w:rPrChange>
          </w:rPr>
          <w:delText>It should be noted that we use the Israeli case</w:delText>
        </w:r>
      </w:del>
      <w:ins w:id="650" w:author="Author">
        <w:r w:rsidRPr="009865B9">
          <w:rPr>
            <w:rFonts w:asciiTheme="majorBidi" w:hAnsiTheme="majorBidi" w:cstheme="majorBidi"/>
            <w:bCs/>
            <w:iCs/>
            <w:color w:val="000000" w:themeColor="text1"/>
            <w:sz w:val="20"/>
            <w:szCs w:val="20"/>
            <w:rPrChange w:id="651" w:author="Author">
              <w:rPr>
                <w:rFonts w:asciiTheme="majorBidi" w:hAnsiTheme="majorBidi" w:cstheme="majorBidi"/>
                <w:bCs/>
                <w:iCs/>
                <w:sz w:val="20"/>
                <w:szCs w:val="20"/>
              </w:rPr>
            </w:rPrChange>
          </w:rPr>
          <w:t>This is</w:t>
        </w:r>
      </w:ins>
      <w:r w:rsidRPr="009865B9">
        <w:rPr>
          <w:rFonts w:asciiTheme="majorBidi" w:hAnsiTheme="majorBidi" w:cstheme="majorBidi"/>
          <w:bCs/>
          <w:iCs/>
          <w:color w:val="000000" w:themeColor="text1"/>
          <w:sz w:val="20"/>
          <w:szCs w:val="20"/>
          <w:rPrChange w:id="652" w:author="Author">
            <w:rPr>
              <w:rFonts w:asciiTheme="majorBidi" w:hAnsiTheme="majorBidi" w:cstheme="majorBidi"/>
              <w:bCs/>
              <w:iCs/>
              <w:sz w:val="20"/>
              <w:szCs w:val="20"/>
            </w:rPr>
          </w:rPrChange>
        </w:rPr>
        <w:t xml:space="preserve"> not to suggest that Israel is </w:t>
      </w:r>
      <w:del w:id="653" w:author="Author">
        <w:r w:rsidRPr="009865B9" w:rsidDel="00020037">
          <w:rPr>
            <w:rFonts w:asciiTheme="majorBidi" w:hAnsiTheme="majorBidi" w:cstheme="majorBidi"/>
            <w:bCs/>
            <w:iCs/>
            <w:color w:val="000000" w:themeColor="text1"/>
            <w:sz w:val="20"/>
            <w:szCs w:val="20"/>
            <w:rPrChange w:id="654" w:author="Author">
              <w:rPr>
                <w:rFonts w:asciiTheme="majorBidi" w:hAnsiTheme="majorBidi" w:cstheme="majorBidi"/>
                <w:bCs/>
                <w:iCs/>
                <w:sz w:val="20"/>
                <w:szCs w:val="20"/>
              </w:rPr>
            </w:rPrChange>
          </w:rPr>
          <w:delText xml:space="preserve">a </w:delText>
        </w:r>
        <w:r w:rsidRPr="009865B9" w:rsidDel="00CC2409">
          <w:rPr>
            <w:rFonts w:asciiTheme="majorBidi" w:hAnsiTheme="majorBidi" w:cstheme="majorBidi"/>
            <w:bCs/>
            <w:iCs/>
            <w:color w:val="000000" w:themeColor="text1"/>
            <w:sz w:val="20"/>
            <w:szCs w:val="20"/>
            <w:rPrChange w:id="655" w:author="Author">
              <w:rPr>
                <w:rFonts w:asciiTheme="majorBidi" w:hAnsiTheme="majorBidi" w:cstheme="majorBidi"/>
                <w:bCs/>
                <w:iCs/>
                <w:sz w:val="20"/>
                <w:szCs w:val="20"/>
              </w:rPr>
            </w:rPrChange>
          </w:rPr>
          <w:delText>ful</w:delText>
        </w:r>
      </w:del>
      <w:ins w:id="656" w:author="Author">
        <w:r w:rsidRPr="009865B9">
          <w:rPr>
            <w:rFonts w:asciiTheme="majorBidi" w:hAnsiTheme="majorBidi" w:cstheme="majorBidi"/>
            <w:bCs/>
            <w:iCs/>
            <w:color w:val="000000" w:themeColor="text1"/>
            <w:sz w:val="20"/>
            <w:szCs w:val="20"/>
            <w:rPrChange w:id="657" w:author="Author">
              <w:rPr>
                <w:rFonts w:asciiTheme="majorBidi" w:hAnsiTheme="majorBidi" w:cstheme="majorBidi"/>
                <w:bCs/>
                <w:iCs/>
                <w:sz w:val="20"/>
                <w:szCs w:val="20"/>
              </w:rPr>
            </w:rPrChange>
          </w:rPr>
          <w:t>entire</w:t>
        </w:r>
      </w:ins>
      <w:r w:rsidRPr="009865B9">
        <w:rPr>
          <w:rFonts w:asciiTheme="majorBidi" w:hAnsiTheme="majorBidi" w:cstheme="majorBidi"/>
          <w:bCs/>
          <w:iCs/>
          <w:color w:val="000000" w:themeColor="text1"/>
          <w:sz w:val="20"/>
          <w:szCs w:val="20"/>
          <w:rPrChange w:id="658" w:author="Author">
            <w:rPr>
              <w:rFonts w:asciiTheme="majorBidi" w:hAnsiTheme="majorBidi" w:cstheme="majorBidi"/>
              <w:bCs/>
              <w:iCs/>
              <w:sz w:val="20"/>
              <w:szCs w:val="20"/>
            </w:rPr>
          </w:rPrChange>
        </w:rPr>
        <w:t xml:space="preserve">ly representative of </w:t>
      </w:r>
      <w:ins w:id="659" w:author="Author">
        <w:r w:rsidRPr="009865B9">
          <w:rPr>
            <w:rFonts w:asciiTheme="majorBidi" w:hAnsiTheme="majorBidi" w:cstheme="majorBidi"/>
            <w:bCs/>
            <w:iCs/>
            <w:color w:val="000000" w:themeColor="text1"/>
            <w:sz w:val="20"/>
            <w:szCs w:val="20"/>
            <w:rPrChange w:id="660" w:author="Author">
              <w:rPr>
                <w:rFonts w:asciiTheme="majorBidi" w:hAnsiTheme="majorBidi" w:cstheme="majorBidi"/>
                <w:bCs/>
                <w:iCs/>
                <w:color w:val="000000" w:themeColor="text1"/>
              </w:rPr>
            </w:rPrChange>
          </w:rPr>
          <w:t xml:space="preserve">the populist trend in </w:t>
        </w:r>
      </w:ins>
      <w:r w:rsidRPr="009865B9">
        <w:rPr>
          <w:rFonts w:asciiTheme="majorBidi" w:hAnsiTheme="majorBidi" w:cstheme="majorBidi"/>
          <w:bCs/>
          <w:iCs/>
          <w:color w:val="000000" w:themeColor="text1"/>
          <w:sz w:val="20"/>
          <w:szCs w:val="20"/>
          <w:rPrChange w:id="661" w:author="Author">
            <w:rPr>
              <w:rFonts w:asciiTheme="majorBidi" w:hAnsiTheme="majorBidi" w:cstheme="majorBidi"/>
              <w:bCs/>
              <w:iCs/>
              <w:sz w:val="20"/>
              <w:szCs w:val="20"/>
            </w:rPr>
          </w:rPrChange>
        </w:rPr>
        <w:t xml:space="preserve">Western </w:t>
      </w:r>
      <w:del w:id="662" w:author="Author">
        <w:r w:rsidRPr="009865B9" w:rsidDel="00F70B57">
          <w:rPr>
            <w:rFonts w:asciiTheme="majorBidi" w:hAnsiTheme="majorBidi" w:cstheme="majorBidi"/>
            <w:bCs/>
            <w:iCs/>
            <w:color w:val="000000" w:themeColor="text1"/>
            <w:sz w:val="20"/>
            <w:szCs w:val="20"/>
            <w:rPrChange w:id="663" w:author="Author">
              <w:rPr>
                <w:rFonts w:asciiTheme="majorBidi" w:hAnsiTheme="majorBidi" w:cstheme="majorBidi"/>
                <w:bCs/>
                <w:iCs/>
                <w:sz w:val="20"/>
                <w:szCs w:val="20"/>
              </w:rPr>
            </w:rPrChange>
          </w:rPr>
          <w:delText xml:space="preserve">democracies </w:delText>
        </w:r>
      </w:del>
      <w:ins w:id="664" w:author="Author">
        <w:r w:rsidRPr="009865B9">
          <w:rPr>
            <w:rFonts w:asciiTheme="majorBidi" w:hAnsiTheme="majorBidi" w:cstheme="majorBidi"/>
            <w:bCs/>
            <w:iCs/>
            <w:color w:val="000000" w:themeColor="text1"/>
            <w:sz w:val="20"/>
            <w:szCs w:val="20"/>
            <w:rPrChange w:id="665" w:author="Author">
              <w:rPr>
                <w:rFonts w:asciiTheme="majorBidi" w:hAnsiTheme="majorBidi" w:cstheme="majorBidi"/>
                <w:bCs/>
                <w:iCs/>
                <w:sz w:val="20"/>
                <w:szCs w:val="20"/>
              </w:rPr>
            </w:rPrChange>
          </w:rPr>
          <w:t>democracies</w:t>
        </w:r>
        <w:del w:id="666" w:author="Author">
          <w:r w:rsidRPr="009865B9" w:rsidDel="00DC2FF5">
            <w:rPr>
              <w:rFonts w:asciiTheme="majorBidi" w:hAnsiTheme="majorBidi" w:cstheme="majorBidi"/>
              <w:bCs/>
              <w:iCs/>
              <w:color w:val="000000" w:themeColor="text1"/>
              <w:sz w:val="20"/>
              <w:szCs w:val="20"/>
              <w:rPrChange w:id="667" w:author="Author">
                <w:rPr>
                  <w:rFonts w:asciiTheme="majorBidi" w:hAnsiTheme="majorBidi" w:cstheme="majorBidi"/>
                  <w:bCs/>
                  <w:iCs/>
                  <w:sz w:val="20"/>
                  <w:szCs w:val="20"/>
                </w:rPr>
              </w:rPrChange>
            </w:rPr>
            <w:delText xml:space="preserve"> </w:delText>
          </w:r>
        </w:del>
      </w:ins>
      <w:del w:id="668" w:author="Author">
        <w:r w:rsidRPr="009865B9" w:rsidDel="009C2E48">
          <w:rPr>
            <w:rFonts w:asciiTheme="majorBidi" w:hAnsiTheme="majorBidi" w:cstheme="majorBidi"/>
            <w:bCs/>
            <w:iCs/>
            <w:color w:val="000000" w:themeColor="text1"/>
            <w:sz w:val="20"/>
            <w:szCs w:val="20"/>
            <w:rPrChange w:id="669" w:author="Author">
              <w:rPr>
                <w:rFonts w:asciiTheme="majorBidi" w:hAnsiTheme="majorBidi" w:cstheme="majorBidi"/>
                <w:bCs/>
                <w:iCs/>
                <w:sz w:val="20"/>
                <w:szCs w:val="20"/>
              </w:rPr>
            </w:rPrChange>
          </w:rPr>
          <w:delText xml:space="preserve">or </w:delText>
        </w:r>
      </w:del>
      <w:ins w:id="670" w:author="Author">
        <w:del w:id="671" w:author="Author">
          <w:r w:rsidRPr="009865B9" w:rsidDel="009C2E48">
            <w:rPr>
              <w:rFonts w:asciiTheme="majorBidi" w:hAnsiTheme="majorBidi" w:cstheme="majorBidi"/>
              <w:bCs/>
              <w:iCs/>
              <w:color w:val="000000" w:themeColor="text1"/>
              <w:sz w:val="20"/>
              <w:szCs w:val="20"/>
              <w:rPrChange w:id="672" w:author="Author">
                <w:rPr>
                  <w:rFonts w:asciiTheme="majorBidi" w:hAnsiTheme="majorBidi" w:cstheme="majorBidi"/>
                  <w:bCs/>
                  <w:iCs/>
                  <w:sz w:val="20"/>
                  <w:szCs w:val="20"/>
                </w:rPr>
              </w:rPrChange>
            </w:rPr>
            <w:delText xml:space="preserve">the political forces within it </w:delText>
          </w:r>
        </w:del>
      </w:ins>
      <w:del w:id="673" w:author="Author">
        <w:r w:rsidRPr="009865B9" w:rsidDel="009C2E48">
          <w:rPr>
            <w:rFonts w:asciiTheme="majorBidi" w:hAnsiTheme="majorBidi" w:cstheme="majorBidi"/>
            <w:bCs/>
            <w:iCs/>
            <w:color w:val="000000" w:themeColor="text1"/>
            <w:sz w:val="20"/>
            <w:szCs w:val="20"/>
            <w:rPrChange w:id="674" w:author="Author">
              <w:rPr>
                <w:rFonts w:asciiTheme="majorBidi" w:hAnsiTheme="majorBidi" w:cstheme="majorBidi"/>
                <w:bCs/>
                <w:iCs/>
                <w:sz w:val="20"/>
                <w:szCs w:val="20"/>
              </w:rPr>
            </w:rPrChange>
          </w:rPr>
          <w:delText>of the populist wave</w:delText>
        </w:r>
      </w:del>
      <w:ins w:id="675" w:author="Author">
        <w:del w:id="676" w:author="Author">
          <w:r w:rsidRPr="009865B9" w:rsidDel="009C2E48">
            <w:rPr>
              <w:rFonts w:asciiTheme="majorBidi" w:hAnsiTheme="majorBidi" w:cstheme="majorBidi"/>
              <w:bCs/>
              <w:iCs/>
              <w:color w:val="000000" w:themeColor="text1"/>
              <w:sz w:val="20"/>
              <w:szCs w:val="20"/>
              <w:rPrChange w:id="677" w:author="Author">
                <w:rPr>
                  <w:rFonts w:asciiTheme="majorBidi" w:hAnsiTheme="majorBidi" w:cstheme="majorBidi"/>
                  <w:bCs/>
                  <w:iCs/>
                  <w:sz w:val="20"/>
                  <w:szCs w:val="20"/>
                </w:rPr>
              </w:rPrChange>
            </w:rPr>
            <w:delText>trend</w:delText>
          </w:r>
        </w:del>
      </w:ins>
      <w:r w:rsidRPr="009865B9">
        <w:rPr>
          <w:rFonts w:asciiTheme="majorBidi" w:hAnsiTheme="majorBidi" w:cstheme="majorBidi"/>
          <w:bCs/>
          <w:iCs/>
          <w:color w:val="000000" w:themeColor="text1"/>
          <w:sz w:val="20"/>
          <w:szCs w:val="20"/>
          <w:rPrChange w:id="678" w:author="Author">
            <w:rPr>
              <w:rFonts w:asciiTheme="majorBidi" w:hAnsiTheme="majorBidi" w:cstheme="majorBidi"/>
              <w:bCs/>
              <w:iCs/>
              <w:sz w:val="20"/>
              <w:szCs w:val="20"/>
            </w:rPr>
          </w:rPrChange>
        </w:rPr>
        <w:t xml:space="preserve">. However, Israel serves as a good case </w:t>
      </w:r>
      <w:del w:id="679" w:author="Author">
        <w:r w:rsidRPr="009865B9" w:rsidDel="008D5EE7">
          <w:rPr>
            <w:rFonts w:asciiTheme="majorBidi" w:hAnsiTheme="majorBidi" w:cstheme="majorBidi"/>
            <w:bCs/>
            <w:iCs/>
            <w:color w:val="000000" w:themeColor="text1"/>
            <w:sz w:val="20"/>
            <w:szCs w:val="20"/>
            <w:rPrChange w:id="680" w:author="Author">
              <w:rPr>
                <w:rFonts w:asciiTheme="majorBidi" w:hAnsiTheme="majorBidi" w:cstheme="majorBidi"/>
                <w:bCs/>
                <w:iCs/>
                <w:sz w:val="20"/>
                <w:szCs w:val="20"/>
              </w:rPr>
            </w:rPrChange>
          </w:rPr>
          <w:delText xml:space="preserve">for this examination </w:delText>
        </w:r>
      </w:del>
      <w:ins w:id="681" w:author="Author">
        <w:r w:rsidRPr="009865B9">
          <w:rPr>
            <w:rFonts w:asciiTheme="majorBidi" w:hAnsiTheme="majorBidi" w:cstheme="majorBidi"/>
            <w:bCs/>
            <w:iCs/>
            <w:color w:val="000000" w:themeColor="text1"/>
            <w:sz w:val="20"/>
            <w:szCs w:val="20"/>
            <w:rPrChange w:id="682" w:author="Author">
              <w:rPr>
                <w:rFonts w:asciiTheme="majorBidi" w:hAnsiTheme="majorBidi" w:cstheme="majorBidi"/>
                <w:bCs/>
                <w:iCs/>
                <w:sz w:val="20"/>
                <w:szCs w:val="20"/>
              </w:rPr>
            </w:rPrChange>
          </w:rPr>
          <w:t xml:space="preserve">study </w:t>
        </w:r>
      </w:ins>
      <w:r w:rsidRPr="009865B9">
        <w:rPr>
          <w:rFonts w:asciiTheme="majorBidi" w:hAnsiTheme="majorBidi" w:cstheme="majorBidi"/>
          <w:bCs/>
          <w:iCs/>
          <w:color w:val="000000" w:themeColor="text1"/>
          <w:sz w:val="20"/>
          <w:szCs w:val="20"/>
          <w:rPrChange w:id="683" w:author="Author">
            <w:rPr>
              <w:rFonts w:asciiTheme="majorBidi" w:hAnsiTheme="majorBidi" w:cstheme="majorBidi"/>
              <w:bCs/>
              <w:iCs/>
              <w:sz w:val="20"/>
              <w:szCs w:val="20"/>
            </w:rPr>
          </w:rPrChange>
        </w:rPr>
        <w:t xml:space="preserve">for </w:t>
      </w:r>
      <w:del w:id="684" w:author="Author">
        <w:r w:rsidRPr="009865B9" w:rsidDel="008D5EE7">
          <w:rPr>
            <w:rFonts w:asciiTheme="majorBidi" w:hAnsiTheme="majorBidi" w:cstheme="majorBidi"/>
            <w:bCs/>
            <w:iCs/>
            <w:color w:val="000000" w:themeColor="text1"/>
            <w:sz w:val="20"/>
            <w:szCs w:val="20"/>
            <w:rPrChange w:id="685" w:author="Author">
              <w:rPr>
                <w:rFonts w:asciiTheme="majorBidi" w:hAnsiTheme="majorBidi" w:cstheme="majorBidi"/>
                <w:bCs/>
                <w:iCs/>
                <w:sz w:val="20"/>
                <w:szCs w:val="20"/>
              </w:rPr>
            </w:rPrChange>
          </w:rPr>
          <w:delText xml:space="preserve">at least </w:delText>
        </w:r>
      </w:del>
      <w:r w:rsidRPr="009865B9">
        <w:rPr>
          <w:rFonts w:asciiTheme="majorBidi" w:hAnsiTheme="majorBidi" w:cstheme="majorBidi"/>
          <w:bCs/>
          <w:iCs/>
          <w:color w:val="000000" w:themeColor="text1"/>
          <w:sz w:val="20"/>
          <w:szCs w:val="20"/>
          <w:rPrChange w:id="686" w:author="Author">
            <w:rPr>
              <w:rFonts w:asciiTheme="majorBidi" w:hAnsiTheme="majorBidi" w:cstheme="majorBidi"/>
              <w:bCs/>
              <w:iCs/>
              <w:sz w:val="20"/>
              <w:szCs w:val="20"/>
            </w:rPr>
          </w:rPrChange>
        </w:rPr>
        <w:t xml:space="preserve">two </w:t>
      </w:r>
      <w:ins w:id="687" w:author="Author">
        <w:r w:rsidRPr="009865B9">
          <w:rPr>
            <w:rFonts w:asciiTheme="majorBidi" w:hAnsiTheme="majorBidi" w:cstheme="majorBidi"/>
            <w:bCs/>
            <w:iCs/>
            <w:color w:val="000000" w:themeColor="text1"/>
            <w:sz w:val="20"/>
            <w:szCs w:val="20"/>
            <w:rPrChange w:id="688" w:author="Author">
              <w:rPr>
                <w:rFonts w:asciiTheme="majorBidi" w:hAnsiTheme="majorBidi" w:cstheme="majorBidi"/>
                <w:bCs/>
                <w:iCs/>
                <w:sz w:val="20"/>
                <w:szCs w:val="20"/>
              </w:rPr>
            </w:rPrChange>
          </w:rPr>
          <w:t xml:space="preserve">key </w:t>
        </w:r>
      </w:ins>
      <w:r w:rsidRPr="009865B9">
        <w:rPr>
          <w:rFonts w:asciiTheme="majorBidi" w:hAnsiTheme="majorBidi" w:cstheme="majorBidi"/>
          <w:bCs/>
          <w:iCs/>
          <w:color w:val="000000" w:themeColor="text1"/>
          <w:sz w:val="20"/>
          <w:szCs w:val="20"/>
          <w:rPrChange w:id="689" w:author="Author">
            <w:rPr>
              <w:rFonts w:asciiTheme="majorBidi" w:hAnsiTheme="majorBidi" w:cstheme="majorBidi"/>
              <w:bCs/>
              <w:iCs/>
              <w:sz w:val="20"/>
              <w:szCs w:val="20"/>
            </w:rPr>
          </w:rPrChange>
        </w:rPr>
        <w:t>reasons</w:t>
      </w:r>
      <w:ins w:id="690" w:author="Author">
        <w:r w:rsidRPr="009865B9">
          <w:rPr>
            <w:rFonts w:asciiTheme="majorBidi" w:hAnsiTheme="majorBidi" w:cstheme="majorBidi"/>
            <w:bCs/>
            <w:iCs/>
            <w:color w:val="000000" w:themeColor="text1"/>
            <w:sz w:val="20"/>
            <w:szCs w:val="20"/>
            <w:rPrChange w:id="691" w:author="Author">
              <w:rPr>
                <w:rFonts w:asciiTheme="majorBidi" w:hAnsiTheme="majorBidi" w:cstheme="majorBidi"/>
                <w:bCs/>
                <w:iCs/>
                <w:color w:val="000000" w:themeColor="text1"/>
              </w:rPr>
            </w:rPrChange>
          </w:rPr>
          <w:t>.</w:t>
        </w:r>
      </w:ins>
      <w:del w:id="692" w:author="Author">
        <w:r w:rsidRPr="009865B9" w:rsidDel="00CB55D0">
          <w:rPr>
            <w:rFonts w:asciiTheme="majorBidi" w:hAnsiTheme="majorBidi" w:cstheme="majorBidi"/>
            <w:bCs/>
            <w:iCs/>
            <w:color w:val="000000" w:themeColor="text1"/>
            <w:sz w:val="20"/>
            <w:szCs w:val="20"/>
            <w:rPrChange w:id="693" w:author="Author">
              <w:rPr>
                <w:rFonts w:asciiTheme="majorBidi" w:hAnsiTheme="majorBidi" w:cstheme="majorBidi"/>
                <w:bCs/>
                <w:iCs/>
                <w:sz w:val="20"/>
                <w:szCs w:val="20"/>
              </w:rPr>
            </w:rPrChange>
          </w:rPr>
          <w:delText xml:space="preserve">. </w:delText>
        </w:r>
      </w:del>
      <w:ins w:id="694" w:author="Author">
        <w:del w:id="695" w:author="Author">
          <w:r w:rsidRPr="009865B9" w:rsidDel="00044E40">
            <w:rPr>
              <w:rFonts w:asciiTheme="majorBidi" w:hAnsiTheme="majorBidi" w:cstheme="majorBidi"/>
              <w:bCs/>
              <w:iCs/>
              <w:color w:val="000000" w:themeColor="text1"/>
              <w:sz w:val="20"/>
              <w:szCs w:val="20"/>
              <w:rPrChange w:id="696" w:author="Author">
                <w:rPr>
                  <w:rFonts w:asciiTheme="majorBidi" w:hAnsiTheme="majorBidi" w:cstheme="majorBidi"/>
                  <w:bCs/>
                  <w:iCs/>
                  <w:sz w:val="20"/>
                  <w:szCs w:val="20"/>
                </w:rPr>
              </w:rPrChange>
            </w:rPr>
            <w:delText>:</w:delText>
          </w:r>
        </w:del>
        <w:r w:rsidRPr="009865B9">
          <w:rPr>
            <w:rFonts w:asciiTheme="majorBidi" w:hAnsiTheme="majorBidi" w:cstheme="majorBidi"/>
            <w:bCs/>
            <w:iCs/>
            <w:color w:val="000000" w:themeColor="text1"/>
            <w:sz w:val="20"/>
            <w:szCs w:val="20"/>
            <w:rPrChange w:id="697" w:author="Author">
              <w:rPr>
                <w:rFonts w:asciiTheme="majorBidi" w:hAnsiTheme="majorBidi" w:cstheme="majorBidi"/>
                <w:bCs/>
                <w:iCs/>
                <w:sz w:val="20"/>
                <w:szCs w:val="20"/>
              </w:rPr>
            </w:rPrChange>
          </w:rPr>
          <w:t xml:space="preserve"> </w:t>
        </w:r>
      </w:ins>
      <w:r w:rsidRPr="009865B9">
        <w:rPr>
          <w:rFonts w:asciiTheme="majorBidi" w:hAnsiTheme="majorBidi" w:cstheme="majorBidi"/>
          <w:bCs/>
          <w:iCs/>
          <w:color w:val="000000" w:themeColor="text1"/>
          <w:sz w:val="20"/>
          <w:szCs w:val="20"/>
          <w:rPrChange w:id="698" w:author="Author">
            <w:rPr>
              <w:rFonts w:asciiTheme="majorBidi" w:hAnsiTheme="majorBidi" w:cstheme="majorBidi"/>
              <w:bCs/>
              <w:iCs/>
              <w:sz w:val="20"/>
              <w:szCs w:val="20"/>
            </w:rPr>
          </w:rPrChange>
        </w:rPr>
        <w:t>First</w:t>
      </w:r>
      <w:ins w:id="699" w:author="Author">
        <w:del w:id="700" w:author="Author">
          <w:r w:rsidRPr="009865B9" w:rsidDel="009C2E48">
            <w:rPr>
              <w:rFonts w:asciiTheme="majorBidi" w:hAnsiTheme="majorBidi" w:cstheme="majorBidi"/>
              <w:bCs/>
              <w:iCs/>
              <w:color w:val="000000" w:themeColor="text1"/>
              <w:sz w:val="20"/>
              <w:szCs w:val="20"/>
              <w:rPrChange w:id="701" w:author="Author">
                <w:rPr>
                  <w:rFonts w:asciiTheme="majorBidi" w:hAnsiTheme="majorBidi" w:cstheme="majorBidi"/>
                  <w:bCs/>
                  <w:iCs/>
                  <w:sz w:val="20"/>
                  <w:szCs w:val="20"/>
                </w:rPr>
              </w:rPrChange>
            </w:rPr>
            <w:delText>ly</w:delText>
          </w:r>
        </w:del>
      </w:ins>
      <w:r w:rsidRPr="009865B9">
        <w:rPr>
          <w:rFonts w:asciiTheme="majorBidi" w:hAnsiTheme="majorBidi" w:cstheme="majorBidi"/>
          <w:bCs/>
          <w:iCs/>
          <w:color w:val="000000" w:themeColor="text1"/>
          <w:sz w:val="20"/>
          <w:szCs w:val="20"/>
          <w:rPrChange w:id="702" w:author="Author">
            <w:rPr>
              <w:rFonts w:asciiTheme="majorBidi" w:hAnsiTheme="majorBidi" w:cstheme="majorBidi"/>
              <w:bCs/>
              <w:iCs/>
              <w:sz w:val="20"/>
              <w:szCs w:val="20"/>
            </w:rPr>
          </w:rPrChange>
        </w:rPr>
        <w:t xml:space="preserve">, Benjamin Netanyahu is widely recognized as a paradigmatic </w:t>
      </w:r>
      <w:del w:id="703" w:author="Author">
        <w:r w:rsidRPr="009865B9" w:rsidDel="00CB55D0">
          <w:rPr>
            <w:rFonts w:asciiTheme="majorBidi" w:hAnsiTheme="majorBidi" w:cstheme="majorBidi"/>
            <w:bCs/>
            <w:iCs/>
            <w:color w:val="000000" w:themeColor="text1"/>
            <w:sz w:val="20"/>
            <w:szCs w:val="20"/>
            <w:rPrChange w:id="704" w:author="Author">
              <w:rPr>
                <w:rFonts w:asciiTheme="majorBidi" w:hAnsiTheme="majorBidi" w:cstheme="majorBidi"/>
                <w:bCs/>
                <w:iCs/>
                <w:sz w:val="20"/>
                <w:szCs w:val="20"/>
              </w:rPr>
            </w:rPrChange>
          </w:rPr>
          <w:delText xml:space="preserve">case of a </w:delText>
        </w:r>
      </w:del>
      <w:r w:rsidRPr="009865B9">
        <w:rPr>
          <w:rFonts w:asciiTheme="majorBidi" w:hAnsiTheme="majorBidi" w:cstheme="majorBidi"/>
          <w:bCs/>
          <w:iCs/>
          <w:color w:val="000000" w:themeColor="text1"/>
          <w:sz w:val="20"/>
          <w:szCs w:val="20"/>
          <w:rPrChange w:id="705" w:author="Author">
            <w:rPr>
              <w:rFonts w:asciiTheme="majorBidi" w:hAnsiTheme="majorBidi" w:cstheme="majorBidi"/>
              <w:bCs/>
              <w:iCs/>
              <w:sz w:val="20"/>
              <w:szCs w:val="20"/>
            </w:rPr>
          </w:rPrChange>
        </w:rPr>
        <w:t>populist leader</w:t>
      </w:r>
      <w:r w:rsidRPr="009865B9">
        <w:rPr>
          <w:rStyle w:val="EndnoteReference"/>
          <w:rFonts w:asciiTheme="majorBidi" w:eastAsiaTheme="majorEastAsia" w:hAnsiTheme="majorBidi"/>
          <w:bCs/>
          <w:iCs/>
          <w:color w:val="000000" w:themeColor="text1"/>
          <w:sz w:val="20"/>
          <w:szCs w:val="20"/>
          <w:rPrChange w:id="706" w:author="Author">
            <w:rPr>
              <w:rStyle w:val="EndnoteReference"/>
              <w:rFonts w:asciiTheme="majorBidi" w:eastAsiaTheme="majorEastAsia" w:hAnsiTheme="majorBidi"/>
              <w:bCs/>
              <w:iCs/>
              <w:sz w:val="20"/>
              <w:szCs w:val="20"/>
            </w:rPr>
          </w:rPrChange>
        </w:rPr>
        <w:endnoteReference w:id="2"/>
      </w:r>
      <w:del w:id="711" w:author="Author">
        <w:r w:rsidRPr="009865B9" w:rsidDel="009E4813">
          <w:rPr>
            <w:rFonts w:asciiTheme="majorBidi" w:hAnsiTheme="majorBidi" w:cstheme="majorBidi"/>
            <w:bCs/>
            <w:iCs/>
            <w:color w:val="000000" w:themeColor="text1"/>
            <w:sz w:val="20"/>
            <w:szCs w:val="20"/>
            <w:rPrChange w:id="712" w:author="Author">
              <w:rPr>
                <w:rFonts w:asciiTheme="majorBidi" w:hAnsiTheme="majorBidi" w:cstheme="majorBidi"/>
                <w:bCs/>
                <w:iCs/>
                <w:sz w:val="20"/>
                <w:szCs w:val="20"/>
              </w:rPr>
            </w:rPrChange>
          </w:rPr>
          <w:delText>,</w:delText>
        </w:r>
        <w:r w:rsidRPr="009865B9" w:rsidDel="00CE50AB">
          <w:rPr>
            <w:rFonts w:asciiTheme="majorBidi" w:hAnsiTheme="majorBidi" w:cstheme="majorBidi"/>
            <w:bCs/>
            <w:iCs/>
            <w:color w:val="000000" w:themeColor="text1"/>
            <w:sz w:val="20"/>
            <w:szCs w:val="20"/>
            <w:rPrChange w:id="713" w:author="Author">
              <w:rPr>
                <w:rFonts w:asciiTheme="majorBidi" w:hAnsiTheme="majorBidi" w:cstheme="majorBidi"/>
                <w:bCs/>
                <w:iCs/>
                <w:sz w:val="20"/>
                <w:szCs w:val="20"/>
              </w:rPr>
            </w:rPrChange>
          </w:rPr>
          <w:delText xml:space="preserve"> </w:delText>
        </w:r>
      </w:del>
      <w:ins w:id="714" w:author="Author">
        <w:r w:rsidRPr="009865B9">
          <w:rPr>
            <w:rFonts w:asciiTheme="majorBidi" w:hAnsiTheme="majorBidi" w:cstheme="majorBidi"/>
            <w:bCs/>
            <w:iCs/>
            <w:color w:val="000000" w:themeColor="text1"/>
            <w:sz w:val="20"/>
            <w:szCs w:val="20"/>
            <w:rPrChange w:id="715" w:author="Author">
              <w:rPr>
                <w:rFonts w:asciiTheme="majorBidi" w:hAnsiTheme="majorBidi" w:cstheme="majorBidi"/>
                <w:bCs/>
                <w:iCs/>
                <w:color w:val="000000" w:themeColor="text1"/>
              </w:rPr>
            </w:rPrChange>
          </w:rPr>
          <w:t xml:space="preserve"> </w:t>
        </w:r>
      </w:ins>
      <w:r w:rsidRPr="009865B9">
        <w:rPr>
          <w:rFonts w:asciiTheme="majorBidi" w:hAnsiTheme="majorBidi" w:cstheme="majorBidi"/>
          <w:bCs/>
          <w:iCs/>
          <w:color w:val="000000" w:themeColor="text1"/>
          <w:sz w:val="20"/>
          <w:szCs w:val="20"/>
          <w:rPrChange w:id="716" w:author="Author">
            <w:rPr>
              <w:rFonts w:asciiTheme="majorBidi" w:hAnsiTheme="majorBidi" w:cstheme="majorBidi"/>
              <w:bCs/>
              <w:iCs/>
              <w:sz w:val="20"/>
              <w:szCs w:val="20"/>
            </w:rPr>
          </w:rPrChange>
        </w:rPr>
        <w:t>who has managed to remain in government since 2009</w:t>
      </w:r>
      <w:del w:id="717" w:author="Author">
        <w:r w:rsidRPr="009865B9" w:rsidDel="009E4813">
          <w:rPr>
            <w:rFonts w:asciiTheme="majorBidi" w:hAnsiTheme="majorBidi" w:cstheme="majorBidi"/>
            <w:bCs/>
            <w:iCs/>
            <w:color w:val="000000" w:themeColor="text1"/>
            <w:sz w:val="20"/>
            <w:szCs w:val="20"/>
            <w:rPrChange w:id="718" w:author="Author">
              <w:rPr>
                <w:rFonts w:asciiTheme="majorBidi" w:hAnsiTheme="majorBidi" w:cstheme="majorBidi"/>
                <w:bCs/>
                <w:iCs/>
                <w:sz w:val="20"/>
                <w:szCs w:val="20"/>
              </w:rPr>
            </w:rPrChange>
          </w:rPr>
          <w:delText xml:space="preserve">. </w:delText>
        </w:r>
      </w:del>
      <w:ins w:id="719" w:author="Author">
        <w:r w:rsidRPr="009865B9">
          <w:rPr>
            <w:rFonts w:asciiTheme="majorBidi" w:hAnsiTheme="majorBidi" w:cstheme="majorBidi"/>
            <w:bCs/>
            <w:iCs/>
            <w:color w:val="000000" w:themeColor="text1"/>
            <w:sz w:val="20"/>
            <w:szCs w:val="20"/>
            <w:rPrChange w:id="720" w:author="Author">
              <w:rPr>
                <w:rFonts w:asciiTheme="majorBidi" w:hAnsiTheme="majorBidi" w:cstheme="majorBidi"/>
                <w:bCs/>
                <w:iCs/>
                <w:color w:val="000000" w:themeColor="text1"/>
                <w:sz w:val="20"/>
                <w:szCs w:val="20"/>
              </w:rPr>
            </w:rPrChange>
          </w:rPr>
          <w:t>.</w:t>
        </w:r>
        <w:del w:id="721" w:author="Author">
          <w:r w:rsidRPr="009865B9" w:rsidDel="00B17697">
            <w:rPr>
              <w:rFonts w:asciiTheme="majorBidi" w:hAnsiTheme="majorBidi" w:cstheme="majorBidi"/>
              <w:bCs/>
              <w:iCs/>
              <w:color w:val="000000" w:themeColor="text1"/>
              <w:sz w:val="20"/>
              <w:szCs w:val="20"/>
              <w:rPrChange w:id="722" w:author="Author">
                <w:rPr>
                  <w:rFonts w:asciiTheme="majorBidi" w:hAnsiTheme="majorBidi" w:cstheme="majorBidi"/>
                  <w:bCs/>
                  <w:iCs/>
                  <w:sz w:val="20"/>
                  <w:szCs w:val="20"/>
                </w:rPr>
              </w:rPrChange>
            </w:rPr>
            <w:delText>;</w:delText>
          </w:r>
        </w:del>
        <w:r w:rsidRPr="009865B9">
          <w:rPr>
            <w:rFonts w:asciiTheme="majorBidi" w:hAnsiTheme="majorBidi" w:cstheme="majorBidi"/>
            <w:bCs/>
            <w:iCs/>
            <w:color w:val="000000" w:themeColor="text1"/>
            <w:sz w:val="20"/>
            <w:szCs w:val="20"/>
            <w:rPrChange w:id="723" w:author="Author">
              <w:rPr>
                <w:rFonts w:asciiTheme="majorBidi" w:hAnsiTheme="majorBidi" w:cstheme="majorBidi"/>
                <w:bCs/>
                <w:iCs/>
                <w:sz w:val="20"/>
                <w:szCs w:val="20"/>
              </w:rPr>
            </w:rPrChange>
          </w:rPr>
          <w:t xml:space="preserve"> </w:t>
        </w:r>
      </w:ins>
      <w:r w:rsidRPr="009865B9">
        <w:rPr>
          <w:rFonts w:asciiTheme="majorBidi" w:hAnsiTheme="majorBidi" w:cstheme="majorBidi"/>
          <w:bCs/>
          <w:iCs/>
          <w:color w:val="000000" w:themeColor="text1"/>
          <w:sz w:val="20"/>
          <w:szCs w:val="20"/>
          <w:rPrChange w:id="724" w:author="Author">
            <w:rPr>
              <w:rFonts w:asciiTheme="majorBidi" w:hAnsiTheme="majorBidi" w:cstheme="majorBidi"/>
              <w:bCs/>
              <w:iCs/>
              <w:sz w:val="20"/>
              <w:szCs w:val="20"/>
            </w:rPr>
          </w:rPrChange>
        </w:rPr>
        <w:t>Second</w:t>
      </w:r>
      <w:ins w:id="725" w:author="Author">
        <w:r w:rsidRPr="009865B9">
          <w:rPr>
            <w:rFonts w:asciiTheme="majorBidi" w:hAnsiTheme="majorBidi" w:cstheme="majorBidi"/>
            <w:bCs/>
            <w:iCs/>
            <w:color w:val="000000" w:themeColor="text1"/>
            <w:sz w:val="20"/>
            <w:szCs w:val="20"/>
            <w:rPrChange w:id="726" w:author="Author">
              <w:rPr>
                <w:rFonts w:asciiTheme="majorBidi" w:hAnsiTheme="majorBidi" w:cstheme="majorBidi"/>
                <w:bCs/>
                <w:iCs/>
                <w:sz w:val="20"/>
                <w:szCs w:val="20"/>
              </w:rPr>
            </w:rPrChange>
          </w:rPr>
          <w:t>ly</w:t>
        </w:r>
      </w:ins>
      <w:r w:rsidRPr="009865B9">
        <w:rPr>
          <w:rFonts w:asciiTheme="majorBidi" w:hAnsiTheme="majorBidi" w:cstheme="majorBidi"/>
          <w:bCs/>
          <w:iCs/>
          <w:color w:val="000000" w:themeColor="text1"/>
          <w:sz w:val="20"/>
          <w:szCs w:val="20"/>
          <w:rPrChange w:id="727" w:author="Author">
            <w:rPr>
              <w:rFonts w:asciiTheme="majorBidi" w:hAnsiTheme="majorBidi" w:cstheme="majorBidi"/>
              <w:bCs/>
              <w:iCs/>
              <w:sz w:val="20"/>
              <w:szCs w:val="20"/>
            </w:rPr>
          </w:rPrChange>
        </w:rPr>
        <w:t xml:space="preserve">, various </w:t>
      </w:r>
      <w:del w:id="728" w:author="Author">
        <w:r w:rsidRPr="009865B9" w:rsidDel="009E4813">
          <w:rPr>
            <w:rFonts w:asciiTheme="majorBidi" w:hAnsiTheme="majorBidi" w:cstheme="majorBidi"/>
            <w:bCs/>
            <w:iCs/>
            <w:color w:val="000000" w:themeColor="text1"/>
            <w:sz w:val="20"/>
            <w:szCs w:val="20"/>
            <w:rPrChange w:id="729" w:author="Author">
              <w:rPr>
                <w:rFonts w:asciiTheme="majorBidi" w:hAnsiTheme="majorBidi" w:cstheme="majorBidi"/>
                <w:bCs/>
                <w:iCs/>
                <w:sz w:val="20"/>
                <w:szCs w:val="20"/>
              </w:rPr>
            </w:rPrChange>
          </w:rPr>
          <w:delText>features of the Israeli case</w:delText>
        </w:r>
      </w:del>
      <w:ins w:id="730" w:author="Author">
        <w:r w:rsidRPr="009865B9">
          <w:rPr>
            <w:rFonts w:asciiTheme="majorBidi" w:hAnsiTheme="majorBidi" w:cstheme="majorBidi"/>
            <w:bCs/>
            <w:iCs/>
            <w:color w:val="000000" w:themeColor="text1"/>
            <w:sz w:val="20"/>
            <w:szCs w:val="20"/>
            <w:rPrChange w:id="731" w:author="Author">
              <w:rPr>
                <w:rFonts w:asciiTheme="majorBidi" w:hAnsiTheme="majorBidi" w:cstheme="majorBidi"/>
                <w:bCs/>
                <w:iCs/>
                <w:sz w:val="20"/>
                <w:szCs w:val="20"/>
              </w:rPr>
            </w:rPrChange>
          </w:rPr>
          <w:t>aspects of Israel</w:t>
        </w:r>
      </w:ins>
      <w:r w:rsidRPr="009865B9">
        <w:rPr>
          <w:rFonts w:asciiTheme="majorBidi" w:hAnsiTheme="majorBidi" w:cstheme="majorBidi"/>
          <w:bCs/>
          <w:iCs/>
          <w:color w:val="000000" w:themeColor="text1"/>
          <w:sz w:val="20"/>
          <w:szCs w:val="20"/>
          <w:rPrChange w:id="732" w:author="Author">
            <w:rPr>
              <w:rFonts w:asciiTheme="majorBidi" w:hAnsiTheme="majorBidi" w:cstheme="majorBidi"/>
              <w:bCs/>
              <w:iCs/>
              <w:sz w:val="20"/>
              <w:szCs w:val="20"/>
            </w:rPr>
          </w:rPrChange>
        </w:rPr>
        <w:t xml:space="preserve">—including </w:t>
      </w:r>
      <w:del w:id="733" w:author="Author">
        <w:r w:rsidRPr="009865B9" w:rsidDel="003613DA">
          <w:rPr>
            <w:rFonts w:asciiTheme="majorBidi" w:hAnsiTheme="majorBidi" w:cstheme="majorBidi"/>
            <w:bCs/>
            <w:iCs/>
            <w:color w:val="000000" w:themeColor="text1"/>
            <w:sz w:val="20"/>
            <w:szCs w:val="20"/>
            <w:rPrChange w:id="734" w:author="Author">
              <w:rPr>
                <w:rFonts w:asciiTheme="majorBidi" w:hAnsiTheme="majorBidi" w:cstheme="majorBidi"/>
                <w:bCs/>
                <w:iCs/>
                <w:sz w:val="20"/>
                <w:szCs w:val="20"/>
              </w:rPr>
            </w:rPrChange>
          </w:rPr>
          <w:delText xml:space="preserve">the structure of </w:delText>
        </w:r>
      </w:del>
      <w:r w:rsidRPr="009865B9">
        <w:rPr>
          <w:rFonts w:asciiTheme="majorBidi" w:hAnsiTheme="majorBidi" w:cstheme="majorBidi"/>
          <w:bCs/>
          <w:iCs/>
          <w:color w:val="000000" w:themeColor="text1"/>
          <w:sz w:val="20"/>
          <w:szCs w:val="20"/>
          <w:rPrChange w:id="735" w:author="Author">
            <w:rPr>
              <w:rFonts w:asciiTheme="majorBidi" w:hAnsiTheme="majorBidi" w:cstheme="majorBidi"/>
              <w:bCs/>
              <w:iCs/>
              <w:sz w:val="20"/>
              <w:szCs w:val="20"/>
            </w:rPr>
          </w:rPrChange>
        </w:rPr>
        <w:t xml:space="preserve">its political system, </w:t>
      </w:r>
      <w:del w:id="736" w:author="Author">
        <w:r w:rsidRPr="009865B9" w:rsidDel="003613DA">
          <w:rPr>
            <w:rFonts w:asciiTheme="majorBidi" w:hAnsiTheme="majorBidi" w:cstheme="majorBidi"/>
            <w:bCs/>
            <w:iCs/>
            <w:color w:val="000000" w:themeColor="text1"/>
            <w:sz w:val="20"/>
            <w:szCs w:val="20"/>
            <w:rPrChange w:id="737" w:author="Author">
              <w:rPr>
                <w:rFonts w:asciiTheme="majorBidi" w:hAnsiTheme="majorBidi" w:cstheme="majorBidi"/>
                <w:bCs/>
                <w:iCs/>
                <w:sz w:val="20"/>
                <w:szCs w:val="20"/>
              </w:rPr>
            </w:rPrChange>
          </w:rPr>
          <w:delText xml:space="preserve">its </w:delText>
        </w:r>
      </w:del>
      <w:r w:rsidRPr="009865B9">
        <w:rPr>
          <w:rFonts w:asciiTheme="majorBidi" w:hAnsiTheme="majorBidi" w:cstheme="majorBidi"/>
          <w:bCs/>
          <w:iCs/>
          <w:color w:val="000000" w:themeColor="text1"/>
          <w:sz w:val="20"/>
          <w:szCs w:val="20"/>
          <w:rPrChange w:id="738" w:author="Author">
            <w:rPr>
              <w:rFonts w:asciiTheme="majorBidi" w:hAnsiTheme="majorBidi" w:cstheme="majorBidi"/>
              <w:bCs/>
              <w:iCs/>
              <w:sz w:val="20"/>
              <w:szCs w:val="20"/>
            </w:rPr>
          </w:rPrChange>
        </w:rPr>
        <w:t>Western orientation, the intensity of its populist discourse</w:t>
      </w:r>
      <w:ins w:id="739" w:author="Author">
        <w:r w:rsidRPr="009865B9">
          <w:rPr>
            <w:rFonts w:asciiTheme="majorBidi" w:hAnsiTheme="majorBidi" w:cstheme="majorBidi"/>
            <w:bCs/>
            <w:iCs/>
            <w:color w:val="000000" w:themeColor="text1"/>
            <w:sz w:val="20"/>
            <w:szCs w:val="20"/>
            <w:rPrChange w:id="740" w:author="Author">
              <w:rPr>
                <w:rFonts w:asciiTheme="majorBidi" w:hAnsiTheme="majorBidi" w:cstheme="majorBidi"/>
                <w:bCs/>
                <w:iCs/>
                <w:sz w:val="20"/>
                <w:szCs w:val="20"/>
              </w:rPr>
            </w:rPrChange>
          </w:rPr>
          <w:t>,</w:t>
        </w:r>
      </w:ins>
      <w:r w:rsidRPr="009865B9">
        <w:rPr>
          <w:rFonts w:asciiTheme="majorBidi" w:hAnsiTheme="majorBidi" w:cstheme="majorBidi"/>
          <w:bCs/>
          <w:iCs/>
          <w:color w:val="000000" w:themeColor="text1"/>
          <w:sz w:val="20"/>
          <w:szCs w:val="20"/>
          <w:rPrChange w:id="741" w:author="Author">
            <w:rPr>
              <w:rFonts w:asciiTheme="majorBidi" w:hAnsiTheme="majorBidi" w:cstheme="majorBidi"/>
              <w:bCs/>
              <w:iCs/>
              <w:sz w:val="20"/>
              <w:szCs w:val="20"/>
            </w:rPr>
          </w:rPrChange>
        </w:rPr>
        <w:t xml:space="preserve"> and </w:t>
      </w:r>
      <w:del w:id="742" w:author="Author">
        <w:r w:rsidRPr="009865B9" w:rsidDel="003613DA">
          <w:rPr>
            <w:rFonts w:asciiTheme="majorBidi" w:hAnsiTheme="majorBidi" w:cstheme="majorBidi"/>
            <w:bCs/>
            <w:iCs/>
            <w:color w:val="000000" w:themeColor="text1"/>
            <w:sz w:val="20"/>
            <w:szCs w:val="20"/>
            <w:rPrChange w:id="743" w:author="Author">
              <w:rPr>
                <w:rFonts w:asciiTheme="majorBidi" w:hAnsiTheme="majorBidi" w:cstheme="majorBidi"/>
                <w:bCs/>
                <w:iCs/>
                <w:sz w:val="20"/>
                <w:szCs w:val="20"/>
              </w:rPr>
            </w:rPrChange>
          </w:rPr>
          <w:delText xml:space="preserve">the characteristics of its </w:delText>
        </w:r>
      </w:del>
      <w:r w:rsidRPr="009865B9">
        <w:rPr>
          <w:rFonts w:asciiTheme="majorBidi" w:hAnsiTheme="majorBidi" w:cstheme="majorBidi"/>
          <w:bCs/>
          <w:iCs/>
          <w:color w:val="000000" w:themeColor="text1"/>
          <w:sz w:val="20"/>
          <w:szCs w:val="20"/>
          <w:rPrChange w:id="744" w:author="Author">
            <w:rPr>
              <w:rFonts w:asciiTheme="majorBidi" w:hAnsiTheme="majorBidi" w:cstheme="majorBidi"/>
              <w:bCs/>
              <w:iCs/>
              <w:sz w:val="20"/>
              <w:szCs w:val="20"/>
            </w:rPr>
          </w:rPrChange>
        </w:rPr>
        <w:t xml:space="preserve">economic policies in </w:t>
      </w:r>
      <w:del w:id="745" w:author="Author">
        <w:r w:rsidRPr="009865B9" w:rsidDel="00C777ED">
          <w:rPr>
            <w:rFonts w:asciiTheme="majorBidi" w:hAnsiTheme="majorBidi" w:cstheme="majorBidi"/>
            <w:bCs/>
            <w:iCs/>
            <w:color w:val="000000" w:themeColor="text1"/>
            <w:sz w:val="20"/>
            <w:szCs w:val="20"/>
            <w:rPrChange w:id="746" w:author="Author">
              <w:rPr>
                <w:rFonts w:asciiTheme="majorBidi" w:hAnsiTheme="majorBidi" w:cstheme="majorBidi"/>
                <w:bCs/>
                <w:iCs/>
                <w:sz w:val="20"/>
                <w:szCs w:val="20"/>
              </w:rPr>
            </w:rPrChange>
          </w:rPr>
          <w:delText>the last</w:delText>
        </w:r>
      </w:del>
      <w:ins w:id="747" w:author="Author">
        <w:r w:rsidRPr="009865B9">
          <w:rPr>
            <w:rFonts w:asciiTheme="majorBidi" w:hAnsiTheme="majorBidi" w:cstheme="majorBidi"/>
            <w:bCs/>
            <w:iCs/>
            <w:color w:val="000000" w:themeColor="text1"/>
            <w:sz w:val="20"/>
            <w:szCs w:val="20"/>
            <w:rPrChange w:id="748" w:author="Author">
              <w:rPr>
                <w:rFonts w:asciiTheme="majorBidi" w:hAnsiTheme="majorBidi" w:cstheme="majorBidi"/>
                <w:bCs/>
                <w:iCs/>
                <w:sz w:val="20"/>
                <w:szCs w:val="20"/>
              </w:rPr>
            </w:rPrChange>
          </w:rPr>
          <w:t>recent</w:t>
        </w:r>
      </w:ins>
      <w:r w:rsidRPr="009865B9">
        <w:rPr>
          <w:rFonts w:asciiTheme="majorBidi" w:hAnsiTheme="majorBidi" w:cstheme="majorBidi"/>
          <w:bCs/>
          <w:iCs/>
          <w:color w:val="000000" w:themeColor="text1"/>
          <w:sz w:val="20"/>
          <w:szCs w:val="20"/>
          <w:rPrChange w:id="749" w:author="Author">
            <w:rPr>
              <w:rFonts w:asciiTheme="majorBidi" w:hAnsiTheme="majorBidi" w:cstheme="majorBidi"/>
              <w:bCs/>
              <w:iCs/>
              <w:sz w:val="20"/>
              <w:szCs w:val="20"/>
            </w:rPr>
          </w:rPrChange>
        </w:rPr>
        <w:t xml:space="preserve"> decades—make </w:t>
      </w:r>
      <w:del w:id="750" w:author="Author">
        <w:r w:rsidRPr="009865B9" w:rsidDel="003613DA">
          <w:rPr>
            <w:rFonts w:asciiTheme="majorBidi" w:hAnsiTheme="majorBidi" w:cstheme="majorBidi"/>
            <w:bCs/>
            <w:iCs/>
            <w:color w:val="000000" w:themeColor="text1"/>
            <w:sz w:val="20"/>
            <w:szCs w:val="20"/>
            <w:rPrChange w:id="751" w:author="Author">
              <w:rPr>
                <w:rFonts w:asciiTheme="majorBidi" w:hAnsiTheme="majorBidi" w:cstheme="majorBidi"/>
                <w:bCs/>
                <w:iCs/>
                <w:sz w:val="20"/>
                <w:szCs w:val="20"/>
              </w:rPr>
            </w:rPrChange>
          </w:rPr>
          <w:delText xml:space="preserve">Israel </w:delText>
        </w:r>
      </w:del>
      <w:ins w:id="752" w:author="Author">
        <w:r w:rsidRPr="009865B9">
          <w:rPr>
            <w:rFonts w:asciiTheme="majorBidi" w:hAnsiTheme="majorBidi" w:cstheme="majorBidi"/>
            <w:bCs/>
            <w:iCs/>
            <w:color w:val="000000" w:themeColor="text1"/>
            <w:sz w:val="20"/>
            <w:szCs w:val="20"/>
            <w:rPrChange w:id="753" w:author="Author">
              <w:rPr>
                <w:rFonts w:asciiTheme="majorBidi" w:hAnsiTheme="majorBidi" w:cstheme="majorBidi"/>
                <w:bCs/>
                <w:iCs/>
                <w:sz w:val="20"/>
                <w:szCs w:val="20"/>
              </w:rPr>
            </w:rPrChange>
          </w:rPr>
          <w:t xml:space="preserve">it </w:t>
        </w:r>
      </w:ins>
      <w:r w:rsidRPr="009865B9">
        <w:rPr>
          <w:rFonts w:asciiTheme="majorBidi" w:hAnsiTheme="majorBidi" w:cstheme="majorBidi"/>
          <w:bCs/>
          <w:iCs/>
          <w:color w:val="000000" w:themeColor="text1"/>
          <w:sz w:val="20"/>
          <w:szCs w:val="20"/>
          <w:rPrChange w:id="754" w:author="Author">
            <w:rPr>
              <w:rFonts w:asciiTheme="majorBidi" w:hAnsiTheme="majorBidi" w:cstheme="majorBidi"/>
              <w:bCs/>
              <w:iCs/>
              <w:sz w:val="20"/>
              <w:szCs w:val="20"/>
            </w:rPr>
          </w:rPrChange>
        </w:rPr>
        <w:t xml:space="preserve">a good subject for </w:t>
      </w:r>
      <w:del w:id="755" w:author="Author">
        <w:r w:rsidRPr="009865B9" w:rsidDel="003613DA">
          <w:rPr>
            <w:rFonts w:asciiTheme="majorBidi" w:hAnsiTheme="majorBidi" w:cstheme="majorBidi"/>
            <w:bCs/>
            <w:iCs/>
            <w:color w:val="000000" w:themeColor="text1"/>
            <w:sz w:val="20"/>
            <w:szCs w:val="20"/>
            <w:rPrChange w:id="756" w:author="Author">
              <w:rPr>
                <w:rFonts w:asciiTheme="majorBidi" w:hAnsiTheme="majorBidi" w:cstheme="majorBidi"/>
                <w:bCs/>
                <w:iCs/>
                <w:sz w:val="20"/>
                <w:szCs w:val="20"/>
              </w:rPr>
            </w:rPrChange>
          </w:rPr>
          <w:delText xml:space="preserve">research </w:delText>
        </w:r>
      </w:del>
      <w:ins w:id="757" w:author="Author">
        <w:r w:rsidRPr="009865B9">
          <w:rPr>
            <w:rFonts w:asciiTheme="majorBidi" w:hAnsiTheme="majorBidi" w:cstheme="majorBidi"/>
            <w:bCs/>
            <w:iCs/>
            <w:color w:val="000000" w:themeColor="text1"/>
            <w:sz w:val="20"/>
            <w:szCs w:val="20"/>
            <w:rPrChange w:id="758" w:author="Author">
              <w:rPr>
                <w:rFonts w:asciiTheme="majorBidi" w:hAnsiTheme="majorBidi" w:cstheme="majorBidi"/>
                <w:bCs/>
                <w:iCs/>
                <w:sz w:val="20"/>
                <w:szCs w:val="20"/>
              </w:rPr>
            </w:rPrChange>
          </w:rPr>
          <w:t xml:space="preserve">studying </w:t>
        </w:r>
      </w:ins>
      <w:del w:id="759" w:author="Author">
        <w:r w:rsidRPr="009865B9" w:rsidDel="00C70B33">
          <w:rPr>
            <w:rFonts w:asciiTheme="majorBidi" w:hAnsiTheme="majorBidi" w:cstheme="majorBidi"/>
            <w:bCs/>
            <w:iCs/>
            <w:color w:val="000000" w:themeColor="text1"/>
            <w:sz w:val="20"/>
            <w:szCs w:val="20"/>
            <w:rPrChange w:id="760" w:author="Author">
              <w:rPr>
                <w:rFonts w:asciiTheme="majorBidi" w:hAnsiTheme="majorBidi" w:cstheme="majorBidi"/>
                <w:bCs/>
                <w:iCs/>
                <w:sz w:val="20"/>
                <w:szCs w:val="20"/>
              </w:rPr>
            </w:rPrChange>
          </w:rPr>
          <w:delText xml:space="preserve">into the </w:delText>
        </w:r>
      </w:del>
      <w:r w:rsidRPr="009865B9">
        <w:rPr>
          <w:rFonts w:asciiTheme="majorBidi" w:hAnsiTheme="majorBidi" w:cstheme="majorBidi"/>
          <w:bCs/>
          <w:iCs/>
          <w:color w:val="000000" w:themeColor="text1"/>
          <w:sz w:val="20"/>
          <w:szCs w:val="20"/>
          <w:rPrChange w:id="761" w:author="Author">
            <w:rPr>
              <w:rFonts w:asciiTheme="majorBidi" w:hAnsiTheme="majorBidi" w:cstheme="majorBidi"/>
              <w:bCs/>
              <w:iCs/>
              <w:sz w:val="20"/>
              <w:szCs w:val="20"/>
            </w:rPr>
          </w:rPrChange>
        </w:rPr>
        <w:t xml:space="preserve">relations between populism and political economy. </w:t>
      </w:r>
    </w:p>
    <w:p w14:paraId="13D216E5" w14:textId="6AC0CADF" w:rsidR="007110BA" w:rsidRPr="009865B9" w:rsidRDefault="007110BA" w:rsidP="00543B36">
      <w:pPr>
        <w:pStyle w:val="1"/>
        <w:spacing w:before="0" w:beforeAutospacing="0" w:after="0" w:afterAutospacing="0" w:line="360" w:lineRule="auto"/>
        <w:ind w:firstLine="720"/>
        <w:jc w:val="both"/>
        <w:rPr>
          <w:rFonts w:asciiTheme="majorBidi" w:hAnsiTheme="majorBidi" w:cstheme="majorBidi"/>
          <w:color w:val="000000" w:themeColor="text1"/>
          <w:sz w:val="20"/>
          <w:szCs w:val="20"/>
          <w:rPrChange w:id="762"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763" w:author="Author">
            <w:rPr>
              <w:rFonts w:asciiTheme="majorBidi" w:hAnsiTheme="majorBidi" w:cstheme="majorBidi"/>
              <w:sz w:val="20"/>
              <w:szCs w:val="20"/>
            </w:rPr>
          </w:rPrChange>
        </w:rPr>
        <w:t xml:space="preserve">In addition to contributing to the study of Israeli politics, we aim to make two contributions to the literature </w:t>
      </w:r>
      <w:del w:id="764" w:author="Author">
        <w:r w:rsidRPr="009865B9" w:rsidDel="00175DC4">
          <w:rPr>
            <w:rFonts w:asciiTheme="majorBidi" w:hAnsiTheme="majorBidi" w:cstheme="majorBidi"/>
            <w:color w:val="000000" w:themeColor="text1"/>
            <w:sz w:val="20"/>
            <w:szCs w:val="20"/>
            <w:rPrChange w:id="765" w:author="Author">
              <w:rPr>
                <w:rFonts w:asciiTheme="majorBidi" w:hAnsiTheme="majorBidi" w:cstheme="majorBidi"/>
                <w:sz w:val="20"/>
                <w:szCs w:val="20"/>
              </w:rPr>
            </w:rPrChange>
          </w:rPr>
          <w:delText xml:space="preserve">about </w:delText>
        </w:r>
      </w:del>
      <w:ins w:id="766" w:author="Author">
        <w:r w:rsidRPr="009865B9">
          <w:rPr>
            <w:rFonts w:asciiTheme="majorBidi" w:hAnsiTheme="majorBidi" w:cstheme="majorBidi"/>
            <w:color w:val="000000" w:themeColor="text1"/>
            <w:sz w:val="20"/>
            <w:szCs w:val="20"/>
            <w:rPrChange w:id="767" w:author="Author">
              <w:rPr>
                <w:rFonts w:asciiTheme="majorBidi" w:hAnsiTheme="majorBidi" w:cstheme="majorBidi"/>
                <w:sz w:val="20"/>
                <w:szCs w:val="20"/>
              </w:rPr>
            </w:rPrChange>
          </w:rPr>
          <w:t xml:space="preserve">on </w:t>
        </w:r>
      </w:ins>
      <w:r w:rsidRPr="009865B9">
        <w:rPr>
          <w:rFonts w:asciiTheme="majorBidi" w:hAnsiTheme="majorBidi" w:cstheme="majorBidi"/>
          <w:color w:val="000000" w:themeColor="text1"/>
          <w:sz w:val="20"/>
          <w:szCs w:val="20"/>
          <w:rPrChange w:id="768" w:author="Author">
            <w:rPr>
              <w:rFonts w:asciiTheme="majorBidi" w:hAnsiTheme="majorBidi" w:cstheme="majorBidi"/>
              <w:sz w:val="20"/>
              <w:szCs w:val="20"/>
            </w:rPr>
          </w:rPrChange>
        </w:rPr>
        <w:t>populism</w:t>
      </w:r>
      <w:del w:id="769" w:author="Author">
        <w:r w:rsidRPr="009865B9" w:rsidDel="00175DC4">
          <w:rPr>
            <w:rFonts w:asciiTheme="majorBidi" w:hAnsiTheme="majorBidi" w:cstheme="majorBidi"/>
            <w:color w:val="000000" w:themeColor="text1"/>
            <w:sz w:val="20"/>
            <w:szCs w:val="20"/>
            <w:rPrChange w:id="770" w:author="Author">
              <w:rPr>
                <w:rFonts w:asciiTheme="majorBidi" w:hAnsiTheme="majorBidi" w:cstheme="majorBidi"/>
                <w:sz w:val="20"/>
                <w:szCs w:val="20"/>
              </w:rPr>
            </w:rPrChange>
          </w:rPr>
          <w:delText xml:space="preserve">. </w:delText>
        </w:r>
      </w:del>
      <w:ins w:id="771" w:author="Author">
        <w:r w:rsidRPr="009865B9">
          <w:rPr>
            <w:rFonts w:asciiTheme="majorBidi" w:hAnsiTheme="majorBidi" w:cstheme="majorBidi"/>
            <w:color w:val="000000" w:themeColor="text1"/>
            <w:sz w:val="20"/>
            <w:szCs w:val="20"/>
            <w:rPrChange w:id="77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73" w:author="Author">
            <w:rPr>
              <w:rFonts w:asciiTheme="majorBidi" w:hAnsiTheme="majorBidi" w:cstheme="majorBidi"/>
              <w:sz w:val="20"/>
              <w:szCs w:val="20"/>
            </w:rPr>
          </w:rPrChange>
        </w:rPr>
        <w:t>First</w:t>
      </w:r>
      <w:ins w:id="774" w:author="Author">
        <w:del w:id="775" w:author="Author">
          <w:r w:rsidRPr="009865B9" w:rsidDel="009C2E48">
            <w:rPr>
              <w:rFonts w:asciiTheme="majorBidi" w:hAnsiTheme="majorBidi" w:cstheme="majorBidi"/>
              <w:color w:val="000000" w:themeColor="text1"/>
              <w:sz w:val="20"/>
              <w:szCs w:val="20"/>
              <w:rPrChange w:id="776" w:author="Author">
                <w:rPr>
                  <w:rFonts w:asciiTheme="majorBidi" w:hAnsiTheme="majorBidi" w:cstheme="majorBidi"/>
                  <w:sz w:val="20"/>
                  <w:szCs w:val="20"/>
                </w:rPr>
              </w:rPrChange>
            </w:rPr>
            <w:delText>ly</w:delText>
          </w:r>
        </w:del>
      </w:ins>
      <w:r w:rsidRPr="009865B9">
        <w:rPr>
          <w:rFonts w:asciiTheme="majorBidi" w:hAnsiTheme="majorBidi" w:cstheme="majorBidi"/>
          <w:color w:val="000000" w:themeColor="text1"/>
          <w:sz w:val="20"/>
          <w:szCs w:val="20"/>
          <w:rPrChange w:id="777" w:author="Author">
            <w:rPr>
              <w:rFonts w:asciiTheme="majorBidi" w:hAnsiTheme="majorBidi" w:cstheme="majorBidi"/>
              <w:sz w:val="20"/>
              <w:szCs w:val="20"/>
            </w:rPr>
          </w:rPrChange>
        </w:rPr>
        <w:t xml:space="preserve">, we </w:t>
      </w:r>
      <w:ins w:id="778" w:author="Author">
        <w:r w:rsidRPr="009865B9">
          <w:rPr>
            <w:rFonts w:asciiTheme="majorBidi" w:hAnsiTheme="majorBidi" w:cstheme="majorBidi"/>
            <w:color w:val="000000" w:themeColor="text1"/>
            <w:sz w:val="20"/>
            <w:szCs w:val="20"/>
            <w:rPrChange w:id="779" w:author="Author">
              <w:rPr>
                <w:rFonts w:asciiTheme="majorBidi" w:hAnsiTheme="majorBidi" w:cstheme="majorBidi"/>
                <w:sz w:val="20"/>
                <w:szCs w:val="20"/>
              </w:rPr>
            </w:rPrChange>
          </w:rPr>
          <w:t xml:space="preserve">closely </w:t>
        </w:r>
      </w:ins>
      <w:del w:id="780" w:author="Author">
        <w:r w:rsidRPr="009865B9" w:rsidDel="006B1EA9">
          <w:rPr>
            <w:rFonts w:asciiTheme="majorBidi" w:hAnsiTheme="majorBidi" w:cstheme="majorBidi"/>
            <w:color w:val="000000" w:themeColor="text1"/>
            <w:sz w:val="20"/>
            <w:szCs w:val="20"/>
            <w:rPrChange w:id="781" w:author="Author">
              <w:rPr>
                <w:rFonts w:asciiTheme="majorBidi" w:hAnsiTheme="majorBidi" w:cstheme="majorBidi"/>
                <w:sz w:val="20"/>
                <w:szCs w:val="20"/>
              </w:rPr>
            </w:rPrChange>
          </w:rPr>
          <w:delText xml:space="preserve">propose to </w:delText>
        </w:r>
      </w:del>
      <w:r w:rsidRPr="009865B9">
        <w:rPr>
          <w:rFonts w:asciiTheme="majorBidi" w:hAnsiTheme="majorBidi" w:cstheme="majorBidi"/>
          <w:color w:val="000000" w:themeColor="text1"/>
          <w:sz w:val="20"/>
          <w:szCs w:val="20"/>
          <w:rPrChange w:id="782" w:author="Author">
            <w:rPr>
              <w:rFonts w:asciiTheme="majorBidi" w:hAnsiTheme="majorBidi" w:cstheme="majorBidi"/>
              <w:sz w:val="20"/>
              <w:szCs w:val="20"/>
            </w:rPr>
          </w:rPrChange>
        </w:rPr>
        <w:t xml:space="preserve">explore </w:t>
      </w:r>
      <w:del w:id="783" w:author="Author">
        <w:r w:rsidRPr="009865B9" w:rsidDel="006B1EA9">
          <w:rPr>
            <w:rFonts w:asciiTheme="majorBidi" w:hAnsiTheme="majorBidi" w:cstheme="majorBidi"/>
            <w:color w:val="000000" w:themeColor="text1"/>
            <w:sz w:val="20"/>
            <w:szCs w:val="20"/>
            <w:rPrChange w:id="784" w:author="Author">
              <w:rPr>
                <w:rFonts w:asciiTheme="majorBidi" w:hAnsiTheme="majorBidi" w:cstheme="majorBidi"/>
                <w:sz w:val="20"/>
                <w:szCs w:val="20"/>
              </w:rPr>
            </w:rPrChange>
          </w:rPr>
          <w:delText xml:space="preserve">more closely </w:delText>
        </w:r>
      </w:del>
      <w:r w:rsidRPr="009865B9">
        <w:rPr>
          <w:rFonts w:asciiTheme="majorBidi" w:hAnsiTheme="majorBidi" w:cstheme="majorBidi"/>
          <w:color w:val="000000" w:themeColor="text1"/>
          <w:sz w:val="20"/>
          <w:szCs w:val="20"/>
          <w:rPrChange w:id="785" w:author="Author">
            <w:rPr>
              <w:rFonts w:asciiTheme="majorBidi" w:hAnsiTheme="majorBidi" w:cstheme="majorBidi"/>
              <w:sz w:val="20"/>
              <w:szCs w:val="20"/>
            </w:rPr>
          </w:rPrChange>
        </w:rPr>
        <w:t>the connection</w:t>
      </w:r>
      <w:ins w:id="786" w:author="Author">
        <w:r w:rsidRPr="009865B9">
          <w:rPr>
            <w:rFonts w:asciiTheme="majorBidi" w:hAnsiTheme="majorBidi" w:cstheme="majorBidi"/>
            <w:color w:val="000000" w:themeColor="text1"/>
            <w:sz w:val="20"/>
            <w:szCs w:val="20"/>
            <w:rPrChange w:id="787"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788" w:author="Author">
            <w:rPr>
              <w:rFonts w:asciiTheme="majorBidi" w:hAnsiTheme="majorBidi" w:cstheme="majorBidi"/>
              <w:sz w:val="20"/>
              <w:szCs w:val="20"/>
            </w:rPr>
          </w:rPrChange>
        </w:rPr>
        <w:t xml:space="preserve"> between the current wave of populism, governance</w:t>
      </w:r>
      <w:ins w:id="789" w:author="Author">
        <w:r w:rsidRPr="009865B9">
          <w:rPr>
            <w:rFonts w:asciiTheme="majorBidi" w:hAnsiTheme="majorBidi" w:cstheme="majorBidi"/>
            <w:color w:val="000000" w:themeColor="text1"/>
            <w:sz w:val="20"/>
            <w:szCs w:val="20"/>
            <w:rPrChange w:id="790" w:author="Author">
              <w:rPr>
                <w:rFonts w:asciiTheme="majorBidi" w:hAnsiTheme="majorBidi" w:cstheme="majorBidi"/>
                <w:sz w:val="20"/>
                <w:szCs w:val="20"/>
              </w:rPr>
            </w:rPrChange>
          </w:rPr>
          <w:t>,</w:t>
        </w:r>
      </w:ins>
      <w:r w:rsidRPr="009865B9">
        <w:rPr>
          <w:rFonts w:asciiTheme="majorBidi" w:hAnsiTheme="majorBidi" w:cstheme="majorBidi"/>
          <w:color w:val="000000" w:themeColor="text1"/>
          <w:sz w:val="20"/>
          <w:szCs w:val="20"/>
          <w:rPrChange w:id="791" w:author="Author">
            <w:rPr>
              <w:rFonts w:asciiTheme="majorBidi" w:hAnsiTheme="majorBidi" w:cstheme="majorBidi"/>
              <w:sz w:val="20"/>
              <w:szCs w:val="20"/>
            </w:rPr>
          </w:rPrChange>
        </w:rPr>
        <w:t xml:space="preserve"> and economic policy. This </w:t>
      </w:r>
      <w:del w:id="792" w:author="Author">
        <w:r w:rsidRPr="009865B9" w:rsidDel="00CA3AA7">
          <w:rPr>
            <w:rFonts w:asciiTheme="majorBidi" w:hAnsiTheme="majorBidi" w:cstheme="majorBidi"/>
            <w:color w:val="000000" w:themeColor="text1"/>
            <w:sz w:val="20"/>
            <w:szCs w:val="20"/>
            <w:rPrChange w:id="793" w:author="Author">
              <w:rPr>
                <w:rFonts w:asciiTheme="majorBidi" w:hAnsiTheme="majorBidi" w:cstheme="majorBidi"/>
                <w:sz w:val="20"/>
                <w:szCs w:val="20"/>
              </w:rPr>
            </w:rPrChange>
          </w:rPr>
          <w:delText>connection was</w:delText>
        </w:r>
      </w:del>
      <w:ins w:id="794" w:author="Author">
        <w:r w:rsidRPr="009865B9">
          <w:rPr>
            <w:rFonts w:asciiTheme="majorBidi" w:hAnsiTheme="majorBidi" w:cstheme="majorBidi"/>
            <w:color w:val="000000" w:themeColor="text1"/>
            <w:sz w:val="20"/>
            <w:szCs w:val="20"/>
            <w:rPrChange w:id="795" w:author="Author">
              <w:rPr>
                <w:rFonts w:asciiTheme="majorBidi" w:hAnsiTheme="majorBidi" w:cstheme="majorBidi"/>
                <w:sz w:val="20"/>
                <w:szCs w:val="20"/>
              </w:rPr>
            </w:rPrChange>
          </w:rPr>
          <w:t xml:space="preserve">has </w:t>
        </w:r>
        <w:r w:rsidRPr="009865B9">
          <w:rPr>
            <w:rFonts w:asciiTheme="majorBidi" w:hAnsiTheme="majorBidi" w:cstheme="majorBidi"/>
            <w:color w:val="000000" w:themeColor="text1"/>
            <w:sz w:val="20"/>
            <w:szCs w:val="20"/>
            <w:rPrChange w:id="796" w:author="Author">
              <w:rPr>
                <w:rFonts w:asciiTheme="majorBidi" w:hAnsiTheme="majorBidi" w:cstheme="majorBidi"/>
                <w:color w:val="000000" w:themeColor="text1"/>
              </w:rPr>
            </w:rPrChange>
          </w:rPr>
          <w:t>received insufficient</w:t>
        </w:r>
        <w:del w:id="797" w:author="Author">
          <w:r w:rsidRPr="009865B9" w:rsidDel="009C2E48">
            <w:rPr>
              <w:rFonts w:asciiTheme="majorBidi" w:hAnsiTheme="majorBidi" w:cstheme="majorBidi"/>
              <w:color w:val="000000" w:themeColor="text1"/>
              <w:sz w:val="20"/>
              <w:szCs w:val="20"/>
              <w:rPrChange w:id="798" w:author="Author">
                <w:rPr>
                  <w:rFonts w:asciiTheme="majorBidi" w:hAnsiTheme="majorBidi" w:cstheme="majorBidi"/>
                  <w:sz w:val="20"/>
                  <w:szCs w:val="20"/>
                </w:rPr>
              </w:rPrChange>
            </w:rPr>
            <w:delText>been</w:delText>
          </w:r>
        </w:del>
      </w:ins>
      <w:del w:id="799" w:author="Author">
        <w:r w:rsidRPr="009865B9" w:rsidDel="009C2E48">
          <w:rPr>
            <w:rFonts w:asciiTheme="majorBidi" w:hAnsiTheme="majorBidi" w:cstheme="majorBidi"/>
            <w:color w:val="000000" w:themeColor="text1"/>
            <w:sz w:val="20"/>
            <w:szCs w:val="20"/>
            <w:rPrChange w:id="800" w:author="Author">
              <w:rPr>
                <w:rFonts w:asciiTheme="majorBidi" w:hAnsiTheme="majorBidi" w:cstheme="majorBidi"/>
                <w:sz w:val="20"/>
                <w:szCs w:val="20"/>
              </w:rPr>
            </w:rPrChange>
          </w:rPr>
          <w:delText xml:space="preserve"> understudied</w:delText>
        </w:r>
      </w:del>
      <w:ins w:id="801" w:author="Author">
        <w:r w:rsidRPr="009865B9">
          <w:rPr>
            <w:rFonts w:asciiTheme="majorBidi" w:hAnsiTheme="majorBidi" w:cstheme="majorBidi"/>
            <w:color w:val="000000" w:themeColor="text1"/>
            <w:sz w:val="20"/>
            <w:szCs w:val="20"/>
            <w:rPrChange w:id="802" w:author="Author">
              <w:rPr>
                <w:rFonts w:asciiTheme="majorBidi" w:hAnsiTheme="majorBidi" w:cstheme="majorBidi"/>
                <w:color w:val="000000" w:themeColor="text1"/>
              </w:rPr>
            </w:rPrChange>
          </w:rPr>
          <w:t xml:space="preserve"> scholarly attention</w:t>
        </w:r>
      </w:ins>
      <w:r w:rsidRPr="009865B9">
        <w:rPr>
          <w:rFonts w:asciiTheme="majorBidi" w:hAnsiTheme="majorBidi" w:cstheme="majorBidi"/>
          <w:color w:val="000000" w:themeColor="text1"/>
          <w:sz w:val="20"/>
          <w:szCs w:val="20"/>
          <w:rPrChange w:id="803" w:author="Author">
            <w:rPr>
              <w:rFonts w:asciiTheme="majorBidi" w:hAnsiTheme="majorBidi" w:cstheme="majorBidi"/>
              <w:sz w:val="20"/>
              <w:szCs w:val="20"/>
            </w:rPr>
          </w:rPrChange>
        </w:rPr>
        <w:t xml:space="preserve"> until very recently</w:t>
      </w:r>
      <w:r w:rsidRPr="009865B9">
        <w:rPr>
          <w:rStyle w:val="EndnoteReference"/>
          <w:rFonts w:asciiTheme="majorBidi" w:eastAsiaTheme="majorEastAsia" w:hAnsiTheme="majorBidi"/>
          <w:color w:val="000000" w:themeColor="text1"/>
          <w:sz w:val="20"/>
          <w:szCs w:val="20"/>
          <w:rPrChange w:id="804" w:author="Author">
            <w:rPr>
              <w:rStyle w:val="EndnoteReference"/>
              <w:rFonts w:asciiTheme="majorBidi" w:eastAsiaTheme="majorEastAsia" w:hAnsiTheme="majorBidi"/>
              <w:sz w:val="20"/>
              <w:szCs w:val="20"/>
            </w:rPr>
          </w:rPrChange>
        </w:rPr>
        <w:endnoteReference w:id="3"/>
      </w:r>
      <w:del w:id="809" w:author="Author">
        <w:r w:rsidRPr="009865B9" w:rsidDel="00CA3AA7">
          <w:rPr>
            <w:rFonts w:asciiTheme="majorBidi" w:hAnsiTheme="majorBidi" w:cstheme="majorBidi"/>
            <w:color w:val="000000" w:themeColor="text1"/>
            <w:sz w:val="20"/>
            <w:szCs w:val="20"/>
            <w:rPrChange w:id="81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11" w:author="Author">
            <w:rPr>
              <w:rFonts w:asciiTheme="majorBidi" w:hAnsiTheme="majorBidi" w:cstheme="majorBidi"/>
              <w:sz w:val="20"/>
              <w:szCs w:val="20"/>
            </w:rPr>
          </w:rPrChange>
        </w:rPr>
        <w:t xml:space="preserve"> because there </w:t>
      </w:r>
      <w:ins w:id="812" w:author="Author">
        <w:r w:rsidRPr="009865B9">
          <w:rPr>
            <w:rFonts w:asciiTheme="majorBidi" w:hAnsiTheme="majorBidi" w:cstheme="majorBidi"/>
            <w:color w:val="000000" w:themeColor="text1"/>
            <w:sz w:val="20"/>
            <w:szCs w:val="20"/>
            <w:rPrChange w:id="813" w:author="Author">
              <w:rPr>
                <w:rFonts w:asciiTheme="majorBidi" w:hAnsiTheme="majorBidi" w:cstheme="majorBidi"/>
                <w:color w:val="000000" w:themeColor="text1"/>
              </w:rPr>
            </w:rPrChange>
          </w:rPr>
          <w:t xml:space="preserve">have been </w:t>
        </w:r>
      </w:ins>
      <w:r w:rsidRPr="009865B9">
        <w:rPr>
          <w:rFonts w:asciiTheme="majorBidi" w:hAnsiTheme="majorBidi" w:cstheme="majorBidi"/>
          <w:color w:val="000000" w:themeColor="text1"/>
          <w:sz w:val="20"/>
          <w:szCs w:val="20"/>
          <w:rPrChange w:id="814" w:author="Author">
            <w:rPr>
              <w:rFonts w:asciiTheme="majorBidi" w:hAnsiTheme="majorBidi" w:cstheme="majorBidi"/>
              <w:sz w:val="20"/>
              <w:szCs w:val="20"/>
            </w:rPr>
          </w:rPrChange>
        </w:rPr>
        <w:t xml:space="preserve">were few cases of </w:t>
      </w:r>
      <w:commentRangeStart w:id="815"/>
      <w:del w:id="816" w:author="Author">
        <w:r w:rsidRPr="009865B9" w:rsidDel="00163A92">
          <w:rPr>
            <w:rFonts w:asciiTheme="majorBidi" w:hAnsiTheme="majorBidi" w:cstheme="majorBidi"/>
            <w:color w:val="000000" w:themeColor="text1"/>
            <w:sz w:val="20"/>
            <w:szCs w:val="20"/>
            <w:rPrChange w:id="817" w:author="Author">
              <w:rPr>
                <w:rFonts w:asciiTheme="majorBidi" w:hAnsiTheme="majorBidi" w:cstheme="majorBidi"/>
                <w:sz w:val="20"/>
                <w:szCs w:val="20"/>
              </w:rPr>
            </w:rPrChange>
          </w:rPr>
          <w:delText xml:space="preserve">continuous </w:delText>
        </w:r>
      </w:del>
      <w:ins w:id="818" w:author="Author">
        <w:r w:rsidRPr="009865B9">
          <w:rPr>
            <w:rFonts w:asciiTheme="majorBidi" w:hAnsiTheme="majorBidi" w:cstheme="majorBidi"/>
            <w:color w:val="000000" w:themeColor="text1"/>
            <w:sz w:val="20"/>
            <w:szCs w:val="20"/>
            <w:rPrChange w:id="819" w:author="Author">
              <w:rPr>
                <w:rFonts w:asciiTheme="majorBidi" w:hAnsiTheme="majorBidi" w:cstheme="majorBidi"/>
                <w:sz w:val="20"/>
                <w:szCs w:val="20"/>
              </w:rPr>
            </w:rPrChange>
          </w:rPr>
          <w:t xml:space="preserve">sustained </w:t>
        </w:r>
      </w:ins>
      <w:r w:rsidRPr="009865B9">
        <w:rPr>
          <w:rFonts w:asciiTheme="majorBidi" w:hAnsiTheme="majorBidi" w:cstheme="majorBidi"/>
          <w:color w:val="000000" w:themeColor="text1"/>
          <w:sz w:val="20"/>
          <w:szCs w:val="20"/>
          <w:rPrChange w:id="820" w:author="Author">
            <w:rPr>
              <w:rFonts w:asciiTheme="majorBidi" w:hAnsiTheme="majorBidi" w:cstheme="majorBidi"/>
              <w:sz w:val="20"/>
              <w:szCs w:val="20"/>
            </w:rPr>
          </w:rPrChange>
        </w:rPr>
        <w:t>success</w:t>
      </w:r>
      <w:commentRangeEnd w:id="815"/>
      <w:r w:rsidRPr="009865B9">
        <w:rPr>
          <w:rStyle w:val="CommentReference"/>
          <w:rFonts w:asciiTheme="minorHAnsi" w:eastAsiaTheme="minorHAnsi" w:hAnsiTheme="minorHAnsi" w:cstheme="minorBidi"/>
          <w:sz w:val="20"/>
          <w:szCs w:val="20"/>
          <w:lang w:val="en-GB" w:eastAsia="en-GB" w:bidi="ar-SA"/>
          <w:rPrChange w:id="821" w:author="Author">
            <w:rPr>
              <w:rStyle w:val="CommentReference"/>
              <w:rFonts w:asciiTheme="minorHAnsi" w:eastAsiaTheme="minorHAnsi" w:hAnsiTheme="minorHAnsi" w:cstheme="minorBidi"/>
              <w:lang w:val="en-GB" w:eastAsia="en-GB" w:bidi="ar-SA"/>
            </w:rPr>
          </w:rPrChange>
        </w:rPr>
        <w:commentReference w:id="815"/>
      </w:r>
      <w:ins w:id="822" w:author="Author">
        <w:r w:rsidRPr="009865B9">
          <w:rPr>
            <w:rFonts w:asciiTheme="majorBidi" w:hAnsiTheme="majorBidi" w:cstheme="majorBidi"/>
            <w:color w:val="000000" w:themeColor="text1"/>
            <w:sz w:val="20"/>
            <w:szCs w:val="20"/>
            <w:rPrChange w:id="823" w:author="Author">
              <w:rPr>
                <w:rFonts w:asciiTheme="majorBidi" w:hAnsiTheme="majorBidi" w:cstheme="majorBidi"/>
                <w:color w:val="000000" w:themeColor="text1"/>
              </w:rPr>
            </w:rPrChange>
          </w:rPr>
          <w:t xml:space="preserve"> of populist governments</w:t>
        </w:r>
      </w:ins>
      <w:r w:rsidRPr="009865B9">
        <w:rPr>
          <w:rFonts w:asciiTheme="majorBidi" w:hAnsiTheme="majorBidi" w:cstheme="majorBidi"/>
          <w:color w:val="000000" w:themeColor="text1"/>
          <w:sz w:val="20"/>
          <w:szCs w:val="20"/>
          <w:rPrChange w:id="824" w:author="Author">
            <w:rPr>
              <w:rFonts w:asciiTheme="majorBidi" w:hAnsiTheme="majorBidi" w:cstheme="majorBidi"/>
              <w:sz w:val="20"/>
              <w:szCs w:val="20"/>
            </w:rPr>
          </w:rPrChange>
        </w:rPr>
        <w:t xml:space="preserve">, especially in more advanced economies. We focus </w:t>
      </w:r>
      <w:ins w:id="825" w:author="Author">
        <w:r w:rsidRPr="009865B9">
          <w:rPr>
            <w:rFonts w:asciiTheme="majorBidi" w:hAnsiTheme="majorBidi" w:cstheme="majorBidi"/>
            <w:color w:val="000000" w:themeColor="text1"/>
            <w:sz w:val="20"/>
            <w:szCs w:val="20"/>
            <w:rPrChange w:id="826" w:author="Author">
              <w:rPr>
                <w:rFonts w:asciiTheme="majorBidi" w:hAnsiTheme="majorBidi" w:cstheme="majorBidi"/>
                <w:sz w:val="20"/>
                <w:szCs w:val="20"/>
              </w:rPr>
            </w:rPrChange>
          </w:rPr>
          <w:t xml:space="preserve">on the consequences </w:t>
        </w:r>
        <w:r w:rsidRPr="009865B9">
          <w:rPr>
            <w:rFonts w:asciiTheme="majorBidi" w:hAnsiTheme="majorBidi" w:cstheme="majorBidi"/>
            <w:color w:val="000000" w:themeColor="text1"/>
            <w:sz w:val="20"/>
            <w:szCs w:val="20"/>
            <w:rPrChange w:id="827" w:author="Author">
              <w:rPr>
                <w:rFonts w:asciiTheme="majorBidi" w:hAnsiTheme="majorBidi" w:cstheme="majorBidi"/>
                <w:color w:val="000000" w:themeColor="text1"/>
                <w:sz w:val="20"/>
                <w:szCs w:val="20"/>
              </w:rPr>
            </w:rPrChange>
          </w:rPr>
          <w:t>of</w:t>
        </w:r>
        <w:del w:id="828" w:author="Author">
          <w:r w:rsidRPr="009865B9" w:rsidDel="00B17697">
            <w:rPr>
              <w:rFonts w:asciiTheme="majorBidi" w:hAnsiTheme="majorBidi" w:cstheme="majorBidi"/>
              <w:color w:val="000000" w:themeColor="text1"/>
              <w:sz w:val="20"/>
              <w:szCs w:val="20"/>
              <w:rPrChange w:id="829" w:author="Author">
                <w:rPr>
                  <w:rFonts w:asciiTheme="majorBidi" w:hAnsiTheme="majorBidi" w:cstheme="majorBidi"/>
                  <w:sz w:val="20"/>
                  <w:szCs w:val="20"/>
                </w:rPr>
              </w:rPrChange>
            </w:rPr>
            <w:delText>for</w:delText>
          </w:r>
        </w:del>
        <w:r w:rsidRPr="009865B9">
          <w:rPr>
            <w:rFonts w:asciiTheme="majorBidi" w:hAnsiTheme="majorBidi" w:cstheme="majorBidi"/>
            <w:color w:val="000000" w:themeColor="text1"/>
            <w:sz w:val="20"/>
            <w:szCs w:val="20"/>
            <w:rPrChange w:id="830" w:author="Author">
              <w:rPr>
                <w:rFonts w:asciiTheme="majorBidi" w:hAnsiTheme="majorBidi" w:cstheme="majorBidi"/>
                <w:sz w:val="20"/>
                <w:szCs w:val="20"/>
              </w:rPr>
            </w:rPrChange>
          </w:rPr>
          <w:t xml:space="preserve"> populists</w:t>
        </w:r>
        <w:r w:rsidRPr="009865B9">
          <w:rPr>
            <w:rFonts w:asciiTheme="majorBidi" w:hAnsiTheme="majorBidi" w:cstheme="majorBidi"/>
            <w:color w:val="000000" w:themeColor="text1"/>
            <w:sz w:val="20"/>
            <w:szCs w:val="20"/>
            <w:rPrChange w:id="831" w:author="Author">
              <w:rPr>
                <w:rFonts w:asciiTheme="majorBidi" w:hAnsiTheme="majorBidi" w:cstheme="majorBidi"/>
                <w:color w:val="000000" w:themeColor="text1"/>
              </w:rPr>
            </w:rPrChange>
          </w:rPr>
          <w:t>’</w:t>
        </w:r>
        <w:del w:id="832" w:author="Author">
          <w:r w:rsidRPr="009865B9" w:rsidDel="00E15E75">
            <w:rPr>
              <w:rFonts w:asciiTheme="majorBidi" w:hAnsiTheme="majorBidi" w:cstheme="majorBidi"/>
              <w:color w:val="000000" w:themeColor="text1"/>
              <w:sz w:val="20"/>
              <w:szCs w:val="20"/>
              <w:rPrChange w:id="83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34" w:author="Author">
              <w:rPr>
                <w:rFonts w:asciiTheme="majorBidi" w:hAnsiTheme="majorBidi" w:cstheme="majorBidi"/>
                <w:sz w:val="20"/>
                <w:szCs w:val="20"/>
              </w:rPr>
            </w:rPrChange>
          </w:rPr>
          <w:t xml:space="preserve"> policies once in government</w:t>
        </w:r>
        <w:r w:rsidRPr="009865B9">
          <w:rPr>
            <w:rFonts w:asciiTheme="majorBidi" w:hAnsiTheme="majorBidi" w:cstheme="majorBidi"/>
            <w:color w:val="000000" w:themeColor="text1"/>
            <w:sz w:val="20"/>
            <w:szCs w:val="20"/>
            <w:rPrChange w:id="835" w:author="Author">
              <w:rPr>
                <w:rFonts w:asciiTheme="majorBidi" w:hAnsiTheme="majorBidi" w:cstheme="majorBidi"/>
                <w:color w:val="000000" w:themeColor="text1"/>
              </w:rPr>
            </w:rPrChange>
          </w:rPr>
          <w:t>:</w:t>
        </w:r>
        <w:del w:id="836" w:author="Author">
          <w:r w:rsidRPr="009865B9" w:rsidDel="00044E40">
            <w:rPr>
              <w:rFonts w:asciiTheme="majorBidi" w:hAnsiTheme="majorBidi" w:cstheme="majorBidi"/>
              <w:color w:val="000000" w:themeColor="text1"/>
              <w:sz w:val="20"/>
              <w:szCs w:val="20"/>
              <w:rPrChange w:id="837" w:author="Author">
                <w:rPr>
                  <w:rFonts w:asciiTheme="majorBidi" w:hAnsiTheme="majorBidi" w:cstheme="majorBidi"/>
                  <w:sz w:val="20"/>
                  <w:szCs w:val="20"/>
                </w:rPr>
              </w:rPrChange>
            </w:rPr>
            <w:delText>,</w:delText>
          </w:r>
        </w:del>
        <w:r w:rsidRPr="009865B9" w:rsidDel="00F24DB6">
          <w:rPr>
            <w:rFonts w:asciiTheme="majorBidi" w:hAnsiTheme="majorBidi" w:cstheme="majorBidi"/>
            <w:color w:val="000000" w:themeColor="text1"/>
            <w:sz w:val="20"/>
            <w:szCs w:val="20"/>
            <w:rPrChange w:id="838"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839" w:author="Author">
              <w:rPr>
                <w:rFonts w:asciiTheme="majorBidi" w:hAnsiTheme="majorBidi" w:cstheme="majorBidi"/>
                <w:sz w:val="20"/>
                <w:szCs w:val="20"/>
              </w:rPr>
            </w:rPrChange>
          </w:rPr>
          <w:t>on neo-liberalism, redistribution, inequality</w:t>
        </w:r>
        <w:r w:rsidRPr="009865B9">
          <w:rPr>
            <w:rFonts w:asciiTheme="majorBidi" w:hAnsiTheme="majorBidi" w:cstheme="majorBidi"/>
            <w:color w:val="000000" w:themeColor="text1"/>
            <w:sz w:val="20"/>
            <w:szCs w:val="20"/>
            <w:rPrChange w:id="840"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841" w:author="Author">
              <w:rPr>
                <w:rFonts w:asciiTheme="majorBidi" w:hAnsiTheme="majorBidi" w:cstheme="majorBidi"/>
                <w:sz w:val="20"/>
                <w:szCs w:val="20"/>
              </w:rPr>
            </w:rPrChange>
          </w:rPr>
          <w:t xml:space="preserve"> and governance, rather</w:t>
        </w:r>
        <w:r w:rsidRPr="009865B9" w:rsidDel="00F24DB6">
          <w:rPr>
            <w:rFonts w:asciiTheme="majorBidi" w:hAnsiTheme="majorBidi" w:cstheme="majorBidi"/>
            <w:color w:val="000000" w:themeColor="text1"/>
            <w:sz w:val="20"/>
            <w:szCs w:val="20"/>
            <w:rPrChange w:id="842" w:author="Author">
              <w:rPr>
                <w:rFonts w:asciiTheme="majorBidi" w:hAnsiTheme="majorBidi" w:cstheme="majorBidi"/>
                <w:sz w:val="20"/>
                <w:szCs w:val="20"/>
              </w:rPr>
            </w:rPrChange>
          </w:rPr>
          <w:t xml:space="preserve"> </w:t>
        </w:r>
      </w:ins>
      <w:del w:id="843" w:author="Author">
        <w:r w:rsidRPr="009865B9" w:rsidDel="00F24DB6">
          <w:rPr>
            <w:rFonts w:asciiTheme="majorBidi" w:hAnsiTheme="majorBidi" w:cstheme="majorBidi"/>
            <w:color w:val="000000" w:themeColor="text1"/>
            <w:sz w:val="20"/>
            <w:szCs w:val="20"/>
            <w:rPrChange w:id="844" w:author="Author">
              <w:rPr>
                <w:rFonts w:asciiTheme="majorBidi" w:hAnsiTheme="majorBidi" w:cstheme="majorBidi"/>
                <w:sz w:val="20"/>
                <w:szCs w:val="20"/>
              </w:rPr>
            </w:rPrChange>
          </w:rPr>
          <w:delText xml:space="preserve">here </w:delText>
        </w:r>
        <w:r w:rsidRPr="009865B9" w:rsidDel="009C212C">
          <w:rPr>
            <w:rFonts w:asciiTheme="majorBidi" w:hAnsiTheme="majorBidi" w:cstheme="majorBidi"/>
            <w:color w:val="000000" w:themeColor="text1"/>
            <w:sz w:val="20"/>
            <w:szCs w:val="20"/>
            <w:rPrChange w:id="845" w:author="Author">
              <w:rPr>
                <w:rFonts w:asciiTheme="majorBidi" w:hAnsiTheme="majorBidi" w:cstheme="majorBidi"/>
                <w:sz w:val="20"/>
                <w:szCs w:val="20"/>
              </w:rPr>
            </w:rPrChange>
          </w:rPr>
          <w:delText>not on</w:delText>
        </w:r>
      </w:del>
      <w:ins w:id="846" w:author="Author">
        <w:r w:rsidRPr="009865B9">
          <w:rPr>
            <w:rFonts w:asciiTheme="majorBidi" w:hAnsiTheme="majorBidi" w:cstheme="majorBidi"/>
            <w:color w:val="000000" w:themeColor="text1"/>
            <w:sz w:val="20"/>
            <w:szCs w:val="20"/>
            <w:rPrChange w:id="847" w:author="Author">
              <w:rPr>
                <w:rFonts w:asciiTheme="majorBidi" w:hAnsiTheme="majorBidi" w:cstheme="majorBidi"/>
                <w:sz w:val="20"/>
                <w:szCs w:val="20"/>
              </w:rPr>
            </w:rPrChange>
          </w:rPr>
          <w:t>than</w:t>
        </w:r>
      </w:ins>
      <w:r w:rsidRPr="009865B9">
        <w:rPr>
          <w:rFonts w:asciiTheme="majorBidi" w:hAnsiTheme="majorBidi" w:cstheme="majorBidi"/>
          <w:color w:val="000000" w:themeColor="text1"/>
          <w:sz w:val="20"/>
          <w:szCs w:val="20"/>
          <w:rPrChange w:id="848" w:author="Author">
            <w:rPr>
              <w:rFonts w:asciiTheme="majorBidi" w:hAnsiTheme="majorBidi" w:cstheme="majorBidi"/>
              <w:sz w:val="20"/>
              <w:szCs w:val="20"/>
            </w:rPr>
          </w:rPrChange>
        </w:rPr>
        <w:t xml:space="preserve"> </w:t>
      </w:r>
      <w:ins w:id="849" w:author="Author">
        <w:r w:rsidRPr="009865B9">
          <w:rPr>
            <w:rFonts w:asciiTheme="majorBidi" w:hAnsiTheme="majorBidi" w:cstheme="majorBidi"/>
            <w:color w:val="000000" w:themeColor="text1"/>
            <w:sz w:val="20"/>
            <w:szCs w:val="20"/>
            <w:rPrChange w:id="850" w:author="Author">
              <w:rPr>
                <w:rFonts w:asciiTheme="majorBidi" w:hAnsiTheme="majorBidi" w:cstheme="majorBidi"/>
                <w:sz w:val="20"/>
                <w:szCs w:val="20"/>
              </w:rPr>
            </w:rPrChange>
          </w:rPr>
          <w:t xml:space="preserve">on </w:t>
        </w:r>
      </w:ins>
      <w:r w:rsidRPr="009865B9">
        <w:rPr>
          <w:rFonts w:asciiTheme="majorBidi" w:hAnsiTheme="majorBidi" w:cstheme="majorBidi"/>
          <w:color w:val="000000" w:themeColor="text1"/>
          <w:sz w:val="20"/>
          <w:szCs w:val="20"/>
          <w:rPrChange w:id="851" w:author="Author">
            <w:rPr>
              <w:rFonts w:asciiTheme="majorBidi" w:hAnsiTheme="majorBidi" w:cstheme="majorBidi"/>
              <w:sz w:val="20"/>
              <w:szCs w:val="20"/>
            </w:rPr>
          </w:rPrChange>
        </w:rPr>
        <w:t xml:space="preserve">the economic dimension as a cause </w:t>
      </w:r>
      <w:del w:id="852" w:author="Author">
        <w:r w:rsidRPr="009865B9" w:rsidDel="00F24DB6">
          <w:rPr>
            <w:rFonts w:asciiTheme="majorBidi" w:hAnsiTheme="majorBidi" w:cstheme="majorBidi"/>
            <w:color w:val="000000" w:themeColor="text1"/>
            <w:sz w:val="20"/>
            <w:szCs w:val="20"/>
            <w:rPrChange w:id="853" w:author="Author">
              <w:rPr>
                <w:rFonts w:asciiTheme="majorBidi" w:hAnsiTheme="majorBidi" w:cstheme="majorBidi"/>
                <w:sz w:val="20"/>
                <w:szCs w:val="20"/>
              </w:rPr>
            </w:rPrChange>
          </w:rPr>
          <w:delText xml:space="preserve">for </w:delText>
        </w:r>
      </w:del>
      <w:ins w:id="854" w:author="Author">
        <w:r w:rsidRPr="009865B9">
          <w:rPr>
            <w:rFonts w:asciiTheme="majorBidi" w:hAnsiTheme="majorBidi" w:cstheme="majorBidi"/>
            <w:color w:val="000000" w:themeColor="text1"/>
            <w:sz w:val="20"/>
            <w:szCs w:val="20"/>
            <w:rPrChange w:id="855" w:author="Author">
              <w:rPr>
                <w:rFonts w:asciiTheme="majorBidi" w:hAnsiTheme="majorBidi" w:cstheme="majorBidi"/>
                <w:sz w:val="20"/>
                <w:szCs w:val="20"/>
              </w:rPr>
            </w:rPrChange>
          </w:rPr>
          <w:t xml:space="preserve">of </w:t>
        </w:r>
      </w:ins>
      <w:r w:rsidRPr="009865B9">
        <w:rPr>
          <w:rFonts w:asciiTheme="majorBidi" w:hAnsiTheme="majorBidi" w:cstheme="majorBidi"/>
          <w:color w:val="000000" w:themeColor="text1"/>
          <w:sz w:val="20"/>
          <w:szCs w:val="20"/>
          <w:rPrChange w:id="856" w:author="Author">
            <w:rPr>
              <w:rFonts w:asciiTheme="majorBidi" w:hAnsiTheme="majorBidi" w:cstheme="majorBidi"/>
              <w:sz w:val="20"/>
              <w:szCs w:val="20"/>
            </w:rPr>
          </w:rPrChange>
        </w:rPr>
        <w:t>the rise of populism</w:t>
      </w:r>
      <w:del w:id="857" w:author="Author">
        <w:r w:rsidRPr="009865B9" w:rsidDel="003613D7">
          <w:rPr>
            <w:rFonts w:asciiTheme="majorBidi" w:hAnsiTheme="majorBidi" w:cstheme="majorBidi"/>
            <w:color w:val="000000" w:themeColor="text1"/>
            <w:sz w:val="20"/>
            <w:szCs w:val="20"/>
            <w:rPrChange w:id="858" w:author="Author">
              <w:rPr>
                <w:rFonts w:asciiTheme="majorBidi" w:hAnsiTheme="majorBidi" w:cstheme="majorBidi"/>
                <w:sz w:val="20"/>
                <w:szCs w:val="20"/>
              </w:rPr>
            </w:rPrChange>
          </w:rPr>
          <w:delText xml:space="preserve"> but </w:delText>
        </w:r>
        <w:r w:rsidRPr="009865B9" w:rsidDel="009C212C">
          <w:rPr>
            <w:rFonts w:asciiTheme="majorBidi" w:hAnsiTheme="majorBidi" w:cstheme="majorBidi"/>
            <w:color w:val="000000" w:themeColor="text1"/>
            <w:sz w:val="20"/>
            <w:szCs w:val="20"/>
            <w:rPrChange w:id="859" w:author="Author">
              <w:rPr>
                <w:rFonts w:asciiTheme="majorBidi" w:hAnsiTheme="majorBidi" w:cstheme="majorBidi"/>
                <w:sz w:val="20"/>
                <w:szCs w:val="20"/>
              </w:rPr>
            </w:rPrChange>
          </w:rPr>
          <w:delText>rather on the consequences of populists' policies once in government</w:delText>
        </w:r>
        <w:r w:rsidRPr="009865B9" w:rsidDel="003613D7">
          <w:rPr>
            <w:rFonts w:asciiTheme="majorBidi" w:hAnsiTheme="majorBidi" w:cstheme="majorBidi"/>
            <w:color w:val="000000" w:themeColor="text1"/>
            <w:sz w:val="20"/>
            <w:szCs w:val="20"/>
            <w:rPrChange w:id="860" w:author="Author">
              <w:rPr>
                <w:rFonts w:asciiTheme="majorBidi" w:hAnsiTheme="majorBidi" w:cstheme="majorBidi"/>
                <w:sz w:val="20"/>
                <w:szCs w:val="20"/>
              </w:rPr>
            </w:rPrChange>
          </w:rPr>
          <w:delText>; on neo-liberalism, redistribution, inequality and governance</w:delText>
        </w:r>
      </w:del>
      <w:r w:rsidRPr="009865B9">
        <w:rPr>
          <w:rFonts w:asciiTheme="majorBidi" w:hAnsiTheme="majorBidi" w:cstheme="majorBidi"/>
          <w:color w:val="000000" w:themeColor="text1"/>
          <w:sz w:val="20"/>
          <w:szCs w:val="20"/>
          <w:rPrChange w:id="861" w:author="Author">
            <w:rPr>
              <w:rFonts w:asciiTheme="majorBidi" w:hAnsiTheme="majorBidi" w:cstheme="majorBidi"/>
              <w:sz w:val="20"/>
              <w:szCs w:val="20"/>
            </w:rPr>
          </w:rPrChange>
        </w:rPr>
        <w:t xml:space="preserve">. </w:t>
      </w:r>
      <w:del w:id="862" w:author="Author">
        <w:r w:rsidRPr="009865B9" w:rsidDel="00C966E2">
          <w:rPr>
            <w:rFonts w:asciiTheme="majorBidi" w:hAnsiTheme="majorBidi" w:cstheme="majorBidi"/>
            <w:color w:val="000000" w:themeColor="text1"/>
            <w:sz w:val="20"/>
            <w:szCs w:val="20"/>
            <w:rPrChange w:id="863" w:author="Author">
              <w:rPr>
                <w:rFonts w:asciiTheme="majorBidi" w:hAnsiTheme="majorBidi" w:cstheme="majorBidi"/>
                <w:sz w:val="20"/>
                <w:szCs w:val="20"/>
              </w:rPr>
            </w:rPrChange>
          </w:rPr>
          <w:delText>More specifically, in differ wit</w:delText>
        </w:r>
      </w:del>
      <w:ins w:id="864" w:author="Author">
        <w:r w:rsidRPr="009865B9">
          <w:rPr>
            <w:rFonts w:asciiTheme="majorBidi" w:hAnsiTheme="majorBidi" w:cstheme="majorBidi"/>
            <w:color w:val="000000" w:themeColor="text1"/>
            <w:sz w:val="20"/>
            <w:szCs w:val="20"/>
            <w:rPrChange w:id="865" w:author="Author">
              <w:rPr>
                <w:rFonts w:asciiTheme="majorBidi" w:hAnsiTheme="majorBidi" w:cstheme="majorBidi"/>
                <w:sz w:val="20"/>
                <w:szCs w:val="20"/>
              </w:rPr>
            </w:rPrChange>
          </w:rPr>
          <w:t>Unlike</w:t>
        </w:r>
      </w:ins>
      <w:del w:id="866" w:author="Author">
        <w:r w:rsidRPr="009865B9" w:rsidDel="00C966E2">
          <w:rPr>
            <w:rFonts w:asciiTheme="majorBidi" w:hAnsiTheme="majorBidi" w:cstheme="majorBidi"/>
            <w:color w:val="000000" w:themeColor="text1"/>
            <w:sz w:val="20"/>
            <w:szCs w:val="20"/>
            <w:rPrChange w:id="867" w:author="Author">
              <w:rPr>
                <w:rFonts w:asciiTheme="majorBidi" w:hAnsiTheme="majorBidi" w:cstheme="majorBidi"/>
                <w:sz w:val="20"/>
                <w:szCs w:val="20"/>
              </w:rPr>
            </w:rPrChange>
          </w:rPr>
          <w:delText>h</w:delText>
        </w:r>
      </w:del>
      <w:r w:rsidRPr="009865B9">
        <w:rPr>
          <w:rFonts w:asciiTheme="majorBidi" w:hAnsiTheme="majorBidi" w:cstheme="majorBidi"/>
          <w:color w:val="000000" w:themeColor="text1"/>
          <w:sz w:val="20"/>
          <w:szCs w:val="20"/>
          <w:rPrChange w:id="868"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869" w:author="Author">
            <w:rPr>
              <w:rFonts w:asciiTheme="majorBidi" w:hAnsiTheme="majorBidi" w:cstheme="majorBidi"/>
              <w:sz w:val="20"/>
              <w:szCs w:val="20"/>
            </w:rPr>
          </w:rPrChange>
        </w:rPr>
        <w:lastRenderedPageBreak/>
        <w:t xml:space="preserve">recent empirical works that </w:t>
      </w:r>
      <w:del w:id="870" w:author="Author">
        <w:r w:rsidRPr="009865B9" w:rsidDel="00C966E2">
          <w:rPr>
            <w:rFonts w:asciiTheme="majorBidi" w:hAnsiTheme="majorBidi" w:cstheme="majorBidi"/>
            <w:color w:val="000000" w:themeColor="text1"/>
            <w:sz w:val="20"/>
            <w:szCs w:val="20"/>
            <w:rPrChange w:id="871" w:author="Author">
              <w:rPr>
                <w:rFonts w:asciiTheme="majorBidi" w:hAnsiTheme="majorBidi" w:cstheme="majorBidi"/>
                <w:sz w:val="20"/>
                <w:szCs w:val="20"/>
              </w:rPr>
            </w:rPrChange>
          </w:rPr>
          <w:delText xml:space="preserve">were </w:delText>
        </w:r>
      </w:del>
      <w:ins w:id="872" w:author="Author">
        <w:r w:rsidRPr="009865B9">
          <w:rPr>
            <w:rFonts w:asciiTheme="majorBidi" w:hAnsiTheme="majorBidi" w:cstheme="majorBidi"/>
            <w:color w:val="000000" w:themeColor="text1"/>
            <w:sz w:val="20"/>
            <w:szCs w:val="20"/>
            <w:rPrChange w:id="873" w:author="Author">
              <w:rPr>
                <w:rFonts w:asciiTheme="majorBidi" w:hAnsiTheme="majorBidi" w:cstheme="majorBidi"/>
                <w:sz w:val="20"/>
                <w:szCs w:val="20"/>
              </w:rPr>
            </w:rPrChange>
          </w:rPr>
          <w:t xml:space="preserve">have </w:t>
        </w:r>
      </w:ins>
      <w:r w:rsidRPr="009865B9">
        <w:rPr>
          <w:rFonts w:asciiTheme="majorBidi" w:hAnsiTheme="majorBidi" w:cstheme="majorBidi"/>
          <w:color w:val="000000" w:themeColor="text1"/>
          <w:sz w:val="20"/>
          <w:szCs w:val="20"/>
          <w:rPrChange w:id="874" w:author="Author">
            <w:rPr>
              <w:rFonts w:asciiTheme="majorBidi" w:hAnsiTheme="majorBidi" w:cstheme="majorBidi"/>
              <w:sz w:val="20"/>
              <w:szCs w:val="20"/>
            </w:rPr>
          </w:rPrChange>
        </w:rPr>
        <w:t xml:space="preserve">focused on the political economy of </w:t>
      </w:r>
      <w:del w:id="875" w:author="Author">
        <w:r w:rsidRPr="009865B9" w:rsidDel="00C966E2">
          <w:rPr>
            <w:rFonts w:asciiTheme="majorBidi" w:hAnsiTheme="majorBidi" w:cstheme="majorBidi"/>
            <w:color w:val="000000" w:themeColor="text1"/>
            <w:sz w:val="20"/>
            <w:szCs w:val="20"/>
            <w:rPrChange w:id="876" w:author="Author">
              <w:rPr>
                <w:rFonts w:asciiTheme="majorBidi" w:hAnsiTheme="majorBidi" w:cstheme="majorBidi"/>
                <w:sz w:val="20"/>
                <w:szCs w:val="20"/>
              </w:rPr>
            </w:rPrChange>
          </w:rPr>
          <w:delText xml:space="preserve">specific </w:delText>
        </w:r>
      </w:del>
      <w:ins w:id="877" w:author="Author">
        <w:r w:rsidRPr="009865B9">
          <w:rPr>
            <w:rFonts w:asciiTheme="majorBidi" w:hAnsiTheme="majorBidi" w:cstheme="majorBidi"/>
            <w:color w:val="000000" w:themeColor="text1"/>
            <w:sz w:val="20"/>
            <w:szCs w:val="20"/>
            <w:rPrChange w:id="878" w:author="Author">
              <w:rPr>
                <w:rFonts w:asciiTheme="majorBidi" w:hAnsiTheme="majorBidi" w:cstheme="majorBidi"/>
                <w:sz w:val="20"/>
                <w:szCs w:val="20"/>
              </w:rPr>
            </w:rPrChange>
          </w:rPr>
          <w:t xml:space="preserve">particular </w:t>
        </w:r>
      </w:ins>
      <w:r w:rsidRPr="009865B9">
        <w:rPr>
          <w:rFonts w:asciiTheme="majorBidi" w:hAnsiTheme="majorBidi" w:cstheme="majorBidi"/>
          <w:color w:val="000000" w:themeColor="text1"/>
          <w:sz w:val="20"/>
          <w:szCs w:val="20"/>
          <w:rPrChange w:id="879" w:author="Author">
            <w:rPr>
              <w:rFonts w:asciiTheme="majorBidi" w:hAnsiTheme="majorBidi" w:cstheme="majorBidi"/>
              <w:sz w:val="20"/>
              <w:szCs w:val="20"/>
            </w:rPr>
          </w:rPrChange>
        </w:rPr>
        <w:t xml:space="preserve">populist regimes, we explain </w:t>
      </w:r>
      <w:del w:id="880" w:author="Author">
        <w:r w:rsidRPr="009865B9" w:rsidDel="00C966E2">
          <w:rPr>
            <w:rFonts w:asciiTheme="majorBidi" w:hAnsiTheme="majorBidi" w:cstheme="majorBidi"/>
            <w:color w:val="000000" w:themeColor="text1"/>
            <w:sz w:val="20"/>
            <w:szCs w:val="20"/>
            <w:rPrChange w:id="881" w:author="Author">
              <w:rPr>
                <w:rFonts w:asciiTheme="majorBidi" w:hAnsiTheme="majorBidi" w:cstheme="majorBidi"/>
                <w:sz w:val="20"/>
                <w:szCs w:val="20"/>
              </w:rPr>
            </w:rPrChange>
          </w:rPr>
          <w:delText xml:space="preserve">theoretically </w:delText>
        </w:r>
      </w:del>
      <w:r w:rsidRPr="009865B9">
        <w:rPr>
          <w:rFonts w:asciiTheme="majorBidi" w:hAnsiTheme="majorBidi" w:cstheme="majorBidi"/>
          <w:color w:val="000000" w:themeColor="text1"/>
          <w:sz w:val="20"/>
          <w:szCs w:val="20"/>
          <w:rPrChange w:id="882" w:author="Author">
            <w:rPr>
              <w:rFonts w:asciiTheme="majorBidi" w:hAnsiTheme="majorBidi" w:cstheme="majorBidi"/>
              <w:sz w:val="20"/>
              <w:szCs w:val="20"/>
            </w:rPr>
          </w:rPrChange>
        </w:rPr>
        <w:t>these connections</w:t>
      </w:r>
      <w:ins w:id="883" w:author="Author">
        <w:r w:rsidRPr="009865B9">
          <w:rPr>
            <w:rFonts w:asciiTheme="majorBidi" w:hAnsiTheme="majorBidi" w:cstheme="majorBidi"/>
            <w:color w:val="000000" w:themeColor="text1"/>
            <w:sz w:val="20"/>
            <w:szCs w:val="20"/>
            <w:rPrChange w:id="884" w:author="Author">
              <w:rPr>
                <w:rFonts w:asciiTheme="majorBidi" w:hAnsiTheme="majorBidi" w:cstheme="majorBidi"/>
                <w:sz w:val="20"/>
                <w:szCs w:val="20"/>
              </w:rPr>
            </w:rPrChange>
          </w:rPr>
          <w:t xml:space="preserve"> theoretically</w:t>
        </w:r>
      </w:ins>
      <w:r w:rsidRPr="009865B9">
        <w:rPr>
          <w:rFonts w:asciiTheme="majorBidi" w:hAnsiTheme="majorBidi" w:cstheme="majorBidi"/>
          <w:color w:val="000000" w:themeColor="text1"/>
          <w:sz w:val="20"/>
          <w:szCs w:val="20"/>
          <w:rPrChange w:id="885" w:author="Author">
            <w:rPr>
              <w:rFonts w:asciiTheme="majorBidi" w:hAnsiTheme="majorBidi" w:cstheme="majorBidi"/>
              <w:sz w:val="20"/>
              <w:szCs w:val="20"/>
            </w:rPr>
          </w:rPrChange>
        </w:rPr>
        <w:t xml:space="preserve">. </w:t>
      </w:r>
      <w:r w:rsidRPr="009865B9">
        <w:rPr>
          <w:rFonts w:asciiTheme="majorBidi" w:hAnsiTheme="majorBidi" w:cstheme="majorBidi"/>
          <w:bCs/>
          <w:iCs/>
          <w:color w:val="000000" w:themeColor="text1"/>
          <w:sz w:val="20"/>
          <w:szCs w:val="20"/>
          <w:rPrChange w:id="886" w:author="Author">
            <w:rPr>
              <w:rFonts w:asciiTheme="majorBidi" w:hAnsiTheme="majorBidi" w:cstheme="majorBidi"/>
              <w:bCs/>
              <w:iCs/>
              <w:sz w:val="20"/>
              <w:szCs w:val="20"/>
            </w:rPr>
          </w:rPrChange>
        </w:rPr>
        <w:t>Second</w:t>
      </w:r>
      <w:ins w:id="887" w:author="Author">
        <w:r w:rsidRPr="009865B9">
          <w:rPr>
            <w:rFonts w:asciiTheme="majorBidi" w:hAnsiTheme="majorBidi" w:cstheme="majorBidi"/>
            <w:bCs/>
            <w:iCs/>
            <w:color w:val="000000" w:themeColor="text1"/>
            <w:sz w:val="20"/>
            <w:szCs w:val="20"/>
            <w:rPrChange w:id="888" w:author="Author">
              <w:rPr>
                <w:rFonts w:asciiTheme="majorBidi" w:hAnsiTheme="majorBidi" w:cstheme="majorBidi"/>
                <w:bCs/>
                <w:iCs/>
                <w:sz w:val="20"/>
                <w:szCs w:val="20"/>
              </w:rPr>
            </w:rPrChange>
          </w:rPr>
          <w:t>ly</w:t>
        </w:r>
      </w:ins>
      <w:r w:rsidRPr="009865B9">
        <w:rPr>
          <w:rFonts w:asciiTheme="majorBidi" w:hAnsiTheme="majorBidi" w:cstheme="majorBidi"/>
          <w:bCs/>
          <w:iCs/>
          <w:color w:val="000000" w:themeColor="text1"/>
          <w:sz w:val="20"/>
          <w:szCs w:val="20"/>
          <w:rPrChange w:id="889" w:author="Author">
            <w:rPr>
              <w:rFonts w:asciiTheme="majorBidi" w:hAnsiTheme="majorBidi" w:cstheme="majorBidi"/>
              <w:bCs/>
              <w:iCs/>
              <w:sz w:val="20"/>
              <w:szCs w:val="20"/>
            </w:rPr>
          </w:rPrChange>
        </w:rPr>
        <w:t xml:space="preserve">, </w:t>
      </w:r>
      <w:del w:id="890" w:author="Author">
        <w:r w:rsidRPr="009865B9" w:rsidDel="00CE702D">
          <w:rPr>
            <w:rFonts w:asciiTheme="majorBidi" w:hAnsiTheme="majorBidi" w:cstheme="majorBidi"/>
            <w:bCs/>
            <w:iCs/>
            <w:color w:val="000000" w:themeColor="text1"/>
            <w:sz w:val="20"/>
            <w:szCs w:val="20"/>
            <w:rPrChange w:id="891" w:author="Author">
              <w:rPr>
                <w:rFonts w:asciiTheme="majorBidi" w:hAnsiTheme="majorBidi" w:cstheme="majorBidi"/>
                <w:bCs/>
                <w:iCs/>
                <w:sz w:val="20"/>
                <w:szCs w:val="20"/>
              </w:rPr>
            </w:rPrChange>
          </w:rPr>
          <w:delText xml:space="preserve">by </w:delText>
        </w:r>
      </w:del>
      <w:ins w:id="892" w:author="Author">
        <w:r w:rsidRPr="009865B9">
          <w:rPr>
            <w:rFonts w:asciiTheme="majorBidi" w:hAnsiTheme="majorBidi" w:cstheme="majorBidi"/>
            <w:bCs/>
            <w:iCs/>
            <w:color w:val="000000" w:themeColor="text1"/>
            <w:sz w:val="20"/>
            <w:szCs w:val="20"/>
            <w:rPrChange w:id="893" w:author="Author">
              <w:rPr>
                <w:rFonts w:asciiTheme="majorBidi" w:hAnsiTheme="majorBidi" w:cstheme="majorBidi"/>
                <w:bCs/>
                <w:iCs/>
                <w:sz w:val="20"/>
                <w:szCs w:val="20"/>
              </w:rPr>
            </w:rPrChange>
          </w:rPr>
          <w:t xml:space="preserve">in </w:t>
        </w:r>
      </w:ins>
      <w:r w:rsidRPr="009865B9">
        <w:rPr>
          <w:rFonts w:asciiTheme="majorBidi" w:hAnsiTheme="majorBidi" w:cstheme="majorBidi"/>
          <w:bCs/>
          <w:iCs/>
          <w:color w:val="000000" w:themeColor="text1"/>
          <w:sz w:val="20"/>
          <w:szCs w:val="20"/>
          <w:rPrChange w:id="894" w:author="Author">
            <w:rPr>
              <w:rFonts w:asciiTheme="majorBidi" w:hAnsiTheme="majorBidi" w:cstheme="majorBidi"/>
              <w:bCs/>
              <w:iCs/>
              <w:sz w:val="20"/>
              <w:szCs w:val="20"/>
            </w:rPr>
          </w:rPrChange>
        </w:rPr>
        <w:t>analyzing populist political economy, we hope to shed light on the appeal of populism</w:t>
      </w:r>
      <w:del w:id="895" w:author="Author">
        <w:r w:rsidRPr="009865B9" w:rsidDel="00CE702D">
          <w:rPr>
            <w:rFonts w:asciiTheme="majorBidi" w:hAnsiTheme="majorBidi" w:cstheme="majorBidi"/>
            <w:bCs/>
            <w:iCs/>
            <w:color w:val="000000" w:themeColor="text1"/>
            <w:sz w:val="20"/>
            <w:szCs w:val="20"/>
            <w:rPrChange w:id="896" w:author="Author">
              <w:rPr>
                <w:rFonts w:asciiTheme="majorBidi" w:hAnsiTheme="majorBidi" w:cstheme="majorBidi"/>
                <w:bCs/>
                <w:iCs/>
                <w:sz w:val="20"/>
                <w:szCs w:val="20"/>
              </w:rPr>
            </w:rPrChange>
          </w:rPr>
          <w:delText>,</w:delText>
        </w:r>
      </w:del>
      <w:r w:rsidRPr="009865B9">
        <w:rPr>
          <w:rFonts w:asciiTheme="majorBidi" w:hAnsiTheme="majorBidi" w:cstheme="majorBidi"/>
          <w:bCs/>
          <w:iCs/>
          <w:color w:val="000000" w:themeColor="text1"/>
          <w:sz w:val="20"/>
          <w:szCs w:val="20"/>
          <w:rPrChange w:id="897" w:author="Author">
            <w:rPr>
              <w:rFonts w:asciiTheme="majorBidi" w:hAnsiTheme="majorBidi" w:cstheme="majorBidi"/>
              <w:bCs/>
              <w:iCs/>
              <w:sz w:val="20"/>
              <w:szCs w:val="20"/>
            </w:rPr>
          </w:rPrChange>
        </w:rPr>
        <w:t xml:space="preserve"> without </w:t>
      </w:r>
      <w:del w:id="898" w:author="Author">
        <w:r w:rsidRPr="009865B9" w:rsidDel="00CE702D">
          <w:rPr>
            <w:rFonts w:asciiTheme="majorBidi" w:hAnsiTheme="majorBidi" w:cstheme="majorBidi"/>
            <w:bCs/>
            <w:iCs/>
            <w:color w:val="000000" w:themeColor="text1"/>
            <w:sz w:val="20"/>
            <w:szCs w:val="20"/>
            <w:rPrChange w:id="899" w:author="Author">
              <w:rPr>
                <w:rFonts w:asciiTheme="majorBidi" w:hAnsiTheme="majorBidi" w:cstheme="majorBidi"/>
                <w:bCs/>
                <w:iCs/>
                <w:sz w:val="20"/>
                <w:szCs w:val="20"/>
              </w:rPr>
            </w:rPrChange>
          </w:rPr>
          <w:delText xml:space="preserve">the </w:delText>
        </w:r>
      </w:del>
      <w:r w:rsidRPr="009865B9">
        <w:rPr>
          <w:rFonts w:asciiTheme="majorBidi" w:hAnsiTheme="majorBidi" w:cstheme="majorBidi"/>
          <w:bCs/>
          <w:iCs/>
          <w:color w:val="000000" w:themeColor="text1"/>
          <w:sz w:val="20"/>
          <w:szCs w:val="20"/>
          <w:rPrChange w:id="900" w:author="Author">
            <w:rPr>
              <w:rFonts w:asciiTheme="majorBidi" w:hAnsiTheme="majorBidi" w:cstheme="majorBidi"/>
              <w:bCs/>
              <w:iCs/>
              <w:sz w:val="20"/>
              <w:szCs w:val="20"/>
            </w:rPr>
          </w:rPrChange>
        </w:rPr>
        <w:t>presum</w:t>
      </w:r>
      <w:del w:id="901" w:author="Author">
        <w:r w:rsidRPr="009865B9" w:rsidDel="00CE702D">
          <w:rPr>
            <w:rFonts w:asciiTheme="majorBidi" w:hAnsiTheme="majorBidi" w:cstheme="majorBidi"/>
            <w:bCs/>
            <w:iCs/>
            <w:color w:val="000000" w:themeColor="text1"/>
            <w:sz w:val="20"/>
            <w:szCs w:val="20"/>
            <w:rPrChange w:id="902" w:author="Author">
              <w:rPr>
                <w:rFonts w:asciiTheme="majorBidi" w:hAnsiTheme="majorBidi" w:cstheme="majorBidi"/>
                <w:bCs/>
                <w:iCs/>
                <w:sz w:val="20"/>
                <w:szCs w:val="20"/>
              </w:rPr>
            </w:rPrChange>
          </w:rPr>
          <w:delText>ptio</w:delText>
        </w:r>
      </w:del>
      <w:ins w:id="903" w:author="Author">
        <w:r w:rsidRPr="009865B9">
          <w:rPr>
            <w:rFonts w:asciiTheme="majorBidi" w:hAnsiTheme="majorBidi" w:cstheme="majorBidi"/>
            <w:bCs/>
            <w:iCs/>
            <w:color w:val="000000" w:themeColor="text1"/>
            <w:sz w:val="20"/>
            <w:szCs w:val="20"/>
            <w:rPrChange w:id="904" w:author="Author">
              <w:rPr>
                <w:rFonts w:asciiTheme="majorBidi" w:hAnsiTheme="majorBidi" w:cstheme="majorBidi"/>
                <w:bCs/>
                <w:iCs/>
                <w:sz w:val="20"/>
                <w:szCs w:val="20"/>
              </w:rPr>
            </w:rPrChange>
          </w:rPr>
          <w:t>ing simply that</w:t>
        </w:r>
      </w:ins>
      <w:del w:id="905" w:author="Author">
        <w:r w:rsidRPr="009865B9" w:rsidDel="00CE702D">
          <w:rPr>
            <w:rFonts w:asciiTheme="majorBidi" w:hAnsiTheme="majorBidi" w:cstheme="majorBidi"/>
            <w:bCs/>
            <w:iCs/>
            <w:color w:val="000000" w:themeColor="text1"/>
            <w:sz w:val="20"/>
            <w:szCs w:val="20"/>
            <w:rPrChange w:id="906" w:author="Author">
              <w:rPr>
                <w:rFonts w:asciiTheme="majorBidi" w:hAnsiTheme="majorBidi" w:cstheme="majorBidi"/>
                <w:bCs/>
                <w:iCs/>
                <w:sz w:val="20"/>
                <w:szCs w:val="20"/>
              </w:rPr>
            </w:rPrChange>
          </w:rPr>
          <w:delText>n</w:delText>
        </w:r>
      </w:del>
      <w:r w:rsidRPr="009865B9">
        <w:rPr>
          <w:rFonts w:asciiTheme="majorBidi" w:hAnsiTheme="majorBidi" w:cstheme="majorBidi"/>
          <w:bCs/>
          <w:iCs/>
          <w:color w:val="000000" w:themeColor="text1"/>
          <w:sz w:val="20"/>
          <w:szCs w:val="20"/>
          <w:rPrChange w:id="907" w:author="Author">
            <w:rPr>
              <w:rFonts w:asciiTheme="majorBidi" w:hAnsiTheme="majorBidi" w:cstheme="majorBidi"/>
              <w:bCs/>
              <w:iCs/>
              <w:sz w:val="20"/>
              <w:szCs w:val="20"/>
            </w:rPr>
          </w:rPrChange>
        </w:rPr>
        <w:t xml:space="preserve"> </w:t>
      </w:r>
      <w:del w:id="908" w:author="Author">
        <w:r w:rsidRPr="009865B9" w:rsidDel="00CE702D">
          <w:rPr>
            <w:rFonts w:asciiTheme="majorBidi" w:hAnsiTheme="majorBidi" w:cstheme="majorBidi"/>
            <w:bCs/>
            <w:iCs/>
            <w:color w:val="000000" w:themeColor="text1"/>
            <w:sz w:val="20"/>
            <w:szCs w:val="20"/>
            <w:rPrChange w:id="909" w:author="Author">
              <w:rPr>
                <w:rFonts w:asciiTheme="majorBidi" w:hAnsiTheme="majorBidi" w:cstheme="majorBidi"/>
                <w:bCs/>
                <w:iCs/>
                <w:sz w:val="20"/>
                <w:szCs w:val="20"/>
              </w:rPr>
            </w:rPrChange>
          </w:rPr>
          <w:delText xml:space="preserve">of </w:delText>
        </w:r>
      </w:del>
      <w:r w:rsidRPr="009865B9">
        <w:rPr>
          <w:rFonts w:asciiTheme="majorBidi" w:hAnsiTheme="majorBidi" w:cstheme="majorBidi"/>
          <w:bCs/>
          <w:iCs/>
          <w:color w:val="000000" w:themeColor="text1"/>
          <w:sz w:val="20"/>
          <w:szCs w:val="20"/>
          <w:rPrChange w:id="910" w:author="Author">
            <w:rPr>
              <w:rFonts w:asciiTheme="majorBidi" w:hAnsiTheme="majorBidi" w:cstheme="majorBidi"/>
              <w:bCs/>
              <w:iCs/>
              <w:sz w:val="20"/>
              <w:szCs w:val="20"/>
            </w:rPr>
          </w:rPrChange>
        </w:rPr>
        <w:t>people</w:t>
      </w:r>
      <w:del w:id="911" w:author="Author">
        <w:r w:rsidRPr="009865B9" w:rsidDel="00CE702D">
          <w:rPr>
            <w:rFonts w:asciiTheme="majorBidi" w:hAnsiTheme="majorBidi" w:cstheme="majorBidi"/>
            <w:bCs/>
            <w:iCs/>
            <w:color w:val="000000" w:themeColor="text1"/>
            <w:sz w:val="20"/>
            <w:szCs w:val="20"/>
            <w:rPrChange w:id="912" w:author="Author">
              <w:rPr>
                <w:rFonts w:asciiTheme="majorBidi" w:hAnsiTheme="majorBidi" w:cstheme="majorBidi"/>
                <w:bCs/>
                <w:iCs/>
                <w:sz w:val="20"/>
                <w:szCs w:val="20"/>
              </w:rPr>
            </w:rPrChange>
          </w:rPr>
          <w:delText>'s</w:delText>
        </w:r>
      </w:del>
      <w:ins w:id="913" w:author="Author">
        <w:r w:rsidRPr="009865B9">
          <w:rPr>
            <w:rFonts w:asciiTheme="majorBidi" w:hAnsiTheme="majorBidi" w:cstheme="majorBidi"/>
            <w:bCs/>
            <w:iCs/>
            <w:color w:val="000000" w:themeColor="text1"/>
            <w:sz w:val="20"/>
            <w:szCs w:val="20"/>
            <w:rPrChange w:id="914" w:author="Author">
              <w:rPr>
                <w:rFonts w:asciiTheme="majorBidi" w:hAnsiTheme="majorBidi" w:cstheme="majorBidi"/>
                <w:bCs/>
                <w:iCs/>
                <w:sz w:val="20"/>
                <w:szCs w:val="20"/>
              </w:rPr>
            </w:rPrChange>
          </w:rPr>
          <w:t xml:space="preserve"> are</w:t>
        </w:r>
      </w:ins>
      <w:r w:rsidRPr="009865B9">
        <w:rPr>
          <w:rFonts w:asciiTheme="majorBidi" w:hAnsiTheme="majorBidi" w:cstheme="majorBidi"/>
          <w:bCs/>
          <w:iCs/>
          <w:color w:val="000000" w:themeColor="text1"/>
          <w:sz w:val="20"/>
          <w:szCs w:val="20"/>
          <w:rPrChange w:id="915" w:author="Author">
            <w:rPr>
              <w:rFonts w:asciiTheme="majorBidi" w:hAnsiTheme="majorBidi" w:cstheme="majorBidi"/>
              <w:bCs/>
              <w:iCs/>
              <w:sz w:val="20"/>
              <w:szCs w:val="20"/>
            </w:rPr>
          </w:rPrChange>
        </w:rPr>
        <w:t xml:space="preserve"> irrational</w:t>
      </w:r>
      <w:del w:id="916" w:author="Author">
        <w:r w:rsidRPr="009865B9" w:rsidDel="00CE702D">
          <w:rPr>
            <w:rFonts w:asciiTheme="majorBidi" w:hAnsiTheme="majorBidi" w:cstheme="majorBidi"/>
            <w:bCs/>
            <w:iCs/>
            <w:color w:val="000000" w:themeColor="text1"/>
            <w:sz w:val="20"/>
            <w:szCs w:val="20"/>
            <w:rPrChange w:id="917" w:author="Author">
              <w:rPr>
                <w:rFonts w:asciiTheme="majorBidi" w:hAnsiTheme="majorBidi" w:cstheme="majorBidi"/>
                <w:bCs/>
                <w:iCs/>
                <w:sz w:val="20"/>
                <w:szCs w:val="20"/>
              </w:rPr>
            </w:rPrChange>
          </w:rPr>
          <w:delText>ity</w:delText>
        </w:r>
      </w:del>
      <w:r w:rsidRPr="009865B9">
        <w:rPr>
          <w:rFonts w:asciiTheme="majorBidi" w:hAnsiTheme="majorBidi" w:cstheme="majorBidi"/>
          <w:bCs/>
          <w:iCs/>
          <w:color w:val="000000" w:themeColor="text1"/>
          <w:sz w:val="20"/>
          <w:szCs w:val="20"/>
          <w:rPrChange w:id="918" w:author="Author">
            <w:rPr>
              <w:rFonts w:asciiTheme="majorBidi" w:hAnsiTheme="majorBidi" w:cstheme="majorBidi"/>
              <w:bCs/>
              <w:iCs/>
              <w:sz w:val="20"/>
              <w:szCs w:val="20"/>
            </w:rPr>
          </w:rPrChange>
        </w:rPr>
        <w:t xml:space="preserve">. </w:t>
      </w:r>
    </w:p>
    <w:p w14:paraId="7DC515FF" w14:textId="46E4429C" w:rsidR="007110BA" w:rsidRPr="009865B9" w:rsidRDefault="007110BA" w:rsidP="00543B36">
      <w:pPr>
        <w:spacing w:line="360" w:lineRule="auto"/>
        <w:ind w:firstLine="720"/>
        <w:jc w:val="both"/>
        <w:rPr>
          <w:rFonts w:asciiTheme="majorBidi" w:hAnsiTheme="majorBidi" w:cstheme="majorBidi"/>
          <w:color w:val="000000" w:themeColor="text1"/>
          <w:sz w:val="20"/>
          <w:szCs w:val="20"/>
          <w:rPrChange w:id="919" w:author="Author">
            <w:rPr>
              <w:rFonts w:asciiTheme="majorBidi" w:hAnsiTheme="majorBidi" w:cstheme="majorBidi"/>
              <w:sz w:val="20"/>
              <w:szCs w:val="20"/>
            </w:rPr>
          </w:rPrChange>
        </w:rPr>
      </w:pPr>
      <w:del w:id="920" w:author="Author">
        <w:r w:rsidRPr="009865B9" w:rsidDel="008C2275">
          <w:rPr>
            <w:rFonts w:asciiTheme="majorBidi" w:hAnsiTheme="majorBidi" w:cstheme="majorBidi"/>
            <w:color w:val="000000" w:themeColor="text1"/>
            <w:sz w:val="20"/>
            <w:szCs w:val="20"/>
            <w:rPrChange w:id="921" w:author="Author">
              <w:rPr>
                <w:rFonts w:asciiTheme="majorBidi" w:hAnsiTheme="majorBidi" w:cstheme="majorBidi"/>
                <w:sz w:val="20"/>
                <w:szCs w:val="20"/>
              </w:rPr>
            </w:rPrChange>
          </w:rPr>
          <w:delText xml:space="preserve">The article continues as follow. </w:delText>
        </w:r>
        <w:r w:rsidRPr="009865B9" w:rsidDel="00614B4C">
          <w:rPr>
            <w:rFonts w:asciiTheme="majorBidi" w:hAnsiTheme="majorBidi" w:cstheme="majorBidi"/>
            <w:color w:val="000000" w:themeColor="text1"/>
            <w:sz w:val="20"/>
            <w:szCs w:val="20"/>
            <w:rPrChange w:id="922" w:author="Author">
              <w:rPr>
                <w:rFonts w:asciiTheme="majorBidi" w:hAnsiTheme="majorBidi" w:cstheme="majorBidi"/>
                <w:sz w:val="20"/>
                <w:szCs w:val="20"/>
              </w:rPr>
            </w:rPrChange>
          </w:rPr>
          <w:delText>The first section</w:delText>
        </w:r>
      </w:del>
      <w:ins w:id="923" w:author="Author">
        <w:r w:rsidRPr="009865B9">
          <w:rPr>
            <w:rFonts w:asciiTheme="majorBidi" w:hAnsiTheme="majorBidi" w:cstheme="majorBidi"/>
            <w:color w:val="000000" w:themeColor="text1"/>
            <w:sz w:val="20"/>
            <w:szCs w:val="20"/>
            <w:rPrChange w:id="924" w:author="Author">
              <w:rPr>
                <w:rFonts w:asciiTheme="majorBidi" w:hAnsiTheme="majorBidi" w:cstheme="majorBidi"/>
                <w:sz w:val="20"/>
                <w:szCs w:val="20"/>
              </w:rPr>
            </w:rPrChange>
          </w:rPr>
          <w:t>Section 2</w:t>
        </w:r>
      </w:ins>
      <w:r w:rsidRPr="009865B9">
        <w:rPr>
          <w:rFonts w:asciiTheme="majorBidi" w:hAnsiTheme="majorBidi" w:cstheme="majorBidi"/>
          <w:color w:val="000000" w:themeColor="text1"/>
          <w:sz w:val="20"/>
          <w:szCs w:val="20"/>
          <w:rPrChange w:id="925" w:author="Author">
            <w:rPr>
              <w:rFonts w:asciiTheme="majorBidi" w:hAnsiTheme="majorBidi" w:cstheme="majorBidi"/>
              <w:sz w:val="20"/>
              <w:szCs w:val="20"/>
            </w:rPr>
          </w:rPrChange>
        </w:rPr>
        <w:t xml:space="preserve"> </w:t>
      </w:r>
      <w:del w:id="926" w:author="Author">
        <w:r w:rsidRPr="009865B9" w:rsidDel="008C2275">
          <w:rPr>
            <w:rFonts w:asciiTheme="majorBidi" w:hAnsiTheme="majorBidi" w:cstheme="majorBidi"/>
            <w:color w:val="000000" w:themeColor="text1"/>
            <w:sz w:val="20"/>
            <w:szCs w:val="20"/>
            <w:rPrChange w:id="927" w:author="Author">
              <w:rPr>
                <w:rFonts w:asciiTheme="majorBidi" w:hAnsiTheme="majorBidi" w:cstheme="majorBidi"/>
                <w:sz w:val="20"/>
                <w:szCs w:val="20"/>
              </w:rPr>
            </w:rPrChange>
          </w:rPr>
          <w:delText xml:space="preserve">of the article </w:delText>
        </w:r>
      </w:del>
      <w:r w:rsidRPr="009865B9">
        <w:rPr>
          <w:rFonts w:asciiTheme="majorBidi" w:hAnsiTheme="majorBidi" w:cstheme="majorBidi"/>
          <w:color w:val="000000" w:themeColor="text1"/>
          <w:sz w:val="20"/>
          <w:szCs w:val="20"/>
          <w:rPrChange w:id="928" w:author="Author">
            <w:rPr>
              <w:rFonts w:asciiTheme="majorBidi" w:hAnsiTheme="majorBidi" w:cstheme="majorBidi"/>
              <w:sz w:val="20"/>
              <w:szCs w:val="20"/>
            </w:rPr>
          </w:rPrChange>
        </w:rPr>
        <w:t>presents a review of the literature</w:t>
      </w:r>
      <w:del w:id="929" w:author="Author">
        <w:r w:rsidRPr="009865B9" w:rsidDel="009C2E48">
          <w:rPr>
            <w:rFonts w:asciiTheme="majorBidi" w:hAnsiTheme="majorBidi" w:cstheme="majorBidi"/>
            <w:color w:val="000000" w:themeColor="text1"/>
            <w:sz w:val="20"/>
            <w:szCs w:val="20"/>
            <w:rPrChange w:id="93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931" w:author="Author">
            <w:rPr>
              <w:rFonts w:asciiTheme="majorBidi" w:hAnsiTheme="majorBidi" w:cstheme="majorBidi"/>
              <w:sz w:val="20"/>
              <w:szCs w:val="20"/>
            </w:rPr>
          </w:rPrChange>
        </w:rPr>
        <w:t xml:space="preserve"> and </w:t>
      </w:r>
      <w:ins w:id="932" w:author="Author">
        <w:del w:id="933" w:author="Author">
          <w:r w:rsidRPr="009865B9" w:rsidDel="009C2E48">
            <w:rPr>
              <w:rFonts w:asciiTheme="majorBidi" w:hAnsiTheme="majorBidi" w:cstheme="majorBidi"/>
              <w:color w:val="000000" w:themeColor="text1"/>
              <w:sz w:val="20"/>
              <w:szCs w:val="20"/>
              <w:rPrChange w:id="934" w:author="Author">
                <w:rPr>
                  <w:rFonts w:asciiTheme="majorBidi" w:hAnsiTheme="majorBidi" w:cstheme="majorBidi"/>
                  <w:sz w:val="20"/>
                  <w:szCs w:val="20"/>
                </w:rPr>
              </w:rPrChange>
            </w:rPr>
            <w:delText xml:space="preserve">also </w:delText>
          </w:r>
        </w:del>
      </w:ins>
      <w:r w:rsidRPr="009865B9">
        <w:rPr>
          <w:rFonts w:asciiTheme="majorBidi" w:hAnsiTheme="majorBidi" w:cstheme="majorBidi"/>
          <w:color w:val="000000" w:themeColor="text1"/>
          <w:sz w:val="20"/>
          <w:szCs w:val="20"/>
          <w:rPrChange w:id="935" w:author="Author">
            <w:rPr>
              <w:rFonts w:asciiTheme="majorBidi" w:hAnsiTheme="majorBidi" w:cstheme="majorBidi"/>
              <w:sz w:val="20"/>
              <w:szCs w:val="20"/>
            </w:rPr>
          </w:rPrChange>
        </w:rPr>
        <w:t>our theoretical argument</w:t>
      </w:r>
      <w:ins w:id="936" w:author="Author">
        <w:r w:rsidRPr="009865B9">
          <w:rPr>
            <w:rFonts w:asciiTheme="majorBidi" w:hAnsiTheme="majorBidi" w:cstheme="majorBidi"/>
            <w:color w:val="000000" w:themeColor="text1"/>
            <w:sz w:val="20"/>
            <w:szCs w:val="20"/>
            <w:rPrChange w:id="937" w:author="Author">
              <w:rPr>
                <w:rFonts w:asciiTheme="majorBidi" w:hAnsiTheme="majorBidi" w:cstheme="majorBidi"/>
                <w:sz w:val="20"/>
                <w:szCs w:val="20"/>
              </w:rPr>
            </w:rPrChange>
          </w:rPr>
          <w:t>s</w:t>
        </w:r>
      </w:ins>
      <w:r w:rsidRPr="009865B9">
        <w:rPr>
          <w:rFonts w:asciiTheme="majorBidi" w:hAnsiTheme="majorBidi" w:cstheme="majorBidi"/>
          <w:color w:val="000000" w:themeColor="text1"/>
          <w:sz w:val="20"/>
          <w:szCs w:val="20"/>
          <w:rPrChange w:id="938" w:author="Author">
            <w:rPr>
              <w:rFonts w:asciiTheme="majorBidi" w:hAnsiTheme="majorBidi" w:cstheme="majorBidi"/>
              <w:sz w:val="20"/>
              <w:szCs w:val="20"/>
            </w:rPr>
          </w:rPrChange>
        </w:rPr>
        <w:t>. Research on populism is extremely broad</w:t>
      </w:r>
      <w:del w:id="939" w:author="Author">
        <w:r w:rsidRPr="009865B9" w:rsidDel="00CF5AF0">
          <w:rPr>
            <w:rFonts w:asciiTheme="majorBidi" w:hAnsiTheme="majorBidi" w:cstheme="majorBidi"/>
            <w:color w:val="000000" w:themeColor="text1"/>
            <w:sz w:val="20"/>
            <w:szCs w:val="20"/>
            <w:rPrChange w:id="94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941" w:author="Author">
            <w:rPr>
              <w:rFonts w:asciiTheme="majorBidi" w:hAnsiTheme="majorBidi" w:cstheme="majorBidi"/>
              <w:sz w:val="20"/>
              <w:szCs w:val="20"/>
            </w:rPr>
          </w:rPrChange>
        </w:rPr>
        <w:t xml:space="preserve"> and it would be impossible to review all </w:t>
      </w:r>
      <w:ins w:id="942" w:author="Author">
        <w:r w:rsidRPr="009865B9">
          <w:rPr>
            <w:rFonts w:asciiTheme="majorBidi" w:hAnsiTheme="majorBidi" w:cstheme="majorBidi"/>
            <w:color w:val="000000" w:themeColor="text1"/>
            <w:sz w:val="20"/>
            <w:szCs w:val="20"/>
            <w:rPrChange w:id="943" w:author="Author">
              <w:rPr>
                <w:rFonts w:asciiTheme="majorBidi" w:hAnsiTheme="majorBidi" w:cstheme="majorBidi"/>
                <w:sz w:val="20"/>
                <w:szCs w:val="20"/>
              </w:rPr>
            </w:rPrChange>
          </w:rPr>
          <w:t xml:space="preserve">of </w:t>
        </w:r>
      </w:ins>
      <w:r w:rsidRPr="009865B9">
        <w:rPr>
          <w:rFonts w:asciiTheme="majorBidi" w:hAnsiTheme="majorBidi" w:cstheme="majorBidi"/>
          <w:color w:val="000000" w:themeColor="text1"/>
          <w:sz w:val="20"/>
          <w:szCs w:val="20"/>
          <w:rPrChange w:id="944" w:author="Author">
            <w:rPr>
              <w:rFonts w:asciiTheme="majorBidi" w:hAnsiTheme="majorBidi" w:cstheme="majorBidi"/>
              <w:sz w:val="20"/>
              <w:szCs w:val="20"/>
            </w:rPr>
          </w:rPrChange>
        </w:rPr>
        <w:t>the relevant literature</w:t>
      </w:r>
      <w:del w:id="945" w:author="Author">
        <w:r w:rsidRPr="009865B9" w:rsidDel="00CF5AF0">
          <w:rPr>
            <w:rFonts w:asciiTheme="majorBidi" w:hAnsiTheme="majorBidi" w:cstheme="majorBidi"/>
            <w:color w:val="000000" w:themeColor="text1"/>
            <w:sz w:val="20"/>
            <w:szCs w:val="20"/>
            <w:rPrChange w:id="946" w:author="Author">
              <w:rPr>
                <w:rFonts w:asciiTheme="majorBidi" w:hAnsiTheme="majorBidi" w:cstheme="majorBidi"/>
                <w:sz w:val="20"/>
                <w:szCs w:val="20"/>
              </w:rPr>
            </w:rPrChange>
          </w:rPr>
          <w:delText xml:space="preserve"> on the topic</w:delText>
        </w:r>
      </w:del>
      <w:r w:rsidRPr="009865B9">
        <w:rPr>
          <w:rFonts w:asciiTheme="majorBidi" w:hAnsiTheme="majorBidi" w:cstheme="majorBidi"/>
          <w:color w:val="000000" w:themeColor="text1"/>
          <w:sz w:val="20"/>
          <w:szCs w:val="20"/>
          <w:rPrChange w:id="947" w:author="Author">
            <w:rPr>
              <w:rFonts w:asciiTheme="majorBidi" w:hAnsiTheme="majorBidi" w:cstheme="majorBidi"/>
              <w:sz w:val="20"/>
              <w:szCs w:val="20"/>
            </w:rPr>
          </w:rPrChange>
        </w:rPr>
        <w:t>. Traditional categorizations of the conceptualization of populism do not claim to be exhaustive</w:t>
      </w:r>
      <w:del w:id="948" w:author="Author">
        <w:r w:rsidRPr="009865B9" w:rsidDel="00CF5AF0">
          <w:rPr>
            <w:rFonts w:asciiTheme="majorBidi" w:hAnsiTheme="majorBidi" w:cstheme="majorBidi"/>
            <w:color w:val="000000" w:themeColor="text1"/>
            <w:sz w:val="20"/>
            <w:szCs w:val="20"/>
            <w:rPrChange w:id="94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950" w:author="Author">
            <w:rPr>
              <w:rFonts w:asciiTheme="majorBidi" w:hAnsiTheme="majorBidi" w:cstheme="majorBidi"/>
              <w:sz w:val="20"/>
              <w:szCs w:val="20"/>
            </w:rPr>
          </w:rPrChange>
        </w:rPr>
        <w:t xml:space="preserve"> </w:t>
      </w:r>
      <w:del w:id="951" w:author="Author">
        <w:r w:rsidRPr="009865B9" w:rsidDel="009D0D4F">
          <w:rPr>
            <w:rFonts w:asciiTheme="majorBidi" w:hAnsiTheme="majorBidi" w:cstheme="majorBidi"/>
            <w:color w:val="000000" w:themeColor="text1"/>
            <w:sz w:val="20"/>
            <w:szCs w:val="20"/>
            <w:rPrChange w:id="952" w:author="Author">
              <w:rPr>
                <w:rFonts w:asciiTheme="majorBidi" w:hAnsiTheme="majorBidi" w:cstheme="majorBidi"/>
                <w:sz w:val="20"/>
                <w:szCs w:val="20"/>
              </w:rPr>
            </w:rPrChange>
          </w:rPr>
          <w:delText xml:space="preserve">and </w:delText>
        </w:r>
      </w:del>
      <w:ins w:id="953" w:author="Author">
        <w:r w:rsidRPr="009865B9">
          <w:rPr>
            <w:rFonts w:asciiTheme="majorBidi" w:hAnsiTheme="majorBidi" w:cstheme="majorBidi"/>
            <w:color w:val="000000" w:themeColor="text1"/>
            <w:sz w:val="20"/>
            <w:szCs w:val="20"/>
            <w:rPrChange w:id="954" w:author="Author">
              <w:rPr>
                <w:rFonts w:asciiTheme="majorBidi" w:hAnsiTheme="majorBidi" w:cstheme="majorBidi"/>
                <w:color w:val="000000" w:themeColor="text1"/>
                <w:sz w:val="20"/>
                <w:szCs w:val="20"/>
              </w:rPr>
            </w:rPrChange>
          </w:rPr>
          <w:t>but</w:t>
        </w:r>
        <w:r w:rsidRPr="009865B9">
          <w:rPr>
            <w:rFonts w:asciiTheme="majorBidi" w:hAnsiTheme="majorBidi" w:cstheme="majorBidi"/>
            <w:color w:val="000000" w:themeColor="text1"/>
            <w:sz w:val="20"/>
            <w:szCs w:val="20"/>
            <w:rPrChange w:id="955"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956" w:author="Author">
              <w:rPr>
                <w:rFonts w:asciiTheme="majorBidi" w:hAnsiTheme="majorBidi" w:cstheme="majorBidi"/>
                <w:color w:val="000000" w:themeColor="text1"/>
                <w:sz w:val="20"/>
                <w:szCs w:val="20"/>
              </w:rPr>
            </w:rPrChange>
          </w:rPr>
          <w:t xml:space="preserve"> rather</w:t>
        </w:r>
        <w:r w:rsidRPr="009865B9">
          <w:rPr>
            <w:rFonts w:asciiTheme="majorBidi" w:hAnsiTheme="majorBidi" w:cstheme="majorBidi"/>
            <w:color w:val="000000" w:themeColor="text1"/>
            <w:sz w:val="20"/>
            <w:szCs w:val="20"/>
            <w:rPrChange w:id="957"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958" w:author="Author">
              <w:rPr>
                <w:rFonts w:asciiTheme="majorBidi" w:hAnsiTheme="majorBidi" w:cstheme="majorBidi"/>
                <w:sz w:val="20"/>
                <w:szCs w:val="20"/>
              </w:rPr>
            </w:rPrChange>
          </w:rPr>
          <w:t xml:space="preserve"> </w:t>
        </w:r>
      </w:ins>
      <w:del w:id="959" w:author="Author">
        <w:r w:rsidRPr="009865B9" w:rsidDel="00CF5AF0">
          <w:rPr>
            <w:rFonts w:asciiTheme="majorBidi" w:hAnsiTheme="majorBidi" w:cstheme="majorBidi"/>
            <w:color w:val="000000" w:themeColor="text1"/>
            <w:sz w:val="20"/>
            <w:szCs w:val="20"/>
            <w:rPrChange w:id="960" w:author="Author">
              <w:rPr>
                <w:rFonts w:asciiTheme="majorBidi" w:hAnsiTheme="majorBidi" w:cstheme="majorBidi"/>
                <w:sz w:val="20"/>
                <w:szCs w:val="20"/>
              </w:rPr>
            </w:rPrChange>
          </w:rPr>
          <w:delText xml:space="preserve">they </w:delText>
        </w:r>
      </w:del>
      <w:r w:rsidRPr="009865B9">
        <w:rPr>
          <w:rFonts w:asciiTheme="majorBidi" w:hAnsiTheme="majorBidi" w:cstheme="majorBidi"/>
          <w:color w:val="000000" w:themeColor="text1"/>
          <w:sz w:val="20"/>
          <w:szCs w:val="20"/>
          <w:rPrChange w:id="961" w:author="Author">
            <w:rPr>
              <w:rFonts w:asciiTheme="majorBidi" w:hAnsiTheme="majorBidi" w:cstheme="majorBidi"/>
              <w:sz w:val="20"/>
              <w:szCs w:val="20"/>
            </w:rPr>
          </w:rPrChange>
        </w:rPr>
        <w:t>focus on one dimension or issue</w:t>
      </w:r>
      <w:ins w:id="962" w:author="Author">
        <w:r w:rsidRPr="009865B9">
          <w:rPr>
            <w:rFonts w:asciiTheme="majorBidi" w:hAnsiTheme="majorBidi" w:cstheme="majorBidi"/>
            <w:color w:val="000000" w:themeColor="text1"/>
            <w:sz w:val="20"/>
            <w:szCs w:val="20"/>
            <w:rPrChange w:id="963" w:author="Author">
              <w:rPr>
                <w:rFonts w:asciiTheme="majorBidi" w:hAnsiTheme="majorBidi" w:cstheme="majorBidi"/>
                <w:sz w:val="20"/>
                <w:szCs w:val="20"/>
              </w:rPr>
            </w:rPrChange>
          </w:rPr>
          <w:t>,</w:t>
        </w:r>
      </w:ins>
      <w:r w:rsidRPr="009865B9">
        <w:rPr>
          <w:rFonts w:asciiTheme="majorBidi" w:hAnsiTheme="majorBidi" w:cstheme="majorBidi"/>
          <w:color w:val="000000" w:themeColor="text1"/>
          <w:sz w:val="20"/>
          <w:szCs w:val="20"/>
          <w:rPrChange w:id="964" w:author="Author">
            <w:rPr>
              <w:rFonts w:asciiTheme="majorBidi" w:hAnsiTheme="majorBidi" w:cstheme="majorBidi"/>
              <w:sz w:val="20"/>
              <w:szCs w:val="20"/>
            </w:rPr>
          </w:rPrChange>
        </w:rPr>
        <w:t xml:space="preserve"> </w:t>
      </w:r>
      <w:del w:id="965" w:author="Author">
        <w:r w:rsidRPr="009865B9" w:rsidDel="0096002B">
          <w:rPr>
            <w:rFonts w:asciiTheme="majorBidi" w:hAnsiTheme="majorBidi" w:cstheme="majorBidi"/>
            <w:color w:val="000000" w:themeColor="text1"/>
            <w:sz w:val="20"/>
            <w:szCs w:val="20"/>
            <w:rPrChange w:id="966" w:author="Author">
              <w:rPr>
                <w:rFonts w:asciiTheme="majorBidi" w:hAnsiTheme="majorBidi" w:cstheme="majorBidi"/>
                <w:sz w:val="20"/>
                <w:szCs w:val="20"/>
              </w:rPr>
            </w:rPrChange>
          </w:rPr>
          <w:delText xml:space="preserve">– </w:delText>
        </w:r>
      </w:del>
      <w:ins w:id="967" w:author="Author">
        <w:r w:rsidRPr="009865B9">
          <w:rPr>
            <w:rFonts w:asciiTheme="majorBidi" w:hAnsiTheme="majorBidi" w:cstheme="majorBidi"/>
            <w:color w:val="000000" w:themeColor="text1"/>
            <w:sz w:val="20"/>
            <w:szCs w:val="20"/>
            <w:rPrChange w:id="968" w:author="Author">
              <w:rPr>
                <w:rFonts w:asciiTheme="majorBidi" w:hAnsiTheme="majorBidi" w:cstheme="majorBidi"/>
                <w:sz w:val="20"/>
                <w:szCs w:val="20"/>
              </w:rPr>
            </w:rPrChange>
          </w:rPr>
          <w:t xml:space="preserve">such as </w:t>
        </w:r>
      </w:ins>
      <w:r w:rsidRPr="009865B9">
        <w:rPr>
          <w:rFonts w:asciiTheme="majorBidi" w:hAnsiTheme="majorBidi" w:cstheme="majorBidi"/>
          <w:color w:val="000000" w:themeColor="text1"/>
          <w:sz w:val="20"/>
          <w:szCs w:val="20"/>
          <w:rPrChange w:id="969" w:author="Author">
            <w:rPr>
              <w:rFonts w:asciiTheme="majorBidi" w:hAnsiTheme="majorBidi" w:cstheme="majorBidi"/>
              <w:sz w:val="20"/>
              <w:szCs w:val="20"/>
            </w:rPr>
          </w:rPrChange>
        </w:rPr>
        <w:t>ideology, style, strategy,</w:t>
      </w:r>
      <w:ins w:id="970" w:author="Author">
        <w:r w:rsidRPr="009865B9">
          <w:rPr>
            <w:rFonts w:asciiTheme="majorBidi" w:hAnsiTheme="majorBidi" w:cstheme="majorBidi"/>
            <w:color w:val="000000" w:themeColor="text1"/>
            <w:sz w:val="20"/>
            <w:szCs w:val="20"/>
            <w:rPrChange w:id="971" w:author="Author">
              <w:rPr>
                <w:rFonts w:asciiTheme="majorBidi" w:hAnsiTheme="majorBidi" w:cstheme="majorBidi"/>
                <w:color w:val="000000" w:themeColor="text1"/>
                <w:sz w:val="20"/>
                <w:szCs w:val="20"/>
              </w:rPr>
            </w:rPrChange>
          </w:rPr>
          <w:t xml:space="preserve"> or</w:t>
        </w:r>
      </w:ins>
      <w:r w:rsidRPr="009865B9">
        <w:rPr>
          <w:rFonts w:asciiTheme="majorBidi" w:hAnsiTheme="majorBidi" w:cstheme="majorBidi"/>
          <w:color w:val="000000" w:themeColor="text1"/>
          <w:sz w:val="20"/>
          <w:szCs w:val="20"/>
          <w:rPrChange w:id="972" w:author="Author">
            <w:rPr>
              <w:rFonts w:asciiTheme="majorBidi" w:hAnsiTheme="majorBidi" w:cstheme="majorBidi"/>
              <w:sz w:val="20"/>
              <w:szCs w:val="20"/>
            </w:rPr>
          </w:rPrChange>
        </w:rPr>
        <w:t xml:space="preserve"> discourse</w:t>
      </w:r>
      <w:del w:id="973" w:author="Author">
        <w:r w:rsidRPr="009865B9" w:rsidDel="0096002B">
          <w:rPr>
            <w:rFonts w:asciiTheme="majorBidi" w:hAnsiTheme="majorBidi" w:cstheme="majorBidi"/>
            <w:color w:val="000000" w:themeColor="text1"/>
            <w:sz w:val="20"/>
            <w:szCs w:val="20"/>
            <w:rPrChange w:id="974" w:author="Author">
              <w:rPr>
                <w:rFonts w:asciiTheme="majorBidi" w:hAnsiTheme="majorBidi" w:cstheme="majorBidi"/>
                <w:sz w:val="20"/>
                <w:szCs w:val="20"/>
              </w:rPr>
            </w:rPrChange>
          </w:rPr>
          <w:delText xml:space="preserve"> etc</w:delText>
        </w:r>
      </w:del>
      <w:r w:rsidRPr="009865B9">
        <w:rPr>
          <w:rFonts w:asciiTheme="majorBidi" w:hAnsiTheme="majorBidi" w:cstheme="majorBidi"/>
          <w:color w:val="000000" w:themeColor="text1"/>
          <w:sz w:val="20"/>
          <w:szCs w:val="20"/>
          <w:rPrChange w:id="975" w:author="Author">
            <w:rPr>
              <w:rFonts w:asciiTheme="majorBidi" w:hAnsiTheme="majorBidi" w:cstheme="majorBidi"/>
              <w:sz w:val="20"/>
              <w:szCs w:val="20"/>
            </w:rPr>
          </w:rPrChange>
        </w:rPr>
        <w:t xml:space="preserve">. </w:t>
      </w:r>
      <w:del w:id="976" w:author="Author">
        <w:r w:rsidRPr="009865B9" w:rsidDel="00240097">
          <w:rPr>
            <w:rFonts w:asciiTheme="majorBidi" w:hAnsiTheme="majorBidi" w:cstheme="majorBidi"/>
            <w:color w:val="000000" w:themeColor="text1"/>
            <w:sz w:val="20"/>
            <w:szCs w:val="20"/>
            <w:rPrChange w:id="977" w:author="Author">
              <w:rPr>
                <w:rFonts w:asciiTheme="majorBidi" w:hAnsiTheme="majorBidi" w:cstheme="majorBidi"/>
                <w:sz w:val="20"/>
                <w:szCs w:val="20"/>
              </w:rPr>
            </w:rPrChange>
          </w:rPr>
          <w:delText xml:space="preserve">For </w:delText>
        </w:r>
      </w:del>
      <w:ins w:id="978" w:author="Author">
        <w:r w:rsidRPr="009865B9">
          <w:rPr>
            <w:rFonts w:asciiTheme="majorBidi" w:hAnsiTheme="majorBidi" w:cstheme="majorBidi"/>
            <w:color w:val="000000" w:themeColor="text1"/>
            <w:sz w:val="20"/>
            <w:szCs w:val="20"/>
            <w:rPrChange w:id="979" w:author="Author">
              <w:rPr>
                <w:rFonts w:asciiTheme="majorBidi" w:hAnsiTheme="majorBidi" w:cstheme="majorBidi"/>
                <w:sz w:val="20"/>
                <w:szCs w:val="20"/>
              </w:rPr>
            </w:rPrChange>
          </w:rPr>
          <w:t>Our</w:t>
        </w:r>
      </w:ins>
      <w:del w:id="980" w:author="Author">
        <w:r w:rsidRPr="009865B9" w:rsidDel="00240097">
          <w:rPr>
            <w:rFonts w:asciiTheme="majorBidi" w:hAnsiTheme="majorBidi" w:cstheme="majorBidi"/>
            <w:color w:val="000000" w:themeColor="text1"/>
            <w:sz w:val="20"/>
            <w:szCs w:val="20"/>
            <w:rPrChange w:id="981" w:author="Author">
              <w:rPr>
                <w:rFonts w:asciiTheme="majorBidi" w:hAnsiTheme="majorBidi" w:cstheme="majorBidi"/>
                <w:sz w:val="20"/>
                <w:szCs w:val="20"/>
              </w:rPr>
            </w:rPrChange>
          </w:rPr>
          <w:delText>a</w:delText>
        </w:r>
      </w:del>
      <w:r w:rsidRPr="009865B9">
        <w:rPr>
          <w:rFonts w:asciiTheme="majorBidi" w:hAnsiTheme="majorBidi" w:cstheme="majorBidi"/>
          <w:color w:val="000000" w:themeColor="text1"/>
          <w:sz w:val="20"/>
          <w:szCs w:val="20"/>
          <w:rPrChange w:id="982" w:author="Author">
            <w:rPr>
              <w:rFonts w:asciiTheme="majorBidi" w:hAnsiTheme="majorBidi" w:cstheme="majorBidi"/>
              <w:sz w:val="20"/>
              <w:szCs w:val="20"/>
            </w:rPr>
          </w:rPrChange>
        </w:rPr>
        <w:t xml:space="preserve"> research</w:t>
      </w:r>
      <w:del w:id="983" w:author="Author">
        <w:r w:rsidRPr="009865B9" w:rsidDel="00240097">
          <w:rPr>
            <w:rFonts w:asciiTheme="majorBidi" w:hAnsiTheme="majorBidi" w:cstheme="majorBidi"/>
            <w:color w:val="000000" w:themeColor="text1"/>
            <w:sz w:val="20"/>
            <w:szCs w:val="20"/>
            <w:rPrChange w:id="984" w:author="Author">
              <w:rPr>
                <w:rFonts w:asciiTheme="majorBidi" w:hAnsiTheme="majorBidi" w:cstheme="majorBidi"/>
                <w:sz w:val="20"/>
                <w:szCs w:val="20"/>
              </w:rPr>
            </w:rPrChange>
          </w:rPr>
          <w:delText xml:space="preserve"> as ours</w:delText>
        </w:r>
      </w:del>
      <w:r w:rsidRPr="009865B9">
        <w:rPr>
          <w:rFonts w:asciiTheme="majorBidi" w:hAnsiTheme="majorBidi" w:cstheme="majorBidi"/>
          <w:color w:val="000000" w:themeColor="text1"/>
          <w:sz w:val="20"/>
          <w:szCs w:val="20"/>
          <w:rPrChange w:id="985" w:author="Author">
            <w:rPr>
              <w:rFonts w:asciiTheme="majorBidi" w:hAnsiTheme="majorBidi" w:cstheme="majorBidi"/>
              <w:sz w:val="20"/>
              <w:szCs w:val="20"/>
            </w:rPr>
          </w:rPrChange>
        </w:rPr>
        <w:t xml:space="preserve">, </w:t>
      </w:r>
      <w:del w:id="986" w:author="Author">
        <w:r w:rsidRPr="009865B9" w:rsidDel="00240097">
          <w:rPr>
            <w:rFonts w:asciiTheme="majorBidi" w:hAnsiTheme="majorBidi" w:cstheme="majorBidi"/>
            <w:color w:val="000000" w:themeColor="text1"/>
            <w:sz w:val="20"/>
            <w:szCs w:val="20"/>
            <w:rPrChange w:id="987" w:author="Author">
              <w:rPr>
                <w:rFonts w:asciiTheme="majorBidi" w:hAnsiTheme="majorBidi" w:cstheme="majorBidi"/>
                <w:sz w:val="20"/>
                <w:szCs w:val="20"/>
              </w:rPr>
            </w:rPrChange>
          </w:rPr>
          <w:delText>that has</w:delText>
        </w:r>
      </w:del>
      <w:ins w:id="988" w:author="Author">
        <w:r w:rsidRPr="009865B9">
          <w:rPr>
            <w:rFonts w:asciiTheme="majorBidi" w:hAnsiTheme="majorBidi" w:cstheme="majorBidi"/>
            <w:color w:val="000000" w:themeColor="text1"/>
            <w:sz w:val="20"/>
            <w:szCs w:val="20"/>
            <w:rPrChange w:id="989" w:author="Author">
              <w:rPr>
                <w:rFonts w:asciiTheme="majorBidi" w:hAnsiTheme="majorBidi" w:cstheme="majorBidi"/>
                <w:sz w:val="20"/>
                <w:szCs w:val="20"/>
              </w:rPr>
            </w:rPrChange>
          </w:rPr>
          <w:t>with its</w:t>
        </w:r>
      </w:ins>
      <w:r w:rsidRPr="009865B9">
        <w:rPr>
          <w:rFonts w:asciiTheme="majorBidi" w:hAnsiTheme="majorBidi" w:cstheme="majorBidi"/>
          <w:color w:val="000000" w:themeColor="text1"/>
          <w:sz w:val="20"/>
          <w:szCs w:val="20"/>
          <w:rPrChange w:id="990" w:author="Author">
            <w:rPr>
              <w:rFonts w:asciiTheme="majorBidi" w:hAnsiTheme="majorBidi" w:cstheme="majorBidi"/>
              <w:sz w:val="20"/>
              <w:szCs w:val="20"/>
            </w:rPr>
          </w:rPrChange>
        </w:rPr>
        <w:t xml:space="preserve"> conceptual </w:t>
      </w:r>
      <w:ins w:id="991" w:author="Author">
        <w:r w:rsidRPr="009865B9">
          <w:rPr>
            <w:rFonts w:asciiTheme="majorBidi" w:hAnsiTheme="majorBidi" w:cstheme="majorBidi"/>
            <w:color w:val="000000" w:themeColor="text1"/>
            <w:sz w:val="20"/>
            <w:szCs w:val="20"/>
            <w:rPrChange w:id="992" w:author="Author">
              <w:rPr>
                <w:rFonts w:asciiTheme="majorBidi" w:hAnsiTheme="majorBidi" w:cstheme="majorBidi"/>
                <w:sz w:val="20"/>
                <w:szCs w:val="20"/>
              </w:rPr>
            </w:rPrChange>
          </w:rPr>
          <w:t>a</w:t>
        </w:r>
        <w:r w:rsidRPr="009865B9">
          <w:rPr>
            <w:rFonts w:asciiTheme="majorBidi" w:hAnsiTheme="majorBidi" w:cstheme="majorBidi"/>
            <w:color w:val="000000" w:themeColor="text1"/>
            <w:sz w:val="20"/>
            <w:szCs w:val="20"/>
            <w:rPrChange w:id="993" w:author="Author">
              <w:rPr>
                <w:rFonts w:asciiTheme="majorBidi" w:hAnsiTheme="majorBidi" w:cstheme="majorBidi"/>
                <w:color w:val="000000" w:themeColor="text1"/>
                <w:sz w:val="20"/>
                <w:szCs w:val="20"/>
              </w:rPr>
            </w:rPrChange>
          </w:rPr>
          <w:t>nd</w:t>
        </w:r>
        <w:del w:id="994" w:author="Author">
          <w:r w:rsidRPr="009865B9" w:rsidDel="009D0D4F">
            <w:rPr>
              <w:rFonts w:asciiTheme="majorBidi" w:hAnsiTheme="majorBidi" w:cstheme="majorBidi"/>
              <w:color w:val="000000" w:themeColor="text1"/>
              <w:sz w:val="20"/>
              <w:szCs w:val="20"/>
              <w:rPrChange w:id="995"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996" w:author="Author">
              <w:rPr>
                <w:rFonts w:asciiTheme="majorBidi" w:hAnsiTheme="majorBidi" w:cstheme="majorBidi"/>
                <w:sz w:val="20"/>
                <w:szCs w:val="20"/>
              </w:rPr>
            </w:rPrChange>
          </w:rPr>
          <w:t xml:space="preserve"> empirical </w:t>
        </w:r>
      </w:ins>
      <w:del w:id="997" w:author="Author">
        <w:r w:rsidRPr="009865B9" w:rsidDel="00240097">
          <w:rPr>
            <w:rFonts w:asciiTheme="majorBidi" w:hAnsiTheme="majorBidi" w:cstheme="majorBidi"/>
            <w:color w:val="000000" w:themeColor="text1"/>
            <w:sz w:val="20"/>
            <w:szCs w:val="20"/>
            <w:rPrChange w:id="998" w:author="Author">
              <w:rPr>
                <w:rFonts w:asciiTheme="majorBidi" w:hAnsiTheme="majorBidi" w:cstheme="majorBidi"/>
                <w:sz w:val="20"/>
                <w:szCs w:val="20"/>
              </w:rPr>
            </w:rPrChange>
          </w:rPr>
          <w:delText xml:space="preserve">goals </w:delText>
        </w:r>
      </w:del>
      <w:ins w:id="999" w:author="Author">
        <w:r w:rsidRPr="009865B9">
          <w:rPr>
            <w:rFonts w:asciiTheme="majorBidi" w:hAnsiTheme="majorBidi" w:cstheme="majorBidi"/>
            <w:color w:val="000000" w:themeColor="text1"/>
            <w:sz w:val="20"/>
            <w:szCs w:val="20"/>
            <w:rPrChange w:id="1000" w:author="Author">
              <w:rPr>
                <w:rFonts w:asciiTheme="majorBidi" w:hAnsiTheme="majorBidi" w:cstheme="majorBidi"/>
                <w:sz w:val="20"/>
                <w:szCs w:val="20"/>
              </w:rPr>
            </w:rPrChange>
          </w:rPr>
          <w:t>aims</w:t>
        </w:r>
      </w:ins>
      <w:del w:id="1001" w:author="Author">
        <w:r w:rsidRPr="009865B9" w:rsidDel="00240097">
          <w:rPr>
            <w:rFonts w:asciiTheme="majorBidi" w:hAnsiTheme="majorBidi" w:cstheme="majorBidi"/>
            <w:color w:val="000000" w:themeColor="text1"/>
            <w:sz w:val="20"/>
            <w:szCs w:val="20"/>
            <w:rPrChange w:id="1002" w:author="Author">
              <w:rPr>
                <w:rFonts w:asciiTheme="majorBidi" w:hAnsiTheme="majorBidi" w:cstheme="majorBidi"/>
                <w:sz w:val="20"/>
                <w:szCs w:val="20"/>
              </w:rPr>
            </w:rPrChange>
          </w:rPr>
          <w:delText>as well as empirical ones</w:delText>
        </w:r>
      </w:del>
      <w:r w:rsidRPr="009865B9">
        <w:rPr>
          <w:rFonts w:asciiTheme="majorBidi" w:hAnsiTheme="majorBidi" w:cstheme="majorBidi"/>
          <w:color w:val="000000" w:themeColor="text1"/>
          <w:sz w:val="20"/>
          <w:szCs w:val="20"/>
          <w:rPrChange w:id="1003" w:author="Author">
            <w:rPr>
              <w:rFonts w:asciiTheme="majorBidi" w:hAnsiTheme="majorBidi" w:cstheme="majorBidi"/>
              <w:sz w:val="20"/>
              <w:szCs w:val="20"/>
            </w:rPr>
          </w:rPrChange>
        </w:rPr>
        <w:t xml:space="preserve">, </w:t>
      </w:r>
      <w:del w:id="1004" w:author="Author">
        <w:r w:rsidRPr="009865B9" w:rsidDel="00412387">
          <w:rPr>
            <w:rFonts w:asciiTheme="majorBidi" w:hAnsiTheme="majorBidi" w:cstheme="majorBidi"/>
            <w:color w:val="000000" w:themeColor="text1"/>
            <w:sz w:val="20"/>
            <w:szCs w:val="20"/>
            <w:rPrChange w:id="1005" w:author="Author">
              <w:rPr>
                <w:rFonts w:asciiTheme="majorBidi" w:hAnsiTheme="majorBidi" w:cstheme="majorBidi"/>
                <w:sz w:val="20"/>
                <w:szCs w:val="20"/>
              </w:rPr>
            </w:rPrChange>
          </w:rPr>
          <w:delText>it's only natural that</w:delText>
        </w:r>
      </w:del>
      <w:ins w:id="1006" w:author="Author">
        <w:r w:rsidRPr="009865B9">
          <w:rPr>
            <w:rFonts w:asciiTheme="majorBidi" w:hAnsiTheme="majorBidi" w:cstheme="majorBidi"/>
            <w:color w:val="000000" w:themeColor="text1"/>
            <w:sz w:val="20"/>
            <w:szCs w:val="20"/>
            <w:rPrChange w:id="1007" w:author="Author">
              <w:rPr>
                <w:rFonts w:asciiTheme="majorBidi" w:hAnsiTheme="majorBidi" w:cstheme="majorBidi"/>
                <w:sz w:val="20"/>
                <w:szCs w:val="20"/>
              </w:rPr>
            </w:rPrChange>
          </w:rPr>
          <w:t>has found</w:t>
        </w:r>
      </w:ins>
      <w:r w:rsidRPr="009865B9">
        <w:rPr>
          <w:rFonts w:asciiTheme="majorBidi" w:hAnsiTheme="majorBidi" w:cstheme="majorBidi"/>
          <w:color w:val="000000" w:themeColor="text1"/>
          <w:sz w:val="20"/>
          <w:szCs w:val="20"/>
          <w:rPrChange w:id="1008" w:author="Author">
            <w:rPr>
              <w:rFonts w:asciiTheme="majorBidi" w:hAnsiTheme="majorBidi" w:cstheme="majorBidi"/>
              <w:sz w:val="20"/>
              <w:szCs w:val="20"/>
            </w:rPr>
          </w:rPrChange>
        </w:rPr>
        <w:t xml:space="preserve"> the </w:t>
      </w:r>
      <w:del w:id="1009" w:author="Author">
        <w:r w:rsidRPr="009865B9" w:rsidDel="00412387">
          <w:rPr>
            <w:rFonts w:asciiTheme="majorBidi" w:hAnsiTheme="majorBidi" w:cstheme="majorBidi"/>
            <w:color w:val="000000" w:themeColor="text1"/>
            <w:sz w:val="20"/>
            <w:szCs w:val="20"/>
            <w:rPrChange w:id="1010" w:author="Author">
              <w:rPr>
                <w:rFonts w:asciiTheme="majorBidi" w:hAnsiTheme="majorBidi" w:cstheme="majorBidi"/>
                <w:sz w:val="20"/>
                <w:szCs w:val="20"/>
              </w:rPr>
            </w:rPrChange>
          </w:rPr>
          <w:delText xml:space="preserve">ordinary </w:delText>
        </w:r>
      </w:del>
      <w:ins w:id="1011" w:author="Author">
        <w:r w:rsidRPr="009865B9">
          <w:rPr>
            <w:rFonts w:asciiTheme="majorBidi" w:hAnsiTheme="majorBidi" w:cstheme="majorBidi"/>
            <w:color w:val="000000" w:themeColor="text1"/>
            <w:sz w:val="20"/>
            <w:szCs w:val="20"/>
            <w:rPrChange w:id="1012" w:author="Author">
              <w:rPr>
                <w:rFonts w:asciiTheme="majorBidi" w:hAnsiTheme="majorBidi" w:cstheme="majorBidi"/>
                <w:sz w:val="20"/>
                <w:szCs w:val="20"/>
              </w:rPr>
            </w:rPrChange>
          </w:rPr>
          <w:t xml:space="preserve">familiar </w:t>
        </w:r>
        <w:r w:rsidRPr="009865B9">
          <w:rPr>
            <w:rFonts w:asciiTheme="majorBidi" w:hAnsiTheme="majorBidi" w:cstheme="majorBidi"/>
            <w:color w:val="000000" w:themeColor="text1"/>
            <w:sz w:val="20"/>
            <w:szCs w:val="20"/>
            <w:rPrChange w:id="1013" w:author="Author">
              <w:rPr>
                <w:rFonts w:asciiTheme="majorBidi" w:hAnsiTheme="majorBidi" w:cstheme="majorBidi"/>
                <w:color w:val="000000" w:themeColor="text1"/>
              </w:rPr>
            </w:rPrChange>
          </w:rPr>
          <w:t>classifications</w:t>
        </w:r>
      </w:ins>
      <w:del w:id="1014" w:author="Author">
        <w:r w:rsidRPr="009865B9" w:rsidDel="009C2E48">
          <w:rPr>
            <w:rFonts w:asciiTheme="majorBidi" w:hAnsiTheme="majorBidi" w:cstheme="majorBidi"/>
            <w:color w:val="000000" w:themeColor="text1"/>
            <w:sz w:val="20"/>
            <w:szCs w:val="20"/>
            <w:rPrChange w:id="1015" w:author="Author">
              <w:rPr>
                <w:rFonts w:asciiTheme="majorBidi" w:hAnsiTheme="majorBidi" w:cstheme="majorBidi"/>
                <w:sz w:val="20"/>
                <w:szCs w:val="20"/>
              </w:rPr>
            </w:rPrChange>
          </w:rPr>
          <w:delText>categorizations</w:delText>
        </w:r>
      </w:del>
      <w:r w:rsidRPr="009865B9">
        <w:rPr>
          <w:rFonts w:asciiTheme="majorBidi" w:hAnsiTheme="majorBidi" w:cstheme="majorBidi"/>
          <w:color w:val="000000" w:themeColor="text1"/>
          <w:sz w:val="20"/>
          <w:szCs w:val="20"/>
          <w:rPrChange w:id="1016" w:author="Author">
            <w:rPr>
              <w:rFonts w:asciiTheme="majorBidi" w:hAnsiTheme="majorBidi" w:cstheme="majorBidi"/>
              <w:sz w:val="20"/>
              <w:szCs w:val="20"/>
            </w:rPr>
          </w:rPrChange>
        </w:rPr>
        <w:t xml:space="preserve"> </w:t>
      </w:r>
      <w:del w:id="1017" w:author="Author">
        <w:r w:rsidRPr="009865B9" w:rsidDel="00412387">
          <w:rPr>
            <w:rFonts w:asciiTheme="majorBidi" w:hAnsiTheme="majorBidi" w:cstheme="majorBidi"/>
            <w:color w:val="000000" w:themeColor="text1"/>
            <w:sz w:val="20"/>
            <w:szCs w:val="20"/>
            <w:rPrChange w:id="1018" w:author="Author">
              <w:rPr>
                <w:rFonts w:asciiTheme="majorBidi" w:hAnsiTheme="majorBidi" w:cstheme="majorBidi"/>
                <w:sz w:val="20"/>
                <w:szCs w:val="20"/>
              </w:rPr>
            </w:rPrChange>
          </w:rPr>
          <w:delText xml:space="preserve">would also have </w:delText>
        </w:r>
      </w:del>
      <w:r w:rsidRPr="009865B9">
        <w:rPr>
          <w:rFonts w:asciiTheme="majorBidi" w:hAnsiTheme="majorBidi" w:cstheme="majorBidi"/>
          <w:color w:val="000000" w:themeColor="text1"/>
          <w:sz w:val="20"/>
          <w:szCs w:val="20"/>
          <w:rPrChange w:id="1019" w:author="Author">
            <w:rPr>
              <w:rFonts w:asciiTheme="majorBidi" w:hAnsiTheme="majorBidi" w:cstheme="majorBidi"/>
              <w:sz w:val="20"/>
              <w:szCs w:val="20"/>
            </w:rPr>
          </w:rPrChange>
        </w:rPr>
        <w:t>limit</w:t>
      </w:r>
      <w:del w:id="1020" w:author="Author">
        <w:r w:rsidRPr="009865B9" w:rsidDel="00412387">
          <w:rPr>
            <w:rFonts w:asciiTheme="majorBidi" w:hAnsiTheme="majorBidi" w:cstheme="majorBidi"/>
            <w:color w:val="000000" w:themeColor="text1"/>
            <w:sz w:val="20"/>
            <w:szCs w:val="20"/>
            <w:rPrChange w:id="1021" w:author="Author">
              <w:rPr>
                <w:rFonts w:asciiTheme="majorBidi" w:hAnsiTheme="majorBidi" w:cstheme="majorBidi"/>
                <w:sz w:val="20"/>
                <w:szCs w:val="20"/>
              </w:rPr>
            </w:rPrChange>
          </w:rPr>
          <w:delText>s</w:delText>
        </w:r>
      </w:del>
      <w:ins w:id="1022" w:author="Author">
        <w:r w:rsidRPr="009865B9">
          <w:rPr>
            <w:rFonts w:asciiTheme="majorBidi" w:hAnsiTheme="majorBidi" w:cstheme="majorBidi"/>
            <w:color w:val="000000" w:themeColor="text1"/>
            <w:sz w:val="20"/>
            <w:szCs w:val="20"/>
            <w:rPrChange w:id="1023" w:author="Author">
              <w:rPr>
                <w:rFonts w:asciiTheme="majorBidi" w:hAnsiTheme="majorBidi" w:cstheme="majorBidi"/>
                <w:sz w:val="20"/>
                <w:szCs w:val="20"/>
              </w:rPr>
            </w:rPrChange>
          </w:rPr>
          <w:t>ed</w:t>
        </w:r>
      </w:ins>
      <w:r w:rsidRPr="009865B9">
        <w:rPr>
          <w:rFonts w:asciiTheme="majorBidi" w:hAnsiTheme="majorBidi" w:cstheme="majorBidi"/>
          <w:color w:val="000000" w:themeColor="text1"/>
          <w:sz w:val="20"/>
          <w:szCs w:val="20"/>
          <w:rPrChange w:id="1024" w:author="Author">
            <w:rPr>
              <w:rFonts w:asciiTheme="majorBidi" w:hAnsiTheme="majorBidi" w:cstheme="majorBidi"/>
              <w:sz w:val="20"/>
              <w:szCs w:val="20"/>
            </w:rPr>
          </w:rPrChange>
        </w:rPr>
        <w:t xml:space="preserve">. </w:t>
      </w:r>
      <w:del w:id="1025" w:author="Author">
        <w:r w:rsidRPr="009865B9" w:rsidDel="001D2D13">
          <w:rPr>
            <w:rFonts w:asciiTheme="majorBidi" w:hAnsiTheme="majorBidi" w:cstheme="majorBidi"/>
            <w:color w:val="000000" w:themeColor="text1"/>
            <w:sz w:val="20"/>
            <w:szCs w:val="20"/>
            <w:rPrChange w:id="1026" w:author="Author">
              <w:rPr>
                <w:rFonts w:asciiTheme="majorBidi" w:hAnsiTheme="majorBidi" w:cstheme="majorBidi"/>
                <w:sz w:val="20"/>
                <w:szCs w:val="20"/>
              </w:rPr>
            </w:rPrChange>
          </w:rPr>
          <w:delText>Current categorizations</w:delText>
        </w:r>
      </w:del>
      <w:ins w:id="1027" w:author="Author">
        <w:r w:rsidRPr="009865B9">
          <w:rPr>
            <w:rFonts w:asciiTheme="majorBidi" w:hAnsiTheme="majorBidi" w:cstheme="majorBidi"/>
            <w:color w:val="000000" w:themeColor="text1"/>
            <w:sz w:val="20"/>
            <w:szCs w:val="20"/>
            <w:rPrChange w:id="1028" w:author="Author">
              <w:rPr>
                <w:rFonts w:asciiTheme="majorBidi" w:hAnsiTheme="majorBidi" w:cstheme="majorBidi"/>
                <w:sz w:val="20"/>
                <w:szCs w:val="20"/>
              </w:rPr>
            </w:rPrChange>
          </w:rPr>
          <w:t>These</w:t>
        </w:r>
      </w:ins>
      <w:r w:rsidRPr="009865B9">
        <w:rPr>
          <w:rFonts w:asciiTheme="majorBidi" w:hAnsiTheme="majorBidi" w:cstheme="majorBidi"/>
          <w:color w:val="000000" w:themeColor="text1"/>
          <w:sz w:val="20"/>
          <w:szCs w:val="20"/>
          <w:rPrChange w:id="1029" w:author="Author">
            <w:rPr>
              <w:rFonts w:asciiTheme="majorBidi" w:hAnsiTheme="majorBidi" w:cstheme="majorBidi"/>
              <w:sz w:val="20"/>
              <w:szCs w:val="20"/>
            </w:rPr>
          </w:rPrChange>
        </w:rPr>
        <w:t xml:space="preserve"> rarely distinguish between populism in opposition </w:t>
      </w:r>
      <w:r w:rsidRPr="009865B9">
        <w:rPr>
          <w:rFonts w:asciiTheme="majorBidi" w:hAnsiTheme="majorBidi" w:cstheme="majorBidi"/>
          <w:sz w:val="20"/>
          <w:szCs w:val="20"/>
          <w:rPrChange w:id="1030" w:author="Author">
            <w:rPr>
              <w:rFonts w:asciiTheme="majorBidi" w:hAnsiTheme="majorBidi" w:cstheme="majorBidi"/>
              <w:sz w:val="20"/>
              <w:szCs w:val="20"/>
            </w:rPr>
          </w:rPrChange>
        </w:rPr>
        <w:t xml:space="preserve">and in </w:t>
      </w:r>
      <w:r w:rsidRPr="009865B9">
        <w:rPr>
          <w:rFonts w:asciiTheme="majorBidi" w:hAnsiTheme="majorBidi" w:cstheme="majorBidi"/>
          <w:color w:val="000000" w:themeColor="text1"/>
          <w:sz w:val="20"/>
          <w:szCs w:val="20"/>
          <w:rPrChange w:id="1031" w:author="Author">
            <w:rPr>
              <w:rFonts w:asciiTheme="majorBidi" w:hAnsiTheme="majorBidi" w:cstheme="majorBidi"/>
              <w:sz w:val="20"/>
              <w:szCs w:val="20"/>
            </w:rPr>
          </w:rPrChange>
        </w:rPr>
        <w:t>power</w:t>
      </w:r>
      <w:r w:rsidRPr="009865B9">
        <w:rPr>
          <w:rFonts w:asciiTheme="majorBidi" w:hAnsiTheme="majorBidi" w:cstheme="majorBidi"/>
          <w:sz w:val="20"/>
          <w:szCs w:val="20"/>
          <w:rPrChange w:id="1032"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1033" w:author="Author">
            <w:rPr>
              <w:rFonts w:asciiTheme="majorBidi" w:hAnsiTheme="majorBidi" w:cstheme="majorBidi"/>
              <w:sz w:val="20"/>
              <w:szCs w:val="20"/>
            </w:rPr>
          </w:rPrChange>
        </w:rPr>
        <w:t xml:space="preserve">and </w:t>
      </w:r>
      <w:r w:rsidRPr="009865B9">
        <w:rPr>
          <w:rFonts w:asciiTheme="majorBidi" w:hAnsiTheme="majorBidi" w:cstheme="majorBidi"/>
          <w:sz w:val="20"/>
          <w:szCs w:val="20"/>
          <w:rPrChange w:id="1034" w:author="Author">
            <w:rPr>
              <w:rFonts w:asciiTheme="majorBidi" w:hAnsiTheme="majorBidi" w:cstheme="majorBidi"/>
              <w:sz w:val="20"/>
              <w:szCs w:val="20"/>
            </w:rPr>
          </w:rPrChange>
        </w:rPr>
        <w:t xml:space="preserve">they </w:t>
      </w:r>
      <w:r w:rsidRPr="009865B9">
        <w:rPr>
          <w:rFonts w:asciiTheme="majorBidi" w:hAnsiTheme="majorBidi" w:cstheme="majorBidi"/>
          <w:color w:val="000000" w:themeColor="text1"/>
          <w:sz w:val="20"/>
          <w:szCs w:val="20"/>
          <w:rPrChange w:id="1035" w:author="Author">
            <w:rPr>
              <w:rFonts w:asciiTheme="majorBidi" w:hAnsiTheme="majorBidi" w:cstheme="majorBidi"/>
              <w:sz w:val="20"/>
              <w:szCs w:val="20"/>
            </w:rPr>
          </w:rPrChange>
        </w:rPr>
        <w:t>gloss</w:t>
      </w:r>
      <w:del w:id="1036" w:author="Author">
        <w:r w:rsidRPr="009865B9" w:rsidDel="009C2E48">
          <w:rPr>
            <w:rFonts w:asciiTheme="majorBidi" w:hAnsiTheme="majorBidi" w:cstheme="majorBidi"/>
            <w:color w:val="000000" w:themeColor="text1"/>
            <w:sz w:val="20"/>
            <w:szCs w:val="20"/>
            <w:rPrChange w:id="1037" w:author="Author">
              <w:rPr>
                <w:rFonts w:asciiTheme="majorBidi" w:hAnsiTheme="majorBidi" w:cstheme="majorBidi"/>
                <w:sz w:val="20"/>
                <w:szCs w:val="20"/>
              </w:rPr>
            </w:rPrChange>
          </w:rPr>
          <w:delText>-</w:delText>
        </w:r>
      </w:del>
      <w:ins w:id="1038" w:author="Author">
        <w:r w:rsidRPr="009865B9">
          <w:rPr>
            <w:rFonts w:asciiTheme="majorBidi" w:hAnsiTheme="majorBidi" w:cstheme="majorBidi"/>
            <w:color w:val="000000" w:themeColor="text1"/>
            <w:sz w:val="20"/>
            <w:szCs w:val="20"/>
            <w:rPrChange w:id="1039" w:author="Author">
              <w:rPr>
                <w:rFonts w:asciiTheme="majorBidi" w:hAnsiTheme="majorBidi" w:cstheme="majorBidi"/>
                <w:color w:val="000000" w:themeColor="text1"/>
              </w:rPr>
            </w:rPrChange>
          </w:rPr>
          <w:t xml:space="preserve"> </w:t>
        </w:r>
      </w:ins>
      <w:r w:rsidRPr="009865B9">
        <w:rPr>
          <w:rFonts w:asciiTheme="majorBidi" w:hAnsiTheme="majorBidi" w:cstheme="majorBidi"/>
          <w:color w:val="000000" w:themeColor="text1"/>
          <w:sz w:val="20"/>
          <w:szCs w:val="20"/>
          <w:rPrChange w:id="1040" w:author="Author">
            <w:rPr>
              <w:rFonts w:asciiTheme="majorBidi" w:hAnsiTheme="majorBidi" w:cstheme="majorBidi"/>
              <w:sz w:val="20"/>
              <w:szCs w:val="20"/>
            </w:rPr>
          </w:rPrChange>
        </w:rPr>
        <w:t>over the connection between economic</w:t>
      </w:r>
      <w:del w:id="1041" w:author="Author">
        <w:r w:rsidRPr="009865B9" w:rsidDel="001D2D13">
          <w:rPr>
            <w:rFonts w:asciiTheme="majorBidi" w:hAnsiTheme="majorBidi" w:cstheme="majorBidi"/>
            <w:color w:val="000000" w:themeColor="text1"/>
            <w:sz w:val="20"/>
            <w:szCs w:val="20"/>
            <w:rPrChange w:id="1042" w:author="Author">
              <w:rPr>
                <w:rFonts w:asciiTheme="majorBidi" w:hAnsiTheme="majorBidi" w:cstheme="majorBidi"/>
                <w:sz w:val="20"/>
                <w:szCs w:val="20"/>
              </w:rPr>
            </w:rPrChange>
          </w:rPr>
          <w:delText>al</w:delText>
        </w:r>
      </w:del>
      <w:r w:rsidRPr="009865B9">
        <w:rPr>
          <w:rFonts w:asciiTheme="majorBidi" w:hAnsiTheme="majorBidi" w:cstheme="majorBidi"/>
          <w:color w:val="000000" w:themeColor="text1"/>
          <w:sz w:val="20"/>
          <w:szCs w:val="20"/>
          <w:rPrChange w:id="1043" w:author="Author">
            <w:rPr>
              <w:rFonts w:asciiTheme="majorBidi" w:hAnsiTheme="majorBidi" w:cstheme="majorBidi"/>
              <w:sz w:val="20"/>
              <w:szCs w:val="20"/>
            </w:rPr>
          </w:rPrChange>
        </w:rPr>
        <w:t xml:space="preserve"> approaches and conceptual development. Because </w:t>
      </w:r>
      <w:ins w:id="1044" w:author="Author">
        <w:r w:rsidRPr="009865B9">
          <w:rPr>
            <w:rFonts w:asciiTheme="majorBidi" w:hAnsiTheme="majorBidi" w:cstheme="majorBidi"/>
            <w:color w:val="000000" w:themeColor="text1"/>
            <w:sz w:val="20"/>
            <w:szCs w:val="20"/>
            <w:rPrChange w:id="1045" w:author="Author">
              <w:rPr>
                <w:rFonts w:asciiTheme="majorBidi" w:hAnsiTheme="majorBidi" w:cstheme="majorBidi"/>
                <w:sz w:val="20"/>
                <w:szCs w:val="20"/>
              </w:rPr>
            </w:rPrChange>
          </w:rPr>
          <w:t xml:space="preserve">examining </w:t>
        </w:r>
      </w:ins>
      <w:r w:rsidRPr="009865B9">
        <w:rPr>
          <w:rFonts w:asciiTheme="majorBidi" w:hAnsiTheme="majorBidi" w:cstheme="majorBidi"/>
          <w:color w:val="000000" w:themeColor="text1"/>
          <w:sz w:val="20"/>
          <w:szCs w:val="20"/>
          <w:rPrChange w:id="1046" w:author="Author">
            <w:rPr>
              <w:rFonts w:asciiTheme="majorBidi" w:hAnsiTheme="majorBidi" w:cstheme="majorBidi"/>
              <w:sz w:val="20"/>
              <w:szCs w:val="20"/>
            </w:rPr>
          </w:rPrChange>
        </w:rPr>
        <w:t>the relations</w:t>
      </w:r>
      <w:ins w:id="1047" w:author="Author">
        <w:r w:rsidRPr="009865B9">
          <w:rPr>
            <w:rFonts w:asciiTheme="majorBidi" w:hAnsiTheme="majorBidi" w:cstheme="majorBidi"/>
            <w:color w:val="000000" w:themeColor="text1"/>
            <w:sz w:val="20"/>
            <w:szCs w:val="20"/>
            <w:rPrChange w:id="1048" w:author="Author">
              <w:rPr>
                <w:rFonts w:asciiTheme="majorBidi" w:hAnsiTheme="majorBidi" w:cstheme="majorBidi"/>
                <w:color w:val="000000" w:themeColor="text1"/>
              </w:rPr>
            </w:rPrChange>
          </w:rPr>
          <w:t>hip</w:t>
        </w:r>
      </w:ins>
      <w:r w:rsidRPr="009865B9">
        <w:rPr>
          <w:rFonts w:asciiTheme="majorBidi" w:hAnsiTheme="majorBidi" w:cstheme="majorBidi"/>
          <w:color w:val="000000" w:themeColor="text1"/>
          <w:sz w:val="20"/>
          <w:szCs w:val="20"/>
          <w:rPrChange w:id="1049" w:author="Author">
            <w:rPr>
              <w:rFonts w:asciiTheme="majorBidi" w:hAnsiTheme="majorBidi" w:cstheme="majorBidi"/>
              <w:sz w:val="20"/>
              <w:szCs w:val="20"/>
            </w:rPr>
          </w:rPrChange>
        </w:rPr>
        <w:t xml:space="preserve"> between the development of </w:t>
      </w:r>
      <w:del w:id="1050" w:author="Author">
        <w:r w:rsidRPr="009865B9" w:rsidDel="00D17EDD">
          <w:rPr>
            <w:rFonts w:asciiTheme="majorBidi" w:hAnsiTheme="majorBidi" w:cstheme="majorBidi"/>
            <w:color w:val="000000" w:themeColor="text1"/>
            <w:sz w:val="20"/>
            <w:szCs w:val="20"/>
            <w:rPrChange w:id="1051"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1052" w:author="Author">
            <w:rPr>
              <w:rFonts w:asciiTheme="majorBidi" w:hAnsiTheme="majorBidi" w:cstheme="majorBidi"/>
              <w:sz w:val="20"/>
              <w:szCs w:val="20"/>
            </w:rPr>
          </w:rPrChange>
        </w:rPr>
        <w:t xml:space="preserve">political economy and the conceptualization of populism is </w:t>
      </w:r>
      <w:del w:id="1053" w:author="Author">
        <w:r w:rsidRPr="009865B9" w:rsidDel="008C3E9B">
          <w:rPr>
            <w:rFonts w:asciiTheme="majorBidi" w:hAnsiTheme="majorBidi" w:cstheme="majorBidi"/>
            <w:color w:val="000000" w:themeColor="text1"/>
            <w:sz w:val="20"/>
            <w:szCs w:val="20"/>
            <w:rPrChange w:id="1054" w:author="Author">
              <w:rPr>
                <w:rFonts w:asciiTheme="majorBidi" w:hAnsiTheme="majorBidi" w:cstheme="majorBidi"/>
                <w:sz w:val="20"/>
                <w:szCs w:val="20"/>
              </w:rPr>
            </w:rPrChange>
          </w:rPr>
          <w:delText>of utmost importance for our paper</w:delText>
        </w:r>
      </w:del>
      <w:ins w:id="1055" w:author="Author">
        <w:r w:rsidRPr="009865B9">
          <w:rPr>
            <w:rFonts w:asciiTheme="majorBidi" w:hAnsiTheme="majorBidi" w:cstheme="majorBidi"/>
            <w:color w:val="000000" w:themeColor="text1"/>
            <w:sz w:val="20"/>
            <w:szCs w:val="20"/>
            <w:rPrChange w:id="1056" w:author="Author">
              <w:rPr>
                <w:rFonts w:asciiTheme="majorBidi" w:hAnsiTheme="majorBidi" w:cstheme="majorBidi"/>
                <w:sz w:val="20"/>
                <w:szCs w:val="20"/>
              </w:rPr>
            </w:rPrChange>
          </w:rPr>
          <w:t>crucial to our study</w:t>
        </w:r>
      </w:ins>
      <w:r w:rsidRPr="009865B9">
        <w:rPr>
          <w:rFonts w:asciiTheme="majorBidi" w:hAnsiTheme="majorBidi" w:cstheme="majorBidi"/>
          <w:color w:val="000000" w:themeColor="text1"/>
          <w:sz w:val="20"/>
          <w:szCs w:val="20"/>
          <w:rPrChange w:id="1057" w:author="Author">
            <w:rPr>
              <w:rFonts w:asciiTheme="majorBidi" w:hAnsiTheme="majorBidi" w:cstheme="majorBidi"/>
              <w:sz w:val="20"/>
              <w:szCs w:val="20"/>
            </w:rPr>
          </w:rPrChange>
        </w:rPr>
        <w:t xml:space="preserve">, we </w:t>
      </w:r>
      <w:del w:id="1058" w:author="Author">
        <w:r w:rsidRPr="009865B9" w:rsidDel="008C3E9B">
          <w:rPr>
            <w:rFonts w:asciiTheme="majorBidi" w:hAnsiTheme="majorBidi" w:cstheme="majorBidi"/>
            <w:color w:val="000000" w:themeColor="text1"/>
            <w:sz w:val="20"/>
            <w:szCs w:val="20"/>
            <w:rPrChange w:id="1059" w:author="Author">
              <w:rPr>
                <w:rFonts w:asciiTheme="majorBidi" w:hAnsiTheme="majorBidi" w:cstheme="majorBidi"/>
                <w:sz w:val="20"/>
                <w:szCs w:val="20"/>
              </w:rPr>
            </w:rPrChange>
          </w:rPr>
          <w:delText xml:space="preserve">therefore, </w:delText>
        </w:r>
      </w:del>
      <w:r w:rsidRPr="009865B9">
        <w:rPr>
          <w:rFonts w:asciiTheme="majorBidi" w:hAnsiTheme="majorBidi" w:cstheme="majorBidi"/>
          <w:color w:val="000000" w:themeColor="text1"/>
          <w:sz w:val="20"/>
          <w:szCs w:val="20"/>
          <w:rPrChange w:id="1060" w:author="Author">
            <w:rPr>
              <w:rFonts w:asciiTheme="majorBidi" w:hAnsiTheme="majorBidi" w:cstheme="majorBidi"/>
              <w:sz w:val="20"/>
              <w:szCs w:val="20"/>
            </w:rPr>
          </w:rPrChange>
        </w:rPr>
        <w:t>have organized the review according to five</w:t>
      </w:r>
      <w:r w:rsidRPr="009865B9">
        <w:rPr>
          <w:rFonts w:asciiTheme="majorBidi" w:hAnsiTheme="majorBidi" w:cstheme="majorBidi"/>
          <w:color w:val="000000" w:themeColor="text1"/>
          <w:sz w:val="20"/>
          <w:szCs w:val="20"/>
          <w:rtl/>
          <w:rPrChange w:id="1061" w:author="Author">
            <w:rPr>
              <w:rFonts w:asciiTheme="majorBidi" w:hAnsiTheme="majorBidi" w:cstheme="majorBidi"/>
              <w:sz w:val="20"/>
              <w:szCs w:val="20"/>
              <w:rtl/>
            </w:rPr>
          </w:rPrChange>
        </w:rPr>
        <w:t xml:space="preserve"> </w:t>
      </w:r>
      <w:del w:id="1062" w:author="Author">
        <w:r w:rsidRPr="009865B9" w:rsidDel="00442284">
          <w:rPr>
            <w:rFonts w:asciiTheme="majorBidi" w:hAnsiTheme="majorBidi" w:cstheme="majorBidi"/>
            <w:color w:val="000000" w:themeColor="text1"/>
            <w:sz w:val="20"/>
            <w:szCs w:val="20"/>
            <w:rPrChange w:id="1063" w:author="Author">
              <w:rPr>
                <w:rFonts w:asciiTheme="majorBidi" w:hAnsiTheme="majorBidi" w:cstheme="majorBidi"/>
                <w:sz w:val="20"/>
                <w:szCs w:val="20"/>
              </w:rPr>
            </w:rPrChange>
          </w:rPr>
          <w:delText xml:space="preserve">scholarly </w:delText>
        </w:r>
      </w:del>
      <w:ins w:id="1064" w:author="Author">
        <w:r w:rsidRPr="009865B9">
          <w:rPr>
            <w:rFonts w:asciiTheme="majorBidi" w:hAnsiTheme="majorBidi" w:cstheme="majorBidi"/>
            <w:color w:val="000000" w:themeColor="text1"/>
            <w:sz w:val="20"/>
            <w:szCs w:val="20"/>
            <w:rPrChange w:id="1065" w:author="Author">
              <w:rPr>
                <w:rFonts w:asciiTheme="majorBidi" w:hAnsiTheme="majorBidi" w:cstheme="majorBidi"/>
                <w:sz w:val="20"/>
                <w:szCs w:val="20"/>
              </w:rPr>
            </w:rPrChange>
          </w:rPr>
          <w:t xml:space="preserve">schools of thought on </w:t>
        </w:r>
      </w:ins>
      <w:del w:id="1066" w:author="Author">
        <w:r w:rsidRPr="009865B9" w:rsidDel="006D7E2B">
          <w:rPr>
            <w:rFonts w:asciiTheme="majorBidi" w:hAnsiTheme="majorBidi" w:cstheme="majorBidi"/>
            <w:color w:val="000000" w:themeColor="text1"/>
            <w:sz w:val="20"/>
            <w:szCs w:val="20"/>
            <w:rPrChange w:id="1067" w:author="Author">
              <w:rPr>
                <w:rFonts w:asciiTheme="majorBidi" w:hAnsiTheme="majorBidi" w:cstheme="majorBidi"/>
                <w:sz w:val="20"/>
                <w:szCs w:val="20"/>
              </w:rPr>
            </w:rPrChange>
          </w:rPr>
          <w:delText xml:space="preserve">waves of addressing </w:delText>
        </w:r>
      </w:del>
      <w:r w:rsidRPr="009865B9">
        <w:rPr>
          <w:rFonts w:asciiTheme="majorBidi" w:hAnsiTheme="majorBidi" w:cstheme="majorBidi"/>
          <w:color w:val="000000" w:themeColor="text1"/>
          <w:sz w:val="20"/>
          <w:szCs w:val="20"/>
          <w:rPrChange w:id="1068" w:author="Author">
            <w:rPr>
              <w:rFonts w:asciiTheme="majorBidi" w:hAnsiTheme="majorBidi" w:cstheme="majorBidi"/>
              <w:sz w:val="20"/>
              <w:szCs w:val="20"/>
            </w:rPr>
          </w:rPrChange>
        </w:rPr>
        <w:t>populism</w:t>
      </w:r>
      <w:del w:id="1069" w:author="Author">
        <w:r w:rsidRPr="009865B9" w:rsidDel="006D7E2B">
          <w:rPr>
            <w:rFonts w:asciiTheme="majorBidi" w:hAnsiTheme="majorBidi" w:cstheme="majorBidi"/>
            <w:color w:val="000000" w:themeColor="text1"/>
            <w:sz w:val="20"/>
            <w:szCs w:val="20"/>
            <w:rPrChange w:id="1070" w:author="Author">
              <w:rPr>
                <w:rFonts w:asciiTheme="majorBidi" w:hAnsiTheme="majorBidi" w:cstheme="majorBidi"/>
                <w:sz w:val="20"/>
                <w:szCs w:val="20"/>
              </w:rPr>
            </w:rPrChange>
          </w:rPr>
          <w:delText xml:space="preserve"> in the literature</w:delText>
        </w:r>
      </w:del>
      <w:r w:rsidRPr="009865B9">
        <w:rPr>
          <w:rFonts w:asciiTheme="majorBidi" w:hAnsiTheme="majorBidi" w:cstheme="majorBidi"/>
          <w:color w:val="000000" w:themeColor="text1"/>
          <w:sz w:val="20"/>
          <w:szCs w:val="20"/>
          <w:rPrChange w:id="1071" w:author="Author">
            <w:rPr>
              <w:rFonts w:asciiTheme="majorBidi" w:hAnsiTheme="majorBidi" w:cstheme="majorBidi"/>
              <w:sz w:val="20"/>
              <w:szCs w:val="20"/>
            </w:rPr>
          </w:rPrChange>
        </w:rPr>
        <w:t xml:space="preserve">. </w:t>
      </w:r>
      <w:del w:id="1072" w:author="Author">
        <w:r w:rsidRPr="009865B9" w:rsidDel="006D7E2B">
          <w:rPr>
            <w:rFonts w:asciiTheme="majorBidi" w:hAnsiTheme="majorBidi" w:cstheme="majorBidi"/>
            <w:color w:val="000000" w:themeColor="text1"/>
            <w:sz w:val="20"/>
            <w:szCs w:val="20"/>
            <w:rPrChange w:id="1073" w:author="Author">
              <w:rPr>
                <w:rFonts w:asciiTheme="majorBidi" w:hAnsiTheme="majorBidi" w:cstheme="majorBidi"/>
                <w:sz w:val="20"/>
                <w:szCs w:val="20"/>
              </w:rPr>
            </w:rPrChange>
          </w:rPr>
          <w:delText>Such categorization</w:delText>
        </w:r>
      </w:del>
      <w:ins w:id="1074" w:author="Author">
        <w:r w:rsidRPr="009865B9">
          <w:rPr>
            <w:rFonts w:asciiTheme="majorBidi" w:hAnsiTheme="majorBidi" w:cstheme="majorBidi"/>
            <w:color w:val="000000" w:themeColor="text1"/>
            <w:sz w:val="20"/>
            <w:szCs w:val="20"/>
            <w:rPrChange w:id="1075" w:author="Author">
              <w:rPr>
                <w:rFonts w:asciiTheme="majorBidi" w:hAnsiTheme="majorBidi" w:cstheme="majorBidi"/>
                <w:sz w:val="20"/>
                <w:szCs w:val="20"/>
              </w:rPr>
            </w:rPrChange>
          </w:rPr>
          <w:t>This</w:t>
        </w:r>
      </w:ins>
      <w:r w:rsidRPr="009865B9">
        <w:rPr>
          <w:rFonts w:asciiTheme="majorBidi" w:hAnsiTheme="majorBidi" w:cstheme="majorBidi"/>
          <w:color w:val="000000" w:themeColor="text1"/>
          <w:sz w:val="20"/>
          <w:szCs w:val="20"/>
          <w:rPrChange w:id="1076" w:author="Author">
            <w:rPr>
              <w:rFonts w:asciiTheme="majorBidi" w:hAnsiTheme="majorBidi" w:cstheme="majorBidi"/>
              <w:sz w:val="20"/>
              <w:szCs w:val="20"/>
            </w:rPr>
          </w:rPrChange>
        </w:rPr>
        <w:t xml:space="preserve"> allows us not only to explore how the literature conceptualizes </w:t>
      </w:r>
      <w:del w:id="1077" w:author="Author">
        <w:r w:rsidRPr="009865B9" w:rsidDel="00EC5826">
          <w:rPr>
            <w:rFonts w:asciiTheme="majorBidi" w:hAnsiTheme="majorBidi" w:cstheme="majorBidi"/>
            <w:color w:val="000000" w:themeColor="text1"/>
            <w:sz w:val="20"/>
            <w:szCs w:val="20"/>
            <w:rPrChange w:id="1078" w:author="Author">
              <w:rPr>
                <w:rFonts w:asciiTheme="majorBidi" w:hAnsiTheme="majorBidi" w:cstheme="majorBidi"/>
                <w:sz w:val="20"/>
                <w:szCs w:val="20"/>
              </w:rPr>
            </w:rPrChange>
          </w:rPr>
          <w:delText xml:space="preserve">what </w:delText>
        </w:r>
      </w:del>
      <w:r w:rsidRPr="009865B9">
        <w:rPr>
          <w:rFonts w:asciiTheme="majorBidi" w:hAnsiTheme="majorBidi" w:cstheme="majorBidi"/>
          <w:color w:val="000000" w:themeColor="text1"/>
          <w:sz w:val="20"/>
          <w:szCs w:val="20"/>
          <w:rPrChange w:id="1079" w:author="Author">
            <w:rPr>
              <w:rFonts w:asciiTheme="majorBidi" w:hAnsiTheme="majorBidi" w:cstheme="majorBidi"/>
              <w:sz w:val="20"/>
              <w:szCs w:val="20"/>
            </w:rPr>
          </w:rPrChange>
        </w:rPr>
        <w:t>populism</w:t>
      </w:r>
      <w:del w:id="1080" w:author="Author">
        <w:r w:rsidRPr="009865B9" w:rsidDel="00EC5826">
          <w:rPr>
            <w:rFonts w:asciiTheme="majorBidi" w:hAnsiTheme="majorBidi" w:cstheme="majorBidi"/>
            <w:color w:val="000000" w:themeColor="text1"/>
            <w:sz w:val="20"/>
            <w:szCs w:val="20"/>
            <w:rPrChange w:id="1081" w:author="Author">
              <w:rPr>
                <w:rFonts w:asciiTheme="majorBidi" w:hAnsiTheme="majorBidi" w:cstheme="majorBidi"/>
                <w:sz w:val="20"/>
                <w:szCs w:val="20"/>
              </w:rPr>
            </w:rPrChange>
          </w:rPr>
          <w:delText xml:space="preserve"> is</w:delText>
        </w:r>
      </w:del>
      <w:r w:rsidRPr="009865B9">
        <w:rPr>
          <w:rFonts w:asciiTheme="majorBidi" w:hAnsiTheme="majorBidi" w:cstheme="majorBidi"/>
          <w:color w:val="000000" w:themeColor="text1"/>
          <w:sz w:val="20"/>
          <w:szCs w:val="20"/>
          <w:rPrChange w:id="1082" w:author="Author">
            <w:rPr>
              <w:rFonts w:asciiTheme="majorBidi" w:hAnsiTheme="majorBidi" w:cstheme="majorBidi"/>
              <w:sz w:val="20"/>
              <w:szCs w:val="20"/>
            </w:rPr>
          </w:rPrChange>
        </w:rPr>
        <w:t xml:space="preserve">, but also to focus on populism in power and </w:t>
      </w:r>
      <w:del w:id="1083" w:author="Author">
        <w:r w:rsidRPr="009865B9" w:rsidDel="00EC5826">
          <w:rPr>
            <w:rFonts w:asciiTheme="majorBidi" w:hAnsiTheme="majorBidi" w:cstheme="majorBidi"/>
            <w:color w:val="000000" w:themeColor="text1"/>
            <w:sz w:val="20"/>
            <w:szCs w:val="20"/>
            <w:rPrChange w:id="1084" w:author="Author">
              <w:rPr>
                <w:rFonts w:asciiTheme="majorBidi" w:hAnsiTheme="majorBidi" w:cstheme="majorBidi"/>
                <w:sz w:val="20"/>
                <w:szCs w:val="20"/>
              </w:rPr>
            </w:rPrChange>
          </w:rPr>
          <w:delText>on the connection between the latter,</w:delText>
        </w:r>
      </w:del>
      <w:ins w:id="1085" w:author="Author">
        <w:r w:rsidRPr="009865B9">
          <w:rPr>
            <w:rFonts w:asciiTheme="majorBidi" w:hAnsiTheme="majorBidi" w:cstheme="majorBidi"/>
            <w:color w:val="000000" w:themeColor="text1"/>
            <w:sz w:val="20"/>
            <w:szCs w:val="20"/>
            <w:rPrChange w:id="1086" w:author="Author">
              <w:rPr>
                <w:rFonts w:asciiTheme="majorBidi" w:hAnsiTheme="majorBidi" w:cstheme="majorBidi"/>
                <w:sz w:val="20"/>
                <w:szCs w:val="20"/>
              </w:rPr>
            </w:rPrChange>
          </w:rPr>
          <w:t>its relation to</w:t>
        </w:r>
      </w:ins>
      <w:r w:rsidRPr="009865B9">
        <w:rPr>
          <w:rFonts w:asciiTheme="majorBidi" w:hAnsiTheme="majorBidi" w:cstheme="majorBidi"/>
          <w:color w:val="000000" w:themeColor="text1"/>
          <w:sz w:val="20"/>
          <w:szCs w:val="20"/>
          <w:rPrChange w:id="1087" w:author="Author">
            <w:rPr>
              <w:rFonts w:asciiTheme="majorBidi" w:hAnsiTheme="majorBidi" w:cstheme="majorBidi"/>
              <w:sz w:val="20"/>
              <w:szCs w:val="20"/>
            </w:rPr>
          </w:rPrChange>
        </w:rPr>
        <w:t xml:space="preserve"> political economy</w:t>
      </w:r>
      <w:del w:id="1088" w:author="Author">
        <w:r w:rsidRPr="009865B9" w:rsidDel="00614B4C">
          <w:rPr>
            <w:rFonts w:asciiTheme="majorBidi" w:hAnsiTheme="majorBidi" w:cstheme="majorBidi"/>
            <w:color w:val="000000" w:themeColor="text1"/>
            <w:sz w:val="20"/>
            <w:szCs w:val="20"/>
            <w:rPrChange w:id="108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1090" w:author="Author">
            <w:rPr>
              <w:rFonts w:asciiTheme="majorBidi" w:hAnsiTheme="majorBidi" w:cstheme="majorBidi"/>
              <w:sz w:val="20"/>
              <w:szCs w:val="20"/>
            </w:rPr>
          </w:rPrChange>
        </w:rPr>
        <w:t xml:space="preserve"> and government</w:t>
      </w:r>
      <w:del w:id="1091" w:author="Author">
        <w:r w:rsidRPr="009865B9" w:rsidDel="00614B4C">
          <w:rPr>
            <w:rFonts w:asciiTheme="majorBidi" w:hAnsiTheme="majorBidi" w:cstheme="majorBidi"/>
            <w:color w:val="000000" w:themeColor="text1"/>
            <w:sz w:val="20"/>
            <w:szCs w:val="20"/>
            <w:rPrChange w:id="1092" w:author="Author">
              <w:rPr>
                <w:rFonts w:asciiTheme="majorBidi" w:hAnsiTheme="majorBidi" w:cstheme="majorBidi"/>
                <w:sz w:val="20"/>
                <w:szCs w:val="20"/>
              </w:rPr>
            </w:rPrChange>
          </w:rPr>
          <w:delText>al</w:delText>
        </w:r>
      </w:del>
      <w:r w:rsidRPr="009865B9">
        <w:rPr>
          <w:rFonts w:asciiTheme="majorBidi" w:hAnsiTheme="majorBidi" w:cstheme="majorBidi"/>
          <w:color w:val="000000" w:themeColor="text1"/>
          <w:sz w:val="20"/>
          <w:szCs w:val="20"/>
          <w:rPrChange w:id="1093" w:author="Author">
            <w:rPr>
              <w:rFonts w:asciiTheme="majorBidi" w:hAnsiTheme="majorBidi" w:cstheme="majorBidi"/>
              <w:sz w:val="20"/>
              <w:szCs w:val="20"/>
            </w:rPr>
          </w:rPrChange>
        </w:rPr>
        <w:t xml:space="preserve"> policy.</w:t>
      </w:r>
      <w:r w:rsidRPr="009865B9">
        <w:rPr>
          <w:rFonts w:asciiTheme="majorBidi" w:eastAsia="Calibri" w:hAnsiTheme="majorBidi" w:cstheme="majorBidi"/>
          <w:color w:val="000000" w:themeColor="text1"/>
          <w:sz w:val="20"/>
          <w:szCs w:val="20"/>
          <w:rPrChange w:id="1094" w:author="Author">
            <w:rPr>
              <w:rFonts w:asciiTheme="majorBidi" w:eastAsia="Calibri" w:hAnsiTheme="majorBidi" w:cstheme="majorBidi"/>
              <w:color w:val="FF0000"/>
              <w:sz w:val="20"/>
              <w:szCs w:val="20"/>
            </w:rPr>
          </w:rPrChange>
        </w:rPr>
        <w:t xml:space="preserve"> </w:t>
      </w:r>
      <w:del w:id="1095" w:author="Author">
        <w:r w:rsidRPr="009865B9" w:rsidDel="00614B4C">
          <w:rPr>
            <w:rFonts w:asciiTheme="majorBidi" w:eastAsia="Calibri" w:hAnsiTheme="majorBidi" w:cstheme="majorBidi"/>
            <w:color w:val="000000" w:themeColor="text1"/>
            <w:sz w:val="20"/>
            <w:szCs w:val="20"/>
            <w:rPrChange w:id="1096" w:author="Author">
              <w:rPr>
                <w:rFonts w:asciiTheme="majorBidi" w:eastAsia="Calibri" w:hAnsiTheme="majorBidi" w:cstheme="majorBidi"/>
                <w:sz w:val="20"/>
                <w:szCs w:val="20"/>
              </w:rPr>
            </w:rPrChange>
          </w:rPr>
          <w:delText>In the third s</w:delText>
        </w:r>
      </w:del>
      <w:ins w:id="1097" w:author="Author">
        <w:r w:rsidRPr="009865B9">
          <w:rPr>
            <w:rFonts w:asciiTheme="majorBidi" w:eastAsia="Calibri" w:hAnsiTheme="majorBidi" w:cstheme="majorBidi"/>
            <w:color w:val="000000" w:themeColor="text1"/>
            <w:sz w:val="20"/>
            <w:szCs w:val="20"/>
            <w:rPrChange w:id="1098" w:author="Author">
              <w:rPr>
                <w:rFonts w:asciiTheme="majorBidi" w:eastAsia="Calibri" w:hAnsiTheme="majorBidi" w:cstheme="majorBidi"/>
                <w:sz w:val="20"/>
                <w:szCs w:val="20"/>
              </w:rPr>
            </w:rPrChange>
          </w:rPr>
          <w:t>S</w:t>
        </w:r>
      </w:ins>
      <w:r w:rsidRPr="009865B9">
        <w:rPr>
          <w:rFonts w:asciiTheme="majorBidi" w:eastAsia="Calibri" w:hAnsiTheme="majorBidi" w:cstheme="majorBidi"/>
          <w:color w:val="000000" w:themeColor="text1"/>
          <w:sz w:val="20"/>
          <w:szCs w:val="20"/>
          <w:rPrChange w:id="1099" w:author="Author">
            <w:rPr>
              <w:rFonts w:asciiTheme="majorBidi" w:eastAsia="Calibri" w:hAnsiTheme="majorBidi" w:cstheme="majorBidi"/>
              <w:sz w:val="20"/>
              <w:szCs w:val="20"/>
            </w:rPr>
          </w:rPrChange>
        </w:rPr>
        <w:t xml:space="preserve">ection </w:t>
      </w:r>
      <w:ins w:id="1100" w:author="Author">
        <w:r w:rsidRPr="009865B9">
          <w:rPr>
            <w:rFonts w:asciiTheme="majorBidi" w:eastAsia="Calibri" w:hAnsiTheme="majorBidi" w:cstheme="majorBidi"/>
            <w:color w:val="000000" w:themeColor="text1"/>
            <w:sz w:val="20"/>
            <w:szCs w:val="20"/>
            <w:rPrChange w:id="1101" w:author="Author">
              <w:rPr>
                <w:rFonts w:asciiTheme="majorBidi" w:eastAsia="Calibri" w:hAnsiTheme="majorBidi" w:cstheme="majorBidi"/>
                <w:sz w:val="20"/>
                <w:szCs w:val="20"/>
              </w:rPr>
            </w:rPrChange>
          </w:rPr>
          <w:t xml:space="preserve">3 </w:t>
        </w:r>
      </w:ins>
      <w:del w:id="1102" w:author="Author">
        <w:r w:rsidRPr="009865B9" w:rsidDel="00CD5F37">
          <w:rPr>
            <w:rFonts w:asciiTheme="majorBidi" w:hAnsiTheme="majorBidi" w:cstheme="majorBidi"/>
            <w:color w:val="000000" w:themeColor="text1"/>
            <w:sz w:val="20"/>
            <w:szCs w:val="20"/>
            <w:rPrChange w:id="1103" w:author="Author">
              <w:rPr>
                <w:rFonts w:asciiTheme="majorBidi" w:hAnsiTheme="majorBidi" w:cstheme="majorBidi"/>
                <w:sz w:val="20"/>
                <w:szCs w:val="20"/>
              </w:rPr>
            </w:rPrChange>
          </w:rPr>
          <w:delText xml:space="preserve">we </w:delText>
        </w:r>
      </w:del>
      <w:r w:rsidRPr="009865B9">
        <w:rPr>
          <w:rFonts w:asciiTheme="majorBidi" w:hAnsiTheme="majorBidi" w:cstheme="majorBidi"/>
          <w:color w:val="000000" w:themeColor="text1"/>
          <w:sz w:val="20"/>
          <w:szCs w:val="20"/>
          <w:rPrChange w:id="1104" w:author="Author">
            <w:rPr>
              <w:rFonts w:asciiTheme="majorBidi" w:hAnsiTheme="majorBidi" w:cstheme="majorBidi"/>
              <w:sz w:val="20"/>
              <w:szCs w:val="20"/>
            </w:rPr>
          </w:rPrChange>
        </w:rPr>
        <w:t xml:space="preserve">briefly </w:t>
      </w:r>
      <w:del w:id="1105" w:author="Author">
        <w:r w:rsidRPr="009865B9" w:rsidDel="00CF6AB6">
          <w:rPr>
            <w:rFonts w:asciiTheme="majorBidi" w:hAnsiTheme="majorBidi" w:cstheme="majorBidi"/>
            <w:color w:val="000000" w:themeColor="text1"/>
            <w:sz w:val="20"/>
            <w:szCs w:val="20"/>
            <w:rPrChange w:id="1106" w:author="Author">
              <w:rPr>
                <w:rFonts w:asciiTheme="majorBidi" w:hAnsiTheme="majorBidi" w:cstheme="majorBidi"/>
                <w:sz w:val="20"/>
                <w:szCs w:val="20"/>
              </w:rPr>
            </w:rPrChange>
          </w:rPr>
          <w:delText xml:space="preserve">present </w:delText>
        </w:r>
      </w:del>
      <w:ins w:id="1107" w:author="Author">
        <w:r w:rsidRPr="009865B9">
          <w:rPr>
            <w:rFonts w:asciiTheme="majorBidi" w:hAnsiTheme="majorBidi" w:cstheme="majorBidi"/>
            <w:color w:val="000000" w:themeColor="text1"/>
            <w:sz w:val="20"/>
            <w:szCs w:val="20"/>
            <w:rPrChange w:id="1108" w:author="Author">
              <w:rPr>
                <w:rFonts w:asciiTheme="majorBidi" w:hAnsiTheme="majorBidi" w:cstheme="majorBidi"/>
                <w:sz w:val="20"/>
                <w:szCs w:val="20"/>
              </w:rPr>
            </w:rPrChange>
          </w:rPr>
          <w:t xml:space="preserve">examines </w:t>
        </w:r>
      </w:ins>
      <w:r w:rsidRPr="009865B9">
        <w:rPr>
          <w:rFonts w:asciiTheme="majorBidi" w:hAnsiTheme="majorBidi" w:cstheme="majorBidi"/>
          <w:color w:val="000000" w:themeColor="text1"/>
          <w:sz w:val="20"/>
          <w:szCs w:val="20"/>
          <w:rPrChange w:id="1109" w:author="Author">
            <w:rPr>
              <w:rFonts w:asciiTheme="majorBidi" w:hAnsiTheme="majorBidi" w:cstheme="majorBidi"/>
              <w:sz w:val="20"/>
              <w:szCs w:val="20"/>
            </w:rPr>
          </w:rPrChange>
        </w:rPr>
        <w:t xml:space="preserve">the affinities between populism and policies that deviate from orthodox neoliberalism. We present the Israeli case in </w:t>
      </w:r>
      <w:del w:id="1110" w:author="Author">
        <w:r w:rsidRPr="009865B9" w:rsidDel="00D17EDD">
          <w:rPr>
            <w:rFonts w:asciiTheme="majorBidi" w:hAnsiTheme="majorBidi" w:cstheme="majorBidi"/>
            <w:color w:val="000000" w:themeColor="text1"/>
            <w:sz w:val="20"/>
            <w:szCs w:val="20"/>
            <w:rPrChange w:id="1111" w:author="Author">
              <w:rPr>
                <w:rFonts w:asciiTheme="majorBidi" w:hAnsiTheme="majorBidi" w:cstheme="majorBidi"/>
                <w:sz w:val="20"/>
                <w:szCs w:val="20"/>
              </w:rPr>
            </w:rPrChange>
          </w:rPr>
          <w:delText xml:space="preserve">the </w:delText>
        </w:r>
        <w:r w:rsidRPr="009865B9" w:rsidDel="00CD5F37">
          <w:rPr>
            <w:rFonts w:asciiTheme="majorBidi" w:hAnsiTheme="majorBidi" w:cstheme="majorBidi"/>
            <w:color w:val="000000" w:themeColor="text1"/>
            <w:sz w:val="20"/>
            <w:szCs w:val="20"/>
            <w:rPrChange w:id="1112" w:author="Author">
              <w:rPr>
                <w:rFonts w:asciiTheme="majorBidi" w:hAnsiTheme="majorBidi" w:cstheme="majorBidi"/>
                <w:sz w:val="20"/>
                <w:szCs w:val="20"/>
              </w:rPr>
            </w:rPrChange>
          </w:rPr>
          <w:delText>fourth s</w:delText>
        </w:r>
      </w:del>
      <w:ins w:id="1113" w:author="Author">
        <w:r w:rsidRPr="009865B9">
          <w:rPr>
            <w:rFonts w:asciiTheme="majorBidi" w:hAnsiTheme="majorBidi" w:cstheme="majorBidi"/>
            <w:color w:val="000000" w:themeColor="text1"/>
            <w:sz w:val="20"/>
            <w:szCs w:val="20"/>
            <w:rPrChange w:id="1114" w:author="Author">
              <w:rPr>
                <w:rFonts w:asciiTheme="majorBidi" w:hAnsiTheme="majorBidi" w:cstheme="majorBidi"/>
                <w:sz w:val="20"/>
                <w:szCs w:val="20"/>
              </w:rPr>
            </w:rPrChange>
          </w:rPr>
          <w:t>S</w:t>
        </w:r>
      </w:ins>
      <w:r w:rsidRPr="009865B9">
        <w:rPr>
          <w:rFonts w:asciiTheme="majorBidi" w:hAnsiTheme="majorBidi" w:cstheme="majorBidi"/>
          <w:color w:val="000000" w:themeColor="text1"/>
          <w:sz w:val="20"/>
          <w:szCs w:val="20"/>
          <w:rPrChange w:id="1115" w:author="Author">
            <w:rPr>
              <w:rFonts w:asciiTheme="majorBidi" w:hAnsiTheme="majorBidi" w:cstheme="majorBidi"/>
              <w:sz w:val="20"/>
              <w:szCs w:val="20"/>
            </w:rPr>
          </w:rPrChange>
        </w:rPr>
        <w:t>ection</w:t>
      </w:r>
      <w:ins w:id="1116" w:author="Author">
        <w:r w:rsidRPr="009865B9">
          <w:rPr>
            <w:rFonts w:asciiTheme="majorBidi" w:hAnsiTheme="majorBidi" w:cstheme="majorBidi"/>
            <w:color w:val="000000" w:themeColor="text1"/>
            <w:sz w:val="20"/>
            <w:szCs w:val="20"/>
            <w:rPrChange w:id="1117" w:author="Author">
              <w:rPr>
                <w:rFonts w:asciiTheme="majorBidi" w:hAnsiTheme="majorBidi" w:cstheme="majorBidi"/>
                <w:sz w:val="20"/>
                <w:szCs w:val="20"/>
              </w:rPr>
            </w:rPrChange>
          </w:rPr>
          <w:t xml:space="preserve"> 4</w:t>
        </w:r>
      </w:ins>
      <w:r w:rsidRPr="009865B9">
        <w:rPr>
          <w:rFonts w:asciiTheme="majorBidi" w:hAnsiTheme="majorBidi" w:cstheme="majorBidi"/>
          <w:color w:val="000000" w:themeColor="text1"/>
          <w:sz w:val="20"/>
          <w:szCs w:val="20"/>
          <w:rPrChange w:id="1118" w:author="Author">
            <w:rPr>
              <w:rFonts w:asciiTheme="majorBidi" w:hAnsiTheme="majorBidi" w:cstheme="majorBidi"/>
              <w:sz w:val="20"/>
              <w:szCs w:val="20"/>
            </w:rPr>
          </w:rPrChange>
        </w:rPr>
        <w:t xml:space="preserve">, and </w:t>
      </w:r>
      <w:del w:id="1119" w:author="Author">
        <w:r w:rsidRPr="009865B9" w:rsidDel="00D4205F">
          <w:rPr>
            <w:rFonts w:asciiTheme="majorBidi" w:hAnsiTheme="majorBidi" w:cstheme="majorBidi"/>
            <w:color w:val="000000" w:themeColor="text1"/>
            <w:sz w:val="20"/>
            <w:szCs w:val="20"/>
            <w:rPrChange w:id="1120" w:author="Author">
              <w:rPr>
                <w:rFonts w:asciiTheme="majorBidi" w:hAnsiTheme="majorBidi" w:cstheme="majorBidi"/>
                <w:sz w:val="20"/>
                <w:szCs w:val="20"/>
              </w:rPr>
            </w:rPrChange>
          </w:rPr>
          <w:delText>then, in the fift</w:delText>
        </w:r>
      </w:del>
      <w:ins w:id="1121" w:author="Author">
        <w:r w:rsidRPr="009865B9">
          <w:rPr>
            <w:rFonts w:asciiTheme="majorBidi" w:hAnsiTheme="majorBidi" w:cstheme="majorBidi"/>
            <w:color w:val="000000" w:themeColor="text1"/>
            <w:sz w:val="20"/>
            <w:szCs w:val="20"/>
            <w:rPrChange w:id="1122" w:author="Author">
              <w:rPr>
                <w:rFonts w:asciiTheme="majorBidi" w:hAnsiTheme="majorBidi" w:cstheme="majorBidi"/>
                <w:color w:val="000000" w:themeColor="text1"/>
                <w:sz w:val="20"/>
                <w:szCs w:val="20"/>
              </w:rPr>
            </w:rPrChange>
          </w:rPr>
          <w:t xml:space="preserve">finally, </w:t>
        </w:r>
      </w:ins>
      <w:del w:id="1123" w:author="Author">
        <w:r w:rsidRPr="009865B9" w:rsidDel="00D4205F">
          <w:rPr>
            <w:rFonts w:asciiTheme="majorBidi" w:hAnsiTheme="majorBidi" w:cstheme="majorBidi"/>
            <w:color w:val="000000" w:themeColor="text1"/>
            <w:sz w:val="20"/>
            <w:szCs w:val="20"/>
            <w:rPrChange w:id="1124" w:author="Author">
              <w:rPr>
                <w:rFonts w:asciiTheme="majorBidi" w:hAnsiTheme="majorBidi" w:cstheme="majorBidi"/>
                <w:sz w:val="20"/>
                <w:szCs w:val="20"/>
              </w:rPr>
            </w:rPrChange>
          </w:rPr>
          <w:delText>h</w:delText>
        </w:r>
      </w:del>
      <w:ins w:id="1125" w:author="Author">
        <w:del w:id="1126" w:author="Author">
          <w:r w:rsidRPr="009865B9" w:rsidDel="00D17EDD">
            <w:rPr>
              <w:rFonts w:asciiTheme="majorBidi" w:hAnsiTheme="majorBidi" w:cstheme="majorBidi"/>
              <w:color w:val="000000" w:themeColor="text1"/>
              <w:sz w:val="20"/>
              <w:szCs w:val="20"/>
              <w:rPrChange w:id="1127" w:author="Author">
                <w:rPr>
                  <w:rFonts w:asciiTheme="majorBidi" w:hAnsiTheme="majorBidi" w:cstheme="majorBidi"/>
                  <w:sz w:val="20"/>
                  <w:szCs w:val="20"/>
                </w:rPr>
              </w:rPrChange>
            </w:rPr>
            <w:delText>the last</w:delText>
          </w:r>
        </w:del>
      </w:ins>
      <w:del w:id="1128" w:author="Author">
        <w:r w:rsidRPr="009865B9" w:rsidDel="00D17EDD">
          <w:rPr>
            <w:rFonts w:asciiTheme="majorBidi" w:hAnsiTheme="majorBidi" w:cstheme="majorBidi"/>
            <w:color w:val="000000" w:themeColor="text1"/>
            <w:sz w:val="20"/>
            <w:szCs w:val="20"/>
            <w:rPrChange w:id="1129" w:author="Author">
              <w:rPr>
                <w:rFonts w:asciiTheme="majorBidi" w:hAnsiTheme="majorBidi" w:cstheme="majorBidi"/>
                <w:sz w:val="20"/>
                <w:szCs w:val="20"/>
              </w:rPr>
            </w:rPrChange>
          </w:rPr>
          <w:delText xml:space="preserve"> s</w:delText>
        </w:r>
      </w:del>
      <w:ins w:id="1130" w:author="Author">
        <w:r w:rsidRPr="009865B9">
          <w:rPr>
            <w:rFonts w:asciiTheme="majorBidi" w:hAnsiTheme="majorBidi" w:cstheme="majorBidi"/>
            <w:color w:val="000000" w:themeColor="text1"/>
            <w:sz w:val="20"/>
            <w:szCs w:val="20"/>
            <w:rPrChange w:id="1131"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1132" w:author="Author">
            <w:rPr>
              <w:rFonts w:asciiTheme="majorBidi" w:hAnsiTheme="majorBidi" w:cstheme="majorBidi"/>
              <w:sz w:val="20"/>
              <w:szCs w:val="20"/>
            </w:rPr>
          </w:rPrChange>
        </w:rPr>
        <w:t xml:space="preserve">ection </w:t>
      </w:r>
      <w:ins w:id="1133" w:author="Author">
        <w:r w:rsidRPr="009865B9">
          <w:rPr>
            <w:rFonts w:asciiTheme="majorBidi" w:hAnsiTheme="majorBidi" w:cstheme="majorBidi"/>
            <w:color w:val="000000" w:themeColor="text1"/>
            <w:sz w:val="20"/>
            <w:szCs w:val="20"/>
            <w:rPrChange w:id="1134" w:author="Author">
              <w:rPr>
                <w:rFonts w:asciiTheme="majorBidi" w:hAnsiTheme="majorBidi" w:cstheme="majorBidi"/>
                <w:color w:val="000000" w:themeColor="text1"/>
                <w:sz w:val="20"/>
                <w:szCs w:val="20"/>
              </w:rPr>
            </w:rPrChange>
          </w:rPr>
          <w:t xml:space="preserve">5 </w:t>
        </w:r>
      </w:ins>
      <w:del w:id="1135" w:author="Author">
        <w:r w:rsidRPr="009865B9" w:rsidDel="00D4205F">
          <w:rPr>
            <w:rFonts w:asciiTheme="majorBidi" w:hAnsiTheme="majorBidi" w:cstheme="majorBidi"/>
            <w:color w:val="000000" w:themeColor="text1"/>
            <w:sz w:val="20"/>
            <w:szCs w:val="20"/>
            <w:rPrChange w:id="1136" w:author="Author">
              <w:rPr>
                <w:rFonts w:asciiTheme="majorBidi" w:hAnsiTheme="majorBidi" w:cstheme="majorBidi"/>
                <w:sz w:val="20"/>
                <w:szCs w:val="20"/>
              </w:rPr>
            </w:rPrChange>
          </w:rPr>
          <w:delText xml:space="preserve">we </w:delText>
        </w:r>
      </w:del>
      <w:r w:rsidRPr="009865B9">
        <w:rPr>
          <w:rFonts w:asciiTheme="majorBidi" w:hAnsiTheme="majorBidi" w:cstheme="majorBidi"/>
          <w:color w:val="000000" w:themeColor="text1"/>
          <w:sz w:val="20"/>
          <w:szCs w:val="20"/>
          <w:rPrChange w:id="1137" w:author="Author">
            <w:rPr>
              <w:rFonts w:asciiTheme="majorBidi" w:hAnsiTheme="majorBidi" w:cstheme="majorBidi"/>
              <w:sz w:val="20"/>
              <w:szCs w:val="20"/>
            </w:rPr>
          </w:rPrChange>
        </w:rPr>
        <w:t>dr</w:t>
      </w:r>
      <w:del w:id="1138" w:author="Author">
        <w:r w:rsidRPr="009865B9" w:rsidDel="00D4205F">
          <w:rPr>
            <w:rFonts w:asciiTheme="majorBidi" w:hAnsiTheme="majorBidi" w:cstheme="majorBidi"/>
            <w:color w:val="000000" w:themeColor="text1"/>
            <w:sz w:val="20"/>
            <w:szCs w:val="20"/>
            <w:rPrChange w:id="1139" w:author="Author">
              <w:rPr>
                <w:rFonts w:asciiTheme="majorBidi" w:hAnsiTheme="majorBidi" w:cstheme="majorBidi"/>
                <w:sz w:val="20"/>
                <w:szCs w:val="20"/>
              </w:rPr>
            </w:rPrChange>
          </w:rPr>
          <w:delText>e</w:delText>
        </w:r>
      </w:del>
      <w:ins w:id="1140" w:author="Author">
        <w:r w:rsidRPr="009865B9">
          <w:rPr>
            <w:rFonts w:asciiTheme="majorBidi" w:hAnsiTheme="majorBidi" w:cstheme="majorBidi"/>
            <w:color w:val="000000" w:themeColor="text1"/>
            <w:sz w:val="20"/>
            <w:szCs w:val="20"/>
            <w:rPrChange w:id="1141" w:author="Author">
              <w:rPr>
                <w:rFonts w:asciiTheme="majorBidi" w:hAnsiTheme="majorBidi" w:cstheme="majorBidi"/>
                <w:sz w:val="20"/>
                <w:szCs w:val="20"/>
              </w:rPr>
            </w:rPrChange>
          </w:rPr>
          <w:t>a</w:t>
        </w:r>
      </w:ins>
      <w:r w:rsidRPr="009865B9">
        <w:rPr>
          <w:rFonts w:asciiTheme="majorBidi" w:hAnsiTheme="majorBidi" w:cstheme="majorBidi"/>
          <w:color w:val="000000" w:themeColor="text1"/>
          <w:sz w:val="20"/>
          <w:szCs w:val="20"/>
          <w:rPrChange w:id="1142" w:author="Author">
            <w:rPr>
              <w:rFonts w:asciiTheme="majorBidi" w:hAnsiTheme="majorBidi" w:cstheme="majorBidi"/>
              <w:sz w:val="20"/>
              <w:szCs w:val="20"/>
            </w:rPr>
          </w:rPrChange>
        </w:rPr>
        <w:t>w</w:t>
      </w:r>
      <w:ins w:id="1143" w:author="Author">
        <w:r w:rsidRPr="009865B9">
          <w:rPr>
            <w:rFonts w:asciiTheme="majorBidi" w:hAnsiTheme="majorBidi" w:cstheme="majorBidi"/>
            <w:color w:val="000000" w:themeColor="text1"/>
            <w:sz w:val="20"/>
            <w:szCs w:val="20"/>
            <w:rPrChange w:id="1144" w:author="Author">
              <w:rPr>
                <w:rFonts w:asciiTheme="majorBidi" w:hAnsiTheme="majorBidi" w:cstheme="majorBidi"/>
                <w:sz w:val="20"/>
                <w:szCs w:val="20"/>
              </w:rPr>
            </w:rPrChange>
          </w:rPr>
          <w:t>s</w:t>
        </w:r>
      </w:ins>
      <w:r w:rsidRPr="009865B9">
        <w:rPr>
          <w:rFonts w:asciiTheme="majorBidi" w:hAnsiTheme="majorBidi" w:cstheme="majorBidi"/>
          <w:color w:val="000000" w:themeColor="text1"/>
          <w:sz w:val="20"/>
          <w:szCs w:val="20"/>
          <w:rPrChange w:id="1145" w:author="Author">
            <w:rPr>
              <w:rFonts w:asciiTheme="majorBidi" w:hAnsiTheme="majorBidi" w:cstheme="majorBidi"/>
              <w:sz w:val="20"/>
              <w:szCs w:val="20"/>
            </w:rPr>
          </w:rPrChange>
        </w:rPr>
        <w:t xml:space="preserve"> </w:t>
      </w:r>
      <w:del w:id="1146" w:author="Author">
        <w:r w:rsidRPr="009865B9" w:rsidDel="00D4205F">
          <w:rPr>
            <w:rFonts w:asciiTheme="majorBidi" w:hAnsiTheme="majorBidi" w:cstheme="majorBidi"/>
            <w:color w:val="000000" w:themeColor="text1"/>
            <w:sz w:val="20"/>
            <w:szCs w:val="20"/>
            <w:rPrChange w:id="1147" w:author="Author">
              <w:rPr>
                <w:rFonts w:asciiTheme="majorBidi" w:hAnsiTheme="majorBidi" w:cstheme="majorBidi"/>
                <w:sz w:val="20"/>
                <w:szCs w:val="20"/>
              </w:rPr>
            </w:rPrChange>
          </w:rPr>
          <w:delText xml:space="preserve">from </w:delText>
        </w:r>
      </w:del>
      <w:ins w:id="1148" w:author="Author">
        <w:r w:rsidRPr="009865B9">
          <w:rPr>
            <w:rFonts w:asciiTheme="majorBidi" w:hAnsiTheme="majorBidi" w:cstheme="majorBidi"/>
            <w:color w:val="000000" w:themeColor="text1"/>
            <w:sz w:val="20"/>
            <w:szCs w:val="20"/>
            <w:rPrChange w:id="1149" w:author="Author">
              <w:rPr>
                <w:rFonts w:asciiTheme="majorBidi" w:hAnsiTheme="majorBidi" w:cstheme="majorBidi"/>
                <w:sz w:val="20"/>
                <w:szCs w:val="20"/>
              </w:rPr>
            </w:rPrChange>
          </w:rPr>
          <w:t xml:space="preserve">on </w:t>
        </w:r>
      </w:ins>
      <w:r w:rsidRPr="009865B9">
        <w:rPr>
          <w:rFonts w:asciiTheme="majorBidi" w:hAnsiTheme="majorBidi" w:cstheme="majorBidi"/>
          <w:color w:val="000000" w:themeColor="text1"/>
          <w:sz w:val="20"/>
          <w:szCs w:val="20"/>
          <w:rPrChange w:id="1150" w:author="Author">
            <w:rPr>
              <w:rFonts w:asciiTheme="majorBidi" w:hAnsiTheme="majorBidi" w:cstheme="majorBidi"/>
              <w:sz w:val="20"/>
              <w:szCs w:val="20"/>
            </w:rPr>
          </w:rPrChange>
        </w:rPr>
        <w:t xml:space="preserve">the Israeli case </w:t>
      </w:r>
      <w:ins w:id="1151" w:author="Author">
        <w:r w:rsidRPr="009865B9">
          <w:rPr>
            <w:rFonts w:asciiTheme="majorBidi" w:hAnsiTheme="majorBidi" w:cstheme="majorBidi"/>
            <w:color w:val="000000" w:themeColor="text1"/>
            <w:sz w:val="20"/>
            <w:szCs w:val="20"/>
            <w:rPrChange w:id="1152" w:author="Author">
              <w:rPr>
                <w:rFonts w:asciiTheme="majorBidi" w:hAnsiTheme="majorBidi" w:cstheme="majorBidi"/>
                <w:sz w:val="20"/>
                <w:szCs w:val="20"/>
              </w:rPr>
            </w:rPrChange>
          </w:rPr>
          <w:t xml:space="preserve">study in order </w:t>
        </w:r>
      </w:ins>
      <w:r w:rsidRPr="009865B9">
        <w:rPr>
          <w:rFonts w:asciiTheme="majorBidi" w:hAnsiTheme="majorBidi" w:cstheme="majorBidi"/>
          <w:color w:val="000000" w:themeColor="text1"/>
          <w:sz w:val="20"/>
          <w:szCs w:val="20"/>
          <w:rPrChange w:id="1153" w:author="Author">
            <w:rPr>
              <w:rFonts w:asciiTheme="majorBidi" w:hAnsiTheme="majorBidi" w:cstheme="majorBidi"/>
              <w:sz w:val="20"/>
              <w:szCs w:val="20"/>
            </w:rPr>
          </w:rPrChange>
        </w:rPr>
        <w:t xml:space="preserve">to theorize </w:t>
      </w:r>
      <w:ins w:id="1154" w:author="Author">
        <w:r w:rsidRPr="009865B9">
          <w:rPr>
            <w:rFonts w:asciiTheme="majorBidi" w:hAnsiTheme="majorBidi" w:cstheme="majorBidi"/>
            <w:color w:val="000000" w:themeColor="text1"/>
            <w:sz w:val="20"/>
            <w:szCs w:val="20"/>
            <w:rPrChange w:id="1155" w:author="Author">
              <w:rPr>
                <w:rFonts w:asciiTheme="majorBidi" w:hAnsiTheme="majorBidi" w:cstheme="majorBidi"/>
                <w:color w:val="000000" w:themeColor="text1"/>
              </w:rPr>
            </w:rPrChange>
          </w:rPr>
          <w:t xml:space="preserve">about </w:t>
        </w:r>
      </w:ins>
      <w:r w:rsidRPr="009865B9">
        <w:rPr>
          <w:rFonts w:asciiTheme="majorBidi" w:hAnsiTheme="majorBidi" w:cstheme="majorBidi"/>
          <w:color w:val="000000" w:themeColor="text1"/>
          <w:sz w:val="20"/>
          <w:szCs w:val="20"/>
          <w:rPrChange w:id="1156" w:author="Author">
            <w:rPr>
              <w:rFonts w:asciiTheme="majorBidi" w:hAnsiTheme="majorBidi" w:cstheme="majorBidi"/>
              <w:sz w:val="20"/>
              <w:szCs w:val="20"/>
            </w:rPr>
          </w:rPrChange>
        </w:rPr>
        <w:t>the connection between populist policy and its discursive element</w:t>
      </w:r>
      <w:ins w:id="1157" w:author="Author">
        <w:r w:rsidRPr="009865B9">
          <w:rPr>
            <w:rFonts w:asciiTheme="majorBidi" w:hAnsiTheme="majorBidi" w:cstheme="majorBidi"/>
            <w:color w:val="000000" w:themeColor="text1"/>
            <w:sz w:val="20"/>
            <w:szCs w:val="20"/>
            <w:rPrChange w:id="1158" w:author="Author">
              <w:rPr>
                <w:rFonts w:asciiTheme="majorBidi" w:hAnsiTheme="majorBidi" w:cstheme="majorBidi"/>
                <w:sz w:val="20"/>
                <w:szCs w:val="20"/>
              </w:rPr>
            </w:rPrChange>
          </w:rPr>
          <w:t>, c</w:t>
        </w:r>
      </w:ins>
      <w:del w:id="1159" w:author="Author">
        <w:r w:rsidRPr="009865B9" w:rsidDel="004F6B6C">
          <w:rPr>
            <w:rFonts w:asciiTheme="majorBidi" w:hAnsiTheme="majorBidi" w:cstheme="majorBidi"/>
            <w:color w:val="000000" w:themeColor="text1"/>
            <w:sz w:val="20"/>
            <w:szCs w:val="20"/>
            <w:rPrChange w:id="1160" w:author="Author">
              <w:rPr>
                <w:rFonts w:asciiTheme="majorBidi" w:hAnsiTheme="majorBidi" w:cstheme="majorBidi"/>
                <w:sz w:val="20"/>
                <w:szCs w:val="20"/>
              </w:rPr>
            </w:rPrChange>
          </w:rPr>
          <w:delText>. We c</w:delText>
        </w:r>
      </w:del>
      <w:r w:rsidRPr="009865B9">
        <w:rPr>
          <w:rFonts w:asciiTheme="majorBidi" w:hAnsiTheme="majorBidi" w:cstheme="majorBidi"/>
          <w:color w:val="000000" w:themeColor="text1"/>
          <w:sz w:val="20"/>
          <w:szCs w:val="20"/>
          <w:rPrChange w:id="1161" w:author="Author">
            <w:rPr>
              <w:rFonts w:asciiTheme="majorBidi" w:hAnsiTheme="majorBidi" w:cstheme="majorBidi"/>
              <w:sz w:val="20"/>
              <w:szCs w:val="20"/>
            </w:rPr>
          </w:rPrChange>
        </w:rPr>
        <w:t>onclud</w:t>
      </w:r>
      <w:del w:id="1162" w:author="Author">
        <w:r w:rsidRPr="009865B9" w:rsidDel="004F6B6C">
          <w:rPr>
            <w:rFonts w:asciiTheme="majorBidi" w:hAnsiTheme="majorBidi" w:cstheme="majorBidi"/>
            <w:color w:val="000000" w:themeColor="text1"/>
            <w:sz w:val="20"/>
            <w:szCs w:val="20"/>
            <w:rPrChange w:id="1163" w:author="Author">
              <w:rPr>
                <w:rFonts w:asciiTheme="majorBidi" w:hAnsiTheme="majorBidi" w:cstheme="majorBidi"/>
                <w:sz w:val="20"/>
                <w:szCs w:val="20"/>
              </w:rPr>
            </w:rPrChange>
          </w:rPr>
          <w:delText>e</w:delText>
        </w:r>
      </w:del>
      <w:ins w:id="1164" w:author="Author">
        <w:r w:rsidRPr="009865B9">
          <w:rPr>
            <w:rFonts w:asciiTheme="majorBidi" w:hAnsiTheme="majorBidi" w:cstheme="majorBidi"/>
            <w:color w:val="000000" w:themeColor="text1"/>
            <w:sz w:val="20"/>
            <w:szCs w:val="20"/>
            <w:rPrChange w:id="1165" w:author="Author">
              <w:rPr>
                <w:rFonts w:asciiTheme="majorBidi" w:hAnsiTheme="majorBidi" w:cstheme="majorBidi"/>
                <w:sz w:val="20"/>
                <w:szCs w:val="20"/>
              </w:rPr>
            </w:rPrChange>
          </w:rPr>
          <w:t>ing</w:t>
        </w:r>
      </w:ins>
      <w:r w:rsidRPr="009865B9">
        <w:rPr>
          <w:rFonts w:asciiTheme="majorBidi" w:hAnsiTheme="majorBidi" w:cstheme="majorBidi"/>
          <w:color w:val="000000" w:themeColor="text1"/>
          <w:sz w:val="20"/>
          <w:szCs w:val="20"/>
          <w:rPrChange w:id="1166" w:author="Author">
            <w:rPr>
              <w:rFonts w:asciiTheme="majorBidi" w:hAnsiTheme="majorBidi" w:cstheme="majorBidi"/>
              <w:sz w:val="20"/>
              <w:szCs w:val="20"/>
            </w:rPr>
          </w:rPrChange>
        </w:rPr>
        <w:t xml:space="preserve"> with the implications of our findings for a better understanding of the political economy of populism, its electoral success</w:t>
      </w:r>
      <w:ins w:id="1167" w:author="Author">
        <w:r w:rsidRPr="009865B9">
          <w:rPr>
            <w:rFonts w:asciiTheme="majorBidi" w:hAnsiTheme="majorBidi" w:cstheme="majorBidi"/>
            <w:color w:val="000000" w:themeColor="text1"/>
            <w:sz w:val="20"/>
            <w:szCs w:val="20"/>
            <w:rPrChange w:id="1168" w:author="Author">
              <w:rPr>
                <w:rFonts w:asciiTheme="majorBidi" w:hAnsiTheme="majorBidi" w:cstheme="majorBidi"/>
                <w:color w:val="000000" w:themeColor="text1"/>
                <w:sz w:val="20"/>
                <w:szCs w:val="20"/>
              </w:rPr>
            </w:rPrChange>
          </w:rPr>
          <w:t>es</w:t>
        </w:r>
      </w:ins>
      <w:r w:rsidRPr="009865B9">
        <w:rPr>
          <w:rFonts w:asciiTheme="majorBidi" w:hAnsiTheme="majorBidi" w:cstheme="majorBidi"/>
          <w:color w:val="000000" w:themeColor="text1"/>
          <w:sz w:val="20"/>
          <w:szCs w:val="20"/>
          <w:rPrChange w:id="1169" w:author="Author">
            <w:rPr>
              <w:rFonts w:asciiTheme="majorBidi" w:hAnsiTheme="majorBidi" w:cstheme="majorBidi"/>
              <w:sz w:val="20"/>
              <w:szCs w:val="20"/>
            </w:rPr>
          </w:rPrChange>
        </w:rPr>
        <w:t xml:space="preserve"> and failures</w:t>
      </w:r>
      <w:ins w:id="1170" w:author="Author">
        <w:r w:rsidRPr="009865B9">
          <w:rPr>
            <w:rFonts w:asciiTheme="majorBidi" w:hAnsiTheme="majorBidi" w:cstheme="majorBidi"/>
            <w:color w:val="000000" w:themeColor="text1"/>
            <w:sz w:val="20"/>
            <w:szCs w:val="20"/>
            <w:rPrChange w:id="1171" w:author="Author">
              <w:rPr>
                <w:rFonts w:asciiTheme="majorBidi" w:hAnsiTheme="majorBidi" w:cstheme="majorBidi"/>
                <w:sz w:val="20"/>
                <w:szCs w:val="20"/>
              </w:rPr>
            </w:rPrChange>
          </w:rPr>
          <w:t>,</w:t>
        </w:r>
      </w:ins>
      <w:r w:rsidRPr="009865B9">
        <w:rPr>
          <w:rFonts w:asciiTheme="majorBidi" w:hAnsiTheme="majorBidi" w:cstheme="majorBidi"/>
          <w:color w:val="000000" w:themeColor="text1"/>
          <w:sz w:val="20"/>
          <w:szCs w:val="20"/>
          <w:rPrChange w:id="1172" w:author="Author">
            <w:rPr>
              <w:rFonts w:asciiTheme="majorBidi" w:hAnsiTheme="majorBidi" w:cstheme="majorBidi"/>
              <w:sz w:val="20"/>
              <w:szCs w:val="20"/>
            </w:rPr>
          </w:rPrChange>
        </w:rPr>
        <w:t xml:space="preserve"> and its future as a </w:t>
      </w:r>
      <w:del w:id="1173" w:author="Author">
        <w:r w:rsidRPr="009865B9" w:rsidDel="00E33FF2">
          <w:rPr>
            <w:rFonts w:asciiTheme="majorBidi" w:hAnsiTheme="majorBidi" w:cstheme="majorBidi"/>
            <w:color w:val="000000" w:themeColor="text1"/>
            <w:sz w:val="20"/>
            <w:szCs w:val="20"/>
            <w:rPrChange w:id="1174" w:author="Author">
              <w:rPr>
                <w:rFonts w:asciiTheme="majorBidi" w:hAnsiTheme="majorBidi" w:cstheme="majorBidi"/>
                <w:sz w:val="20"/>
                <w:szCs w:val="20"/>
              </w:rPr>
            </w:rPrChange>
          </w:rPr>
          <w:delText xml:space="preserve">distinguished </w:delText>
        </w:r>
      </w:del>
      <w:ins w:id="1175" w:author="Author">
        <w:r w:rsidRPr="009865B9">
          <w:rPr>
            <w:rFonts w:asciiTheme="majorBidi" w:hAnsiTheme="majorBidi" w:cstheme="majorBidi"/>
            <w:color w:val="000000" w:themeColor="text1"/>
            <w:sz w:val="20"/>
            <w:szCs w:val="20"/>
            <w:rPrChange w:id="1176" w:author="Author">
              <w:rPr>
                <w:rFonts w:asciiTheme="majorBidi" w:hAnsiTheme="majorBidi" w:cstheme="majorBidi"/>
                <w:sz w:val="20"/>
                <w:szCs w:val="20"/>
              </w:rPr>
            </w:rPrChange>
          </w:rPr>
          <w:t xml:space="preserve">distinct </w:t>
        </w:r>
      </w:ins>
      <w:r w:rsidRPr="009865B9">
        <w:rPr>
          <w:rFonts w:asciiTheme="majorBidi" w:hAnsiTheme="majorBidi" w:cstheme="majorBidi"/>
          <w:color w:val="000000" w:themeColor="text1"/>
          <w:sz w:val="20"/>
          <w:szCs w:val="20"/>
          <w:rPrChange w:id="1177" w:author="Author">
            <w:rPr>
              <w:rFonts w:asciiTheme="majorBidi" w:hAnsiTheme="majorBidi" w:cstheme="majorBidi"/>
              <w:sz w:val="20"/>
              <w:szCs w:val="20"/>
            </w:rPr>
          </w:rPrChange>
        </w:rPr>
        <w:t>regime</w:t>
      </w:r>
      <w:ins w:id="1178" w:author="Author">
        <w:r w:rsidRPr="009865B9">
          <w:rPr>
            <w:rFonts w:asciiTheme="majorBidi" w:hAnsiTheme="majorBidi" w:cstheme="majorBidi"/>
            <w:color w:val="000000" w:themeColor="text1"/>
            <w:sz w:val="20"/>
            <w:szCs w:val="20"/>
            <w:rPrChange w:id="1179" w:author="Author">
              <w:rPr>
                <w:rFonts w:asciiTheme="majorBidi" w:hAnsiTheme="majorBidi" w:cstheme="majorBidi"/>
                <w:sz w:val="20"/>
                <w:szCs w:val="20"/>
              </w:rPr>
            </w:rPrChange>
          </w:rPr>
          <w:t xml:space="preserve"> type</w:t>
        </w:r>
      </w:ins>
      <w:r w:rsidRPr="009865B9">
        <w:rPr>
          <w:rFonts w:asciiTheme="majorBidi" w:hAnsiTheme="majorBidi" w:cstheme="majorBidi"/>
          <w:color w:val="000000" w:themeColor="text1"/>
          <w:sz w:val="20"/>
          <w:szCs w:val="20"/>
          <w:rPrChange w:id="1180" w:author="Author">
            <w:rPr>
              <w:rFonts w:asciiTheme="majorBidi" w:hAnsiTheme="majorBidi" w:cstheme="majorBidi"/>
              <w:sz w:val="20"/>
              <w:szCs w:val="20"/>
            </w:rPr>
          </w:rPrChange>
        </w:rPr>
        <w:t xml:space="preserve">. </w:t>
      </w:r>
    </w:p>
    <w:p w14:paraId="0CE9CA6E" w14:textId="77777777" w:rsidR="007110BA" w:rsidRPr="009865B9" w:rsidDel="00C8721F" w:rsidRDefault="007110BA" w:rsidP="00543B36">
      <w:pPr>
        <w:pStyle w:val="ListParagraph"/>
        <w:spacing w:line="360" w:lineRule="auto"/>
        <w:ind w:left="0"/>
        <w:jc w:val="both"/>
        <w:rPr>
          <w:del w:id="1181" w:author="Author"/>
          <w:rFonts w:asciiTheme="majorBidi" w:hAnsiTheme="majorBidi" w:cstheme="majorBidi"/>
          <w:color w:val="000000" w:themeColor="text1"/>
          <w:sz w:val="20"/>
          <w:szCs w:val="20"/>
          <w:rPrChange w:id="1182" w:author="Author">
            <w:rPr>
              <w:del w:id="1183" w:author="Author"/>
              <w:rFonts w:asciiTheme="majorBidi" w:hAnsiTheme="majorBidi" w:cstheme="majorBidi"/>
              <w:sz w:val="20"/>
              <w:szCs w:val="20"/>
            </w:rPr>
          </w:rPrChange>
        </w:rPr>
      </w:pPr>
    </w:p>
    <w:p w14:paraId="00079BEE" w14:textId="77777777" w:rsidR="007110BA" w:rsidRPr="009865B9" w:rsidRDefault="007110BA" w:rsidP="00543B36">
      <w:pPr>
        <w:spacing w:line="360" w:lineRule="auto"/>
        <w:jc w:val="both"/>
        <w:rPr>
          <w:ins w:id="1184" w:author="Author"/>
          <w:rFonts w:asciiTheme="majorBidi" w:hAnsiTheme="majorBidi" w:cstheme="majorBidi"/>
          <w:color w:val="000000" w:themeColor="text1"/>
          <w:sz w:val="20"/>
          <w:szCs w:val="20"/>
          <w:rPrChange w:id="1185" w:author="Author">
            <w:rPr>
              <w:ins w:id="1186" w:author="Author"/>
              <w:rFonts w:asciiTheme="majorBidi" w:hAnsiTheme="majorBidi" w:cstheme="majorBidi"/>
              <w:sz w:val="20"/>
              <w:szCs w:val="20"/>
            </w:rPr>
          </w:rPrChange>
        </w:rPr>
      </w:pPr>
    </w:p>
    <w:p w14:paraId="3EF5B541" w14:textId="77777777" w:rsidR="007110BA" w:rsidRPr="009865B9" w:rsidRDefault="007110BA" w:rsidP="009865B9">
      <w:pPr>
        <w:pStyle w:val="ListParagraph"/>
        <w:numPr>
          <w:ilvl w:val="0"/>
          <w:numId w:val="29"/>
        </w:numPr>
        <w:spacing w:line="360" w:lineRule="auto"/>
        <w:jc w:val="center"/>
        <w:rPr>
          <w:ins w:id="1187" w:author="Author"/>
          <w:rFonts w:asciiTheme="majorBidi" w:eastAsia="Calibri" w:hAnsiTheme="majorBidi" w:cstheme="majorBidi"/>
          <w:b/>
          <w:bCs/>
          <w:color w:val="000000" w:themeColor="text1"/>
          <w:sz w:val="20"/>
          <w:szCs w:val="20"/>
          <w:rPrChange w:id="1188" w:author="Author">
            <w:rPr>
              <w:ins w:id="1189" w:author="Author"/>
              <w:rFonts w:asciiTheme="majorBidi" w:eastAsia="Calibri" w:hAnsiTheme="majorBidi" w:cstheme="majorBidi"/>
              <w:b/>
              <w:bCs/>
              <w:sz w:val="20"/>
              <w:szCs w:val="20"/>
              <w:u w:val="single"/>
            </w:rPr>
          </w:rPrChange>
        </w:rPr>
        <w:pPrChange w:id="1190" w:author="Author">
          <w:pPr>
            <w:pStyle w:val="ListParagraph"/>
            <w:numPr>
              <w:numId w:val="5"/>
            </w:numPr>
            <w:spacing w:line="360" w:lineRule="auto"/>
            <w:ind w:left="0" w:hanging="360"/>
            <w:jc w:val="both"/>
          </w:pPr>
        </w:pPrChange>
      </w:pPr>
      <w:r w:rsidRPr="009865B9">
        <w:rPr>
          <w:rFonts w:asciiTheme="majorBidi" w:eastAsia="Calibri" w:hAnsiTheme="majorBidi" w:cstheme="majorBidi"/>
          <w:b/>
          <w:bCs/>
          <w:color w:val="000000" w:themeColor="text1"/>
          <w:sz w:val="20"/>
          <w:szCs w:val="20"/>
          <w:rPrChange w:id="1191" w:author="Author">
            <w:rPr>
              <w:rFonts w:asciiTheme="majorBidi" w:eastAsia="Calibri" w:hAnsiTheme="majorBidi" w:cstheme="majorBidi"/>
              <w:b/>
              <w:bCs/>
              <w:sz w:val="20"/>
              <w:szCs w:val="20"/>
              <w:u w:val="single"/>
            </w:rPr>
          </w:rPrChange>
        </w:rPr>
        <w:t xml:space="preserve">Conceptualizations of Populism and the Marginalization of the Economy: </w:t>
      </w:r>
      <w:ins w:id="1192" w:author="Author">
        <w:r w:rsidRPr="009865B9">
          <w:rPr>
            <w:rFonts w:asciiTheme="majorBidi" w:eastAsia="Calibri" w:hAnsiTheme="majorBidi" w:cstheme="majorBidi"/>
            <w:b/>
            <w:bCs/>
            <w:color w:val="000000" w:themeColor="text1"/>
            <w:sz w:val="20"/>
            <w:szCs w:val="20"/>
            <w:rPrChange w:id="1193" w:author="Author">
              <w:rPr>
                <w:rFonts w:asciiTheme="majorBidi" w:eastAsia="Calibri" w:hAnsiTheme="majorBidi" w:cstheme="majorBidi"/>
                <w:b/>
                <w:bCs/>
                <w:color w:val="000000" w:themeColor="text1"/>
              </w:rPr>
            </w:rPrChange>
          </w:rPr>
          <w:t>A</w:t>
        </w:r>
      </w:ins>
      <w:del w:id="1194" w:author="Author">
        <w:r w:rsidRPr="009865B9" w:rsidDel="009C2E48">
          <w:rPr>
            <w:rFonts w:asciiTheme="majorBidi" w:eastAsia="Calibri" w:hAnsiTheme="majorBidi" w:cstheme="majorBidi"/>
            <w:b/>
            <w:bCs/>
            <w:color w:val="000000" w:themeColor="text1"/>
            <w:sz w:val="20"/>
            <w:szCs w:val="20"/>
            <w:rPrChange w:id="1195" w:author="Author">
              <w:rPr>
                <w:rFonts w:asciiTheme="majorBidi" w:eastAsia="Calibri" w:hAnsiTheme="majorBidi" w:cstheme="majorBidi"/>
                <w:b/>
                <w:bCs/>
                <w:sz w:val="20"/>
                <w:szCs w:val="20"/>
                <w:u w:val="single"/>
              </w:rPr>
            </w:rPrChange>
          </w:rPr>
          <w:delText>a</w:delText>
        </w:r>
      </w:del>
      <w:r w:rsidRPr="009865B9">
        <w:rPr>
          <w:rFonts w:asciiTheme="majorBidi" w:eastAsia="Calibri" w:hAnsiTheme="majorBidi" w:cstheme="majorBidi"/>
          <w:b/>
          <w:bCs/>
          <w:color w:val="000000" w:themeColor="text1"/>
          <w:sz w:val="20"/>
          <w:szCs w:val="20"/>
          <w:rPrChange w:id="1196" w:author="Author">
            <w:rPr>
              <w:rFonts w:asciiTheme="majorBidi" w:eastAsia="Calibri" w:hAnsiTheme="majorBidi" w:cstheme="majorBidi"/>
              <w:b/>
              <w:bCs/>
              <w:sz w:val="20"/>
              <w:szCs w:val="20"/>
              <w:u w:val="single"/>
            </w:rPr>
          </w:rPrChange>
        </w:rPr>
        <w:t xml:space="preserve"> Literature Review</w:t>
      </w:r>
    </w:p>
    <w:p w14:paraId="73375681" w14:textId="77777777" w:rsidR="007110BA" w:rsidRPr="009865B9" w:rsidRDefault="007110BA" w:rsidP="009865B9">
      <w:pPr>
        <w:pStyle w:val="ListParagraph"/>
        <w:spacing w:line="360" w:lineRule="auto"/>
        <w:ind w:left="0"/>
        <w:jc w:val="both"/>
        <w:rPr>
          <w:rFonts w:asciiTheme="majorBidi" w:eastAsia="Calibri" w:hAnsiTheme="majorBidi" w:cstheme="majorBidi"/>
          <w:b/>
          <w:bCs/>
          <w:color w:val="000000" w:themeColor="text1"/>
          <w:sz w:val="20"/>
          <w:szCs w:val="20"/>
          <w:u w:val="single"/>
          <w:rPrChange w:id="1197" w:author="Author">
            <w:rPr>
              <w:rFonts w:asciiTheme="majorBidi" w:eastAsia="Calibri" w:hAnsiTheme="majorBidi" w:cstheme="majorBidi"/>
              <w:b/>
              <w:bCs/>
              <w:sz w:val="20"/>
              <w:szCs w:val="20"/>
              <w:u w:val="single"/>
            </w:rPr>
          </w:rPrChange>
        </w:rPr>
        <w:pPrChange w:id="1198" w:author="Author">
          <w:pPr>
            <w:pStyle w:val="ListParagraph"/>
            <w:numPr>
              <w:numId w:val="5"/>
            </w:numPr>
            <w:spacing w:line="360" w:lineRule="auto"/>
            <w:ind w:left="0" w:hanging="360"/>
            <w:jc w:val="both"/>
          </w:pPr>
        </w:pPrChange>
      </w:pPr>
    </w:p>
    <w:p w14:paraId="2CFE7CD0" w14:textId="4BF23068" w:rsidR="007110BA" w:rsidRPr="009865B9" w:rsidDel="00750555" w:rsidRDefault="007110BA" w:rsidP="009865B9">
      <w:pPr>
        <w:spacing w:line="360" w:lineRule="auto"/>
        <w:jc w:val="both"/>
        <w:rPr>
          <w:del w:id="1199" w:author="Author"/>
          <w:rFonts w:asciiTheme="majorBidi" w:eastAsia="Calibri" w:hAnsiTheme="majorBidi" w:cstheme="majorBidi"/>
          <w:color w:val="000000" w:themeColor="text1"/>
          <w:sz w:val="20"/>
          <w:szCs w:val="20"/>
          <w:rPrChange w:id="1200" w:author="Author">
            <w:rPr>
              <w:del w:id="1201" w:author="Autho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1202" w:author="Author">
            <w:rPr>
              <w:rFonts w:asciiTheme="majorBidi" w:eastAsia="Calibri" w:hAnsiTheme="majorBidi" w:cstheme="majorBidi"/>
              <w:sz w:val="20"/>
              <w:szCs w:val="20"/>
            </w:rPr>
          </w:rPrChange>
        </w:rPr>
        <w:t xml:space="preserve">The </w:t>
      </w:r>
      <w:del w:id="1203" w:author="Author">
        <w:r w:rsidRPr="009865B9" w:rsidDel="0083464C">
          <w:rPr>
            <w:rFonts w:asciiTheme="majorBidi" w:eastAsia="Calibri" w:hAnsiTheme="majorBidi" w:cstheme="majorBidi"/>
            <w:color w:val="000000" w:themeColor="text1"/>
            <w:sz w:val="20"/>
            <w:szCs w:val="20"/>
            <w:rPrChange w:id="1204" w:author="Author">
              <w:rPr>
                <w:rFonts w:asciiTheme="majorBidi" w:eastAsia="Calibri" w:hAnsiTheme="majorBidi" w:cstheme="majorBidi"/>
                <w:sz w:val="20"/>
                <w:szCs w:val="20"/>
              </w:rPr>
            </w:rPrChange>
          </w:rPr>
          <w:delText xml:space="preserve">two </w:delText>
        </w:r>
      </w:del>
      <w:r w:rsidRPr="009865B9">
        <w:rPr>
          <w:rFonts w:asciiTheme="majorBidi" w:eastAsia="Calibri" w:hAnsiTheme="majorBidi" w:cstheme="majorBidi"/>
          <w:color w:val="000000" w:themeColor="text1"/>
          <w:sz w:val="20"/>
          <w:szCs w:val="20"/>
          <w:rPrChange w:id="1205" w:author="Author">
            <w:rPr>
              <w:rFonts w:asciiTheme="majorBidi" w:eastAsia="Calibri" w:hAnsiTheme="majorBidi" w:cstheme="majorBidi"/>
              <w:sz w:val="20"/>
              <w:szCs w:val="20"/>
            </w:rPr>
          </w:rPrChange>
        </w:rPr>
        <w:t xml:space="preserve">first </w:t>
      </w:r>
      <w:ins w:id="1206" w:author="Author">
        <w:r w:rsidRPr="009865B9">
          <w:rPr>
            <w:rFonts w:asciiTheme="majorBidi" w:eastAsia="Calibri" w:hAnsiTheme="majorBidi" w:cstheme="majorBidi"/>
            <w:color w:val="000000" w:themeColor="text1"/>
            <w:sz w:val="20"/>
            <w:szCs w:val="20"/>
            <w:rPrChange w:id="1207" w:author="Author">
              <w:rPr>
                <w:rFonts w:asciiTheme="majorBidi" w:eastAsia="Calibri" w:hAnsiTheme="majorBidi" w:cstheme="majorBidi"/>
                <w:sz w:val="20"/>
                <w:szCs w:val="20"/>
              </w:rPr>
            </w:rPrChange>
          </w:rPr>
          <w:t xml:space="preserve">two </w:t>
        </w:r>
      </w:ins>
      <w:r w:rsidRPr="009865B9">
        <w:rPr>
          <w:rFonts w:asciiTheme="majorBidi" w:eastAsia="Calibri" w:hAnsiTheme="majorBidi" w:cstheme="majorBidi"/>
          <w:color w:val="000000" w:themeColor="text1"/>
          <w:sz w:val="20"/>
          <w:szCs w:val="20"/>
          <w:rPrChange w:id="1208" w:author="Author">
            <w:rPr>
              <w:rFonts w:asciiTheme="majorBidi" w:eastAsia="Calibri" w:hAnsiTheme="majorBidi" w:cstheme="majorBidi"/>
              <w:sz w:val="20"/>
              <w:szCs w:val="20"/>
            </w:rPr>
          </w:rPrChange>
        </w:rPr>
        <w:t xml:space="preserve">modern expressions of populism emerged in the late </w:t>
      </w:r>
      <w:del w:id="1209" w:author="Author">
        <w:r w:rsidRPr="009865B9" w:rsidDel="0083464C">
          <w:rPr>
            <w:rFonts w:asciiTheme="majorBidi" w:eastAsia="Calibri" w:hAnsiTheme="majorBidi" w:cstheme="majorBidi"/>
            <w:color w:val="000000" w:themeColor="text1"/>
            <w:sz w:val="20"/>
            <w:szCs w:val="20"/>
            <w:rPrChange w:id="1210" w:author="Author">
              <w:rPr>
                <w:rFonts w:asciiTheme="majorBidi" w:eastAsia="Calibri" w:hAnsiTheme="majorBidi" w:cstheme="majorBidi"/>
                <w:sz w:val="20"/>
                <w:szCs w:val="20"/>
              </w:rPr>
            </w:rPrChange>
          </w:rPr>
          <w:delText xml:space="preserve">XIX </w:delText>
        </w:r>
      </w:del>
      <w:ins w:id="1211" w:author="Author">
        <w:r w:rsidRPr="009865B9">
          <w:rPr>
            <w:rFonts w:asciiTheme="majorBidi" w:eastAsia="Calibri" w:hAnsiTheme="majorBidi" w:cstheme="majorBidi"/>
            <w:color w:val="000000" w:themeColor="text1"/>
            <w:sz w:val="20"/>
            <w:szCs w:val="20"/>
            <w:rPrChange w:id="1212" w:author="Author">
              <w:rPr>
                <w:rFonts w:asciiTheme="majorBidi" w:eastAsia="Calibri" w:hAnsiTheme="majorBidi" w:cstheme="majorBidi"/>
                <w:sz w:val="20"/>
                <w:szCs w:val="20"/>
              </w:rPr>
            </w:rPrChange>
          </w:rPr>
          <w:t xml:space="preserve">nineteenth </w:t>
        </w:r>
      </w:ins>
      <w:r w:rsidRPr="009865B9">
        <w:rPr>
          <w:rFonts w:asciiTheme="majorBidi" w:eastAsia="Calibri" w:hAnsiTheme="majorBidi" w:cstheme="majorBidi"/>
          <w:color w:val="000000" w:themeColor="text1"/>
          <w:sz w:val="20"/>
          <w:szCs w:val="20"/>
          <w:rPrChange w:id="1213" w:author="Author">
            <w:rPr>
              <w:rFonts w:asciiTheme="majorBidi" w:eastAsia="Calibri" w:hAnsiTheme="majorBidi" w:cstheme="majorBidi"/>
              <w:sz w:val="20"/>
              <w:szCs w:val="20"/>
            </w:rPr>
          </w:rPrChange>
        </w:rPr>
        <w:t xml:space="preserve">century </w:t>
      </w:r>
      <w:del w:id="1214" w:author="Author">
        <w:r w:rsidRPr="009865B9" w:rsidDel="00473A03">
          <w:rPr>
            <w:rFonts w:asciiTheme="majorBidi" w:eastAsia="Calibri" w:hAnsiTheme="majorBidi" w:cstheme="majorBidi"/>
            <w:color w:val="000000" w:themeColor="text1"/>
            <w:sz w:val="20"/>
            <w:szCs w:val="20"/>
            <w:rPrChange w:id="1215" w:author="Author">
              <w:rPr>
                <w:rFonts w:asciiTheme="majorBidi" w:eastAsia="Calibri" w:hAnsiTheme="majorBidi" w:cstheme="majorBidi"/>
                <w:sz w:val="20"/>
                <w:szCs w:val="20"/>
              </w:rPr>
            </w:rPrChange>
          </w:rPr>
          <w:delText xml:space="preserve">as </w:delText>
        </w:r>
      </w:del>
      <w:ins w:id="1216" w:author="Author">
        <w:r w:rsidRPr="009865B9">
          <w:rPr>
            <w:rFonts w:asciiTheme="majorBidi" w:eastAsia="Calibri" w:hAnsiTheme="majorBidi" w:cstheme="majorBidi"/>
            <w:color w:val="000000" w:themeColor="text1"/>
            <w:sz w:val="20"/>
            <w:szCs w:val="20"/>
            <w:rPrChange w:id="1217" w:author="Author">
              <w:rPr>
                <w:rFonts w:asciiTheme="majorBidi" w:eastAsia="Calibri" w:hAnsiTheme="majorBidi" w:cstheme="majorBidi"/>
                <w:sz w:val="20"/>
                <w:szCs w:val="20"/>
              </w:rPr>
            </w:rPrChange>
          </w:rPr>
          <w:t xml:space="preserve">in the form of </w:t>
        </w:r>
      </w:ins>
      <w:r w:rsidRPr="009865B9">
        <w:rPr>
          <w:rFonts w:asciiTheme="majorBidi" w:eastAsia="Calibri" w:hAnsiTheme="majorBidi" w:cstheme="majorBidi"/>
          <w:color w:val="000000" w:themeColor="text1"/>
          <w:sz w:val="20"/>
          <w:szCs w:val="20"/>
          <w:rPrChange w:id="1218" w:author="Author">
            <w:rPr>
              <w:rFonts w:asciiTheme="majorBidi" w:eastAsia="Calibri" w:hAnsiTheme="majorBidi" w:cstheme="majorBidi"/>
              <w:sz w:val="20"/>
              <w:szCs w:val="20"/>
            </w:rPr>
          </w:rPrChange>
        </w:rPr>
        <w:t>agrarian populism (the People</w:t>
      </w:r>
      <w:ins w:id="1219" w:author="Author">
        <w:r w:rsidRPr="009865B9">
          <w:rPr>
            <w:rFonts w:asciiTheme="majorBidi" w:eastAsia="Calibri" w:hAnsiTheme="majorBidi" w:cstheme="majorBidi"/>
            <w:color w:val="000000" w:themeColor="text1"/>
            <w:sz w:val="20"/>
            <w:szCs w:val="20"/>
            <w:rPrChange w:id="1220" w:author="Author">
              <w:rPr>
                <w:rFonts w:asciiTheme="majorBidi" w:eastAsia="Calibri" w:hAnsiTheme="majorBidi" w:cstheme="majorBidi"/>
                <w:color w:val="000000" w:themeColor="text1"/>
              </w:rPr>
            </w:rPrChange>
          </w:rPr>
          <w:t>’</w:t>
        </w:r>
        <w:del w:id="1221" w:author="Author">
          <w:r w:rsidRPr="009865B9" w:rsidDel="00E15E75">
            <w:rPr>
              <w:rFonts w:asciiTheme="majorBidi" w:eastAsia="Calibri" w:hAnsiTheme="majorBidi" w:cstheme="majorBidi"/>
              <w:color w:val="000000" w:themeColor="text1"/>
              <w:sz w:val="20"/>
              <w:szCs w:val="20"/>
              <w:rPrChange w:id="1222" w:author="Author">
                <w:rPr>
                  <w:rFonts w:asciiTheme="majorBidi" w:eastAsia="Calibri" w:hAnsiTheme="majorBidi" w:cstheme="majorBidi"/>
                  <w:color w:val="000000" w:themeColor="text1"/>
                  <w:sz w:val="20"/>
                  <w:szCs w:val="20"/>
                </w:rPr>
              </w:rPrChange>
            </w:rPr>
            <w:delText>'</w:delText>
          </w:r>
        </w:del>
      </w:ins>
      <w:del w:id="1223" w:author="Author">
        <w:r w:rsidRPr="009865B9" w:rsidDel="00BC2ECD">
          <w:rPr>
            <w:rFonts w:asciiTheme="majorBidi" w:eastAsia="Calibri" w:hAnsiTheme="majorBidi" w:cstheme="majorBidi"/>
            <w:color w:val="000000" w:themeColor="text1"/>
            <w:sz w:val="20"/>
            <w:szCs w:val="20"/>
            <w:rPrChange w:id="122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225" w:author="Author">
            <w:rPr>
              <w:rFonts w:asciiTheme="majorBidi" w:eastAsia="Calibri" w:hAnsiTheme="majorBidi" w:cstheme="majorBidi"/>
              <w:sz w:val="20"/>
              <w:szCs w:val="20"/>
            </w:rPr>
          </w:rPrChange>
        </w:rPr>
        <w:t>s Party in the U</w:t>
      </w:r>
      <w:ins w:id="1226" w:author="Author">
        <w:r w:rsidRPr="009865B9">
          <w:rPr>
            <w:rFonts w:asciiTheme="majorBidi" w:eastAsia="Calibri" w:hAnsiTheme="majorBidi" w:cstheme="majorBidi"/>
            <w:color w:val="000000" w:themeColor="text1"/>
            <w:sz w:val="20"/>
            <w:szCs w:val="20"/>
            <w:rPrChange w:id="1227" w:author="Author">
              <w:rPr>
                <w:rFonts w:asciiTheme="majorBidi" w:eastAsia="Calibri" w:hAnsiTheme="majorBidi" w:cstheme="majorBidi"/>
                <w:sz w:val="20"/>
                <w:szCs w:val="20"/>
              </w:rPr>
            </w:rPrChange>
          </w:rPr>
          <w:t xml:space="preserve">nited </w:t>
        </w:r>
      </w:ins>
      <w:r w:rsidRPr="009865B9">
        <w:rPr>
          <w:rFonts w:asciiTheme="majorBidi" w:eastAsia="Calibri" w:hAnsiTheme="majorBidi" w:cstheme="majorBidi"/>
          <w:color w:val="000000" w:themeColor="text1"/>
          <w:sz w:val="20"/>
          <w:szCs w:val="20"/>
          <w:rPrChange w:id="1228" w:author="Author">
            <w:rPr>
              <w:rFonts w:asciiTheme="majorBidi" w:eastAsia="Calibri" w:hAnsiTheme="majorBidi" w:cstheme="majorBidi"/>
              <w:sz w:val="20"/>
              <w:szCs w:val="20"/>
            </w:rPr>
          </w:rPrChange>
        </w:rPr>
        <w:t>S</w:t>
      </w:r>
      <w:ins w:id="1229" w:author="Author">
        <w:r w:rsidRPr="009865B9">
          <w:rPr>
            <w:rFonts w:asciiTheme="majorBidi" w:eastAsia="Calibri" w:hAnsiTheme="majorBidi" w:cstheme="majorBidi"/>
            <w:color w:val="000000" w:themeColor="text1"/>
            <w:sz w:val="20"/>
            <w:szCs w:val="20"/>
            <w:rPrChange w:id="1230" w:author="Author">
              <w:rPr>
                <w:rFonts w:asciiTheme="majorBidi" w:eastAsia="Calibri" w:hAnsiTheme="majorBidi" w:cstheme="majorBidi"/>
                <w:sz w:val="20"/>
                <w:szCs w:val="20"/>
              </w:rPr>
            </w:rPrChange>
          </w:rPr>
          <w:t>tates</w:t>
        </w:r>
      </w:ins>
      <w:r w:rsidRPr="009865B9">
        <w:rPr>
          <w:rFonts w:asciiTheme="majorBidi" w:eastAsia="Calibri" w:hAnsiTheme="majorBidi" w:cstheme="majorBidi"/>
          <w:color w:val="000000" w:themeColor="text1"/>
          <w:sz w:val="20"/>
          <w:szCs w:val="20"/>
          <w:rPrChange w:id="1231" w:author="Author">
            <w:rPr>
              <w:rFonts w:asciiTheme="majorBidi" w:eastAsia="Calibri" w:hAnsiTheme="majorBidi" w:cstheme="majorBidi"/>
              <w:sz w:val="20"/>
              <w:szCs w:val="20"/>
            </w:rPr>
          </w:rPrChange>
        </w:rPr>
        <w:t xml:space="preserve"> and the </w:t>
      </w:r>
      <w:r w:rsidRPr="009865B9">
        <w:rPr>
          <w:rFonts w:asciiTheme="majorBidi" w:eastAsia="Calibri" w:hAnsiTheme="majorBidi" w:cstheme="majorBidi"/>
          <w:i/>
          <w:iCs/>
          <w:color w:val="000000" w:themeColor="text1"/>
          <w:sz w:val="20"/>
          <w:szCs w:val="20"/>
          <w:rPrChange w:id="1232" w:author="Author">
            <w:rPr>
              <w:rFonts w:asciiTheme="majorBidi" w:eastAsia="Calibri" w:hAnsiTheme="majorBidi" w:cstheme="majorBidi"/>
              <w:sz w:val="20"/>
              <w:szCs w:val="20"/>
            </w:rPr>
          </w:rPrChange>
        </w:rPr>
        <w:t>Narodni</w:t>
      </w:r>
      <w:ins w:id="1233" w:author="Author">
        <w:r w:rsidRPr="009865B9">
          <w:rPr>
            <w:rFonts w:asciiTheme="majorBidi" w:eastAsia="Calibri" w:hAnsiTheme="majorBidi" w:cstheme="majorBidi"/>
            <w:i/>
            <w:iCs/>
            <w:color w:val="000000" w:themeColor="text1"/>
            <w:sz w:val="20"/>
            <w:szCs w:val="20"/>
            <w:rPrChange w:id="1234" w:author="Author">
              <w:rPr>
                <w:rFonts w:asciiTheme="majorBidi" w:eastAsia="Calibri" w:hAnsiTheme="majorBidi" w:cstheme="majorBidi"/>
                <w:i/>
                <w:iCs/>
                <w:sz w:val="20"/>
                <w:szCs w:val="20"/>
              </w:rPr>
            </w:rPrChange>
          </w:rPr>
          <w:t>ks</w:t>
        </w:r>
      </w:ins>
      <w:r w:rsidRPr="009865B9">
        <w:rPr>
          <w:rFonts w:asciiTheme="majorBidi" w:eastAsia="Calibri" w:hAnsiTheme="majorBidi" w:cstheme="majorBidi"/>
          <w:i/>
          <w:iCs/>
          <w:color w:val="000000" w:themeColor="text1"/>
          <w:sz w:val="20"/>
          <w:szCs w:val="20"/>
          <w:rPrChange w:id="1235" w:author="Author">
            <w:rPr>
              <w:rFonts w:asciiTheme="majorBidi" w:eastAsia="Calibri" w:hAnsiTheme="majorBidi" w:cstheme="majorBidi"/>
              <w:sz w:val="20"/>
              <w:szCs w:val="20"/>
            </w:rPr>
          </w:rPrChange>
        </w:rPr>
        <w:t xml:space="preserve"> </w:t>
      </w:r>
      <w:r w:rsidRPr="009865B9">
        <w:rPr>
          <w:rFonts w:asciiTheme="majorBidi" w:eastAsia="Calibri" w:hAnsiTheme="majorBidi" w:cstheme="majorBidi"/>
          <w:color w:val="000000" w:themeColor="text1"/>
          <w:sz w:val="20"/>
          <w:szCs w:val="20"/>
          <w:rPrChange w:id="1236" w:author="Author">
            <w:rPr>
              <w:rFonts w:asciiTheme="majorBidi" w:eastAsia="Calibri" w:hAnsiTheme="majorBidi" w:cstheme="majorBidi"/>
              <w:sz w:val="20"/>
              <w:szCs w:val="20"/>
            </w:rPr>
          </w:rPrChange>
        </w:rPr>
        <w:lastRenderedPageBreak/>
        <w:t>in Russia)</w:t>
      </w:r>
      <w:ins w:id="1237" w:author="Author">
        <w:r w:rsidRPr="009865B9">
          <w:rPr>
            <w:rFonts w:asciiTheme="majorBidi" w:eastAsia="Calibri" w:hAnsiTheme="majorBidi" w:cstheme="majorBidi"/>
            <w:color w:val="000000" w:themeColor="text1"/>
            <w:sz w:val="20"/>
            <w:szCs w:val="20"/>
            <w:rPrChange w:id="1238"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1239" w:author="Author">
            <w:rPr>
              <w:rStyle w:val="EndnoteReference"/>
              <w:rFonts w:asciiTheme="majorBidi" w:eastAsia="Calibri" w:hAnsiTheme="majorBidi"/>
              <w:sz w:val="20"/>
              <w:szCs w:val="20"/>
            </w:rPr>
          </w:rPrChange>
        </w:rPr>
        <w:endnoteReference w:id="4"/>
      </w:r>
      <w:del w:id="1244" w:author="Author">
        <w:r w:rsidRPr="009865B9" w:rsidDel="0083464C">
          <w:rPr>
            <w:rFonts w:asciiTheme="majorBidi" w:eastAsia="Calibri" w:hAnsiTheme="majorBidi" w:cstheme="majorBidi"/>
            <w:color w:val="000000" w:themeColor="text1"/>
            <w:sz w:val="20"/>
            <w:szCs w:val="20"/>
            <w:rPrChange w:id="1245"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246" w:author="Author">
            <w:rPr>
              <w:rFonts w:asciiTheme="majorBidi" w:eastAsia="Calibri" w:hAnsiTheme="majorBidi" w:cstheme="majorBidi"/>
              <w:sz w:val="20"/>
              <w:szCs w:val="20"/>
            </w:rPr>
          </w:rPrChange>
        </w:rPr>
        <w:t xml:space="preserve"> </w:t>
      </w:r>
      <w:del w:id="1247" w:author="Author">
        <w:r w:rsidRPr="009865B9" w:rsidDel="00D66411">
          <w:rPr>
            <w:rFonts w:asciiTheme="majorBidi" w:eastAsia="Calibri" w:hAnsiTheme="majorBidi" w:cstheme="majorBidi"/>
            <w:color w:val="000000" w:themeColor="text1"/>
            <w:sz w:val="20"/>
            <w:szCs w:val="20"/>
            <w:rPrChange w:id="1248" w:author="Author">
              <w:rPr>
                <w:rFonts w:asciiTheme="majorBidi" w:eastAsia="Calibri" w:hAnsiTheme="majorBidi" w:cstheme="majorBidi"/>
                <w:sz w:val="20"/>
                <w:szCs w:val="20"/>
              </w:rPr>
            </w:rPrChange>
          </w:rPr>
          <w:delText>At that stage</w:delText>
        </w:r>
      </w:del>
      <w:ins w:id="1249" w:author="Author">
        <w:r w:rsidRPr="009865B9">
          <w:rPr>
            <w:rFonts w:asciiTheme="majorBidi" w:eastAsia="Calibri" w:hAnsiTheme="majorBidi" w:cstheme="majorBidi"/>
            <w:color w:val="000000" w:themeColor="text1"/>
            <w:sz w:val="20"/>
            <w:szCs w:val="20"/>
            <w:rPrChange w:id="1250" w:author="Author">
              <w:rPr>
                <w:rFonts w:asciiTheme="majorBidi" w:eastAsia="Calibri" w:hAnsiTheme="majorBidi" w:cstheme="majorBidi"/>
                <w:sz w:val="20"/>
                <w:szCs w:val="20"/>
              </w:rPr>
            </w:rPrChange>
          </w:rPr>
          <w:t>These did not achieve governmental power at that time</w:t>
        </w:r>
      </w:ins>
      <w:r w:rsidRPr="009865B9">
        <w:rPr>
          <w:rFonts w:asciiTheme="majorBidi" w:eastAsia="Calibri" w:hAnsiTheme="majorBidi" w:cstheme="majorBidi"/>
          <w:color w:val="000000" w:themeColor="text1"/>
          <w:sz w:val="20"/>
          <w:szCs w:val="20"/>
          <w:rPrChange w:id="1251" w:author="Author">
            <w:rPr>
              <w:rFonts w:asciiTheme="majorBidi" w:eastAsia="Calibri" w:hAnsiTheme="majorBidi" w:cstheme="majorBidi"/>
              <w:sz w:val="20"/>
              <w:szCs w:val="20"/>
            </w:rPr>
          </w:rPrChange>
        </w:rPr>
        <w:t>, however</w:t>
      </w:r>
      <w:del w:id="1252" w:author="Author">
        <w:r w:rsidRPr="009865B9" w:rsidDel="00BF5F61">
          <w:rPr>
            <w:rFonts w:asciiTheme="majorBidi" w:eastAsia="Calibri" w:hAnsiTheme="majorBidi" w:cstheme="majorBidi"/>
            <w:color w:val="000000" w:themeColor="text1"/>
            <w:sz w:val="20"/>
            <w:szCs w:val="20"/>
            <w:rPrChange w:id="1253" w:author="Author">
              <w:rPr>
                <w:rFonts w:asciiTheme="majorBidi" w:eastAsia="Calibri" w:hAnsiTheme="majorBidi" w:cstheme="majorBidi"/>
                <w:sz w:val="20"/>
                <w:szCs w:val="20"/>
              </w:rPr>
            </w:rPrChange>
          </w:rPr>
          <w:delText>, populists did not hold governmental power</w:delText>
        </w:r>
      </w:del>
      <w:r w:rsidRPr="009865B9">
        <w:rPr>
          <w:rFonts w:asciiTheme="majorBidi" w:eastAsia="Calibri" w:hAnsiTheme="majorBidi" w:cstheme="majorBidi"/>
          <w:color w:val="000000" w:themeColor="text1"/>
          <w:sz w:val="20"/>
          <w:szCs w:val="20"/>
          <w:rPrChange w:id="1254" w:author="Author">
            <w:rPr>
              <w:rFonts w:asciiTheme="majorBidi" w:eastAsia="Calibri" w:hAnsiTheme="majorBidi" w:cstheme="majorBidi"/>
              <w:sz w:val="20"/>
              <w:szCs w:val="20"/>
            </w:rPr>
          </w:rPrChange>
        </w:rPr>
        <w:t xml:space="preserve">. Research </w:t>
      </w:r>
      <w:del w:id="1255" w:author="Author">
        <w:r w:rsidRPr="009865B9" w:rsidDel="00BF5F61">
          <w:rPr>
            <w:rFonts w:asciiTheme="majorBidi" w:eastAsia="Calibri" w:hAnsiTheme="majorBidi" w:cstheme="majorBidi"/>
            <w:color w:val="000000" w:themeColor="text1"/>
            <w:sz w:val="20"/>
            <w:szCs w:val="20"/>
            <w:rPrChange w:id="1256" w:author="Author">
              <w:rPr>
                <w:rFonts w:asciiTheme="majorBidi" w:eastAsia="Calibri" w:hAnsiTheme="majorBidi" w:cstheme="majorBidi"/>
                <w:sz w:val="20"/>
                <w:szCs w:val="20"/>
              </w:rPr>
            </w:rPrChange>
          </w:rPr>
          <w:delText xml:space="preserve">of </w:delText>
        </w:r>
      </w:del>
      <w:ins w:id="1257" w:author="Author">
        <w:r w:rsidRPr="009865B9">
          <w:rPr>
            <w:rFonts w:asciiTheme="majorBidi" w:eastAsia="Calibri" w:hAnsiTheme="majorBidi" w:cstheme="majorBidi"/>
            <w:color w:val="000000" w:themeColor="text1"/>
            <w:sz w:val="20"/>
            <w:szCs w:val="20"/>
            <w:rPrChange w:id="1258" w:author="Author">
              <w:rPr>
                <w:rFonts w:asciiTheme="majorBidi" w:eastAsia="Calibri" w:hAnsiTheme="majorBidi" w:cstheme="majorBidi"/>
                <w:sz w:val="20"/>
                <w:szCs w:val="20"/>
              </w:rPr>
            </w:rPrChange>
          </w:rPr>
          <w:t xml:space="preserve">on </w:t>
        </w:r>
      </w:ins>
      <w:r w:rsidRPr="009865B9">
        <w:rPr>
          <w:rFonts w:asciiTheme="majorBidi" w:eastAsia="Calibri" w:hAnsiTheme="majorBidi" w:cstheme="majorBidi"/>
          <w:color w:val="000000" w:themeColor="text1"/>
          <w:sz w:val="20"/>
          <w:szCs w:val="20"/>
          <w:rPrChange w:id="1259" w:author="Author">
            <w:rPr>
              <w:rFonts w:asciiTheme="majorBidi" w:eastAsia="Calibri" w:hAnsiTheme="majorBidi" w:cstheme="majorBidi"/>
              <w:sz w:val="20"/>
              <w:szCs w:val="20"/>
            </w:rPr>
          </w:rPrChange>
        </w:rPr>
        <w:t>populism bec</w:t>
      </w:r>
      <w:ins w:id="1260" w:author="Author">
        <w:r w:rsidRPr="009865B9">
          <w:rPr>
            <w:rFonts w:asciiTheme="majorBidi" w:eastAsia="Calibri" w:hAnsiTheme="majorBidi" w:cstheme="majorBidi"/>
            <w:color w:val="000000" w:themeColor="text1"/>
            <w:sz w:val="20"/>
            <w:szCs w:val="20"/>
            <w:rPrChange w:id="1261" w:author="Author">
              <w:rPr>
                <w:rFonts w:asciiTheme="majorBidi" w:eastAsia="Calibri" w:hAnsiTheme="majorBidi" w:cstheme="majorBidi"/>
                <w:color w:val="000000" w:themeColor="text1"/>
                <w:sz w:val="20"/>
                <w:szCs w:val="20"/>
              </w:rPr>
            </w:rPrChange>
          </w:rPr>
          <w:t>ame</w:t>
        </w:r>
      </w:ins>
      <w:del w:id="1262" w:author="Author">
        <w:r w:rsidRPr="009865B9" w:rsidDel="00D17EDD">
          <w:rPr>
            <w:rFonts w:asciiTheme="majorBidi" w:eastAsia="Calibri" w:hAnsiTheme="majorBidi" w:cstheme="majorBidi"/>
            <w:color w:val="000000" w:themeColor="text1"/>
            <w:sz w:val="20"/>
            <w:szCs w:val="20"/>
            <w:rPrChange w:id="1263" w:author="Author">
              <w:rPr>
                <w:rFonts w:asciiTheme="majorBidi" w:eastAsia="Calibri" w:hAnsiTheme="majorBidi" w:cstheme="majorBidi"/>
                <w:sz w:val="20"/>
                <w:szCs w:val="20"/>
              </w:rPr>
            </w:rPrChange>
          </w:rPr>
          <w:delText>omes</w:delText>
        </w:r>
      </w:del>
      <w:r w:rsidRPr="009865B9">
        <w:rPr>
          <w:rFonts w:asciiTheme="majorBidi" w:eastAsia="Calibri" w:hAnsiTheme="majorBidi" w:cstheme="majorBidi"/>
          <w:color w:val="000000" w:themeColor="text1"/>
          <w:sz w:val="20"/>
          <w:szCs w:val="20"/>
          <w:rPrChange w:id="1264" w:author="Author">
            <w:rPr>
              <w:rFonts w:asciiTheme="majorBidi" w:eastAsia="Calibri" w:hAnsiTheme="majorBidi" w:cstheme="majorBidi"/>
              <w:sz w:val="20"/>
              <w:szCs w:val="20"/>
            </w:rPr>
          </w:rPrChange>
        </w:rPr>
        <w:t xml:space="preserve"> significant and </w:t>
      </w:r>
      <w:del w:id="1265" w:author="Author">
        <w:r w:rsidRPr="009865B9" w:rsidDel="000454FA">
          <w:rPr>
            <w:rFonts w:asciiTheme="majorBidi" w:eastAsia="Calibri" w:hAnsiTheme="majorBidi" w:cstheme="majorBidi"/>
            <w:color w:val="000000" w:themeColor="text1"/>
            <w:sz w:val="20"/>
            <w:szCs w:val="20"/>
            <w:rPrChange w:id="1266" w:author="Author">
              <w:rPr>
                <w:rFonts w:asciiTheme="majorBidi" w:eastAsia="Calibri" w:hAnsiTheme="majorBidi" w:cstheme="majorBidi"/>
                <w:sz w:val="20"/>
                <w:szCs w:val="20"/>
              </w:rPr>
            </w:rPrChange>
          </w:rPr>
          <w:delText xml:space="preserve">rigorous </w:delText>
        </w:r>
      </w:del>
      <w:ins w:id="1267" w:author="Author">
        <w:r w:rsidRPr="009865B9">
          <w:rPr>
            <w:rFonts w:asciiTheme="majorBidi" w:eastAsia="Calibri" w:hAnsiTheme="majorBidi" w:cstheme="majorBidi"/>
            <w:color w:val="000000" w:themeColor="text1"/>
            <w:sz w:val="20"/>
            <w:szCs w:val="20"/>
            <w:rPrChange w:id="1268" w:author="Author">
              <w:rPr>
                <w:rFonts w:asciiTheme="majorBidi" w:eastAsia="Calibri" w:hAnsiTheme="majorBidi" w:cstheme="majorBidi"/>
                <w:sz w:val="20"/>
                <w:szCs w:val="20"/>
              </w:rPr>
            </w:rPrChange>
          </w:rPr>
          <w:t xml:space="preserve">more systematic </w:t>
        </w:r>
      </w:ins>
      <w:r w:rsidRPr="009865B9">
        <w:rPr>
          <w:rFonts w:asciiTheme="majorBidi" w:eastAsia="Calibri" w:hAnsiTheme="majorBidi" w:cstheme="majorBidi"/>
          <w:color w:val="000000" w:themeColor="text1"/>
          <w:sz w:val="20"/>
          <w:szCs w:val="20"/>
          <w:rPrChange w:id="1269" w:author="Author">
            <w:rPr>
              <w:rFonts w:asciiTheme="majorBidi" w:eastAsia="Calibri" w:hAnsiTheme="majorBidi" w:cstheme="majorBidi"/>
              <w:sz w:val="20"/>
              <w:szCs w:val="20"/>
            </w:rPr>
          </w:rPrChange>
        </w:rPr>
        <w:t>in the early 1960s</w:t>
      </w:r>
      <w:r w:rsidRPr="009865B9">
        <w:rPr>
          <w:rStyle w:val="EndnoteReference"/>
          <w:rFonts w:asciiTheme="majorBidi" w:eastAsia="Calibri" w:hAnsiTheme="majorBidi"/>
          <w:color w:val="000000" w:themeColor="text1"/>
          <w:sz w:val="20"/>
          <w:szCs w:val="20"/>
          <w:rPrChange w:id="1270" w:author="Author">
            <w:rPr>
              <w:rStyle w:val="EndnoteReference"/>
              <w:rFonts w:asciiTheme="majorBidi" w:eastAsia="Calibri" w:hAnsiTheme="majorBidi"/>
              <w:sz w:val="20"/>
              <w:szCs w:val="20"/>
            </w:rPr>
          </w:rPrChange>
        </w:rPr>
        <w:endnoteReference w:id="5"/>
      </w:r>
      <w:del w:id="1275" w:author="Author">
        <w:r w:rsidRPr="009865B9" w:rsidDel="000454FA">
          <w:rPr>
            <w:rFonts w:asciiTheme="majorBidi" w:eastAsia="Calibri" w:hAnsiTheme="majorBidi" w:cstheme="majorBidi"/>
            <w:color w:val="000000" w:themeColor="text1"/>
            <w:sz w:val="20"/>
            <w:szCs w:val="20"/>
            <w:rPrChange w:id="1276"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277" w:author="Author">
            <w:rPr>
              <w:rFonts w:asciiTheme="majorBidi" w:eastAsia="Calibri" w:hAnsiTheme="majorBidi" w:cstheme="majorBidi"/>
              <w:sz w:val="20"/>
              <w:szCs w:val="20"/>
            </w:rPr>
          </w:rPrChange>
        </w:rPr>
        <w:t xml:space="preserve"> </w:t>
      </w:r>
      <w:ins w:id="1278" w:author="Author">
        <w:r w:rsidRPr="009865B9">
          <w:rPr>
            <w:rFonts w:asciiTheme="majorBidi" w:eastAsia="Calibri" w:hAnsiTheme="majorBidi" w:cstheme="majorBidi"/>
            <w:color w:val="000000" w:themeColor="text1"/>
            <w:sz w:val="20"/>
            <w:szCs w:val="20"/>
            <w:rPrChange w:id="1279" w:author="Author">
              <w:rPr>
                <w:rFonts w:asciiTheme="majorBidi" w:eastAsia="Calibri" w:hAnsiTheme="majorBidi" w:cstheme="majorBidi"/>
                <w:color w:val="000000" w:themeColor="text1"/>
              </w:rPr>
            </w:rPrChange>
          </w:rPr>
          <w:t>following</w:t>
        </w:r>
      </w:ins>
      <w:del w:id="1280" w:author="Author">
        <w:r w:rsidRPr="009865B9" w:rsidDel="009B2AB6">
          <w:rPr>
            <w:rFonts w:asciiTheme="majorBidi" w:eastAsia="Calibri" w:hAnsiTheme="majorBidi" w:cstheme="majorBidi"/>
            <w:color w:val="000000" w:themeColor="text1"/>
            <w:sz w:val="20"/>
            <w:szCs w:val="20"/>
            <w:rPrChange w:id="1281" w:author="Author">
              <w:rPr>
                <w:rFonts w:asciiTheme="majorBidi" w:eastAsia="Calibri" w:hAnsiTheme="majorBidi" w:cstheme="majorBidi"/>
                <w:sz w:val="20"/>
                <w:szCs w:val="20"/>
              </w:rPr>
            </w:rPrChange>
          </w:rPr>
          <w:delText>after</w:delText>
        </w:r>
      </w:del>
      <w:r w:rsidRPr="009865B9">
        <w:rPr>
          <w:rFonts w:asciiTheme="majorBidi" w:eastAsia="Calibri" w:hAnsiTheme="majorBidi" w:cstheme="majorBidi"/>
          <w:color w:val="000000" w:themeColor="text1"/>
          <w:sz w:val="20"/>
          <w:szCs w:val="20"/>
          <w:rPrChange w:id="1282" w:author="Author">
            <w:rPr>
              <w:rFonts w:asciiTheme="majorBidi" w:eastAsia="Calibri" w:hAnsiTheme="majorBidi" w:cstheme="majorBidi"/>
              <w:sz w:val="20"/>
              <w:szCs w:val="20"/>
            </w:rPr>
          </w:rPrChange>
        </w:rPr>
        <w:t xml:space="preserve"> the consolidation of the first wave of populist regimes</w:t>
      </w:r>
      <w:del w:id="1283" w:author="Author">
        <w:r w:rsidRPr="009865B9" w:rsidDel="000454FA">
          <w:rPr>
            <w:rFonts w:asciiTheme="majorBidi" w:eastAsia="Calibri" w:hAnsiTheme="majorBidi" w:cstheme="majorBidi"/>
            <w:color w:val="000000" w:themeColor="text1"/>
            <w:sz w:val="20"/>
            <w:szCs w:val="20"/>
            <w:rPrChange w:id="1284" w:author="Author">
              <w:rPr>
                <w:rFonts w:asciiTheme="majorBidi" w:eastAsia="Calibri" w:hAnsiTheme="majorBidi" w:cstheme="majorBidi"/>
                <w:sz w:val="20"/>
                <w:szCs w:val="20"/>
              </w:rPr>
            </w:rPrChange>
          </w:rPr>
          <w:delText>, that of</w:delText>
        </w:r>
      </w:del>
      <w:ins w:id="1285" w:author="Author">
        <w:r w:rsidRPr="009865B9">
          <w:rPr>
            <w:rFonts w:asciiTheme="majorBidi" w:eastAsia="Calibri" w:hAnsiTheme="majorBidi" w:cstheme="majorBidi"/>
            <w:color w:val="000000" w:themeColor="text1"/>
            <w:sz w:val="20"/>
            <w:szCs w:val="20"/>
            <w:rPrChange w:id="1286" w:author="Author">
              <w:rPr>
                <w:rFonts w:asciiTheme="majorBidi" w:eastAsia="Calibri" w:hAnsiTheme="majorBidi" w:cstheme="majorBidi"/>
                <w:sz w:val="20"/>
                <w:szCs w:val="20"/>
              </w:rPr>
            </w:rPrChange>
          </w:rPr>
          <w:t xml:space="preserve"> in</w:t>
        </w:r>
      </w:ins>
      <w:r w:rsidRPr="009865B9">
        <w:rPr>
          <w:rFonts w:asciiTheme="majorBidi" w:eastAsia="Calibri" w:hAnsiTheme="majorBidi" w:cstheme="majorBidi"/>
          <w:color w:val="000000" w:themeColor="text1"/>
          <w:sz w:val="20"/>
          <w:szCs w:val="20"/>
          <w:rPrChange w:id="1287" w:author="Author">
            <w:rPr>
              <w:rFonts w:asciiTheme="majorBidi" w:eastAsia="Calibri" w:hAnsiTheme="majorBidi" w:cstheme="majorBidi"/>
              <w:sz w:val="20"/>
              <w:szCs w:val="20"/>
            </w:rPr>
          </w:rPrChange>
        </w:rPr>
        <w:t xml:space="preserve"> Latin America in the 1940s</w:t>
      </w:r>
      <w:ins w:id="1288" w:author="Author">
        <w:r w:rsidRPr="009865B9">
          <w:rPr>
            <w:rFonts w:asciiTheme="majorBidi" w:eastAsia="Calibri" w:hAnsiTheme="majorBidi" w:cstheme="majorBidi"/>
            <w:color w:val="000000" w:themeColor="text1"/>
            <w:sz w:val="20"/>
            <w:szCs w:val="20"/>
            <w:rPrChange w:id="1289" w:author="Author">
              <w:rPr>
                <w:rFonts w:asciiTheme="majorBidi" w:eastAsia="Calibri" w:hAnsiTheme="majorBidi" w:cstheme="majorBidi"/>
                <w:sz w:val="20"/>
                <w:szCs w:val="20"/>
              </w:rPr>
            </w:rPrChange>
          </w:rPr>
          <w:t xml:space="preserve"> and </w:t>
        </w:r>
      </w:ins>
      <w:del w:id="1290" w:author="Author">
        <w:r w:rsidRPr="009865B9" w:rsidDel="00327837">
          <w:rPr>
            <w:rFonts w:asciiTheme="majorBidi" w:eastAsia="Calibri" w:hAnsiTheme="majorBidi" w:cstheme="majorBidi"/>
            <w:color w:val="000000" w:themeColor="text1"/>
            <w:sz w:val="20"/>
            <w:szCs w:val="20"/>
            <w:rPrChange w:id="1291"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292" w:author="Author">
            <w:rPr>
              <w:rFonts w:asciiTheme="majorBidi" w:eastAsia="Calibri" w:hAnsiTheme="majorBidi" w:cstheme="majorBidi"/>
              <w:sz w:val="20"/>
              <w:szCs w:val="20"/>
            </w:rPr>
          </w:rPrChange>
        </w:rPr>
        <w:t xml:space="preserve">1950s. </w:t>
      </w:r>
      <w:ins w:id="1293" w:author="Author">
        <w:r w:rsidRPr="009865B9">
          <w:rPr>
            <w:rFonts w:asciiTheme="majorBidi" w:eastAsia="Calibri" w:hAnsiTheme="majorBidi" w:cstheme="majorBidi"/>
            <w:color w:val="000000" w:themeColor="text1"/>
            <w:sz w:val="20"/>
            <w:szCs w:val="20"/>
            <w:rPrChange w:id="1294" w:author="Author">
              <w:rPr>
                <w:rFonts w:asciiTheme="majorBidi" w:eastAsia="Calibri" w:hAnsiTheme="majorBidi" w:cstheme="majorBidi"/>
                <w:color w:val="000000" w:themeColor="text1"/>
              </w:rPr>
            </w:rPrChange>
          </w:rPr>
          <w:t>Alt</w:t>
        </w:r>
      </w:ins>
      <w:del w:id="1295" w:author="Author">
        <w:r w:rsidRPr="009865B9" w:rsidDel="009C2E48">
          <w:rPr>
            <w:rFonts w:asciiTheme="majorBidi" w:eastAsia="Calibri" w:hAnsiTheme="majorBidi" w:cstheme="majorBidi"/>
            <w:color w:val="000000" w:themeColor="text1"/>
            <w:sz w:val="20"/>
            <w:szCs w:val="20"/>
            <w:rPrChange w:id="1296" w:author="Author">
              <w:rPr>
                <w:rFonts w:asciiTheme="majorBidi" w:eastAsia="Calibri" w:hAnsiTheme="majorBidi" w:cstheme="majorBidi"/>
                <w:sz w:val="20"/>
                <w:szCs w:val="20"/>
              </w:rPr>
            </w:rPrChange>
          </w:rPr>
          <w:delText>T</w:delText>
        </w:r>
      </w:del>
      <w:r w:rsidRPr="009865B9">
        <w:rPr>
          <w:rFonts w:asciiTheme="majorBidi" w:eastAsia="Calibri" w:hAnsiTheme="majorBidi" w:cstheme="majorBidi"/>
          <w:color w:val="000000" w:themeColor="text1"/>
          <w:sz w:val="20"/>
          <w:szCs w:val="20"/>
          <w:rPrChange w:id="1297" w:author="Author">
            <w:rPr>
              <w:rFonts w:asciiTheme="majorBidi" w:eastAsia="Calibri" w:hAnsiTheme="majorBidi" w:cstheme="majorBidi"/>
              <w:sz w:val="20"/>
              <w:szCs w:val="20"/>
            </w:rPr>
          </w:rPrChange>
        </w:rPr>
        <w:t xml:space="preserve">hough scholars </w:t>
      </w:r>
      <w:del w:id="1298" w:author="Author">
        <w:r w:rsidRPr="009865B9" w:rsidDel="00327837">
          <w:rPr>
            <w:rFonts w:asciiTheme="majorBidi" w:eastAsia="Calibri" w:hAnsiTheme="majorBidi" w:cstheme="majorBidi"/>
            <w:color w:val="000000" w:themeColor="text1"/>
            <w:sz w:val="20"/>
            <w:szCs w:val="20"/>
            <w:rPrChange w:id="1299" w:author="Author">
              <w:rPr>
                <w:rFonts w:asciiTheme="majorBidi" w:eastAsia="Calibri" w:hAnsiTheme="majorBidi" w:cstheme="majorBidi"/>
                <w:sz w:val="20"/>
                <w:szCs w:val="20"/>
              </w:rPr>
            </w:rPrChange>
          </w:rPr>
          <w:delText xml:space="preserve">underlined </w:delText>
        </w:r>
      </w:del>
      <w:ins w:id="1300" w:author="Author">
        <w:r w:rsidRPr="009865B9">
          <w:rPr>
            <w:rFonts w:asciiTheme="majorBidi" w:eastAsia="Calibri" w:hAnsiTheme="majorBidi" w:cstheme="majorBidi"/>
            <w:color w:val="000000" w:themeColor="text1"/>
            <w:sz w:val="20"/>
            <w:szCs w:val="20"/>
            <w:rPrChange w:id="1301" w:author="Author">
              <w:rPr>
                <w:rFonts w:asciiTheme="majorBidi" w:eastAsia="Calibri" w:hAnsiTheme="majorBidi" w:cstheme="majorBidi"/>
                <w:sz w:val="20"/>
                <w:szCs w:val="20"/>
              </w:rPr>
            </w:rPrChange>
          </w:rPr>
          <w:t xml:space="preserve">have emphasized the </w:t>
        </w:r>
      </w:ins>
      <w:r w:rsidRPr="009865B9">
        <w:rPr>
          <w:rFonts w:asciiTheme="majorBidi" w:eastAsia="Calibri" w:hAnsiTheme="majorBidi" w:cstheme="majorBidi"/>
          <w:color w:val="000000" w:themeColor="text1"/>
          <w:sz w:val="20"/>
          <w:szCs w:val="20"/>
          <w:rPrChange w:id="1302" w:author="Author">
            <w:rPr>
              <w:rFonts w:asciiTheme="majorBidi" w:eastAsia="Calibri" w:hAnsiTheme="majorBidi" w:cstheme="majorBidi"/>
              <w:sz w:val="20"/>
              <w:szCs w:val="20"/>
            </w:rPr>
          </w:rPrChange>
        </w:rPr>
        <w:t>ideological or organizational aspects of populism</w:t>
      </w:r>
      <w:ins w:id="1303" w:author="Author">
        <w:r w:rsidRPr="009865B9">
          <w:rPr>
            <w:rFonts w:asciiTheme="majorBidi" w:eastAsia="Calibri" w:hAnsiTheme="majorBidi" w:cstheme="majorBidi"/>
            <w:color w:val="000000" w:themeColor="text1"/>
            <w:sz w:val="20"/>
            <w:szCs w:val="20"/>
            <w:rPrChange w:id="1304"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1305" w:author="Author">
            <w:rPr>
              <w:rStyle w:val="EndnoteReference"/>
              <w:rFonts w:asciiTheme="majorBidi" w:eastAsia="Calibri" w:hAnsiTheme="majorBidi"/>
              <w:sz w:val="20"/>
              <w:szCs w:val="20"/>
            </w:rPr>
          </w:rPrChange>
        </w:rPr>
        <w:endnoteReference w:id="6"/>
      </w:r>
      <w:del w:id="1310" w:author="Author">
        <w:r w:rsidRPr="009865B9" w:rsidDel="00AB79E8">
          <w:rPr>
            <w:rFonts w:asciiTheme="majorBidi" w:eastAsia="Calibri" w:hAnsiTheme="majorBidi" w:cstheme="majorBidi"/>
            <w:color w:val="000000" w:themeColor="text1"/>
            <w:sz w:val="20"/>
            <w:szCs w:val="20"/>
            <w:rPrChange w:id="1311"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312" w:author="Author">
            <w:rPr>
              <w:rFonts w:asciiTheme="majorBidi" w:eastAsia="Calibri" w:hAnsiTheme="majorBidi" w:cstheme="majorBidi"/>
              <w:sz w:val="20"/>
              <w:szCs w:val="20"/>
            </w:rPr>
          </w:rPrChange>
        </w:rPr>
        <w:t xml:space="preserve"> </w:t>
      </w:r>
      <w:del w:id="1313" w:author="Author">
        <w:r w:rsidRPr="009865B9" w:rsidDel="00AB79E8">
          <w:rPr>
            <w:rFonts w:asciiTheme="majorBidi" w:eastAsia="Calibri" w:hAnsiTheme="majorBidi" w:cstheme="majorBidi"/>
            <w:color w:val="000000" w:themeColor="text1"/>
            <w:sz w:val="20"/>
            <w:szCs w:val="20"/>
            <w:rPrChange w:id="1314" w:author="Author">
              <w:rPr>
                <w:rFonts w:asciiTheme="majorBidi" w:eastAsia="Calibri" w:hAnsiTheme="majorBidi" w:cstheme="majorBidi"/>
                <w:sz w:val="20"/>
                <w:szCs w:val="20"/>
              </w:rPr>
            </w:rPrChange>
          </w:rPr>
          <w:delText>the scholarship emphasized</w:delText>
        </w:r>
      </w:del>
      <w:ins w:id="1315" w:author="Author">
        <w:r w:rsidRPr="009865B9">
          <w:rPr>
            <w:rFonts w:asciiTheme="majorBidi" w:eastAsia="Calibri" w:hAnsiTheme="majorBidi" w:cstheme="majorBidi"/>
            <w:color w:val="000000" w:themeColor="text1"/>
            <w:sz w:val="20"/>
            <w:szCs w:val="20"/>
            <w:rPrChange w:id="1316" w:author="Author">
              <w:rPr>
                <w:rFonts w:asciiTheme="majorBidi" w:eastAsia="Calibri" w:hAnsiTheme="majorBidi" w:cstheme="majorBidi"/>
                <w:color w:val="000000" w:themeColor="text1"/>
                <w:sz w:val="20"/>
                <w:szCs w:val="20"/>
              </w:rPr>
            </w:rPrChange>
          </w:rPr>
          <w:t>research</w:t>
        </w:r>
        <w:del w:id="1317" w:author="Author">
          <w:r w:rsidRPr="009865B9" w:rsidDel="002A0A40">
            <w:rPr>
              <w:rFonts w:asciiTheme="majorBidi" w:eastAsia="Calibri" w:hAnsiTheme="majorBidi" w:cstheme="majorBidi"/>
              <w:color w:val="000000" w:themeColor="text1"/>
              <w:sz w:val="20"/>
              <w:szCs w:val="20"/>
              <w:rPrChange w:id="1318" w:author="Author">
                <w:rPr>
                  <w:rFonts w:asciiTheme="majorBidi" w:eastAsia="Calibri" w:hAnsiTheme="majorBidi" w:cstheme="majorBidi"/>
                  <w:sz w:val="20"/>
                  <w:szCs w:val="20"/>
                </w:rPr>
              </w:rPrChange>
            </w:rPr>
            <w:delText>it</w:delText>
          </w:r>
        </w:del>
        <w:r w:rsidRPr="009865B9">
          <w:rPr>
            <w:rFonts w:asciiTheme="majorBidi" w:eastAsia="Calibri" w:hAnsiTheme="majorBidi" w:cstheme="majorBidi"/>
            <w:color w:val="000000" w:themeColor="text1"/>
            <w:sz w:val="20"/>
            <w:szCs w:val="20"/>
            <w:rPrChange w:id="1319" w:author="Author">
              <w:rPr>
                <w:rFonts w:asciiTheme="majorBidi" w:eastAsia="Calibri" w:hAnsiTheme="majorBidi" w:cstheme="majorBidi"/>
                <w:sz w:val="20"/>
                <w:szCs w:val="20"/>
              </w:rPr>
            </w:rPrChange>
          </w:rPr>
          <w:t xml:space="preserve"> has focused on</w:t>
        </w:r>
      </w:ins>
      <w:r w:rsidRPr="009865B9">
        <w:rPr>
          <w:rFonts w:asciiTheme="majorBidi" w:eastAsia="Calibri" w:hAnsiTheme="majorBidi" w:cstheme="majorBidi"/>
          <w:color w:val="000000" w:themeColor="text1"/>
          <w:sz w:val="20"/>
          <w:szCs w:val="20"/>
          <w:rPrChange w:id="1320" w:author="Author">
            <w:rPr>
              <w:rFonts w:asciiTheme="majorBidi" w:eastAsia="Calibri" w:hAnsiTheme="majorBidi" w:cstheme="majorBidi"/>
              <w:sz w:val="20"/>
              <w:szCs w:val="20"/>
            </w:rPr>
          </w:rPrChange>
        </w:rPr>
        <w:t xml:space="preserve"> the relationship between populism and the production process</w:t>
      </w:r>
      <w:ins w:id="1321" w:author="Author">
        <w:r w:rsidRPr="009865B9">
          <w:rPr>
            <w:rFonts w:asciiTheme="majorBidi" w:eastAsia="Calibri" w:hAnsiTheme="majorBidi" w:cstheme="majorBidi"/>
            <w:color w:val="000000" w:themeColor="text1"/>
            <w:sz w:val="20"/>
            <w:szCs w:val="20"/>
            <w:rPrChange w:id="1322" w:author="Author">
              <w:rPr>
                <w:rFonts w:asciiTheme="majorBidi" w:eastAsia="Calibri" w:hAnsiTheme="majorBidi" w:cstheme="majorBidi"/>
                <w:sz w:val="20"/>
                <w:szCs w:val="20"/>
              </w:rPr>
            </w:rPrChange>
          </w:rPr>
          <w:t>,</w:t>
        </w:r>
      </w:ins>
      <w:commentRangeStart w:id="1323"/>
      <w:r w:rsidRPr="009865B9">
        <w:rPr>
          <w:rStyle w:val="EndnoteReference"/>
          <w:rFonts w:asciiTheme="majorBidi" w:eastAsia="Calibri" w:hAnsiTheme="majorBidi"/>
          <w:color w:val="000000" w:themeColor="text1"/>
          <w:sz w:val="20"/>
          <w:szCs w:val="20"/>
          <w:rPrChange w:id="1324" w:author="Author">
            <w:rPr>
              <w:rStyle w:val="EndnoteReference"/>
              <w:rFonts w:asciiTheme="majorBidi" w:eastAsia="Calibri" w:hAnsiTheme="majorBidi"/>
              <w:sz w:val="20"/>
              <w:szCs w:val="20"/>
            </w:rPr>
          </w:rPrChange>
        </w:rPr>
        <w:endnoteReference w:id="7"/>
      </w:r>
      <w:commentRangeEnd w:id="1323"/>
      <w:r w:rsidRPr="009865B9">
        <w:rPr>
          <w:rStyle w:val="CommentReference"/>
          <w:rFonts w:asciiTheme="minorHAnsi" w:eastAsiaTheme="minorHAnsi" w:hAnsiTheme="minorHAnsi" w:cstheme="minorBidi"/>
          <w:sz w:val="20"/>
          <w:szCs w:val="20"/>
          <w:lang w:val="en-GB" w:eastAsia="en-GB" w:bidi="ar-SA"/>
          <w:rPrChange w:id="1336" w:author="Author">
            <w:rPr>
              <w:rStyle w:val="CommentReference"/>
              <w:rFonts w:asciiTheme="minorHAnsi" w:eastAsiaTheme="minorHAnsi" w:hAnsiTheme="minorHAnsi" w:cstheme="minorBidi"/>
              <w:lang w:val="en-GB" w:eastAsia="en-GB" w:bidi="ar-SA"/>
            </w:rPr>
          </w:rPrChange>
        </w:rPr>
        <w:commentReference w:id="1323"/>
      </w:r>
      <w:del w:id="1337" w:author="Author">
        <w:r w:rsidRPr="009865B9" w:rsidDel="00644381">
          <w:rPr>
            <w:rFonts w:asciiTheme="majorBidi" w:eastAsia="Calibri" w:hAnsiTheme="majorBidi" w:cstheme="majorBidi"/>
            <w:color w:val="000000" w:themeColor="text1"/>
            <w:sz w:val="20"/>
            <w:szCs w:val="20"/>
            <w:rPrChange w:id="133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339" w:author="Author">
            <w:rPr>
              <w:rFonts w:asciiTheme="majorBidi" w:eastAsia="Calibri" w:hAnsiTheme="majorBidi" w:cstheme="majorBidi"/>
              <w:sz w:val="20"/>
              <w:szCs w:val="20"/>
            </w:rPr>
          </w:rPrChange>
        </w:rPr>
        <w:t xml:space="preserve"> considering populism as the expression of </w:t>
      </w:r>
      <w:ins w:id="1340" w:author="Author">
        <w:r w:rsidRPr="009865B9">
          <w:rPr>
            <w:rFonts w:asciiTheme="majorBidi" w:eastAsia="Calibri" w:hAnsiTheme="majorBidi" w:cstheme="majorBidi"/>
            <w:color w:val="000000" w:themeColor="text1"/>
            <w:sz w:val="20"/>
            <w:szCs w:val="20"/>
            <w:rPrChange w:id="1341" w:author="Author">
              <w:rPr>
                <w:rFonts w:asciiTheme="majorBidi" w:eastAsia="Calibri" w:hAnsiTheme="majorBidi" w:cstheme="majorBidi"/>
                <w:sz w:val="20"/>
                <w:szCs w:val="20"/>
              </w:rPr>
            </w:rPrChange>
          </w:rPr>
          <w:t xml:space="preserve">the sentiments of </w:t>
        </w:r>
      </w:ins>
      <w:del w:id="1342" w:author="Author">
        <w:r w:rsidRPr="009865B9" w:rsidDel="00D85934">
          <w:rPr>
            <w:rFonts w:asciiTheme="majorBidi" w:eastAsia="Calibri" w:hAnsiTheme="majorBidi" w:cstheme="majorBidi"/>
            <w:color w:val="000000" w:themeColor="text1"/>
            <w:sz w:val="20"/>
            <w:szCs w:val="20"/>
            <w:rPrChange w:id="1343" w:author="Author">
              <w:rPr>
                <w:rFonts w:asciiTheme="majorBidi" w:eastAsia="Calibri" w:hAnsiTheme="majorBidi" w:cstheme="majorBidi"/>
                <w:sz w:val="20"/>
                <w:szCs w:val="20"/>
              </w:rPr>
            </w:rPrChange>
          </w:rPr>
          <w:delText>large masses of</w:delText>
        </w:r>
      </w:del>
      <w:ins w:id="1344" w:author="Author">
        <w:r w:rsidRPr="009865B9">
          <w:rPr>
            <w:rFonts w:asciiTheme="majorBidi" w:eastAsia="Calibri" w:hAnsiTheme="majorBidi" w:cstheme="majorBidi"/>
            <w:color w:val="000000" w:themeColor="text1"/>
            <w:sz w:val="20"/>
            <w:szCs w:val="20"/>
            <w:rPrChange w:id="1345" w:author="Author">
              <w:rPr>
                <w:rFonts w:asciiTheme="majorBidi" w:eastAsia="Calibri" w:hAnsiTheme="majorBidi" w:cstheme="majorBidi"/>
                <w:sz w:val="20"/>
                <w:szCs w:val="20"/>
              </w:rPr>
            </w:rPrChange>
          </w:rPr>
          <w:t>mass</w:t>
        </w:r>
      </w:ins>
      <w:r w:rsidRPr="009865B9">
        <w:rPr>
          <w:rFonts w:asciiTheme="majorBidi" w:eastAsia="Calibri" w:hAnsiTheme="majorBidi" w:cstheme="majorBidi"/>
          <w:color w:val="000000" w:themeColor="text1"/>
          <w:sz w:val="20"/>
          <w:szCs w:val="20"/>
          <w:rPrChange w:id="1346" w:author="Author">
            <w:rPr>
              <w:rFonts w:asciiTheme="majorBidi" w:eastAsia="Calibri" w:hAnsiTheme="majorBidi" w:cstheme="majorBidi"/>
              <w:sz w:val="20"/>
              <w:szCs w:val="20"/>
            </w:rPr>
          </w:rPrChange>
        </w:rPr>
        <w:t xml:space="preserve"> </w:t>
      </w:r>
      <w:commentRangeStart w:id="1347"/>
      <w:r w:rsidRPr="009865B9">
        <w:rPr>
          <w:rFonts w:asciiTheme="majorBidi" w:eastAsia="Calibri" w:hAnsiTheme="majorBidi" w:cstheme="majorBidi"/>
          <w:color w:val="000000" w:themeColor="text1"/>
          <w:sz w:val="20"/>
          <w:szCs w:val="20"/>
          <w:rPrChange w:id="1348" w:author="Author">
            <w:rPr>
              <w:rFonts w:asciiTheme="majorBidi" w:eastAsia="Calibri" w:hAnsiTheme="majorBidi" w:cstheme="majorBidi"/>
              <w:sz w:val="20"/>
              <w:szCs w:val="20"/>
            </w:rPr>
          </w:rPrChange>
        </w:rPr>
        <w:t>popular</w:t>
      </w:r>
      <w:commentRangeEnd w:id="1347"/>
      <w:r w:rsidRPr="009865B9">
        <w:rPr>
          <w:rStyle w:val="CommentReference"/>
          <w:sz w:val="20"/>
          <w:szCs w:val="20"/>
          <w:rPrChange w:id="1349" w:author="Author">
            <w:rPr>
              <w:rStyle w:val="CommentReference"/>
            </w:rPr>
          </w:rPrChange>
        </w:rPr>
        <w:commentReference w:id="1347"/>
      </w:r>
      <w:r w:rsidRPr="009865B9">
        <w:rPr>
          <w:rFonts w:asciiTheme="majorBidi" w:eastAsia="Calibri" w:hAnsiTheme="majorBidi" w:cstheme="majorBidi"/>
          <w:color w:val="000000" w:themeColor="text1"/>
          <w:sz w:val="20"/>
          <w:szCs w:val="20"/>
          <w:rPrChange w:id="1350" w:author="Author">
            <w:rPr>
              <w:rFonts w:asciiTheme="majorBidi" w:eastAsia="Calibri" w:hAnsiTheme="majorBidi" w:cstheme="majorBidi"/>
              <w:sz w:val="20"/>
              <w:szCs w:val="20"/>
            </w:rPr>
          </w:rPrChange>
        </w:rPr>
        <w:t xml:space="preserve"> classes, the result of </w:t>
      </w:r>
      <w:ins w:id="1351" w:author="Author">
        <w:r w:rsidRPr="009865B9">
          <w:rPr>
            <w:rFonts w:asciiTheme="majorBidi" w:eastAsia="Calibri" w:hAnsiTheme="majorBidi" w:cstheme="majorBidi"/>
            <w:color w:val="000000" w:themeColor="text1"/>
            <w:sz w:val="20"/>
            <w:szCs w:val="20"/>
            <w:rPrChange w:id="1352" w:author="Author">
              <w:rPr>
                <w:rFonts w:asciiTheme="majorBidi" w:eastAsia="Calibri" w:hAnsiTheme="majorBidi" w:cstheme="majorBidi"/>
                <w:color w:val="000000" w:themeColor="text1"/>
              </w:rPr>
            </w:rPrChange>
          </w:rPr>
          <w:t>“</w:t>
        </w:r>
      </w:ins>
      <w:del w:id="1353" w:author="Author">
        <w:r w:rsidRPr="009865B9" w:rsidDel="00D85934">
          <w:rPr>
            <w:rFonts w:asciiTheme="majorBidi" w:eastAsia="Calibri" w:hAnsiTheme="majorBidi" w:cstheme="majorBidi"/>
            <w:color w:val="000000" w:themeColor="text1"/>
            <w:sz w:val="20"/>
            <w:szCs w:val="20"/>
            <w:rPrChange w:id="1354" w:author="Author">
              <w:rPr>
                <w:rFonts w:asciiTheme="majorBidi" w:eastAsia="Calibri" w:hAnsiTheme="majorBidi" w:cstheme="majorBidi"/>
                <w:sz w:val="20"/>
                <w:szCs w:val="20"/>
              </w:rPr>
            </w:rPrChange>
          </w:rPr>
          <w:delText>"</w:delText>
        </w:r>
      </w:del>
      <w:ins w:id="1355" w:author="Author">
        <w:del w:id="1356" w:author="Author">
          <w:r w:rsidRPr="009865B9" w:rsidDel="00CE50AB">
            <w:rPr>
              <w:rFonts w:asciiTheme="majorBidi" w:eastAsia="Calibri" w:hAnsiTheme="majorBidi" w:cstheme="majorBidi"/>
              <w:color w:val="000000" w:themeColor="text1"/>
              <w:sz w:val="20"/>
              <w:szCs w:val="20"/>
              <w:rPrChange w:id="1357"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1358" w:author="Author">
            <w:rPr>
              <w:rFonts w:asciiTheme="majorBidi" w:eastAsia="Calibri" w:hAnsiTheme="majorBidi" w:cstheme="majorBidi"/>
              <w:sz w:val="20"/>
              <w:szCs w:val="20"/>
            </w:rPr>
          </w:rPrChange>
        </w:rPr>
        <w:t>backwardness</w:t>
      </w:r>
      <w:ins w:id="1359" w:author="Author">
        <w:r w:rsidRPr="009865B9">
          <w:rPr>
            <w:rFonts w:asciiTheme="majorBidi" w:eastAsia="Calibri" w:hAnsiTheme="majorBidi" w:cstheme="majorBidi"/>
            <w:color w:val="000000" w:themeColor="text1"/>
            <w:sz w:val="20"/>
            <w:szCs w:val="20"/>
            <w:rPrChange w:id="1360" w:author="Author">
              <w:rPr>
                <w:rFonts w:asciiTheme="majorBidi" w:eastAsia="Calibri" w:hAnsiTheme="majorBidi" w:cstheme="majorBidi"/>
                <w:sz w:val="20"/>
                <w:szCs w:val="20"/>
              </w:rPr>
            </w:rPrChange>
          </w:rPr>
          <w:t>,</w:t>
        </w:r>
        <w:r w:rsidRPr="009865B9">
          <w:rPr>
            <w:rFonts w:asciiTheme="majorBidi" w:eastAsia="Calibri" w:hAnsiTheme="majorBidi" w:cstheme="majorBidi"/>
            <w:color w:val="000000" w:themeColor="text1"/>
            <w:sz w:val="20"/>
            <w:szCs w:val="20"/>
            <w:rPrChange w:id="1361" w:author="Author">
              <w:rPr>
                <w:rFonts w:asciiTheme="majorBidi" w:eastAsia="Calibri" w:hAnsiTheme="majorBidi" w:cstheme="majorBidi"/>
                <w:color w:val="000000" w:themeColor="text1"/>
              </w:rPr>
            </w:rPrChange>
          </w:rPr>
          <w:t>”</w:t>
        </w:r>
      </w:ins>
      <w:del w:id="1362" w:author="Author">
        <w:r w:rsidRPr="009865B9" w:rsidDel="00D85934">
          <w:rPr>
            <w:rFonts w:asciiTheme="majorBidi" w:eastAsia="Calibri" w:hAnsiTheme="majorBidi" w:cstheme="majorBidi"/>
            <w:color w:val="000000" w:themeColor="text1"/>
            <w:sz w:val="20"/>
            <w:szCs w:val="20"/>
            <w:rPrChange w:id="1363" w:author="Author">
              <w:rPr>
                <w:rFonts w:asciiTheme="majorBidi" w:eastAsia="Calibri" w:hAnsiTheme="majorBidi" w:cstheme="majorBidi"/>
                <w:sz w:val="20"/>
                <w:szCs w:val="20"/>
              </w:rPr>
            </w:rPrChange>
          </w:rPr>
          <w:delText xml:space="preserve">" </w:delText>
        </w:r>
      </w:del>
      <w:ins w:id="1364" w:author="Author">
        <w:del w:id="1365" w:author="Author">
          <w:r w:rsidRPr="009865B9" w:rsidDel="00CE50AB">
            <w:rPr>
              <w:rFonts w:asciiTheme="majorBidi" w:eastAsia="Calibri" w:hAnsiTheme="majorBidi" w:cstheme="majorBidi"/>
              <w:color w:val="000000" w:themeColor="text1"/>
              <w:sz w:val="20"/>
              <w:szCs w:val="20"/>
              <w:rPrChange w:id="1366" w:author="Author">
                <w:rPr>
                  <w:rFonts w:asciiTheme="majorBidi" w:eastAsia="Calibri" w:hAnsiTheme="majorBidi" w:cstheme="majorBidi"/>
                  <w:color w:val="000000" w:themeColor="text1"/>
                  <w:sz w:val="20"/>
                  <w:szCs w:val="20"/>
                </w:rPr>
              </w:rPrChange>
            </w:rPr>
            <w:delText>"</w:delText>
          </w:r>
        </w:del>
        <w:r w:rsidRPr="009865B9">
          <w:rPr>
            <w:rFonts w:asciiTheme="majorBidi" w:eastAsia="Calibri" w:hAnsiTheme="majorBidi" w:cstheme="majorBidi"/>
            <w:color w:val="000000" w:themeColor="text1"/>
            <w:sz w:val="20"/>
            <w:szCs w:val="20"/>
            <w:rPrChange w:id="1367"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1368" w:author="Author">
            <w:rPr>
              <w:rFonts w:asciiTheme="majorBidi" w:eastAsia="Calibri" w:hAnsiTheme="majorBidi" w:cstheme="majorBidi"/>
              <w:sz w:val="20"/>
              <w:szCs w:val="20"/>
            </w:rPr>
          </w:rPrChange>
        </w:rPr>
        <w:t xml:space="preserve">and </w:t>
      </w:r>
      <w:del w:id="1369" w:author="Author">
        <w:r w:rsidRPr="009865B9" w:rsidDel="00D85934">
          <w:rPr>
            <w:rFonts w:asciiTheme="majorBidi" w:eastAsia="Calibri" w:hAnsiTheme="majorBidi" w:cstheme="majorBidi"/>
            <w:color w:val="000000" w:themeColor="text1"/>
            <w:sz w:val="20"/>
            <w:szCs w:val="20"/>
            <w:rPrChange w:id="1370" w:author="Author">
              <w:rPr>
                <w:rFonts w:asciiTheme="majorBidi" w:eastAsia="Calibri" w:hAnsiTheme="majorBidi" w:cstheme="majorBidi"/>
                <w:sz w:val="20"/>
                <w:szCs w:val="20"/>
              </w:rPr>
            </w:rPrChange>
          </w:rPr>
          <w:delText xml:space="preserve">as </w:delText>
        </w:r>
      </w:del>
      <w:r w:rsidRPr="009865B9">
        <w:rPr>
          <w:rFonts w:asciiTheme="majorBidi" w:eastAsia="Calibri" w:hAnsiTheme="majorBidi" w:cstheme="majorBidi"/>
          <w:color w:val="000000" w:themeColor="text1"/>
          <w:sz w:val="20"/>
          <w:szCs w:val="20"/>
          <w:rPrChange w:id="1371" w:author="Author">
            <w:rPr>
              <w:rFonts w:asciiTheme="majorBidi" w:eastAsia="Calibri" w:hAnsiTheme="majorBidi" w:cstheme="majorBidi"/>
              <w:sz w:val="20"/>
              <w:szCs w:val="20"/>
            </w:rPr>
          </w:rPrChange>
        </w:rPr>
        <w:t xml:space="preserve">an obstacle to development. </w:t>
      </w:r>
      <w:del w:id="1372" w:author="Author">
        <w:r w:rsidRPr="009865B9" w:rsidDel="00B01133">
          <w:rPr>
            <w:rFonts w:asciiTheme="majorBidi" w:hAnsiTheme="majorBidi" w:cstheme="majorBidi"/>
            <w:color w:val="000000" w:themeColor="text1"/>
            <w:sz w:val="20"/>
            <w:szCs w:val="20"/>
            <w:rPrChange w:id="1373" w:author="Author">
              <w:rPr>
                <w:rFonts w:asciiTheme="majorBidi" w:hAnsiTheme="majorBidi" w:cstheme="majorBidi"/>
                <w:sz w:val="20"/>
                <w:szCs w:val="20"/>
              </w:rPr>
            </w:rPrChange>
          </w:rPr>
          <w:delText>A case in point is</w:delText>
        </w:r>
        <w:r w:rsidRPr="009865B9" w:rsidDel="00B01133">
          <w:rPr>
            <w:rFonts w:asciiTheme="majorBidi" w:eastAsia="Calibri" w:hAnsiTheme="majorBidi" w:cstheme="majorBidi"/>
            <w:color w:val="000000" w:themeColor="text1"/>
            <w:sz w:val="20"/>
            <w:szCs w:val="20"/>
            <w:rPrChange w:id="1374" w:author="Author">
              <w:rPr>
                <w:rFonts w:asciiTheme="majorBidi" w:eastAsia="Calibri" w:hAnsiTheme="majorBidi" w:cstheme="majorBidi"/>
                <w:sz w:val="20"/>
                <w:szCs w:val="20"/>
              </w:rPr>
            </w:rPrChange>
          </w:rPr>
          <w:delText xml:space="preserve"> </w:delText>
        </w:r>
        <w:r w:rsidRPr="009865B9" w:rsidDel="00DC2FF5">
          <w:rPr>
            <w:rFonts w:asciiTheme="majorBidi" w:hAnsiTheme="majorBidi" w:cstheme="majorBidi"/>
            <w:color w:val="000000" w:themeColor="text1"/>
            <w:sz w:val="20"/>
            <w:szCs w:val="20"/>
            <w:rPrChange w:id="1375" w:author="Author">
              <w:rPr>
                <w:rFonts w:asciiTheme="majorBidi" w:hAnsiTheme="majorBidi" w:cstheme="majorBidi"/>
                <w:sz w:val="20"/>
                <w:szCs w:val="20"/>
              </w:rPr>
            </w:rPrChange>
          </w:rPr>
          <w:delText>Gino</w:delText>
        </w:r>
        <w:r w:rsidRPr="009865B9" w:rsidDel="00DB4CAA">
          <w:rPr>
            <w:rFonts w:asciiTheme="majorBidi" w:hAnsiTheme="majorBidi" w:cstheme="majorBidi"/>
            <w:color w:val="000000" w:themeColor="text1"/>
            <w:sz w:val="20"/>
            <w:szCs w:val="20"/>
            <w:rPrChange w:id="1376"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1377" w:author="Author">
            <w:rPr>
              <w:rFonts w:asciiTheme="majorBidi" w:hAnsiTheme="majorBidi" w:cstheme="majorBidi"/>
              <w:sz w:val="20"/>
              <w:szCs w:val="20"/>
            </w:rPr>
          </w:rPrChange>
        </w:rPr>
        <w:t>Germani</w:t>
      </w:r>
      <w:ins w:id="1378" w:author="Author">
        <w:r w:rsidRPr="009865B9">
          <w:rPr>
            <w:rFonts w:asciiTheme="majorBidi" w:hAnsiTheme="majorBidi" w:cstheme="majorBidi"/>
            <w:color w:val="000000" w:themeColor="text1"/>
            <w:sz w:val="20"/>
            <w:szCs w:val="20"/>
            <w:rPrChange w:id="1379" w:author="Author">
              <w:rPr>
                <w:rFonts w:asciiTheme="majorBidi" w:hAnsiTheme="majorBidi" w:cstheme="majorBidi"/>
                <w:color w:val="000000" w:themeColor="text1"/>
              </w:rPr>
            </w:rPrChange>
          </w:rPr>
          <w:t xml:space="preserve">, for example, </w:t>
        </w:r>
      </w:ins>
      <w:del w:id="1380" w:author="Author">
        <w:r w:rsidRPr="009865B9" w:rsidDel="00B01133">
          <w:rPr>
            <w:rFonts w:asciiTheme="majorBidi" w:hAnsiTheme="majorBidi" w:cstheme="majorBidi"/>
            <w:color w:val="000000" w:themeColor="text1"/>
            <w:sz w:val="20"/>
            <w:szCs w:val="20"/>
            <w:rPrChange w:id="1381" w:author="Author">
              <w:rPr>
                <w:rFonts w:asciiTheme="majorBidi" w:hAnsiTheme="majorBidi" w:cstheme="majorBidi"/>
                <w:sz w:val="20"/>
                <w:szCs w:val="20"/>
              </w:rPr>
            </w:rPrChange>
          </w:rPr>
          <w:delText>, who</w:delText>
        </w:r>
        <w:r w:rsidRPr="009865B9" w:rsidDel="00DC2FF5">
          <w:rPr>
            <w:rFonts w:asciiTheme="majorBidi" w:hAnsiTheme="majorBidi" w:cstheme="majorBidi"/>
            <w:color w:val="000000" w:themeColor="text1"/>
            <w:sz w:val="20"/>
            <w:szCs w:val="20"/>
            <w:rPrChange w:id="1382"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1383" w:author="Author">
            <w:rPr>
              <w:rFonts w:asciiTheme="majorBidi" w:hAnsiTheme="majorBidi" w:cstheme="majorBidi"/>
              <w:sz w:val="20"/>
              <w:szCs w:val="20"/>
            </w:rPr>
          </w:rPrChange>
        </w:rPr>
        <w:t xml:space="preserve">saw populism as the expression of the </w:t>
      </w:r>
      <w:ins w:id="1384" w:author="Author">
        <w:r w:rsidRPr="009865B9">
          <w:rPr>
            <w:rFonts w:asciiTheme="majorBidi" w:hAnsiTheme="majorBidi" w:cstheme="majorBidi"/>
            <w:color w:val="000000" w:themeColor="text1"/>
            <w:sz w:val="20"/>
            <w:szCs w:val="20"/>
            <w:rPrChange w:id="1385" w:author="Author">
              <w:rPr>
                <w:rFonts w:asciiTheme="majorBidi" w:hAnsiTheme="majorBidi" w:cstheme="majorBidi"/>
                <w:sz w:val="20"/>
                <w:szCs w:val="20"/>
              </w:rPr>
            </w:rPrChange>
          </w:rPr>
          <w:t xml:space="preserve">views of the </w:t>
        </w:r>
      </w:ins>
      <w:r w:rsidRPr="009865B9">
        <w:rPr>
          <w:rFonts w:asciiTheme="majorBidi" w:hAnsiTheme="majorBidi" w:cstheme="majorBidi"/>
          <w:color w:val="000000" w:themeColor="text1"/>
          <w:sz w:val="20"/>
          <w:szCs w:val="20"/>
          <w:rPrChange w:id="1386" w:author="Author">
            <w:rPr>
              <w:rFonts w:asciiTheme="majorBidi" w:hAnsiTheme="majorBidi" w:cstheme="majorBidi"/>
              <w:sz w:val="20"/>
              <w:szCs w:val="20"/>
            </w:rPr>
          </w:rPrChange>
        </w:rPr>
        <w:t xml:space="preserve">working classes in peripheral countries that underwent </w:t>
      </w:r>
      <w:ins w:id="1387" w:author="Author">
        <w:r w:rsidRPr="009865B9">
          <w:rPr>
            <w:rFonts w:asciiTheme="majorBidi" w:hAnsiTheme="majorBidi" w:cstheme="majorBidi"/>
            <w:color w:val="000000" w:themeColor="text1"/>
            <w:sz w:val="20"/>
            <w:szCs w:val="20"/>
            <w:rPrChange w:id="1388" w:author="Author">
              <w:rPr>
                <w:rFonts w:asciiTheme="majorBidi" w:hAnsiTheme="majorBidi" w:cstheme="majorBidi"/>
                <w:color w:val="000000" w:themeColor="text1"/>
              </w:rPr>
            </w:rPrChange>
          </w:rPr>
          <w:t>“</w:t>
        </w:r>
      </w:ins>
      <w:del w:id="1389" w:author="Author">
        <w:r w:rsidRPr="009865B9" w:rsidDel="001B7FE3">
          <w:rPr>
            <w:rFonts w:asciiTheme="majorBidi" w:hAnsiTheme="majorBidi" w:cstheme="majorBidi"/>
            <w:color w:val="000000" w:themeColor="text1"/>
            <w:sz w:val="20"/>
            <w:szCs w:val="20"/>
            <w:rPrChange w:id="1390" w:author="Author">
              <w:rPr>
                <w:rFonts w:asciiTheme="majorBidi" w:hAnsiTheme="majorBidi" w:cstheme="majorBidi"/>
                <w:sz w:val="20"/>
                <w:szCs w:val="20"/>
              </w:rPr>
            </w:rPrChange>
          </w:rPr>
          <w:delText>“</w:delText>
        </w:r>
      </w:del>
      <w:ins w:id="1391" w:author="Author">
        <w:del w:id="1392" w:author="Author">
          <w:r w:rsidRPr="009865B9" w:rsidDel="00CE50AB">
            <w:rPr>
              <w:rFonts w:asciiTheme="majorBidi" w:hAnsiTheme="majorBidi" w:cstheme="majorBidi"/>
              <w:color w:val="000000" w:themeColor="text1"/>
              <w:sz w:val="20"/>
              <w:szCs w:val="20"/>
              <w:rPrChange w:id="1393"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1394" w:author="Author">
            <w:rPr>
              <w:rFonts w:asciiTheme="majorBidi" w:hAnsiTheme="majorBidi" w:cstheme="majorBidi"/>
              <w:sz w:val="20"/>
              <w:szCs w:val="20"/>
            </w:rPr>
          </w:rPrChange>
        </w:rPr>
        <w:t>late</w:t>
      </w:r>
      <w:ins w:id="1395" w:author="Author">
        <w:r w:rsidRPr="009865B9">
          <w:rPr>
            <w:rFonts w:asciiTheme="majorBidi" w:hAnsiTheme="majorBidi" w:cstheme="majorBidi"/>
            <w:color w:val="000000" w:themeColor="text1"/>
            <w:sz w:val="20"/>
            <w:szCs w:val="20"/>
            <w:rPrChange w:id="1396" w:author="Author">
              <w:rPr>
                <w:rFonts w:asciiTheme="majorBidi" w:hAnsiTheme="majorBidi" w:cstheme="majorBidi"/>
                <w:color w:val="000000" w:themeColor="text1"/>
              </w:rPr>
            </w:rPrChange>
          </w:rPr>
          <w:t>”</w:t>
        </w:r>
      </w:ins>
      <w:del w:id="1397" w:author="Author">
        <w:r w:rsidRPr="009865B9" w:rsidDel="001B7FE3">
          <w:rPr>
            <w:rFonts w:asciiTheme="majorBidi" w:hAnsiTheme="majorBidi" w:cstheme="majorBidi"/>
            <w:color w:val="000000" w:themeColor="text1"/>
            <w:sz w:val="20"/>
            <w:szCs w:val="20"/>
            <w:rPrChange w:id="1398" w:author="Author">
              <w:rPr>
                <w:rFonts w:asciiTheme="majorBidi" w:hAnsiTheme="majorBidi" w:cstheme="majorBidi"/>
                <w:sz w:val="20"/>
                <w:szCs w:val="20"/>
              </w:rPr>
            </w:rPrChange>
          </w:rPr>
          <w:delText xml:space="preserve">” </w:delText>
        </w:r>
      </w:del>
      <w:ins w:id="1399" w:author="Author">
        <w:del w:id="1400" w:author="Author">
          <w:r w:rsidRPr="009865B9" w:rsidDel="00CE50AB">
            <w:rPr>
              <w:rFonts w:asciiTheme="majorBidi" w:hAnsiTheme="majorBidi" w:cstheme="majorBidi"/>
              <w:color w:val="000000" w:themeColor="text1"/>
              <w:sz w:val="20"/>
              <w:szCs w:val="20"/>
              <w:rPrChange w:id="1401"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140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1403" w:author="Author">
            <w:rPr>
              <w:rFonts w:asciiTheme="majorBidi" w:hAnsiTheme="majorBidi" w:cstheme="majorBidi"/>
              <w:sz w:val="20"/>
              <w:szCs w:val="20"/>
            </w:rPr>
          </w:rPrChange>
        </w:rPr>
        <w:t>modernization processes</w:t>
      </w:r>
      <w:ins w:id="1404" w:author="Author">
        <w:r w:rsidRPr="009865B9">
          <w:rPr>
            <w:rFonts w:asciiTheme="majorBidi" w:hAnsiTheme="majorBidi" w:cstheme="majorBidi"/>
            <w:color w:val="000000" w:themeColor="text1"/>
            <w:sz w:val="20"/>
            <w:szCs w:val="20"/>
            <w:rPrChange w:id="1405" w:author="Author">
              <w:rPr>
                <w:rFonts w:asciiTheme="majorBidi" w:hAnsiTheme="majorBidi" w:cstheme="majorBidi"/>
                <w:sz w:val="20"/>
                <w:szCs w:val="20"/>
              </w:rPr>
            </w:rPrChange>
          </w:rPr>
          <w:t>.</w:t>
        </w:r>
      </w:ins>
      <w:commentRangeStart w:id="1406"/>
      <w:r w:rsidRPr="009865B9">
        <w:rPr>
          <w:rStyle w:val="EndnoteReference"/>
          <w:rFonts w:asciiTheme="majorBidi" w:eastAsiaTheme="majorEastAsia" w:hAnsiTheme="majorBidi"/>
          <w:color w:val="000000" w:themeColor="text1"/>
          <w:sz w:val="20"/>
          <w:szCs w:val="20"/>
          <w:rPrChange w:id="1407" w:author="Author">
            <w:rPr>
              <w:rStyle w:val="EndnoteReference"/>
              <w:rFonts w:asciiTheme="majorBidi" w:eastAsiaTheme="majorEastAsia" w:hAnsiTheme="majorBidi"/>
              <w:sz w:val="20"/>
              <w:szCs w:val="20"/>
            </w:rPr>
          </w:rPrChange>
        </w:rPr>
        <w:endnoteReference w:id="8"/>
      </w:r>
      <w:commentRangeEnd w:id="1406"/>
      <w:r w:rsidRPr="009865B9">
        <w:rPr>
          <w:rStyle w:val="CommentReference"/>
          <w:rFonts w:asciiTheme="minorHAnsi" w:eastAsiaTheme="minorHAnsi" w:hAnsiTheme="minorHAnsi" w:cstheme="minorBidi"/>
          <w:sz w:val="20"/>
          <w:szCs w:val="20"/>
          <w:lang w:val="en-GB" w:eastAsia="en-GB" w:bidi="ar-SA"/>
          <w:rPrChange w:id="1417" w:author="Author">
            <w:rPr>
              <w:rStyle w:val="CommentReference"/>
              <w:rFonts w:asciiTheme="minorHAnsi" w:eastAsiaTheme="minorHAnsi" w:hAnsiTheme="minorHAnsi" w:cstheme="minorBidi"/>
              <w:lang w:val="en-GB" w:eastAsia="en-GB" w:bidi="ar-SA"/>
            </w:rPr>
          </w:rPrChange>
        </w:rPr>
        <w:commentReference w:id="1406"/>
      </w:r>
      <w:del w:id="1418" w:author="Author">
        <w:r w:rsidRPr="009865B9" w:rsidDel="00C9702B">
          <w:rPr>
            <w:rFonts w:asciiTheme="majorBidi" w:hAnsiTheme="majorBidi" w:cstheme="majorBidi"/>
            <w:color w:val="000000" w:themeColor="text1"/>
            <w:sz w:val="20"/>
            <w:szCs w:val="20"/>
            <w:rPrChange w:id="141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1420" w:author="Author">
            <w:rPr>
              <w:rFonts w:asciiTheme="majorBidi" w:hAnsiTheme="majorBidi" w:cstheme="majorBidi"/>
              <w:sz w:val="20"/>
              <w:szCs w:val="20"/>
            </w:rPr>
          </w:rPrChange>
        </w:rPr>
        <w:t xml:space="preserve"> </w:t>
      </w:r>
      <w:del w:id="1421" w:author="Author">
        <w:r w:rsidRPr="009865B9" w:rsidDel="00C12C22">
          <w:rPr>
            <w:rFonts w:asciiTheme="majorBidi" w:hAnsiTheme="majorBidi" w:cstheme="majorBidi"/>
            <w:color w:val="000000" w:themeColor="text1"/>
            <w:sz w:val="20"/>
            <w:szCs w:val="20"/>
            <w:rPrChange w:id="1422" w:author="Author">
              <w:rPr>
                <w:rFonts w:asciiTheme="majorBidi" w:hAnsiTheme="majorBidi" w:cstheme="majorBidi"/>
                <w:sz w:val="20"/>
                <w:szCs w:val="20"/>
              </w:rPr>
            </w:rPrChange>
          </w:rPr>
          <w:delText xml:space="preserve">Another example is provided by </w:delText>
        </w:r>
        <w:r w:rsidRPr="009865B9" w:rsidDel="0013715D">
          <w:rPr>
            <w:rFonts w:asciiTheme="majorBidi" w:hAnsiTheme="majorBidi" w:cstheme="majorBidi"/>
            <w:color w:val="000000" w:themeColor="text1"/>
            <w:sz w:val="20"/>
            <w:szCs w:val="20"/>
            <w:rPrChange w:id="1423" w:author="Author">
              <w:rPr>
                <w:rFonts w:asciiTheme="majorBidi" w:hAnsiTheme="majorBidi" w:cstheme="majorBidi"/>
                <w:sz w:val="20"/>
                <w:szCs w:val="20"/>
              </w:rPr>
            </w:rPrChange>
          </w:rPr>
          <w:delText xml:space="preserve">Torcuato </w:delText>
        </w:r>
      </w:del>
      <w:r w:rsidRPr="009865B9">
        <w:rPr>
          <w:rFonts w:asciiTheme="majorBidi" w:hAnsiTheme="majorBidi" w:cstheme="majorBidi"/>
          <w:color w:val="000000" w:themeColor="text1"/>
          <w:sz w:val="20"/>
          <w:szCs w:val="20"/>
          <w:rPrChange w:id="1424" w:author="Author">
            <w:rPr>
              <w:rFonts w:asciiTheme="majorBidi" w:hAnsiTheme="majorBidi" w:cstheme="majorBidi"/>
              <w:sz w:val="20"/>
              <w:szCs w:val="20"/>
            </w:rPr>
          </w:rPrChange>
        </w:rPr>
        <w:t>Di Tella</w:t>
      </w:r>
      <w:r w:rsidRPr="009865B9">
        <w:rPr>
          <w:rStyle w:val="EndnoteReference"/>
          <w:rFonts w:asciiTheme="majorBidi" w:eastAsiaTheme="majorEastAsia" w:hAnsiTheme="majorBidi"/>
          <w:color w:val="000000" w:themeColor="text1"/>
          <w:sz w:val="20"/>
          <w:szCs w:val="20"/>
          <w:rPrChange w:id="1425" w:author="Author">
            <w:rPr>
              <w:rStyle w:val="EndnoteReference"/>
              <w:rFonts w:asciiTheme="majorBidi" w:eastAsiaTheme="majorEastAsia" w:hAnsiTheme="majorBidi"/>
              <w:sz w:val="20"/>
              <w:szCs w:val="20"/>
            </w:rPr>
          </w:rPrChange>
        </w:rPr>
        <w:endnoteReference w:id="9"/>
      </w:r>
      <w:ins w:id="1430" w:author="Author">
        <w:r w:rsidRPr="009865B9">
          <w:rPr>
            <w:rFonts w:asciiTheme="majorBidi" w:hAnsiTheme="majorBidi" w:cstheme="majorBidi"/>
            <w:color w:val="000000" w:themeColor="text1"/>
            <w:sz w:val="20"/>
            <w:szCs w:val="20"/>
            <w:rPrChange w:id="1431" w:author="Author">
              <w:rPr>
                <w:rFonts w:asciiTheme="majorBidi" w:hAnsiTheme="majorBidi" w:cstheme="majorBidi"/>
                <w:sz w:val="20"/>
                <w:szCs w:val="20"/>
              </w:rPr>
            </w:rPrChange>
          </w:rPr>
          <w:t xml:space="preserve"> </w:t>
        </w:r>
      </w:ins>
      <w:del w:id="1432" w:author="Author">
        <w:r w:rsidRPr="009865B9" w:rsidDel="00C12C22">
          <w:rPr>
            <w:rFonts w:asciiTheme="majorBidi" w:hAnsiTheme="majorBidi" w:cstheme="majorBidi"/>
            <w:color w:val="000000" w:themeColor="text1"/>
            <w:sz w:val="20"/>
            <w:szCs w:val="20"/>
            <w:rPrChange w:id="1433" w:author="Author">
              <w:rPr>
                <w:rFonts w:asciiTheme="majorBidi" w:hAnsiTheme="majorBidi" w:cstheme="majorBidi"/>
                <w:sz w:val="20"/>
                <w:szCs w:val="20"/>
              </w:rPr>
            </w:rPrChange>
          </w:rPr>
          <w:delText xml:space="preserve">, who </w:delText>
        </w:r>
      </w:del>
      <w:r w:rsidRPr="009865B9">
        <w:rPr>
          <w:rFonts w:asciiTheme="majorBidi" w:hAnsiTheme="majorBidi" w:cstheme="majorBidi"/>
          <w:color w:val="000000" w:themeColor="text1"/>
          <w:sz w:val="20"/>
          <w:szCs w:val="20"/>
          <w:rPrChange w:id="1434" w:author="Author">
            <w:rPr>
              <w:rFonts w:asciiTheme="majorBidi" w:hAnsiTheme="majorBidi" w:cstheme="majorBidi"/>
              <w:sz w:val="20"/>
              <w:szCs w:val="20"/>
            </w:rPr>
          </w:rPrChange>
        </w:rPr>
        <w:t xml:space="preserve">conceived </w:t>
      </w:r>
      <w:ins w:id="1435" w:author="Author">
        <w:r w:rsidRPr="009865B9">
          <w:rPr>
            <w:rFonts w:asciiTheme="majorBidi" w:hAnsiTheme="majorBidi" w:cstheme="majorBidi"/>
            <w:color w:val="000000" w:themeColor="text1"/>
            <w:sz w:val="20"/>
            <w:szCs w:val="20"/>
            <w:rPrChange w:id="1436" w:author="Author">
              <w:rPr>
                <w:rFonts w:asciiTheme="majorBidi" w:hAnsiTheme="majorBidi" w:cstheme="majorBidi"/>
                <w:color w:val="000000" w:themeColor="text1"/>
                <w:sz w:val="20"/>
                <w:szCs w:val="20"/>
              </w:rPr>
            </w:rPrChange>
          </w:rPr>
          <w:t xml:space="preserve">of </w:t>
        </w:r>
      </w:ins>
      <w:r w:rsidRPr="009865B9">
        <w:rPr>
          <w:rFonts w:asciiTheme="majorBidi" w:hAnsiTheme="majorBidi" w:cstheme="majorBidi"/>
          <w:color w:val="000000" w:themeColor="text1"/>
          <w:sz w:val="20"/>
          <w:szCs w:val="20"/>
          <w:rPrChange w:id="1437" w:author="Author">
            <w:rPr>
              <w:rFonts w:asciiTheme="majorBidi" w:hAnsiTheme="majorBidi" w:cstheme="majorBidi"/>
              <w:sz w:val="20"/>
              <w:szCs w:val="20"/>
            </w:rPr>
          </w:rPrChange>
        </w:rPr>
        <w:t>populism as a</w:t>
      </w:r>
      <w:del w:id="1438" w:author="Author">
        <w:r w:rsidRPr="009865B9" w:rsidDel="00C12C22">
          <w:rPr>
            <w:rFonts w:asciiTheme="majorBidi" w:hAnsiTheme="majorBidi" w:cstheme="majorBidi"/>
            <w:color w:val="000000" w:themeColor="text1"/>
            <w:sz w:val="20"/>
            <w:szCs w:val="20"/>
            <w:rPrChange w:id="1439" w:author="Author">
              <w:rPr>
                <w:rFonts w:asciiTheme="majorBidi" w:hAnsiTheme="majorBidi" w:cstheme="majorBidi"/>
                <w:sz w:val="20"/>
                <w:szCs w:val="20"/>
              </w:rPr>
            </w:rPrChange>
          </w:rPr>
          <w:delText>n</w:delText>
        </w:r>
      </w:del>
      <w:r w:rsidRPr="009865B9">
        <w:rPr>
          <w:rFonts w:asciiTheme="majorBidi" w:hAnsiTheme="majorBidi" w:cstheme="majorBidi"/>
          <w:color w:val="000000" w:themeColor="text1"/>
          <w:sz w:val="20"/>
          <w:szCs w:val="20"/>
          <w:rPrChange w:id="1440" w:author="Author">
            <w:rPr>
              <w:rFonts w:asciiTheme="majorBidi" w:hAnsiTheme="majorBidi" w:cstheme="majorBidi"/>
              <w:sz w:val="20"/>
              <w:szCs w:val="20"/>
            </w:rPr>
          </w:rPrChange>
        </w:rPr>
        <w:t xml:space="preserve"> </w:t>
      </w:r>
      <w:ins w:id="1441" w:author="Author">
        <w:r w:rsidRPr="009865B9">
          <w:rPr>
            <w:rFonts w:asciiTheme="majorBidi" w:hAnsiTheme="majorBidi" w:cstheme="majorBidi"/>
            <w:color w:val="000000" w:themeColor="text1"/>
            <w:sz w:val="20"/>
            <w:szCs w:val="20"/>
            <w:rPrChange w:id="1442" w:author="Author">
              <w:rPr>
                <w:rFonts w:asciiTheme="majorBidi" w:hAnsiTheme="majorBidi" w:cstheme="majorBidi"/>
                <w:sz w:val="20"/>
                <w:szCs w:val="20"/>
              </w:rPr>
            </w:rPrChange>
          </w:rPr>
          <w:t xml:space="preserve">movement </w:t>
        </w:r>
      </w:ins>
      <w:del w:id="1443" w:author="Author">
        <w:r w:rsidRPr="009865B9" w:rsidDel="00C12C22">
          <w:rPr>
            <w:rFonts w:asciiTheme="majorBidi" w:hAnsiTheme="majorBidi" w:cstheme="majorBidi"/>
            <w:color w:val="000000" w:themeColor="text1"/>
            <w:sz w:val="20"/>
            <w:szCs w:val="20"/>
            <w:rPrChange w:id="1444" w:author="Author">
              <w:rPr>
                <w:rFonts w:asciiTheme="majorBidi" w:hAnsiTheme="majorBidi" w:cstheme="majorBidi"/>
                <w:sz w:val="20"/>
                <w:szCs w:val="20"/>
              </w:rPr>
            </w:rPrChange>
          </w:rPr>
          <w:delText>anti-</w:delText>
        </w:r>
      </w:del>
      <w:ins w:id="1445" w:author="Author">
        <w:r w:rsidRPr="009865B9">
          <w:rPr>
            <w:rFonts w:asciiTheme="majorBidi" w:hAnsiTheme="majorBidi" w:cstheme="majorBidi"/>
            <w:color w:val="000000" w:themeColor="text1"/>
            <w:sz w:val="20"/>
            <w:szCs w:val="20"/>
            <w:rPrChange w:id="1446" w:author="Author">
              <w:rPr>
                <w:rFonts w:asciiTheme="majorBidi" w:hAnsiTheme="majorBidi" w:cstheme="majorBidi"/>
                <w:sz w:val="20"/>
                <w:szCs w:val="20"/>
              </w:rPr>
            </w:rPrChange>
          </w:rPr>
          <w:t xml:space="preserve">against the </w:t>
        </w:r>
      </w:ins>
      <w:r w:rsidRPr="009865B9">
        <w:rPr>
          <w:rFonts w:asciiTheme="majorBidi" w:hAnsiTheme="majorBidi" w:cstheme="majorBidi"/>
          <w:color w:val="000000" w:themeColor="text1"/>
          <w:sz w:val="20"/>
          <w:szCs w:val="20"/>
          <w:rPrChange w:id="1447" w:author="Author">
            <w:rPr>
              <w:rFonts w:asciiTheme="majorBidi" w:hAnsiTheme="majorBidi" w:cstheme="majorBidi"/>
              <w:i/>
              <w:iCs/>
              <w:sz w:val="20"/>
              <w:szCs w:val="20"/>
            </w:rPr>
          </w:rPrChange>
        </w:rPr>
        <w:t>status quo</w:t>
      </w:r>
      <w:del w:id="1448" w:author="Author">
        <w:r w:rsidRPr="009865B9" w:rsidDel="00C12C22">
          <w:rPr>
            <w:rFonts w:asciiTheme="majorBidi" w:hAnsiTheme="majorBidi" w:cstheme="majorBidi"/>
            <w:color w:val="000000" w:themeColor="text1"/>
            <w:sz w:val="20"/>
            <w:szCs w:val="20"/>
            <w:rPrChange w:id="1449" w:author="Author">
              <w:rPr>
                <w:rFonts w:asciiTheme="majorBidi" w:hAnsiTheme="majorBidi" w:cstheme="majorBidi"/>
                <w:sz w:val="20"/>
                <w:szCs w:val="20"/>
              </w:rPr>
            </w:rPrChange>
          </w:rPr>
          <w:delText xml:space="preserve"> movement</w:delText>
        </w:r>
        <w:r w:rsidRPr="009865B9" w:rsidDel="00B04737">
          <w:rPr>
            <w:rFonts w:asciiTheme="majorBidi" w:hAnsiTheme="majorBidi" w:cstheme="majorBidi"/>
            <w:color w:val="000000" w:themeColor="text1"/>
            <w:sz w:val="20"/>
            <w:szCs w:val="20"/>
            <w:rPrChange w:id="145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1451" w:author="Author">
            <w:rPr>
              <w:rFonts w:asciiTheme="majorBidi" w:hAnsiTheme="majorBidi" w:cstheme="majorBidi"/>
              <w:sz w:val="20"/>
              <w:szCs w:val="20"/>
            </w:rPr>
          </w:rPrChange>
        </w:rPr>
        <w:t xml:space="preserve"> rooted in the </w:t>
      </w:r>
      <w:del w:id="1452" w:author="Author">
        <w:r w:rsidRPr="009865B9" w:rsidDel="00B04737">
          <w:rPr>
            <w:rFonts w:asciiTheme="majorBidi" w:hAnsiTheme="majorBidi" w:cstheme="majorBidi"/>
            <w:color w:val="000000" w:themeColor="text1"/>
            <w:sz w:val="20"/>
            <w:szCs w:val="20"/>
            <w:rPrChange w:id="1453" w:author="Author">
              <w:rPr>
                <w:rFonts w:asciiTheme="majorBidi" w:hAnsiTheme="majorBidi" w:cstheme="majorBidi"/>
                <w:sz w:val="20"/>
                <w:szCs w:val="20"/>
              </w:rPr>
            </w:rPrChange>
          </w:rPr>
          <w:delText xml:space="preserve">condition </w:delText>
        </w:r>
      </w:del>
      <w:ins w:id="1454" w:author="Author">
        <w:r w:rsidRPr="009865B9">
          <w:rPr>
            <w:rFonts w:asciiTheme="majorBidi" w:hAnsiTheme="majorBidi" w:cstheme="majorBidi"/>
            <w:color w:val="000000" w:themeColor="text1"/>
            <w:sz w:val="20"/>
            <w:szCs w:val="20"/>
            <w:rPrChange w:id="1455" w:author="Author">
              <w:rPr>
                <w:rFonts w:asciiTheme="majorBidi" w:hAnsiTheme="majorBidi" w:cstheme="majorBidi"/>
                <w:sz w:val="20"/>
                <w:szCs w:val="20"/>
              </w:rPr>
            </w:rPrChange>
          </w:rPr>
          <w:t xml:space="preserve">experience </w:t>
        </w:r>
      </w:ins>
      <w:r w:rsidRPr="009865B9">
        <w:rPr>
          <w:rFonts w:asciiTheme="majorBidi" w:hAnsiTheme="majorBidi" w:cstheme="majorBidi"/>
          <w:color w:val="000000" w:themeColor="text1"/>
          <w:sz w:val="20"/>
          <w:szCs w:val="20"/>
          <w:rPrChange w:id="1456" w:author="Author">
            <w:rPr>
              <w:rFonts w:asciiTheme="majorBidi" w:hAnsiTheme="majorBidi" w:cstheme="majorBidi"/>
              <w:sz w:val="20"/>
              <w:szCs w:val="20"/>
            </w:rPr>
          </w:rPrChange>
        </w:rPr>
        <w:t xml:space="preserve">of the </w:t>
      </w:r>
      <w:del w:id="1457" w:author="Author">
        <w:r w:rsidRPr="009865B9" w:rsidDel="00B04737">
          <w:rPr>
            <w:rFonts w:asciiTheme="majorBidi" w:hAnsiTheme="majorBidi" w:cstheme="majorBidi"/>
            <w:color w:val="000000" w:themeColor="text1"/>
            <w:sz w:val="20"/>
            <w:szCs w:val="20"/>
            <w:rPrChange w:id="1458" w:author="Author">
              <w:rPr>
                <w:rFonts w:asciiTheme="majorBidi" w:hAnsiTheme="majorBidi" w:cstheme="majorBidi"/>
                <w:sz w:val="20"/>
                <w:szCs w:val="20"/>
              </w:rPr>
            </w:rPrChange>
          </w:rPr>
          <w:delText xml:space="preserve">poor </w:delText>
        </w:r>
      </w:del>
      <w:ins w:id="1459" w:author="Author">
        <w:r w:rsidRPr="009865B9">
          <w:rPr>
            <w:rFonts w:asciiTheme="majorBidi" w:hAnsiTheme="majorBidi" w:cstheme="majorBidi"/>
            <w:color w:val="000000" w:themeColor="text1"/>
            <w:sz w:val="20"/>
            <w:szCs w:val="20"/>
            <w:rPrChange w:id="1460" w:author="Author">
              <w:rPr>
                <w:rFonts w:asciiTheme="majorBidi" w:hAnsiTheme="majorBidi" w:cstheme="majorBidi"/>
                <w:sz w:val="20"/>
                <w:szCs w:val="20"/>
              </w:rPr>
            </w:rPrChange>
          </w:rPr>
          <w:t xml:space="preserve">impoverished </w:t>
        </w:r>
      </w:ins>
      <w:r w:rsidRPr="009865B9">
        <w:rPr>
          <w:rFonts w:asciiTheme="majorBidi" w:hAnsiTheme="majorBidi" w:cstheme="majorBidi"/>
          <w:color w:val="000000" w:themeColor="text1"/>
          <w:sz w:val="20"/>
          <w:szCs w:val="20"/>
          <w:rPrChange w:id="1461" w:author="Author">
            <w:rPr>
              <w:rFonts w:asciiTheme="majorBidi" w:hAnsiTheme="majorBidi" w:cstheme="majorBidi"/>
              <w:sz w:val="20"/>
              <w:szCs w:val="20"/>
            </w:rPr>
          </w:rPrChange>
        </w:rPr>
        <w:t xml:space="preserve">masses in </w:t>
      </w:r>
      <w:commentRangeStart w:id="1462"/>
      <w:del w:id="1463" w:author="Author">
        <w:r w:rsidRPr="009865B9" w:rsidDel="00B04737">
          <w:rPr>
            <w:rFonts w:asciiTheme="majorBidi" w:hAnsiTheme="majorBidi" w:cstheme="majorBidi"/>
            <w:color w:val="000000" w:themeColor="text1"/>
            <w:sz w:val="20"/>
            <w:szCs w:val="20"/>
            <w:rPrChange w:id="1464" w:author="Author">
              <w:rPr>
                <w:rFonts w:asciiTheme="majorBidi" w:hAnsiTheme="majorBidi" w:cstheme="majorBidi"/>
                <w:sz w:val="20"/>
                <w:szCs w:val="20"/>
              </w:rPr>
            </w:rPrChange>
          </w:rPr>
          <w:delText xml:space="preserve">third </w:delText>
        </w:r>
      </w:del>
      <w:ins w:id="1465" w:author="Author">
        <w:r w:rsidRPr="009865B9">
          <w:rPr>
            <w:rFonts w:asciiTheme="majorBidi" w:hAnsiTheme="majorBidi" w:cstheme="majorBidi"/>
            <w:color w:val="000000" w:themeColor="text1"/>
            <w:sz w:val="20"/>
            <w:szCs w:val="20"/>
            <w:rPrChange w:id="1466" w:author="Author">
              <w:rPr>
                <w:rFonts w:asciiTheme="majorBidi" w:hAnsiTheme="majorBidi" w:cstheme="majorBidi"/>
                <w:sz w:val="20"/>
                <w:szCs w:val="20"/>
              </w:rPr>
            </w:rPrChange>
          </w:rPr>
          <w:t xml:space="preserve">Third </w:t>
        </w:r>
      </w:ins>
      <w:del w:id="1467" w:author="Author">
        <w:r w:rsidRPr="009865B9" w:rsidDel="00B04737">
          <w:rPr>
            <w:rFonts w:asciiTheme="majorBidi" w:hAnsiTheme="majorBidi" w:cstheme="majorBidi"/>
            <w:color w:val="000000" w:themeColor="text1"/>
            <w:sz w:val="20"/>
            <w:szCs w:val="20"/>
            <w:rPrChange w:id="1468" w:author="Author">
              <w:rPr>
                <w:rFonts w:asciiTheme="majorBidi" w:hAnsiTheme="majorBidi" w:cstheme="majorBidi"/>
                <w:sz w:val="20"/>
                <w:szCs w:val="20"/>
              </w:rPr>
            </w:rPrChange>
          </w:rPr>
          <w:delText xml:space="preserve">world </w:delText>
        </w:r>
      </w:del>
      <w:ins w:id="1469" w:author="Author">
        <w:r w:rsidRPr="009865B9">
          <w:rPr>
            <w:rFonts w:asciiTheme="majorBidi" w:hAnsiTheme="majorBidi" w:cstheme="majorBidi"/>
            <w:color w:val="000000" w:themeColor="text1"/>
            <w:sz w:val="20"/>
            <w:szCs w:val="20"/>
            <w:rPrChange w:id="1470" w:author="Author">
              <w:rPr>
                <w:rFonts w:asciiTheme="majorBidi" w:hAnsiTheme="majorBidi" w:cstheme="majorBidi"/>
                <w:sz w:val="20"/>
                <w:szCs w:val="20"/>
              </w:rPr>
            </w:rPrChange>
          </w:rPr>
          <w:t xml:space="preserve">World </w:t>
        </w:r>
        <w:commentRangeEnd w:id="1462"/>
        <w:r w:rsidRPr="009865B9">
          <w:rPr>
            <w:rStyle w:val="CommentReference"/>
            <w:rFonts w:asciiTheme="majorBidi" w:eastAsiaTheme="minorHAnsi" w:hAnsiTheme="majorBidi"/>
            <w:color w:val="000000" w:themeColor="text1"/>
            <w:sz w:val="20"/>
            <w:szCs w:val="20"/>
            <w:lang w:val="en-GB" w:eastAsia="en-GB" w:bidi="ar-SA"/>
            <w:rPrChange w:id="1471" w:author="Author">
              <w:rPr>
                <w:rStyle w:val="CommentReference"/>
                <w:rFonts w:asciiTheme="minorHAnsi" w:eastAsiaTheme="minorHAnsi" w:hAnsiTheme="minorHAnsi" w:cstheme="minorBidi"/>
                <w:lang w:val="en-GB" w:eastAsia="en-GB" w:bidi="ar-SA"/>
              </w:rPr>
            </w:rPrChange>
          </w:rPr>
          <w:commentReference w:id="1462"/>
        </w:r>
      </w:ins>
      <w:r w:rsidRPr="009865B9">
        <w:rPr>
          <w:rFonts w:asciiTheme="majorBidi" w:hAnsiTheme="majorBidi" w:cstheme="majorBidi"/>
          <w:color w:val="000000" w:themeColor="text1"/>
          <w:sz w:val="20"/>
          <w:szCs w:val="20"/>
          <w:rPrChange w:id="1472" w:author="Author">
            <w:rPr>
              <w:rFonts w:asciiTheme="majorBidi" w:hAnsiTheme="majorBidi" w:cstheme="majorBidi"/>
              <w:sz w:val="20"/>
              <w:szCs w:val="20"/>
            </w:rPr>
          </w:rPrChange>
        </w:rPr>
        <w:t xml:space="preserve">countries. </w:t>
      </w:r>
      <w:del w:id="1473" w:author="Author">
        <w:r w:rsidRPr="009865B9" w:rsidDel="00750555">
          <w:rPr>
            <w:rFonts w:asciiTheme="majorBidi" w:eastAsia="Calibri" w:hAnsiTheme="majorBidi" w:cstheme="majorBidi"/>
            <w:color w:val="000000" w:themeColor="text1"/>
            <w:sz w:val="20"/>
            <w:szCs w:val="20"/>
            <w:rPrChange w:id="1474" w:author="Author">
              <w:rPr>
                <w:rFonts w:asciiTheme="majorBidi" w:eastAsia="Calibri" w:hAnsiTheme="majorBidi" w:cstheme="majorBidi"/>
                <w:sz w:val="20"/>
                <w:szCs w:val="20"/>
              </w:rPr>
            </w:rPrChange>
          </w:rPr>
          <w:delText xml:space="preserve"> </w:delText>
        </w:r>
      </w:del>
    </w:p>
    <w:p w14:paraId="3A070B68" w14:textId="4A501823" w:rsidR="007110BA" w:rsidRPr="009865B9" w:rsidRDefault="007110BA" w:rsidP="009865B9">
      <w:pPr>
        <w:spacing w:line="360" w:lineRule="auto"/>
        <w:jc w:val="both"/>
        <w:rPr>
          <w:rFonts w:asciiTheme="majorBidi" w:eastAsia="Calibri" w:hAnsiTheme="majorBidi" w:cstheme="majorBidi"/>
          <w:color w:val="000000" w:themeColor="text1"/>
          <w:sz w:val="20"/>
          <w:szCs w:val="20"/>
          <w:rPrChange w:id="1475" w:author="Author">
            <w:rPr>
              <w:rFonts w:asciiTheme="majorBidi" w:eastAsia="Calibri" w:hAnsiTheme="majorBidi" w:cstheme="majorBidi"/>
              <w:sz w:val="20"/>
              <w:szCs w:val="20"/>
            </w:rPr>
          </w:rPrChange>
        </w:rPr>
        <w:pPrChange w:id="1476" w:author="Author">
          <w:pPr>
            <w:spacing w:line="360" w:lineRule="auto"/>
            <w:ind w:firstLine="720"/>
            <w:jc w:val="both"/>
          </w:pPr>
        </w:pPrChange>
      </w:pPr>
      <w:del w:id="1477" w:author="Author">
        <w:r w:rsidRPr="009865B9" w:rsidDel="00C3673B">
          <w:rPr>
            <w:rFonts w:asciiTheme="majorBidi" w:eastAsia="Calibri" w:hAnsiTheme="majorBidi" w:cstheme="majorBidi"/>
            <w:color w:val="000000" w:themeColor="text1"/>
            <w:sz w:val="20"/>
            <w:szCs w:val="20"/>
            <w:rPrChange w:id="1478" w:author="Author">
              <w:rPr>
                <w:rFonts w:asciiTheme="majorBidi" w:eastAsia="Calibri" w:hAnsiTheme="majorBidi" w:cstheme="majorBidi"/>
                <w:sz w:val="20"/>
                <w:szCs w:val="20"/>
              </w:rPr>
            </w:rPrChange>
          </w:rPr>
          <w:delText xml:space="preserve">Adolfo </w:delText>
        </w:r>
      </w:del>
      <w:r w:rsidRPr="009865B9">
        <w:rPr>
          <w:rFonts w:asciiTheme="majorBidi" w:eastAsia="Calibri" w:hAnsiTheme="majorBidi" w:cstheme="majorBidi"/>
          <w:color w:val="000000" w:themeColor="text1"/>
          <w:sz w:val="20"/>
          <w:szCs w:val="20"/>
          <w:rPrChange w:id="1479" w:author="Author">
            <w:rPr>
              <w:rFonts w:asciiTheme="majorBidi" w:eastAsia="Calibri" w:hAnsiTheme="majorBidi" w:cstheme="majorBidi"/>
              <w:sz w:val="20"/>
              <w:szCs w:val="20"/>
            </w:rPr>
          </w:rPrChange>
        </w:rPr>
        <w:t>Canitrot</w:t>
      </w:r>
      <w:r w:rsidRPr="009865B9">
        <w:rPr>
          <w:rStyle w:val="EndnoteReference"/>
          <w:rFonts w:asciiTheme="majorBidi" w:eastAsia="Calibri" w:hAnsiTheme="majorBidi"/>
          <w:color w:val="000000" w:themeColor="text1"/>
          <w:sz w:val="20"/>
          <w:szCs w:val="20"/>
          <w:rPrChange w:id="1480" w:author="Author">
            <w:rPr>
              <w:rStyle w:val="EndnoteReference"/>
              <w:rFonts w:asciiTheme="majorBidi" w:eastAsia="Calibri" w:hAnsiTheme="majorBidi"/>
              <w:sz w:val="20"/>
              <w:szCs w:val="20"/>
            </w:rPr>
          </w:rPrChange>
        </w:rPr>
        <w:endnoteReference w:id="10"/>
      </w:r>
      <w:r w:rsidRPr="009865B9">
        <w:rPr>
          <w:rFonts w:asciiTheme="majorBidi" w:eastAsia="Calibri" w:hAnsiTheme="majorBidi" w:cstheme="majorBidi"/>
          <w:color w:val="000000" w:themeColor="text1"/>
          <w:sz w:val="20"/>
          <w:szCs w:val="20"/>
          <w:rPrChange w:id="1485" w:author="Author">
            <w:rPr>
              <w:rFonts w:asciiTheme="majorBidi" w:eastAsia="Calibri" w:hAnsiTheme="majorBidi" w:cstheme="majorBidi"/>
              <w:sz w:val="20"/>
              <w:szCs w:val="20"/>
            </w:rPr>
          </w:rPrChange>
        </w:rPr>
        <w:t xml:space="preserve"> considered populist economic policies </w:t>
      </w:r>
      <w:del w:id="1486" w:author="Author">
        <w:r w:rsidRPr="009865B9" w:rsidDel="00DB4CAA">
          <w:rPr>
            <w:rFonts w:asciiTheme="majorBidi" w:eastAsia="Calibri" w:hAnsiTheme="majorBidi" w:cstheme="majorBidi"/>
            <w:color w:val="000000" w:themeColor="text1"/>
            <w:sz w:val="20"/>
            <w:szCs w:val="20"/>
            <w:rPrChange w:id="1487" w:author="Author">
              <w:rPr>
                <w:rFonts w:asciiTheme="majorBidi" w:eastAsia="Calibri" w:hAnsiTheme="majorBidi" w:cstheme="majorBidi"/>
                <w:sz w:val="20"/>
                <w:szCs w:val="20"/>
              </w:rPr>
            </w:rPrChange>
          </w:rPr>
          <w:delText xml:space="preserve">as </w:delText>
        </w:r>
      </w:del>
      <w:r w:rsidRPr="009865B9">
        <w:rPr>
          <w:rFonts w:asciiTheme="majorBidi" w:eastAsia="Calibri" w:hAnsiTheme="majorBidi" w:cstheme="majorBidi"/>
          <w:color w:val="000000" w:themeColor="text1"/>
          <w:sz w:val="20"/>
          <w:szCs w:val="20"/>
          <w:rPrChange w:id="1488" w:author="Author">
            <w:rPr>
              <w:rFonts w:asciiTheme="majorBidi" w:eastAsia="Calibri" w:hAnsiTheme="majorBidi" w:cstheme="majorBidi"/>
              <w:sz w:val="20"/>
              <w:szCs w:val="20"/>
            </w:rPr>
          </w:rPrChange>
        </w:rPr>
        <w:t xml:space="preserve">an answer to recession. </w:t>
      </w:r>
      <w:ins w:id="1489" w:author="Author">
        <w:r w:rsidRPr="009865B9">
          <w:rPr>
            <w:rFonts w:asciiTheme="majorBidi" w:eastAsia="Calibri" w:hAnsiTheme="majorBidi" w:cstheme="majorBidi"/>
            <w:color w:val="000000" w:themeColor="text1"/>
            <w:sz w:val="20"/>
            <w:szCs w:val="20"/>
            <w:rPrChange w:id="1490" w:author="Author">
              <w:rPr>
                <w:rFonts w:asciiTheme="majorBidi" w:eastAsia="Calibri" w:hAnsiTheme="majorBidi" w:cstheme="majorBidi"/>
                <w:color w:val="000000" w:themeColor="text1"/>
                <w:sz w:val="20"/>
                <w:szCs w:val="20"/>
              </w:rPr>
            </w:rPrChange>
          </w:rPr>
          <w:t>That is, w</w:t>
        </w:r>
      </w:ins>
      <w:del w:id="1491" w:author="Author">
        <w:r w:rsidRPr="009865B9" w:rsidDel="002B3F43">
          <w:rPr>
            <w:rFonts w:asciiTheme="majorBidi" w:eastAsia="Calibri" w:hAnsiTheme="majorBidi" w:cstheme="majorBidi"/>
            <w:color w:val="000000" w:themeColor="text1"/>
            <w:sz w:val="20"/>
            <w:szCs w:val="20"/>
            <w:rPrChange w:id="1492" w:author="Author">
              <w:rPr>
                <w:rFonts w:asciiTheme="majorBidi" w:eastAsia="Calibri" w:hAnsiTheme="majorBidi" w:cstheme="majorBidi"/>
                <w:sz w:val="20"/>
                <w:szCs w:val="20"/>
              </w:rPr>
            </w:rPrChange>
          </w:rPr>
          <w:delText>W</w:delText>
        </w:r>
      </w:del>
      <w:r w:rsidRPr="009865B9">
        <w:rPr>
          <w:rFonts w:asciiTheme="majorBidi" w:eastAsia="Calibri" w:hAnsiTheme="majorBidi" w:cstheme="majorBidi"/>
          <w:color w:val="000000" w:themeColor="text1"/>
          <w:sz w:val="20"/>
          <w:szCs w:val="20"/>
          <w:rPrChange w:id="1493" w:author="Author">
            <w:rPr>
              <w:rFonts w:asciiTheme="majorBidi" w:eastAsia="Calibri" w:hAnsiTheme="majorBidi" w:cstheme="majorBidi"/>
              <w:sz w:val="20"/>
              <w:szCs w:val="20"/>
            </w:rPr>
          </w:rPrChange>
        </w:rPr>
        <w:t>hen resources and labo</w:t>
      </w:r>
      <w:del w:id="1494" w:author="Author">
        <w:r w:rsidRPr="009865B9" w:rsidDel="00750555">
          <w:rPr>
            <w:rFonts w:asciiTheme="majorBidi" w:eastAsia="Calibri" w:hAnsiTheme="majorBidi" w:cstheme="majorBidi"/>
            <w:color w:val="000000" w:themeColor="text1"/>
            <w:sz w:val="20"/>
            <w:szCs w:val="20"/>
            <w:rPrChange w:id="1495" w:author="Author">
              <w:rPr>
                <w:rFonts w:asciiTheme="majorBidi" w:eastAsia="Calibri" w:hAnsiTheme="majorBidi" w:cstheme="majorBidi"/>
                <w:sz w:val="20"/>
                <w:szCs w:val="20"/>
              </w:rPr>
            </w:rPrChange>
          </w:rPr>
          <w:delText>u</w:delText>
        </w:r>
      </w:del>
      <w:r w:rsidRPr="009865B9">
        <w:rPr>
          <w:rFonts w:asciiTheme="majorBidi" w:eastAsia="Calibri" w:hAnsiTheme="majorBidi" w:cstheme="majorBidi"/>
          <w:color w:val="000000" w:themeColor="text1"/>
          <w:sz w:val="20"/>
          <w:szCs w:val="20"/>
          <w:rPrChange w:id="1496" w:author="Author">
            <w:rPr>
              <w:rFonts w:asciiTheme="majorBidi" w:eastAsia="Calibri" w:hAnsiTheme="majorBidi" w:cstheme="majorBidi"/>
              <w:sz w:val="20"/>
              <w:szCs w:val="20"/>
            </w:rPr>
          </w:rPrChange>
        </w:rPr>
        <w:t xml:space="preserve">r are not fully employed, there is room for </w:t>
      </w:r>
      <w:del w:id="1497" w:author="Author">
        <w:r w:rsidRPr="009865B9" w:rsidDel="00750555">
          <w:rPr>
            <w:rFonts w:asciiTheme="majorBidi" w:eastAsia="Calibri" w:hAnsiTheme="majorBidi" w:cstheme="majorBidi"/>
            <w:color w:val="000000" w:themeColor="text1"/>
            <w:sz w:val="20"/>
            <w:szCs w:val="20"/>
            <w:rPrChange w:id="1498" w:author="Author">
              <w:rPr>
                <w:rFonts w:asciiTheme="majorBidi" w:eastAsia="Calibri" w:hAnsiTheme="majorBidi" w:cstheme="majorBidi"/>
                <w:sz w:val="20"/>
                <w:szCs w:val="20"/>
              </w:rPr>
            </w:rPrChange>
          </w:rPr>
          <w:delText xml:space="preserve">the emergence of </w:delText>
        </w:r>
      </w:del>
      <w:r w:rsidRPr="009865B9">
        <w:rPr>
          <w:rFonts w:asciiTheme="majorBidi" w:eastAsia="Calibri" w:hAnsiTheme="majorBidi" w:cstheme="majorBidi"/>
          <w:color w:val="000000" w:themeColor="text1"/>
          <w:sz w:val="20"/>
          <w:szCs w:val="20"/>
          <w:rPrChange w:id="1499" w:author="Author">
            <w:rPr>
              <w:rFonts w:asciiTheme="majorBidi" w:eastAsia="Calibri" w:hAnsiTheme="majorBidi" w:cstheme="majorBidi"/>
              <w:sz w:val="20"/>
              <w:szCs w:val="20"/>
            </w:rPr>
          </w:rPrChange>
        </w:rPr>
        <w:t>an alliance between lab</w:t>
      </w:r>
      <w:ins w:id="1500" w:author="Author">
        <w:r w:rsidRPr="009865B9">
          <w:rPr>
            <w:rFonts w:asciiTheme="majorBidi" w:eastAsia="Calibri" w:hAnsiTheme="majorBidi" w:cstheme="majorBidi"/>
            <w:color w:val="000000" w:themeColor="text1"/>
            <w:sz w:val="20"/>
            <w:szCs w:val="20"/>
            <w:rPrChange w:id="1501" w:author="Author">
              <w:rPr>
                <w:rFonts w:asciiTheme="majorBidi" w:eastAsia="Calibri" w:hAnsiTheme="majorBidi" w:cstheme="majorBidi"/>
                <w:sz w:val="20"/>
                <w:szCs w:val="20"/>
              </w:rPr>
            </w:rPrChange>
          </w:rPr>
          <w:t>o</w:t>
        </w:r>
      </w:ins>
      <w:del w:id="1502" w:author="Author">
        <w:r w:rsidRPr="009865B9" w:rsidDel="00750555">
          <w:rPr>
            <w:rFonts w:asciiTheme="majorBidi" w:eastAsia="Calibri" w:hAnsiTheme="majorBidi" w:cstheme="majorBidi"/>
            <w:color w:val="000000" w:themeColor="text1"/>
            <w:sz w:val="20"/>
            <w:szCs w:val="20"/>
            <w:rPrChange w:id="1503" w:author="Author">
              <w:rPr>
                <w:rFonts w:asciiTheme="majorBidi" w:eastAsia="Calibri" w:hAnsiTheme="majorBidi" w:cstheme="majorBidi"/>
                <w:sz w:val="20"/>
                <w:szCs w:val="20"/>
              </w:rPr>
            </w:rPrChange>
          </w:rPr>
          <w:delText>o</w:delText>
        </w:r>
        <w:r w:rsidRPr="009865B9" w:rsidDel="00C30C5B">
          <w:rPr>
            <w:rFonts w:asciiTheme="majorBidi" w:eastAsia="Calibri" w:hAnsiTheme="majorBidi" w:cstheme="majorBidi"/>
            <w:color w:val="000000" w:themeColor="text1"/>
            <w:sz w:val="20"/>
            <w:szCs w:val="20"/>
            <w:rPrChange w:id="1504" w:author="Author">
              <w:rPr>
                <w:rFonts w:asciiTheme="majorBidi" w:eastAsia="Calibri" w:hAnsiTheme="majorBidi" w:cstheme="majorBidi"/>
                <w:sz w:val="20"/>
                <w:szCs w:val="20"/>
              </w:rPr>
            </w:rPrChange>
          </w:rPr>
          <w:delText>u</w:delText>
        </w:r>
      </w:del>
      <w:r w:rsidRPr="009865B9">
        <w:rPr>
          <w:rFonts w:asciiTheme="majorBidi" w:eastAsia="Calibri" w:hAnsiTheme="majorBidi" w:cstheme="majorBidi"/>
          <w:color w:val="000000" w:themeColor="text1"/>
          <w:sz w:val="20"/>
          <w:szCs w:val="20"/>
          <w:rPrChange w:id="1505" w:author="Author">
            <w:rPr>
              <w:rFonts w:asciiTheme="majorBidi" w:eastAsia="Calibri" w:hAnsiTheme="majorBidi" w:cstheme="majorBidi"/>
              <w:sz w:val="20"/>
              <w:szCs w:val="20"/>
            </w:rPr>
          </w:rPrChange>
        </w:rPr>
        <w:t xml:space="preserve">r and the industrial bourgeoisie. This alliance is viable until the economy </w:t>
      </w:r>
      <w:del w:id="1506" w:author="Author">
        <w:r w:rsidRPr="009865B9" w:rsidDel="00C30C5B">
          <w:rPr>
            <w:rFonts w:asciiTheme="majorBidi" w:eastAsia="Calibri" w:hAnsiTheme="majorBidi" w:cstheme="majorBidi"/>
            <w:color w:val="000000" w:themeColor="text1"/>
            <w:sz w:val="20"/>
            <w:szCs w:val="20"/>
            <w:rPrChange w:id="1507" w:author="Author">
              <w:rPr>
                <w:rFonts w:asciiTheme="majorBidi" w:eastAsia="Calibri" w:hAnsiTheme="majorBidi" w:cstheme="majorBidi"/>
                <w:sz w:val="20"/>
                <w:szCs w:val="20"/>
              </w:rPr>
            </w:rPrChange>
          </w:rPr>
          <w:delText xml:space="preserve">reaches </w:delText>
        </w:r>
      </w:del>
      <w:ins w:id="1508" w:author="Author">
        <w:r w:rsidRPr="009865B9">
          <w:rPr>
            <w:rFonts w:asciiTheme="majorBidi" w:eastAsia="Calibri" w:hAnsiTheme="majorBidi" w:cstheme="majorBidi"/>
            <w:color w:val="000000" w:themeColor="text1"/>
            <w:sz w:val="20"/>
            <w:szCs w:val="20"/>
            <w:rPrChange w:id="1509" w:author="Author">
              <w:rPr>
                <w:rFonts w:asciiTheme="majorBidi" w:eastAsia="Calibri" w:hAnsiTheme="majorBidi" w:cstheme="majorBidi"/>
                <w:sz w:val="20"/>
                <w:szCs w:val="20"/>
              </w:rPr>
            </w:rPrChange>
          </w:rPr>
          <w:t xml:space="preserve">achieves </w:t>
        </w:r>
      </w:ins>
      <w:r w:rsidRPr="009865B9">
        <w:rPr>
          <w:rFonts w:asciiTheme="majorBidi" w:eastAsia="Calibri" w:hAnsiTheme="majorBidi" w:cstheme="majorBidi"/>
          <w:color w:val="000000" w:themeColor="text1"/>
          <w:sz w:val="20"/>
          <w:szCs w:val="20"/>
          <w:rPrChange w:id="1510" w:author="Author">
            <w:rPr>
              <w:rFonts w:asciiTheme="majorBidi" w:eastAsia="Calibri" w:hAnsiTheme="majorBidi" w:cstheme="majorBidi"/>
              <w:sz w:val="20"/>
              <w:szCs w:val="20"/>
            </w:rPr>
          </w:rPrChange>
        </w:rPr>
        <w:t xml:space="preserve">full employment, </w:t>
      </w:r>
      <w:del w:id="1511" w:author="Author">
        <w:r w:rsidRPr="009865B9" w:rsidDel="00473A47">
          <w:rPr>
            <w:rFonts w:asciiTheme="majorBidi" w:eastAsia="Calibri" w:hAnsiTheme="majorBidi" w:cstheme="majorBidi"/>
            <w:color w:val="000000" w:themeColor="text1"/>
            <w:sz w:val="20"/>
            <w:szCs w:val="20"/>
            <w:rPrChange w:id="1512" w:author="Author">
              <w:rPr>
                <w:rFonts w:asciiTheme="majorBidi" w:eastAsia="Calibri" w:hAnsiTheme="majorBidi" w:cstheme="majorBidi"/>
                <w:sz w:val="20"/>
                <w:szCs w:val="20"/>
              </w:rPr>
            </w:rPrChange>
          </w:rPr>
          <w:delText>a moment in which</w:delText>
        </w:r>
      </w:del>
      <w:ins w:id="1513" w:author="Author">
        <w:r w:rsidRPr="009865B9">
          <w:rPr>
            <w:rFonts w:asciiTheme="majorBidi" w:eastAsia="Calibri" w:hAnsiTheme="majorBidi" w:cstheme="majorBidi"/>
            <w:color w:val="000000" w:themeColor="text1"/>
            <w:sz w:val="20"/>
            <w:szCs w:val="20"/>
            <w:rPrChange w:id="1514" w:author="Author">
              <w:rPr>
                <w:rFonts w:asciiTheme="majorBidi" w:eastAsia="Calibri" w:hAnsiTheme="majorBidi" w:cstheme="majorBidi"/>
                <w:sz w:val="20"/>
                <w:szCs w:val="20"/>
              </w:rPr>
            </w:rPrChange>
          </w:rPr>
          <w:t>at which point</w:t>
        </w:r>
      </w:ins>
      <w:r w:rsidRPr="009865B9">
        <w:rPr>
          <w:rFonts w:asciiTheme="majorBidi" w:eastAsia="Calibri" w:hAnsiTheme="majorBidi" w:cstheme="majorBidi"/>
          <w:color w:val="000000" w:themeColor="text1"/>
          <w:sz w:val="20"/>
          <w:szCs w:val="20"/>
          <w:rPrChange w:id="1515" w:author="Author">
            <w:rPr>
              <w:rFonts w:asciiTheme="majorBidi" w:eastAsia="Calibri" w:hAnsiTheme="majorBidi" w:cstheme="majorBidi"/>
              <w:sz w:val="20"/>
              <w:szCs w:val="20"/>
            </w:rPr>
          </w:rPrChange>
        </w:rPr>
        <w:t xml:space="preserve"> populist policies lead to inflation. For Cardoso and Faletto</w:t>
      </w:r>
      <w:ins w:id="1516" w:author="Author">
        <w:r w:rsidRPr="009865B9">
          <w:rPr>
            <w:rFonts w:asciiTheme="majorBidi" w:eastAsia="Calibri" w:hAnsiTheme="majorBidi" w:cstheme="majorBidi"/>
            <w:color w:val="000000" w:themeColor="text1"/>
            <w:sz w:val="20"/>
            <w:szCs w:val="20"/>
            <w:rPrChange w:id="1517"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1518" w:author="Author">
            <w:rPr>
              <w:rStyle w:val="EndnoteReference"/>
              <w:rFonts w:asciiTheme="majorBidi" w:eastAsia="Calibri" w:hAnsiTheme="majorBidi"/>
              <w:sz w:val="20"/>
              <w:szCs w:val="20"/>
            </w:rPr>
          </w:rPrChange>
        </w:rPr>
        <w:endnoteReference w:id="11"/>
      </w:r>
      <w:del w:id="1523" w:author="Author">
        <w:r w:rsidRPr="009865B9" w:rsidDel="000F7ADB">
          <w:rPr>
            <w:rFonts w:asciiTheme="majorBidi" w:eastAsia="Calibri" w:hAnsiTheme="majorBidi" w:cstheme="majorBidi"/>
            <w:color w:val="000000" w:themeColor="text1"/>
            <w:sz w:val="20"/>
            <w:szCs w:val="20"/>
            <w:rPrChange w:id="152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525" w:author="Author">
            <w:rPr>
              <w:rFonts w:asciiTheme="majorBidi" w:eastAsia="Calibri" w:hAnsiTheme="majorBidi" w:cstheme="majorBidi"/>
              <w:sz w:val="20"/>
              <w:szCs w:val="20"/>
            </w:rPr>
          </w:rPrChange>
        </w:rPr>
        <w:t xml:space="preserve"> who worked within the </w:t>
      </w:r>
      <w:ins w:id="1526" w:author="Author">
        <w:r w:rsidRPr="009865B9">
          <w:rPr>
            <w:rFonts w:asciiTheme="majorBidi" w:eastAsia="Calibri" w:hAnsiTheme="majorBidi" w:cstheme="majorBidi"/>
            <w:color w:val="000000" w:themeColor="text1"/>
            <w:sz w:val="20"/>
            <w:szCs w:val="20"/>
            <w:rPrChange w:id="1527" w:author="Author">
              <w:rPr>
                <w:rFonts w:asciiTheme="majorBidi" w:eastAsia="Calibri" w:hAnsiTheme="majorBidi" w:cstheme="majorBidi"/>
                <w:sz w:val="20"/>
                <w:szCs w:val="20"/>
              </w:rPr>
            </w:rPrChange>
          </w:rPr>
          <w:t>D</w:t>
        </w:r>
      </w:ins>
      <w:del w:id="1528" w:author="Author">
        <w:r w:rsidRPr="009865B9" w:rsidDel="00473A47">
          <w:rPr>
            <w:rFonts w:asciiTheme="majorBidi" w:eastAsia="Calibri" w:hAnsiTheme="majorBidi" w:cstheme="majorBidi"/>
            <w:color w:val="000000" w:themeColor="text1"/>
            <w:sz w:val="20"/>
            <w:szCs w:val="20"/>
            <w:rPrChange w:id="1529" w:author="Author">
              <w:rPr>
                <w:rFonts w:asciiTheme="majorBidi" w:eastAsia="Calibri" w:hAnsiTheme="majorBidi" w:cstheme="majorBidi"/>
                <w:sz w:val="20"/>
                <w:szCs w:val="20"/>
              </w:rPr>
            </w:rPrChange>
          </w:rPr>
          <w:delText>d</w:delText>
        </w:r>
      </w:del>
      <w:r w:rsidRPr="009865B9">
        <w:rPr>
          <w:rFonts w:asciiTheme="majorBidi" w:eastAsia="Calibri" w:hAnsiTheme="majorBidi" w:cstheme="majorBidi"/>
          <w:color w:val="000000" w:themeColor="text1"/>
          <w:sz w:val="20"/>
          <w:szCs w:val="20"/>
          <w:rPrChange w:id="1530" w:author="Author">
            <w:rPr>
              <w:rFonts w:asciiTheme="majorBidi" w:eastAsia="Calibri" w:hAnsiTheme="majorBidi" w:cstheme="majorBidi"/>
              <w:sz w:val="20"/>
              <w:szCs w:val="20"/>
            </w:rPr>
          </w:rPrChange>
        </w:rPr>
        <w:t xml:space="preserve">ependence </w:t>
      </w:r>
      <w:del w:id="1531" w:author="Author">
        <w:r w:rsidRPr="009865B9" w:rsidDel="00473A47">
          <w:rPr>
            <w:rFonts w:asciiTheme="majorBidi" w:eastAsia="Calibri" w:hAnsiTheme="majorBidi" w:cstheme="majorBidi"/>
            <w:color w:val="000000" w:themeColor="text1"/>
            <w:sz w:val="20"/>
            <w:szCs w:val="20"/>
            <w:rPrChange w:id="1532" w:author="Author">
              <w:rPr>
                <w:rFonts w:asciiTheme="majorBidi" w:eastAsia="Calibri" w:hAnsiTheme="majorBidi" w:cstheme="majorBidi"/>
                <w:sz w:val="20"/>
                <w:szCs w:val="20"/>
              </w:rPr>
            </w:rPrChange>
          </w:rPr>
          <w:delText xml:space="preserve">theory </w:delText>
        </w:r>
      </w:del>
      <w:ins w:id="1533" w:author="Author">
        <w:r w:rsidRPr="009865B9">
          <w:rPr>
            <w:rFonts w:asciiTheme="majorBidi" w:eastAsia="Calibri" w:hAnsiTheme="majorBidi" w:cstheme="majorBidi"/>
            <w:color w:val="000000" w:themeColor="text1"/>
            <w:sz w:val="20"/>
            <w:szCs w:val="20"/>
            <w:rPrChange w:id="1534" w:author="Author">
              <w:rPr>
                <w:rFonts w:asciiTheme="majorBidi" w:eastAsia="Calibri" w:hAnsiTheme="majorBidi" w:cstheme="majorBidi"/>
                <w:sz w:val="20"/>
                <w:szCs w:val="20"/>
              </w:rPr>
            </w:rPrChange>
          </w:rPr>
          <w:t xml:space="preserve">Theory </w:t>
        </w:r>
      </w:ins>
      <w:r w:rsidRPr="009865B9">
        <w:rPr>
          <w:rFonts w:asciiTheme="majorBidi" w:eastAsia="Calibri" w:hAnsiTheme="majorBidi" w:cstheme="majorBidi"/>
          <w:color w:val="000000" w:themeColor="text1"/>
          <w:sz w:val="20"/>
          <w:szCs w:val="20"/>
          <w:rPrChange w:id="1535" w:author="Author">
            <w:rPr>
              <w:rFonts w:asciiTheme="majorBidi" w:eastAsia="Calibri" w:hAnsiTheme="majorBidi" w:cstheme="majorBidi"/>
              <w:sz w:val="20"/>
              <w:szCs w:val="20"/>
            </w:rPr>
          </w:rPrChange>
        </w:rPr>
        <w:t>paradigm, populism was the way by which groups linked to the process of import</w:t>
      </w:r>
      <w:del w:id="1536" w:author="Author">
        <w:r w:rsidRPr="009865B9" w:rsidDel="00EF6FF2">
          <w:rPr>
            <w:rFonts w:asciiTheme="majorBidi" w:eastAsia="Calibri" w:hAnsiTheme="majorBidi" w:cstheme="majorBidi"/>
            <w:color w:val="000000" w:themeColor="text1"/>
            <w:sz w:val="20"/>
            <w:szCs w:val="20"/>
            <w:rPrChange w:id="1537" w:author="Author">
              <w:rPr>
                <w:rFonts w:asciiTheme="majorBidi" w:eastAsia="Calibri" w:hAnsiTheme="majorBidi" w:cstheme="majorBidi"/>
                <w:sz w:val="20"/>
                <w:szCs w:val="20"/>
              </w:rPr>
            </w:rPrChange>
          </w:rPr>
          <w:delText>s</w:delText>
        </w:r>
      </w:del>
      <w:r w:rsidRPr="009865B9">
        <w:rPr>
          <w:rFonts w:asciiTheme="majorBidi" w:eastAsia="Calibri" w:hAnsiTheme="majorBidi" w:cstheme="majorBidi"/>
          <w:color w:val="000000" w:themeColor="text1"/>
          <w:sz w:val="20"/>
          <w:szCs w:val="20"/>
          <w:rPrChange w:id="1538" w:author="Author">
            <w:rPr>
              <w:rFonts w:asciiTheme="majorBidi" w:eastAsia="Calibri" w:hAnsiTheme="majorBidi" w:cstheme="majorBidi"/>
              <w:sz w:val="20"/>
              <w:szCs w:val="20"/>
            </w:rPr>
          </w:rPrChange>
        </w:rPr>
        <w:t xml:space="preserve"> substitution </w:t>
      </w:r>
      <w:ins w:id="1539" w:author="Author">
        <w:r w:rsidRPr="009865B9">
          <w:rPr>
            <w:rFonts w:asciiTheme="majorBidi" w:eastAsia="Calibri" w:hAnsiTheme="majorBidi" w:cstheme="majorBidi"/>
            <w:color w:val="000000" w:themeColor="text1"/>
            <w:sz w:val="20"/>
            <w:szCs w:val="20"/>
            <w:rPrChange w:id="1540" w:author="Author">
              <w:rPr>
                <w:rFonts w:asciiTheme="majorBidi" w:eastAsia="Calibri" w:hAnsiTheme="majorBidi" w:cstheme="majorBidi"/>
                <w:sz w:val="20"/>
                <w:szCs w:val="20"/>
              </w:rPr>
            </w:rPrChange>
          </w:rPr>
          <w:t>(</w:t>
        </w:r>
      </w:ins>
      <w:r w:rsidRPr="009865B9">
        <w:rPr>
          <w:rFonts w:asciiTheme="majorBidi" w:eastAsia="Calibri" w:hAnsiTheme="majorBidi" w:cstheme="majorBidi"/>
          <w:color w:val="000000" w:themeColor="text1"/>
          <w:sz w:val="20"/>
          <w:szCs w:val="20"/>
          <w:rPrChange w:id="1541" w:author="Author">
            <w:rPr>
              <w:rFonts w:asciiTheme="majorBidi" w:eastAsia="Calibri" w:hAnsiTheme="majorBidi" w:cstheme="majorBidi"/>
              <w:sz w:val="20"/>
              <w:szCs w:val="20"/>
            </w:rPr>
          </w:rPrChange>
        </w:rPr>
        <w:t>and not to the traditional single</w:t>
      </w:r>
      <w:ins w:id="1542" w:author="Author">
        <w:r w:rsidRPr="009865B9">
          <w:rPr>
            <w:rFonts w:asciiTheme="majorBidi" w:eastAsia="Calibri" w:hAnsiTheme="majorBidi" w:cstheme="majorBidi"/>
            <w:color w:val="000000" w:themeColor="text1"/>
            <w:sz w:val="20"/>
            <w:szCs w:val="20"/>
            <w:rPrChange w:id="1543" w:author="Author">
              <w:rPr>
                <w:rFonts w:asciiTheme="majorBidi" w:eastAsia="Calibri" w:hAnsiTheme="majorBidi" w:cstheme="majorBidi"/>
                <w:sz w:val="20"/>
                <w:szCs w:val="20"/>
              </w:rPr>
            </w:rPrChange>
          </w:rPr>
          <w:t xml:space="preserve"> </w:t>
        </w:r>
      </w:ins>
      <w:del w:id="1544" w:author="Author">
        <w:r w:rsidRPr="009865B9" w:rsidDel="00EF6FF2">
          <w:rPr>
            <w:rFonts w:asciiTheme="majorBidi" w:eastAsia="Calibri" w:hAnsiTheme="majorBidi" w:cstheme="majorBidi"/>
            <w:color w:val="000000" w:themeColor="text1"/>
            <w:sz w:val="20"/>
            <w:szCs w:val="20"/>
            <w:rPrChange w:id="1545"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546" w:author="Author">
            <w:rPr>
              <w:rFonts w:asciiTheme="majorBidi" w:eastAsia="Calibri" w:hAnsiTheme="majorBidi" w:cstheme="majorBidi"/>
              <w:sz w:val="20"/>
              <w:szCs w:val="20"/>
            </w:rPr>
          </w:rPrChange>
        </w:rPr>
        <w:t>export model</w:t>
      </w:r>
      <w:ins w:id="1547" w:author="Author">
        <w:r w:rsidRPr="009865B9">
          <w:rPr>
            <w:rFonts w:asciiTheme="majorBidi" w:eastAsia="Calibri" w:hAnsiTheme="majorBidi" w:cstheme="majorBidi"/>
            <w:color w:val="000000" w:themeColor="text1"/>
            <w:sz w:val="20"/>
            <w:szCs w:val="20"/>
            <w:rPrChange w:id="1548" w:author="Author">
              <w:rPr>
                <w:rFonts w:asciiTheme="majorBidi" w:eastAsia="Calibri" w:hAnsiTheme="majorBidi" w:cstheme="majorBidi"/>
                <w:sz w:val="20"/>
                <w:szCs w:val="20"/>
              </w:rPr>
            </w:rPrChange>
          </w:rPr>
          <w:t>)</w:t>
        </w:r>
      </w:ins>
      <w:del w:id="1549" w:author="Author">
        <w:r w:rsidRPr="009865B9" w:rsidDel="00EF6FF2">
          <w:rPr>
            <w:rFonts w:asciiTheme="majorBidi" w:eastAsia="Calibri" w:hAnsiTheme="majorBidi" w:cstheme="majorBidi"/>
            <w:color w:val="000000" w:themeColor="text1"/>
            <w:sz w:val="20"/>
            <w:szCs w:val="20"/>
            <w:rPrChange w:id="1550"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551" w:author="Author">
            <w:rPr>
              <w:rFonts w:asciiTheme="majorBidi" w:eastAsia="Calibri" w:hAnsiTheme="majorBidi" w:cstheme="majorBidi"/>
              <w:sz w:val="20"/>
              <w:szCs w:val="20"/>
            </w:rPr>
          </w:rPrChange>
        </w:rPr>
        <w:t xml:space="preserve"> </w:t>
      </w:r>
      <w:ins w:id="1552" w:author="Author">
        <w:r w:rsidRPr="009865B9">
          <w:rPr>
            <w:rFonts w:asciiTheme="majorBidi" w:eastAsia="Calibri" w:hAnsiTheme="majorBidi" w:cstheme="majorBidi"/>
            <w:color w:val="000000" w:themeColor="text1"/>
            <w:sz w:val="20"/>
            <w:szCs w:val="20"/>
            <w:rPrChange w:id="1553" w:author="Author">
              <w:rPr>
                <w:rFonts w:asciiTheme="majorBidi" w:eastAsia="Calibri" w:hAnsiTheme="majorBidi" w:cstheme="majorBidi"/>
                <w:color w:val="000000" w:themeColor="text1"/>
              </w:rPr>
            </w:rPrChange>
          </w:rPr>
          <w:t>sought</w:t>
        </w:r>
      </w:ins>
      <w:del w:id="1554" w:author="Author">
        <w:r w:rsidRPr="009865B9" w:rsidDel="009B2AB6">
          <w:rPr>
            <w:rFonts w:asciiTheme="majorBidi" w:eastAsia="Calibri" w:hAnsiTheme="majorBidi" w:cstheme="majorBidi"/>
            <w:color w:val="000000" w:themeColor="text1"/>
            <w:sz w:val="20"/>
            <w:szCs w:val="20"/>
            <w:rPrChange w:id="1555" w:author="Author">
              <w:rPr>
                <w:rFonts w:asciiTheme="majorBidi" w:eastAsia="Calibri" w:hAnsiTheme="majorBidi" w:cstheme="majorBidi"/>
                <w:sz w:val="20"/>
                <w:szCs w:val="20"/>
              </w:rPr>
            </w:rPrChange>
          </w:rPr>
          <w:delText>attempted</w:delText>
        </w:r>
      </w:del>
      <w:r w:rsidRPr="009865B9">
        <w:rPr>
          <w:rFonts w:asciiTheme="majorBidi" w:eastAsia="Calibri" w:hAnsiTheme="majorBidi" w:cstheme="majorBidi"/>
          <w:color w:val="000000" w:themeColor="text1"/>
          <w:sz w:val="20"/>
          <w:szCs w:val="20"/>
          <w:rPrChange w:id="1556" w:author="Author">
            <w:rPr>
              <w:rFonts w:asciiTheme="majorBidi" w:eastAsia="Calibri" w:hAnsiTheme="majorBidi" w:cstheme="majorBidi"/>
              <w:sz w:val="20"/>
              <w:szCs w:val="20"/>
            </w:rPr>
          </w:rPrChange>
        </w:rPr>
        <w:t xml:space="preserve"> to gain political </w:t>
      </w:r>
      <w:del w:id="1557" w:author="Author">
        <w:r w:rsidRPr="009865B9" w:rsidDel="00EF6FF2">
          <w:rPr>
            <w:rFonts w:asciiTheme="majorBidi" w:eastAsia="Calibri" w:hAnsiTheme="majorBidi" w:cstheme="majorBidi"/>
            <w:color w:val="000000" w:themeColor="text1"/>
            <w:sz w:val="20"/>
            <w:szCs w:val="20"/>
            <w:rPrChange w:id="1558" w:author="Author">
              <w:rPr>
                <w:rFonts w:asciiTheme="majorBidi" w:eastAsia="Calibri" w:hAnsiTheme="majorBidi" w:cstheme="majorBidi"/>
                <w:sz w:val="20"/>
                <w:szCs w:val="20"/>
              </w:rPr>
            </w:rPrChange>
          </w:rPr>
          <w:delText xml:space="preserve">strength </w:delText>
        </w:r>
      </w:del>
      <w:ins w:id="1559" w:author="Author">
        <w:r w:rsidRPr="009865B9">
          <w:rPr>
            <w:rFonts w:asciiTheme="majorBidi" w:eastAsia="Calibri" w:hAnsiTheme="majorBidi" w:cstheme="majorBidi"/>
            <w:color w:val="000000" w:themeColor="text1"/>
            <w:sz w:val="20"/>
            <w:szCs w:val="20"/>
            <w:rPrChange w:id="1560" w:author="Author">
              <w:rPr>
                <w:rFonts w:asciiTheme="majorBidi" w:eastAsia="Calibri" w:hAnsiTheme="majorBidi" w:cstheme="majorBidi"/>
                <w:sz w:val="20"/>
                <w:szCs w:val="20"/>
              </w:rPr>
            </w:rPrChange>
          </w:rPr>
          <w:t xml:space="preserve">power </w:t>
        </w:r>
      </w:ins>
      <w:r w:rsidRPr="009865B9">
        <w:rPr>
          <w:rFonts w:asciiTheme="majorBidi" w:eastAsia="Calibri" w:hAnsiTheme="majorBidi" w:cstheme="majorBidi"/>
          <w:color w:val="000000" w:themeColor="text1"/>
          <w:sz w:val="20"/>
          <w:szCs w:val="20"/>
          <w:rPrChange w:id="1561" w:author="Author">
            <w:rPr>
              <w:rFonts w:asciiTheme="majorBidi" w:eastAsia="Calibri" w:hAnsiTheme="majorBidi" w:cstheme="majorBidi"/>
              <w:sz w:val="20"/>
              <w:szCs w:val="20"/>
            </w:rPr>
          </w:rPrChange>
        </w:rPr>
        <w:t>through the state</w:t>
      </w:r>
      <w:del w:id="1562" w:author="Author">
        <w:r w:rsidRPr="009865B9" w:rsidDel="00507F3E">
          <w:rPr>
            <w:rFonts w:asciiTheme="majorBidi" w:eastAsia="Calibri" w:hAnsiTheme="majorBidi" w:cstheme="majorBidi"/>
            <w:color w:val="000000" w:themeColor="text1"/>
            <w:sz w:val="20"/>
            <w:szCs w:val="20"/>
            <w:rPrChange w:id="156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564" w:author="Author">
            <w:rPr>
              <w:rFonts w:asciiTheme="majorBidi" w:eastAsia="Calibri" w:hAnsiTheme="majorBidi" w:cstheme="majorBidi"/>
              <w:sz w:val="20"/>
              <w:szCs w:val="20"/>
            </w:rPr>
          </w:rPrChange>
        </w:rPr>
        <w:t xml:space="preserve"> </w:t>
      </w:r>
      <w:del w:id="1565" w:author="Author">
        <w:r w:rsidRPr="009865B9" w:rsidDel="00D43D70">
          <w:rPr>
            <w:rFonts w:asciiTheme="majorBidi" w:eastAsia="Calibri" w:hAnsiTheme="majorBidi" w:cstheme="majorBidi"/>
            <w:color w:val="000000" w:themeColor="text1"/>
            <w:sz w:val="20"/>
            <w:szCs w:val="20"/>
            <w:rPrChange w:id="1566" w:author="Author">
              <w:rPr>
                <w:rFonts w:asciiTheme="majorBidi" w:eastAsia="Calibri" w:hAnsiTheme="majorBidi" w:cstheme="majorBidi"/>
                <w:sz w:val="20"/>
                <w:szCs w:val="20"/>
              </w:rPr>
            </w:rPrChange>
          </w:rPr>
          <w:delText>in a period in which</w:delText>
        </w:r>
      </w:del>
      <w:ins w:id="1567" w:author="Author">
        <w:r w:rsidRPr="009865B9">
          <w:rPr>
            <w:rFonts w:asciiTheme="majorBidi" w:eastAsia="Calibri" w:hAnsiTheme="majorBidi" w:cstheme="majorBidi"/>
            <w:color w:val="000000" w:themeColor="text1"/>
            <w:sz w:val="20"/>
            <w:szCs w:val="20"/>
            <w:rPrChange w:id="1568" w:author="Author">
              <w:rPr>
                <w:rFonts w:asciiTheme="majorBidi" w:eastAsia="Calibri" w:hAnsiTheme="majorBidi" w:cstheme="majorBidi"/>
                <w:sz w:val="20"/>
                <w:szCs w:val="20"/>
              </w:rPr>
            </w:rPrChange>
          </w:rPr>
          <w:t>at a time when</w:t>
        </w:r>
      </w:ins>
      <w:r w:rsidRPr="009865B9">
        <w:rPr>
          <w:rFonts w:asciiTheme="majorBidi" w:eastAsia="Calibri" w:hAnsiTheme="majorBidi" w:cstheme="majorBidi"/>
          <w:color w:val="000000" w:themeColor="text1"/>
          <w:sz w:val="20"/>
          <w:szCs w:val="20"/>
          <w:rPrChange w:id="1569" w:author="Author">
            <w:rPr>
              <w:rFonts w:asciiTheme="majorBidi" w:eastAsia="Calibri" w:hAnsiTheme="majorBidi" w:cstheme="majorBidi"/>
              <w:sz w:val="20"/>
              <w:szCs w:val="20"/>
            </w:rPr>
          </w:rPrChange>
        </w:rPr>
        <w:t xml:space="preserve"> the new national </w:t>
      </w:r>
      <w:del w:id="1570" w:author="Author">
        <w:r w:rsidRPr="009865B9" w:rsidDel="006F475A">
          <w:rPr>
            <w:rFonts w:asciiTheme="majorBidi" w:eastAsia="Calibri" w:hAnsiTheme="majorBidi" w:cstheme="majorBidi"/>
            <w:color w:val="000000" w:themeColor="text1"/>
            <w:sz w:val="20"/>
            <w:szCs w:val="20"/>
            <w:rPrChange w:id="1571" w:author="Author">
              <w:rPr>
                <w:rFonts w:asciiTheme="majorBidi" w:eastAsia="Calibri" w:hAnsiTheme="majorBidi" w:cstheme="majorBidi"/>
                <w:sz w:val="20"/>
                <w:szCs w:val="20"/>
              </w:rPr>
            </w:rPrChange>
          </w:rPr>
          <w:delText xml:space="preserve">industry </w:delText>
        </w:r>
      </w:del>
      <w:ins w:id="1572" w:author="Author">
        <w:r w:rsidRPr="009865B9">
          <w:rPr>
            <w:rFonts w:asciiTheme="majorBidi" w:eastAsia="Calibri" w:hAnsiTheme="majorBidi" w:cstheme="majorBidi"/>
            <w:color w:val="000000" w:themeColor="text1"/>
            <w:sz w:val="20"/>
            <w:szCs w:val="20"/>
            <w:rPrChange w:id="1573" w:author="Author">
              <w:rPr>
                <w:rFonts w:asciiTheme="majorBidi" w:eastAsia="Calibri" w:hAnsiTheme="majorBidi" w:cstheme="majorBidi"/>
                <w:sz w:val="20"/>
                <w:szCs w:val="20"/>
              </w:rPr>
            </w:rPrChange>
          </w:rPr>
          <w:t xml:space="preserve">industries </w:t>
        </w:r>
      </w:ins>
      <w:r w:rsidRPr="009865B9">
        <w:rPr>
          <w:rFonts w:asciiTheme="majorBidi" w:eastAsia="Calibri" w:hAnsiTheme="majorBidi" w:cstheme="majorBidi"/>
          <w:color w:val="000000" w:themeColor="text1"/>
          <w:sz w:val="20"/>
          <w:szCs w:val="20"/>
          <w:rPrChange w:id="1574" w:author="Author">
            <w:rPr>
              <w:rFonts w:asciiTheme="majorBidi" w:eastAsia="Calibri" w:hAnsiTheme="majorBidi" w:cstheme="majorBidi"/>
              <w:sz w:val="20"/>
              <w:szCs w:val="20"/>
            </w:rPr>
          </w:rPrChange>
        </w:rPr>
        <w:t xml:space="preserve">significantly increased the </w:t>
      </w:r>
      <w:ins w:id="1575" w:author="Author">
        <w:r w:rsidRPr="009865B9">
          <w:rPr>
            <w:rFonts w:asciiTheme="majorBidi" w:eastAsia="Calibri" w:hAnsiTheme="majorBidi" w:cstheme="majorBidi"/>
            <w:color w:val="000000" w:themeColor="text1"/>
            <w:sz w:val="20"/>
            <w:szCs w:val="20"/>
            <w:rPrChange w:id="1576" w:author="Author">
              <w:rPr>
                <w:rFonts w:asciiTheme="majorBidi" w:eastAsia="Calibri" w:hAnsiTheme="majorBidi" w:cstheme="majorBidi"/>
                <w:sz w:val="20"/>
                <w:szCs w:val="20"/>
              </w:rPr>
            </w:rPrChange>
          </w:rPr>
          <w:t xml:space="preserve">size of the </w:t>
        </w:r>
      </w:ins>
      <w:r w:rsidRPr="009865B9">
        <w:rPr>
          <w:rFonts w:asciiTheme="majorBidi" w:eastAsia="Calibri" w:hAnsiTheme="majorBidi" w:cstheme="majorBidi"/>
          <w:color w:val="000000" w:themeColor="text1"/>
          <w:sz w:val="20"/>
          <w:szCs w:val="20"/>
          <w:rPrChange w:id="1577" w:author="Author">
            <w:rPr>
              <w:rFonts w:asciiTheme="majorBidi" w:eastAsia="Calibri" w:hAnsiTheme="majorBidi" w:cstheme="majorBidi"/>
              <w:sz w:val="20"/>
              <w:szCs w:val="20"/>
            </w:rPr>
          </w:rPrChange>
        </w:rPr>
        <w:t xml:space="preserve">working class through internal migration. Similarly, Vilas understood populism as a strategy of capital accumulation based on a </w:t>
      </w:r>
      <w:ins w:id="1578" w:author="Author">
        <w:r w:rsidRPr="009865B9">
          <w:rPr>
            <w:rFonts w:asciiTheme="majorBidi" w:eastAsia="Calibri" w:hAnsiTheme="majorBidi" w:cstheme="majorBidi"/>
            <w:color w:val="000000" w:themeColor="text1"/>
            <w:sz w:val="20"/>
            <w:szCs w:val="20"/>
            <w:rPrChange w:id="1579" w:author="Author">
              <w:rPr>
                <w:rFonts w:asciiTheme="majorBidi" w:eastAsia="Calibri" w:hAnsiTheme="majorBidi" w:cstheme="majorBidi"/>
                <w:color w:val="000000" w:themeColor="text1"/>
              </w:rPr>
            </w:rPrChange>
          </w:rPr>
          <w:t>“</w:t>
        </w:r>
      </w:ins>
      <w:del w:id="1580" w:author="Author">
        <w:r w:rsidRPr="009865B9" w:rsidDel="006F475A">
          <w:rPr>
            <w:rFonts w:asciiTheme="majorBidi" w:eastAsia="Calibri" w:hAnsiTheme="majorBidi" w:cstheme="majorBidi"/>
            <w:color w:val="000000" w:themeColor="text1"/>
            <w:sz w:val="20"/>
            <w:szCs w:val="20"/>
            <w:rPrChange w:id="1581" w:author="Author">
              <w:rPr>
                <w:rFonts w:asciiTheme="majorBidi" w:eastAsia="Calibri" w:hAnsiTheme="majorBidi" w:cstheme="majorBidi"/>
                <w:sz w:val="20"/>
                <w:szCs w:val="20"/>
              </w:rPr>
            </w:rPrChange>
          </w:rPr>
          <w:delText>“</w:delText>
        </w:r>
      </w:del>
      <w:ins w:id="1582" w:author="Author">
        <w:del w:id="1583" w:author="Author">
          <w:r w:rsidRPr="009865B9" w:rsidDel="00CE50AB">
            <w:rPr>
              <w:rFonts w:asciiTheme="majorBidi" w:eastAsia="Calibri" w:hAnsiTheme="majorBidi" w:cstheme="majorBidi"/>
              <w:color w:val="000000" w:themeColor="text1"/>
              <w:sz w:val="20"/>
              <w:szCs w:val="20"/>
              <w:rPrChange w:id="1584"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1585" w:author="Author">
            <w:rPr>
              <w:rFonts w:asciiTheme="majorBidi" w:eastAsia="Calibri" w:hAnsiTheme="majorBidi" w:cstheme="majorBidi"/>
              <w:sz w:val="20"/>
              <w:szCs w:val="20"/>
            </w:rPr>
          </w:rPrChange>
        </w:rPr>
        <w:t>national industrial bourgeoisie</w:t>
      </w:r>
      <w:ins w:id="1586" w:author="Author">
        <w:r w:rsidRPr="009865B9">
          <w:rPr>
            <w:rFonts w:asciiTheme="majorBidi" w:eastAsia="Calibri" w:hAnsiTheme="majorBidi" w:cstheme="majorBidi"/>
            <w:color w:val="000000" w:themeColor="text1"/>
            <w:sz w:val="20"/>
            <w:szCs w:val="20"/>
            <w:rPrChange w:id="1587" w:author="Author">
              <w:rPr>
                <w:rFonts w:asciiTheme="majorBidi" w:eastAsia="Calibri" w:hAnsiTheme="majorBidi" w:cstheme="majorBidi"/>
                <w:color w:val="000000" w:themeColor="text1"/>
              </w:rPr>
            </w:rPrChange>
          </w:rPr>
          <w:t>”</w:t>
        </w:r>
      </w:ins>
      <w:del w:id="1588" w:author="Author">
        <w:r w:rsidRPr="009865B9" w:rsidDel="006F475A">
          <w:rPr>
            <w:rFonts w:asciiTheme="majorBidi" w:eastAsia="Calibri" w:hAnsiTheme="majorBidi" w:cstheme="majorBidi"/>
            <w:color w:val="000000" w:themeColor="text1"/>
            <w:sz w:val="20"/>
            <w:szCs w:val="20"/>
            <w:rPrChange w:id="1589" w:author="Author">
              <w:rPr>
                <w:rFonts w:asciiTheme="majorBidi" w:eastAsia="Calibri" w:hAnsiTheme="majorBidi" w:cstheme="majorBidi"/>
                <w:sz w:val="20"/>
                <w:szCs w:val="20"/>
              </w:rPr>
            </w:rPrChange>
          </w:rPr>
          <w:delText xml:space="preserve">” </w:delText>
        </w:r>
      </w:del>
      <w:ins w:id="1590" w:author="Author">
        <w:del w:id="1591" w:author="Author">
          <w:r w:rsidRPr="009865B9" w:rsidDel="00CE50AB">
            <w:rPr>
              <w:rFonts w:asciiTheme="majorBidi" w:eastAsia="Calibri" w:hAnsiTheme="majorBidi" w:cstheme="majorBidi"/>
              <w:color w:val="000000" w:themeColor="text1"/>
              <w:sz w:val="20"/>
              <w:szCs w:val="20"/>
              <w:rPrChange w:id="1592" w:author="Author">
                <w:rPr>
                  <w:rFonts w:asciiTheme="majorBidi" w:eastAsia="Calibri" w:hAnsiTheme="majorBidi" w:cstheme="majorBidi"/>
                  <w:color w:val="000000" w:themeColor="text1"/>
                  <w:sz w:val="20"/>
                  <w:szCs w:val="20"/>
                </w:rPr>
              </w:rPrChange>
            </w:rPr>
            <w:delText>"</w:delText>
          </w:r>
        </w:del>
        <w:r w:rsidRPr="009865B9">
          <w:rPr>
            <w:rFonts w:asciiTheme="majorBidi" w:eastAsia="Calibri" w:hAnsiTheme="majorBidi" w:cstheme="majorBidi"/>
            <w:color w:val="000000" w:themeColor="text1"/>
            <w:sz w:val="20"/>
            <w:szCs w:val="20"/>
            <w:rPrChange w:id="1593"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1594" w:author="Author">
            <w:rPr>
              <w:rFonts w:asciiTheme="majorBidi" w:eastAsia="Calibri" w:hAnsiTheme="majorBidi" w:cstheme="majorBidi"/>
              <w:sz w:val="20"/>
              <w:szCs w:val="20"/>
            </w:rPr>
          </w:rPrChange>
        </w:rPr>
        <w:t>producing mainly for the internal market</w:t>
      </w:r>
      <w:ins w:id="1595" w:author="Author">
        <w:r w:rsidRPr="009865B9">
          <w:rPr>
            <w:rFonts w:asciiTheme="majorBidi" w:eastAsia="Calibri" w:hAnsiTheme="majorBidi" w:cstheme="majorBidi"/>
            <w:color w:val="000000" w:themeColor="text1"/>
            <w:sz w:val="20"/>
            <w:szCs w:val="20"/>
            <w:rPrChange w:id="1596" w:author="Author">
              <w:rPr>
                <w:rFonts w:asciiTheme="majorBidi" w:eastAsia="Calibri" w:hAnsiTheme="majorBidi" w:cstheme="majorBidi"/>
                <w:sz w:val="20"/>
                <w:szCs w:val="20"/>
              </w:rPr>
            </w:rPrChange>
          </w:rPr>
          <w:t xml:space="preserve"> and</w:t>
        </w:r>
      </w:ins>
      <w:del w:id="1597" w:author="Author">
        <w:r w:rsidRPr="009865B9" w:rsidDel="000F2FBE">
          <w:rPr>
            <w:rFonts w:asciiTheme="majorBidi" w:eastAsia="Calibri" w:hAnsiTheme="majorBidi" w:cstheme="majorBidi"/>
            <w:color w:val="000000" w:themeColor="text1"/>
            <w:sz w:val="20"/>
            <w:szCs w:val="20"/>
            <w:rPrChange w:id="159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599" w:author="Author">
            <w:rPr>
              <w:rFonts w:asciiTheme="majorBidi" w:eastAsia="Calibri" w:hAnsiTheme="majorBidi" w:cstheme="majorBidi"/>
              <w:sz w:val="20"/>
              <w:szCs w:val="20"/>
            </w:rPr>
          </w:rPrChange>
        </w:rPr>
        <w:t xml:space="preserve"> thus ready to support (at least temporarily) </w:t>
      </w:r>
      <w:ins w:id="1600" w:author="Author">
        <w:del w:id="1601" w:author="Author">
          <w:r w:rsidRPr="009865B9" w:rsidDel="00840762">
            <w:rPr>
              <w:rFonts w:asciiTheme="majorBidi" w:eastAsia="Calibri" w:hAnsiTheme="majorBidi" w:cstheme="majorBidi"/>
              <w:color w:val="000000" w:themeColor="text1"/>
              <w:sz w:val="20"/>
              <w:szCs w:val="20"/>
              <w:rPrChange w:id="1602" w:author="Author">
                <w:rPr>
                  <w:rFonts w:asciiTheme="majorBidi" w:eastAsia="Calibri" w:hAnsiTheme="majorBidi" w:cstheme="majorBidi"/>
                  <w:sz w:val="20"/>
                  <w:szCs w:val="20"/>
                </w:rPr>
              </w:rPrChange>
            </w:rPr>
            <w:delText>real</w:delText>
          </w:r>
          <w:r w:rsidRPr="009865B9" w:rsidDel="00840762">
            <w:rPr>
              <w:rFonts w:asciiTheme="majorBidi" w:eastAsia="Calibri" w:hAnsiTheme="majorBidi" w:cstheme="majorBidi"/>
              <w:color w:val="000000" w:themeColor="text1"/>
              <w:sz w:val="20"/>
              <w:szCs w:val="20"/>
              <w:rPrChange w:id="1603" w:author="Author">
                <w:rPr>
                  <w:rFonts w:asciiTheme="majorBidi" w:eastAsia="Calibri" w:hAnsiTheme="majorBidi" w:cstheme="majorBidi"/>
                  <w:color w:val="000000" w:themeColor="text1"/>
                  <w:sz w:val="20"/>
                  <w:szCs w:val="20"/>
                </w:rPr>
              </w:rPrChange>
            </w:rPr>
            <w:delText xml:space="preserve"> </w:delText>
          </w:r>
          <w:r w:rsidRPr="009865B9" w:rsidDel="00840762">
            <w:rPr>
              <w:rFonts w:asciiTheme="majorBidi" w:eastAsia="Calibri" w:hAnsiTheme="majorBidi" w:cstheme="majorBidi"/>
              <w:color w:val="000000" w:themeColor="text1"/>
              <w:sz w:val="20"/>
              <w:szCs w:val="20"/>
              <w:rPrChange w:id="1604" w:author="Author">
                <w:rPr>
                  <w:rFonts w:asciiTheme="majorBidi" w:eastAsia="Calibri" w:hAnsiTheme="majorBidi" w:cstheme="majorBidi"/>
                  <w:sz w:val="20"/>
                  <w:szCs w:val="20"/>
                </w:rPr>
              </w:rPrChange>
            </w:rPr>
            <w:delText xml:space="preserve">terms </w:delText>
          </w:r>
        </w:del>
      </w:ins>
      <w:r w:rsidRPr="009865B9">
        <w:rPr>
          <w:rFonts w:asciiTheme="majorBidi" w:eastAsia="Calibri" w:hAnsiTheme="majorBidi" w:cstheme="majorBidi"/>
          <w:color w:val="000000" w:themeColor="text1"/>
          <w:sz w:val="20"/>
          <w:szCs w:val="20"/>
          <w:rPrChange w:id="1605" w:author="Author">
            <w:rPr>
              <w:rFonts w:asciiTheme="majorBidi" w:eastAsia="Calibri" w:hAnsiTheme="majorBidi" w:cstheme="majorBidi"/>
              <w:sz w:val="20"/>
              <w:szCs w:val="20"/>
            </w:rPr>
          </w:rPrChange>
        </w:rPr>
        <w:t>increases in</w:t>
      </w:r>
      <w:ins w:id="1606" w:author="Author">
        <w:r w:rsidRPr="009865B9">
          <w:rPr>
            <w:rFonts w:asciiTheme="majorBidi" w:eastAsia="Calibri" w:hAnsiTheme="majorBidi" w:cstheme="majorBidi"/>
            <w:color w:val="000000" w:themeColor="text1"/>
            <w:sz w:val="20"/>
            <w:szCs w:val="20"/>
            <w:rPrChange w:id="1607" w:author="Author">
              <w:rPr>
                <w:rFonts w:asciiTheme="majorBidi" w:eastAsia="Calibri" w:hAnsiTheme="majorBidi" w:cstheme="majorBidi"/>
                <w:color w:val="000000" w:themeColor="text1"/>
                <w:sz w:val="20"/>
                <w:szCs w:val="20"/>
              </w:rPr>
            </w:rPrChange>
          </w:rPr>
          <w:t xml:space="preserve"> </w:t>
        </w:r>
      </w:ins>
      <w:del w:id="1608" w:author="Author">
        <w:r w:rsidRPr="009865B9" w:rsidDel="002B3F43">
          <w:rPr>
            <w:rFonts w:asciiTheme="majorBidi" w:eastAsia="Calibri" w:hAnsiTheme="majorBidi" w:cstheme="majorBidi"/>
            <w:color w:val="000000" w:themeColor="text1"/>
            <w:sz w:val="20"/>
            <w:szCs w:val="20"/>
            <w:rPrChange w:id="1609" w:author="Author">
              <w:rPr>
                <w:rFonts w:asciiTheme="majorBidi" w:eastAsia="Calibri" w:hAnsiTheme="majorBidi" w:cstheme="majorBidi"/>
                <w:sz w:val="20"/>
                <w:szCs w:val="20"/>
              </w:rPr>
            </w:rPrChange>
          </w:rPr>
          <w:delText xml:space="preserve"> </w:delText>
        </w:r>
      </w:del>
      <w:ins w:id="1610" w:author="Author">
        <w:r w:rsidRPr="009865B9">
          <w:rPr>
            <w:rFonts w:asciiTheme="majorBidi" w:eastAsia="Calibri" w:hAnsiTheme="majorBidi" w:cstheme="majorBidi"/>
            <w:color w:val="000000" w:themeColor="text1"/>
            <w:sz w:val="20"/>
            <w:szCs w:val="20"/>
            <w:rPrChange w:id="1611" w:author="Author">
              <w:rPr>
                <w:rFonts w:asciiTheme="majorBidi" w:eastAsia="Calibri" w:hAnsiTheme="majorBidi" w:cstheme="majorBidi"/>
                <w:sz w:val="20"/>
                <w:szCs w:val="20"/>
              </w:rPr>
            </w:rPrChange>
          </w:rPr>
          <w:t>workers</w:t>
        </w:r>
        <w:del w:id="1612" w:author="Author">
          <w:r w:rsidRPr="009865B9" w:rsidDel="00E15E75">
            <w:rPr>
              <w:rFonts w:asciiTheme="majorBidi" w:eastAsia="Calibri" w:hAnsiTheme="majorBidi" w:cstheme="majorBidi"/>
              <w:color w:val="000000" w:themeColor="text1"/>
              <w:sz w:val="20"/>
              <w:szCs w:val="20"/>
              <w:rPrChange w:id="161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614" w:author="Author">
              <w:rPr>
                <w:rFonts w:asciiTheme="majorBidi" w:eastAsia="Calibri" w:hAnsiTheme="majorBidi" w:cstheme="majorBidi"/>
                <w:color w:val="000000" w:themeColor="text1"/>
              </w:rPr>
            </w:rPrChange>
          </w:rPr>
          <w:t>’</w:t>
        </w:r>
        <w:r w:rsidRPr="009865B9" w:rsidDel="000F2FBE">
          <w:rPr>
            <w:rFonts w:asciiTheme="majorBidi" w:eastAsia="Calibri" w:hAnsiTheme="majorBidi" w:cstheme="majorBidi"/>
            <w:color w:val="000000" w:themeColor="text1"/>
            <w:sz w:val="20"/>
            <w:szCs w:val="20"/>
            <w:rPrChange w:id="1615" w:author="Author">
              <w:rPr>
                <w:rFonts w:asciiTheme="majorBidi" w:eastAsia="Calibri" w:hAnsiTheme="majorBidi" w:cstheme="majorBidi"/>
                <w:sz w:val="20"/>
                <w:szCs w:val="20"/>
              </w:rPr>
            </w:rPrChange>
          </w:rPr>
          <w:t xml:space="preserve"> </w:t>
        </w:r>
      </w:ins>
      <w:del w:id="1616" w:author="Author">
        <w:r w:rsidRPr="009865B9" w:rsidDel="000F2FBE">
          <w:rPr>
            <w:rFonts w:asciiTheme="majorBidi" w:eastAsia="Calibri" w:hAnsiTheme="majorBidi" w:cstheme="majorBidi"/>
            <w:color w:val="000000" w:themeColor="text1"/>
            <w:sz w:val="20"/>
            <w:szCs w:val="20"/>
            <w:rPrChange w:id="1617" w:author="Author">
              <w:rPr>
                <w:rFonts w:asciiTheme="majorBidi" w:eastAsia="Calibri" w:hAnsiTheme="majorBidi" w:cstheme="majorBidi"/>
                <w:sz w:val="20"/>
                <w:szCs w:val="20"/>
              </w:rPr>
            </w:rPrChange>
          </w:rPr>
          <w:delText xml:space="preserve">real </w:delText>
        </w:r>
      </w:del>
      <w:r w:rsidRPr="009865B9">
        <w:rPr>
          <w:rFonts w:asciiTheme="majorBidi" w:eastAsia="Calibri" w:hAnsiTheme="majorBidi" w:cstheme="majorBidi"/>
          <w:color w:val="000000" w:themeColor="text1"/>
          <w:sz w:val="20"/>
          <w:szCs w:val="20"/>
          <w:rPrChange w:id="1618" w:author="Author">
            <w:rPr>
              <w:rFonts w:asciiTheme="majorBidi" w:eastAsia="Calibri" w:hAnsiTheme="majorBidi" w:cstheme="majorBidi"/>
              <w:sz w:val="20"/>
              <w:szCs w:val="20"/>
            </w:rPr>
          </w:rPrChange>
        </w:rPr>
        <w:t>wages</w:t>
      </w:r>
      <w:ins w:id="1619" w:author="Author">
        <w:r w:rsidRPr="009865B9">
          <w:rPr>
            <w:rFonts w:asciiTheme="majorBidi" w:eastAsia="Calibri" w:hAnsiTheme="majorBidi" w:cstheme="majorBidi"/>
            <w:color w:val="000000" w:themeColor="text1"/>
            <w:sz w:val="20"/>
            <w:szCs w:val="20"/>
            <w:rPrChange w:id="1620" w:author="Author">
              <w:rPr>
                <w:rFonts w:asciiTheme="majorBidi" w:eastAsia="Calibri" w:hAnsiTheme="majorBidi" w:cstheme="majorBidi"/>
                <w:color w:val="000000" w:themeColor="text1"/>
                <w:sz w:val="20"/>
                <w:szCs w:val="20"/>
              </w:rPr>
            </w:rPrChange>
          </w:rPr>
          <w:t xml:space="preserve"> in real terms</w:t>
        </w:r>
      </w:ins>
      <w:del w:id="1621" w:author="Author">
        <w:r w:rsidRPr="009865B9" w:rsidDel="000F2FBE">
          <w:rPr>
            <w:rFonts w:asciiTheme="majorBidi" w:eastAsia="Calibri" w:hAnsiTheme="majorBidi" w:cstheme="majorBidi"/>
            <w:color w:val="000000" w:themeColor="text1"/>
            <w:sz w:val="20"/>
            <w:szCs w:val="20"/>
            <w:rPrChange w:id="1622" w:author="Author">
              <w:rPr>
                <w:rFonts w:asciiTheme="majorBidi" w:eastAsia="Calibri" w:hAnsiTheme="majorBidi" w:cstheme="majorBidi"/>
                <w:sz w:val="20"/>
                <w:szCs w:val="20"/>
              </w:rPr>
            </w:rPrChange>
          </w:rPr>
          <w:delText xml:space="preserve"> for the</w:delText>
        </w:r>
      </w:del>
      <w:ins w:id="1623" w:author="Author">
        <w:r w:rsidRPr="009865B9">
          <w:rPr>
            <w:rFonts w:asciiTheme="majorBidi" w:eastAsia="Calibri" w:hAnsiTheme="majorBidi" w:cstheme="majorBidi"/>
            <w:color w:val="000000" w:themeColor="text1"/>
            <w:sz w:val="20"/>
            <w:szCs w:val="20"/>
            <w:rPrChange w:id="1624" w:author="Author">
              <w:rPr>
                <w:rFonts w:asciiTheme="majorBidi" w:eastAsia="Calibri" w:hAnsiTheme="majorBidi" w:cstheme="majorBidi"/>
                <w:sz w:val="20"/>
                <w:szCs w:val="20"/>
              </w:rPr>
            </w:rPrChange>
          </w:rPr>
          <w:t>.</w:t>
        </w:r>
      </w:ins>
      <w:del w:id="1625" w:author="Author">
        <w:r w:rsidRPr="009865B9" w:rsidDel="000F2FBE">
          <w:rPr>
            <w:rFonts w:asciiTheme="majorBidi" w:eastAsia="Calibri" w:hAnsiTheme="majorBidi" w:cstheme="majorBidi"/>
            <w:color w:val="000000" w:themeColor="text1"/>
            <w:sz w:val="20"/>
            <w:szCs w:val="20"/>
            <w:rPrChange w:id="1626" w:author="Author">
              <w:rPr>
                <w:rFonts w:asciiTheme="majorBidi" w:eastAsia="Calibri" w:hAnsiTheme="majorBidi" w:cstheme="majorBidi"/>
                <w:sz w:val="20"/>
                <w:szCs w:val="20"/>
              </w:rPr>
            </w:rPrChange>
          </w:rPr>
          <w:delText xml:space="preserve"> workers</w:delText>
        </w:r>
      </w:del>
      <w:r w:rsidRPr="009865B9">
        <w:rPr>
          <w:rStyle w:val="EndnoteReference"/>
          <w:rFonts w:asciiTheme="majorBidi" w:eastAsia="Calibri" w:hAnsiTheme="majorBidi"/>
          <w:color w:val="000000" w:themeColor="text1"/>
          <w:sz w:val="20"/>
          <w:szCs w:val="20"/>
          <w:rPrChange w:id="1627" w:author="Author">
            <w:rPr>
              <w:rStyle w:val="EndnoteReference"/>
              <w:rFonts w:asciiTheme="majorBidi" w:eastAsia="Calibri" w:hAnsiTheme="majorBidi"/>
              <w:sz w:val="20"/>
              <w:szCs w:val="20"/>
            </w:rPr>
          </w:rPrChange>
        </w:rPr>
        <w:endnoteReference w:id="12"/>
      </w:r>
      <w:del w:id="1632" w:author="Author">
        <w:r w:rsidRPr="009865B9" w:rsidDel="000F2FBE">
          <w:rPr>
            <w:rFonts w:asciiTheme="majorBidi" w:eastAsia="Calibri" w:hAnsiTheme="majorBidi" w:cstheme="majorBidi"/>
            <w:color w:val="000000" w:themeColor="text1"/>
            <w:sz w:val="20"/>
            <w:szCs w:val="20"/>
            <w:rPrChange w:id="163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634" w:author="Author">
            <w:rPr>
              <w:rFonts w:asciiTheme="majorBidi" w:eastAsia="Calibri" w:hAnsiTheme="majorBidi" w:cstheme="majorBidi"/>
              <w:sz w:val="20"/>
              <w:szCs w:val="20"/>
            </w:rPr>
          </w:rPrChange>
        </w:rPr>
        <w:t xml:space="preserve"> </w:t>
      </w:r>
      <w:del w:id="1635" w:author="Author">
        <w:r w:rsidRPr="009865B9" w:rsidDel="000F2FBE">
          <w:rPr>
            <w:rFonts w:asciiTheme="majorBidi" w:eastAsia="Calibri" w:hAnsiTheme="majorBidi" w:cstheme="majorBidi"/>
            <w:color w:val="000000" w:themeColor="text1"/>
            <w:sz w:val="20"/>
            <w:szCs w:val="20"/>
            <w:rPrChange w:id="1636" w:author="Author">
              <w:rPr>
                <w:rFonts w:asciiTheme="majorBidi" w:eastAsia="Calibri" w:hAnsiTheme="majorBidi" w:cstheme="majorBidi"/>
                <w:sz w:val="20"/>
                <w:szCs w:val="20"/>
              </w:rPr>
            </w:rPrChange>
          </w:rPr>
          <w:delText>In conclusion</w:delText>
        </w:r>
      </w:del>
      <w:ins w:id="1637" w:author="Author">
        <w:r w:rsidRPr="009865B9">
          <w:rPr>
            <w:rFonts w:asciiTheme="majorBidi" w:eastAsia="Calibri" w:hAnsiTheme="majorBidi" w:cstheme="majorBidi"/>
            <w:color w:val="000000" w:themeColor="text1"/>
            <w:sz w:val="20"/>
            <w:szCs w:val="20"/>
            <w:rPrChange w:id="1638" w:author="Author">
              <w:rPr>
                <w:rFonts w:asciiTheme="majorBidi" w:eastAsia="Calibri" w:hAnsiTheme="majorBidi" w:cstheme="majorBidi"/>
                <w:sz w:val="20"/>
                <w:szCs w:val="20"/>
              </w:rPr>
            </w:rPrChange>
          </w:rPr>
          <w:t xml:space="preserve">To </w:t>
        </w:r>
        <w:r w:rsidRPr="009865B9">
          <w:rPr>
            <w:rFonts w:asciiTheme="majorBidi" w:eastAsia="Calibri" w:hAnsiTheme="majorBidi" w:cstheme="majorBidi"/>
            <w:color w:val="000000" w:themeColor="text1"/>
            <w:sz w:val="20"/>
            <w:szCs w:val="20"/>
            <w:rPrChange w:id="1639" w:author="Author">
              <w:rPr>
                <w:rFonts w:asciiTheme="majorBidi" w:eastAsia="Calibri" w:hAnsiTheme="majorBidi" w:cstheme="majorBidi"/>
                <w:color w:val="000000" w:themeColor="text1"/>
                <w:sz w:val="20"/>
                <w:szCs w:val="20"/>
              </w:rPr>
            </w:rPrChange>
          </w:rPr>
          <w:t>summarize</w:t>
        </w:r>
      </w:ins>
      <w:r w:rsidRPr="009865B9">
        <w:rPr>
          <w:rFonts w:asciiTheme="majorBidi" w:eastAsia="Calibri" w:hAnsiTheme="majorBidi" w:cstheme="majorBidi"/>
          <w:color w:val="000000" w:themeColor="text1"/>
          <w:sz w:val="20"/>
          <w:szCs w:val="20"/>
          <w:rPrChange w:id="1640" w:author="Author">
            <w:rPr>
              <w:rFonts w:asciiTheme="majorBidi" w:eastAsia="Calibri" w:hAnsiTheme="majorBidi" w:cstheme="majorBidi"/>
              <w:sz w:val="20"/>
              <w:szCs w:val="20"/>
            </w:rPr>
          </w:rPrChange>
        </w:rPr>
        <w:t xml:space="preserve">, </w:t>
      </w:r>
      <w:del w:id="1641" w:author="Author">
        <w:r w:rsidRPr="009865B9" w:rsidDel="000F2FBE">
          <w:rPr>
            <w:rFonts w:asciiTheme="majorBidi" w:eastAsia="Calibri" w:hAnsiTheme="majorBidi" w:cstheme="majorBidi"/>
            <w:color w:val="000000" w:themeColor="text1"/>
            <w:sz w:val="20"/>
            <w:szCs w:val="20"/>
            <w:rPrChange w:id="1642" w:author="Author">
              <w:rPr>
                <w:rFonts w:asciiTheme="majorBidi" w:eastAsia="Calibri" w:hAnsiTheme="majorBidi" w:cstheme="majorBidi"/>
                <w:sz w:val="20"/>
                <w:szCs w:val="20"/>
              </w:rPr>
            </w:rPrChange>
          </w:rPr>
          <w:delText xml:space="preserve">the </w:delText>
        </w:r>
      </w:del>
      <w:ins w:id="1643" w:author="Author">
        <w:r w:rsidRPr="009865B9">
          <w:rPr>
            <w:rFonts w:asciiTheme="majorBidi" w:eastAsia="Calibri" w:hAnsiTheme="majorBidi" w:cstheme="majorBidi"/>
            <w:color w:val="000000" w:themeColor="text1"/>
            <w:sz w:val="20"/>
            <w:szCs w:val="20"/>
            <w:rPrChange w:id="1644" w:author="Author">
              <w:rPr>
                <w:rFonts w:asciiTheme="majorBidi" w:eastAsia="Calibri" w:hAnsiTheme="majorBidi" w:cstheme="majorBidi"/>
                <w:sz w:val="20"/>
                <w:szCs w:val="20"/>
              </w:rPr>
            </w:rPrChange>
          </w:rPr>
          <w:t xml:space="preserve">this </w:t>
        </w:r>
      </w:ins>
      <w:r w:rsidRPr="009865B9">
        <w:rPr>
          <w:rFonts w:asciiTheme="majorBidi" w:eastAsia="Calibri" w:hAnsiTheme="majorBidi" w:cstheme="majorBidi"/>
          <w:color w:val="000000" w:themeColor="text1"/>
          <w:sz w:val="20"/>
          <w:szCs w:val="20"/>
          <w:rPrChange w:id="1645" w:author="Author">
            <w:rPr>
              <w:rFonts w:asciiTheme="majorBidi" w:eastAsia="Calibri" w:hAnsiTheme="majorBidi" w:cstheme="majorBidi"/>
              <w:sz w:val="20"/>
              <w:szCs w:val="20"/>
            </w:rPr>
          </w:rPrChange>
        </w:rPr>
        <w:t xml:space="preserve">first wave of literature about populism considered </w:t>
      </w:r>
      <w:del w:id="1646" w:author="Author">
        <w:r w:rsidRPr="009865B9" w:rsidDel="00A4589E">
          <w:rPr>
            <w:rFonts w:asciiTheme="majorBidi" w:eastAsia="Calibri" w:hAnsiTheme="majorBidi" w:cstheme="majorBidi"/>
            <w:color w:val="000000" w:themeColor="text1"/>
            <w:sz w:val="20"/>
            <w:szCs w:val="20"/>
            <w:rPrChange w:id="1647" w:author="Author">
              <w:rPr>
                <w:rFonts w:asciiTheme="majorBidi" w:eastAsia="Calibri" w:hAnsiTheme="majorBidi" w:cstheme="majorBidi"/>
                <w:sz w:val="20"/>
                <w:szCs w:val="20"/>
              </w:rPr>
            </w:rPrChange>
          </w:rPr>
          <w:delText xml:space="preserve">economics </w:delText>
        </w:r>
      </w:del>
      <w:ins w:id="1648" w:author="Author">
        <w:r w:rsidRPr="009865B9">
          <w:rPr>
            <w:rFonts w:asciiTheme="majorBidi" w:eastAsia="Calibri" w:hAnsiTheme="majorBidi" w:cstheme="majorBidi"/>
            <w:color w:val="000000" w:themeColor="text1"/>
            <w:sz w:val="20"/>
            <w:szCs w:val="20"/>
            <w:rPrChange w:id="1649" w:author="Author">
              <w:rPr>
                <w:rFonts w:asciiTheme="majorBidi" w:eastAsia="Calibri" w:hAnsiTheme="majorBidi" w:cstheme="majorBidi"/>
                <w:sz w:val="20"/>
                <w:szCs w:val="20"/>
              </w:rPr>
            </w:rPrChange>
          </w:rPr>
          <w:t xml:space="preserve">economy </w:t>
        </w:r>
      </w:ins>
      <w:del w:id="1650" w:author="Author">
        <w:r w:rsidRPr="009865B9" w:rsidDel="00A4589E">
          <w:rPr>
            <w:rFonts w:asciiTheme="majorBidi" w:eastAsia="Calibri" w:hAnsiTheme="majorBidi" w:cstheme="majorBidi"/>
            <w:color w:val="000000" w:themeColor="text1"/>
            <w:sz w:val="20"/>
            <w:szCs w:val="20"/>
            <w:rPrChange w:id="1651" w:author="Author">
              <w:rPr>
                <w:rFonts w:asciiTheme="majorBidi" w:eastAsia="Calibri" w:hAnsiTheme="majorBidi" w:cstheme="majorBidi"/>
                <w:sz w:val="20"/>
                <w:szCs w:val="20"/>
              </w:rPr>
            </w:rPrChange>
          </w:rPr>
          <w:delText>as a</w:delText>
        </w:r>
      </w:del>
      <w:ins w:id="1652" w:author="Author">
        <w:r w:rsidRPr="009865B9">
          <w:rPr>
            <w:rFonts w:asciiTheme="majorBidi" w:eastAsia="Calibri" w:hAnsiTheme="majorBidi" w:cstheme="majorBidi"/>
            <w:color w:val="000000" w:themeColor="text1"/>
            <w:sz w:val="20"/>
            <w:szCs w:val="20"/>
            <w:rPrChange w:id="1653" w:author="Author">
              <w:rPr>
                <w:rFonts w:asciiTheme="majorBidi" w:eastAsia="Calibri" w:hAnsiTheme="majorBidi" w:cstheme="majorBidi"/>
                <w:sz w:val="20"/>
                <w:szCs w:val="20"/>
              </w:rPr>
            </w:rPrChange>
          </w:rPr>
          <w:t>the</w:t>
        </w:r>
      </w:ins>
      <w:r w:rsidRPr="009865B9">
        <w:rPr>
          <w:rFonts w:asciiTheme="majorBidi" w:eastAsia="Calibri" w:hAnsiTheme="majorBidi" w:cstheme="majorBidi"/>
          <w:color w:val="000000" w:themeColor="text1"/>
          <w:sz w:val="20"/>
          <w:szCs w:val="20"/>
          <w:rPrChange w:id="1654" w:author="Author">
            <w:rPr>
              <w:rFonts w:asciiTheme="majorBidi" w:eastAsia="Calibri" w:hAnsiTheme="majorBidi" w:cstheme="majorBidi"/>
              <w:sz w:val="20"/>
              <w:szCs w:val="20"/>
            </w:rPr>
          </w:rPrChange>
        </w:rPr>
        <w:t xml:space="preserve"> central feature</w:t>
      </w:r>
      <w:ins w:id="1655" w:author="Author">
        <w:r w:rsidRPr="009865B9">
          <w:rPr>
            <w:rFonts w:asciiTheme="majorBidi" w:eastAsia="Calibri" w:hAnsiTheme="majorBidi" w:cstheme="majorBidi"/>
            <w:color w:val="000000" w:themeColor="text1"/>
            <w:sz w:val="20"/>
            <w:szCs w:val="20"/>
            <w:rPrChange w:id="1656" w:author="Author">
              <w:rPr>
                <w:rFonts w:asciiTheme="majorBidi" w:eastAsia="Calibri" w:hAnsiTheme="majorBidi" w:cstheme="majorBidi"/>
                <w:color w:val="000000" w:themeColor="text1"/>
              </w:rPr>
            </w:rPrChange>
          </w:rPr>
          <w:t xml:space="preserve"> of the phenomenon</w:t>
        </w:r>
      </w:ins>
      <w:r w:rsidRPr="009865B9">
        <w:rPr>
          <w:rFonts w:asciiTheme="majorBidi" w:eastAsia="Calibri" w:hAnsiTheme="majorBidi" w:cstheme="majorBidi"/>
          <w:color w:val="000000" w:themeColor="text1"/>
          <w:sz w:val="20"/>
          <w:szCs w:val="20"/>
          <w:rPrChange w:id="1657" w:author="Author">
            <w:rPr>
              <w:rFonts w:asciiTheme="majorBidi" w:eastAsia="Calibri" w:hAnsiTheme="majorBidi" w:cstheme="majorBidi"/>
              <w:sz w:val="20"/>
              <w:szCs w:val="20"/>
            </w:rPr>
          </w:rPrChange>
        </w:rPr>
        <w:t xml:space="preserve">. </w:t>
      </w:r>
    </w:p>
    <w:p w14:paraId="3B4D7870" w14:textId="446CAEF5" w:rsidR="007110BA" w:rsidRPr="009865B9" w:rsidRDefault="007110BA" w:rsidP="00543B36">
      <w:pPr>
        <w:spacing w:line="360" w:lineRule="auto"/>
        <w:ind w:firstLine="720"/>
        <w:jc w:val="both"/>
        <w:rPr>
          <w:rFonts w:asciiTheme="majorBidi" w:eastAsia="Calibri" w:hAnsiTheme="majorBidi" w:cstheme="majorBidi"/>
          <w:color w:val="000000" w:themeColor="text1"/>
          <w:sz w:val="20"/>
          <w:szCs w:val="20"/>
          <w:rPrChange w:id="1658" w:author="Author">
            <w:rP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1659" w:author="Author">
            <w:rPr>
              <w:rFonts w:asciiTheme="majorBidi" w:eastAsia="Calibri" w:hAnsiTheme="majorBidi" w:cstheme="majorBidi"/>
              <w:sz w:val="20"/>
              <w:szCs w:val="20"/>
            </w:rPr>
          </w:rPrChange>
        </w:rPr>
        <w:t xml:space="preserve">Following the decline of Latin American populist regimes </w:t>
      </w:r>
      <w:del w:id="1660" w:author="Author">
        <w:r w:rsidRPr="009865B9" w:rsidDel="00CF1255">
          <w:rPr>
            <w:rFonts w:asciiTheme="majorBidi" w:eastAsia="Calibri" w:hAnsiTheme="majorBidi" w:cstheme="majorBidi"/>
            <w:color w:val="000000" w:themeColor="text1"/>
            <w:sz w:val="20"/>
            <w:szCs w:val="20"/>
            <w:rPrChange w:id="1661" w:author="Author">
              <w:rPr>
                <w:rFonts w:asciiTheme="majorBidi" w:eastAsia="Calibri" w:hAnsiTheme="majorBidi" w:cstheme="majorBidi"/>
                <w:sz w:val="20"/>
                <w:szCs w:val="20"/>
              </w:rPr>
            </w:rPrChange>
          </w:rPr>
          <w:delText xml:space="preserve">during </w:delText>
        </w:r>
      </w:del>
      <w:ins w:id="1662" w:author="Author">
        <w:r w:rsidRPr="009865B9">
          <w:rPr>
            <w:rFonts w:asciiTheme="majorBidi" w:eastAsia="Calibri" w:hAnsiTheme="majorBidi" w:cstheme="majorBidi"/>
            <w:color w:val="000000" w:themeColor="text1"/>
            <w:sz w:val="20"/>
            <w:szCs w:val="20"/>
            <w:rPrChange w:id="1663" w:author="Author">
              <w:rPr>
                <w:rFonts w:asciiTheme="majorBidi" w:eastAsia="Calibri" w:hAnsiTheme="majorBidi" w:cstheme="majorBidi"/>
                <w:sz w:val="20"/>
                <w:szCs w:val="20"/>
              </w:rPr>
            </w:rPrChange>
          </w:rPr>
          <w:t xml:space="preserve">in </w:t>
        </w:r>
      </w:ins>
      <w:r w:rsidRPr="009865B9">
        <w:rPr>
          <w:rFonts w:asciiTheme="majorBidi" w:eastAsia="Calibri" w:hAnsiTheme="majorBidi" w:cstheme="majorBidi"/>
          <w:color w:val="000000" w:themeColor="text1"/>
          <w:sz w:val="20"/>
          <w:szCs w:val="20"/>
          <w:rPrChange w:id="1664" w:author="Author">
            <w:rPr>
              <w:rFonts w:asciiTheme="majorBidi" w:eastAsia="Calibri" w:hAnsiTheme="majorBidi" w:cstheme="majorBidi"/>
              <w:sz w:val="20"/>
              <w:szCs w:val="20"/>
            </w:rPr>
          </w:rPrChange>
        </w:rPr>
        <w:t xml:space="preserve">the 1960s, researchers in the 1970s and </w:t>
      </w:r>
      <w:del w:id="1665" w:author="Author">
        <w:r w:rsidRPr="009865B9" w:rsidDel="00A35FD2">
          <w:rPr>
            <w:rFonts w:asciiTheme="majorBidi" w:eastAsia="Calibri" w:hAnsiTheme="majorBidi" w:cstheme="majorBidi"/>
            <w:color w:val="000000" w:themeColor="text1"/>
            <w:sz w:val="20"/>
            <w:szCs w:val="20"/>
            <w:rPrChange w:id="1666" w:author="Author">
              <w:rPr>
                <w:rFonts w:asciiTheme="majorBidi" w:eastAsia="Calibri" w:hAnsiTheme="majorBidi" w:cstheme="majorBidi"/>
                <w:sz w:val="20"/>
                <w:szCs w:val="20"/>
              </w:rPr>
            </w:rPrChange>
          </w:rPr>
          <w:delText xml:space="preserve">in the </w:delText>
        </w:r>
      </w:del>
      <w:r w:rsidRPr="009865B9">
        <w:rPr>
          <w:rFonts w:asciiTheme="majorBidi" w:eastAsia="Calibri" w:hAnsiTheme="majorBidi" w:cstheme="majorBidi"/>
          <w:color w:val="000000" w:themeColor="text1"/>
          <w:sz w:val="20"/>
          <w:szCs w:val="20"/>
          <w:rPrChange w:id="1667" w:author="Author">
            <w:rPr>
              <w:rFonts w:asciiTheme="majorBidi" w:eastAsia="Calibri" w:hAnsiTheme="majorBidi" w:cstheme="majorBidi"/>
              <w:sz w:val="20"/>
              <w:szCs w:val="20"/>
            </w:rPr>
          </w:rPrChange>
        </w:rPr>
        <w:t xml:space="preserve">1980s considered </w:t>
      </w:r>
      <w:del w:id="1668" w:author="Author">
        <w:r w:rsidRPr="009865B9" w:rsidDel="00A35FD2">
          <w:rPr>
            <w:rFonts w:asciiTheme="majorBidi" w:eastAsia="Calibri" w:hAnsiTheme="majorBidi" w:cstheme="majorBidi"/>
            <w:color w:val="000000" w:themeColor="text1"/>
            <w:sz w:val="20"/>
            <w:szCs w:val="20"/>
            <w:rPrChange w:id="1669" w:author="Author">
              <w:rPr>
                <w:rFonts w:asciiTheme="majorBidi" w:eastAsia="Calibri" w:hAnsiTheme="majorBidi" w:cstheme="majorBidi"/>
                <w:sz w:val="20"/>
                <w:szCs w:val="20"/>
              </w:rPr>
            </w:rPrChange>
          </w:rPr>
          <w:delText xml:space="preserve">it </w:delText>
        </w:r>
      </w:del>
      <w:ins w:id="1670" w:author="Author">
        <w:r w:rsidRPr="009865B9">
          <w:rPr>
            <w:rFonts w:asciiTheme="majorBidi" w:eastAsia="Calibri" w:hAnsiTheme="majorBidi" w:cstheme="majorBidi"/>
            <w:color w:val="000000" w:themeColor="text1"/>
            <w:sz w:val="20"/>
            <w:szCs w:val="20"/>
            <w:rPrChange w:id="1671" w:author="Author">
              <w:rPr>
                <w:rFonts w:asciiTheme="majorBidi" w:eastAsia="Calibri" w:hAnsiTheme="majorBidi" w:cstheme="majorBidi"/>
                <w:sz w:val="20"/>
                <w:szCs w:val="20"/>
              </w:rPr>
            </w:rPrChange>
          </w:rPr>
          <w:t xml:space="preserve">populism </w:t>
        </w:r>
      </w:ins>
      <w:r w:rsidRPr="009865B9">
        <w:rPr>
          <w:rFonts w:asciiTheme="majorBidi" w:eastAsia="Calibri" w:hAnsiTheme="majorBidi" w:cstheme="majorBidi"/>
          <w:color w:val="000000" w:themeColor="text1"/>
          <w:sz w:val="20"/>
          <w:szCs w:val="20"/>
          <w:rPrChange w:id="1672" w:author="Author">
            <w:rPr>
              <w:rFonts w:asciiTheme="majorBidi" w:eastAsia="Calibri" w:hAnsiTheme="majorBidi" w:cstheme="majorBidi"/>
              <w:sz w:val="20"/>
              <w:szCs w:val="20"/>
            </w:rPr>
          </w:rPrChange>
        </w:rPr>
        <w:t xml:space="preserve">a </w:t>
      </w:r>
      <w:ins w:id="1673" w:author="Author">
        <w:r w:rsidRPr="009865B9">
          <w:rPr>
            <w:rFonts w:asciiTheme="majorBidi" w:eastAsia="Calibri" w:hAnsiTheme="majorBidi" w:cstheme="majorBidi"/>
            <w:color w:val="000000" w:themeColor="text1"/>
            <w:sz w:val="20"/>
            <w:szCs w:val="20"/>
            <w:rPrChange w:id="1674" w:author="Author">
              <w:rPr>
                <w:rFonts w:asciiTheme="majorBidi" w:eastAsia="Calibri" w:hAnsiTheme="majorBidi" w:cstheme="majorBidi"/>
                <w:color w:val="000000" w:themeColor="text1"/>
              </w:rPr>
            </w:rPrChange>
          </w:rPr>
          <w:t>thing</w:t>
        </w:r>
      </w:ins>
      <w:del w:id="1675" w:author="Author">
        <w:r w:rsidRPr="009865B9" w:rsidDel="007F0AFB">
          <w:rPr>
            <w:rFonts w:asciiTheme="majorBidi" w:eastAsia="Calibri" w:hAnsiTheme="majorBidi" w:cstheme="majorBidi"/>
            <w:color w:val="000000" w:themeColor="text1"/>
            <w:sz w:val="20"/>
            <w:szCs w:val="20"/>
            <w:rPrChange w:id="1676" w:author="Author">
              <w:rPr>
                <w:rFonts w:asciiTheme="majorBidi" w:eastAsia="Calibri" w:hAnsiTheme="majorBidi" w:cstheme="majorBidi"/>
                <w:sz w:val="20"/>
                <w:szCs w:val="20"/>
              </w:rPr>
            </w:rPrChange>
          </w:rPr>
          <w:delText>phenomenon</w:delText>
        </w:r>
      </w:del>
      <w:r w:rsidRPr="009865B9">
        <w:rPr>
          <w:rFonts w:asciiTheme="majorBidi" w:eastAsia="Calibri" w:hAnsiTheme="majorBidi" w:cstheme="majorBidi"/>
          <w:color w:val="000000" w:themeColor="text1"/>
          <w:sz w:val="20"/>
          <w:szCs w:val="20"/>
          <w:rPrChange w:id="1677" w:author="Author">
            <w:rPr>
              <w:rFonts w:asciiTheme="majorBidi" w:eastAsia="Calibri" w:hAnsiTheme="majorBidi" w:cstheme="majorBidi"/>
              <w:sz w:val="20"/>
              <w:szCs w:val="20"/>
            </w:rPr>
          </w:rPrChange>
        </w:rPr>
        <w:t xml:space="preserve"> of the past</w:t>
      </w:r>
      <w:ins w:id="1678" w:author="Author">
        <w:r w:rsidRPr="009865B9">
          <w:rPr>
            <w:rFonts w:asciiTheme="majorBidi" w:eastAsia="Calibri" w:hAnsiTheme="majorBidi" w:cstheme="majorBidi"/>
            <w:color w:val="000000" w:themeColor="text1"/>
            <w:sz w:val="20"/>
            <w:szCs w:val="20"/>
            <w:rPrChange w:id="1679"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1680" w:author="Author">
            <w:rPr>
              <w:rStyle w:val="EndnoteReference"/>
              <w:rFonts w:asciiTheme="majorBidi" w:eastAsia="Calibri" w:hAnsiTheme="majorBidi"/>
              <w:sz w:val="20"/>
              <w:szCs w:val="20"/>
            </w:rPr>
          </w:rPrChange>
        </w:rPr>
        <w:endnoteReference w:id="13"/>
      </w:r>
      <w:del w:id="1685" w:author="Author">
        <w:r w:rsidRPr="009865B9" w:rsidDel="00A35FD2">
          <w:rPr>
            <w:rFonts w:asciiTheme="majorBidi" w:eastAsia="Calibri" w:hAnsiTheme="majorBidi" w:cstheme="majorBidi"/>
            <w:color w:val="000000" w:themeColor="text1"/>
            <w:sz w:val="20"/>
            <w:szCs w:val="20"/>
            <w:rPrChange w:id="1686"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687" w:author="Author">
            <w:rPr>
              <w:rFonts w:asciiTheme="majorBidi" w:eastAsia="Calibri" w:hAnsiTheme="majorBidi" w:cstheme="majorBidi"/>
              <w:sz w:val="20"/>
              <w:szCs w:val="20"/>
            </w:rPr>
          </w:rPrChange>
        </w:rPr>
        <w:t xml:space="preserve"> </w:t>
      </w:r>
      <w:del w:id="1688" w:author="Author">
        <w:r w:rsidRPr="009865B9" w:rsidDel="00886984">
          <w:rPr>
            <w:rFonts w:asciiTheme="majorBidi" w:eastAsia="Calibri" w:hAnsiTheme="majorBidi" w:cstheme="majorBidi"/>
            <w:color w:val="000000" w:themeColor="text1"/>
            <w:sz w:val="20"/>
            <w:szCs w:val="20"/>
            <w:rPrChange w:id="1689" w:author="Author">
              <w:rPr>
                <w:rFonts w:asciiTheme="majorBidi" w:eastAsia="Calibri" w:hAnsiTheme="majorBidi" w:cstheme="majorBidi"/>
                <w:sz w:val="20"/>
                <w:szCs w:val="20"/>
              </w:rPr>
            </w:rPrChange>
          </w:rPr>
          <w:delText>Furthermore, s</w:delText>
        </w:r>
      </w:del>
      <w:ins w:id="1690" w:author="Author">
        <w:r w:rsidRPr="009865B9">
          <w:rPr>
            <w:rFonts w:asciiTheme="majorBidi" w:eastAsia="Calibri" w:hAnsiTheme="majorBidi" w:cstheme="majorBidi"/>
            <w:color w:val="000000" w:themeColor="text1"/>
            <w:sz w:val="20"/>
            <w:szCs w:val="20"/>
            <w:rPrChange w:id="1691" w:author="Author">
              <w:rPr>
                <w:rFonts w:asciiTheme="majorBidi" w:eastAsia="Calibri" w:hAnsiTheme="majorBidi" w:cstheme="majorBidi"/>
                <w:sz w:val="20"/>
                <w:szCs w:val="20"/>
              </w:rPr>
            </w:rPrChange>
          </w:rPr>
          <w:t>S</w:t>
        </w:r>
      </w:ins>
      <w:r w:rsidRPr="009865B9">
        <w:rPr>
          <w:rFonts w:asciiTheme="majorBidi" w:eastAsia="Calibri" w:hAnsiTheme="majorBidi" w:cstheme="majorBidi"/>
          <w:color w:val="000000" w:themeColor="text1"/>
          <w:sz w:val="20"/>
          <w:szCs w:val="20"/>
          <w:rPrChange w:id="1692" w:author="Author">
            <w:rPr>
              <w:rFonts w:asciiTheme="majorBidi" w:eastAsia="Calibri" w:hAnsiTheme="majorBidi" w:cstheme="majorBidi"/>
              <w:sz w:val="20"/>
              <w:szCs w:val="20"/>
            </w:rPr>
          </w:rPrChange>
        </w:rPr>
        <w:t>ome scholars speculated that</w:t>
      </w:r>
      <w:ins w:id="1693" w:author="Author">
        <w:del w:id="1694" w:author="Author">
          <w:r w:rsidRPr="009865B9" w:rsidDel="007E4387">
            <w:rPr>
              <w:rFonts w:asciiTheme="majorBidi" w:eastAsia="Calibri" w:hAnsiTheme="majorBidi" w:cstheme="majorBidi"/>
              <w:color w:val="000000" w:themeColor="text1"/>
              <w:sz w:val="20"/>
              <w:szCs w:val="20"/>
              <w:rPrChange w:id="1695" w:author="Author">
                <w:rPr>
                  <w:rFonts w:asciiTheme="majorBidi" w:eastAsia="Calibri" w:hAnsiTheme="majorBidi" w:cstheme="majorBidi"/>
                  <w:sz w:val="20"/>
                  <w:szCs w:val="20"/>
                </w:rPr>
              </w:rPrChange>
            </w:rPr>
            <w:delText>,</w:delText>
          </w:r>
        </w:del>
      </w:ins>
      <w:r w:rsidRPr="009865B9">
        <w:rPr>
          <w:rFonts w:asciiTheme="majorBidi" w:eastAsia="Calibri" w:hAnsiTheme="majorBidi" w:cstheme="majorBidi"/>
          <w:color w:val="000000" w:themeColor="text1"/>
          <w:sz w:val="20"/>
          <w:szCs w:val="20"/>
          <w:rPrChange w:id="1696" w:author="Author">
            <w:rPr>
              <w:rFonts w:asciiTheme="majorBidi" w:eastAsia="Calibri" w:hAnsiTheme="majorBidi" w:cstheme="majorBidi"/>
              <w:sz w:val="20"/>
              <w:szCs w:val="20"/>
            </w:rPr>
          </w:rPrChange>
        </w:rPr>
        <w:t xml:space="preserve"> in an increasingly global</w:t>
      </w:r>
      <w:ins w:id="1697" w:author="Author">
        <w:r w:rsidRPr="009865B9">
          <w:rPr>
            <w:rFonts w:asciiTheme="majorBidi" w:eastAsia="Calibri" w:hAnsiTheme="majorBidi" w:cstheme="majorBidi"/>
            <w:color w:val="000000" w:themeColor="text1"/>
            <w:sz w:val="20"/>
            <w:szCs w:val="20"/>
            <w:rPrChange w:id="1698" w:author="Author">
              <w:rPr>
                <w:rFonts w:asciiTheme="majorBidi" w:eastAsia="Calibri" w:hAnsiTheme="majorBidi" w:cstheme="majorBidi"/>
                <w:sz w:val="20"/>
                <w:szCs w:val="20"/>
              </w:rPr>
            </w:rPrChange>
          </w:rPr>
          <w:t>ized</w:t>
        </w:r>
      </w:ins>
      <w:r w:rsidRPr="009865B9">
        <w:rPr>
          <w:rFonts w:asciiTheme="majorBidi" w:eastAsia="Calibri" w:hAnsiTheme="majorBidi" w:cstheme="majorBidi"/>
          <w:color w:val="000000" w:themeColor="text1"/>
          <w:sz w:val="20"/>
          <w:szCs w:val="20"/>
          <w:rPrChange w:id="1699" w:author="Author">
            <w:rPr>
              <w:rFonts w:asciiTheme="majorBidi" w:eastAsia="Calibri" w:hAnsiTheme="majorBidi" w:cstheme="majorBidi"/>
              <w:sz w:val="20"/>
              <w:szCs w:val="20"/>
            </w:rPr>
          </w:rPrChange>
        </w:rPr>
        <w:t xml:space="preserve"> world, populist </w:t>
      </w:r>
      <w:del w:id="1700" w:author="Author">
        <w:r w:rsidRPr="009865B9" w:rsidDel="00886984">
          <w:rPr>
            <w:rFonts w:asciiTheme="majorBidi" w:eastAsia="Calibri" w:hAnsiTheme="majorBidi" w:cstheme="majorBidi"/>
            <w:color w:val="000000" w:themeColor="text1"/>
            <w:sz w:val="20"/>
            <w:szCs w:val="20"/>
            <w:rPrChange w:id="1701" w:author="Author">
              <w:rPr>
                <w:rFonts w:asciiTheme="majorBidi" w:eastAsia="Calibri" w:hAnsiTheme="majorBidi" w:cstheme="majorBidi"/>
                <w:sz w:val="20"/>
                <w:szCs w:val="20"/>
              </w:rPr>
            </w:rPrChange>
          </w:rPr>
          <w:delText>ad</w:delText>
        </w:r>
      </w:del>
      <w:r w:rsidRPr="009865B9">
        <w:rPr>
          <w:rFonts w:asciiTheme="majorBidi" w:eastAsia="Calibri" w:hAnsiTheme="majorBidi" w:cstheme="majorBidi"/>
          <w:color w:val="000000" w:themeColor="text1"/>
          <w:sz w:val="20"/>
          <w:szCs w:val="20"/>
          <w:rPrChange w:id="1702" w:author="Author">
            <w:rPr>
              <w:rFonts w:asciiTheme="majorBidi" w:eastAsia="Calibri" w:hAnsiTheme="majorBidi" w:cstheme="majorBidi"/>
              <w:sz w:val="20"/>
              <w:szCs w:val="20"/>
            </w:rPr>
          </w:rPrChange>
        </w:rPr>
        <w:t>ventures would become rare</w:t>
      </w:r>
      <w:ins w:id="1703" w:author="Author">
        <w:r w:rsidRPr="009865B9">
          <w:rPr>
            <w:rFonts w:asciiTheme="majorBidi" w:eastAsia="Calibri" w:hAnsiTheme="majorBidi" w:cstheme="majorBidi"/>
            <w:color w:val="000000" w:themeColor="text1"/>
            <w:sz w:val="20"/>
            <w:szCs w:val="20"/>
            <w:rPrChange w:id="1704"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1705" w:author="Author">
            <w:rPr>
              <w:rStyle w:val="EndnoteReference"/>
              <w:rFonts w:asciiTheme="majorBidi" w:eastAsia="Calibri" w:hAnsiTheme="majorBidi"/>
              <w:sz w:val="20"/>
              <w:szCs w:val="20"/>
            </w:rPr>
          </w:rPrChange>
        </w:rPr>
        <w:endnoteReference w:id="14"/>
      </w:r>
      <w:del w:id="1710" w:author="Author">
        <w:r w:rsidRPr="009865B9" w:rsidDel="00886984">
          <w:rPr>
            <w:rFonts w:asciiTheme="majorBidi" w:eastAsia="Calibri" w:hAnsiTheme="majorBidi" w:cstheme="majorBidi"/>
            <w:color w:val="000000" w:themeColor="text1"/>
            <w:sz w:val="20"/>
            <w:szCs w:val="20"/>
            <w:rPrChange w:id="1711"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712" w:author="Author">
            <w:rPr>
              <w:rFonts w:asciiTheme="majorBidi" w:eastAsia="Calibri" w:hAnsiTheme="majorBidi" w:cstheme="majorBidi"/>
              <w:sz w:val="20"/>
              <w:szCs w:val="20"/>
            </w:rPr>
          </w:rPrChange>
        </w:rPr>
        <w:t xml:space="preserve"> At this </w:t>
      </w:r>
      <w:del w:id="1713" w:author="Author">
        <w:r w:rsidRPr="009865B9" w:rsidDel="003A31C8">
          <w:rPr>
            <w:rFonts w:asciiTheme="majorBidi" w:eastAsia="Calibri" w:hAnsiTheme="majorBidi" w:cstheme="majorBidi"/>
            <w:color w:val="000000" w:themeColor="text1"/>
            <w:sz w:val="20"/>
            <w:szCs w:val="20"/>
            <w:rPrChange w:id="1714" w:author="Author">
              <w:rPr>
                <w:rFonts w:asciiTheme="majorBidi" w:eastAsia="Calibri" w:hAnsiTheme="majorBidi" w:cstheme="majorBidi"/>
                <w:sz w:val="20"/>
                <w:szCs w:val="20"/>
              </w:rPr>
            </w:rPrChange>
          </w:rPr>
          <w:delText>stage</w:delText>
        </w:r>
      </w:del>
      <w:ins w:id="1715" w:author="Author">
        <w:r w:rsidRPr="009865B9">
          <w:rPr>
            <w:rFonts w:asciiTheme="majorBidi" w:eastAsia="Calibri" w:hAnsiTheme="majorBidi" w:cstheme="majorBidi"/>
            <w:color w:val="000000" w:themeColor="text1"/>
            <w:sz w:val="20"/>
            <w:szCs w:val="20"/>
            <w:rPrChange w:id="1716" w:author="Author">
              <w:rPr>
                <w:rFonts w:asciiTheme="majorBidi" w:eastAsia="Calibri" w:hAnsiTheme="majorBidi" w:cstheme="majorBidi"/>
                <w:sz w:val="20"/>
                <w:szCs w:val="20"/>
              </w:rPr>
            </w:rPrChange>
          </w:rPr>
          <w:t>time</w:t>
        </w:r>
      </w:ins>
      <w:r w:rsidRPr="009865B9">
        <w:rPr>
          <w:rFonts w:asciiTheme="majorBidi" w:eastAsia="Calibri" w:hAnsiTheme="majorBidi" w:cstheme="majorBidi"/>
          <w:color w:val="000000" w:themeColor="text1"/>
          <w:sz w:val="20"/>
          <w:szCs w:val="20"/>
          <w:rPrChange w:id="1717" w:author="Author">
            <w:rPr>
              <w:rFonts w:asciiTheme="majorBidi" w:eastAsia="Calibri" w:hAnsiTheme="majorBidi" w:cstheme="majorBidi"/>
              <w:sz w:val="20"/>
              <w:szCs w:val="20"/>
            </w:rPr>
          </w:rPrChange>
        </w:rPr>
        <w:t xml:space="preserve">, populism in power was conceived </w:t>
      </w:r>
      <w:ins w:id="1718" w:author="Author">
        <w:r w:rsidRPr="009865B9">
          <w:rPr>
            <w:rFonts w:asciiTheme="majorBidi" w:eastAsia="Calibri" w:hAnsiTheme="majorBidi" w:cstheme="majorBidi"/>
            <w:color w:val="000000" w:themeColor="text1"/>
            <w:sz w:val="20"/>
            <w:szCs w:val="20"/>
            <w:rPrChange w:id="1719" w:author="Author">
              <w:rPr>
                <w:rFonts w:asciiTheme="majorBidi" w:eastAsia="Calibri" w:hAnsiTheme="majorBidi" w:cstheme="majorBidi"/>
                <w:sz w:val="20"/>
                <w:szCs w:val="20"/>
              </w:rPr>
            </w:rPrChange>
          </w:rPr>
          <w:t xml:space="preserve">of </w:t>
        </w:r>
      </w:ins>
      <w:r w:rsidRPr="009865B9">
        <w:rPr>
          <w:rFonts w:asciiTheme="majorBidi" w:eastAsia="Calibri" w:hAnsiTheme="majorBidi" w:cstheme="majorBidi"/>
          <w:color w:val="000000" w:themeColor="text1"/>
          <w:sz w:val="20"/>
          <w:szCs w:val="20"/>
          <w:rPrChange w:id="1720" w:author="Author">
            <w:rPr>
              <w:rFonts w:asciiTheme="majorBidi" w:eastAsia="Calibri" w:hAnsiTheme="majorBidi" w:cstheme="majorBidi"/>
              <w:sz w:val="20"/>
              <w:szCs w:val="20"/>
            </w:rPr>
          </w:rPrChange>
        </w:rPr>
        <w:t xml:space="preserve">as a regime that had tried to do more than </w:t>
      </w:r>
      <w:ins w:id="1721" w:author="Author">
        <w:r w:rsidRPr="009865B9">
          <w:rPr>
            <w:rFonts w:asciiTheme="majorBidi" w:eastAsia="Calibri" w:hAnsiTheme="majorBidi" w:cstheme="majorBidi"/>
            <w:color w:val="000000" w:themeColor="text1"/>
            <w:sz w:val="20"/>
            <w:szCs w:val="20"/>
            <w:rPrChange w:id="1722" w:author="Author">
              <w:rPr>
                <w:rFonts w:asciiTheme="majorBidi" w:eastAsia="Calibri" w:hAnsiTheme="majorBidi" w:cstheme="majorBidi"/>
                <w:sz w:val="20"/>
                <w:szCs w:val="20"/>
              </w:rPr>
            </w:rPrChange>
          </w:rPr>
          <w:t xml:space="preserve">was </w:t>
        </w:r>
      </w:ins>
      <w:r w:rsidRPr="009865B9">
        <w:rPr>
          <w:rFonts w:asciiTheme="majorBidi" w:eastAsia="Calibri" w:hAnsiTheme="majorBidi" w:cstheme="majorBidi"/>
          <w:color w:val="000000" w:themeColor="text1"/>
          <w:sz w:val="20"/>
          <w:szCs w:val="20"/>
          <w:rPrChange w:id="1723" w:author="Author">
            <w:rPr>
              <w:rFonts w:asciiTheme="majorBidi" w:eastAsia="Calibri" w:hAnsiTheme="majorBidi" w:cstheme="majorBidi"/>
              <w:sz w:val="20"/>
              <w:szCs w:val="20"/>
            </w:rPr>
          </w:rPrChange>
        </w:rPr>
        <w:t>possible</w:t>
      </w:r>
      <w:ins w:id="1724" w:author="Author">
        <w:r w:rsidRPr="009865B9">
          <w:rPr>
            <w:rFonts w:asciiTheme="majorBidi" w:eastAsia="Calibri" w:hAnsiTheme="majorBidi" w:cstheme="majorBidi"/>
            <w:color w:val="000000" w:themeColor="text1"/>
            <w:sz w:val="20"/>
            <w:szCs w:val="20"/>
            <w:rPrChange w:id="1725" w:author="Author">
              <w:rPr>
                <w:rFonts w:asciiTheme="majorBidi" w:eastAsia="Calibri" w:hAnsiTheme="majorBidi" w:cstheme="majorBidi"/>
                <w:color w:val="000000" w:themeColor="text1"/>
              </w:rPr>
            </w:rPrChange>
          </w:rPr>
          <w:t>,</w:t>
        </w:r>
      </w:ins>
      <w:del w:id="1726" w:author="Author">
        <w:r w:rsidRPr="009865B9" w:rsidDel="00173CCA">
          <w:rPr>
            <w:rFonts w:asciiTheme="majorBidi" w:eastAsia="Calibri" w:hAnsiTheme="majorBidi" w:cstheme="majorBidi"/>
            <w:color w:val="000000" w:themeColor="text1"/>
            <w:sz w:val="20"/>
            <w:szCs w:val="20"/>
            <w:rPrChange w:id="1727" w:author="Author">
              <w:rPr>
                <w:rFonts w:asciiTheme="majorBidi" w:eastAsia="Calibri" w:hAnsiTheme="majorBidi" w:cstheme="majorBidi"/>
                <w:sz w:val="20"/>
                <w:szCs w:val="20"/>
              </w:rPr>
            </w:rPrChange>
          </w:rPr>
          <w:delText xml:space="preserve"> – </w:delText>
        </w:r>
      </w:del>
      <w:ins w:id="1728" w:author="Author">
        <w:r w:rsidRPr="009865B9">
          <w:rPr>
            <w:rFonts w:asciiTheme="majorBidi" w:eastAsia="Calibri" w:hAnsiTheme="majorBidi" w:cstheme="majorBidi"/>
            <w:color w:val="000000" w:themeColor="text1"/>
            <w:sz w:val="20"/>
            <w:szCs w:val="20"/>
            <w:rPrChange w:id="1729" w:author="Author">
              <w:rPr>
                <w:rFonts w:asciiTheme="majorBidi" w:eastAsia="Calibri" w:hAnsiTheme="majorBidi" w:cstheme="majorBidi"/>
                <w:color w:val="000000" w:themeColor="text1"/>
              </w:rPr>
            </w:rPrChange>
          </w:rPr>
          <w:t xml:space="preserve"> </w:t>
        </w:r>
      </w:ins>
      <w:r w:rsidRPr="009865B9">
        <w:rPr>
          <w:rFonts w:asciiTheme="majorBidi" w:eastAsia="Calibri" w:hAnsiTheme="majorBidi" w:cstheme="majorBidi"/>
          <w:color w:val="000000" w:themeColor="text1"/>
          <w:sz w:val="20"/>
          <w:szCs w:val="20"/>
          <w:rPrChange w:id="1730" w:author="Author">
            <w:rPr>
              <w:rFonts w:asciiTheme="majorBidi" w:eastAsia="Calibri" w:hAnsiTheme="majorBidi" w:cstheme="majorBidi"/>
              <w:sz w:val="20"/>
              <w:szCs w:val="20"/>
            </w:rPr>
          </w:rPrChange>
        </w:rPr>
        <w:t>in terms of redistribution and development</w:t>
      </w:r>
      <w:ins w:id="1731" w:author="Author">
        <w:r w:rsidRPr="009865B9">
          <w:rPr>
            <w:rFonts w:asciiTheme="majorBidi" w:eastAsia="Calibri" w:hAnsiTheme="majorBidi" w:cstheme="majorBidi"/>
            <w:color w:val="000000" w:themeColor="text1"/>
            <w:sz w:val="20"/>
            <w:szCs w:val="20"/>
            <w:rPrChange w:id="1732" w:author="Author">
              <w:rPr>
                <w:rFonts w:asciiTheme="majorBidi" w:eastAsia="Calibri" w:hAnsiTheme="majorBidi" w:cstheme="majorBidi"/>
                <w:color w:val="000000" w:themeColor="text1"/>
              </w:rPr>
            </w:rPrChange>
          </w:rPr>
          <w:t>,</w:t>
        </w:r>
      </w:ins>
      <w:del w:id="1733" w:author="Author">
        <w:r w:rsidRPr="009865B9" w:rsidDel="00173CCA">
          <w:rPr>
            <w:rFonts w:asciiTheme="majorBidi" w:eastAsia="Calibri" w:hAnsiTheme="majorBidi" w:cstheme="majorBidi"/>
            <w:color w:val="000000" w:themeColor="text1"/>
            <w:sz w:val="20"/>
            <w:szCs w:val="20"/>
            <w:rPrChange w:id="1734" w:author="Author">
              <w:rPr>
                <w:rFonts w:asciiTheme="majorBidi" w:eastAsia="Calibri" w:hAnsiTheme="majorBidi" w:cstheme="majorBidi"/>
                <w:sz w:val="20"/>
                <w:szCs w:val="20"/>
              </w:rPr>
            </w:rPrChange>
          </w:rPr>
          <w:delText xml:space="preserve"> –</w:delText>
        </w:r>
      </w:del>
      <w:ins w:id="1735" w:author="Author">
        <w:r w:rsidRPr="009865B9">
          <w:rPr>
            <w:rFonts w:asciiTheme="majorBidi" w:eastAsia="Calibri" w:hAnsiTheme="majorBidi" w:cstheme="majorBidi"/>
            <w:color w:val="000000" w:themeColor="text1"/>
            <w:sz w:val="20"/>
            <w:szCs w:val="20"/>
            <w:rPrChange w:id="1736" w:author="Author">
              <w:rPr>
                <w:rFonts w:asciiTheme="majorBidi" w:eastAsia="Calibri" w:hAnsiTheme="majorBidi" w:cstheme="majorBidi"/>
                <w:color w:val="000000" w:themeColor="text1"/>
              </w:rPr>
            </w:rPrChange>
          </w:rPr>
          <w:t xml:space="preserve"> </w:t>
        </w:r>
      </w:ins>
      <w:r w:rsidRPr="009865B9">
        <w:rPr>
          <w:rFonts w:asciiTheme="majorBidi" w:eastAsia="Calibri" w:hAnsiTheme="majorBidi" w:cstheme="majorBidi"/>
          <w:color w:val="000000" w:themeColor="text1"/>
          <w:sz w:val="20"/>
          <w:szCs w:val="20"/>
          <w:rPrChange w:id="1737" w:author="Author">
            <w:rPr>
              <w:rFonts w:asciiTheme="majorBidi" w:eastAsia="Calibri" w:hAnsiTheme="majorBidi" w:cstheme="majorBidi"/>
              <w:sz w:val="20"/>
              <w:szCs w:val="20"/>
            </w:rPr>
          </w:rPrChange>
        </w:rPr>
        <w:t>and the result was that</w:t>
      </w:r>
      <w:ins w:id="1738" w:author="Author">
        <w:r w:rsidRPr="009865B9">
          <w:rPr>
            <w:rFonts w:asciiTheme="majorBidi" w:eastAsia="Calibri" w:hAnsiTheme="majorBidi" w:cstheme="majorBidi"/>
            <w:color w:val="000000" w:themeColor="text1"/>
            <w:sz w:val="20"/>
            <w:szCs w:val="20"/>
            <w:rPrChange w:id="1739" w:author="Author">
              <w:rPr>
                <w:rFonts w:asciiTheme="majorBidi" w:eastAsia="Calibri" w:hAnsiTheme="majorBidi" w:cstheme="majorBidi"/>
                <w:sz w:val="20"/>
                <w:szCs w:val="20"/>
              </w:rPr>
            </w:rPrChange>
          </w:rPr>
          <w:t>,</w:t>
        </w:r>
      </w:ins>
      <w:r w:rsidRPr="009865B9">
        <w:rPr>
          <w:rFonts w:asciiTheme="majorBidi" w:eastAsia="Calibri" w:hAnsiTheme="majorBidi" w:cstheme="majorBidi"/>
          <w:color w:val="000000" w:themeColor="text1"/>
          <w:sz w:val="20"/>
          <w:szCs w:val="20"/>
          <w:rPrChange w:id="1740" w:author="Author">
            <w:rPr>
              <w:rFonts w:asciiTheme="majorBidi" w:eastAsia="Calibri" w:hAnsiTheme="majorBidi" w:cstheme="majorBidi"/>
              <w:sz w:val="20"/>
              <w:szCs w:val="20"/>
            </w:rPr>
          </w:rPrChange>
        </w:rPr>
        <w:t xml:space="preserve"> after a few years</w:t>
      </w:r>
      <w:ins w:id="1741" w:author="Author">
        <w:r w:rsidRPr="009865B9">
          <w:rPr>
            <w:rFonts w:asciiTheme="majorBidi" w:eastAsia="Calibri" w:hAnsiTheme="majorBidi" w:cstheme="majorBidi"/>
            <w:color w:val="000000" w:themeColor="text1"/>
            <w:sz w:val="20"/>
            <w:szCs w:val="20"/>
            <w:rPrChange w:id="1742" w:author="Author">
              <w:rPr>
                <w:rFonts w:asciiTheme="majorBidi" w:eastAsia="Calibri" w:hAnsiTheme="majorBidi" w:cstheme="majorBidi"/>
                <w:sz w:val="20"/>
                <w:szCs w:val="20"/>
              </w:rPr>
            </w:rPrChange>
          </w:rPr>
          <w:t>,</w:t>
        </w:r>
      </w:ins>
      <w:r w:rsidRPr="009865B9">
        <w:rPr>
          <w:rFonts w:asciiTheme="majorBidi" w:eastAsia="Calibri" w:hAnsiTheme="majorBidi" w:cstheme="majorBidi"/>
          <w:color w:val="000000" w:themeColor="text1"/>
          <w:sz w:val="20"/>
          <w:szCs w:val="20"/>
          <w:rPrChange w:id="1743" w:author="Author">
            <w:rPr>
              <w:rFonts w:asciiTheme="majorBidi" w:eastAsia="Calibri" w:hAnsiTheme="majorBidi" w:cstheme="majorBidi"/>
              <w:sz w:val="20"/>
              <w:szCs w:val="20"/>
            </w:rPr>
          </w:rPrChange>
        </w:rPr>
        <w:t xml:space="preserve"> the condition</w:t>
      </w:r>
      <w:ins w:id="1744" w:author="Author">
        <w:r w:rsidRPr="009865B9">
          <w:rPr>
            <w:rFonts w:asciiTheme="majorBidi" w:eastAsia="Calibri" w:hAnsiTheme="majorBidi" w:cstheme="majorBidi"/>
            <w:color w:val="000000" w:themeColor="text1"/>
            <w:sz w:val="20"/>
            <w:szCs w:val="20"/>
            <w:rPrChange w:id="1745" w:author="Author">
              <w:rPr>
                <w:rFonts w:asciiTheme="majorBidi" w:eastAsia="Calibri" w:hAnsiTheme="majorBidi" w:cstheme="majorBidi"/>
                <w:sz w:val="20"/>
                <w:szCs w:val="20"/>
              </w:rPr>
            </w:rPrChange>
          </w:rPr>
          <w:t>s</w:t>
        </w:r>
      </w:ins>
      <w:r w:rsidRPr="009865B9">
        <w:rPr>
          <w:rFonts w:asciiTheme="majorBidi" w:eastAsia="Calibri" w:hAnsiTheme="majorBidi" w:cstheme="majorBidi"/>
          <w:color w:val="000000" w:themeColor="text1"/>
          <w:sz w:val="20"/>
          <w:szCs w:val="20"/>
          <w:rPrChange w:id="1746" w:author="Author">
            <w:rPr>
              <w:rFonts w:asciiTheme="majorBidi" w:eastAsia="Calibri" w:hAnsiTheme="majorBidi" w:cstheme="majorBidi"/>
              <w:sz w:val="20"/>
              <w:szCs w:val="20"/>
            </w:rPr>
          </w:rPrChange>
        </w:rPr>
        <w:t xml:space="preserve"> of its supporters worsened. </w:t>
      </w:r>
      <w:del w:id="1747" w:author="Author">
        <w:r w:rsidRPr="009865B9" w:rsidDel="00011DA4">
          <w:rPr>
            <w:rFonts w:asciiTheme="majorBidi" w:eastAsia="Calibri" w:hAnsiTheme="majorBidi" w:cstheme="majorBidi"/>
            <w:color w:val="000000" w:themeColor="text1"/>
            <w:sz w:val="20"/>
            <w:szCs w:val="20"/>
            <w:rPrChange w:id="1748" w:author="Author">
              <w:rPr>
                <w:rFonts w:asciiTheme="majorBidi" w:eastAsia="Calibri" w:hAnsiTheme="majorBidi" w:cstheme="majorBidi"/>
                <w:sz w:val="20"/>
                <w:szCs w:val="20"/>
              </w:rPr>
            </w:rPrChange>
          </w:rPr>
          <w:delText>A case in point is</w:delText>
        </w:r>
      </w:del>
      <w:ins w:id="1749" w:author="Author">
        <w:del w:id="1750" w:author="Author">
          <w:r w:rsidRPr="009865B9" w:rsidDel="007D2008">
            <w:rPr>
              <w:rFonts w:asciiTheme="majorBidi" w:eastAsia="Calibri" w:hAnsiTheme="majorBidi" w:cstheme="majorBidi"/>
              <w:color w:val="000000" w:themeColor="text1"/>
              <w:sz w:val="20"/>
              <w:szCs w:val="20"/>
              <w:rPrChange w:id="1751" w:author="Author">
                <w:rPr>
                  <w:rFonts w:asciiTheme="majorBidi" w:eastAsia="Calibri" w:hAnsiTheme="majorBidi" w:cstheme="majorBidi"/>
                  <w:sz w:val="20"/>
                  <w:szCs w:val="20"/>
                </w:rPr>
              </w:rPrChange>
            </w:rPr>
            <w:delText>For</w:delText>
          </w:r>
        </w:del>
      </w:ins>
      <w:del w:id="1752" w:author="Author">
        <w:r w:rsidRPr="009865B9" w:rsidDel="007D2008">
          <w:rPr>
            <w:rFonts w:asciiTheme="majorBidi" w:eastAsia="Calibri" w:hAnsiTheme="majorBidi" w:cstheme="majorBidi"/>
            <w:color w:val="000000" w:themeColor="text1"/>
            <w:sz w:val="20"/>
            <w:szCs w:val="20"/>
            <w:rPrChange w:id="1753"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1754" w:author="Author">
            <w:rPr>
              <w:rFonts w:asciiTheme="majorBidi" w:eastAsia="Calibri" w:hAnsiTheme="majorBidi" w:cstheme="majorBidi"/>
              <w:sz w:val="20"/>
              <w:szCs w:val="20"/>
            </w:rPr>
          </w:rPrChange>
        </w:rPr>
        <w:t xml:space="preserve">Dornbusch and </w:t>
      </w:r>
      <w:del w:id="1755" w:author="Author">
        <w:r w:rsidRPr="009865B9" w:rsidDel="00BC2ECD">
          <w:rPr>
            <w:rFonts w:asciiTheme="majorBidi" w:eastAsia="Calibri" w:hAnsiTheme="majorBidi" w:cstheme="majorBidi"/>
            <w:color w:val="000000" w:themeColor="text1"/>
            <w:sz w:val="20"/>
            <w:szCs w:val="20"/>
            <w:rPrChange w:id="1756" w:author="Author">
              <w:rPr>
                <w:rFonts w:asciiTheme="majorBidi" w:eastAsia="Calibri" w:hAnsiTheme="majorBidi" w:cstheme="majorBidi"/>
                <w:sz w:val="20"/>
                <w:szCs w:val="20"/>
              </w:rPr>
            </w:rPrChange>
          </w:rPr>
          <w:delText xml:space="preserve">Edwards’ </w:delText>
        </w:r>
      </w:del>
      <w:ins w:id="1757" w:author="Author">
        <w:r w:rsidRPr="009865B9">
          <w:rPr>
            <w:rFonts w:asciiTheme="majorBidi" w:eastAsia="Calibri" w:hAnsiTheme="majorBidi" w:cstheme="majorBidi"/>
            <w:color w:val="000000" w:themeColor="text1"/>
            <w:sz w:val="20"/>
            <w:szCs w:val="20"/>
            <w:rPrChange w:id="1758" w:author="Author">
              <w:rPr>
                <w:rFonts w:asciiTheme="majorBidi" w:eastAsia="Calibri" w:hAnsiTheme="majorBidi" w:cstheme="majorBidi"/>
                <w:sz w:val="20"/>
                <w:szCs w:val="20"/>
              </w:rPr>
            </w:rPrChange>
          </w:rPr>
          <w:t>Edwards</w:t>
        </w:r>
        <w:r w:rsidRPr="009865B9">
          <w:rPr>
            <w:rFonts w:asciiTheme="majorBidi" w:eastAsia="Calibri" w:hAnsiTheme="majorBidi" w:cstheme="majorBidi"/>
            <w:color w:val="000000" w:themeColor="text1"/>
            <w:sz w:val="20"/>
            <w:szCs w:val="20"/>
            <w:rPrChange w:id="1759" w:author="Author">
              <w:rPr>
                <w:rFonts w:asciiTheme="majorBidi" w:eastAsia="Calibri" w:hAnsiTheme="majorBidi" w:cstheme="majorBidi"/>
                <w:color w:val="000000" w:themeColor="text1"/>
              </w:rPr>
            </w:rPrChange>
          </w:rPr>
          <w:t>’</w:t>
        </w:r>
        <w:del w:id="1760" w:author="Author">
          <w:r w:rsidRPr="009865B9" w:rsidDel="00E15E75">
            <w:rPr>
              <w:rFonts w:asciiTheme="majorBidi" w:eastAsia="Calibri" w:hAnsiTheme="majorBidi" w:cstheme="majorBidi"/>
              <w:color w:val="000000" w:themeColor="text1"/>
              <w:sz w:val="20"/>
              <w:szCs w:val="20"/>
              <w:rPrChange w:id="1761" w:author="Author">
                <w:rPr>
                  <w:rFonts w:asciiTheme="majorBidi" w:eastAsia="Calibri" w:hAnsiTheme="majorBidi" w:cstheme="majorBidi"/>
                  <w:color w:val="000000" w:themeColor="text1"/>
                  <w:sz w:val="20"/>
                  <w:szCs w:val="20"/>
                </w:rPr>
              </w:rPrChange>
            </w:rPr>
            <w:delText>'</w:delText>
          </w:r>
        </w:del>
        <w:r w:rsidRPr="009865B9">
          <w:rPr>
            <w:rFonts w:asciiTheme="majorBidi" w:eastAsia="Calibri" w:hAnsiTheme="majorBidi" w:cstheme="majorBidi"/>
            <w:color w:val="000000" w:themeColor="text1"/>
            <w:sz w:val="20"/>
            <w:szCs w:val="20"/>
            <w:rPrChange w:id="1762"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1763" w:author="Author">
            <w:rPr>
              <w:rFonts w:asciiTheme="majorBidi" w:eastAsia="Calibri" w:hAnsiTheme="majorBidi" w:cstheme="majorBidi"/>
              <w:sz w:val="20"/>
              <w:szCs w:val="20"/>
            </w:rPr>
          </w:rPrChange>
        </w:rPr>
        <w:t xml:space="preserve">seminal work </w:t>
      </w:r>
      <w:del w:id="1764" w:author="Author">
        <w:r w:rsidRPr="009865B9" w:rsidDel="00011DA4">
          <w:rPr>
            <w:rFonts w:asciiTheme="majorBidi" w:eastAsia="Calibri" w:hAnsiTheme="majorBidi" w:cstheme="majorBidi"/>
            <w:color w:val="000000" w:themeColor="text1"/>
            <w:sz w:val="20"/>
            <w:szCs w:val="20"/>
            <w:rPrChange w:id="1765" w:author="Author">
              <w:rPr>
                <w:rFonts w:asciiTheme="majorBidi" w:eastAsia="Calibri" w:hAnsiTheme="majorBidi" w:cstheme="majorBidi"/>
                <w:sz w:val="20"/>
                <w:szCs w:val="20"/>
              </w:rPr>
            </w:rPrChange>
          </w:rPr>
          <w:delText xml:space="preserve">about </w:delText>
        </w:r>
      </w:del>
      <w:ins w:id="1766" w:author="Author">
        <w:r w:rsidRPr="009865B9">
          <w:rPr>
            <w:rFonts w:asciiTheme="majorBidi" w:eastAsia="Calibri" w:hAnsiTheme="majorBidi" w:cstheme="majorBidi"/>
            <w:color w:val="000000" w:themeColor="text1"/>
            <w:sz w:val="20"/>
            <w:szCs w:val="20"/>
            <w:rPrChange w:id="1767" w:author="Author">
              <w:rPr>
                <w:rFonts w:asciiTheme="majorBidi" w:eastAsia="Calibri" w:hAnsiTheme="majorBidi" w:cstheme="majorBidi"/>
                <w:sz w:val="20"/>
                <w:szCs w:val="20"/>
              </w:rPr>
            </w:rPrChange>
          </w:rPr>
          <w:t xml:space="preserve">on </w:t>
        </w:r>
      </w:ins>
      <w:r w:rsidRPr="009865B9">
        <w:rPr>
          <w:rFonts w:asciiTheme="majorBidi" w:eastAsia="Calibri" w:hAnsiTheme="majorBidi" w:cstheme="majorBidi"/>
          <w:color w:val="000000" w:themeColor="text1"/>
          <w:sz w:val="20"/>
          <w:szCs w:val="20"/>
          <w:rPrChange w:id="1768" w:author="Author">
            <w:rPr>
              <w:rFonts w:asciiTheme="majorBidi" w:eastAsia="Calibri" w:hAnsiTheme="majorBidi" w:cstheme="majorBidi"/>
              <w:sz w:val="20"/>
              <w:szCs w:val="20"/>
            </w:rPr>
          </w:rPrChange>
        </w:rPr>
        <w:lastRenderedPageBreak/>
        <w:t>the political economy of populism</w:t>
      </w:r>
      <w:ins w:id="1769" w:author="Author">
        <w:r w:rsidRPr="009865B9">
          <w:rPr>
            <w:rFonts w:asciiTheme="majorBidi" w:eastAsia="Calibri" w:hAnsiTheme="majorBidi" w:cstheme="majorBidi"/>
            <w:color w:val="000000" w:themeColor="text1"/>
            <w:sz w:val="20"/>
            <w:szCs w:val="20"/>
            <w:rPrChange w:id="1770" w:author="Author">
              <w:rPr>
                <w:rFonts w:asciiTheme="majorBidi" w:eastAsia="Calibri" w:hAnsiTheme="majorBidi" w:cstheme="majorBidi"/>
                <w:color w:val="000000" w:themeColor="text1"/>
                <w:sz w:val="20"/>
                <w:szCs w:val="20"/>
              </w:rPr>
            </w:rPrChange>
          </w:rPr>
          <w:t xml:space="preserve"> defined</w:t>
        </w:r>
        <w:del w:id="1771" w:author="Author">
          <w:r w:rsidRPr="009865B9" w:rsidDel="007D2008">
            <w:rPr>
              <w:rFonts w:asciiTheme="majorBidi" w:eastAsia="Calibri" w:hAnsiTheme="majorBidi" w:cstheme="majorBidi"/>
              <w:color w:val="000000" w:themeColor="text1"/>
              <w:sz w:val="20"/>
              <w:szCs w:val="20"/>
              <w:rPrChange w:id="1772" w:author="Author">
                <w:rPr>
                  <w:rFonts w:asciiTheme="majorBidi" w:eastAsia="Calibri" w:hAnsiTheme="majorBidi" w:cstheme="majorBidi"/>
                  <w:sz w:val="20"/>
                  <w:szCs w:val="20"/>
                </w:rPr>
              </w:rPrChange>
            </w:rPr>
            <w:delText>,</w:delText>
          </w:r>
        </w:del>
      </w:ins>
      <w:del w:id="1773" w:author="Author">
        <w:r w:rsidRPr="009865B9" w:rsidDel="00011DA4">
          <w:rPr>
            <w:rFonts w:asciiTheme="majorBidi" w:eastAsia="Calibri" w:hAnsiTheme="majorBidi" w:cstheme="majorBidi"/>
            <w:color w:val="000000" w:themeColor="text1"/>
            <w:sz w:val="20"/>
            <w:szCs w:val="20"/>
            <w:rPrChange w:id="177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775" w:author="Author">
            <w:rPr>
              <w:rFonts w:asciiTheme="majorBidi" w:eastAsia="Calibri" w:hAnsiTheme="majorBidi" w:cstheme="majorBidi"/>
              <w:sz w:val="20"/>
              <w:szCs w:val="20"/>
            </w:rPr>
          </w:rPrChange>
        </w:rPr>
        <w:t xml:space="preserve"> </w:t>
      </w:r>
      <w:del w:id="1776" w:author="Author">
        <w:r w:rsidRPr="009865B9" w:rsidDel="00011DA4">
          <w:rPr>
            <w:rFonts w:asciiTheme="majorBidi" w:eastAsia="Calibri" w:hAnsiTheme="majorBidi" w:cstheme="majorBidi"/>
            <w:color w:val="000000" w:themeColor="text1"/>
            <w:sz w:val="20"/>
            <w:szCs w:val="20"/>
            <w:rPrChange w:id="1777" w:author="Author">
              <w:rPr>
                <w:rFonts w:asciiTheme="majorBidi" w:eastAsia="Calibri" w:hAnsiTheme="majorBidi" w:cstheme="majorBidi"/>
                <w:sz w:val="20"/>
                <w:szCs w:val="20"/>
              </w:rPr>
            </w:rPrChange>
          </w:rPr>
          <w:delText xml:space="preserve">For them, </w:delText>
        </w:r>
      </w:del>
      <w:r w:rsidRPr="009865B9">
        <w:rPr>
          <w:rFonts w:asciiTheme="majorBidi" w:eastAsia="Calibri" w:hAnsiTheme="majorBidi" w:cstheme="majorBidi"/>
          <w:color w:val="000000" w:themeColor="text1"/>
          <w:sz w:val="20"/>
          <w:szCs w:val="20"/>
          <w:rPrChange w:id="1778" w:author="Author">
            <w:rPr>
              <w:rFonts w:asciiTheme="majorBidi" w:eastAsia="Calibri" w:hAnsiTheme="majorBidi" w:cstheme="majorBidi"/>
              <w:sz w:val="20"/>
              <w:szCs w:val="20"/>
            </w:rPr>
          </w:rPrChange>
        </w:rPr>
        <w:t xml:space="preserve">populism </w:t>
      </w:r>
      <w:del w:id="1779" w:author="Author">
        <w:r w:rsidRPr="009865B9" w:rsidDel="007D2008">
          <w:rPr>
            <w:rFonts w:asciiTheme="majorBidi" w:eastAsia="Calibri" w:hAnsiTheme="majorBidi" w:cstheme="majorBidi"/>
            <w:color w:val="000000" w:themeColor="text1"/>
            <w:sz w:val="20"/>
            <w:szCs w:val="20"/>
            <w:rPrChange w:id="1780" w:author="Author">
              <w:rPr>
                <w:rFonts w:asciiTheme="majorBidi" w:eastAsia="Calibri" w:hAnsiTheme="majorBidi" w:cstheme="majorBidi"/>
                <w:sz w:val="20"/>
                <w:szCs w:val="20"/>
              </w:rPr>
            </w:rPrChange>
          </w:rPr>
          <w:delText xml:space="preserve">was </w:delText>
        </w:r>
      </w:del>
      <w:r w:rsidRPr="009865B9">
        <w:rPr>
          <w:rFonts w:asciiTheme="majorBidi" w:eastAsia="Calibri" w:hAnsiTheme="majorBidi" w:cstheme="majorBidi"/>
          <w:color w:val="000000" w:themeColor="text1"/>
          <w:sz w:val="20"/>
          <w:szCs w:val="20"/>
          <w:rPrChange w:id="1781" w:author="Author">
            <w:rPr>
              <w:rFonts w:asciiTheme="majorBidi" w:eastAsia="Calibri" w:hAnsiTheme="majorBidi" w:cstheme="majorBidi"/>
              <w:sz w:val="20"/>
              <w:szCs w:val="20"/>
            </w:rPr>
          </w:rPrChange>
        </w:rPr>
        <w:t>first and foremost</w:t>
      </w:r>
      <w:ins w:id="1782" w:author="Author">
        <w:r w:rsidRPr="009865B9">
          <w:rPr>
            <w:rFonts w:asciiTheme="majorBidi" w:eastAsia="Calibri" w:hAnsiTheme="majorBidi" w:cstheme="majorBidi"/>
            <w:color w:val="000000" w:themeColor="text1"/>
            <w:sz w:val="20"/>
            <w:szCs w:val="20"/>
            <w:rPrChange w:id="1783" w:author="Author">
              <w:rPr>
                <w:rFonts w:asciiTheme="majorBidi" w:eastAsia="Calibri" w:hAnsiTheme="majorBidi" w:cstheme="majorBidi"/>
                <w:color w:val="000000" w:themeColor="text1"/>
                <w:sz w:val="20"/>
                <w:szCs w:val="20"/>
              </w:rPr>
            </w:rPrChange>
          </w:rPr>
          <w:t xml:space="preserve"> as</w:t>
        </w:r>
      </w:ins>
      <w:r w:rsidRPr="009865B9">
        <w:rPr>
          <w:rFonts w:asciiTheme="majorBidi" w:eastAsia="Calibri" w:hAnsiTheme="majorBidi" w:cstheme="majorBidi"/>
          <w:color w:val="000000" w:themeColor="text1"/>
          <w:sz w:val="20"/>
          <w:szCs w:val="20"/>
          <w:rPrChange w:id="1784" w:author="Author">
            <w:rPr>
              <w:rFonts w:asciiTheme="majorBidi" w:eastAsia="Calibri" w:hAnsiTheme="majorBidi" w:cstheme="majorBidi"/>
              <w:sz w:val="20"/>
              <w:szCs w:val="20"/>
            </w:rPr>
          </w:rPrChange>
        </w:rPr>
        <w:t xml:space="preserve"> </w:t>
      </w:r>
      <w:ins w:id="1785" w:author="Author">
        <w:r w:rsidRPr="009865B9">
          <w:rPr>
            <w:rFonts w:asciiTheme="majorBidi" w:eastAsia="Calibri" w:hAnsiTheme="majorBidi" w:cstheme="majorBidi"/>
            <w:color w:val="000000" w:themeColor="text1"/>
            <w:sz w:val="20"/>
            <w:szCs w:val="20"/>
            <w:rPrChange w:id="1786" w:author="Author">
              <w:rPr>
                <w:rFonts w:asciiTheme="majorBidi" w:eastAsia="Calibri" w:hAnsiTheme="majorBidi" w:cstheme="majorBidi"/>
                <w:color w:val="000000" w:themeColor="text1"/>
              </w:rPr>
            </w:rPrChange>
          </w:rPr>
          <w:t>“</w:t>
        </w:r>
      </w:ins>
      <w:del w:id="1787" w:author="Author">
        <w:r w:rsidRPr="009865B9" w:rsidDel="00173CCA">
          <w:rPr>
            <w:rFonts w:asciiTheme="majorBidi" w:eastAsia="Calibri" w:hAnsiTheme="majorBidi" w:cstheme="majorBidi"/>
            <w:color w:val="000000" w:themeColor="text1"/>
            <w:sz w:val="20"/>
            <w:szCs w:val="20"/>
            <w:rPrChange w:id="178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789" w:author="Author">
            <w:rPr>
              <w:rFonts w:asciiTheme="majorBidi" w:eastAsia="Calibri" w:hAnsiTheme="majorBidi" w:cstheme="majorBidi"/>
              <w:sz w:val="20"/>
              <w:szCs w:val="20"/>
            </w:rPr>
          </w:rPrChange>
        </w:rPr>
        <w:t>an approach to economics that emphasizes growth and income redistribution and deemphasizes the risks of inflation and deficit finance, external constraints, and the reaction of economic agents to aggressive nonmarket policies</w:t>
      </w:r>
      <w:ins w:id="1790" w:author="Author">
        <w:r w:rsidRPr="009865B9">
          <w:rPr>
            <w:rFonts w:asciiTheme="majorBidi" w:eastAsia="Calibri" w:hAnsiTheme="majorBidi" w:cstheme="majorBidi"/>
            <w:color w:val="000000" w:themeColor="text1"/>
            <w:sz w:val="20"/>
            <w:szCs w:val="20"/>
            <w:rPrChange w:id="1791" w:author="Author">
              <w:rPr>
                <w:rFonts w:asciiTheme="majorBidi" w:eastAsia="Calibri" w:hAnsiTheme="majorBidi" w:cstheme="majorBidi"/>
                <w:sz w:val="20"/>
                <w:szCs w:val="20"/>
              </w:rPr>
            </w:rPrChange>
          </w:rPr>
          <w:t>.</w:t>
        </w:r>
        <w:r w:rsidRPr="009865B9">
          <w:rPr>
            <w:rFonts w:asciiTheme="majorBidi" w:eastAsia="Calibri" w:hAnsiTheme="majorBidi" w:cstheme="majorBidi"/>
            <w:color w:val="000000" w:themeColor="text1"/>
            <w:sz w:val="20"/>
            <w:szCs w:val="20"/>
            <w:rPrChange w:id="1792" w:author="Author">
              <w:rPr>
                <w:rFonts w:asciiTheme="majorBidi" w:eastAsia="Calibri" w:hAnsiTheme="majorBidi" w:cstheme="majorBidi"/>
                <w:color w:val="000000" w:themeColor="text1"/>
              </w:rPr>
            </w:rPrChange>
          </w:rPr>
          <w:t>”</w:t>
        </w:r>
      </w:ins>
      <w:del w:id="1793" w:author="Author">
        <w:r w:rsidRPr="009865B9" w:rsidDel="00173CCA">
          <w:rPr>
            <w:rFonts w:asciiTheme="majorBidi" w:eastAsia="Calibri" w:hAnsiTheme="majorBidi" w:cstheme="majorBidi"/>
            <w:color w:val="000000" w:themeColor="text1"/>
            <w:sz w:val="20"/>
            <w:szCs w:val="20"/>
            <w:rPrChange w:id="1794" w:author="Author">
              <w:rPr>
                <w:rFonts w:asciiTheme="majorBidi" w:eastAsia="Calibri" w:hAnsiTheme="majorBidi" w:cstheme="majorBidi"/>
                <w:sz w:val="20"/>
                <w:szCs w:val="20"/>
              </w:rPr>
            </w:rPrChange>
          </w:rPr>
          <w:delText>"</w:delText>
        </w:r>
      </w:del>
      <w:r w:rsidRPr="009865B9">
        <w:rPr>
          <w:rStyle w:val="EndnoteReference"/>
          <w:rFonts w:asciiTheme="majorBidi" w:eastAsia="Calibri" w:hAnsiTheme="majorBidi"/>
          <w:color w:val="000000" w:themeColor="text1"/>
          <w:sz w:val="20"/>
          <w:szCs w:val="20"/>
          <w:rPrChange w:id="1795" w:author="Author">
            <w:rPr>
              <w:rStyle w:val="EndnoteReference"/>
              <w:rFonts w:asciiTheme="majorBidi" w:eastAsia="Calibri" w:hAnsiTheme="majorBidi"/>
              <w:sz w:val="20"/>
              <w:szCs w:val="20"/>
            </w:rPr>
          </w:rPrChange>
        </w:rPr>
        <w:endnoteReference w:id="15"/>
      </w:r>
      <w:del w:id="1800" w:author="Author">
        <w:r w:rsidRPr="009865B9" w:rsidDel="00771828">
          <w:rPr>
            <w:rFonts w:asciiTheme="majorBidi" w:eastAsia="Calibri" w:hAnsiTheme="majorBidi" w:cstheme="majorBidi"/>
            <w:color w:val="000000" w:themeColor="text1"/>
            <w:sz w:val="20"/>
            <w:szCs w:val="20"/>
            <w:rPrChange w:id="1801"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802" w:author="Author">
            <w:rPr>
              <w:rFonts w:asciiTheme="majorBidi" w:eastAsia="Calibri" w:hAnsiTheme="majorBidi" w:cstheme="majorBidi"/>
              <w:sz w:val="20"/>
              <w:szCs w:val="20"/>
            </w:rPr>
          </w:rPrChange>
        </w:rPr>
        <w:t xml:space="preserve"> Other </w:t>
      </w:r>
      <w:del w:id="1803" w:author="Author">
        <w:r w:rsidRPr="009865B9" w:rsidDel="00771828">
          <w:rPr>
            <w:rFonts w:asciiTheme="majorBidi" w:eastAsia="Calibri" w:hAnsiTheme="majorBidi" w:cstheme="majorBidi"/>
            <w:color w:val="000000" w:themeColor="text1"/>
            <w:sz w:val="20"/>
            <w:szCs w:val="20"/>
            <w:rPrChange w:id="1804" w:author="Author">
              <w:rPr>
                <w:rFonts w:asciiTheme="majorBidi" w:eastAsia="Calibri" w:hAnsiTheme="majorBidi" w:cstheme="majorBidi"/>
                <w:sz w:val="20"/>
                <w:szCs w:val="20"/>
              </w:rPr>
            </w:rPrChange>
          </w:rPr>
          <w:delText xml:space="preserve">orthodox </w:delText>
        </w:r>
      </w:del>
      <w:r w:rsidRPr="009865B9">
        <w:rPr>
          <w:rFonts w:asciiTheme="majorBidi" w:eastAsia="Calibri" w:hAnsiTheme="majorBidi" w:cstheme="majorBidi"/>
          <w:color w:val="000000" w:themeColor="text1"/>
          <w:sz w:val="20"/>
          <w:szCs w:val="20"/>
          <w:rPrChange w:id="1805" w:author="Author">
            <w:rPr>
              <w:rFonts w:asciiTheme="majorBidi" w:eastAsia="Calibri" w:hAnsiTheme="majorBidi" w:cstheme="majorBidi"/>
              <w:sz w:val="20"/>
              <w:szCs w:val="20"/>
            </w:rPr>
          </w:rPrChange>
        </w:rPr>
        <w:t xml:space="preserve">accounts characterized populist </w:t>
      </w:r>
      <w:del w:id="1806" w:author="Author">
        <w:r w:rsidRPr="009865B9" w:rsidDel="003D1EC1">
          <w:rPr>
            <w:rFonts w:asciiTheme="majorBidi" w:eastAsia="Calibri" w:hAnsiTheme="majorBidi" w:cstheme="majorBidi"/>
            <w:color w:val="000000" w:themeColor="text1"/>
            <w:sz w:val="20"/>
            <w:szCs w:val="20"/>
            <w:rPrChange w:id="1807" w:author="Author">
              <w:rPr>
                <w:rFonts w:asciiTheme="majorBidi" w:eastAsia="Calibri" w:hAnsiTheme="majorBidi" w:cstheme="majorBidi"/>
                <w:sz w:val="20"/>
                <w:szCs w:val="20"/>
              </w:rPr>
            </w:rPrChange>
          </w:rPr>
          <w:delText xml:space="preserve">rule </w:delText>
        </w:r>
      </w:del>
      <w:ins w:id="1808" w:author="Author">
        <w:r w:rsidRPr="009865B9">
          <w:rPr>
            <w:rFonts w:asciiTheme="majorBidi" w:eastAsia="Calibri" w:hAnsiTheme="majorBidi" w:cstheme="majorBidi"/>
            <w:color w:val="000000" w:themeColor="text1"/>
            <w:sz w:val="20"/>
            <w:szCs w:val="20"/>
            <w:rPrChange w:id="1809" w:author="Author">
              <w:rPr>
                <w:rFonts w:asciiTheme="majorBidi" w:eastAsia="Calibri" w:hAnsiTheme="majorBidi" w:cstheme="majorBidi"/>
                <w:sz w:val="20"/>
                <w:szCs w:val="20"/>
              </w:rPr>
            </w:rPrChange>
          </w:rPr>
          <w:t>policies in practi</w:t>
        </w:r>
        <w:del w:id="1810" w:author="Author">
          <w:r w:rsidRPr="009865B9" w:rsidDel="007D2008">
            <w:rPr>
              <w:rFonts w:asciiTheme="majorBidi" w:eastAsia="Calibri" w:hAnsiTheme="majorBidi" w:cstheme="majorBidi"/>
              <w:color w:val="000000" w:themeColor="text1"/>
              <w:sz w:val="20"/>
              <w:szCs w:val="20"/>
              <w:rPrChange w:id="1811" w:author="Author">
                <w:rPr>
                  <w:rFonts w:asciiTheme="majorBidi" w:eastAsia="Calibri" w:hAnsiTheme="majorBidi" w:cstheme="majorBidi"/>
                  <w:sz w:val="20"/>
                  <w:szCs w:val="20"/>
                </w:rPr>
              </w:rPrChange>
            </w:rPr>
            <w:delText>s</w:delText>
          </w:r>
        </w:del>
        <w:r w:rsidRPr="009865B9">
          <w:rPr>
            <w:rFonts w:asciiTheme="majorBidi" w:eastAsia="Calibri" w:hAnsiTheme="majorBidi" w:cstheme="majorBidi"/>
            <w:color w:val="000000" w:themeColor="text1"/>
            <w:sz w:val="20"/>
            <w:szCs w:val="20"/>
            <w:rPrChange w:id="1812" w:author="Author">
              <w:rPr>
                <w:rFonts w:asciiTheme="majorBidi" w:eastAsia="Calibri" w:hAnsiTheme="majorBidi" w:cstheme="majorBidi"/>
                <w:color w:val="000000" w:themeColor="text1"/>
                <w:sz w:val="20"/>
                <w:szCs w:val="20"/>
              </w:rPr>
            </w:rPrChange>
          </w:rPr>
          <w:t>c</w:t>
        </w:r>
        <w:r w:rsidRPr="009865B9">
          <w:rPr>
            <w:rFonts w:asciiTheme="majorBidi" w:eastAsia="Calibri" w:hAnsiTheme="majorBidi" w:cstheme="majorBidi"/>
            <w:color w:val="000000" w:themeColor="text1"/>
            <w:sz w:val="20"/>
            <w:szCs w:val="20"/>
            <w:rPrChange w:id="1813" w:author="Author">
              <w:rPr>
                <w:rFonts w:asciiTheme="majorBidi" w:eastAsia="Calibri" w:hAnsiTheme="majorBidi" w:cstheme="majorBidi"/>
                <w:sz w:val="20"/>
                <w:szCs w:val="20"/>
              </w:rPr>
            </w:rPrChange>
          </w:rPr>
          <w:t xml:space="preserve">e </w:t>
        </w:r>
      </w:ins>
      <w:r w:rsidRPr="009865B9">
        <w:rPr>
          <w:rFonts w:asciiTheme="majorBidi" w:eastAsia="Calibri" w:hAnsiTheme="majorBidi" w:cstheme="majorBidi"/>
          <w:color w:val="000000" w:themeColor="text1"/>
          <w:sz w:val="20"/>
          <w:szCs w:val="20"/>
          <w:rPrChange w:id="1814" w:author="Author">
            <w:rPr>
              <w:rFonts w:asciiTheme="majorBidi" w:eastAsia="Calibri" w:hAnsiTheme="majorBidi" w:cstheme="majorBidi"/>
              <w:sz w:val="20"/>
              <w:szCs w:val="20"/>
            </w:rPr>
          </w:rPrChange>
        </w:rPr>
        <w:t xml:space="preserve">as </w:t>
      </w:r>
      <w:del w:id="1815" w:author="Author">
        <w:r w:rsidRPr="009865B9" w:rsidDel="00D80F5F">
          <w:rPr>
            <w:rFonts w:asciiTheme="majorBidi" w:eastAsia="Calibri" w:hAnsiTheme="majorBidi" w:cstheme="majorBidi"/>
            <w:color w:val="000000" w:themeColor="text1"/>
            <w:sz w:val="20"/>
            <w:szCs w:val="20"/>
            <w:rPrChange w:id="1816" w:author="Author">
              <w:rPr>
                <w:rFonts w:asciiTheme="majorBidi" w:eastAsia="Calibri" w:hAnsiTheme="majorBidi" w:cstheme="majorBidi"/>
                <w:sz w:val="20"/>
                <w:szCs w:val="20"/>
              </w:rPr>
            </w:rPrChange>
          </w:rPr>
          <w:delText xml:space="preserve">expansionary </w:delText>
        </w:r>
      </w:del>
      <w:ins w:id="1817" w:author="Author">
        <w:r w:rsidRPr="009865B9">
          <w:rPr>
            <w:rFonts w:asciiTheme="majorBidi" w:eastAsia="Calibri" w:hAnsiTheme="majorBidi" w:cstheme="majorBidi"/>
            <w:color w:val="000000" w:themeColor="text1"/>
            <w:sz w:val="20"/>
            <w:szCs w:val="20"/>
            <w:rPrChange w:id="1818" w:author="Author">
              <w:rPr>
                <w:rFonts w:asciiTheme="majorBidi" w:eastAsia="Calibri" w:hAnsiTheme="majorBidi" w:cstheme="majorBidi"/>
                <w:sz w:val="20"/>
                <w:szCs w:val="20"/>
              </w:rPr>
            </w:rPrChange>
          </w:rPr>
          <w:t xml:space="preserve">inflationary </w:t>
        </w:r>
      </w:ins>
      <w:r w:rsidRPr="009865B9">
        <w:rPr>
          <w:rFonts w:asciiTheme="majorBidi" w:eastAsia="Calibri" w:hAnsiTheme="majorBidi" w:cstheme="majorBidi"/>
          <w:color w:val="000000" w:themeColor="text1"/>
          <w:sz w:val="20"/>
          <w:szCs w:val="20"/>
          <w:rPrChange w:id="1819" w:author="Author">
            <w:rPr>
              <w:rFonts w:asciiTheme="majorBidi" w:eastAsia="Calibri" w:hAnsiTheme="majorBidi" w:cstheme="majorBidi"/>
              <w:sz w:val="20"/>
              <w:szCs w:val="20"/>
            </w:rPr>
          </w:rPrChange>
        </w:rPr>
        <w:t xml:space="preserve">rather than redistributive, since policies such as wage increases were financed by </w:t>
      </w:r>
      <w:del w:id="1820" w:author="Author">
        <w:r w:rsidRPr="009865B9" w:rsidDel="0091026C">
          <w:rPr>
            <w:rFonts w:asciiTheme="majorBidi" w:eastAsia="Calibri" w:hAnsiTheme="majorBidi" w:cstheme="majorBidi"/>
            <w:color w:val="000000" w:themeColor="text1"/>
            <w:sz w:val="20"/>
            <w:szCs w:val="20"/>
            <w:rPrChange w:id="1821" w:author="Author">
              <w:rPr>
                <w:rFonts w:asciiTheme="majorBidi" w:eastAsia="Calibri" w:hAnsiTheme="majorBidi" w:cstheme="majorBidi"/>
                <w:sz w:val="20"/>
                <w:szCs w:val="20"/>
              </w:rPr>
            </w:rPrChange>
          </w:rPr>
          <w:delText xml:space="preserve">growing </w:delText>
        </w:r>
      </w:del>
      <w:ins w:id="1822" w:author="Author">
        <w:r w:rsidRPr="009865B9">
          <w:rPr>
            <w:rFonts w:asciiTheme="majorBidi" w:eastAsia="Calibri" w:hAnsiTheme="majorBidi" w:cstheme="majorBidi"/>
            <w:color w:val="000000" w:themeColor="text1"/>
            <w:sz w:val="20"/>
            <w:szCs w:val="20"/>
            <w:rPrChange w:id="1823" w:author="Author">
              <w:rPr>
                <w:rFonts w:asciiTheme="majorBidi" w:eastAsia="Calibri" w:hAnsiTheme="majorBidi" w:cstheme="majorBidi"/>
                <w:sz w:val="20"/>
                <w:szCs w:val="20"/>
              </w:rPr>
            </w:rPrChange>
          </w:rPr>
          <w:t xml:space="preserve">expanding </w:t>
        </w:r>
      </w:ins>
      <w:r w:rsidRPr="009865B9">
        <w:rPr>
          <w:rFonts w:asciiTheme="majorBidi" w:eastAsia="Calibri" w:hAnsiTheme="majorBidi" w:cstheme="majorBidi"/>
          <w:color w:val="000000" w:themeColor="text1"/>
          <w:sz w:val="20"/>
          <w:szCs w:val="20"/>
          <w:rPrChange w:id="1824" w:author="Author">
            <w:rPr>
              <w:rFonts w:asciiTheme="majorBidi" w:eastAsia="Calibri" w:hAnsiTheme="majorBidi" w:cstheme="majorBidi"/>
              <w:sz w:val="20"/>
              <w:szCs w:val="20"/>
            </w:rPr>
          </w:rPrChange>
        </w:rPr>
        <w:t xml:space="preserve">deficits </w:t>
      </w:r>
      <w:del w:id="1825" w:author="Author">
        <w:r w:rsidRPr="009865B9" w:rsidDel="0091026C">
          <w:rPr>
            <w:rFonts w:asciiTheme="majorBidi" w:eastAsia="Calibri" w:hAnsiTheme="majorBidi" w:cstheme="majorBidi"/>
            <w:color w:val="000000" w:themeColor="text1"/>
            <w:sz w:val="20"/>
            <w:szCs w:val="20"/>
            <w:rPrChange w:id="1826" w:author="Author">
              <w:rPr>
                <w:rFonts w:asciiTheme="majorBidi" w:eastAsia="Calibri" w:hAnsiTheme="majorBidi" w:cstheme="majorBidi"/>
                <w:sz w:val="20"/>
                <w:szCs w:val="20"/>
              </w:rPr>
            </w:rPrChange>
          </w:rPr>
          <w:delText xml:space="preserve">and not by </w:delText>
        </w:r>
      </w:del>
      <w:ins w:id="1827" w:author="Author">
        <w:r w:rsidRPr="009865B9">
          <w:rPr>
            <w:rFonts w:asciiTheme="majorBidi" w:eastAsia="Calibri" w:hAnsiTheme="majorBidi" w:cstheme="majorBidi"/>
            <w:color w:val="000000" w:themeColor="text1"/>
            <w:sz w:val="20"/>
            <w:szCs w:val="20"/>
            <w:rPrChange w:id="1828" w:author="Author">
              <w:rPr>
                <w:rFonts w:asciiTheme="majorBidi" w:eastAsia="Calibri" w:hAnsiTheme="majorBidi" w:cstheme="majorBidi"/>
                <w:sz w:val="20"/>
                <w:szCs w:val="20"/>
              </w:rPr>
            </w:rPrChange>
          </w:rPr>
          <w:t xml:space="preserve">rather than </w:t>
        </w:r>
        <w:r w:rsidRPr="009865B9">
          <w:rPr>
            <w:rFonts w:asciiTheme="majorBidi" w:eastAsia="Calibri" w:hAnsiTheme="majorBidi" w:cstheme="majorBidi"/>
            <w:color w:val="000000" w:themeColor="text1"/>
            <w:sz w:val="20"/>
            <w:szCs w:val="20"/>
            <w:rPrChange w:id="1829" w:author="Author">
              <w:rPr>
                <w:rFonts w:asciiTheme="majorBidi" w:eastAsia="Calibri" w:hAnsiTheme="majorBidi" w:cstheme="majorBidi"/>
                <w:color w:val="000000" w:themeColor="text1"/>
                <w:sz w:val="20"/>
                <w:szCs w:val="20"/>
              </w:rPr>
            </w:rPrChange>
          </w:rPr>
          <w:t xml:space="preserve">increasing </w:t>
        </w:r>
      </w:ins>
      <w:r w:rsidRPr="009865B9">
        <w:rPr>
          <w:rFonts w:asciiTheme="majorBidi" w:eastAsia="Calibri" w:hAnsiTheme="majorBidi" w:cstheme="majorBidi"/>
          <w:color w:val="000000" w:themeColor="text1"/>
          <w:sz w:val="20"/>
          <w:szCs w:val="20"/>
          <w:rPrChange w:id="1830" w:author="Author">
            <w:rPr>
              <w:rFonts w:asciiTheme="majorBidi" w:eastAsia="Calibri" w:hAnsiTheme="majorBidi" w:cstheme="majorBidi"/>
              <w:sz w:val="20"/>
              <w:szCs w:val="20"/>
            </w:rPr>
          </w:rPrChange>
        </w:rPr>
        <w:t>tax</w:t>
      </w:r>
      <w:ins w:id="1831" w:author="Author">
        <w:r w:rsidRPr="009865B9">
          <w:rPr>
            <w:rFonts w:asciiTheme="majorBidi" w:eastAsia="Calibri" w:hAnsiTheme="majorBidi" w:cstheme="majorBidi"/>
            <w:color w:val="000000" w:themeColor="text1"/>
            <w:sz w:val="20"/>
            <w:szCs w:val="20"/>
            <w:rPrChange w:id="1832" w:author="Author">
              <w:rPr>
                <w:rFonts w:asciiTheme="majorBidi" w:eastAsia="Calibri" w:hAnsiTheme="majorBidi" w:cstheme="majorBidi"/>
                <w:color w:val="000000" w:themeColor="text1"/>
                <w:sz w:val="20"/>
                <w:szCs w:val="20"/>
              </w:rPr>
            </w:rPrChange>
          </w:rPr>
          <w:t>es</w:t>
        </w:r>
      </w:ins>
      <w:del w:id="1833" w:author="Author">
        <w:r w:rsidRPr="009865B9" w:rsidDel="007D2008">
          <w:rPr>
            <w:rFonts w:asciiTheme="majorBidi" w:eastAsia="Calibri" w:hAnsiTheme="majorBidi" w:cstheme="majorBidi"/>
            <w:color w:val="000000" w:themeColor="text1"/>
            <w:sz w:val="20"/>
            <w:szCs w:val="20"/>
            <w:rPrChange w:id="1834" w:author="Author">
              <w:rPr>
                <w:rFonts w:asciiTheme="majorBidi" w:eastAsia="Calibri" w:hAnsiTheme="majorBidi" w:cstheme="majorBidi"/>
                <w:sz w:val="20"/>
                <w:szCs w:val="20"/>
              </w:rPr>
            </w:rPrChange>
          </w:rPr>
          <w:delText xml:space="preserve"> increases</w:delText>
        </w:r>
      </w:del>
      <w:ins w:id="1835" w:author="Author">
        <w:r w:rsidRPr="009865B9">
          <w:rPr>
            <w:rFonts w:asciiTheme="majorBidi" w:eastAsia="Calibri" w:hAnsiTheme="majorBidi" w:cstheme="majorBidi"/>
            <w:color w:val="000000" w:themeColor="text1"/>
            <w:sz w:val="20"/>
            <w:szCs w:val="20"/>
            <w:rPrChange w:id="1836"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1837" w:author="Author">
            <w:rPr>
              <w:rStyle w:val="EndnoteReference"/>
              <w:rFonts w:asciiTheme="majorBidi" w:eastAsia="Calibri" w:hAnsiTheme="majorBidi"/>
              <w:sz w:val="20"/>
              <w:szCs w:val="20"/>
            </w:rPr>
          </w:rPrChange>
        </w:rPr>
        <w:endnoteReference w:id="16"/>
      </w:r>
      <w:del w:id="1842" w:author="Author">
        <w:r w:rsidRPr="009865B9" w:rsidDel="00695505">
          <w:rPr>
            <w:rFonts w:asciiTheme="majorBidi" w:eastAsia="Calibri" w:hAnsiTheme="majorBidi" w:cstheme="majorBidi"/>
            <w:color w:val="000000" w:themeColor="text1"/>
            <w:sz w:val="20"/>
            <w:szCs w:val="20"/>
            <w:rPrChange w:id="184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844" w:author="Author">
            <w:rPr>
              <w:rFonts w:asciiTheme="majorBidi" w:eastAsia="Calibri" w:hAnsiTheme="majorBidi" w:cstheme="majorBidi"/>
              <w:sz w:val="20"/>
              <w:szCs w:val="20"/>
            </w:rPr>
          </w:rPrChange>
        </w:rPr>
        <w:t xml:space="preserve"> </w:t>
      </w:r>
    </w:p>
    <w:p w14:paraId="26122A7E" w14:textId="4D684A38" w:rsidR="007110BA" w:rsidRPr="009865B9" w:rsidRDefault="007110BA" w:rsidP="00543B36">
      <w:pPr>
        <w:spacing w:line="360" w:lineRule="auto"/>
        <w:ind w:firstLine="720"/>
        <w:jc w:val="both"/>
        <w:rPr>
          <w:rFonts w:asciiTheme="majorBidi" w:eastAsia="Calibri" w:hAnsiTheme="majorBidi" w:cstheme="majorBidi"/>
          <w:color w:val="000000" w:themeColor="text1"/>
          <w:sz w:val="20"/>
          <w:szCs w:val="20"/>
          <w:rPrChange w:id="1845" w:author="Author">
            <w:rP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1846" w:author="Author">
            <w:rPr>
              <w:rFonts w:asciiTheme="majorBidi" w:eastAsia="Calibri" w:hAnsiTheme="majorBidi" w:cstheme="majorBidi"/>
              <w:sz w:val="20"/>
              <w:szCs w:val="20"/>
            </w:rPr>
          </w:rPrChange>
        </w:rPr>
        <w:t xml:space="preserve"> </w:t>
      </w:r>
      <w:del w:id="1847" w:author="Author">
        <w:r w:rsidRPr="009865B9" w:rsidDel="00695505">
          <w:rPr>
            <w:rFonts w:asciiTheme="majorBidi" w:eastAsia="Calibri" w:hAnsiTheme="majorBidi" w:cstheme="majorBidi"/>
            <w:color w:val="000000" w:themeColor="text1"/>
            <w:sz w:val="20"/>
            <w:szCs w:val="20"/>
            <w:rPrChange w:id="1848" w:author="Author">
              <w:rPr>
                <w:rFonts w:asciiTheme="majorBidi" w:eastAsia="Calibri" w:hAnsiTheme="majorBidi" w:cstheme="majorBidi"/>
                <w:sz w:val="20"/>
                <w:szCs w:val="20"/>
              </w:rPr>
            </w:rPrChange>
          </w:rPr>
          <w:delText>But t</w:delText>
        </w:r>
      </w:del>
      <w:ins w:id="1849" w:author="Author">
        <w:r w:rsidRPr="009865B9">
          <w:rPr>
            <w:rFonts w:asciiTheme="majorBidi" w:eastAsia="Calibri" w:hAnsiTheme="majorBidi" w:cstheme="majorBidi"/>
            <w:color w:val="000000" w:themeColor="text1"/>
            <w:sz w:val="20"/>
            <w:szCs w:val="20"/>
            <w:rPrChange w:id="1850" w:author="Author">
              <w:rPr>
                <w:rFonts w:asciiTheme="majorBidi" w:eastAsia="Calibri" w:hAnsiTheme="majorBidi" w:cstheme="majorBidi"/>
                <w:sz w:val="20"/>
                <w:szCs w:val="20"/>
              </w:rPr>
            </w:rPrChange>
          </w:rPr>
          <w:t>T</w:t>
        </w:r>
      </w:ins>
      <w:r w:rsidRPr="009865B9">
        <w:rPr>
          <w:rFonts w:asciiTheme="majorBidi" w:eastAsia="Calibri" w:hAnsiTheme="majorBidi" w:cstheme="majorBidi"/>
          <w:color w:val="000000" w:themeColor="text1"/>
          <w:sz w:val="20"/>
          <w:szCs w:val="20"/>
          <w:rPrChange w:id="1851" w:author="Author">
            <w:rPr>
              <w:rFonts w:asciiTheme="majorBidi" w:eastAsia="Calibri" w:hAnsiTheme="majorBidi" w:cstheme="majorBidi"/>
              <w:sz w:val="20"/>
              <w:szCs w:val="20"/>
            </w:rPr>
          </w:rPrChange>
        </w:rPr>
        <w:t xml:space="preserve">he </w:t>
      </w:r>
      <w:ins w:id="1852" w:author="Author">
        <w:r w:rsidRPr="009865B9">
          <w:rPr>
            <w:rFonts w:asciiTheme="majorBidi" w:eastAsia="Calibri" w:hAnsiTheme="majorBidi" w:cstheme="majorBidi"/>
            <w:color w:val="000000" w:themeColor="text1"/>
            <w:sz w:val="20"/>
            <w:szCs w:val="20"/>
            <w:rPrChange w:id="1853" w:author="Author">
              <w:rPr>
                <w:rFonts w:asciiTheme="majorBidi" w:eastAsia="Calibri" w:hAnsiTheme="majorBidi" w:cstheme="majorBidi"/>
                <w:sz w:val="20"/>
                <w:szCs w:val="20"/>
              </w:rPr>
            </w:rPrChange>
          </w:rPr>
          <w:t xml:space="preserve">perception of the </w:t>
        </w:r>
      </w:ins>
      <w:r w:rsidRPr="009865B9">
        <w:rPr>
          <w:rFonts w:asciiTheme="majorBidi" w:eastAsia="Calibri" w:hAnsiTheme="majorBidi" w:cstheme="majorBidi"/>
          <w:color w:val="000000" w:themeColor="text1"/>
          <w:sz w:val="20"/>
          <w:szCs w:val="20"/>
          <w:rPrChange w:id="1854" w:author="Author">
            <w:rPr>
              <w:rFonts w:asciiTheme="majorBidi" w:eastAsia="Calibri" w:hAnsiTheme="majorBidi" w:cstheme="majorBidi"/>
              <w:sz w:val="20"/>
              <w:szCs w:val="20"/>
            </w:rPr>
          </w:rPrChange>
        </w:rPr>
        <w:t>death of populism did not last long</w:t>
      </w:r>
      <w:ins w:id="1855" w:author="Author">
        <w:r w:rsidRPr="009865B9">
          <w:rPr>
            <w:rFonts w:asciiTheme="majorBidi" w:eastAsia="Calibri" w:hAnsiTheme="majorBidi" w:cstheme="majorBidi"/>
            <w:color w:val="000000" w:themeColor="text1"/>
            <w:sz w:val="20"/>
            <w:szCs w:val="20"/>
            <w:rPrChange w:id="1856" w:author="Author">
              <w:rPr>
                <w:rFonts w:asciiTheme="majorBidi" w:eastAsia="Calibri" w:hAnsiTheme="majorBidi" w:cstheme="majorBidi"/>
                <w:sz w:val="20"/>
                <w:szCs w:val="20"/>
              </w:rPr>
            </w:rPrChange>
          </w:rPr>
          <w:t>, however</w:t>
        </w:r>
      </w:ins>
      <w:del w:id="1857" w:author="Author">
        <w:r w:rsidRPr="009865B9" w:rsidDel="007C6951">
          <w:rPr>
            <w:rFonts w:asciiTheme="majorBidi" w:eastAsia="Calibri" w:hAnsiTheme="majorBidi" w:cstheme="majorBidi"/>
            <w:color w:val="000000" w:themeColor="text1"/>
            <w:sz w:val="20"/>
            <w:szCs w:val="20"/>
            <w:rPrChange w:id="1858" w:author="Author">
              <w:rPr>
                <w:rFonts w:asciiTheme="majorBidi" w:eastAsia="Calibri" w:hAnsiTheme="majorBidi" w:cstheme="majorBidi"/>
                <w:sz w:val="20"/>
                <w:szCs w:val="20"/>
              </w:rPr>
            </w:rPrChange>
          </w:rPr>
          <w:delText xml:space="preserve">; </w:delText>
        </w:r>
      </w:del>
      <w:ins w:id="1859" w:author="Author">
        <w:r w:rsidRPr="009865B9">
          <w:rPr>
            <w:rFonts w:asciiTheme="majorBidi" w:eastAsia="Calibri" w:hAnsiTheme="majorBidi" w:cstheme="majorBidi"/>
            <w:color w:val="000000" w:themeColor="text1"/>
            <w:sz w:val="20"/>
            <w:szCs w:val="20"/>
            <w:rPrChange w:id="1860" w:author="Author">
              <w:rPr>
                <w:rFonts w:asciiTheme="majorBidi" w:eastAsia="Calibri" w:hAnsiTheme="majorBidi" w:cstheme="majorBidi"/>
                <w:sz w:val="20"/>
                <w:szCs w:val="20"/>
              </w:rPr>
            </w:rPrChange>
          </w:rPr>
          <w:t xml:space="preserve">. </w:t>
        </w:r>
      </w:ins>
      <w:del w:id="1861" w:author="Author">
        <w:r w:rsidRPr="009865B9" w:rsidDel="007C6951">
          <w:rPr>
            <w:rFonts w:asciiTheme="majorBidi" w:eastAsiaTheme="minorHAnsi" w:hAnsiTheme="majorBidi" w:cstheme="majorBidi"/>
            <w:color w:val="000000" w:themeColor="text1"/>
            <w:sz w:val="20"/>
            <w:szCs w:val="20"/>
            <w:lang w:eastAsia="en-GB"/>
            <w:rPrChange w:id="1862" w:author="Author">
              <w:rPr>
                <w:rFonts w:asciiTheme="majorBidi" w:eastAsiaTheme="minorHAnsi" w:hAnsiTheme="majorBidi" w:cstheme="majorBidi"/>
                <w:sz w:val="20"/>
                <w:szCs w:val="20"/>
                <w:lang w:eastAsia="en-GB"/>
              </w:rPr>
            </w:rPrChange>
          </w:rPr>
          <w:delText>under the umbrella of "neo-populism", a</w:delText>
        </w:r>
      </w:del>
      <w:ins w:id="1863" w:author="Author">
        <w:r w:rsidRPr="009865B9">
          <w:rPr>
            <w:rFonts w:asciiTheme="majorBidi" w:eastAsiaTheme="minorHAnsi" w:hAnsiTheme="majorBidi" w:cstheme="majorBidi"/>
            <w:color w:val="000000" w:themeColor="text1"/>
            <w:sz w:val="20"/>
            <w:szCs w:val="20"/>
            <w:lang w:eastAsia="en-GB"/>
            <w:rPrChange w:id="1864" w:author="Author">
              <w:rPr>
                <w:rFonts w:asciiTheme="majorBidi" w:eastAsiaTheme="minorHAnsi" w:hAnsiTheme="majorBidi" w:cstheme="majorBidi"/>
                <w:sz w:val="20"/>
                <w:szCs w:val="20"/>
                <w:lang w:eastAsia="en-GB"/>
              </w:rPr>
            </w:rPrChange>
          </w:rPr>
          <w:t>A</w:t>
        </w:r>
      </w:ins>
      <w:r w:rsidRPr="009865B9">
        <w:rPr>
          <w:rFonts w:asciiTheme="majorBidi" w:eastAsiaTheme="minorHAnsi" w:hAnsiTheme="majorBidi" w:cstheme="majorBidi"/>
          <w:color w:val="000000" w:themeColor="text1"/>
          <w:sz w:val="20"/>
          <w:szCs w:val="20"/>
          <w:lang w:eastAsia="en-GB"/>
          <w:rPrChange w:id="1865" w:author="Author">
            <w:rPr>
              <w:rFonts w:asciiTheme="majorBidi" w:eastAsiaTheme="minorHAnsi" w:hAnsiTheme="majorBidi" w:cstheme="majorBidi"/>
              <w:sz w:val="20"/>
              <w:szCs w:val="20"/>
              <w:lang w:eastAsia="en-GB"/>
            </w:rPr>
          </w:rPrChange>
        </w:rPr>
        <w:t xml:space="preserve"> third wave</w:t>
      </w:r>
      <w:ins w:id="1866" w:author="Author">
        <w:r w:rsidRPr="009865B9">
          <w:rPr>
            <w:rFonts w:asciiTheme="majorBidi" w:eastAsiaTheme="minorHAnsi" w:hAnsiTheme="majorBidi" w:cstheme="majorBidi"/>
            <w:color w:val="000000" w:themeColor="text1"/>
            <w:sz w:val="20"/>
            <w:szCs w:val="20"/>
            <w:lang w:eastAsia="en-GB"/>
            <w:rPrChange w:id="1867" w:author="Author">
              <w:rPr>
                <w:rFonts w:asciiTheme="majorBidi" w:eastAsiaTheme="minorHAnsi" w:hAnsiTheme="majorBidi" w:cstheme="majorBidi"/>
                <w:sz w:val="20"/>
                <w:szCs w:val="20"/>
                <w:lang w:eastAsia="en-GB"/>
              </w:rPr>
            </w:rPrChange>
          </w:rPr>
          <w:t xml:space="preserve"> of</w:t>
        </w:r>
      </w:ins>
      <w:r w:rsidRPr="009865B9">
        <w:rPr>
          <w:rFonts w:asciiTheme="majorBidi" w:eastAsiaTheme="minorHAnsi" w:hAnsiTheme="majorBidi" w:cstheme="majorBidi"/>
          <w:color w:val="000000" w:themeColor="text1"/>
          <w:sz w:val="20"/>
          <w:szCs w:val="20"/>
          <w:lang w:eastAsia="en-GB"/>
          <w:rPrChange w:id="1868" w:author="Author">
            <w:rPr>
              <w:rFonts w:asciiTheme="majorBidi" w:eastAsiaTheme="minorHAnsi" w:hAnsiTheme="majorBidi" w:cstheme="majorBidi"/>
              <w:sz w:val="20"/>
              <w:szCs w:val="20"/>
              <w:lang w:eastAsia="en-GB"/>
            </w:rPr>
          </w:rPrChange>
        </w:rPr>
        <w:t xml:space="preserve"> </w:t>
      </w:r>
      <w:ins w:id="1869" w:author="Author">
        <w:r w:rsidRPr="009865B9">
          <w:rPr>
            <w:rFonts w:asciiTheme="majorBidi" w:eastAsiaTheme="minorHAnsi" w:hAnsiTheme="majorBidi" w:cstheme="majorBidi"/>
            <w:color w:val="000000" w:themeColor="text1"/>
            <w:sz w:val="20"/>
            <w:szCs w:val="20"/>
            <w:lang w:eastAsia="en-GB"/>
            <w:rPrChange w:id="1870" w:author="Author">
              <w:rPr>
                <w:rFonts w:asciiTheme="majorBidi" w:eastAsiaTheme="minorHAnsi" w:hAnsiTheme="majorBidi" w:cstheme="majorBidi"/>
                <w:color w:val="000000" w:themeColor="text1"/>
                <w:lang w:eastAsia="en-GB"/>
              </w:rPr>
            </w:rPrChange>
          </w:rPr>
          <w:t>“</w:t>
        </w:r>
        <w:del w:id="1871" w:author="Author">
          <w:r w:rsidRPr="009865B9" w:rsidDel="00CE50AB">
            <w:rPr>
              <w:rFonts w:asciiTheme="majorBidi" w:eastAsiaTheme="minorHAnsi" w:hAnsiTheme="majorBidi" w:cstheme="majorBidi"/>
              <w:color w:val="000000" w:themeColor="text1"/>
              <w:sz w:val="20"/>
              <w:szCs w:val="20"/>
              <w:lang w:eastAsia="en-GB"/>
              <w:rPrChange w:id="1872" w:author="Author">
                <w:rPr>
                  <w:rFonts w:asciiTheme="majorBidi" w:eastAsiaTheme="minorHAnsi" w:hAnsiTheme="majorBidi" w:cstheme="majorBidi"/>
                  <w:color w:val="000000" w:themeColor="text1"/>
                  <w:sz w:val="20"/>
                  <w:szCs w:val="20"/>
                  <w:lang w:eastAsia="en-GB"/>
                </w:rPr>
              </w:rPrChange>
            </w:rPr>
            <w:delText>"</w:delText>
          </w:r>
        </w:del>
        <w:r w:rsidRPr="009865B9">
          <w:rPr>
            <w:rFonts w:asciiTheme="majorBidi" w:eastAsiaTheme="minorHAnsi" w:hAnsiTheme="majorBidi" w:cstheme="majorBidi"/>
            <w:color w:val="000000" w:themeColor="text1"/>
            <w:sz w:val="20"/>
            <w:szCs w:val="20"/>
            <w:lang w:eastAsia="en-GB"/>
            <w:rPrChange w:id="1873" w:author="Author">
              <w:rPr>
                <w:rFonts w:asciiTheme="majorBidi" w:eastAsiaTheme="minorHAnsi" w:hAnsiTheme="majorBidi" w:cstheme="majorBidi"/>
                <w:sz w:val="20"/>
                <w:szCs w:val="20"/>
                <w:lang w:eastAsia="en-GB"/>
              </w:rPr>
            </w:rPrChange>
          </w:rPr>
          <w:t>neo-populism</w:t>
        </w:r>
        <w:r w:rsidRPr="009865B9">
          <w:rPr>
            <w:rFonts w:asciiTheme="majorBidi" w:eastAsiaTheme="minorHAnsi" w:hAnsiTheme="majorBidi" w:cstheme="majorBidi"/>
            <w:color w:val="000000" w:themeColor="text1"/>
            <w:sz w:val="20"/>
            <w:szCs w:val="20"/>
            <w:lang w:eastAsia="en-GB"/>
            <w:rPrChange w:id="1874" w:author="Author">
              <w:rPr>
                <w:rFonts w:asciiTheme="majorBidi" w:eastAsiaTheme="minorHAnsi" w:hAnsiTheme="majorBidi" w:cstheme="majorBidi"/>
                <w:color w:val="000000" w:themeColor="text1"/>
                <w:lang w:eastAsia="en-GB"/>
              </w:rPr>
            </w:rPrChange>
          </w:rPr>
          <w:t>”</w:t>
        </w:r>
        <w:del w:id="1875" w:author="Author">
          <w:r w:rsidRPr="009865B9" w:rsidDel="00CE50AB">
            <w:rPr>
              <w:rFonts w:asciiTheme="majorBidi" w:eastAsiaTheme="minorHAnsi" w:hAnsiTheme="majorBidi" w:cstheme="majorBidi"/>
              <w:color w:val="000000" w:themeColor="text1"/>
              <w:sz w:val="20"/>
              <w:szCs w:val="20"/>
              <w:lang w:eastAsia="en-GB"/>
              <w:rPrChange w:id="1876" w:author="Author">
                <w:rPr>
                  <w:rFonts w:asciiTheme="majorBidi" w:eastAsiaTheme="minorHAnsi" w:hAnsiTheme="majorBidi" w:cstheme="majorBidi"/>
                  <w:color w:val="000000" w:themeColor="text1"/>
                  <w:sz w:val="20"/>
                  <w:szCs w:val="20"/>
                  <w:lang w:eastAsia="en-GB"/>
                </w:rPr>
              </w:rPrChange>
            </w:rPr>
            <w:delText>"</w:delText>
          </w:r>
        </w:del>
        <w:r w:rsidRPr="009865B9">
          <w:rPr>
            <w:rFonts w:asciiTheme="majorBidi" w:eastAsiaTheme="minorHAnsi" w:hAnsiTheme="majorBidi" w:cstheme="majorBidi"/>
            <w:color w:val="000000" w:themeColor="text1"/>
            <w:sz w:val="20"/>
            <w:szCs w:val="20"/>
            <w:lang w:eastAsia="en-GB"/>
            <w:rPrChange w:id="1877" w:author="Author">
              <w:rPr>
                <w:rFonts w:asciiTheme="majorBidi" w:eastAsiaTheme="minorHAnsi" w:hAnsiTheme="majorBidi" w:cstheme="majorBidi"/>
                <w:sz w:val="20"/>
                <w:szCs w:val="20"/>
                <w:lang w:eastAsia="en-GB"/>
              </w:rPr>
            </w:rPrChange>
          </w:rPr>
          <w:t xml:space="preserve"> </w:t>
        </w:r>
      </w:ins>
      <w:r w:rsidRPr="009865B9">
        <w:rPr>
          <w:rFonts w:asciiTheme="majorBidi" w:eastAsiaTheme="minorHAnsi" w:hAnsiTheme="majorBidi" w:cstheme="majorBidi"/>
          <w:color w:val="000000" w:themeColor="text1"/>
          <w:sz w:val="20"/>
          <w:szCs w:val="20"/>
          <w:lang w:eastAsia="en-GB"/>
          <w:rPrChange w:id="1878" w:author="Author">
            <w:rPr>
              <w:rFonts w:asciiTheme="majorBidi" w:eastAsiaTheme="minorHAnsi" w:hAnsiTheme="majorBidi" w:cstheme="majorBidi"/>
              <w:sz w:val="20"/>
              <w:szCs w:val="20"/>
              <w:lang w:eastAsia="en-GB"/>
            </w:rPr>
          </w:rPrChange>
        </w:rPr>
        <w:t xml:space="preserve">emerged in the 1990s, followed by a third wave of literature on populism. </w:t>
      </w:r>
      <w:r w:rsidRPr="009865B9">
        <w:rPr>
          <w:rFonts w:asciiTheme="majorBidi" w:eastAsia="Calibri" w:hAnsiTheme="majorBidi" w:cstheme="majorBidi"/>
          <w:color w:val="000000" w:themeColor="text1"/>
          <w:sz w:val="20"/>
          <w:szCs w:val="20"/>
          <w:rPrChange w:id="1879" w:author="Author">
            <w:rPr>
              <w:rFonts w:asciiTheme="majorBidi" w:eastAsia="Calibri" w:hAnsiTheme="majorBidi" w:cstheme="majorBidi"/>
              <w:sz w:val="20"/>
              <w:szCs w:val="20"/>
            </w:rPr>
          </w:rPrChange>
        </w:rPr>
        <w:t xml:space="preserve">What made this populism </w:t>
      </w:r>
      <w:ins w:id="1880" w:author="Author">
        <w:r w:rsidRPr="009865B9">
          <w:rPr>
            <w:rFonts w:asciiTheme="majorBidi" w:eastAsia="Calibri" w:hAnsiTheme="majorBidi" w:cstheme="majorBidi"/>
            <w:color w:val="000000" w:themeColor="text1"/>
            <w:sz w:val="20"/>
            <w:szCs w:val="20"/>
            <w:rPrChange w:id="1881" w:author="Author">
              <w:rPr>
                <w:rFonts w:asciiTheme="majorBidi" w:eastAsia="Calibri" w:hAnsiTheme="majorBidi" w:cstheme="majorBidi"/>
                <w:color w:val="000000" w:themeColor="text1"/>
              </w:rPr>
            </w:rPrChange>
          </w:rPr>
          <w:t>“</w:t>
        </w:r>
      </w:ins>
      <w:del w:id="1882" w:author="Author">
        <w:r w:rsidRPr="009865B9" w:rsidDel="00173CCA">
          <w:rPr>
            <w:rFonts w:asciiTheme="majorBidi" w:eastAsia="Calibri" w:hAnsiTheme="majorBidi" w:cstheme="majorBidi"/>
            <w:color w:val="000000" w:themeColor="text1"/>
            <w:sz w:val="20"/>
            <w:szCs w:val="20"/>
            <w:rPrChange w:id="1883" w:author="Author">
              <w:rPr>
                <w:rFonts w:asciiTheme="majorBidi" w:eastAsia="Calibri" w:hAnsiTheme="majorBidi" w:cstheme="majorBidi"/>
                <w:sz w:val="20"/>
                <w:szCs w:val="20"/>
              </w:rPr>
            </w:rPrChange>
          </w:rPr>
          <w:delText>"</w:delText>
        </w:r>
      </w:del>
      <w:ins w:id="1884" w:author="Author">
        <w:del w:id="1885" w:author="Author">
          <w:r w:rsidRPr="009865B9" w:rsidDel="00173CCA">
            <w:rPr>
              <w:rFonts w:asciiTheme="majorBidi" w:eastAsia="Calibri" w:hAnsiTheme="majorBidi" w:cstheme="majorBidi"/>
              <w:color w:val="000000" w:themeColor="text1"/>
              <w:sz w:val="20"/>
              <w:szCs w:val="20"/>
              <w:rPrChange w:id="1886"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1887" w:author="Author">
            <w:rPr>
              <w:rFonts w:asciiTheme="majorBidi" w:eastAsia="Calibri" w:hAnsiTheme="majorBidi" w:cstheme="majorBidi"/>
              <w:sz w:val="20"/>
              <w:szCs w:val="20"/>
            </w:rPr>
          </w:rPrChange>
        </w:rPr>
        <w:t>new</w:t>
      </w:r>
      <w:ins w:id="1888" w:author="Author">
        <w:r w:rsidRPr="009865B9">
          <w:rPr>
            <w:rFonts w:asciiTheme="majorBidi" w:eastAsia="Calibri" w:hAnsiTheme="majorBidi" w:cstheme="majorBidi"/>
            <w:color w:val="000000" w:themeColor="text1"/>
            <w:sz w:val="20"/>
            <w:szCs w:val="20"/>
            <w:rPrChange w:id="1889" w:author="Author">
              <w:rPr>
                <w:rFonts w:asciiTheme="majorBidi" w:eastAsia="Calibri" w:hAnsiTheme="majorBidi" w:cstheme="majorBidi"/>
                <w:color w:val="000000" w:themeColor="text1"/>
              </w:rPr>
            </w:rPrChange>
          </w:rPr>
          <w:t>”</w:t>
        </w:r>
      </w:ins>
      <w:del w:id="1890" w:author="Author">
        <w:r w:rsidRPr="009865B9" w:rsidDel="00CE50AB">
          <w:rPr>
            <w:rFonts w:asciiTheme="majorBidi" w:eastAsia="Calibri" w:hAnsiTheme="majorBidi" w:cstheme="majorBidi"/>
            <w:sz w:val="20"/>
            <w:szCs w:val="20"/>
            <w:rPrChange w:id="1891"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sz w:val="20"/>
          <w:szCs w:val="20"/>
          <w:rPrChange w:id="1892" w:author="Author">
            <w:rPr>
              <w:rFonts w:asciiTheme="majorBidi" w:eastAsia="Calibri" w:hAnsiTheme="majorBidi" w:cstheme="majorBidi"/>
              <w:sz w:val="20"/>
              <w:szCs w:val="20"/>
            </w:rPr>
          </w:rPrChange>
        </w:rPr>
        <w:t xml:space="preserve"> </w:t>
      </w:r>
      <w:ins w:id="1893" w:author="Author">
        <w:del w:id="1894" w:author="Author">
          <w:r w:rsidRPr="009865B9" w:rsidDel="00DC2FF5">
            <w:rPr>
              <w:rFonts w:asciiTheme="majorBidi" w:eastAsia="Calibri" w:hAnsiTheme="majorBidi" w:cstheme="majorBidi"/>
              <w:color w:val="000000" w:themeColor="text1"/>
              <w:sz w:val="20"/>
              <w:szCs w:val="20"/>
              <w:rPrChange w:id="1895" w:author="Author">
                <w:rPr>
                  <w:rFonts w:asciiTheme="majorBidi" w:eastAsia="Calibri" w:hAnsiTheme="majorBidi" w:cstheme="majorBidi"/>
                  <w:sz w:val="20"/>
                  <w:szCs w:val="20"/>
                </w:rPr>
              </w:rPrChange>
            </w:rPr>
            <w:delText xml:space="preserve"> </w:delText>
          </w:r>
        </w:del>
      </w:ins>
      <w:del w:id="1896" w:author="Author">
        <w:r w:rsidRPr="009865B9" w:rsidDel="00651949">
          <w:rPr>
            <w:rFonts w:asciiTheme="majorBidi" w:eastAsia="Calibri" w:hAnsiTheme="majorBidi" w:cstheme="majorBidi"/>
            <w:color w:val="000000" w:themeColor="text1"/>
            <w:sz w:val="20"/>
            <w:szCs w:val="20"/>
            <w:rPrChange w:id="1897" w:author="Author">
              <w:rPr>
                <w:rFonts w:asciiTheme="majorBidi" w:eastAsia="Calibri" w:hAnsiTheme="majorBidi" w:cstheme="majorBidi"/>
                <w:sz w:val="20"/>
                <w:szCs w:val="20"/>
              </w:rPr>
            </w:rPrChange>
          </w:rPr>
          <w:delText>or "neo" from the point of view of th</w:delText>
        </w:r>
      </w:del>
      <w:ins w:id="1898" w:author="Author">
        <w:r w:rsidRPr="009865B9">
          <w:rPr>
            <w:rFonts w:asciiTheme="majorBidi" w:eastAsia="Calibri" w:hAnsiTheme="majorBidi" w:cstheme="majorBidi"/>
            <w:color w:val="000000" w:themeColor="text1"/>
            <w:sz w:val="20"/>
            <w:szCs w:val="20"/>
            <w:rPrChange w:id="1899" w:author="Author">
              <w:rPr>
                <w:rFonts w:asciiTheme="majorBidi" w:eastAsia="Calibri" w:hAnsiTheme="majorBidi" w:cstheme="majorBidi"/>
                <w:sz w:val="20"/>
                <w:szCs w:val="20"/>
              </w:rPr>
            </w:rPrChange>
          </w:rPr>
          <w:t>for</w:t>
        </w:r>
      </w:ins>
      <w:del w:id="1900" w:author="Author">
        <w:r w:rsidRPr="009865B9" w:rsidDel="00651949">
          <w:rPr>
            <w:rFonts w:asciiTheme="majorBidi" w:eastAsia="Calibri" w:hAnsiTheme="majorBidi" w:cstheme="majorBidi"/>
            <w:color w:val="000000" w:themeColor="text1"/>
            <w:sz w:val="20"/>
            <w:szCs w:val="20"/>
            <w:rPrChange w:id="1901" w:author="Author">
              <w:rPr>
                <w:rFonts w:asciiTheme="majorBidi" w:eastAsia="Calibri" w:hAnsiTheme="majorBidi" w:cstheme="majorBidi"/>
                <w:sz w:val="20"/>
                <w:szCs w:val="20"/>
              </w:rPr>
            </w:rPrChange>
          </w:rPr>
          <w:delText>e</w:delText>
        </w:r>
      </w:del>
      <w:r w:rsidRPr="009865B9">
        <w:rPr>
          <w:rFonts w:asciiTheme="majorBidi" w:eastAsia="Calibri" w:hAnsiTheme="majorBidi" w:cstheme="majorBidi"/>
          <w:color w:val="000000" w:themeColor="text1"/>
          <w:sz w:val="20"/>
          <w:szCs w:val="20"/>
          <w:rPrChange w:id="1902" w:author="Author">
            <w:rPr>
              <w:rFonts w:asciiTheme="majorBidi" w:eastAsia="Calibri" w:hAnsiTheme="majorBidi" w:cstheme="majorBidi"/>
              <w:sz w:val="20"/>
              <w:szCs w:val="20"/>
            </w:rPr>
          </w:rPrChange>
        </w:rPr>
        <w:t xml:space="preserve"> scholar</w:t>
      </w:r>
      <w:ins w:id="1903" w:author="Author">
        <w:r w:rsidRPr="009865B9">
          <w:rPr>
            <w:rFonts w:asciiTheme="majorBidi" w:eastAsia="Calibri" w:hAnsiTheme="majorBidi" w:cstheme="majorBidi"/>
            <w:color w:val="000000" w:themeColor="text1"/>
            <w:sz w:val="20"/>
            <w:szCs w:val="20"/>
            <w:rPrChange w:id="1904" w:author="Author">
              <w:rPr>
                <w:rFonts w:asciiTheme="majorBidi" w:eastAsia="Calibri" w:hAnsiTheme="majorBidi" w:cstheme="majorBidi"/>
                <w:sz w:val="20"/>
                <w:szCs w:val="20"/>
              </w:rPr>
            </w:rPrChange>
          </w:rPr>
          <w:t>s</w:t>
        </w:r>
      </w:ins>
      <w:del w:id="1905" w:author="Author">
        <w:r w:rsidRPr="009865B9" w:rsidDel="00651949">
          <w:rPr>
            <w:rFonts w:asciiTheme="majorBidi" w:eastAsia="Calibri" w:hAnsiTheme="majorBidi" w:cstheme="majorBidi"/>
            <w:color w:val="000000" w:themeColor="text1"/>
            <w:sz w:val="20"/>
            <w:szCs w:val="20"/>
            <w:rPrChange w:id="1906" w:author="Author">
              <w:rPr>
                <w:rFonts w:asciiTheme="majorBidi" w:eastAsia="Calibri" w:hAnsiTheme="majorBidi" w:cstheme="majorBidi"/>
                <w:sz w:val="20"/>
                <w:szCs w:val="20"/>
              </w:rPr>
            </w:rPrChange>
          </w:rPr>
          <w:delText>ship</w:delText>
        </w:r>
        <w:r w:rsidRPr="009865B9" w:rsidDel="008969EE">
          <w:rPr>
            <w:rFonts w:asciiTheme="majorBidi" w:eastAsia="Calibri" w:hAnsiTheme="majorBidi" w:cstheme="majorBidi"/>
            <w:color w:val="000000" w:themeColor="text1"/>
            <w:sz w:val="20"/>
            <w:szCs w:val="20"/>
            <w:rPrChange w:id="1907"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1908" w:author="Author">
            <w:rPr>
              <w:rFonts w:asciiTheme="majorBidi" w:eastAsia="Calibri" w:hAnsiTheme="majorBidi" w:cstheme="majorBidi"/>
              <w:sz w:val="20"/>
              <w:szCs w:val="20"/>
            </w:rPr>
          </w:rPrChange>
        </w:rPr>
        <w:t xml:space="preserve"> was </w:t>
      </w:r>
      <w:ins w:id="1909" w:author="Author">
        <w:r w:rsidRPr="009865B9">
          <w:rPr>
            <w:rFonts w:asciiTheme="majorBidi" w:eastAsia="Calibri" w:hAnsiTheme="majorBidi" w:cstheme="majorBidi"/>
            <w:color w:val="000000" w:themeColor="text1"/>
            <w:sz w:val="20"/>
            <w:szCs w:val="20"/>
            <w:rPrChange w:id="1910" w:author="Author">
              <w:rPr>
                <w:rFonts w:asciiTheme="majorBidi" w:eastAsia="Calibri" w:hAnsiTheme="majorBidi" w:cstheme="majorBidi"/>
                <w:sz w:val="20"/>
                <w:szCs w:val="20"/>
              </w:rPr>
            </w:rPrChange>
          </w:rPr>
          <w:t xml:space="preserve">the product of </w:t>
        </w:r>
      </w:ins>
      <w:r w:rsidRPr="009865B9">
        <w:rPr>
          <w:rFonts w:asciiTheme="majorBidi" w:eastAsia="Calibri" w:hAnsiTheme="majorBidi" w:cstheme="majorBidi"/>
          <w:color w:val="000000" w:themeColor="text1"/>
          <w:sz w:val="20"/>
          <w:szCs w:val="20"/>
          <w:rPrChange w:id="1911" w:author="Author">
            <w:rPr>
              <w:rFonts w:asciiTheme="majorBidi" w:eastAsia="Calibri" w:hAnsiTheme="majorBidi" w:cstheme="majorBidi"/>
              <w:sz w:val="20"/>
              <w:szCs w:val="20"/>
            </w:rPr>
          </w:rPrChange>
        </w:rPr>
        <w:t xml:space="preserve">a combination of </w:t>
      </w:r>
      <w:del w:id="1912" w:author="Author">
        <w:r w:rsidRPr="009865B9" w:rsidDel="008969EE">
          <w:rPr>
            <w:rFonts w:asciiTheme="majorBidi" w:eastAsia="Calibri" w:hAnsiTheme="majorBidi" w:cstheme="majorBidi"/>
            <w:color w:val="000000" w:themeColor="text1"/>
            <w:sz w:val="20"/>
            <w:szCs w:val="20"/>
            <w:rPrChange w:id="1913" w:author="Author">
              <w:rPr>
                <w:rFonts w:asciiTheme="majorBidi" w:eastAsia="Calibri" w:hAnsiTheme="majorBidi" w:cstheme="majorBidi"/>
                <w:sz w:val="20"/>
                <w:szCs w:val="20"/>
              </w:rPr>
            </w:rPrChange>
          </w:rPr>
          <w:delText>things</w:delText>
        </w:r>
      </w:del>
      <w:ins w:id="1914" w:author="Author">
        <w:r w:rsidRPr="009865B9">
          <w:rPr>
            <w:rFonts w:asciiTheme="majorBidi" w:eastAsia="Calibri" w:hAnsiTheme="majorBidi" w:cstheme="majorBidi"/>
            <w:color w:val="000000" w:themeColor="text1"/>
            <w:sz w:val="20"/>
            <w:szCs w:val="20"/>
            <w:rPrChange w:id="1915" w:author="Author">
              <w:rPr>
                <w:rFonts w:asciiTheme="majorBidi" w:eastAsia="Calibri" w:hAnsiTheme="majorBidi" w:cstheme="majorBidi"/>
                <w:sz w:val="20"/>
                <w:szCs w:val="20"/>
              </w:rPr>
            </w:rPrChange>
          </w:rPr>
          <w:t>factors</w:t>
        </w:r>
      </w:ins>
      <w:r w:rsidRPr="009865B9">
        <w:rPr>
          <w:rFonts w:asciiTheme="majorBidi" w:eastAsia="Calibri" w:hAnsiTheme="majorBidi" w:cstheme="majorBidi"/>
          <w:color w:val="000000" w:themeColor="text1"/>
          <w:sz w:val="20"/>
          <w:szCs w:val="20"/>
          <w:rPrChange w:id="1916" w:author="Author">
            <w:rPr>
              <w:rFonts w:asciiTheme="majorBidi" w:eastAsia="Calibri" w:hAnsiTheme="majorBidi" w:cstheme="majorBidi"/>
              <w:sz w:val="20"/>
              <w:szCs w:val="20"/>
            </w:rPr>
          </w:rPrChange>
        </w:rPr>
        <w:t>: the adoption of neo-liberal policies by Latin American regimes</w:t>
      </w:r>
      <w:del w:id="1917" w:author="Author">
        <w:r w:rsidRPr="009865B9" w:rsidDel="005C454F">
          <w:rPr>
            <w:rFonts w:asciiTheme="majorBidi" w:eastAsia="Calibri" w:hAnsiTheme="majorBidi" w:cstheme="majorBidi"/>
            <w:color w:val="000000" w:themeColor="text1"/>
            <w:sz w:val="20"/>
            <w:szCs w:val="20"/>
            <w:rPrChange w:id="1918" w:author="Author">
              <w:rPr>
                <w:rFonts w:asciiTheme="majorBidi" w:eastAsia="Calibri" w:hAnsiTheme="majorBidi" w:cstheme="majorBidi"/>
                <w:sz w:val="20"/>
                <w:szCs w:val="20"/>
              </w:rPr>
            </w:rPrChange>
          </w:rPr>
          <w:delText xml:space="preserve">, </w:delText>
        </w:r>
      </w:del>
      <w:ins w:id="1919" w:author="Author">
        <w:r w:rsidRPr="009865B9">
          <w:rPr>
            <w:rFonts w:asciiTheme="majorBidi" w:eastAsia="Calibri" w:hAnsiTheme="majorBidi" w:cstheme="majorBidi"/>
            <w:color w:val="000000" w:themeColor="text1"/>
            <w:sz w:val="20"/>
            <w:szCs w:val="20"/>
            <w:rPrChange w:id="1920"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1921" w:author="Author">
            <w:rPr>
              <w:rFonts w:asciiTheme="majorBidi" w:eastAsia="Calibri" w:hAnsiTheme="majorBidi" w:cstheme="majorBidi"/>
              <w:sz w:val="20"/>
              <w:szCs w:val="20"/>
            </w:rPr>
          </w:rPrChange>
        </w:rPr>
        <w:t xml:space="preserve">the </w:t>
      </w:r>
      <w:del w:id="1922" w:author="Author">
        <w:r w:rsidRPr="009865B9" w:rsidDel="00CE50AB">
          <w:rPr>
            <w:rFonts w:asciiTheme="majorBidi" w:eastAsia="Calibri" w:hAnsiTheme="majorBidi" w:cstheme="majorBidi"/>
            <w:sz w:val="20"/>
            <w:szCs w:val="20"/>
            <w:rPrChange w:id="1923" w:author="Author">
              <w:rPr>
                <w:rFonts w:asciiTheme="majorBidi" w:eastAsia="Calibri" w:hAnsiTheme="majorBidi" w:cstheme="majorBidi"/>
                <w:sz w:val="20"/>
                <w:szCs w:val="20"/>
              </w:rPr>
            </w:rPrChange>
          </w:rPr>
          <w:delText>"</w:delText>
        </w:r>
      </w:del>
      <w:ins w:id="1924" w:author="Author">
        <w:r w:rsidRPr="009865B9">
          <w:rPr>
            <w:rFonts w:asciiTheme="majorBidi" w:eastAsia="Calibri" w:hAnsiTheme="majorBidi" w:cstheme="majorBidi"/>
            <w:sz w:val="20"/>
            <w:szCs w:val="20"/>
            <w:rPrChange w:id="1925" w:author="Author">
              <w:rPr>
                <w:rFonts w:asciiTheme="majorBidi" w:eastAsia="Calibri" w:hAnsiTheme="majorBidi" w:cstheme="majorBidi"/>
                <w:sz w:val="20"/>
                <w:szCs w:val="20"/>
              </w:rPr>
            </w:rPrChange>
          </w:rPr>
          <w:t>“n</w:t>
        </w:r>
      </w:ins>
      <w:del w:id="1926" w:author="Author">
        <w:r w:rsidRPr="009865B9" w:rsidDel="00F21064">
          <w:rPr>
            <w:rFonts w:asciiTheme="majorBidi" w:eastAsia="Calibri" w:hAnsiTheme="majorBidi" w:cstheme="majorBidi"/>
            <w:color w:val="000000" w:themeColor="text1"/>
            <w:sz w:val="20"/>
            <w:szCs w:val="20"/>
            <w:rPrChange w:id="1927" w:author="Author">
              <w:rPr>
                <w:rFonts w:asciiTheme="majorBidi" w:eastAsia="Calibri" w:hAnsiTheme="majorBidi" w:cstheme="majorBidi"/>
                <w:sz w:val="20"/>
                <w:szCs w:val="20"/>
              </w:rPr>
            </w:rPrChange>
          </w:rPr>
          <w:delText>N</w:delText>
        </w:r>
      </w:del>
      <w:ins w:id="1928" w:author="Author">
        <w:del w:id="1929" w:author="Author">
          <w:r w:rsidRPr="009865B9" w:rsidDel="00CE50AB">
            <w:rPr>
              <w:rFonts w:asciiTheme="majorBidi" w:eastAsia="Calibri" w:hAnsiTheme="majorBidi" w:cstheme="majorBidi"/>
              <w:color w:val="000000" w:themeColor="text1"/>
              <w:sz w:val="20"/>
              <w:szCs w:val="20"/>
              <w:rPrChange w:id="1930" w:author="Author">
                <w:rPr>
                  <w:rFonts w:asciiTheme="majorBidi" w:eastAsia="Calibri" w:hAnsiTheme="majorBidi" w:cstheme="majorBidi"/>
                  <w:sz w:val="20"/>
                  <w:szCs w:val="20"/>
                </w:rPr>
              </w:rPrChange>
            </w:rPr>
            <w:delText>n</w:delText>
          </w:r>
        </w:del>
      </w:ins>
      <w:r w:rsidRPr="009865B9">
        <w:rPr>
          <w:rFonts w:asciiTheme="majorBidi" w:eastAsia="Calibri" w:hAnsiTheme="majorBidi" w:cstheme="majorBidi"/>
          <w:color w:val="000000" w:themeColor="text1"/>
          <w:sz w:val="20"/>
          <w:szCs w:val="20"/>
          <w:rPrChange w:id="1931" w:author="Author">
            <w:rPr>
              <w:rFonts w:asciiTheme="majorBidi" w:eastAsia="Calibri" w:hAnsiTheme="majorBidi" w:cstheme="majorBidi"/>
              <w:sz w:val="20"/>
              <w:szCs w:val="20"/>
            </w:rPr>
          </w:rPrChange>
        </w:rPr>
        <w:t>ew politics</w:t>
      </w:r>
      <w:ins w:id="1932" w:author="Author">
        <w:r w:rsidRPr="009865B9">
          <w:rPr>
            <w:rFonts w:asciiTheme="majorBidi" w:eastAsia="Calibri" w:hAnsiTheme="majorBidi" w:cstheme="majorBidi"/>
            <w:color w:val="000000" w:themeColor="text1"/>
            <w:sz w:val="20"/>
            <w:szCs w:val="20"/>
            <w:rPrChange w:id="1933" w:author="Author">
              <w:rPr>
                <w:rFonts w:asciiTheme="majorBidi" w:eastAsia="Calibri" w:hAnsiTheme="majorBidi" w:cstheme="majorBidi"/>
                <w:color w:val="000000" w:themeColor="text1"/>
              </w:rPr>
            </w:rPrChange>
          </w:rPr>
          <w:t>”</w:t>
        </w:r>
        <w:del w:id="1934" w:author="Author">
          <w:r w:rsidRPr="009865B9" w:rsidDel="00173CCA">
            <w:rPr>
              <w:rFonts w:asciiTheme="majorBidi" w:eastAsia="Calibri" w:hAnsiTheme="majorBidi" w:cstheme="majorBidi"/>
              <w:color w:val="000000" w:themeColor="text1"/>
              <w:sz w:val="20"/>
              <w:szCs w:val="20"/>
              <w:rPrChange w:id="1935"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1936" w:author="Author">
            <w:rPr>
              <w:rFonts w:asciiTheme="majorBidi" w:eastAsia="Calibri" w:hAnsiTheme="majorBidi" w:cstheme="majorBidi"/>
              <w:sz w:val="20"/>
              <w:szCs w:val="20"/>
            </w:rPr>
          </w:rPrChange>
        </w:rPr>
        <w:t xml:space="preserve"> movements</w:t>
      </w:r>
      <w:del w:id="1937" w:author="Author">
        <w:r w:rsidRPr="009865B9" w:rsidDel="005C454F">
          <w:rPr>
            <w:rFonts w:asciiTheme="majorBidi" w:eastAsia="Calibri" w:hAnsiTheme="majorBidi" w:cstheme="majorBidi"/>
            <w:color w:val="000000" w:themeColor="text1"/>
            <w:sz w:val="20"/>
            <w:szCs w:val="20"/>
            <w:rPrChange w:id="1938" w:author="Author">
              <w:rPr>
                <w:rFonts w:asciiTheme="majorBidi" w:eastAsia="Calibri" w:hAnsiTheme="majorBidi" w:cstheme="majorBidi"/>
                <w:sz w:val="20"/>
                <w:szCs w:val="20"/>
              </w:rPr>
            </w:rPrChange>
          </w:rPr>
          <w:delText>/</w:delText>
        </w:r>
      </w:del>
      <w:ins w:id="1939" w:author="Author">
        <w:r w:rsidRPr="009865B9">
          <w:rPr>
            <w:rFonts w:asciiTheme="majorBidi" w:eastAsia="Calibri" w:hAnsiTheme="majorBidi" w:cstheme="majorBidi"/>
            <w:color w:val="000000" w:themeColor="text1"/>
            <w:sz w:val="20"/>
            <w:szCs w:val="20"/>
            <w:rPrChange w:id="1940" w:author="Author">
              <w:rPr>
                <w:rFonts w:asciiTheme="majorBidi" w:eastAsia="Calibri" w:hAnsiTheme="majorBidi" w:cstheme="majorBidi"/>
                <w:sz w:val="20"/>
                <w:szCs w:val="20"/>
              </w:rPr>
            </w:rPrChange>
          </w:rPr>
          <w:t xml:space="preserve"> and </w:t>
        </w:r>
        <w:r w:rsidRPr="009865B9">
          <w:rPr>
            <w:rFonts w:asciiTheme="majorBidi" w:eastAsia="Calibri" w:hAnsiTheme="majorBidi" w:cstheme="majorBidi"/>
            <w:color w:val="000000" w:themeColor="text1"/>
            <w:sz w:val="20"/>
            <w:szCs w:val="20"/>
            <w:rPrChange w:id="1941" w:author="Author">
              <w:rPr>
                <w:rFonts w:asciiTheme="majorBidi" w:eastAsia="Calibri" w:hAnsiTheme="majorBidi" w:cstheme="majorBidi"/>
                <w:color w:val="000000" w:themeColor="text1"/>
              </w:rPr>
            </w:rPrChange>
          </w:rPr>
          <w:t>“</w:t>
        </w:r>
        <w:del w:id="1942" w:author="Author">
          <w:r w:rsidRPr="009865B9" w:rsidDel="00173CCA">
            <w:rPr>
              <w:rFonts w:asciiTheme="majorBidi" w:eastAsia="Calibri" w:hAnsiTheme="majorBidi" w:cstheme="majorBidi"/>
              <w:color w:val="000000" w:themeColor="text1"/>
              <w:sz w:val="20"/>
              <w:szCs w:val="20"/>
              <w:rPrChange w:id="1943"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1944" w:author="Author">
            <w:rPr>
              <w:rFonts w:asciiTheme="majorBidi" w:eastAsia="Calibri" w:hAnsiTheme="majorBidi" w:cstheme="majorBidi"/>
              <w:sz w:val="20"/>
              <w:szCs w:val="20"/>
            </w:rPr>
          </w:rPrChange>
        </w:rPr>
        <w:t>anti-party</w:t>
      </w:r>
      <w:ins w:id="1945" w:author="Author">
        <w:r w:rsidRPr="009865B9">
          <w:rPr>
            <w:rFonts w:asciiTheme="majorBidi" w:eastAsia="Calibri" w:hAnsiTheme="majorBidi" w:cstheme="majorBidi"/>
            <w:color w:val="000000" w:themeColor="text1"/>
            <w:sz w:val="20"/>
            <w:szCs w:val="20"/>
            <w:rPrChange w:id="1946" w:author="Author">
              <w:rPr>
                <w:rFonts w:asciiTheme="majorBidi" w:eastAsia="Calibri" w:hAnsiTheme="majorBidi" w:cstheme="majorBidi"/>
                <w:color w:val="000000" w:themeColor="text1"/>
              </w:rPr>
            </w:rPrChange>
          </w:rPr>
          <w:t>”</w:t>
        </w:r>
      </w:ins>
      <w:del w:id="1947" w:author="Author">
        <w:r w:rsidRPr="009865B9" w:rsidDel="00CE50AB">
          <w:rPr>
            <w:rFonts w:asciiTheme="majorBidi" w:eastAsia="Calibri" w:hAnsiTheme="majorBidi" w:cstheme="majorBidi"/>
            <w:sz w:val="20"/>
            <w:szCs w:val="20"/>
            <w:rPrChange w:id="194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sz w:val="20"/>
          <w:szCs w:val="20"/>
          <w:rPrChange w:id="1949" w:author="Author">
            <w:rPr>
              <w:rFonts w:asciiTheme="majorBidi" w:eastAsia="Calibri" w:hAnsiTheme="majorBidi" w:cstheme="majorBidi"/>
              <w:sz w:val="20"/>
              <w:szCs w:val="20"/>
            </w:rPr>
          </w:rPrChange>
        </w:rPr>
        <w:t xml:space="preserve"> </w:t>
      </w:r>
      <w:r w:rsidRPr="009865B9">
        <w:rPr>
          <w:rFonts w:asciiTheme="majorBidi" w:eastAsia="Calibri" w:hAnsiTheme="majorBidi" w:cstheme="majorBidi"/>
          <w:color w:val="000000" w:themeColor="text1"/>
          <w:sz w:val="20"/>
          <w:szCs w:val="20"/>
          <w:rPrChange w:id="1950" w:author="Author">
            <w:rPr>
              <w:rFonts w:asciiTheme="majorBidi" w:eastAsia="Calibri" w:hAnsiTheme="majorBidi" w:cstheme="majorBidi"/>
              <w:sz w:val="20"/>
              <w:szCs w:val="20"/>
            </w:rPr>
          </w:rPrChange>
        </w:rPr>
        <w:t xml:space="preserve">style </w:t>
      </w:r>
      <w:r w:rsidRPr="009865B9">
        <w:rPr>
          <w:rFonts w:asciiTheme="majorBidi" w:eastAsiaTheme="minorHAnsi" w:hAnsiTheme="majorBidi" w:cstheme="majorBidi"/>
          <w:sz w:val="20"/>
          <w:szCs w:val="20"/>
          <w:lang w:eastAsia="en-GB"/>
          <w:rPrChange w:id="1951" w:author="Author">
            <w:rPr>
              <w:rFonts w:asciiTheme="majorBidi" w:eastAsiaTheme="minorHAnsi" w:hAnsiTheme="majorBidi" w:cstheme="majorBidi"/>
              <w:sz w:val="20"/>
              <w:szCs w:val="20"/>
              <w:lang w:eastAsia="en-GB"/>
            </w:rPr>
          </w:rPrChange>
        </w:rPr>
        <w:t xml:space="preserve">that </w:t>
      </w:r>
      <w:r w:rsidRPr="009865B9">
        <w:rPr>
          <w:rFonts w:asciiTheme="majorBidi" w:eastAsiaTheme="minorHAnsi" w:hAnsiTheme="majorBidi" w:cstheme="majorBidi"/>
          <w:color w:val="000000" w:themeColor="text1"/>
          <w:sz w:val="20"/>
          <w:szCs w:val="20"/>
          <w:lang w:eastAsia="en-GB"/>
          <w:rPrChange w:id="1952" w:author="Author">
            <w:rPr>
              <w:rFonts w:asciiTheme="majorBidi" w:eastAsiaTheme="minorHAnsi" w:hAnsiTheme="majorBidi" w:cstheme="majorBidi"/>
              <w:sz w:val="20"/>
              <w:szCs w:val="20"/>
              <w:lang w:eastAsia="en-GB"/>
            </w:rPr>
          </w:rPrChange>
        </w:rPr>
        <w:t xml:space="preserve">radical </w:t>
      </w:r>
      <w:commentRangeStart w:id="1953"/>
      <w:r w:rsidRPr="009865B9">
        <w:rPr>
          <w:rFonts w:asciiTheme="majorBidi" w:eastAsiaTheme="minorHAnsi" w:hAnsiTheme="majorBidi" w:cstheme="majorBidi"/>
          <w:color w:val="000000" w:themeColor="text1"/>
          <w:sz w:val="20"/>
          <w:szCs w:val="20"/>
          <w:lang w:eastAsia="en-GB"/>
          <w:rPrChange w:id="1954" w:author="Author">
            <w:rPr>
              <w:rFonts w:asciiTheme="majorBidi" w:eastAsiaTheme="minorHAnsi" w:hAnsiTheme="majorBidi" w:cstheme="majorBidi"/>
              <w:sz w:val="20"/>
              <w:szCs w:val="20"/>
              <w:lang w:eastAsia="en-GB"/>
            </w:rPr>
          </w:rPrChange>
        </w:rPr>
        <w:t xml:space="preserve">right </w:t>
      </w:r>
      <w:commentRangeEnd w:id="1953"/>
      <w:r w:rsidRPr="009865B9">
        <w:rPr>
          <w:rStyle w:val="CommentReference"/>
          <w:rFonts w:asciiTheme="minorHAnsi" w:eastAsiaTheme="minorHAnsi" w:hAnsiTheme="minorHAnsi" w:cstheme="minorBidi"/>
          <w:sz w:val="20"/>
          <w:szCs w:val="20"/>
          <w:lang w:val="en-GB" w:eastAsia="en-GB" w:bidi="ar-SA"/>
          <w:rPrChange w:id="1955" w:author="Author">
            <w:rPr>
              <w:rStyle w:val="CommentReference"/>
              <w:rFonts w:asciiTheme="minorHAnsi" w:eastAsiaTheme="minorHAnsi" w:hAnsiTheme="minorHAnsi" w:cstheme="minorBidi"/>
              <w:lang w:val="en-GB" w:eastAsia="en-GB" w:bidi="ar-SA"/>
            </w:rPr>
          </w:rPrChange>
        </w:rPr>
        <w:commentReference w:id="1953"/>
      </w:r>
      <w:r w:rsidRPr="009865B9">
        <w:rPr>
          <w:rFonts w:asciiTheme="majorBidi" w:eastAsiaTheme="minorHAnsi" w:hAnsiTheme="majorBidi" w:cstheme="majorBidi"/>
          <w:color w:val="000000" w:themeColor="text1"/>
          <w:sz w:val="20"/>
          <w:szCs w:val="20"/>
          <w:lang w:eastAsia="en-GB"/>
          <w:rPrChange w:id="1956" w:author="Author">
            <w:rPr>
              <w:rFonts w:asciiTheme="majorBidi" w:eastAsiaTheme="minorHAnsi" w:hAnsiTheme="majorBidi" w:cstheme="majorBidi"/>
              <w:sz w:val="20"/>
              <w:szCs w:val="20"/>
              <w:lang w:eastAsia="en-GB"/>
            </w:rPr>
          </w:rPrChange>
        </w:rPr>
        <w:t xml:space="preserve">parties </w:t>
      </w:r>
      <w:del w:id="1957" w:author="Author">
        <w:r w:rsidRPr="009865B9" w:rsidDel="005C454F">
          <w:rPr>
            <w:rFonts w:asciiTheme="majorBidi" w:eastAsiaTheme="minorHAnsi" w:hAnsiTheme="majorBidi" w:cstheme="majorBidi"/>
            <w:color w:val="000000" w:themeColor="text1"/>
            <w:sz w:val="20"/>
            <w:szCs w:val="20"/>
            <w:lang w:eastAsia="en-GB"/>
            <w:rPrChange w:id="1958" w:author="Author">
              <w:rPr>
                <w:rFonts w:asciiTheme="majorBidi" w:eastAsiaTheme="minorHAnsi" w:hAnsiTheme="majorBidi" w:cstheme="majorBidi"/>
                <w:sz w:val="20"/>
                <w:szCs w:val="20"/>
                <w:lang w:eastAsia="en-GB"/>
              </w:rPr>
            </w:rPrChange>
          </w:rPr>
          <w:delText xml:space="preserve">had </w:delText>
        </w:r>
      </w:del>
      <w:r w:rsidRPr="009865B9">
        <w:rPr>
          <w:rFonts w:asciiTheme="majorBidi" w:eastAsiaTheme="minorHAnsi" w:hAnsiTheme="majorBidi" w:cstheme="majorBidi"/>
          <w:color w:val="000000" w:themeColor="text1"/>
          <w:sz w:val="20"/>
          <w:szCs w:val="20"/>
          <w:lang w:eastAsia="en-GB"/>
          <w:rPrChange w:id="1959" w:author="Author">
            <w:rPr>
              <w:rFonts w:asciiTheme="majorBidi" w:eastAsiaTheme="minorHAnsi" w:hAnsiTheme="majorBidi" w:cstheme="majorBidi"/>
              <w:sz w:val="20"/>
              <w:szCs w:val="20"/>
              <w:lang w:eastAsia="en-GB"/>
            </w:rPr>
          </w:rPrChange>
        </w:rPr>
        <w:t>adopted</w:t>
      </w:r>
      <w:ins w:id="1960" w:author="Author">
        <w:r w:rsidRPr="009865B9">
          <w:rPr>
            <w:rFonts w:asciiTheme="majorBidi" w:eastAsiaTheme="minorHAnsi" w:hAnsiTheme="majorBidi" w:cstheme="majorBidi"/>
            <w:color w:val="000000" w:themeColor="text1"/>
            <w:sz w:val="20"/>
            <w:szCs w:val="20"/>
            <w:lang w:eastAsia="en-GB"/>
            <w:rPrChange w:id="1961" w:author="Author">
              <w:rPr>
                <w:rFonts w:asciiTheme="majorBidi" w:eastAsiaTheme="minorHAnsi" w:hAnsiTheme="majorBidi" w:cstheme="majorBidi"/>
                <w:sz w:val="20"/>
                <w:szCs w:val="20"/>
                <w:lang w:eastAsia="en-GB"/>
              </w:rPr>
            </w:rPrChange>
          </w:rPr>
          <w:t>;</w:t>
        </w:r>
      </w:ins>
      <w:del w:id="1962" w:author="Author">
        <w:r w:rsidRPr="009865B9" w:rsidDel="005C454F">
          <w:rPr>
            <w:rFonts w:asciiTheme="majorBidi" w:eastAsiaTheme="minorHAnsi" w:hAnsiTheme="majorBidi" w:cstheme="majorBidi"/>
            <w:color w:val="000000" w:themeColor="text1"/>
            <w:sz w:val="20"/>
            <w:szCs w:val="20"/>
            <w:lang w:eastAsia="en-GB"/>
            <w:rPrChange w:id="1963" w:author="Author">
              <w:rPr>
                <w:rFonts w:asciiTheme="majorBidi" w:eastAsiaTheme="minorHAnsi" w:hAnsiTheme="majorBidi" w:cstheme="majorBidi"/>
                <w:sz w:val="20"/>
                <w:szCs w:val="20"/>
                <w:lang w:eastAsia="en-GB"/>
              </w:rPr>
            </w:rPrChange>
          </w:rPr>
          <w:delText>,</w:delText>
        </w:r>
      </w:del>
      <w:r w:rsidRPr="009865B9">
        <w:rPr>
          <w:rFonts w:asciiTheme="majorBidi" w:eastAsiaTheme="minorHAnsi" w:hAnsiTheme="majorBidi" w:cstheme="majorBidi"/>
          <w:color w:val="000000" w:themeColor="text1"/>
          <w:sz w:val="20"/>
          <w:szCs w:val="20"/>
          <w:lang w:eastAsia="en-GB"/>
          <w:rPrChange w:id="1964" w:author="Author">
            <w:rPr>
              <w:rFonts w:asciiTheme="majorBidi" w:eastAsiaTheme="minorHAnsi" w:hAnsiTheme="majorBidi" w:cstheme="majorBidi"/>
              <w:sz w:val="20"/>
              <w:szCs w:val="20"/>
              <w:lang w:eastAsia="en-GB"/>
            </w:rPr>
          </w:rPrChange>
        </w:rPr>
        <w:t xml:space="preserve"> and the radical parties</w:t>
      </w:r>
      <w:ins w:id="1965" w:author="Author">
        <w:r w:rsidRPr="009865B9">
          <w:rPr>
            <w:rFonts w:asciiTheme="majorBidi" w:eastAsiaTheme="minorHAnsi" w:hAnsiTheme="majorBidi" w:cstheme="majorBidi"/>
            <w:color w:val="000000" w:themeColor="text1"/>
            <w:sz w:val="20"/>
            <w:szCs w:val="20"/>
            <w:lang w:eastAsia="en-GB"/>
            <w:rPrChange w:id="1966" w:author="Author">
              <w:rPr>
                <w:rFonts w:asciiTheme="majorBidi" w:eastAsiaTheme="minorHAnsi" w:hAnsiTheme="majorBidi" w:cstheme="majorBidi"/>
                <w:color w:val="000000" w:themeColor="text1"/>
                <w:lang w:eastAsia="en-GB"/>
              </w:rPr>
            </w:rPrChange>
          </w:rPr>
          <w:t>’</w:t>
        </w:r>
      </w:ins>
      <w:del w:id="1967" w:author="Author">
        <w:r w:rsidRPr="009865B9" w:rsidDel="00173CCA">
          <w:rPr>
            <w:rFonts w:asciiTheme="majorBidi" w:eastAsiaTheme="minorHAnsi" w:hAnsiTheme="majorBidi" w:cstheme="majorBidi"/>
            <w:color w:val="000000" w:themeColor="text1"/>
            <w:sz w:val="20"/>
            <w:szCs w:val="20"/>
            <w:lang w:eastAsia="en-GB"/>
            <w:rPrChange w:id="1968" w:author="Author">
              <w:rPr>
                <w:rFonts w:asciiTheme="majorBidi" w:eastAsiaTheme="minorHAnsi" w:hAnsiTheme="majorBidi" w:cstheme="majorBidi"/>
                <w:sz w:val="20"/>
                <w:szCs w:val="20"/>
                <w:lang w:eastAsia="en-GB"/>
              </w:rPr>
            </w:rPrChange>
          </w:rPr>
          <w:delText>'</w:delText>
        </w:r>
      </w:del>
      <w:r w:rsidRPr="009865B9">
        <w:rPr>
          <w:rFonts w:asciiTheme="majorBidi" w:eastAsiaTheme="minorHAnsi" w:hAnsiTheme="majorBidi" w:cstheme="majorBidi"/>
          <w:color w:val="000000" w:themeColor="text1"/>
          <w:sz w:val="20"/>
          <w:szCs w:val="20"/>
          <w:lang w:eastAsia="en-GB"/>
          <w:rPrChange w:id="1969" w:author="Author">
            <w:rPr>
              <w:rFonts w:asciiTheme="majorBidi" w:eastAsiaTheme="minorHAnsi" w:hAnsiTheme="majorBidi" w:cstheme="majorBidi"/>
              <w:sz w:val="20"/>
              <w:szCs w:val="20"/>
              <w:lang w:eastAsia="en-GB"/>
            </w:rPr>
          </w:rPrChange>
        </w:rPr>
        <w:t xml:space="preserve"> view of the </w:t>
      </w:r>
      <w:r w:rsidRPr="009865B9">
        <w:rPr>
          <w:rFonts w:asciiTheme="majorBidi" w:eastAsia="Calibri" w:hAnsiTheme="majorBidi" w:cstheme="majorBidi"/>
          <w:color w:val="000000" w:themeColor="text1"/>
          <w:sz w:val="20"/>
          <w:szCs w:val="20"/>
          <w:rPrChange w:id="1970" w:author="Author">
            <w:rPr>
              <w:rFonts w:asciiTheme="majorBidi" w:eastAsia="Calibri" w:hAnsiTheme="majorBidi" w:cstheme="majorBidi"/>
              <w:sz w:val="20"/>
              <w:szCs w:val="20"/>
            </w:rPr>
          </w:rPrChange>
        </w:rPr>
        <w:t xml:space="preserve">market as a solution </w:t>
      </w:r>
      <w:del w:id="1971" w:author="Author">
        <w:r w:rsidRPr="009865B9" w:rsidDel="00A8580A">
          <w:rPr>
            <w:rFonts w:asciiTheme="majorBidi" w:eastAsia="Calibri" w:hAnsiTheme="majorBidi" w:cstheme="majorBidi"/>
            <w:color w:val="000000" w:themeColor="text1"/>
            <w:sz w:val="20"/>
            <w:szCs w:val="20"/>
            <w:rPrChange w:id="1972" w:author="Author">
              <w:rPr>
                <w:rFonts w:asciiTheme="majorBidi" w:eastAsia="Calibri" w:hAnsiTheme="majorBidi" w:cstheme="majorBidi"/>
                <w:sz w:val="20"/>
                <w:szCs w:val="20"/>
              </w:rPr>
            </w:rPrChange>
          </w:rPr>
          <w:delText xml:space="preserve">for </w:delText>
        </w:r>
      </w:del>
      <w:ins w:id="1973" w:author="Author">
        <w:r w:rsidRPr="009865B9">
          <w:rPr>
            <w:rFonts w:asciiTheme="majorBidi" w:eastAsia="Calibri" w:hAnsiTheme="majorBidi" w:cstheme="majorBidi"/>
            <w:color w:val="000000" w:themeColor="text1"/>
            <w:sz w:val="20"/>
            <w:szCs w:val="20"/>
            <w:rPrChange w:id="1974" w:author="Author">
              <w:rPr>
                <w:rFonts w:asciiTheme="majorBidi" w:eastAsia="Calibri" w:hAnsiTheme="majorBidi" w:cstheme="majorBidi"/>
                <w:sz w:val="20"/>
                <w:szCs w:val="20"/>
              </w:rPr>
            </w:rPrChange>
          </w:rPr>
          <w:t xml:space="preserve">to </w:t>
        </w:r>
      </w:ins>
      <w:r w:rsidRPr="009865B9">
        <w:rPr>
          <w:rFonts w:asciiTheme="majorBidi" w:eastAsia="Calibri" w:hAnsiTheme="majorBidi" w:cstheme="majorBidi"/>
          <w:color w:val="000000" w:themeColor="text1"/>
          <w:sz w:val="20"/>
          <w:szCs w:val="20"/>
          <w:rPrChange w:id="1975" w:author="Author">
            <w:rPr>
              <w:rFonts w:asciiTheme="majorBidi" w:eastAsia="Calibri" w:hAnsiTheme="majorBidi" w:cstheme="majorBidi"/>
              <w:sz w:val="20"/>
              <w:szCs w:val="20"/>
            </w:rPr>
          </w:rPrChange>
        </w:rPr>
        <w:t xml:space="preserve">social problems. In order to </w:t>
      </w:r>
      <w:del w:id="1976" w:author="Author">
        <w:r w:rsidRPr="009865B9" w:rsidDel="00936E37">
          <w:rPr>
            <w:rFonts w:asciiTheme="majorBidi" w:eastAsia="Calibri" w:hAnsiTheme="majorBidi" w:cstheme="majorBidi"/>
            <w:color w:val="000000" w:themeColor="text1"/>
            <w:sz w:val="20"/>
            <w:szCs w:val="20"/>
            <w:rPrChange w:id="1977" w:author="Author">
              <w:rPr>
                <w:rFonts w:asciiTheme="majorBidi" w:eastAsia="Calibri" w:hAnsiTheme="majorBidi" w:cstheme="majorBidi"/>
                <w:sz w:val="20"/>
                <w:szCs w:val="20"/>
              </w:rPr>
            </w:rPrChange>
          </w:rPr>
          <w:delText xml:space="preserve">allow </w:delText>
        </w:r>
      </w:del>
      <w:ins w:id="1978" w:author="Author">
        <w:r w:rsidRPr="009865B9">
          <w:rPr>
            <w:rFonts w:asciiTheme="majorBidi" w:eastAsia="Calibri" w:hAnsiTheme="majorBidi" w:cstheme="majorBidi"/>
            <w:color w:val="000000" w:themeColor="text1"/>
            <w:sz w:val="20"/>
            <w:szCs w:val="20"/>
            <w:rPrChange w:id="1979" w:author="Author">
              <w:rPr>
                <w:rFonts w:asciiTheme="majorBidi" w:eastAsia="Calibri" w:hAnsiTheme="majorBidi" w:cstheme="majorBidi"/>
                <w:sz w:val="20"/>
                <w:szCs w:val="20"/>
              </w:rPr>
            </w:rPrChange>
          </w:rPr>
          <w:t xml:space="preserve">make </w:t>
        </w:r>
      </w:ins>
      <w:del w:id="1980" w:author="Author">
        <w:r w:rsidRPr="009865B9" w:rsidDel="00936E37">
          <w:rPr>
            <w:rFonts w:asciiTheme="majorBidi" w:eastAsia="Calibri" w:hAnsiTheme="majorBidi" w:cstheme="majorBidi"/>
            <w:color w:val="000000" w:themeColor="text1"/>
            <w:sz w:val="20"/>
            <w:szCs w:val="20"/>
            <w:rPrChange w:id="1981" w:author="Author">
              <w:rPr>
                <w:rFonts w:asciiTheme="majorBidi" w:eastAsia="Calibri" w:hAnsiTheme="majorBidi" w:cstheme="majorBidi"/>
                <w:sz w:val="20"/>
                <w:szCs w:val="20"/>
              </w:rPr>
            </w:rPrChange>
          </w:rPr>
          <w:delText>compatibility between</w:delText>
        </w:r>
        <w:r w:rsidRPr="009865B9" w:rsidDel="0031009A">
          <w:rPr>
            <w:rFonts w:asciiTheme="majorBidi" w:eastAsia="Calibri" w:hAnsiTheme="majorBidi" w:cstheme="majorBidi"/>
            <w:color w:val="000000" w:themeColor="text1"/>
            <w:sz w:val="20"/>
            <w:szCs w:val="20"/>
            <w:rPrChange w:id="1982"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1983" w:author="Author">
            <w:rPr>
              <w:rFonts w:asciiTheme="majorBidi" w:eastAsia="Calibri" w:hAnsiTheme="majorBidi" w:cstheme="majorBidi"/>
              <w:sz w:val="20"/>
              <w:szCs w:val="20"/>
            </w:rPr>
          </w:rPrChange>
        </w:rPr>
        <w:t>populism and neo-liberalism</w:t>
      </w:r>
      <w:ins w:id="1984" w:author="Author">
        <w:r w:rsidRPr="009865B9">
          <w:rPr>
            <w:rFonts w:asciiTheme="majorBidi" w:eastAsia="Calibri" w:hAnsiTheme="majorBidi" w:cstheme="majorBidi"/>
            <w:color w:val="000000" w:themeColor="text1"/>
            <w:sz w:val="20"/>
            <w:szCs w:val="20"/>
            <w:rPrChange w:id="1985" w:author="Author">
              <w:rPr>
                <w:rFonts w:asciiTheme="majorBidi" w:eastAsia="Calibri" w:hAnsiTheme="majorBidi" w:cstheme="majorBidi"/>
                <w:sz w:val="20"/>
                <w:szCs w:val="20"/>
              </w:rPr>
            </w:rPrChange>
          </w:rPr>
          <w:t xml:space="preserve"> compatible</w:t>
        </w:r>
      </w:ins>
      <w:r w:rsidRPr="009865B9">
        <w:rPr>
          <w:rFonts w:asciiTheme="majorBidi" w:eastAsia="Calibri" w:hAnsiTheme="majorBidi" w:cstheme="majorBidi"/>
          <w:color w:val="000000" w:themeColor="text1"/>
          <w:sz w:val="20"/>
          <w:szCs w:val="20"/>
          <w:rPrChange w:id="1986" w:author="Author">
            <w:rPr>
              <w:rFonts w:asciiTheme="majorBidi" w:eastAsia="Calibri" w:hAnsiTheme="majorBidi" w:cstheme="majorBidi"/>
              <w:sz w:val="20"/>
              <w:szCs w:val="20"/>
            </w:rPr>
          </w:rPrChange>
        </w:rPr>
        <w:t xml:space="preserve">, the former was defined as a </w:t>
      </w:r>
      <w:del w:id="1987" w:author="Author">
        <w:r w:rsidRPr="009865B9" w:rsidDel="006C0DE0">
          <w:rPr>
            <w:rFonts w:asciiTheme="majorBidi" w:eastAsia="Calibri" w:hAnsiTheme="majorBidi" w:cstheme="majorBidi"/>
            <w:color w:val="000000" w:themeColor="text1"/>
            <w:sz w:val="20"/>
            <w:szCs w:val="20"/>
            <w:rPrChange w:id="1988" w:author="Author">
              <w:rPr>
                <w:rFonts w:asciiTheme="majorBidi" w:eastAsia="Calibri" w:hAnsiTheme="majorBidi" w:cstheme="majorBidi"/>
                <w:sz w:val="20"/>
                <w:szCs w:val="20"/>
              </w:rPr>
            </w:rPrChange>
          </w:rPr>
          <w:delText xml:space="preserve">form of </w:delText>
        </w:r>
      </w:del>
      <w:r w:rsidRPr="009865B9">
        <w:rPr>
          <w:rFonts w:asciiTheme="majorBidi" w:eastAsia="Calibri" w:hAnsiTheme="majorBidi" w:cstheme="majorBidi"/>
          <w:color w:val="000000" w:themeColor="text1"/>
          <w:sz w:val="20"/>
          <w:szCs w:val="20"/>
          <w:rPrChange w:id="1989" w:author="Author">
            <w:rPr>
              <w:rFonts w:asciiTheme="majorBidi" w:eastAsia="Calibri" w:hAnsiTheme="majorBidi" w:cstheme="majorBidi"/>
              <w:sz w:val="20"/>
              <w:szCs w:val="20"/>
            </w:rPr>
          </w:rPrChange>
        </w:rPr>
        <w:t xml:space="preserve">political strategy with unique </w:t>
      </w:r>
      <w:ins w:id="1990" w:author="Author">
        <w:r w:rsidRPr="009865B9">
          <w:rPr>
            <w:rFonts w:asciiTheme="majorBidi" w:eastAsia="Calibri" w:hAnsiTheme="majorBidi" w:cstheme="majorBidi"/>
            <w:color w:val="000000" w:themeColor="text1"/>
            <w:sz w:val="20"/>
            <w:szCs w:val="20"/>
            <w:rPrChange w:id="1991" w:author="Author">
              <w:rPr>
                <w:rFonts w:asciiTheme="majorBidi" w:eastAsia="Calibri" w:hAnsiTheme="majorBidi" w:cstheme="majorBidi"/>
                <w:sz w:val="20"/>
                <w:szCs w:val="20"/>
              </w:rPr>
            </w:rPrChange>
          </w:rPr>
          <w:t xml:space="preserve">forms of </w:t>
        </w:r>
      </w:ins>
      <w:r w:rsidRPr="009865B9">
        <w:rPr>
          <w:rFonts w:asciiTheme="majorBidi" w:eastAsia="Calibri" w:hAnsiTheme="majorBidi" w:cstheme="majorBidi"/>
          <w:color w:val="000000" w:themeColor="text1"/>
          <w:sz w:val="20"/>
          <w:szCs w:val="20"/>
          <w:rPrChange w:id="1992" w:author="Author">
            <w:rPr>
              <w:rFonts w:asciiTheme="majorBidi" w:eastAsia="Calibri" w:hAnsiTheme="majorBidi" w:cstheme="majorBidi"/>
              <w:sz w:val="20"/>
              <w:szCs w:val="20"/>
            </w:rPr>
          </w:rPrChange>
        </w:rPr>
        <w:t>organization, communication, and mobilization</w:t>
      </w:r>
      <w:del w:id="1993" w:author="Author">
        <w:r w:rsidRPr="009865B9" w:rsidDel="006C0DE0">
          <w:rPr>
            <w:rFonts w:asciiTheme="majorBidi" w:eastAsia="Calibri" w:hAnsiTheme="majorBidi" w:cstheme="majorBidi"/>
            <w:color w:val="000000" w:themeColor="text1"/>
            <w:sz w:val="20"/>
            <w:szCs w:val="20"/>
            <w:rPrChange w:id="1994" w:author="Author">
              <w:rPr>
                <w:rFonts w:asciiTheme="majorBidi" w:eastAsia="Calibri" w:hAnsiTheme="majorBidi" w:cstheme="majorBidi"/>
                <w:sz w:val="20"/>
                <w:szCs w:val="20"/>
              </w:rPr>
            </w:rPrChange>
          </w:rPr>
          <w:delText xml:space="preserve"> aspects</w:delText>
        </w:r>
      </w:del>
      <w:r w:rsidRPr="009865B9">
        <w:rPr>
          <w:rFonts w:asciiTheme="majorBidi" w:eastAsia="Calibri" w:hAnsiTheme="majorBidi" w:cstheme="majorBidi"/>
          <w:color w:val="000000" w:themeColor="text1"/>
          <w:sz w:val="20"/>
          <w:szCs w:val="20"/>
          <w:rPrChange w:id="1995" w:author="Author">
            <w:rPr>
              <w:rFonts w:asciiTheme="majorBidi" w:eastAsia="Calibri" w:hAnsiTheme="majorBidi" w:cstheme="majorBidi"/>
              <w:sz w:val="20"/>
              <w:szCs w:val="20"/>
            </w:rPr>
          </w:rPrChange>
        </w:rPr>
        <w:t xml:space="preserve">. More specifically, populism was </w:t>
      </w:r>
      <w:del w:id="1996" w:author="Author">
        <w:r w:rsidRPr="009865B9" w:rsidDel="003A5988">
          <w:rPr>
            <w:rFonts w:asciiTheme="majorBidi" w:eastAsia="Calibri" w:hAnsiTheme="majorBidi" w:cstheme="majorBidi"/>
            <w:color w:val="000000" w:themeColor="text1"/>
            <w:sz w:val="20"/>
            <w:szCs w:val="20"/>
            <w:rPrChange w:id="1997" w:author="Author">
              <w:rPr>
                <w:rFonts w:asciiTheme="majorBidi" w:eastAsia="Calibri" w:hAnsiTheme="majorBidi" w:cstheme="majorBidi"/>
                <w:sz w:val="20"/>
                <w:szCs w:val="20"/>
              </w:rPr>
            </w:rPrChange>
          </w:rPr>
          <w:delText xml:space="preserve">conceived </w:delText>
        </w:r>
      </w:del>
      <w:ins w:id="1998" w:author="Author">
        <w:r w:rsidRPr="009865B9">
          <w:rPr>
            <w:rFonts w:asciiTheme="majorBidi" w:eastAsia="Calibri" w:hAnsiTheme="majorBidi" w:cstheme="majorBidi"/>
            <w:color w:val="000000" w:themeColor="text1"/>
            <w:sz w:val="20"/>
            <w:szCs w:val="20"/>
            <w:rPrChange w:id="1999" w:author="Author">
              <w:rPr>
                <w:rFonts w:asciiTheme="majorBidi" w:eastAsia="Calibri" w:hAnsiTheme="majorBidi" w:cstheme="majorBidi"/>
                <w:color w:val="000000" w:themeColor="text1"/>
                <w:sz w:val="20"/>
                <w:szCs w:val="20"/>
              </w:rPr>
            </w:rPrChange>
          </w:rPr>
          <w:t>envisaged</w:t>
        </w:r>
        <w:r w:rsidRPr="009865B9">
          <w:rPr>
            <w:rFonts w:asciiTheme="majorBidi" w:eastAsia="Calibri" w:hAnsiTheme="majorBidi" w:cstheme="majorBidi"/>
            <w:color w:val="000000" w:themeColor="text1"/>
            <w:sz w:val="20"/>
            <w:szCs w:val="20"/>
            <w:rPrChange w:id="2000"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001" w:author="Author">
            <w:rPr>
              <w:rFonts w:asciiTheme="majorBidi" w:eastAsia="Calibri" w:hAnsiTheme="majorBidi" w:cstheme="majorBidi"/>
              <w:sz w:val="20"/>
              <w:szCs w:val="20"/>
            </w:rPr>
          </w:rPrChange>
        </w:rPr>
        <w:t xml:space="preserve">as personalized leadership </w:t>
      </w:r>
      <w:del w:id="2002" w:author="Author">
        <w:r w:rsidRPr="009865B9" w:rsidDel="003A5988">
          <w:rPr>
            <w:rFonts w:asciiTheme="majorBidi" w:eastAsia="Calibri" w:hAnsiTheme="majorBidi" w:cstheme="majorBidi"/>
            <w:color w:val="000000" w:themeColor="text1"/>
            <w:sz w:val="20"/>
            <w:szCs w:val="20"/>
            <w:rPrChange w:id="2003" w:author="Author">
              <w:rPr>
                <w:rFonts w:asciiTheme="majorBidi" w:eastAsia="Calibri" w:hAnsiTheme="majorBidi" w:cstheme="majorBidi"/>
                <w:sz w:val="20"/>
                <w:szCs w:val="20"/>
              </w:rPr>
            </w:rPrChange>
          </w:rPr>
          <w:delText xml:space="preserve">that </w:delText>
        </w:r>
      </w:del>
      <w:ins w:id="2004" w:author="Author">
        <w:r w:rsidRPr="009865B9">
          <w:rPr>
            <w:rFonts w:asciiTheme="majorBidi" w:eastAsia="Calibri" w:hAnsiTheme="majorBidi" w:cstheme="majorBidi"/>
            <w:color w:val="000000" w:themeColor="text1"/>
            <w:sz w:val="20"/>
            <w:szCs w:val="20"/>
            <w:rPrChange w:id="2005" w:author="Author">
              <w:rPr>
                <w:rFonts w:asciiTheme="majorBidi" w:eastAsia="Calibri" w:hAnsiTheme="majorBidi" w:cstheme="majorBidi"/>
                <w:color w:val="000000" w:themeColor="text1"/>
                <w:sz w:val="20"/>
                <w:szCs w:val="20"/>
              </w:rPr>
            </w:rPrChange>
          </w:rPr>
          <w:t>which</w:t>
        </w:r>
        <w:r w:rsidRPr="009865B9">
          <w:rPr>
            <w:rFonts w:asciiTheme="majorBidi" w:eastAsia="Calibri" w:hAnsiTheme="majorBidi" w:cstheme="majorBidi"/>
            <w:color w:val="000000" w:themeColor="text1"/>
            <w:sz w:val="20"/>
            <w:szCs w:val="20"/>
            <w:rPrChange w:id="2006"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007" w:author="Author">
            <w:rPr>
              <w:rFonts w:asciiTheme="majorBidi" w:eastAsia="Calibri" w:hAnsiTheme="majorBidi" w:cstheme="majorBidi"/>
              <w:sz w:val="20"/>
              <w:szCs w:val="20"/>
            </w:rPr>
          </w:rPrChange>
        </w:rPr>
        <w:t>cultivates centralized structures and seeks direct support from large numbers of unorganized followers</w:t>
      </w:r>
      <w:ins w:id="2008" w:author="Author">
        <w:r w:rsidRPr="009865B9">
          <w:rPr>
            <w:rFonts w:asciiTheme="majorBidi" w:eastAsia="Calibri" w:hAnsiTheme="majorBidi" w:cstheme="majorBidi"/>
            <w:color w:val="000000" w:themeColor="text1"/>
            <w:sz w:val="20"/>
            <w:szCs w:val="20"/>
            <w:rPrChange w:id="2009"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010" w:author="Author">
            <w:rPr>
              <w:rStyle w:val="EndnoteReference"/>
              <w:rFonts w:asciiTheme="majorBidi" w:eastAsia="Calibri" w:hAnsiTheme="majorBidi"/>
              <w:sz w:val="20"/>
              <w:szCs w:val="20"/>
            </w:rPr>
          </w:rPrChange>
        </w:rPr>
        <w:endnoteReference w:id="17"/>
      </w:r>
      <w:del w:id="2022" w:author="Author">
        <w:r w:rsidRPr="009865B9" w:rsidDel="00085B79">
          <w:rPr>
            <w:rFonts w:asciiTheme="majorBidi" w:eastAsia="Calibri" w:hAnsiTheme="majorBidi" w:cstheme="majorBidi"/>
            <w:color w:val="000000" w:themeColor="text1"/>
            <w:sz w:val="20"/>
            <w:szCs w:val="20"/>
            <w:rPrChange w:id="202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024" w:author="Author">
            <w:rPr>
              <w:rFonts w:asciiTheme="majorBidi" w:eastAsia="Calibri" w:hAnsiTheme="majorBidi" w:cstheme="majorBidi"/>
              <w:sz w:val="20"/>
              <w:szCs w:val="20"/>
            </w:rPr>
          </w:rPrChange>
        </w:rPr>
        <w:t xml:space="preserve"> </w:t>
      </w:r>
      <w:del w:id="2025" w:author="Author">
        <w:r w:rsidRPr="009865B9" w:rsidDel="00085B79">
          <w:rPr>
            <w:rFonts w:asciiTheme="majorBidi" w:eastAsia="Calibri" w:hAnsiTheme="majorBidi" w:cstheme="majorBidi"/>
            <w:color w:val="000000" w:themeColor="text1"/>
            <w:sz w:val="20"/>
            <w:szCs w:val="20"/>
            <w:rPrChange w:id="2026" w:author="Author">
              <w:rPr>
                <w:rFonts w:asciiTheme="majorBidi" w:eastAsia="Calibri" w:hAnsiTheme="majorBidi" w:cstheme="majorBidi"/>
                <w:sz w:val="20"/>
                <w:szCs w:val="20"/>
              </w:rPr>
            </w:rPrChange>
          </w:rPr>
          <w:delText xml:space="preserve">In parallel, </w:delText>
        </w:r>
        <w:r w:rsidRPr="009865B9" w:rsidDel="00085B79">
          <w:rPr>
            <w:rFonts w:asciiTheme="majorBidi" w:eastAsiaTheme="minorHAnsi" w:hAnsiTheme="majorBidi" w:cstheme="majorBidi"/>
            <w:color w:val="000000" w:themeColor="text1"/>
            <w:sz w:val="20"/>
            <w:szCs w:val="20"/>
            <w:lang w:eastAsia="en-GB"/>
            <w:rPrChange w:id="2027" w:author="Author">
              <w:rPr>
                <w:rFonts w:asciiTheme="majorBidi" w:eastAsiaTheme="minorHAnsi" w:hAnsiTheme="majorBidi" w:cstheme="majorBidi"/>
                <w:sz w:val="20"/>
                <w:szCs w:val="20"/>
                <w:lang w:eastAsia="en-GB"/>
              </w:rPr>
            </w:rPrChange>
          </w:rPr>
          <w:delText>e</w:delText>
        </w:r>
      </w:del>
      <w:ins w:id="2028" w:author="Author">
        <w:r w:rsidRPr="009865B9">
          <w:rPr>
            <w:rFonts w:asciiTheme="majorBidi" w:eastAsia="Calibri" w:hAnsiTheme="majorBidi" w:cstheme="majorBidi"/>
            <w:color w:val="000000" w:themeColor="text1"/>
            <w:sz w:val="20"/>
            <w:szCs w:val="20"/>
            <w:rPrChange w:id="2029" w:author="Author">
              <w:rPr>
                <w:rFonts w:asciiTheme="majorBidi" w:eastAsia="Calibri" w:hAnsiTheme="majorBidi" w:cstheme="majorBidi"/>
                <w:sz w:val="20"/>
                <w:szCs w:val="20"/>
              </w:rPr>
            </w:rPrChange>
          </w:rPr>
          <w:t>E</w:t>
        </w:r>
      </w:ins>
      <w:r w:rsidRPr="009865B9">
        <w:rPr>
          <w:rFonts w:asciiTheme="majorBidi" w:eastAsiaTheme="minorHAnsi" w:hAnsiTheme="majorBidi" w:cstheme="majorBidi"/>
          <w:color w:val="000000" w:themeColor="text1"/>
          <w:sz w:val="20"/>
          <w:szCs w:val="20"/>
          <w:lang w:eastAsia="en-GB"/>
          <w:rPrChange w:id="2030" w:author="Author">
            <w:rPr>
              <w:rFonts w:asciiTheme="majorBidi" w:eastAsiaTheme="minorHAnsi" w:hAnsiTheme="majorBidi" w:cstheme="majorBidi"/>
              <w:sz w:val="20"/>
              <w:szCs w:val="20"/>
              <w:lang w:eastAsia="en-GB"/>
            </w:rPr>
          </w:rPrChange>
        </w:rPr>
        <w:t xml:space="preserve">conomic policies were considered </w:t>
      </w:r>
      <w:r w:rsidRPr="009865B9">
        <w:rPr>
          <w:rFonts w:asciiTheme="majorBidi" w:eastAsia="Calibri" w:hAnsiTheme="majorBidi" w:cstheme="majorBidi"/>
          <w:color w:val="000000" w:themeColor="text1"/>
          <w:sz w:val="20"/>
          <w:szCs w:val="20"/>
          <w:rPrChange w:id="2031" w:author="Author">
            <w:rPr>
              <w:rFonts w:asciiTheme="majorBidi" w:eastAsia="Calibri" w:hAnsiTheme="majorBidi" w:cstheme="majorBidi"/>
              <w:sz w:val="20"/>
              <w:szCs w:val="20"/>
            </w:rPr>
          </w:rPrChange>
        </w:rPr>
        <w:t>not central to the phenomenon</w:t>
      </w:r>
      <w:ins w:id="2032" w:author="Author">
        <w:r w:rsidRPr="009865B9">
          <w:rPr>
            <w:rFonts w:asciiTheme="majorBidi" w:eastAsia="Calibri" w:hAnsiTheme="majorBidi" w:cstheme="majorBidi"/>
            <w:color w:val="000000" w:themeColor="text1"/>
            <w:sz w:val="20"/>
            <w:szCs w:val="20"/>
            <w:rPrChange w:id="2033"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034" w:author="Author">
            <w:rPr>
              <w:rStyle w:val="EndnoteReference"/>
              <w:rFonts w:asciiTheme="majorBidi" w:eastAsia="Calibri" w:hAnsiTheme="majorBidi"/>
              <w:sz w:val="20"/>
              <w:szCs w:val="20"/>
            </w:rPr>
          </w:rPrChange>
        </w:rPr>
        <w:endnoteReference w:id="18"/>
      </w:r>
      <w:del w:id="2039" w:author="Author">
        <w:r w:rsidRPr="009865B9" w:rsidDel="00AC4941">
          <w:rPr>
            <w:rFonts w:asciiTheme="majorBidi" w:eastAsia="Calibri" w:hAnsiTheme="majorBidi" w:cstheme="majorBidi"/>
            <w:color w:val="000000" w:themeColor="text1"/>
            <w:sz w:val="20"/>
            <w:szCs w:val="20"/>
            <w:rPrChange w:id="2040"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041" w:author="Author">
            <w:rPr>
              <w:rFonts w:asciiTheme="majorBidi" w:eastAsia="Calibri" w:hAnsiTheme="majorBidi" w:cstheme="majorBidi"/>
              <w:sz w:val="20"/>
              <w:szCs w:val="20"/>
            </w:rPr>
          </w:rPrChange>
        </w:rPr>
        <w:t xml:space="preserve"> </w:t>
      </w:r>
    </w:p>
    <w:p w14:paraId="21F4FA65" w14:textId="221A6828" w:rsidR="007110BA" w:rsidRPr="009865B9" w:rsidRDefault="007110BA" w:rsidP="00543B36">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2042" w:author="Author">
            <w:rP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2043" w:author="Author">
            <w:rPr>
              <w:rFonts w:asciiTheme="majorBidi" w:eastAsia="Calibri" w:hAnsiTheme="majorBidi" w:cstheme="majorBidi"/>
              <w:sz w:val="20"/>
              <w:szCs w:val="20"/>
            </w:rPr>
          </w:rPrChange>
        </w:rPr>
        <w:t xml:space="preserve">In the early 2000s, after the Mexican, </w:t>
      </w:r>
      <w:del w:id="2044" w:author="Author">
        <w:r w:rsidRPr="009865B9" w:rsidDel="006A61CA">
          <w:rPr>
            <w:rFonts w:asciiTheme="majorBidi" w:eastAsia="Calibri" w:hAnsiTheme="majorBidi" w:cstheme="majorBidi"/>
            <w:color w:val="000000" w:themeColor="text1"/>
            <w:sz w:val="20"/>
            <w:szCs w:val="20"/>
            <w:rPrChange w:id="2045" w:author="Author">
              <w:rPr>
                <w:rFonts w:asciiTheme="majorBidi" w:eastAsia="Calibri" w:hAnsiTheme="majorBidi" w:cstheme="majorBidi"/>
                <w:sz w:val="20"/>
                <w:szCs w:val="20"/>
              </w:rPr>
            </w:rPrChange>
          </w:rPr>
          <w:delText xml:space="preserve">the </w:delText>
        </w:r>
      </w:del>
      <w:r w:rsidRPr="009865B9">
        <w:rPr>
          <w:rFonts w:asciiTheme="majorBidi" w:eastAsia="Calibri" w:hAnsiTheme="majorBidi" w:cstheme="majorBidi"/>
          <w:color w:val="000000" w:themeColor="text1"/>
          <w:sz w:val="20"/>
          <w:szCs w:val="20"/>
          <w:rPrChange w:id="2046" w:author="Author">
            <w:rPr>
              <w:rFonts w:asciiTheme="majorBidi" w:eastAsia="Calibri" w:hAnsiTheme="majorBidi" w:cstheme="majorBidi"/>
              <w:sz w:val="20"/>
              <w:szCs w:val="20"/>
            </w:rPr>
          </w:rPrChange>
        </w:rPr>
        <w:t>Brazilian</w:t>
      </w:r>
      <w:ins w:id="2047" w:author="Author">
        <w:r w:rsidRPr="009865B9">
          <w:rPr>
            <w:rFonts w:asciiTheme="majorBidi" w:eastAsia="Calibri" w:hAnsiTheme="majorBidi" w:cstheme="majorBidi"/>
            <w:color w:val="000000" w:themeColor="text1"/>
            <w:sz w:val="20"/>
            <w:szCs w:val="20"/>
            <w:rPrChange w:id="2048" w:author="Author">
              <w:rPr>
                <w:rFonts w:asciiTheme="majorBidi" w:eastAsia="Calibri" w:hAnsiTheme="majorBidi" w:cstheme="majorBidi"/>
                <w:color w:val="000000" w:themeColor="text1"/>
              </w:rPr>
            </w:rPrChange>
          </w:rPr>
          <w:t>,</w:t>
        </w:r>
      </w:ins>
      <w:r w:rsidRPr="009865B9">
        <w:rPr>
          <w:rFonts w:asciiTheme="majorBidi" w:eastAsia="Calibri" w:hAnsiTheme="majorBidi" w:cstheme="majorBidi"/>
          <w:color w:val="000000" w:themeColor="text1"/>
          <w:sz w:val="20"/>
          <w:szCs w:val="20"/>
          <w:rPrChange w:id="2049" w:author="Author">
            <w:rPr>
              <w:rFonts w:asciiTheme="majorBidi" w:eastAsia="Calibri" w:hAnsiTheme="majorBidi" w:cstheme="majorBidi"/>
              <w:sz w:val="20"/>
              <w:szCs w:val="20"/>
            </w:rPr>
          </w:rPrChange>
        </w:rPr>
        <w:t xml:space="preserve"> and </w:t>
      </w:r>
      <w:del w:id="2050" w:author="Author">
        <w:r w:rsidRPr="009865B9" w:rsidDel="006A61CA">
          <w:rPr>
            <w:rFonts w:asciiTheme="majorBidi" w:eastAsia="Calibri" w:hAnsiTheme="majorBidi" w:cstheme="majorBidi"/>
            <w:color w:val="000000" w:themeColor="text1"/>
            <w:sz w:val="20"/>
            <w:szCs w:val="20"/>
            <w:rPrChange w:id="2051" w:author="Author">
              <w:rPr>
                <w:rFonts w:asciiTheme="majorBidi" w:eastAsia="Calibri" w:hAnsiTheme="majorBidi" w:cstheme="majorBidi"/>
                <w:sz w:val="20"/>
                <w:szCs w:val="20"/>
              </w:rPr>
            </w:rPrChange>
          </w:rPr>
          <w:delText xml:space="preserve">the </w:delText>
        </w:r>
      </w:del>
      <w:r w:rsidRPr="009865B9">
        <w:rPr>
          <w:rFonts w:asciiTheme="majorBidi" w:eastAsia="Calibri" w:hAnsiTheme="majorBidi" w:cstheme="majorBidi"/>
          <w:color w:val="000000" w:themeColor="text1"/>
          <w:sz w:val="20"/>
          <w:szCs w:val="20"/>
          <w:rPrChange w:id="2052" w:author="Author">
            <w:rPr>
              <w:rFonts w:asciiTheme="majorBidi" w:eastAsia="Calibri" w:hAnsiTheme="majorBidi" w:cstheme="majorBidi"/>
              <w:sz w:val="20"/>
              <w:szCs w:val="20"/>
            </w:rPr>
          </w:rPrChange>
        </w:rPr>
        <w:t>Argentin</w:t>
      </w:r>
      <w:del w:id="2053" w:author="Author">
        <w:r w:rsidRPr="009865B9" w:rsidDel="006A61CA">
          <w:rPr>
            <w:rFonts w:asciiTheme="majorBidi" w:eastAsia="Calibri" w:hAnsiTheme="majorBidi" w:cstheme="majorBidi"/>
            <w:color w:val="000000" w:themeColor="text1"/>
            <w:sz w:val="20"/>
            <w:szCs w:val="20"/>
            <w:rPrChange w:id="2054" w:author="Author">
              <w:rPr>
                <w:rFonts w:asciiTheme="majorBidi" w:eastAsia="Calibri" w:hAnsiTheme="majorBidi" w:cstheme="majorBidi"/>
                <w:sz w:val="20"/>
                <w:szCs w:val="20"/>
              </w:rPr>
            </w:rPrChange>
          </w:rPr>
          <w:delText>e</w:delText>
        </w:r>
      </w:del>
      <w:ins w:id="2055" w:author="Author">
        <w:r w:rsidRPr="009865B9">
          <w:rPr>
            <w:rFonts w:asciiTheme="majorBidi" w:eastAsia="Calibri" w:hAnsiTheme="majorBidi" w:cstheme="majorBidi"/>
            <w:color w:val="000000" w:themeColor="text1"/>
            <w:sz w:val="20"/>
            <w:szCs w:val="20"/>
            <w:rPrChange w:id="2056" w:author="Author">
              <w:rPr>
                <w:rFonts w:asciiTheme="majorBidi" w:eastAsia="Calibri" w:hAnsiTheme="majorBidi" w:cstheme="majorBidi"/>
                <w:sz w:val="20"/>
                <w:szCs w:val="20"/>
              </w:rPr>
            </w:rPrChange>
          </w:rPr>
          <w:t>i</w:t>
        </w:r>
      </w:ins>
      <w:r w:rsidRPr="009865B9">
        <w:rPr>
          <w:rFonts w:asciiTheme="majorBidi" w:eastAsia="Calibri" w:hAnsiTheme="majorBidi" w:cstheme="majorBidi"/>
          <w:color w:val="000000" w:themeColor="text1"/>
          <w:sz w:val="20"/>
          <w:szCs w:val="20"/>
          <w:rPrChange w:id="2057" w:author="Author">
            <w:rPr>
              <w:rFonts w:asciiTheme="majorBidi" w:eastAsia="Calibri" w:hAnsiTheme="majorBidi" w:cstheme="majorBidi"/>
              <w:sz w:val="20"/>
              <w:szCs w:val="20"/>
            </w:rPr>
          </w:rPrChange>
        </w:rPr>
        <w:t xml:space="preserve">an financial crises, and the </w:t>
      </w:r>
      <w:ins w:id="2058" w:author="Author">
        <w:r w:rsidRPr="009865B9">
          <w:rPr>
            <w:rFonts w:asciiTheme="majorBidi" w:eastAsia="Calibri" w:hAnsiTheme="majorBidi" w:cstheme="majorBidi"/>
            <w:color w:val="000000" w:themeColor="text1"/>
            <w:sz w:val="20"/>
            <w:szCs w:val="20"/>
            <w:rPrChange w:id="2059" w:author="Author">
              <w:rPr>
                <w:rFonts w:asciiTheme="majorBidi" w:eastAsia="Calibri" w:hAnsiTheme="majorBidi" w:cstheme="majorBidi"/>
                <w:sz w:val="20"/>
                <w:szCs w:val="20"/>
              </w:rPr>
            </w:rPrChange>
          </w:rPr>
          <w:t xml:space="preserve">increased </w:t>
        </w:r>
      </w:ins>
      <w:r w:rsidRPr="009865B9">
        <w:rPr>
          <w:rFonts w:asciiTheme="majorBidi" w:eastAsia="Calibri" w:hAnsiTheme="majorBidi" w:cstheme="majorBidi"/>
          <w:color w:val="000000" w:themeColor="text1"/>
          <w:sz w:val="20"/>
          <w:szCs w:val="20"/>
          <w:rPrChange w:id="2060" w:author="Author">
            <w:rPr>
              <w:rFonts w:asciiTheme="majorBidi" w:eastAsia="Calibri" w:hAnsiTheme="majorBidi" w:cstheme="majorBidi"/>
              <w:sz w:val="20"/>
              <w:szCs w:val="20"/>
            </w:rPr>
          </w:rPrChange>
        </w:rPr>
        <w:t>prevalence of right-wing populist parties all over the world, a fourth wave emerged in the literature</w:t>
      </w:r>
      <w:del w:id="2061" w:author="Author">
        <w:r w:rsidRPr="009865B9" w:rsidDel="00B41C8B">
          <w:rPr>
            <w:rFonts w:asciiTheme="majorBidi" w:eastAsia="Calibri" w:hAnsiTheme="majorBidi" w:cstheme="majorBidi"/>
            <w:color w:val="000000" w:themeColor="text1"/>
            <w:sz w:val="20"/>
            <w:szCs w:val="20"/>
            <w:rPrChange w:id="2062" w:author="Author">
              <w:rPr>
                <w:rFonts w:asciiTheme="majorBidi" w:eastAsia="Calibri" w:hAnsiTheme="majorBidi" w:cstheme="majorBidi"/>
                <w:sz w:val="20"/>
                <w:szCs w:val="20"/>
              </w:rPr>
            </w:rPrChange>
          </w:rPr>
          <w:delText>. This wave</w:delText>
        </w:r>
      </w:del>
      <w:ins w:id="2063" w:author="Author">
        <w:r w:rsidRPr="009865B9">
          <w:rPr>
            <w:rFonts w:asciiTheme="majorBidi" w:eastAsia="Calibri" w:hAnsiTheme="majorBidi" w:cstheme="majorBidi"/>
            <w:color w:val="000000" w:themeColor="text1"/>
            <w:sz w:val="20"/>
            <w:szCs w:val="20"/>
            <w:rPrChange w:id="2064" w:author="Author">
              <w:rPr>
                <w:rFonts w:asciiTheme="majorBidi" w:eastAsia="Calibri" w:hAnsiTheme="majorBidi" w:cstheme="majorBidi"/>
                <w:sz w:val="20"/>
                <w:szCs w:val="20"/>
              </w:rPr>
            </w:rPrChange>
          </w:rPr>
          <w:t xml:space="preserve"> that</w:t>
        </w:r>
      </w:ins>
      <w:r w:rsidRPr="009865B9">
        <w:rPr>
          <w:rFonts w:asciiTheme="majorBidi" w:eastAsia="Calibri" w:hAnsiTheme="majorBidi" w:cstheme="majorBidi"/>
          <w:color w:val="000000" w:themeColor="text1"/>
          <w:sz w:val="20"/>
          <w:szCs w:val="20"/>
          <w:rPrChange w:id="2065" w:author="Author">
            <w:rPr>
              <w:rFonts w:asciiTheme="majorBidi" w:eastAsia="Calibri" w:hAnsiTheme="majorBidi" w:cstheme="majorBidi"/>
              <w:sz w:val="20"/>
              <w:szCs w:val="20"/>
            </w:rPr>
          </w:rPrChange>
        </w:rPr>
        <w:t xml:space="preserve"> emphasized the ideational dimension</w:t>
      </w:r>
      <w:r w:rsidRPr="009865B9">
        <w:rPr>
          <w:rFonts w:asciiTheme="majorBidi" w:eastAsiaTheme="minorHAnsi" w:hAnsiTheme="majorBidi" w:cstheme="majorBidi"/>
          <w:color w:val="000000" w:themeColor="text1"/>
          <w:sz w:val="20"/>
          <w:szCs w:val="20"/>
          <w:lang w:eastAsia="en-GB"/>
          <w:rPrChange w:id="2066" w:author="Author">
            <w:rPr>
              <w:rFonts w:asciiTheme="majorBidi" w:eastAsiaTheme="minorHAnsi" w:hAnsiTheme="majorBidi" w:cstheme="majorBidi"/>
              <w:sz w:val="20"/>
              <w:szCs w:val="20"/>
              <w:lang w:eastAsia="en-GB"/>
            </w:rPr>
          </w:rPrChange>
        </w:rPr>
        <w:t xml:space="preserve"> </w:t>
      </w:r>
      <w:r w:rsidRPr="009865B9">
        <w:rPr>
          <w:rFonts w:asciiTheme="majorBidi" w:eastAsia="Calibri" w:hAnsiTheme="majorBidi" w:cstheme="majorBidi"/>
          <w:color w:val="000000" w:themeColor="text1"/>
          <w:sz w:val="20"/>
          <w:szCs w:val="20"/>
          <w:rPrChange w:id="2067" w:author="Author">
            <w:rPr>
              <w:rFonts w:asciiTheme="majorBidi" w:eastAsia="Calibri" w:hAnsiTheme="majorBidi" w:cstheme="majorBidi"/>
              <w:sz w:val="20"/>
              <w:szCs w:val="20"/>
            </w:rPr>
          </w:rPrChange>
        </w:rPr>
        <w:t>of populism</w:t>
      </w:r>
      <w:ins w:id="2068" w:author="Author">
        <w:r w:rsidRPr="009865B9">
          <w:rPr>
            <w:rFonts w:asciiTheme="majorBidi" w:eastAsia="Calibri" w:hAnsiTheme="majorBidi" w:cstheme="majorBidi"/>
            <w:color w:val="000000" w:themeColor="text1"/>
            <w:sz w:val="20"/>
            <w:szCs w:val="20"/>
            <w:rPrChange w:id="2069"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070" w:author="Author">
            <w:rPr>
              <w:rStyle w:val="EndnoteReference"/>
              <w:rFonts w:asciiTheme="majorBidi" w:eastAsia="Calibri" w:hAnsiTheme="majorBidi"/>
              <w:sz w:val="20"/>
              <w:szCs w:val="20"/>
            </w:rPr>
          </w:rPrChange>
        </w:rPr>
        <w:endnoteReference w:id="19"/>
      </w:r>
      <w:del w:id="2075" w:author="Author">
        <w:r w:rsidRPr="009865B9" w:rsidDel="00EA43A0">
          <w:rPr>
            <w:rFonts w:asciiTheme="majorBidi" w:eastAsia="Calibri" w:hAnsiTheme="majorBidi" w:cstheme="majorBidi"/>
            <w:color w:val="000000" w:themeColor="text1"/>
            <w:sz w:val="20"/>
            <w:szCs w:val="20"/>
            <w:rPrChange w:id="2076"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077" w:author="Author">
            <w:rPr>
              <w:rFonts w:asciiTheme="majorBidi" w:eastAsia="Calibri" w:hAnsiTheme="majorBidi" w:cstheme="majorBidi"/>
              <w:sz w:val="20"/>
              <w:szCs w:val="20"/>
            </w:rPr>
          </w:rPrChange>
        </w:rPr>
        <w:t xml:space="preserve"> at the expense of the political dimensio</w:t>
      </w:r>
      <w:ins w:id="2078" w:author="Author">
        <w:r w:rsidRPr="009865B9">
          <w:rPr>
            <w:rFonts w:asciiTheme="majorBidi" w:eastAsia="Calibri" w:hAnsiTheme="majorBidi" w:cstheme="majorBidi"/>
            <w:color w:val="000000" w:themeColor="text1"/>
            <w:sz w:val="20"/>
            <w:szCs w:val="20"/>
            <w:rPrChange w:id="2079" w:author="Author">
              <w:rPr>
                <w:rFonts w:asciiTheme="majorBidi" w:eastAsia="Calibri" w:hAnsiTheme="majorBidi" w:cstheme="majorBidi"/>
                <w:color w:val="000000" w:themeColor="text1"/>
                <w:sz w:val="20"/>
                <w:szCs w:val="20"/>
              </w:rPr>
            </w:rPrChange>
          </w:rPr>
          <w:t>n</w:t>
        </w:r>
      </w:ins>
      <w:del w:id="2080" w:author="Author">
        <w:r w:rsidRPr="009865B9" w:rsidDel="00EA43A0">
          <w:rPr>
            <w:rFonts w:asciiTheme="majorBidi" w:eastAsia="Calibri" w:hAnsiTheme="majorBidi" w:cstheme="majorBidi"/>
            <w:color w:val="000000" w:themeColor="text1"/>
            <w:sz w:val="20"/>
            <w:szCs w:val="20"/>
            <w:rPrChange w:id="2081" w:author="Author">
              <w:rPr>
                <w:rFonts w:asciiTheme="majorBidi" w:eastAsia="Calibri" w:hAnsiTheme="majorBidi" w:cstheme="majorBidi"/>
                <w:sz w:val="20"/>
                <w:szCs w:val="20"/>
              </w:rPr>
            </w:rPrChange>
          </w:rPr>
          <w:delText>ns</w:delText>
        </w:r>
        <w:r w:rsidRPr="009865B9" w:rsidDel="003A5988">
          <w:rPr>
            <w:rFonts w:asciiTheme="majorBidi" w:eastAsia="Calibri" w:hAnsiTheme="majorBidi" w:cstheme="majorBidi"/>
            <w:color w:val="000000" w:themeColor="text1"/>
            <w:sz w:val="20"/>
            <w:szCs w:val="20"/>
            <w:rPrChange w:id="2082"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083" w:author="Author">
            <w:rPr>
              <w:rFonts w:asciiTheme="majorBidi" w:eastAsia="Calibri" w:hAnsiTheme="majorBidi" w:cstheme="majorBidi"/>
              <w:sz w:val="20"/>
              <w:szCs w:val="20"/>
            </w:rPr>
          </w:rPrChange>
        </w:rPr>
        <w:t xml:space="preserve"> and</w:t>
      </w:r>
      <w:ins w:id="2084" w:author="Author">
        <w:r w:rsidRPr="009865B9">
          <w:rPr>
            <w:rFonts w:asciiTheme="majorBidi" w:eastAsia="Calibri" w:hAnsiTheme="majorBidi" w:cstheme="majorBidi"/>
            <w:color w:val="000000" w:themeColor="text1"/>
            <w:sz w:val="20"/>
            <w:szCs w:val="20"/>
            <w:rPrChange w:id="2085" w:author="Author">
              <w:rPr>
                <w:rFonts w:asciiTheme="majorBidi" w:eastAsia="Calibri" w:hAnsiTheme="majorBidi" w:cstheme="majorBidi"/>
                <w:sz w:val="20"/>
                <w:szCs w:val="20"/>
              </w:rPr>
            </w:rPrChange>
          </w:rPr>
          <w:t>,</w:t>
        </w:r>
      </w:ins>
      <w:r w:rsidRPr="009865B9">
        <w:rPr>
          <w:rFonts w:asciiTheme="majorBidi" w:eastAsia="Calibri" w:hAnsiTheme="majorBidi" w:cstheme="majorBidi"/>
          <w:color w:val="000000" w:themeColor="text1"/>
          <w:sz w:val="20"/>
          <w:szCs w:val="20"/>
          <w:rPrChange w:id="2086" w:author="Author">
            <w:rPr>
              <w:rFonts w:asciiTheme="majorBidi" w:eastAsia="Calibri" w:hAnsiTheme="majorBidi" w:cstheme="majorBidi"/>
              <w:sz w:val="20"/>
              <w:szCs w:val="20"/>
            </w:rPr>
          </w:rPrChange>
        </w:rPr>
        <w:t xml:space="preserve"> </w:t>
      </w:r>
      <w:del w:id="2087" w:author="Author">
        <w:r w:rsidRPr="009865B9" w:rsidDel="00EA43A0">
          <w:rPr>
            <w:rFonts w:asciiTheme="majorBidi" w:eastAsia="Calibri" w:hAnsiTheme="majorBidi" w:cstheme="majorBidi"/>
            <w:color w:val="000000" w:themeColor="text1"/>
            <w:sz w:val="20"/>
            <w:szCs w:val="20"/>
            <w:rPrChange w:id="2088" w:author="Author">
              <w:rPr>
                <w:rFonts w:asciiTheme="majorBidi" w:eastAsia="Calibri" w:hAnsiTheme="majorBidi" w:cstheme="majorBidi"/>
                <w:sz w:val="20"/>
                <w:szCs w:val="20"/>
              </w:rPr>
            </w:rPrChange>
          </w:rPr>
          <w:delText xml:space="preserve">what's </w:delText>
        </w:r>
      </w:del>
      <w:r w:rsidRPr="009865B9">
        <w:rPr>
          <w:rFonts w:asciiTheme="majorBidi" w:eastAsia="Calibri" w:hAnsiTheme="majorBidi" w:cstheme="majorBidi"/>
          <w:color w:val="000000" w:themeColor="text1"/>
          <w:sz w:val="20"/>
          <w:szCs w:val="20"/>
          <w:rPrChange w:id="2089" w:author="Author">
            <w:rPr>
              <w:rFonts w:asciiTheme="majorBidi" w:eastAsia="Calibri" w:hAnsiTheme="majorBidi" w:cstheme="majorBidi"/>
              <w:sz w:val="20"/>
              <w:szCs w:val="20"/>
            </w:rPr>
          </w:rPrChange>
        </w:rPr>
        <w:t>more important</w:t>
      </w:r>
      <w:ins w:id="2090" w:author="Author">
        <w:r w:rsidRPr="009865B9">
          <w:rPr>
            <w:rFonts w:asciiTheme="majorBidi" w:eastAsia="Calibri" w:hAnsiTheme="majorBidi" w:cstheme="majorBidi"/>
            <w:color w:val="000000" w:themeColor="text1"/>
            <w:sz w:val="20"/>
            <w:szCs w:val="20"/>
            <w:rPrChange w:id="2091" w:author="Author">
              <w:rPr>
                <w:rFonts w:asciiTheme="majorBidi" w:eastAsia="Calibri" w:hAnsiTheme="majorBidi" w:cstheme="majorBidi"/>
                <w:sz w:val="20"/>
                <w:szCs w:val="20"/>
              </w:rPr>
            </w:rPrChange>
          </w:rPr>
          <w:t>ly</w:t>
        </w:r>
      </w:ins>
      <w:r w:rsidRPr="009865B9">
        <w:rPr>
          <w:rFonts w:asciiTheme="majorBidi" w:eastAsia="Calibri" w:hAnsiTheme="majorBidi" w:cstheme="majorBidi"/>
          <w:color w:val="000000" w:themeColor="text1"/>
          <w:sz w:val="20"/>
          <w:szCs w:val="20"/>
          <w:rPrChange w:id="2092" w:author="Author">
            <w:rPr>
              <w:rFonts w:asciiTheme="majorBidi" w:eastAsia="Calibri" w:hAnsiTheme="majorBidi" w:cstheme="majorBidi"/>
              <w:sz w:val="20"/>
              <w:szCs w:val="20"/>
            </w:rPr>
          </w:rPrChange>
        </w:rPr>
        <w:t xml:space="preserve">, </w:t>
      </w:r>
      <w:del w:id="2093" w:author="Author">
        <w:r w:rsidRPr="009865B9" w:rsidDel="000A764F">
          <w:rPr>
            <w:rFonts w:asciiTheme="majorBidi" w:eastAsia="Calibri" w:hAnsiTheme="majorBidi" w:cstheme="majorBidi"/>
            <w:color w:val="000000" w:themeColor="text1"/>
            <w:sz w:val="20"/>
            <w:szCs w:val="20"/>
            <w:rPrChange w:id="2094" w:author="Author">
              <w:rPr>
                <w:rFonts w:asciiTheme="majorBidi" w:eastAsia="Calibri" w:hAnsiTheme="majorBidi" w:cstheme="majorBidi"/>
                <w:sz w:val="20"/>
                <w:szCs w:val="20"/>
              </w:rPr>
            </w:rPrChange>
          </w:rPr>
          <w:delText xml:space="preserve">of </w:delText>
        </w:r>
      </w:del>
      <w:r w:rsidRPr="009865B9">
        <w:rPr>
          <w:rFonts w:asciiTheme="majorBidi" w:eastAsia="Calibri" w:hAnsiTheme="majorBidi" w:cstheme="majorBidi"/>
          <w:color w:val="000000" w:themeColor="text1"/>
          <w:sz w:val="20"/>
          <w:szCs w:val="20"/>
          <w:rPrChange w:id="2095" w:author="Author">
            <w:rPr>
              <w:rFonts w:asciiTheme="majorBidi" w:eastAsia="Calibri" w:hAnsiTheme="majorBidi" w:cstheme="majorBidi"/>
              <w:sz w:val="20"/>
              <w:szCs w:val="20"/>
            </w:rPr>
          </w:rPrChange>
        </w:rPr>
        <w:t xml:space="preserve">the already marginalized economic dimension. </w:t>
      </w:r>
      <w:del w:id="2096" w:author="Author">
        <w:r w:rsidRPr="009865B9" w:rsidDel="000A764F">
          <w:rPr>
            <w:rFonts w:asciiTheme="majorBidi" w:eastAsia="Calibri" w:hAnsiTheme="majorBidi" w:cstheme="majorBidi"/>
            <w:color w:val="000000" w:themeColor="text1"/>
            <w:sz w:val="20"/>
            <w:szCs w:val="20"/>
            <w:rPrChange w:id="2097" w:author="Author">
              <w:rPr>
                <w:rFonts w:asciiTheme="majorBidi" w:eastAsia="Calibri" w:hAnsiTheme="majorBidi" w:cstheme="majorBidi"/>
                <w:sz w:val="20"/>
                <w:szCs w:val="20"/>
              </w:rPr>
            </w:rPrChange>
          </w:rPr>
          <w:delText>At this stage, t</w:delText>
        </w:r>
      </w:del>
      <w:ins w:id="2098" w:author="Author">
        <w:r w:rsidRPr="009865B9">
          <w:rPr>
            <w:rFonts w:asciiTheme="majorBidi" w:eastAsia="Calibri" w:hAnsiTheme="majorBidi" w:cstheme="majorBidi"/>
            <w:color w:val="000000" w:themeColor="text1"/>
            <w:sz w:val="20"/>
            <w:szCs w:val="20"/>
            <w:rPrChange w:id="2099" w:author="Author">
              <w:rPr>
                <w:rFonts w:asciiTheme="majorBidi" w:eastAsia="Calibri" w:hAnsiTheme="majorBidi" w:cstheme="majorBidi"/>
                <w:sz w:val="20"/>
                <w:szCs w:val="20"/>
              </w:rPr>
            </w:rPrChange>
          </w:rPr>
          <w:t>T</w:t>
        </w:r>
      </w:ins>
      <w:r w:rsidRPr="009865B9">
        <w:rPr>
          <w:rFonts w:asciiTheme="majorBidi" w:eastAsia="Calibri" w:hAnsiTheme="majorBidi" w:cstheme="majorBidi"/>
          <w:color w:val="000000" w:themeColor="text1"/>
          <w:sz w:val="20"/>
          <w:szCs w:val="20"/>
          <w:rPrChange w:id="2100" w:author="Author">
            <w:rPr>
              <w:rFonts w:asciiTheme="majorBidi" w:eastAsia="Calibri" w:hAnsiTheme="majorBidi" w:cstheme="majorBidi"/>
              <w:sz w:val="20"/>
              <w:szCs w:val="20"/>
            </w:rPr>
          </w:rPrChange>
        </w:rPr>
        <w:t xml:space="preserve">hree </w:t>
      </w:r>
      <w:ins w:id="2101" w:author="Author">
        <w:r w:rsidRPr="009865B9">
          <w:rPr>
            <w:rFonts w:asciiTheme="majorBidi" w:eastAsia="Calibri" w:hAnsiTheme="majorBidi" w:cstheme="majorBidi"/>
            <w:color w:val="000000" w:themeColor="text1"/>
            <w:sz w:val="20"/>
            <w:szCs w:val="20"/>
            <w:rPrChange w:id="2102" w:author="Author">
              <w:rPr>
                <w:rFonts w:asciiTheme="majorBidi" w:eastAsia="Calibri" w:hAnsiTheme="majorBidi" w:cstheme="majorBidi"/>
                <w:sz w:val="20"/>
                <w:szCs w:val="20"/>
              </w:rPr>
            </w:rPrChange>
          </w:rPr>
          <w:t xml:space="preserve">research </w:t>
        </w:r>
      </w:ins>
      <w:r w:rsidRPr="009865B9">
        <w:rPr>
          <w:rFonts w:asciiTheme="majorBidi" w:eastAsia="Calibri" w:hAnsiTheme="majorBidi" w:cstheme="majorBidi"/>
          <w:color w:val="000000" w:themeColor="text1"/>
          <w:sz w:val="20"/>
          <w:szCs w:val="20"/>
          <w:rPrChange w:id="2103" w:author="Author">
            <w:rPr>
              <w:rFonts w:asciiTheme="majorBidi" w:eastAsia="Calibri" w:hAnsiTheme="majorBidi" w:cstheme="majorBidi"/>
              <w:sz w:val="20"/>
              <w:szCs w:val="20"/>
            </w:rPr>
          </w:rPrChange>
        </w:rPr>
        <w:t>strands developed: populism as</w:t>
      </w:r>
      <w:del w:id="2104" w:author="Author">
        <w:r w:rsidRPr="009865B9" w:rsidDel="00207745">
          <w:rPr>
            <w:rFonts w:asciiTheme="majorBidi" w:eastAsia="Calibri" w:hAnsiTheme="majorBidi" w:cstheme="majorBidi"/>
            <w:color w:val="000000" w:themeColor="text1"/>
            <w:sz w:val="20"/>
            <w:szCs w:val="20"/>
            <w:rPrChange w:id="2105" w:author="Author">
              <w:rPr>
                <w:rFonts w:asciiTheme="majorBidi" w:eastAsia="Calibri" w:hAnsiTheme="majorBidi" w:cstheme="majorBidi"/>
                <w:sz w:val="20"/>
                <w:szCs w:val="20"/>
              </w:rPr>
            </w:rPrChange>
          </w:rPr>
          <w:delText xml:space="preserve"> a</w:delText>
        </w:r>
      </w:del>
      <w:r w:rsidRPr="009865B9">
        <w:rPr>
          <w:rFonts w:asciiTheme="majorBidi" w:eastAsia="Calibri" w:hAnsiTheme="majorBidi" w:cstheme="majorBidi"/>
          <w:color w:val="000000" w:themeColor="text1"/>
          <w:sz w:val="20"/>
          <w:szCs w:val="20"/>
          <w:rPrChange w:id="2106" w:author="Author">
            <w:rPr>
              <w:rFonts w:asciiTheme="majorBidi" w:eastAsia="Calibri" w:hAnsiTheme="majorBidi" w:cstheme="majorBidi"/>
              <w:sz w:val="20"/>
              <w:szCs w:val="20"/>
            </w:rPr>
          </w:rPrChange>
        </w:rPr>
        <w:t xml:space="preserve"> discourse</w:t>
      </w:r>
      <w:ins w:id="2107" w:author="Author">
        <w:r w:rsidRPr="009865B9">
          <w:rPr>
            <w:rFonts w:asciiTheme="majorBidi" w:eastAsia="Calibri" w:hAnsiTheme="majorBidi" w:cstheme="majorBidi"/>
            <w:color w:val="000000" w:themeColor="text1"/>
            <w:sz w:val="20"/>
            <w:szCs w:val="20"/>
            <w:rPrChange w:id="2108"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109" w:author="Author">
            <w:rPr>
              <w:rStyle w:val="EndnoteReference"/>
              <w:rFonts w:asciiTheme="majorBidi" w:eastAsia="Calibri" w:hAnsiTheme="majorBidi"/>
              <w:sz w:val="20"/>
              <w:szCs w:val="20"/>
            </w:rPr>
          </w:rPrChange>
        </w:rPr>
        <w:endnoteReference w:id="20"/>
      </w:r>
      <w:del w:id="2114" w:author="Author">
        <w:r w:rsidRPr="009865B9" w:rsidDel="00207745">
          <w:rPr>
            <w:rFonts w:asciiTheme="majorBidi" w:eastAsia="Calibri" w:hAnsiTheme="majorBidi" w:cstheme="majorBidi"/>
            <w:color w:val="000000" w:themeColor="text1"/>
            <w:sz w:val="20"/>
            <w:szCs w:val="20"/>
            <w:rPrChange w:id="2115"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116" w:author="Author">
            <w:rPr>
              <w:rFonts w:asciiTheme="majorBidi" w:eastAsia="Calibri" w:hAnsiTheme="majorBidi" w:cstheme="majorBidi"/>
              <w:sz w:val="20"/>
              <w:szCs w:val="20"/>
            </w:rPr>
          </w:rPrChange>
        </w:rPr>
        <w:t xml:space="preserve"> populism as </w:t>
      </w:r>
      <w:del w:id="2117" w:author="Author">
        <w:r w:rsidRPr="009865B9" w:rsidDel="004E15E1">
          <w:rPr>
            <w:rFonts w:asciiTheme="majorBidi" w:eastAsia="Calibri" w:hAnsiTheme="majorBidi" w:cstheme="majorBidi"/>
            <w:color w:val="000000" w:themeColor="text1"/>
            <w:sz w:val="20"/>
            <w:szCs w:val="20"/>
            <w:rPrChange w:id="211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119" w:author="Author">
            <w:rPr>
              <w:rFonts w:asciiTheme="majorBidi" w:eastAsia="Calibri" w:hAnsiTheme="majorBidi" w:cstheme="majorBidi"/>
              <w:sz w:val="20"/>
              <w:szCs w:val="20"/>
            </w:rPr>
          </w:rPrChange>
        </w:rPr>
        <w:t xml:space="preserve">a </w:t>
      </w:r>
      <w:ins w:id="2120" w:author="Author">
        <w:r w:rsidRPr="009865B9">
          <w:rPr>
            <w:rFonts w:asciiTheme="majorBidi" w:eastAsia="Calibri" w:hAnsiTheme="majorBidi" w:cstheme="majorBidi"/>
            <w:color w:val="000000" w:themeColor="text1"/>
            <w:sz w:val="20"/>
            <w:szCs w:val="20"/>
            <w:rPrChange w:id="2121" w:author="Author">
              <w:rPr>
                <w:rFonts w:asciiTheme="majorBidi" w:eastAsia="Calibri" w:hAnsiTheme="majorBidi" w:cstheme="majorBidi"/>
                <w:color w:val="000000" w:themeColor="text1"/>
              </w:rPr>
            </w:rPrChange>
          </w:rPr>
          <w:t>“thin”</w:t>
        </w:r>
        <w:del w:id="2122" w:author="Author">
          <w:r w:rsidRPr="009865B9" w:rsidDel="00B11F8F">
            <w:rPr>
              <w:rFonts w:asciiTheme="majorBidi" w:eastAsia="Calibri" w:hAnsiTheme="majorBidi" w:cstheme="majorBidi"/>
              <w:color w:val="000000" w:themeColor="text1"/>
              <w:sz w:val="20"/>
              <w:szCs w:val="20"/>
              <w:rPrChange w:id="2123" w:author="Author">
                <w:rPr>
                  <w:rFonts w:asciiTheme="majorBidi" w:eastAsia="Calibri" w:hAnsiTheme="majorBidi" w:cstheme="majorBidi"/>
                  <w:color w:val="000000" w:themeColor="text1"/>
                  <w:sz w:val="20"/>
                  <w:szCs w:val="20"/>
                </w:rPr>
              </w:rPrChange>
            </w:rPr>
            <w:delText>"</w:delText>
          </w:r>
        </w:del>
      </w:ins>
      <w:del w:id="2124" w:author="Author">
        <w:r w:rsidRPr="009865B9" w:rsidDel="00B11F8F">
          <w:rPr>
            <w:rFonts w:asciiTheme="majorBidi" w:eastAsia="Calibri" w:hAnsiTheme="majorBidi" w:cstheme="majorBidi"/>
            <w:sz w:val="20"/>
            <w:szCs w:val="20"/>
            <w:rPrChange w:id="2125" w:author="Author">
              <w:rPr>
                <w:rFonts w:asciiTheme="majorBidi" w:eastAsia="Calibri" w:hAnsiTheme="majorBidi" w:cstheme="majorBidi"/>
                <w:sz w:val="20"/>
                <w:szCs w:val="20"/>
              </w:rPr>
            </w:rPrChange>
          </w:rPr>
          <w:delText>t</w:delText>
        </w:r>
        <w:r w:rsidRPr="009865B9" w:rsidDel="00B11F8F">
          <w:rPr>
            <w:rFonts w:asciiTheme="majorBidi" w:eastAsia="Calibri" w:hAnsiTheme="majorBidi" w:cstheme="majorBidi"/>
            <w:color w:val="000000" w:themeColor="text1"/>
            <w:sz w:val="20"/>
            <w:szCs w:val="20"/>
            <w:rPrChange w:id="2126" w:author="Author">
              <w:rPr>
                <w:rFonts w:asciiTheme="majorBidi" w:eastAsia="Calibri" w:hAnsiTheme="majorBidi" w:cstheme="majorBidi"/>
                <w:sz w:val="20"/>
                <w:szCs w:val="20"/>
              </w:rPr>
            </w:rPrChange>
          </w:rPr>
          <w:delText>hi</w:delText>
        </w:r>
        <w:r w:rsidRPr="009865B9" w:rsidDel="000A21FF">
          <w:rPr>
            <w:rFonts w:asciiTheme="majorBidi" w:eastAsia="Calibri" w:hAnsiTheme="majorBidi" w:cstheme="majorBidi"/>
            <w:color w:val="000000" w:themeColor="text1"/>
            <w:sz w:val="20"/>
            <w:szCs w:val="20"/>
            <w:rPrChange w:id="2127" w:author="Author">
              <w:rPr>
                <w:rFonts w:asciiTheme="majorBidi" w:eastAsia="Calibri" w:hAnsiTheme="majorBidi" w:cstheme="majorBidi"/>
                <w:sz w:val="20"/>
                <w:szCs w:val="20"/>
              </w:rPr>
            </w:rPrChange>
          </w:rPr>
          <w:delText>n</w:delText>
        </w:r>
      </w:del>
      <w:ins w:id="2128" w:author="Author">
        <w:del w:id="2129" w:author="Author">
          <w:r w:rsidRPr="009865B9" w:rsidDel="000A21FF">
            <w:rPr>
              <w:rFonts w:asciiTheme="majorBidi" w:eastAsia="Calibri" w:hAnsiTheme="majorBidi" w:cstheme="majorBidi"/>
              <w:color w:val="000000" w:themeColor="text1"/>
              <w:sz w:val="20"/>
              <w:szCs w:val="20"/>
              <w:rPrChange w:id="2130" w:author="Author">
                <w:rPr>
                  <w:rFonts w:asciiTheme="majorBidi" w:eastAsia="Calibri" w:hAnsiTheme="majorBidi" w:cstheme="majorBidi"/>
                  <w:color w:val="000000" w:themeColor="text1"/>
                  <w:sz w:val="20"/>
                  <w:szCs w:val="20"/>
                </w:rPr>
              </w:rPrChange>
            </w:rPr>
            <w:delText>"</w:delText>
          </w:r>
        </w:del>
      </w:ins>
      <w:del w:id="2131" w:author="Author">
        <w:r w:rsidRPr="009865B9" w:rsidDel="004E15E1">
          <w:rPr>
            <w:rFonts w:asciiTheme="majorBidi" w:eastAsia="Calibri" w:hAnsiTheme="majorBidi" w:cstheme="majorBidi"/>
            <w:color w:val="000000" w:themeColor="text1"/>
            <w:sz w:val="20"/>
            <w:szCs w:val="20"/>
            <w:rPrChange w:id="2132"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133" w:author="Author">
            <w:rPr>
              <w:rFonts w:asciiTheme="majorBidi" w:eastAsia="Calibri" w:hAnsiTheme="majorBidi" w:cstheme="majorBidi"/>
              <w:sz w:val="20"/>
              <w:szCs w:val="20"/>
            </w:rPr>
          </w:rPrChange>
        </w:rPr>
        <w:t xml:space="preserve"> ideology</w:t>
      </w:r>
      <w:ins w:id="2134" w:author="Author">
        <w:r w:rsidRPr="009865B9">
          <w:rPr>
            <w:rFonts w:asciiTheme="majorBidi" w:eastAsia="Calibri" w:hAnsiTheme="majorBidi" w:cstheme="majorBidi"/>
            <w:color w:val="000000" w:themeColor="text1"/>
            <w:sz w:val="20"/>
            <w:szCs w:val="20"/>
            <w:rPrChange w:id="2135"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136" w:author="Author">
            <w:rPr>
              <w:rStyle w:val="EndnoteReference"/>
              <w:rFonts w:asciiTheme="majorBidi" w:eastAsia="Calibri" w:hAnsiTheme="majorBidi"/>
              <w:sz w:val="20"/>
              <w:szCs w:val="20"/>
            </w:rPr>
          </w:rPrChange>
        </w:rPr>
        <w:endnoteReference w:id="21"/>
      </w:r>
      <w:del w:id="2141" w:author="Author">
        <w:r w:rsidRPr="009865B9" w:rsidDel="00207745">
          <w:rPr>
            <w:rFonts w:asciiTheme="majorBidi" w:eastAsia="Calibri" w:hAnsiTheme="majorBidi" w:cstheme="majorBidi"/>
            <w:color w:val="000000" w:themeColor="text1"/>
            <w:sz w:val="20"/>
            <w:szCs w:val="20"/>
            <w:rPrChange w:id="2142"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143" w:author="Author">
            <w:rPr>
              <w:rFonts w:asciiTheme="majorBidi" w:eastAsia="Calibri" w:hAnsiTheme="majorBidi" w:cstheme="majorBidi"/>
              <w:sz w:val="20"/>
              <w:szCs w:val="20"/>
            </w:rPr>
          </w:rPrChange>
        </w:rPr>
        <w:t xml:space="preserve"> and populism as a political style</w:t>
      </w:r>
      <w:ins w:id="2144" w:author="Author">
        <w:r w:rsidRPr="009865B9">
          <w:rPr>
            <w:rFonts w:asciiTheme="majorBidi" w:eastAsia="Calibri" w:hAnsiTheme="majorBidi" w:cstheme="majorBidi"/>
            <w:color w:val="000000" w:themeColor="text1"/>
            <w:sz w:val="20"/>
            <w:szCs w:val="20"/>
            <w:rPrChange w:id="2145"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146" w:author="Author">
            <w:rPr>
              <w:rStyle w:val="EndnoteReference"/>
              <w:rFonts w:asciiTheme="majorBidi" w:eastAsia="Calibri" w:hAnsiTheme="majorBidi"/>
              <w:sz w:val="20"/>
              <w:szCs w:val="20"/>
            </w:rPr>
          </w:rPrChange>
        </w:rPr>
        <w:endnoteReference w:id="22"/>
      </w:r>
      <w:del w:id="2151" w:author="Author">
        <w:r w:rsidRPr="009865B9" w:rsidDel="00207745">
          <w:rPr>
            <w:rFonts w:asciiTheme="majorBidi" w:eastAsia="Calibri" w:hAnsiTheme="majorBidi" w:cstheme="majorBidi"/>
            <w:color w:val="000000" w:themeColor="text1"/>
            <w:sz w:val="20"/>
            <w:szCs w:val="20"/>
            <w:rPrChange w:id="2152"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153" w:author="Author">
            <w:rPr>
              <w:rFonts w:asciiTheme="majorBidi" w:eastAsia="Calibri" w:hAnsiTheme="majorBidi" w:cstheme="majorBidi"/>
              <w:sz w:val="20"/>
              <w:szCs w:val="20"/>
            </w:rPr>
          </w:rPrChange>
        </w:rPr>
        <w:t xml:space="preserve"> These conceptualizations differ</w:t>
      </w:r>
      <w:del w:id="2154" w:author="Author">
        <w:r w:rsidRPr="009865B9" w:rsidDel="00FE570B">
          <w:rPr>
            <w:rFonts w:asciiTheme="majorBidi" w:eastAsia="Calibri" w:hAnsiTheme="majorBidi" w:cstheme="majorBidi"/>
            <w:color w:val="000000" w:themeColor="text1"/>
            <w:sz w:val="20"/>
            <w:szCs w:val="20"/>
            <w:rPrChange w:id="2155" w:author="Author">
              <w:rPr>
                <w:rFonts w:asciiTheme="majorBidi" w:eastAsia="Calibri" w:hAnsiTheme="majorBidi" w:cstheme="majorBidi"/>
                <w:sz w:val="20"/>
                <w:szCs w:val="20"/>
              </w:rPr>
            </w:rPrChange>
          </w:rPr>
          <w:delText xml:space="preserve"> from each other</w:delText>
        </w:r>
      </w:del>
      <w:r w:rsidRPr="009865B9">
        <w:rPr>
          <w:rFonts w:asciiTheme="majorBidi" w:eastAsia="Calibri" w:hAnsiTheme="majorBidi" w:cstheme="majorBidi"/>
          <w:color w:val="000000" w:themeColor="text1"/>
          <w:sz w:val="20"/>
          <w:szCs w:val="20"/>
          <w:rPrChange w:id="2156" w:author="Author">
            <w:rPr>
              <w:rFonts w:asciiTheme="majorBidi" w:eastAsia="Calibri" w:hAnsiTheme="majorBidi" w:cstheme="majorBidi"/>
              <w:sz w:val="20"/>
              <w:szCs w:val="20"/>
            </w:rPr>
          </w:rPrChange>
        </w:rPr>
        <w:t xml:space="preserve">, </w:t>
      </w:r>
      <w:del w:id="2157" w:author="Author">
        <w:r w:rsidRPr="009865B9" w:rsidDel="003A5988">
          <w:rPr>
            <w:rFonts w:asciiTheme="majorBidi" w:eastAsia="Calibri" w:hAnsiTheme="majorBidi" w:cstheme="majorBidi"/>
            <w:color w:val="000000" w:themeColor="text1"/>
            <w:sz w:val="20"/>
            <w:szCs w:val="20"/>
            <w:rPrChange w:id="2158" w:author="Author">
              <w:rPr>
                <w:rFonts w:asciiTheme="majorBidi" w:eastAsia="Calibri" w:hAnsiTheme="majorBidi" w:cstheme="majorBidi"/>
                <w:sz w:val="20"/>
                <w:szCs w:val="20"/>
              </w:rPr>
            </w:rPrChange>
          </w:rPr>
          <w:delText xml:space="preserve">but </w:delText>
        </w:r>
      </w:del>
      <w:ins w:id="2159" w:author="Author">
        <w:r w:rsidRPr="009865B9">
          <w:rPr>
            <w:rFonts w:asciiTheme="majorBidi" w:eastAsia="Calibri" w:hAnsiTheme="majorBidi" w:cstheme="majorBidi"/>
            <w:color w:val="000000" w:themeColor="text1"/>
            <w:sz w:val="20"/>
            <w:szCs w:val="20"/>
            <w:rPrChange w:id="2160" w:author="Author">
              <w:rPr>
                <w:rFonts w:asciiTheme="majorBidi" w:eastAsia="Calibri" w:hAnsiTheme="majorBidi" w:cstheme="majorBidi"/>
                <w:color w:val="000000" w:themeColor="text1"/>
                <w:sz w:val="20"/>
                <w:szCs w:val="20"/>
              </w:rPr>
            </w:rPrChange>
          </w:rPr>
          <w:t>yet they</w:t>
        </w:r>
        <w:r w:rsidRPr="009865B9">
          <w:rPr>
            <w:rFonts w:asciiTheme="majorBidi" w:eastAsia="Calibri" w:hAnsiTheme="majorBidi" w:cstheme="majorBidi"/>
            <w:color w:val="000000" w:themeColor="text1"/>
            <w:sz w:val="20"/>
            <w:szCs w:val="20"/>
            <w:rPrChange w:id="2161" w:author="Author">
              <w:rPr>
                <w:rFonts w:asciiTheme="majorBidi" w:eastAsia="Calibri" w:hAnsiTheme="majorBidi" w:cstheme="majorBidi"/>
                <w:sz w:val="20"/>
                <w:szCs w:val="20"/>
              </w:rPr>
            </w:rPrChange>
          </w:rPr>
          <w:t xml:space="preserve"> </w:t>
        </w:r>
        <w:r w:rsidRPr="009865B9">
          <w:rPr>
            <w:rFonts w:asciiTheme="majorBidi" w:eastAsia="Calibri" w:hAnsiTheme="majorBidi" w:cstheme="majorBidi"/>
            <w:color w:val="000000" w:themeColor="text1"/>
            <w:sz w:val="20"/>
            <w:szCs w:val="20"/>
            <w:rPrChange w:id="2162" w:author="Author">
              <w:rPr>
                <w:rFonts w:asciiTheme="majorBidi" w:eastAsia="Calibri" w:hAnsiTheme="majorBidi" w:cstheme="majorBidi"/>
                <w:color w:val="000000" w:themeColor="text1"/>
                <w:sz w:val="20"/>
                <w:szCs w:val="20"/>
              </w:rPr>
            </w:rPrChange>
          </w:rPr>
          <w:t xml:space="preserve">all </w:t>
        </w:r>
      </w:ins>
      <w:del w:id="2163" w:author="Author">
        <w:r w:rsidRPr="009865B9" w:rsidDel="00FE570B">
          <w:rPr>
            <w:rFonts w:asciiTheme="majorBidi" w:eastAsia="Calibri" w:hAnsiTheme="majorBidi" w:cstheme="majorBidi"/>
            <w:color w:val="000000" w:themeColor="text1"/>
            <w:sz w:val="20"/>
            <w:szCs w:val="20"/>
            <w:rPrChange w:id="2164" w:author="Author">
              <w:rPr>
                <w:rFonts w:asciiTheme="majorBidi" w:eastAsia="Calibri" w:hAnsiTheme="majorBidi" w:cstheme="majorBidi"/>
                <w:sz w:val="20"/>
                <w:szCs w:val="20"/>
              </w:rPr>
            </w:rPrChange>
          </w:rPr>
          <w:delText xml:space="preserve">what they </w:delText>
        </w:r>
      </w:del>
      <w:r w:rsidRPr="009865B9">
        <w:rPr>
          <w:rFonts w:asciiTheme="majorBidi" w:eastAsia="Calibri" w:hAnsiTheme="majorBidi" w:cstheme="majorBidi"/>
          <w:color w:val="000000" w:themeColor="text1"/>
          <w:sz w:val="20"/>
          <w:szCs w:val="20"/>
          <w:rPrChange w:id="2165" w:author="Author">
            <w:rPr>
              <w:rFonts w:asciiTheme="majorBidi" w:eastAsia="Calibri" w:hAnsiTheme="majorBidi" w:cstheme="majorBidi"/>
              <w:sz w:val="20"/>
              <w:szCs w:val="20"/>
            </w:rPr>
          </w:rPrChange>
        </w:rPr>
        <w:t xml:space="preserve">share </w:t>
      </w:r>
      <w:del w:id="2166" w:author="Author">
        <w:r w:rsidRPr="009865B9" w:rsidDel="00FE570B">
          <w:rPr>
            <w:rFonts w:asciiTheme="majorBidi" w:eastAsia="Calibri" w:hAnsiTheme="majorBidi" w:cstheme="majorBidi"/>
            <w:color w:val="000000" w:themeColor="text1"/>
            <w:sz w:val="20"/>
            <w:szCs w:val="20"/>
            <w:rPrChange w:id="2167" w:author="Author">
              <w:rPr>
                <w:rFonts w:asciiTheme="majorBidi" w:eastAsia="Calibri" w:hAnsiTheme="majorBidi" w:cstheme="majorBidi"/>
                <w:sz w:val="20"/>
                <w:szCs w:val="20"/>
              </w:rPr>
            </w:rPrChange>
          </w:rPr>
          <w:delText xml:space="preserve">is </w:delText>
        </w:r>
      </w:del>
      <w:ins w:id="2168" w:author="Author">
        <w:r w:rsidRPr="009865B9">
          <w:rPr>
            <w:rFonts w:asciiTheme="majorBidi" w:eastAsia="Calibri" w:hAnsiTheme="majorBidi" w:cstheme="majorBidi"/>
            <w:color w:val="000000" w:themeColor="text1"/>
            <w:sz w:val="20"/>
            <w:szCs w:val="20"/>
            <w:rPrChange w:id="2169" w:author="Author">
              <w:rPr>
                <w:rFonts w:asciiTheme="majorBidi" w:eastAsia="Calibri" w:hAnsiTheme="majorBidi" w:cstheme="majorBidi"/>
                <w:sz w:val="20"/>
                <w:szCs w:val="20"/>
              </w:rPr>
            </w:rPrChange>
          </w:rPr>
          <w:t>something</w:t>
        </w:r>
        <w:del w:id="2170" w:author="Author">
          <w:r w:rsidRPr="009865B9" w:rsidDel="003A5988">
            <w:rPr>
              <w:rFonts w:asciiTheme="majorBidi" w:eastAsia="Calibri" w:hAnsiTheme="majorBidi" w:cstheme="majorBidi"/>
              <w:color w:val="000000" w:themeColor="text1"/>
              <w:sz w:val="20"/>
              <w:szCs w:val="20"/>
              <w:rPrChange w:id="2171" w:author="Author">
                <w:rPr>
                  <w:rFonts w:asciiTheme="majorBidi" w:eastAsia="Calibri" w:hAnsiTheme="majorBidi" w:cstheme="majorBidi"/>
                  <w:sz w:val="20"/>
                  <w:szCs w:val="20"/>
                </w:rPr>
              </w:rPrChange>
            </w:rPr>
            <w:delText>s</w:delText>
          </w:r>
        </w:del>
        <w:r w:rsidRPr="009865B9">
          <w:rPr>
            <w:rFonts w:asciiTheme="majorBidi" w:eastAsia="Calibri" w:hAnsiTheme="majorBidi" w:cstheme="majorBidi"/>
            <w:color w:val="000000" w:themeColor="text1"/>
            <w:sz w:val="20"/>
            <w:szCs w:val="20"/>
            <w:rPrChange w:id="2172"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173" w:author="Author">
            <w:rPr>
              <w:rFonts w:asciiTheme="majorBidi" w:eastAsia="Calibri" w:hAnsiTheme="majorBidi" w:cstheme="majorBidi"/>
              <w:sz w:val="20"/>
              <w:szCs w:val="20"/>
            </w:rPr>
          </w:rPrChange>
        </w:rPr>
        <w:t xml:space="preserve">of crucial importance: </w:t>
      </w:r>
      <w:del w:id="2174" w:author="Author">
        <w:r w:rsidRPr="009865B9" w:rsidDel="00FE570B">
          <w:rPr>
            <w:rFonts w:asciiTheme="majorBidi" w:eastAsia="Calibri" w:hAnsiTheme="majorBidi" w:cstheme="majorBidi"/>
            <w:color w:val="000000" w:themeColor="text1"/>
            <w:sz w:val="20"/>
            <w:szCs w:val="20"/>
            <w:rPrChange w:id="2175" w:author="Author">
              <w:rPr>
                <w:rFonts w:asciiTheme="majorBidi" w:eastAsia="Calibri" w:hAnsiTheme="majorBidi" w:cstheme="majorBidi"/>
                <w:sz w:val="20"/>
                <w:szCs w:val="20"/>
              </w:rPr>
            </w:rPrChange>
          </w:rPr>
          <w:delText xml:space="preserve">in all of them, </w:delText>
        </w:r>
      </w:del>
      <w:r w:rsidRPr="009865B9">
        <w:rPr>
          <w:rFonts w:asciiTheme="majorBidi" w:eastAsia="Calibri" w:hAnsiTheme="majorBidi" w:cstheme="majorBidi"/>
          <w:color w:val="000000" w:themeColor="text1"/>
          <w:sz w:val="20"/>
          <w:szCs w:val="20"/>
          <w:rPrChange w:id="2176" w:author="Author">
            <w:rPr>
              <w:rFonts w:asciiTheme="majorBidi" w:eastAsia="Calibri" w:hAnsiTheme="majorBidi" w:cstheme="majorBidi"/>
              <w:sz w:val="20"/>
              <w:szCs w:val="20"/>
            </w:rPr>
          </w:rPrChange>
        </w:rPr>
        <w:t xml:space="preserve">populism is </w:t>
      </w:r>
      <w:del w:id="2177" w:author="Author">
        <w:r w:rsidRPr="009865B9" w:rsidDel="00C07B9D">
          <w:rPr>
            <w:rFonts w:asciiTheme="majorBidi" w:eastAsia="Calibri" w:hAnsiTheme="majorBidi" w:cstheme="majorBidi"/>
            <w:color w:val="000000" w:themeColor="text1"/>
            <w:sz w:val="20"/>
            <w:szCs w:val="20"/>
            <w:rPrChange w:id="2178" w:author="Author">
              <w:rPr>
                <w:rFonts w:asciiTheme="majorBidi" w:eastAsia="Calibri" w:hAnsiTheme="majorBidi" w:cstheme="majorBidi"/>
                <w:sz w:val="20"/>
                <w:szCs w:val="20"/>
              </w:rPr>
            </w:rPrChange>
          </w:rPr>
          <w:delText xml:space="preserve">stripped </w:delText>
        </w:r>
      </w:del>
      <w:ins w:id="2179" w:author="Author">
        <w:r w:rsidRPr="009865B9">
          <w:rPr>
            <w:rFonts w:asciiTheme="majorBidi" w:eastAsia="Calibri" w:hAnsiTheme="majorBidi" w:cstheme="majorBidi"/>
            <w:color w:val="000000" w:themeColor="text1"/>
            <w:sz w:val="20"/>
            <w:szCs w:val="20"/>
            <w:rPrChange w:id="2180" w:author="Author">
              <w:rPr>
                <w:rFonts w:asciiTheme="majorBidi" w:eastAsia="Calibri" w:hAnsiTheme="majorBidi" w:cstheme="majorBidi"/>
                <w:sz w:val="20"/>
                <w:szCs w:val="20"/>
              </w:rPr>
            </w:rPrChange>
          </w:rPr>
          <w:t xml:space="preserve">removed </w:t>
        </w:r>
      </w:ins>
      <w:r w:rsidRPr="009865B9">
        <w:rPr>
          <w:rFonts w:asciiTheme="majorBidi" w:eastAsia="Calibri" w:hAnsiTheme="majorBidi" w:cstheme="majorBidi"/>
          <w:color w:val="000000" w:themeColor="text1"/>
          <w:sz w:val="20"/>
          <w:szCs w:val="20"/>
          <w:rPrChange w:id="2181" w:author="Author">
            <w:rPr>
              <w:rFonts w:asciiTheme="majorBidi" w:eastAsia="Calibri" w:hAnsiTheme="majorBidi" w:cstheme="majorBidi"/>
              <w:sz w:val="20"/>
              <w:szCs w:val="20"/>
            </w:rPr>
          </w:rPrChange>
        </w:rPr>
        <w:t xml:space="preserve">from the economic dimension. </w:t>
      </w:r>
      <w:del w:id="2182" w:author="Author">
        <w:r w:rsidRPr="009865B9" w:rsidDel="00C07B9D">
          <w:rPr>
            <w:rFonts w:asciiTheme="majorBidi" w:eastAsia="Calibri" w:hAnsiTheme="majorBidi" w:cstheme="majorBidi"/>
            <w:color w:val="000000" w:themeColor="text1"/>
            <w:sz w:val="20"/>
            <w:szCs w:val="20"/>
            <w:rPrChange w:id="2183" w:author="Author">
              <w:rPr>
                <w:rFonts w:asciiTheme="majorBidi" w:eastAsia="Calibri" w:hAnsiTheme="majorBidi" w:cstheme="majorBidi"/>
                <w:sz w:val="20"/>
                <w:szCs w:val="20"/>
              </w:rPr>
            </w:rPrChange>
          </w:rPr>
          <w:delText>That is, w</w:delText>
        </w:r>
      </w:del>
      <w:ins w:id="2184" w:author="Author">
        <w:r w:rsidRPr="009865B9">
          <w:rPr>
            <w:rFonts w:asciiTheme="majorBidi" w:eastAsia="Calibri" w:hAnsiTheme="majorBidi" w:cstheme="majorBidi"/>
            <w:color w:val="000000" w:themeColor="text1"/>
            <w:sz w:val="20"/>
            <w:szCs w:val="20"/>
            <w:rPrChange w:id="2185" w:author="Author">
              <w:rPr>
                <w:rFonts w:asciiTheme="majorBidi" w:eastAsia="Calibri" w:hAnsiTheme="majorBidi" w:cstheme="majorBidi"/>
                <w:sz w:val="20"/>
                <w:szCs w:val="20"/>
              </w:rPr>
            </w:rPrChange>
          </w:rPr>
          <w:t>W</w:t>
        </w:r>
      </w:ins>
      <w:r w:rsidRPr="009865B9">
        <w:rPr>
          <w:rFonts w:asciiTheme="majorBidi" w:eastAsia="Calibri" w:hAnsiTheme="majorBidi" w:cstheme="majorBidi"/>
          <w:color w:val="000000" w:themeColor="text1"/>
          <w:sz w:val="20"/>
          <w:szCs w:val="20"/>
          <w:rPrChange w:id="2186" w:author="Author">
            <w:rPr>
              <w:rFonts w:asciiTheme="majorBidi" w:eastAsia="Calibri" w:hAnsiTheme="majorBidi" w:cstheme="majorBidi"/>
              <w:sz w:val="20"/>
              <w:szCs w:val="20"/>
            </w:rPr>
          </w:rPrChange>
        </w:rPr>
        <w:t>h</w:t>
      </w:r>
      <w:ins w:id="2187" w:author="Author">
        <w:r w:rsidRPr="009865B9">
          <w:rPr>
            <w:rFonts w:asciiTheme="majorBidi" w:eastAsia="Calibri" w:hAnsiTheme="majorBidi" w:cstheme="majorBidi"/>
            <w:color w:val="000000" w:themeColor="text1"/>
            <w:sz w:val="20"/>
            <w:szCs w:val="20"/>
            <w:rPrChange w:id="2188" w:author="Author">
              <w:rPr>
                <w:rFonts w:asciiTheme="majorBidi" w:eastAsia="Calibri" w:hAnsiTheme="majorBidi" w:cstheme="majorBidi"/>
                <w:color w:val="000000" w:themeColor="text1"/>
                <w:sz w:val="20"/>
                <w:szCs w:val="20"/>
              </w:rPr>
            </w:rPrChange>
          </w:rPr>
          <w:t>ereas</w:t>
        </w:r>
      </w:ins>
      <w:del w:id="2189" w:author="Author">
        <w:r w:rsidRPr="009865B9" w:rsidDel="00087244">
          <w:rPr>
            <w:rFonts w:asciiTheme="majorBidi" w:eastAsia="Calibri" w:hAnsiTheme="majorBidi" w:cstheme="majorBidi"/>
            <w:color w:val="000000" w:themeColor="text1"/>
            <w:sz w:val="20"/>
            <w:szCs w:val="20"/>
            <w:rPrChange w:id="2190" w:author="Author">
              <w:rPr>
                <w:rFonts w:asciiTheme="majorBidi" w:eastAsia="Calibri" w:hAnsiTheme="majorBidi" w:cstheme="majorBidi"/>
                <w:sz w:val="20"/>
                <w:szCs w:val="20"/>
              </w:rPr>
            </w:rPrChange>
          </w:rPr>
          <w:delText>ile</w:delText>
        </w:r>
      </w:del>
      <w:r w:rsidRPr="009865B9">
        <w:rPr>
          <w:rFonts w:asciiTheme="majorBidi" w:eastAsia="Calibri" w:hAnsiTheme="majorBidi" w:cstheme="majorBidi"/>
          <w:color w:val="000000" w:themeColor="text1"/>
          <w:sz w:val="20"/>
          <w:szCs w:val="20"/>
          <w:rPrChange w:id="2191" w:author="Author">
            <w:rPr>
              <w:rFonts w:asciiTheme="majorBidi" w:eastAsia="Calibri" w:hAnsiTheme="majorBidi" w:cstheme="majorBidi"/>
              <w:sz w:val="20"/>
              <w:szCs w:val="20"/>
            </w:rPr>
          </w:rPrChange>
        </w:rPr>
        <w:t xml:space="preserve"> in the first wave</w:t>
      </w:r>
      <w:ins w:id="2192" w:author="Author">
        <w:r w:rsidRPr="009865B9">
          <w:rPr>
            <w:rFonts w:asciiTheme="majorBidi" w:eastAsia="Calibri" w:hAnsiTheme="majorBidi" w:cstheme="majorBidi"/>
            <w:color w:val="000000" w:themeColor="text1"/>
            <w:sz w:val="20"/>
            <w:szCs w:val="20"/>
            <w:rPrChange w:id="2193" w:author="Author">
              <w:rPr>
                <w:rFonts w:asciiTheme="majorBidi" w:eastAsia="Calibri" w:hAnsiTheme="majorBidi" w:cstheme="majorBidi"/>
                <w:sz w:val="20"/>
                <w:szCs w:val="20"/>
              </w:rPr>
            </w:rPrChange>
          </w:rPr>
          <w:t>,</w:t>
        </w:r>
      </w:ins>
      <w:r w:rsidRPr="009865B9">
        <w:rPr>
          <w:rFonts w:asciiTheme="majorBidi" w:eastAsia="Calibri" w:hAnsiTheme="majorBidi" w:cstheme="majorBidi"/>
          <w:color w:val="000000" w:themeColor="text1"/>
          <w:sz w:val="20"/>
          <w:szCs w:val="20"/>
          <w:rPrChange w:id="2194" w:author="Author">
            <w:rPr>
              <w:rFonts w:asciiTheme="majorBidi" w:eastAsia="Calibri" w:hAnsiTheme="majorBidi" w:cstheme="majorBidi"/>
              <w:sz w:val="20"/>
              <w:szCs w:val="20"/>
            </w:rPr>
          </w:rPrChange>
        </w:rPr>
        <w:t xml:space="preserve"> populism was associated with underdevelopment</w:t>
      </w:r>
      <w:del w:id="2195" w:author="Author">
        <w:r w:rsidRPr="009865B9" w:rsidDel="00C07B9D">
          <w:rPr>
            <w:rFonts w:asciiTheme="majorBidi" w:eastAsia="Calibri" w:hAnsiTheme="majorBidi" w:cstheme="majorBidi"/>
            <w:color w:val="000000" w:themeColor="text1"/>
            <w:sz w:val="20"/>
            <w:szCs w:val="20"/>
            <w:rPrChange w:id="2196"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197" w:author="Author">
            <w:rPr>
              <w:rFonts w:asciiTheme="majorBidi" w:eastAsia="Calibri" w:hAnsiTheme="majorBidi" w:cstheme="majorBidi"/>
              <w:sz w:val="20"/>
              <w:szCs w:val="20"/>
            </w:rPr>
          </w:rPrChange>
        </w:rPr>
        <w:t xml:space="preserve"> and</w:t>
      </w:r>
      <w:ins w:id="2198" w:author="Author">
        <w:r w:rsidRPr="009865B9">
          <w:rPr>
            <w:rFonts w:asciiTheme="majorBidi" w:eastAsia="Calibri" w:hAnsiTheme="majorBidi" w:cstheme="majorBidi"/>
            <w:color w:val="000000" w:themeColor="text1"/>
            <w:sz w:val="20"/>
            <w:szCs w:val="20"/>
            <w:rPrChange w:id="2199" w:author="Author">
              <w:rPr>
                <w:rFonts w:asciiTheme="majorBidi" w:eastAsia="Calibri" w:hAnsiTheme="majorBidi" w:cstheme="majorBidi"/>
                <w:color w:val="000000" w:themeColor="text1"/>
                <w:sz w:val="20"/>
                <w:szCs w:val="20"/>
              </w:rPr>
            </w:rPrChange>
          </w:rPr>
          <w:t xml:space="preserve"> </w:t>
        </w:r>
        <w:del w:id="2200" w:author="Author">
          <w:r w:rsidRPr="009865B9" w:rsidDel="00087244">
            <w:rPr>
              <w:rFonts w:asciiTheme="majorBidi" w:eastAsia="Calibri" w:hAnsiTheme="majorBidi" w:cstheme="majorBidi"/>
              <w:color w:val="000000" w:themeColor="text1"/>
              <w:sz w:val="20"/>
              <w:szCs w:val="20"/>
              <w:rPrChange w:id="2201" w:author="Author">
                <w:rPr>
                  <w:rFonts w:asciiTheme="majorBidi" w:eastAsia="Calibri" w:hAnsiTheme="majorBidi" w:cstheme="majorBidi"/>
                  <w:sz w:val="20"/>
                  <w:szCs w:val="20"/>
                </w:rPr>
              </w:rPrChange>
            </w:rPr>
            <w:delText>,</w:delText>
          </w:r>
        </w:del>
      </w:ins>
      <w:del w:id="2202" w:author="Author">
        <w:r w:rsidRPr="009865B9" w:rsidDel="00087244">
          <w:rPr>
            <w:rFonts w:asciiTheme="majorBidi" w:eastAsia="Calibri" w:hAnsiTheme="majorBidi" w:cstheme="majorBidi"/>
            <w:color w:val="000000" w:themeColor="text1"/>
            <w:sz w:val="20"/>
            <w:szCs w:val="20"/>
            <w:rPrChange w:id="2203"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2204" w:author="Author">
            <w:rPr>
              <w:rFonts w:asciiTheme="majorBidi" w:eastAsia="Calibri" w:hAnsiTheme="majorBidi" w:cstheme="majorBidi"/>
              <w:sz w:val="20"/>
              <w:szCs w:val="20"/>
            </w:rPr>
          </w:rPrChange>
        </w:rPr>
        <w:t xml:space="preserve">in the second </w:t>
      </w:r>
      <w:del w:id="2205" w:author="Author">
        <w:r w:rsidRPr="009865B9" w:rsidDel="00C07B9D">
          <w:rPr>
            <w:rFonts w:asciiTheme="majorBidi" w:eastAsia="Calibri" w:hAnsiTheme="majorBidi" w:cstheme="majorBidi"/>
            <w:color w:val="000000" w:themeColor="text1"/>
            <w:sz w:val="20"/>
            <w:szCs w:val="20"/>
            <w:rPrChange w:id="2206" w:author="Author">
              <w:rPr>
                <w:rFonts w:asciiTheme="majorBidi" w:eastAsia="Calibri" w:hAnsiTheme="majorBidi" w:cstheme="majorBidi"/>
                <w:sz w:val="20"/>
                <w:szCs w:val="20"/>
              </w:rPr>
            </w:rPrChange>
          </w:rPr>
          <w:delText xml:space="preserve">wave </w:delText>
        </w:r>
      </w:del>
      <w:ins w:id="2207" w:author="Author">
        <w:r w:rsidRPr="009865B9">
          <w:rPr>
            <w:rFonts w:asciiTheme="majorBidi" w:eastAsia="Calibri" w:hAnsiTheme="majorBidi" w:cstheme="majorBidi"/>
            <w:color w:val="000000" w:themeColor="text1"/>
            <w:sz w:val="20"/>
            <w:szCs w:val="20"/>
            <w:rPrChange w:id="2208" w:author="Author">
              <w:rPr>
                <w:rFonts w:asciiTheme="majorBidi" w:eastAsia="Calibri" w:hAnsiTheme="majorBidi" w:cstheme="majorBidi"/>
                <w:sz w:val="20"/>
                <w:szCs w:val="20"/>
              </w:rPr>
            </w:rPrChange>
          </w:rPr>
          <w:t xml:space="preserve">wave, </w:t>
        </w:r>
      </w:ins>
      <w:r w:rsidRPr="009865B9">
        <w:rPr>
          <w:rFonts w:asciiTheme="majorBidi" w:eastAsia="Calibri" w:hAnsiTheme="majorBidi" w:cstheme="majorBidi"/>
          <w:color w:val="000000" w:themeColor="text1"/>
          <w:sz w:val="20"/>
          <w:szCs w:val="20"/>
          <w:rPrChange w:id="2209" w:author="Author">
            <w:rPr>
              <w:rFonts w:asciiTheme="majorBidi" w:eastAsia="Calibri" w:hAnsiTheme="majorBidi" w:cstheme="majorBidi"/>
              <w:sz w:val="20"/>
              <w:szCs w:val="20"/>
            </w:rPr>
          </w:rPrChange>
        </w:rPr>
        <w:t>scholars presumed that populists provide</w:t>
      </w:r>
      <w:ins w:id="2210" w:author="Author">
        <w:r w:rsidRPr="009865B9">
          <w:rPr>
            <w:rFonts w:asciiTheme="majorBidi" w:eastAsia="Calibri" w:hAnsiTheme="majorBidi" w:cstheme="majorBidi"/>
            <w:color w:val="000000" w:themeColor="text1"/>
            <w:sz w:val="20"/>
            <w:szCs w:val="20"/>
            <w:rPrChange w:id="2211" w:author="Author">
              <w:rPr>
                <w:rFonts w:asciiTheme="majorBidi" w:eastAsia="Calibri" w:hAnsiTheme="majorBidi" w:cstheme="majorBidi"/>
                <w:sz w:val="20"/>
                <w:szCs w:val="20"/>
              </w:rPr>
            </w:rPrChange>
          </w:rPr>
          <w:t>d</w:t>
        </w:r>
      </w:ins>
      <w:r w:rsidRPr="009865B9">
        <w:rPr>
          <w:rFonts w:asciiTheme="majorBidi" w:eastAsia="Calibri" w:hAnsiTheme="majorBidi" w:cstheme="majorBidi"/>
          <w:color w:val="000000" w:themeColor="text1"/>
          <w:sz w:val="20"/>
          <w:szCs w:val="20"/>
          <w:rPrChange w:id="2212" w:author="Author">
            <w:rPr>
              <w:rFonts w:asciiTheme="majorBidi" w:eastAsia="Calibri" w:hAnsiTheme="majorBidi" w:cstheme="majorBidi"/>
              <w:sz w:val="20"/>
              <w:szCs w:val="20"/>
            </w:rPr>
          </w:rPrChange>
        </w:rPr>
        <w:t xml:space="preserve"> material benefits to subaltern groups to gain political support, </w:t>
      </w:r>
      <w:commentRangeStart w:id="2213"/>
      <w:del w:id="2214" w:author="Author">
        <w:r w:rsidRPr="009865B9" w:rsidDel="00A5427C">
          <w:rPr>
            <w:rFonts w:asciiTheme="majorBidi" w:eastAsia="Calibri" w:hAnsiTheme="majorBidi" w:cstheme="majorBidi"/>
            <w:color w:val="000000" w:themeColor="text1"/>
            <w:sz w:val="20"/>
            <w:szCs w:val="20"/>
            <w:rPrChange w:id="2215" w:author="Author">
              <w:rPr>
                <w:rFonts w:asciiTheme="majorBidi" w:eastAsia="Calibri" w:hAnsiTheme="majorBidi" w:cstheme="majorBidi"/>
                <w:sz w:val="20"/>
                <w:szCs w:val="20"/>
              </w:rPr>
            </w:rPrChange>
          </w:rPr>
          <w:delText xml:space="preserve">at </w:delText>
        </w:r>
      </w:del>
      <w:ins w:id="2216" w:author="Author">
        <w:r w:rsidRPr="009865B9">
          <w:rPr>
            <w:rFonts w:asciiTheme="majorBidi" w:eastAsia="Calibri" w:hAnsiTheme="majorBidi" w:cstheme="majorBidi"/>
            <w:color w:val="000000" w:themeColor="text1"/>
            <w:sz w:val="20"/>
            <w:szCs w:val="20"/>
            <w:rPrChange w:id="2217" w:author="Author">
              <w:rPr>
                <w:rFonts w:asciiTheme="majorBidi" w:eastAsia="Calibri" w:hAnsiTheme="majorBidi" w:cstheme="majorBidi"/>
                <w:sz w:val="20"/>
                <w:szCs w:val="20"/>
              </w:rPr>
            </w:rPrChange>
          </w:rPr>
          <w:t xml:space="preserve">in </w:t>
        </w:r>
      </w:ins>
      <w:r w:rsidRPr="009865B9">
        <w:rPr>
          <w:rFonts w:asciiTheme="majorBidi" w:eastAsia="Calibri" w:hAnsiTheme="majorBidi" w:cstheme="majorBidi"/>
          <w:color w:val="000000" w:themeColor="text1"/>
          <w:sz w:val="20"/>
          <w:szCs w:val="20"/>
          <w:rPrChange w:id="2218" w:author="Author">
            <w:rPr>
              <w:rFonts w:asciiTheme="majorBidi" w:eastAsia="Calibri" w:hAnsiTheme="majorBidi" w:cstheme="majorBidi"/>
              <w:sz w:val="20"/>
              <w:szCs w:val="20"/>
            </w:rPr>
          </w:rPrChange>
        </w:rPr>
        <w:t xml:space="preserve">this </w:t>
      </w:r>
      <w:ins w:id="2219" w:author="Author">
        <w:r w:rsidRPr="009865B9">
          <w:rPr>
            <w:rFonts w:asciiTheme="majorBidi" w:eastAsia="Calibri" w:hAnsiTheme="majorBidi" w:cstheme="majorBidi"/>
            <w:color w:val="000000" w:themeColor="text1"/>
            <w:sz w:val="20"/>
            <w:szCs w:val="20"/>
            <w:rPrChange w:id="2220" w:author="Author">
              <w:rPr>
                <w:rFonts w:asciiTheme="majorBidi" w:eastAsia="Calibri" w:hAnsiTheme="majorBidi" w:cstheme="majorBidi"/>
                <w:sz w:val="20"/>
                <w:szCs w:val="20"/>
              </w:rPr>
            </w:rPrChange>
          </w:rPr>
          <w:t xml:space="preserve">new </w:t>
        </w:r>
      </w:ins>
      <w:r w:rsidRPr="009865B9">
        <w:rPr>
          <w:rFonts w:asciiTheme="majorBidi" w:eastAsia="Calibri" w:hAnsiTheme="majorBidi" w:cstheme="majorBidi"/>
          <w:color w:val="000000" w:themeColor="text1"/>
          <w:sz w:val="20"/>
          <w:szCs w:val="20"/>
          <w:rPrChange w:id="2221" w:author="Author">
            <w:rPr>
              <w:rFonts w:asciiTheme="majorBidi" w:eastAsia="Calibri" w:hAnsiTheme="majorBidi" w:cstheme="majorBidi"/>
              <w:sz w:val="20"/>
              <w:szCs w:val="20"/>
            </w:rPr>
          </w:rPrChange>
        </w:rPr>
        <w:t>stage</w:t>
      </w:r>
      <w:ins w:id="2222" w:author="Author">
        <w:r w:rsidRPr="009865B9">
          <w:rPr>
            <w:rFonts w:asciiTheme="majorBidi" w:eastAsia="Calibri" w:hAnsiTheme="majorBidi" w:cstheme="majorBidi"/>
            <w:color w:val="000000" w:themeColor="text1"/>
            <w:sz w:val="20"/>
            <w:szCs w:val="20"/>
            <w:rPrChange w:id="2223" w:author="Author">
              <w:rPr>
                <w:rFonts w:asciiTheme="majorBidi" w:eastAsia="Calibri" w:hAnsiTheme="majorBidi" w:cstheme="majorBidi"/>
                <w:color w:val="000000" w:themeColor="text1"/>
              </w:rPr>
            </w:rPrChange>
          </w:rPr>
          <w:t>,</w:t>
        </w:r>
      </w:ins>
      <w:r w:rsidRPr="009865B9">
        <w:rPr>
          <w:rFonts w:asciiTheme="majorBidi" w:eastAsia="Calibri" w:hAnsiTheme="majorBidi" w:cstheme="majorBidi"/>
          <w:color w:val="000000" w:themeColor="text1"/>
          <w:sz w:val="20"/>
          <w:szCs w:val="20"/>
          <w:rPrChange w:id="2224" w:author="Author">
            <w:rPr>
              <w:rFonts w:asciiTheme="majorBidi" w:eastAsia="Calibri" w:hAnsiTheme="majorBidi" w:cstheme="majorBidi"/>
              <w:sz w:val="20"/>
              <w:szCs w:val="20"/>
            </w:rPr>
          </w:rPrChange>
        </w:rPr>
        <w:t xml:space="preserve"> economics was </w:t>
      </w:r>
      <w:del w:id="2225" w:author="Author">
        <w:r w:rsidRPr="009865B9" w:rsidDel="002979D6">
          <w:rPr>
            <w:rFonts w:asciiTheme="majorBidi" w:eastAsia="Calibri" w:hAnsiTheme="majorBidi" w:cstheme="majorBidi"/>
            <w:color w:val="000000" w:themeColor="text1"/>
            <w:sz w:val="20"/>
            <w:szCs w:val="20"/>
            <w:rPrChange w:id="2226" w:author="Author">
              <w:rPr>
                <w:rFonts w:asciiTheme="majorBidi" w:eastAsia="Calibri" w:hAnsiTheme="majorBidi" w:cstheme="majorBidi"/>
                <w:sz w:val="20"/>
                <w:szCs w:val="20"/>
              </w:rPr>
            </w:rPrChange>
          </w:rPr>
          <w:delText>neglected</w:delText>
        </w:r>
      </w:del>
      <w:ins w:id="2227" w:author="Author">
        <w:r w:rsidRPr="009865B9">
          <w:rPr>
            <w:rFonts w:asciiTheme="majorBidi" w:eastAsia="Calibri" w:hAnsiTheme="majorBidi" w:cstheme="majorBidi"/>
            <w:color w:val="000000" w:themeColor="text1"/>
            <w:sz w:val="20"/>
            <w:szCs w:val="20"/>
            <w:rPrChange w:id="2228" w:author="Author">
              <w:rPr>
                <w:rFonts w:asciiTheme="majorBidi" w:eastAsia="Calibri" w:hAnsiTheme="majorBidi" w:cstheme="majorBidi"/>
                <w:sz w:val="20"/>
                <w:szCs w:val="20"/>
              </w:rPr>
            </w:rPrChange>
          </w:rPr>
          <w:t>ignored</w:t>
        </w:r>
        <w:commentRangeEnd w:id="2213"/>
        <w:r w:rsidRPr="009865B9">
          <w:rPr>
            <w:rStyle w:val="CommentReference"/>
            <w:rFonts w:asciiTheme="majorBidi" w:eastAsiaTheme="minorHAnsi" w:hAnsiTheme="majorBidi"/>
            <w:color w:val="000000" w:themeColor="text1"/>
            <w:sz w:val="20"/>
            <w:szCs w:val="20"/>
            <w:lang w:val="en-GB" w:eastAsia="en-GB" w:bidi="ar-SA"/>
            <w:rPrChange w:id="2229" w:author="Author">
              <w:rPr>
                <w:rStyle w:val="CommentReference"/>
                <w:rFonts w:asciiTheme="minorHAnsi" w:eastAsiaTheme="minorHAnsi" w:hAnsiTheme="minorHAnsi" w:cstheme="minorBidi"/>
                <w:lang w:val="en-GB" w:eastAsia="en-GB" w:bidi="ar-SA"/>
              </w:rPr>
            </w:rPrChange>
          </w:rPr>
          <w:commentReference w:id="2213"/>
        </w:r>
      </w:ins>
      <w:r w:rsidRPr="009865B9">
        <w:rPr>
          <w:rFonts w:asciiTheme="majorBidi" w:eastAsia="Calibri" w:hAnsiTheme="majorBidi" w:cstheme="majorBidi"/>
          <w:color w:val="000000" w:themeColor="text1"/>
          <w:sz w:val="20"/>
          <w:szCs w:val="20"/>
          <w:rPrChange w:id="2230" w:author="Author">
            <w:rPr>
              <w:rFonts w:asciiTheme="majorBidi" w:eastAsia="Calibri" w:hAnsiTheme="majorBidi" w:cstheme="majorBidi"/>
              <w:sz w:val="20"/>
              <w:szCs w:val="20"/>
            </w:rPr>
          </w:rPrChange>
        </w:rPr>
        <w:t>.</w:t>
      </w:r>
    </w:p>
    <w:p w14:paraId="4E36A744" w14:textId="5AD2D89D" w:rsidR="007110BA" w:rsidRPr="009865B9" w:rsidRDefault="007110BA" w:rsidP="00543B36">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2231" w:author="Author">
            <w:rP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2232" w:author="Author">
            <w:rPr>
              <w:rFonts w:asciiTheme="majorBidi" w:eastAsia="Calibri" w:hAnsiTheme="majorBidi" w:cstheme="majorBidi"/>
              <w:sz w:val="20"/>
              <w:szCs w:val="20"/>
            </w:rPr>
          </w:rPrChange>
        </w:rPr>
        <w:t xml:space="preserve">The global </w:t>
      </w:r>
      <w:ins w:id="2233" w:author="Author">
        <w:r w:rsidRPr="009865B9">
          <w:rPr>
            <w:rFonts w:asciiTheme="majorBidi" w:eastAsia="Calibri" w:hAnsiTheme="majorBidi" w:cstheme="majorBidi"/>
            <w:color w:val="000000" w:themeColor="text1"/>
            <w:sz w:val="20"/>
            <w:szCs w:val="20"/>
            <w:rPrChange w:id="2234" w:author="Author">
              <w:rPr>
                <w:rFonts w:asciiTheme="majorBidi" w:eastAsia="Calibri" w:hAnsiTheme="majorBidi" w:cstheme="majorBidi"/>
                <w:color w:val="000000" w:themeColor="text1"/>
              </w:rPr>
            </w:rPrChange>
          </w:rPr>
          <w:t xml:space="preserve">economic </w:t>
        </w:r>
      </w:ins>
      <w:r w:rsidRPr="009865B9">
        <w:rPr>
          <w:rFonts w:asciiTheme="majorBidi" w:eastAsia="Calibri" w:hAnsiTheme="majorBidi" w:cstheme="majorBidi"/>
          <w:color w:val="000000" w:themeColor="text1"/>
          <w:sz w:val="20"/>
          <w:szCs w:val="20"/>
          <w:rPrChange w:id="2235" w:author="Author">
            <w:rPr>
              <w:rFonts w:asciiTheme="majorBidi" w:eastAsia="Calibri" w:hAnsiTheme="majorBidi" w:cstheme="majorBidi"/>
              <w:sz w:val="20"/>
              <w:szCs w:val="20"/>
            </w:rPr>
          </w:rPrChange>
        </w:rPr>
        <w:t>crisis of 2007</w:t>
      </w:r>
      <w:ins w:id="2236" w:author="Author">
        <w:r w:rsidR="00BF0BB7" w:rsidRPr="009865B9">
          <w:rPr>
            <w:rFonts w:asciiTheme="majorBidi" w:eastAsia="Calibri" w:hAnsiTheme="majorBidi" w:cstheme="majorBidi"/>
            <w:color w:val="000000" w:themeColor="text1"/>
            <w:sz w:val="20"/>
            <w:szCs w:val="20"/>
            <w:rPrChange w:id="2237" w:author="Author">
              <w:rPr>
                <w:rFonts w:asciiTheme="majorBidi" w:eastAsia="Calibri" w:hAnsiTheme="majorBidi" w:cstheme="majorBidi"/>
                <w:color w:val="000000" w:themeColor="text1"/>
              </w:rPr>
            </w:rPrChange>
          </w:rPr>
          <w:t>–</w:t>
        </w:r>
      </w:ins>
      <w:del w:id="2238" w:author="Author">
        <w:r w:rsidRPr="009865B9" w:rsidDel="000A21FF">
          <w:rPr>
            <w:rFonts w:asciiTheme="majorBidi" w:eastAsia="Calibri" w:hAnsiTheme="majorBidi" w:cstheme="majorBidi"/>
            <w:color w:val="000000" w:themeColor="text1"/>
            <w:sz w:val="20"/>
            <w:szCs w:val="20"/>
            <w:rPrChange w:id="2239" w:author="Author">
              <w:rPr>
                <w:rFonts w:asciiTheme="majorBidi" w:eastAsia="Calibri" w:hAnsiTheme="majorBidi" w:cstheme="majorBidi"/>
                <w:sz w:val="20"/>
                <w:szCs w:val="20"/>
              </w:rPr>
            </w:rPrChange>
          </w:rPr>
          <w:delText>-</w:delText>
        </w:r>
      </w:del>
      <w:ins w:id="2240" w:author="Author">
        <w:r w:rsidRPr="009865B9">
          <w:rPr>
            <w:rFonts w:asciiTheme="majorBidi" w:eastAsia="Calibri" w:hAnsiTheme="majorBidi" w:cstheme="majorBidi"/>
            <w:color w:val="000000" w:themeColor="text1"/>
            <w:sz w:val="20"/>
            <w:szCs w:val="20"/>
            <w:rPrChange w:id="2241" w:author="Author">
              <w:rPr>
                <w:rFonts w:asciiTheme="majorBidi" w:eastAsia="Calibri" w:hAnsiTheme="majorBidi" w:cstheme="majorBidi"/>
                <w:color w:val="000000" w:themeColor="text1"/>
                <w:sz w:val="20"/>
                <w:szCs w:val="20"/>
              </w:rPr>
            </w:rPrChange>
          </w:rPr>
          <w:t>200</w:t>
        </w:r>
      </w:ins>
      <w:r w:rsidRPr="009865B9">
        <w:rPr>
          <w:rFonts w:asciiTheme="majorBidi" w:eastAsia="Calibri" w:hAnsiTheme="majorBidi" w:cstheme="majorBidi"/>
          <w:color w:val="000000" w:themeColor="text1"/>
          <w:sz w:val="20"/>
          <w:szCs w:val="20"/>
          <w:rPrChange w:id="2242" w:author="Author">
            <w:rPr>
              <w:rFonts w:asciiTheme="majorBidi" w:eastAsia="Calibri" w:hAnsiTheme="majorBidi" w:cstheme="majorBidi"/>
              <w:sz w:val="20"/>
              <w:szCs w:val="20"/>
            </w:rPr>
          </w:rPrChange>
        </w:rPr>
        <w:t xml:space="preserve">8 opened </w:t>
      </w:r>
      <w:ins w:id="2243" w:author="Author">
        <w:r w:rsidRPr="009865B9">
          <w:rPr>
            <w:rFonts w:asciiTheme="majorBidi" w:eastAsia="Calibri" w:hAnsiTheme="majorBidi" w:cstheme="majorBidi"/>
            <w:color w:val="000000" w:themeColor="text1"/>
            <w:sz w:val="20"/>
            <w:szCs w:val="20"/>
            <w:rPrChange w:id="2244" w:author="Author">
              <w:rPr>
                <w:rFonts w:asciiTheme="majorBidi" w:eastAsia="Calibri" w:hAnsiTheme="majorBidi" w:cstheme="majorBidi"/>
                <w:sz w:val="20"/>
                <w:szCs w:val="20"/>
              </w:rPr>
            </w:rPrChange>
          </w:rPr>
          <w:t xml:space="preserve">up </w:t>
        </w:r>
      </w:ins>
      <w:r w:rsidRPr="009865B9">
        <w:rPr>
          <w:rFonts w:asciiTheme="majorBidi" w:eastAsia="Calibri" w:hAnsiTheme="majorBidi" w:cstheme="majorBidi"/>
          <w:color w:val="000000" w:themeColor="text1"/>
          <w:sz w:val="20"/>
          <w:szCs w:val="20"/>
          <w:rPrChange w:id="2245" w:author="Author">
            <w:rPr>
              <w:rFonts w:asciiTheme="majorBidi" w:eastAsia="Calibri" w:hAnsiTheme="majorBidi" w:cstheme="majorBidi"/>
              <w:sz w:val="20"/>
              <w:szCs w:val="20"/>
            </w:rPr>
          </w:rPrChange>
        </w:rPr>
        <w:t xml:space="preserve">a new epoch in the history of populism. Populist movements grew and even </w:t>
      </w:r>
      <w:del w:id="2246" w:author="Author">
        <w:r w:rsidRPr="009865B9" w:rsidDel="00573136">
          <w:rPr>
            <w:rFonts w:asciiTheme="majorBidi" w:eastAsia="Calibri" w:hAnsiTheme="majorBidi" w:cstheme="majorBidi"/>
            <w:color w:val="000000" w:themeColor="text1"/>
            <w:sz w:val="20"/>
            <w:szCs w:val="20"/>
            <w:rPrChange w:id="2247" w:author="Author">
              <w:rPr>
                <w:rFonts w:asciiTheme="majorBidi" w:eastAsia="Calibri" w:hAnsiTheme="majorBidi" w:cstheme="majorBidi"/>
                <w:sz w:val="20"/>
                <w:szCs w:val="20"/>
              </w:rPr>
            </w:rPrChange>
          </w:rPr>
          <w:delText xml:space="preserve">reached </w:delText>
        </w:r>
      </w:del>
      <w:ins w:id="2248" w:author="Author">
        <w:del w:id="2249" w:author="Author">
          <w:r w:rsidRPr="009865B9" w:rsidDel="00087244">
            <w:rPr>
              <w:rFonts w:asciiTheme="majorBidi" w:eastAsia="Calibri" w:hAnsiTheme="majorBidi" w:cstheme="majorBidi"/>
              <w:color w:val="000000" w:themeColor="text1"/>
              <w:sz w:val="20"/>
              <w:szCs w:val="20"/>
              <w:rPrChange w:id="2250" w:author="Author">
                <w:rPr>
                  <w:rFonts w:asciiTheme="majorBidi" w:eastAsia="Calibri" w:hAnsiTheme="majorBidi" w:cstheme="majorBidi"/>
                  <w:sz w:val="20"/>
                  <w:szCs w:val="20"/>
                </w:rPr>
              </w:rPrChange>
            </w:rPr>
            <w:delText>got</w:delText>
          </w:r>
        </w:del>
        <w:r w:rsidRPr="009865B9">
          <w:rPr>
            <w:rFonts w:asciiTheme="majorBidi" w:eastAsia="Calibri" w:hAnsiTheme="majorBidi" w:cstheme="majorBidi"/>
            <w:color w:val="000000" w:themeColor="text1"/>
            <w:sz w:val="20"/>
            <w:szCs w:val="20"/>
            <w:rPrChange w:id="2251" w:author="Author">
              <w:rPr>
                <w:rFonts w:asciiTheme="majorBidi" w:eastAsia="Calibri" w:hAnsiTheme="majorBidi" w:cstheme="majorBidi"/>
                <w:color w:val="000000" w:themeColor="text1"/>
                <w:sz w:val="20"/>
                <w:szCs w:val="20"/>
              </w:rPr>
            </w:rPrChange>
          </w:rPr>
          <w:t>made their way</w:t>
        </w:r>
        <w:r w:rsidRPr="009865B9">
          <w:rPr>
            <w:rFonts w:asciiTheme="majorBidi" w:eastAsia="Calibri" w:hAnsiTheme="majorBidi" w:cstheme="majorBidi"/>
            <w:color w:val="000000" w:themeColor="text1"/>
            <w:sz w:val="20"/>
            <w:szCs w:val="20"/>
            <w:rPrChange w:id="2252" w:author="Author">
              <w:rPr>
                <w:rFonts w:asciiTheme="majorBidi" w:eastAsia="Calibri" w:hAnsiTheme="majorBidi" w:cstheme="majorBidi"/>
                <w:sz w:val="20"/>
                <w:szCs w:val="20"/>
              </w:rPr>
            </w:rPrChange>
          </w:rPr>
          <w:t xml:space="preserve"> into </w:t>
        </w:r>
      </w:ins>
      <w:r w:rsidRPr="009865B9">
        <w:rPr>
          <w:rFonts w:asciiTheme="majorBidi" w:eastAsia="Calibri" w:hAnsiTheme="majorBidi" w:cstheme="majorBidi"/>
          <w:color w:val="000000" w:themeColor="text1"/>
          <w:sz w:val="20"/>
          <w:szCs w:val="20"/>
          <w:rPrChange w:id="2253" w:author="Author">
            <w:rPr>
              <w:rFonts w:asciiTheme="majorBidi" w:eastAsia="Calibri" w:hAnsiTheme="majorBidi" w:cstheme="majorBidi"/>
              <w:sz w:val="20"/>
              <w:szCs w:val="20"/>
            </w:rPr>
          </w:rPrChange>
        </w:rPr>
        <w:t xml:space="preserve">government in </w:t>
      </w:r>
      <w:r w:rsidRPr="009865B9">
        <w:rPr>
          <w:rFonts w:asciiTheme="majorBidi" w:eastAsia="Calibri" w:hAnsiTheme="majorBidi" w:cstheme="majorBidi"/>
          <w:color w:val="000000" w:themeColor="text1"/>
          <w:sz w:val="20"/>
          <w:szCs w:val="20"/>
          <w:rPrChange w:id="2254" w:author="Author">
            <w:rPr>
              <w:rFonts w:asciiTheme="majorBidi" w:eastAsia="Calibri" w:hAnsiTheme="majorBidi" w:cstheme="majorBidi"/>
              <w:sz w:val="20"/>
              <w:szCs w:val="20"/>
            </w:rPr>
          </w:rPrChange>
        </w:rPr>
        <w:lastRenderedPageBreak/>
        <w:t>European countries, the U</w:t>
      </w:r>
      <w:ins w:id="2255" w:author="Author">
        <w:r w:rsidRPr="009865B9">
          <w:rPr>
            <w:rFonts w:asciiTheme="majorBidi" w:eastAsia="Calibri" w:hAnsiTheme="majorBidi" w:cstheme="majorBidi"/>
            <w:color w:val="000000" w:themeColor="text1"/>
            <w:sz w:val="20"/>
            <w:szCs w:val="20"/>
            <w:rPrChange w:id="2256" w:author="Author">
              <w:rPr>
                <w:rFonts w:asciiTheme="majorBidi" w:eastAsia="Calibri" w:hAnsiTheme="majorBidi" w:cstheme="majorBidi"/>
                <w:sz w:val="20"/>
                <w:szCs w:val="20"/>
              </w:rPr>
            </w:rPrChange>
          </w:rPr>
          <w:t xml:space="preserve">nited </w:t>
        </w:r>
      </w:ins>
      <w:r w:rsidRPr="009865B9">
        <w:rPr>
          <w:rFonts w:asciiTheme="majorBidi" w:eastAsia="Calibri" w:hAnsiTheme="majorBidi" w:cstheme="majorBidi"/>
          <w:color w:val="000000" w:themeColor="text1"/>
          <w:sz w:val="20"/>
          <w:szCs w:val="20"/>
          <w:rPrChange w:id="2257" w:author="Author">
            <w:rPr>
              <w:rFonts w:asciiTheme="majorBidi" w:eastAsia="Calibri" w:hAnsiTheme="majorBidi" w:cstheme="majorBidi"/>
              <w:sz w:val="20"/>
              <w:szCs w:val="20"/>
            </w:rPr>
          </w:rPrChange>
        </w:rPr>
        <w:t>S</w:t>
      </w:r>
      <w:ins w:id="2258" w:author="Author">
        <w:r w:rsidRPr="009865B9">
          <w:rPr>
            <w:rFonts w:asciiTheme="majorBidi" w:eastAsia="Calibri" w:hAnsiTheme="majorBidi" w:cstheme="majorBidi"/>
            <w:color w:val="000000" w:themeColor="text1"/>
            <w:sz w:val="20"/>
            <w:szCs w:val="20"/>
            <w:rPrChange w:id="2259" w:author="Author">
              <w:rPr>
                <w:rFonts w:asciiTheme="majorBidi" w:eastAsia="Calibri" w:hAnsiTheme="majorBidi" w:cstheme="majorBidi"/>
                <w:sz w:val="20"/>
                <w:szCs w:val="20"/>
              </w:rPr>
            </w:rPrChange>
          </w:rPr>
          <w:t>tates</w:t>
        </w:r>
      </w:ins>
      <w:r w:rsidRPr="009865B9">
        <w:rPr>
          <w:rFonts w:asciiTheme="majorBidi" w:eastAsia="Calibri" w:hAnsiTheme="majorBidi" w:cstheme="majorBidi"/>
          <w:color w:val="000000" w:themeColor="text1"/>
          <w:sz w:val="20"/>
          <w:szCs w:val="20"/>
          <w:rPrChange w:id="2260" w:author="Author">
            <w:rPr>
              <w:rFonts w:asciiTheme="majorBidi" w:eastAsia="Calibri" w:hAnsiTheme="majorBidi" w:cstheme="majorBidi"/>
              <w:sz w:val="20"/>
              <w:szCs w:val="20"/>
            </w:rPr>
          </w:rPrChange>
        </w:rPr>
        <w:t>, Turkey</w:t>
      </w:r>
      <w:ins w:id="2261" w:author="Author">
        <w:r w:rsidRPr="009865B9">
          <w:rPr>
            <w:rFonts w:asciiTheme="majorBidi" w:eastAsia="Calibri" w:hAnsiTheme="majorBidi" w:cstheme="majorBidi"/>
            <w:color w:val="000000" w:themeColor="text1"/>
            <w:sz w:val="20"/>
            <w:szCs w:val="20"/>
            <w:rPrChange w:id="2262" w:author="Author">
              <w:rPr>
                <w:rFonts w:asciiTheme="majorBidi" w:eastAsia="Calibri" w:hAnsiTheme="majorBidi" w:cstheme="majorBidi"/>
                <w:sz w:val="20"/>
                <w:szCs w:val="20"/>
              </w:rPr>
            </w:rPrChange>
          </w:rPr>
          <w:t>,</w:t>
        </w:r>
      </w:ins>
      <w:r w:rsidRPr="009865B9">
        <w:rPr>
          <w:rFonts w:asciiTheme="majorBidi" w:eastAsia="Calibri" w:hAnsiTheme="majorBidi" w:cstheme="majorBidi"/>
          <w:color w:val="000000" w:themeColor="text1"/>
          <w:sz w:val="20"/>
          <w:szCs w:val="20"/>
          <w:rPrChange w:id="2263" w:author="Author">
            <w:rPr>
              <w:rFonts w:asciiTheme="majorBidi" w:eastAsia="Calibri" w:hAnsiTheme="majorBidi" w:cstheme="majorBidi"/>
              <w:sz w:val="20"/>
              <w:szCs w:val="20"/>
            </w:rPr>
          </w:rPrChange>
        </w:rPr>
        <w:t xml:space="preserve"> and India. </w:t>
      </w:r>
      <w:del w:id="2264" w:author="Author">
        <w:r w:rsidRPr="009865B9" w:rsidDel="0024536E">
          <w:rPr>
            <w:rFonts w:asciiTheme="majorBidi" w:eastAsia="Calibri" w:hAnsiTheme="majorBidi" w:cstheme="majorBidi"/>
            <w:color w:val="000000" w:themeColor="text1"/>
            <w:sz w:val="20"/>
            <w:szCs w:val="20"/>
            <w:rPrChange w:id="2265" w:author="Author">
              <w:rPr>
                <w:rFonts w:asciiTheme="majorBidi" w:eastAsia="Calibri" w:hAnsiTheme="majorBidi" w:cstheme="majorBidi"/>
                <w:sz w:val="20"/>
                <w:szCs w:val="20"/>
              </w:rPr>
            </w:rPrChange>
          </w:rPr>
          <w:delText>Moreover, t</w:delText>
        </w:r>
      </w:del>
      <w:ins w:id="2266" w:author="Author">
        <w:r w:rsidRPr="009865B9">
          <w:rPr>
            <w:rFonts w:asciiTheme="majorBidi" w:eastAsia="Calibri" w:hAnsiTheme="majorBidi" w:cstheme="majorBidi"/>
            <w:color w:val="000000" w:themeColor="text1"/>
            <w:sz w:val="20"/>
            <w:szCs w:val="20"/>
            <w:rPrChange w:id="2267" w:author="Author">
              <w:rPr>
                <w:rFonts w:asciiTheme="majorBidi" w:eastAsia="Calibri" w:hAnsiTheme="majorBidi" w:cstheme="majorBidi"/>
                <w:sz w:val="20"/>
                <w:szCs w:val="20"/>
              </w:rPr>
            </w:rPrChange>
          </w:rPr>
          <w:t>T</w:t>
        </w:r>
      </w:ins>
      <w:r w:rsidRPr="009865B9">
        <w:rPr>
          <w:rFonts w:asciiTheme="majorBidi" w:eastAsia="Calibri" w:hAnsiTheme="majorBidi" w:cstheme="majorBidi"/>
          <w:color w:val="000000" w:themeColor="text1"/>
          <w:sz w:val="20"/>
          <w:szCs w:val="20"/>
          <w:rPrChange w:id="2268" w:author="Author">
            <w:rPr>
              <w:rFonts w:asciiTheme="majorBidi" w:eastAsia="Calibri" w:hAnsiTheme="majorBidi" w:cstheme="majorBidi"/>
              <w:sz w:val="20"/>
              <w:szCs w:val="20"/>
            </w:rPr>
          </w:rPrChange>
        </w:rPr>
        <w:t xml:space="preserve">here </w:t>
      </w:r>
      <w:del w:id="2269" w:author="Author">
        <w:r w:rsidRPr="009865B9" w:rsidDel="00C600C5">
          <w:rPr>
            <w:rFonts w:asciiTheme="majorBidi" w:eastAsia="Calibri" w:hAnsiTheme="majorBidi" w:cstheme="majorBidi"/>
            <w:color w:val="000000" w:themeColor="text1"/>
            <w:sz w:val="20"/>
            <w:szCs w:val="20"/>
            <w:rPrChange w:id="2270" w:author="Author">
              <w:rPr>
                <w:rFonts w:asciiTheme="majorBidi" w:eastAsia="Calibri" w:hAnsiTheme="majorBidi" w:cstheme="majorBidi"/>
                <w:sz w:val="20"/>
                <w:szCs w:val="20"/>
              </w:rPr>
            </w:rPrChange>
          </w:rPr>
          <w:delText xml:space="preserve">are </w:delText>
        </w:r>
      </w:del>
      <w:ins w:id="2271" w:author="Author">
        <w:r w:rsidRPr="009865B9">
          <w:rPr>
            <w:rFonts w:asciiTheme="majorBidi" w:eastAsia="Calibri" w:hAnsiTheme="majorBidi" w:cstheme="majorBidi"/>
            <w:color w:val="000000" w:themeColor="text1"/>
            <w:sz w:val="20"/>
            <w:szCs w:val="20"/>
            <w:rPrChange w:id="2272" w:author="Author">
              <w:rPr>
                <w:rFonts w:asciiTheme="majorBidi" w:eastAsia="Calibri" w:hAnsiTheme="majorBidi" w:cstheme="majorBidi"/>
                <w:sz w:val="20"/>
                <w:szCs w:val="20"/>
              </w:rPr>
            </w:rPrChange>
          </w:rPr>
          <w:t xml:space="preserve">were also </w:t>
        </w:r>
      </w:ins>
      <w:r w:rsidRPr="009865B9">
        <w:rPr>
          <w:rFonts w:asciiTheme="majorBidi" w:eastAsia="Calibri" w:hAnsiTheme="majorBidi" w:cstheme="majorBidi"/>
          <w:color w:val="000000" w:themeColor="text1"/>
          <w:sz w:val="20"/>
          <w:szCs w:val="20"/>
          <w:rPrChange w:id="2273" w:author="Author">
            <w:rPr>
              <w:rFonts w:asciiTheme="majorBidi" w:eastAsia="Calibri" w:hAnsiTheme="majorBidi" w:cstheme="majorBidi"/>
              <w:sz w:val="20"/>
              <w:szCs w:val="20"/>
            </w:rPr>
          </w:rPrChange>
        </w:rPr>
        <w:t xml:space="preserve">several countries in which populist parties </w:t>
      </w:r>
      <w:del w:id="2274" w:author="Author">
        <w:r w:rsidRPr="009865B9" w:rsidDel="00C600C5">
          <w:rPr>
            <w:rFonts w:asciiTheme="majorBidi" w:eastAsia="Calibri" w:hAnsiTheme="majorBidi" w:cstheme="majorBidi"/>
            <w:color w:val="000000" w:themeColor="text1"/>
            <w:sz w:val="20"/>
            <w:szCs w:val="20"/>
            <w:rPrChange w:id="2275" w:author="Author">
              <w:rPr>
                <w:rFonts w:asciiTheme="majorBidi" w:eastAsia="Calibri" w:hAnsiTheme="majorBidi" w:cstheme="majorBidi"/>
                <w:sz w:val="20"/>
                <w:szCs w:val="20"/>
              </w:rPr>
            </w:rPrChange>
          </w:rPr>
          <w:delText xml:space="preserve">have </w:delText>
        </w:r>
      </w:del>
      <w:ins w:id="2276" w:author="Author">
        <w:r w:rsidRPr="009865B9">
          <w:rPr>
            <w:rFonts w:asciiTheme="majorBidi" w:eastAsia="Calibri" w:hAnsiTheme="majorBidi" w:cstheme="majorBidi"/>
            <w:color w:val="000000" w:themeColor="text1"/>
            <w:sz w:val="20"/>
            <w:szCs w:val="20"/>
            <w:rPrChange w:id="2277" w:author="Author">
              <w:rPr>
                <w:rFonts w:asciiTheme="majorBidi" w:eastAsia="Calibri" w:hAnsiTheme="majorBidi" w:cstheme="majorBidi"/>
                <w:sz w:val="20"/>
                <w:szCs w:val="20"/>
              </w:rPr>
            </w:rPrChange>
          </w:rPr>
          <w:t xml:space="preserve">had </w:t>
        </w:r>
      </w:ins>
      <w:r w:rsidRPr="009865B9">
        <w:rPr>
          <w:rFonts w:asciiTheme="majorBidi" w:eastAsia="Calibri" w:hAnsiTheme="majorBidi" w:cstheme="majorBidi"/>
          <w:color w:val="000000" w:themeColor="text1"/>
          <w:sz w:val="20"/>
          <w:szCs w:val="20"/>
          <w:rPrChange w:id="2278" w:author="Author">
            <w:rPr>
              <w:rFonts w:asciiTheme="majorBidi" w:eastAsia="Calibri" w:hAnsiTheme="majorBidi" w:cstheme="majorBidi"/>
              <w:sz w:val="20"/>
              <w:szCs w:val="20"/>
            </w:rPr>
          </w:rPrChange>
        </w:rPr>
        <w:t>been in government for considerable time</w:t>
      </w:r>
      <w:ins w:id="2279" w:author="Author">
        <w:r w:rsidRPr="009865B9">
          <w:rPr>
            <w:rFonts w:asciiTheme="majorBidi" w:eastAsia="Calibri" w:hAnsiTheme="majorBidi" w:cstheme="majorBidi"/>
            <w:color w:val="000000" w:themeColor="text1"/>
            <w:sz w:val="20"/>
            <w:szCs w:val="20"/>
            <w:rPrChange w:id="2280" w:author="Author">
              <w:rPr>
                <w:rFonts w:asciiTheme="majorBidi" w:eastAsia="Calibri" w:hAnsiTheme="majorBidi" w:cstheme="majorBidi"/>
                <w:sz w:val="20"/>
                <w:szCs w:val="20"/>
              </w:rPr>
            </w:rPrChange>
          </w:rPr>
          <w:t>, such as</w:t>
        </w:r>
      </w:ins>
      <w:r w:rsidRPr="009865B9">
        <w:rPr>
          <w:rFonts w:asciiTheme="majorBidi" w:eastAsia="Calibri" w:hAnsiTheme="majorBidi" w:cstheme="majorBidi"/>
          <w:color w:val="000000" w:themeColor="text1"/>
          <w:sz w:val="20"/>
          <w:szCs w:val="20"/>
          <w:rPrChange w:id="2281" w:author="Author">
            <w:rPr>
              <w:rFonts w:asciiTheme="majorBidi" w:eastAsia="Calibri" w:hAnsiTheme="majorBidi" w:cstheme="majorBidi"/>
              <w:sz w:val="20"/>
              <w:szCs w:val="20"/>
            </w:rPr>
          </w:rPrChange>
        </w:rPr>
        <w:t xml:space="preserve"> </w:t>
      </w:r>
      <w:del w:id="2282" w:author="Author">
        <w:r w:rsidRPr="009865B9" w:rsidDel="00C600C5">
          <w:rPr>
            <w:rFonts w:asciiTheme="majorBidi" w:eastAsia="Calibri" w:hAnsiTheme="majorBidi" w:cstheme="majorBidi"/>
            <w:color w:val="000000" w:themeColor="text1"/>
            <w:sz w:val="20"/>
            <w:szCs w:val="20"/>
            <w:rPrChange w:id="228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284" w:author="Author">
            <w:rPr>
              <w:rFonts w:asciiTheme="majorBidi" w:eastAsia="Calibri" w:hAnsiTheme="majorBidi" w:cstheme="majorBidi"/>
              <w:sz w:val="20"/>
              <w:szCs w:val="20"/>
            </w:rPr>
          </w:rPrChange>
        </w:rPr>
        <w:t xml:space="preserve">Hungary, Israel, </w:t>
      </w:r>
      <w:ins w:id="2285" w:author="Author">
        <w:r w:rsidRPr="009865B9">
          <w:rPr>
            <w:rFonts w:asciiTheme="majorBidi" w:eastAsia="Calibri" w:hAnsiTheme="majorBidi" w:cstheme="majorBidi"/>
            <w:color w:val="000000" w:themeColor="text1"/>
            <w:sz w:val="20"/>
            <w:szCs w:val="20"/>
            <w:rPrChange w:id="2286" w:author="Author">
              <w:rPr>
                <w:rFonts w:asciiTheme="majorBidi" w:eastAsia="Calibri" w:hAnsiTheme="majorBidi" w:cstheme="majorBidi"/>
                <w:sz w:val="20"/>
                <w:szCs w:val="20"/>
              </w:rPr>
            </w:rPrChange>
          </w:rPr>
          <w:t xml:space="preserve">and </w:t>
        </w:r>
      </w:ins>
      <w:commentRangeStart w:id="2287"/>
      <w:r w:rsidRPr="009865B9">
        <w:rPr>
          <w:rFonts w:asciiTheme="majorBidi" w:eastAsia="Calibri" w:hAnsiTheme="majorBidi" w:cstheme="majorBidi"/>
          <w:color w:val="000000" w:themeColor="text1"/>
          <w:sz w:val="20"/>
          <w:szCs w:val="20"/>
          <w:rPrChange w:id="2288" w:author="Author">
            <w:rPr>
              <w:rFonts w:asciiTheme="majorBidi" w:eastAsia="Calibri" w:hAnsiTheme="majorBidi" w:cstheme="majorBidi"/>
              <w:sz w:val="20"/>
              <w:szCs w:val="20"/>
            </w:rPr>
          </w:rPrChange>
        </w:rPr>
        <w:t>Poland</w:t>
      </w:r>
      <w:commentRangeEnd w:id="2287"/>
      <w:r w:rsidRPr="009865B9">
        <w:rPr>
          <w:rStyle w:val="CommentReference"/>
          <w:rFonts w:asciiTheme="majorBidi" w:eastAsiaTheme="minorHAnsi" w:hAnsiTheme="majorBidi"/>
          <w:color w:val="000000" w:themeColor="text1"/>
          <w:sz w:val="20"/>
          <w:szCs w:val="20"/>
          <w:lang w:val="en-GB" w:eastAsia="en-GB" w:bidi="ar-SA"/>
          <w:rPrChange w:id="2289" w:author="Author">
            <w:rPr>
              <w:rStyle w:val="CommentReference"/>
              <w:rFonts w:asciiTheme="minorHAnsi" w:eastAsiaTheme="minorHAnsi" w:hAnsiTheme="minorHAnsi" w:cstheme="minorBidi"/>
              <w:lang w:val="en-GB" w:eastAsia="en-GB" w:bidi="ar-SA"/>
            </w:rPr>
          </w:rPrChange>
        </w:rPr>
        <w:commentReference w:id="2287"/>
      </w:r>
      <w:del w:id="2290" w:author="Author">
        <w:r w:rsidRPr="009865B9" w:rsidDel="00C600C5">
          <w:rPr>
            <w:rFonts w:asciiTheme="majorBidi" w:eastAsia="Calibri" w:hAnsiTheme="majorBidi" w:cstheme="majorBidi"/>
            <w:color w:val="000000" w:themeColor="text1"/>
            <w:sz w:val="20"/>
            <w:szCs w:val="20"/>
            <w:rPrChange w:id="2291" w:author="Author">
              <w:rPr>
                <w:rFonts w:asciiTheme="majorBidi" w:eastAsia="Calibri" w:hAnsiTheme="majorBidi" w:cstheme="majorBidi"/>
                <w:sz w:val="20"/>
                <w:szCs w:val="20"/>
              </w:rPr>
            </w:rPrChange>
          </w:rPr>
          <w:delText>, Turkey)</w:delText>
        </w:r>
      </w:del>
      <w:r w:rsidRPr="009865B9">
        <w:rPr>
          <w:rFonts w:asciiTheme="majorBidi" w:eastAsia="Calibri" w:hAnsiTheme="majorBidi" w:cstheme="majorBidi"/>
          <w:color w:val="000000" w:themeColor="text1"/>
          <w:sz w:val="20"/>
          <w:szCs w:val="20"/>
          <w:rPrChange w:id="2292" w:author="Author">
            <w:rPr>
              <w:rFonts w:asciiTheme="majorBidi" w:eastAsia="Calibri" w:hAnsiTheme="majorBidi" w:cstheme="majorBidi"/>
              <w:sz w:val="20"/>
              <w:szCs w:val="20"/>
            </w:rPr>
          </w:rPrChange>
        </w:rPr>
        <w:t xml:space="preserve">. </w:t>
      </w:r>
    </w:p>
    <w:p w14:paraId="21BBCCD9" w14:textId="25AF64D6" w:rsidR="007110BA" w:rsidRPr="009865B9" w:rsidDel="00E50DED" w:rsidRDefault="007110BA" w:rsidP="00543B36">
      <w:pPr>
        <w:autoSpaceDE w:val="0"/>
        <w:autoSpaceDN w:val="0"/>
        <w:adjustRightInd w:val="0"/>
        <w:spacing w:line="360" w:lineRule="auto"/>
        <w:ind w:firstLine="720"/>
        <w:jc w:val="both"/>
        <w:rPr>
          <w:del w:id="2293" w:author="Author"/>
          <w:rFonts w:asciiTheme="majorBidi" w:eastAsia="Calibri" w:hAnsiTheme="majorBidi" w:cstheme="majorBidi"/>
          <w:color w:val="000000" w:themeColor="text1"/>
          <w:sz w:val="20"/>
          <w:szCs w:val="20"/>
          <w:rPrChange w:id="2294" w:author="Author">
            <w:rPr>
              <w:del w:id="2295" w:author="Autho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2296" w:author="Author">
            <w:rPr>
              <w:rFonts w:asciiTheme="majorBidi" w:eastAsia="Calibri" w:hAnsiTheme="majorBidi" w:cstheme="majorBidi"/>
              <w:sz w:val="20"/>
              <w:szCs w:val="20"/>
            </w:rPr>
          </w:rPrChange>
        </w:rPr>
        <w:t xml:space="preserve">The current approach </w:t>
      </w:r>
      <w:del w:id="2297" w:author="Author">
        <w:r w:rsidRPr="009865B9" w:rsidDel="00151718">
          <w:rPr>
            <w:rFonts w:asciiTheme="majorBidi" w:eastAsia="Calibri" w:hAnsiTheme="majorBidi" w:cstheme="majorBidi"/>
            <w:color w:val="000000" w:themeColor="text1"/>
            <w:sz w:val="20"/>
            <w:szCs w:val="20"/>
            <w:rPrChange w:id="2298" w:author="Author">
              <w:rPr>
                <w:rFonts w:asciiTheme="majorBidi" w:eastAsia="Calibri" w:hAnsiTheme="majorBidi" w:cstheme="majorBidi"/>
                <w:sz w:val="20"/>
                <w:szCs w:val="20"/>
              </w:rPr>
            </w:rPrChange>
          </w:rPr>
          <w:delText>in the literature on</w:delText>
        </w:r>
      </w:del>
      <w:ins w:id="2299" w:author="Author">
        <w:r w:rsidRPr="009865B9">
          <w:rPr>
            <w:rFonts w:asciiTheme="majorBidi" w:eastAsia="Calibri" w:hAnsiTheme="majorBidi" w:cstheme="majorBidi"/>
            <w:color w:val="000000" w:themeColor="text1"/>
            <w:sz w:val="20"/>
            <w:szCs w:val="20"/>
            <w:rPrChange w:id="2300" w:author="Author">
              <w:rPr>
                <w:rFonts w:asciiTheme="majorBidi" w:eastAsia="Calibri" w:hAnsiTheme="majorBidi" w:cstheme="majorBidi"/>
                <w:sz w:val="20"/>
                <w:szCs w:val="20"/>
              </w:rPr>
            </w:rPrChange>
          </w:rPr>
          <w:t>to</w:t>
        </w:r>
      </w:ins>
      <w:r w:rsidRPr="009865B9">
        <w:rPr>
          <w:rFonts w:asciiTheme="majorBidi" w:eastAsia="Calibri" w:hAnsiTheme="majorBidi" w:cstheme="majorBidi"/>
          <w:color w:val="000000" w:themeColor="text1"/>
          <w:sz w:val="20"/>
          <w:szCs w:val="20"/>
          <w:rPrChange w:id="2301" w:author="Author">
            <w:rPr>
              <w:rFonts w:asciiTheme="majorBidi" w:eastAsia="Calibri" w:hAnsiTheme="majorBidi" w:cstheme="majorBidi"/>
              <w:sz w:val="20"/>
              <w:szCs w:val="20"/>
            </w:rPr>
          </w:rPrChange>
        </w:rPr>
        <w:t xml:space="preserve"> populism </w:t>
      </w:r>
      <w:ins w:id="2302" w:author="Author">
        <w:r w:rsidRPr="009865B9">
          <w:rPr>
            <w:rFonts w:asciiTheme="majorBidi" w:eastAsia="Calibri" w:hAnsiTheme="majorBidi" w:cstheme="majorBidi"/>
            <w:color w:val="000000" w:themeColor="text1"/>
            <w:sz w:val="20"/>
            <w:szCs w:val="20"/>
            <w:rPrChange w:id="2303" w:author="Author">
              <w:rPr>
                <w:rFonts w:asciiTheme="majorBidi" w:eastAsia="Calibri" w:hAnsiTheme="majorBidi" w:cstheme="majorBidi"/>
                <w:sz w:val="20"/>
                <w:szCs w:val="20"/>
              </w:rPr>
            </w:rPrChange>
          </w:rPr>
          <w:t xml:space="preserve">in the literature </w:t>
        </w:r>
      </w:ins>
      <w:del w:id="2304" w:author="Author">
        <w:r w:rsidRPr="009865B9" w:rsidDel="00151718">
          <w:rPr>
            <w:rFonts w:asciiTheme="majorBidi" w:eastAsia="Calibri" w:hAnsiTheme="majorBidi" w:cstheme="majorBidi"/>
            <w:color w:val="000000" w:themeColor="text1"/>
            <w:sz w:val="20"/>
            <w:szCs w:val="20"/>
            <w:rPrChange w:id="2305" w:author="Author">
              <w:rPr>
                <w:rFonts w:asciiTheme="majorBidi" w:eastAsia="Calibri" w:hAnsiTheme="majorBidi" w:cstheme="majorBidi"/>
                <w:sz w:val="20"/>
                <w:szCs w:val="20"/>
              </w:rPr>
            </w:rPrChange>
          </w:rPr>
          <w:delText xml:space="preserve">has </w:delText>
        </w:r>
      </w:del>
      <w:ins w:id="2306" w:author="Author">
        <w:r w:rsidRPr="009865B9">
          <w:rPr>
            <w:rFonts w:asciiTheme="majorBidi" w:eastAsia="Calibri" w:hAnsiTheme="majorBidi" w:cstheme="majorBidi"/>
            <w:color w:val="000000" w:themeColor="text1"/>
            <w:sz w:val="20"/>
            <w:szCs w:val="20"/>
            <w:rPrChange w:id="2307" w:author="Author">
              <w:rPr>
                <w:rFonts w:asciiTheme="majorBidi" w:eastAsia="Calibri" w:hAnsiTheme="majorBidi" w:cstheme="majorBidi"/>
                <w:sz w:val="20"/>
                <w:szCs w:val="20"/>
              </w:rPr>
            </w:rPrChange>
          </w:rPr>
          <w:t xml:space="preserve">features </w:t>
        </w:r>
      </w:ins>
      <w:del w:id="2308" w:author="Author">
        <w:r w:rsidRPr="009865B9" w:rsidDel="008431FD">
          <w:rPr>
            <w:rFonts w:asciiTheme="majorBidi" w:eastAsia="Calibri" w:hAnsiTheme="majorBidi" w:cstheme="majorBidi"/>
            <w:color w:val="000000" w:themeColor="text1"/>
            <w:sz w:val="20"/>
            <w:szCs w:val="20"/>
            <w:rPrChange w:id="2309" w:author="Author">
              <w:rPr>
                <w:rFonts w:asciiTheme="majorBidi" w:eastAsia="Calibri" w:hAnsiTheme="majorBidi" w:cstheme="majorBidi"/>
                <w:sz w:val="20"/>
                <w:szCs w:val="20"/>
              </w:rPr>
            </w:rPrChange>
          </w:rPr>
          <w:delText xml:space="preserve">several </w:delText>
        </w:r>
      </w:del>
      <w:ins w:id="2310" w:author="Author">
        <w:r w:rsidRPr="009865B9">
          <w:rPr>
            <w:rFonts w:asciiTheme="majorBidi" w:eastAsia="Calibri" w:hAnsiTheme="majorBidi" w:cstheme="majorBidi"/>
            <w:color w:val="000000" w:themeColor="text1"/>
            <w:sz w:val="20"/>
            <w:szCs w:val="20"/>
            <w:rPrChange w:id="2311" w:author="Author">
              <w:rPr>
                <w:rFonts w:asciiTheme="majorBidi" w:eastAsia="Calibri" w:hAnsiTheme="majorBidi" w:cstheme="majorBidi"/>
                <w:sz w:val="20"/>
                <w:szCs w:val="20"/>
              </w:rPr>
            </w:rPrChange>
          </w:rPr>
          <w:t>a number of</w:t>
        </w:r>
        <w:del w:id="2312" w:author="Author">
          <w:r w:rsidRPr="009865B9" w:rsidDel="00087244">
            <w:rPr>
              <w:rFonts w:asciiTheme="majorBidi" w:eastAsia="Calibri" w:hAnsiTheme="majorBidi" w:cstheme="majorBidi"/>
              <w:color w:val="000000" w:themeColor="text1"/>
              <w:sz w:val="20"/>
              <w:szCs w:val="20"/>
              <w:rPrChange w:id="2313"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2314"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315" w:author="Author">
            <w:rPr>
              <w:rFonts w:asciiTheme="majorBidi" w:eastAsia="Calibri" w:hAnsiTheme="majorBidi" w:cstheme="majorBidi"/>
              <w:sz w:val="20"/>
              <w:szCs w:val="20"/>
            </w:rPr>
          </w:rPrChange>
        </w:rPr>
        <w:t>trends and characteristics. First</w:t>
      </w:r>
      <w:ins w:id="2316" w:author="Author">
        <w:del w:id="2317" w:author="Author">
          <w:r w:rsidRPr="009865B9" w:rsidDel="000A21FF">
            <w:rPr>
              <w:rFonts w:asciiTheme="majorBidi" w:eastAsia="Calibri" w:hAnsiTheme="majorBidi" w:cstheme="majorBidi"/>
              <w:color w:val="000000" w:themeColor="text1"/>
              <w:sz w:val="20"/>
              <w:szCs w:val="20"/>
              <w:rPrChange w:id="2318" w:author="Author">
                <w:rPr>
                  <w:rFonts w:asciiTheme="majorBidi" w:eastAsia="Calibri" w:hAnsiTheme="majorBidi" w:cstheme="majorBidi"/>
                  <w:color w:val="000000" w:themeColor="text1"/>
                  <w:sz w:val="20"/>
                  <w:szCs w:val="20"/>
                </w:rPr>
              </w:rPrChange>
            </w:rPr>
            <w:delText>ly</w:delText>
          </w:r>
        </w:del>
      </w:ins>
      <w:r w:rsidRPr="009865B9">
        <w:rPr>
          <w:rFonts w:asciiTheme="majorBidi" w:eastAsia="Calibri" w:hAnsiTheme="majorBidi" w:cstheme="majorBidi"/>
          <w:color w:val="000000" w:themeColor="text1"/>
          <w:sz w:val="20"/>
          <w:szCs w:val="20"/>
          <w:rPrChange w:id="2319" w:author="Author">
            <w:rPr>
              <w:rFonts w:asciiTheme="majorBidi" w:eastAsia="Calibri" w:hAnsiTheme="majorBidi" w:cstheme="majorBidi"/>
              <w:sz w:val="20"/>
              <w:szCs w:val="20"/>
            </w:rPr>
          </w:rPrChange>
        </w:rPr>
        <w:t xml:space="preserve">, there is a tendency among prominent scholars to conceive </w:t>
      </w:r>
      <w:ins w:id="2320" w:author="Author">
        <w:r w:rsidRPr="009865B9">
          <w:rPr>
            <w:rFonts w:asciiTheme="majorBidi" w:eastAsia="Calibri" w:hAnsiTheme="majorBidi" w:cstheme="majorBidi"/>
            <w:color w:val="000000" w:themeColor="text1"/>
            <w:sz w:val="20"/>
            <w:szCs w:val="20"/>
            <w:rPrChange w:id="2321" w:author="Author">
              <w:rPr>
                <w:rFonts w:asciiTheme="majorBidi" w:eastAsia="Calibri" w:hAnsiTheme="majorBidi" w:cstheme="majorBidi"/>
                <w:sz w:val="20"/>
                <w:szCs w:val="20"/>
              </w:rPr>
            </w:rPrChange>
          </w:rPr>
          <w:t xml:space="preserve">of </w:t>
        </w:r>
      </w:ins>
      <w:r w:rsidRPr="009865B9">
        <w:rPr>
          <w:rFonts w:asciiTheme="majorBidi" w:eastAsia="Calibri" w:hAnsiTheme="majorBidi" w:cstheme="majorBidi"/>
          <w:color w:val="000000" w:themeColor="text1"/>
          <w:sz w:val="20"/>
          <w:szCs w:val="20"/>
          <w:rPrChange w:id="2322" w:author="Author">
            <w:rPr>
              <w:rFonts w:asciiTheme="majorBidi" w:eastAsia="Calibri" w:hAnsiTheme="majorBidi" w:cstheme="majorBidi"/>
              <w:sz w:val="20"/>
              <w:szCs w:val="20"/>
            </w:rPr>
          </w:rPrChange>
        </w:rPr>
        <w:t>populism in a more comprehensive way</w:t>
      </w:r>
      <w:del w:id="2323" w:author="Author">
        <w:r w:rsidRPr="009865B9" w:rsidDel="00A778CE">
          <w:rPr>
            <w:rFonts w:asciiTheme="majorBidi" w:eastAsia="Calibri" w:hAnsiTheme="majorBidi" w:cstheme="majorBidi"/>
            <w:color w:val="000000" w:themeColor="text1"/>
            <w:sz w:val="20"/>
            <w:szCs w:val="20"/>
            <w:rPrChange w:id="2324" w:author="Author">
              <w:rPr>
                <w:rFonts w:asciiTheme="majorBidi" w:eastAsia="Calibri" w:hAnsiTheme="majorBidi" w:cstheme="majorBidi"/>
                <w:sz w:val="20"/>
                <w:szCs w:val="20"/>
              </w:rPr>
            </w:rPrChange>
          </w:rPr>
          <w:delText xml:space="preserve">. </w:delText>
        </w:r>
      </w:del>
      <w:ins w:id="2325" w:author="Author">
        <w:r w:rsidRPr="009865B9">
          <w:rPr>
            <w:rFonts w:asciiTheme="majorBidi" w:eastAsia="Calibri" w:hAnsiTheme="majorBidi" w:cstheme="majorBidi"/>
            <w:color w:val="000000" w:themeColor="text1"/>
            <w:sz w:val="20"/>
            <w:szCs w:val="20"/>
            <w:rPrChange w:id="2326" w:author="Author">
              <w:rPr>
                <w:rFonts w:asciiTheme="majorBidi" w:eastAsia="Calibri" w:hAnsiTheme="majorBidi" w:cstheme="majorBidi"/>
                <w:sz w:val="20"/>
                <w:szCs w:val="20"/>
              </w:rPr>
            </w:rPrChange>
          </w:rPr>
          <w:t xml:space="preserve">, </w:t>
        </w:r>
      </w:ins>
      <w:del w:id="2327" w:author="Author">
        <w:r w:rsidRPr="009865B9" w:rsidDel="00A778CE">
          <w:rPr>
            <w:rFonts w:asciiTheme="majorBidi" w:eastAsia="Calibri" w:hAnsiTheme="majorBidi" w:cstheme="majorBidi"/>
            <w:color w:val="000000" w:themeColor="text1"/>
            <w:sz w:val="20"/>
            <w:szCs w:val="20"/>
            <w:rPrChange w:id="2328" w:author="Author">
              <w:rPr>
                <w:rFonts w:asciiTheme="majorBidi" w:eastAsia="Calibri" w:hAnsiTheme="majorBidi" w:cstheme="majorBidi"/>
                <w:sz w:val="20"/>
                <w:szCs w:val="20"/>
              </w:rPr>
            </w:rPrChange>
          </w:rPr>
          <w:delText xml:space="preserve">Not </w:delText>
        </w:r>
      </w:del>
      <w:ins w:id="2329" w:author="Author">
        <w:r w:rsidRPr="009865B9">
          <w:rPr>
            <w:rFonts w:asciiTheme="majorBidi" w:eastAsia="Calibri" w:hAnsiTheme="majorBidi" w:cstheme="majorBidi"/>
            <w:color w:val="000000" w:themeColor="text1"/>
            <w:sz w:val="20"/>
            <w:szCs w:val="20"/>
            <w:rPrChange w:id="2330" w:author="Author">
              <w:rPr>
                <w:rFonts w:asciiTheme="majorBidi" w:eastAsia="Calibri" w:hAnsiTheme="majorBidi" w:cstheme="majorBidi"/>
                <w:sz w:val="20"/>
                <w:szCs w:val="20"/>
              </w:rPr>
            </w:rPrChange>
          </w:rPr>
          <w:t xml:space="preserve">not </w:t>
        </w:r>
      </w:ins>
      <w:r w:rsidRPr="009865B9">
        <w:rPr>
          <w:rFonts w:asciiTheme="majorBidi" w:eastAsia="Calibri" w:hAnsiTheme="majorBidi" w:cstheme="majorBidi"/>
          <w:color w:val="000000" w:themeColor="text1"/>
          <w:sz w:val="20"/>
          <w:szCs w:val="20"/>
          <w:rPrChange w:id="2331" w:author="Author">
            <w:rPr>
              <w:rFonts w:asciiTheme="majorBidi" w:eastAsia="Calibri" w:hAnsiTheme="majorBidi" w:cstheme="majorBidi"/>
              <w:sz w:val="20"/>
              <w:szCs w:val="20"/>
            </w:rPr>
          </w:rPrChange>
        </w:rPr>
        <w:t xml:space="preserve">only as a transitory stage in development, a style of mobilization, a form of party organization and leadership, a </w:t>
      </w:r>
      <w:ins w:id="2332" w:author="Author">
        <w:r w:rsidRPr="009865B9">
          <w:rPr>
            <w:rFonts w:asciiTheme="majorBidi" w:eastAsia="Calibri" w:hAnsiTheme="majorBidi" w:cstheme="majorBidi"/>
            <w:color w:val="000000" w:themeColor="text1"/>
            <w:sz w:val="20"/>
            <w:szCs w:val="20"/>
            <w:rPrChange w:id="2333" w:author="Author">
              <w:rPr>
                <w:rFonts w:asciiTheme="majorBidi" w:eastAsia="Calibri" w:hAnsiTheme="majorBidi" w:cstheme="majorBidi"/>
                <w:sz w:val="20"/>
                <w:szCs w:val="20"/>
              </w:rPr>
            </w:rPrChange>
          </w:rPr>
          <w:t xml:space="preserve">kind of </w:t>
        </w:r>
      </w:ins>
      <w:r w:rsidRPr="009865B9">
        <w:rPr>
          <w:rFonts w:asciiTheme="majorBidi" w:eastAsia="Calibri" w:hAnsiTheme="majorBidi" w:cstheme="majorBidi"/>
          <w:color w:val="000000" w:themeColor="text1"/>
          <w:sz w:val="20"/>
          <w:szCs w:val="20"/>
          <w:rPrChange w:id="2334" w:author="Author">
            <w:rPr>
              <w:rFonts w:asciiTheme="majorBidi" w:eastAsia="Calibri" w:hAnsiTheme="majorBidi" w:cstheme="majorBidi"/>
              <w:sz w:val="20"/>
              <w:szCs w:val="20"/>
            </w:rPr>
          </w:rPrChange>
        </w:rPr>
        <w:t xml:space="preserve">rhetoric, or a </w:t>
      </w:r>
      <w:commentRangeStart w:id="2335"/>
      <w:ins w:id="2336" w:author="Author">
        <w:del w:id="2337" w:author="Author">
          <w:r w:rsidRPr="009865B9" w:rsidDel="00CE50AB">
            <w:rPr>
              <w:rFonts w:asciiTheme="majorBidi" w:eastAsia="Calibri" w:hAnsiTheme="majorBidi" w:cstheme="majorBidi"/>
              <w:color w:val="000000" w:themeColor="text1"/>
              <w:sz w:val="20"/>
              <w:szCs w:val="20"/>
              <w:rPrChange w:id="2338"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2339" w:author="Author">
            <w:rPr>
              <w:rFonts w:asciiTheme="majorBidi" w:eastAsia="Calibri" w:hAnsiTheme="majorBidi" w:cstheme="majorBidi"/>
              <w:sz w:val="20"/>
              <w:szCs w:val="20"/>
            </w:rPr>
          </w:rPrChange>
        </w:rPr>
        <w:t>thin</w:t>
      </w:r>
      <w:commentRangeEnd w:id="2335"/>
      <w:r w:rsidRPr="009865B9">
        <w:rPr>
          <w:rStyle w:val="CommentReference"/>
          <w:sz w:val="20"/>
          <w:szCs w:val="20"/>
          <w:rPrChange w:id="2340" w:author="Author">
            <w:rPr>
              <w:rStyle w:val="CommentReference"/>
            </w:rPr>
          </w:rPrChange>
        </w:rPr>
        <w:commentReference w:id="2335"/>
      </w:r>
      <w:ins w:id="2341" w:author="Author">
        <w:del w:id="2342" w:author="Author">
          <w:r w:rsidRPr="009865B9" w:rsidDel="00CE50AB">
            <w:rPr>
              <w:rFonts w:asciiTheme="majorBidi" w:eastAsia="Calibri" w:hAnsiTheme="majorBidi" w:cstheme="majorBidi"/>
              <w:color w:val="000000" w:themeColor="text1"/>
              <w:sz w:val="20"/>
              <w:szCs w:val="20"/>
              <w:rPrChange w:id="2343"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2344" w:author="Author">
            <w:rPr>
              <w:rFonts w:asciiTheme="majorBidi" w:eastAsia="Calibri" w:hAnsiTheme="majorBidi" w:cstheme="majorBidi"/>
              <w:sz w:val="20"/>
              <w:szCs w:val="20"/>
            </w:rPr>
          </w:rPrChange>
        </w:rPr>
        <w:t xml:space="preserve"> ideology, but rather as a combination of all of these elements</w:t>
      </w:r>
      <w:ins w:id="2345" w:author="Author">
        <w:r w:rsidRPr="009865B9">
          <w:rPr>
            <w:rFonts w:asciiTheme="majorBidi" w:eastAsia="Calibri" w:hAnsiTheme="majorBidi" w:cstheme="majorBidi"/>
            <w:color w:val="000000" w:themeColor="text1"/>
            <w:sz w:val="20"/>
            <w:szCs w:val="20"/>
            <w:rPrChange w:id="2346"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347" w:author="Author">
            <w:rPr>
              <w:rStyle w:val="EndnoteReference"/>
              <w:rFonts w:asciiTheme="majorBidi" w:eastAsia="Calibri" w:hAnsiTheme="majorBidi"/>
              <w:sz w:val="20"/>
              <w:szCs w:val="20"/>
            </w:rPr>
          </w:rPrChange>
        </w:rPr>
        <w:endnoteReference w:id="23"/>
      </w:r>
      <w:del w:id="2369" w:author="Author">
        <w:r w:rsidRPr="009865B9" w:rsidDel="001C7C42">
          <w:rPr>
            <w:rFonts w:asciiTheme="majorBidi" w:eastAsia="Calibri" w:hAnsiTheme="majorBidi" w:cstheme="majorBidi"/>
            <w:color w:val="000000" w:themeColor="text1"/>
            <w:sz w:val="20"/>
            <w:szCs w:val="20"/>
            <w:rPrChange w:id="2370"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371" w:author="Author">
            <w:rPr>
              <w:rFonts w:asciiTheme="majorBidi" w:eastAsia="Calibri" w:hAnsiTheme="majorBidi" w:cstheme="majorBidi"/>
              <w:sz w:val="20"/>
              <w:szCs w:val="20"/>
            </w:rPr>
          </w:rPrChange>
        </w:rPr>
        <w:t xml:space="preserve"> Second</w:t>
      </w:r>
      <w:ins w:id="2372" w:author="Author">
        <w:r w:rsidRPr="009865B9">
          <w:rPr>
            <w:rFonts w:asciiTheme="majorBidi" w:eastAsia="Calibri" w:hAnsiTheme="majorBidi" w:cstheme="majorBidi"/>
            <w:color w:val="000000" w:themeColor="text1"/>
            <w:sz w:val="20"/>
            <w:szCs w:val="20"/>
            <w:rPrChange w:id="2373" w:author="Author">
              <w:rPr>
                <w:rFonts w:asciiTheme="majorBidi" w:eastAsia="Calibri" w:hAnsiTheme="majorBidi" w:cstheme="majorBidi"/>
                <w:color w:val="000000" w:themeColor="text1"/>
                <w:sz w:val="20"/>
                <w:szCs w:val="20"/>
              </w:rPr>
            </w:rPrChange>
          </w:rPr>
          <w:t>ly</w:t>
        </w:r>
      </w:ins>
      <w:r w:rsidRPr="009865B9">
        <w:rPr>
          <w:rFonts w:asciiTheme="majorBidi" w:eastAsia="Calibri" w:hAnsiTheme="majorBidi" w:cstheme="majorBidi"/>
          <w:color w:val="000000" w:themeColor="text1"/>
          <w:sz w:val="20"/>
          <w:szCs w:val="20"/>
          <w:rPrChange w:id="2374" w:author="Author">
            <w:rPr>
              <w:rFonts w:asciiTheme="majorBidi" w:eastAsia="Calibri" w:hAnsiTheme="majorBidi" w:cstheme="majorBidi"/>
              <w:sz w:val="20"/>
              <w:szCs w:val="20"/>
            </w:rPr>
          </w:rPrChange>
        </w:rPr>
        <w:t xml:space="preserve">, </w:t>
      </w:r>
      <w:ins w:id="2375" w:author="Author">
        <w:r w:rsidRPr="009865B9">
          <w:rPr>
            <w:rFonts w:asciiTheme="majorBidi" w:eastAsia="Calibri" w:hAnsiTheme="majorBidi" w:cstheme="majorBidi"/>
            <w:color w:val="000000" w:themeColor="text1"/>
            <w:sz w:val="20"/>
            <w:szCs w:val="20"/>
            <w:rPrChange w:id="2376" w:author="Author">
              <w:rPr>
                <w:rFonts w:asciiTheme="majorBidi" w:eastAsia="Calibri" w:hAnsiTheme="majorBidi" w:cstheme="majorBidi"/>
                <w:sz w:val="20"/>
                <w:szCs w:val="20"/>
              </w:rPr>
            </w:rPrChange>
          </w:rPr>
          <w:t xml:space="preserve">there is </w:t>
        </w:r>
        <w:del w:id="2377" w:author="Author">
          <w:r w:rsidRPr="009865B9" w:rsidDel="00087244">
            <w:rPr>
              <w:rFonts w:asciiTheme="majorBidi" w:eastAsia="Calibri" w:hAnsiTheme="majorBidi" w:cstheme="majorBidi"/>
              <w:color w:val="000000" w:themeColor="text1"/>
              <w:sz w:val="20"/>
              <w:szCs w:val="20"/>
              <w:rPrChange w:id="2378" w:author="Author">
                <w:rPr>
                  <w:rFonts w:asciiTheme="majorBidi" w:eastAsia="Calibri" w:hAnsiTheme="majorBidi" w:cstheme="majorBidi"/>
                  <w:sz w:val="20"/>
                  <w:szCs w:val="20"/>
                </w:rPr>
              </w:rPrChange>
            </w:rPr>
            <w:delText xml:space="preserve">also </w:delText>
          </w:r>
        </w:del>
      </w:ins>
      <w:r w:rsidRPr="009865B9">
        <w:rPr>
          <w:rFonts w:asciiTheme="majorBidi" w:eastAsia="Calibri" w:hAnsiTheme="majorBidi" w:cstheme="majorBidi"/>
          <w:color w:val="000000" w:themeColor="text1"/>
          <w:sz w:val="20"/>
          <w:szCs w:val="20"/>
          <w:rPrChange w:id="2379" w:author="Author">
            <w:rPr>
              <w:rFonts w:asciiTheme="majorBidi" w:eastAsia="Calibri" w:hAnsiTheme="majorBidi" w:cstheme="majorBidi"/>
              <w:sz w:val="20"/>
              <w:szCs w:val="20"/>
            </w:rPr>
          </w:rPrChange>
        </w:rPr>
        <w:t>a</w:t>
      </w:r>
      <w:r w:rsidRPr="009865B9">
        <w:rPr>
          <w:rFonts w:asciiTheme="majorBidi" w:eastAsia="Calibri" w:hAnsiTheme="majorBidi" w:cstheme="majorBidi"/>
          <w:color w:val="000000" w:themeColor="text1"/>
          <w:sz w:val="20"/>
          <w:szCs w:val="20"/>
          <w:lang w:val="en-GB"/>
          <w:rPrChange w:id="2380" w:author="Author">
            <w:rPr>
              <w:rFonts w:asciiTheme="majorBidi" w:eastAsia="Calibri" w:hAnsiTheme="majorBidi" w:cstheme="majorBidi"/>
              <w:sz w:val="20"/>
              <w:szCs w:val="20"/>
              <w:lang w:val="en-GB"/>
            </w:rPr>
          </w:rPrChange>
        </w:rPr>
        <w:t xml:space="preserve"> focus </w:t>
      </w:r>
      <w:r w:rsidRPr="009865B9">
        <w:rPr>
          <w:rFonts w:asciiTheme="majorBidi" w:eastAsia="Calibri" w:hAnsiTheme="majorBidi" w:cstheme="majorBidi"/>
          <w:color w:val="000000" w:themeColor="text1"/>
          <w:sz w:val="20"/>
          <w:szCs w:val="20"/>
          <w:rPrChange w:id="2381" w:author="Author">
            <w:rPr>
              <w:rFonts w:asciiTheme="majorBidi" w:eastAsia="Calibri" w:hAnsiTheme="majorBidi" w:cstheme="majorBidi"/>
              <w:sz w:val="20"/>
              <w:szCs w:val="20"/>
            </w:rPr>
          </w:rPrChange>
        </w:rPr>
        <w:t>on the influence of the economy and socio</w:t>
      </w:r>
      <w:del w:id="2382" w:author="Author">
        <w:r w:rsidRPr="009865B9" w:rsidDel="001C7C42">
          <w:rPr>
            <w:rFonts w:asciiTheme="majorBidi" w:eastAsia="Calibri" w:hAnsiTheme="majorBidi" w:cstheme="majorBidi"/>
            <w:color w:val="000000" w:themeColor="text1"/>
            <w:sz w:val="20"/>
            <w:szCs w:val="20"/>
            <w:rPrChange w:id="238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384" w:author="Author">
            <w:rPr>
              <w:rFonts w:asciiTheme="majorBidi" w:eastAsia="Calibri" w:hAnsiTheme="majorBidi" w:cstheme="majorBidi"/>
              <w:sz w:val="20"/>
              <w:szCs w:val="20"/>
            </w:rPr>
          </w:rPrChange>
        </w:rPr>
        <w:t>economic policies on the emergence and growth of populist parties, a phenomenon considered</w:t>
      </w:r>
      <w:ins w:id="2385" w:author="Author">
        <w:r w:rsidRPr="009865B9">
          <w:rPr>
            <w:rFonts w:asciiTheme="majorBidi" w:eastAsia="Calibri" w:hAnsiTheme="majorBidi" w:cstheme="majorBidi"/>
            <w:color w:val="000000" w:themeColor="text1"/>
            <w:sz w:val="20"/>
            <w:szCs w:val="20"/>
            <w:rPrChange w:id="2386" w:author="Author">
              <w:rPr>
                <w:rFonts w:asciiTheme="majorBidi" w:eastAsia="Calibri" w:hAnsiTheme="majorBidi" w:cstheme="majorBidi"/>
                <w:color w:val="000000" w:themeColor="text1"/>
                <w:sz w:val="20"/>
                <w:szCs w:val="20"/>
              </w:rPr>
            </w:rPrChange>
          </w:rPr>
          <w:t xml:space="preserve"> to be</w:t>
        </w:r>
      </w:ins>
      <w:r w:rsidRPr="009865B9">
        <w:rPr>
          <w:rFonts w:asciiTheme="majorBidi" w:eastAsia="Calibri" w:hAnsiTheme="majorBidi" w:cstheme="majorBidi"/>
          <w:color w:val="000000" w:themeColor="text1"/>
          <w:sz w:val="20"/>
          <w:szCs w:val="20"/>
          <w:rPrChange w:id="2387" w:author="Author">
            <w:rPr>
              <w:rFonts w:asciiTheme="majorBidi" w:eastAsia="Calibri" w:hAnsiTheme="majorBidi" w:cstheme="majorBidi"/>
              <w:sz w:val="20"/>
              <w:szCs w:val="20"/>
            </w:rPr>
          </w:rPrChange>
        </w:rPr>
        <w:t xml:space="preserve"> </w:t>
      </w:r>
      <w:del w:id="2388" w:author="Author">
        <w:r w:rsidRPr="009865B9" w:rsidDel="00650918">
          <w:rPr>
            <w:rFonts w:asciiTheme="majorBidi" w:eastAsia="Calibri" w:hAnsiTheme="majorBidi" w:cstheme="majorBidi"/>
            <w:color w:val="000000" w:themeColor="text1"/>
            <w:sz w:val="20"/>
            <w:szCs w:val="20"/>
            <w:rPrChange w:id="2389" w:author="Author">
              <w:rPr>
                <w:rFonts w:asciiTheme="majorBidi" w:eastAsia="Calibri" w:hAnsiTheme="majorBidi" w:cstheme="majorBidi"/>
                <w:sz w:val="20"/>
                <w:szCs w:val="20"/>
              </w:rPr>
            </w:rPrChange>
          </w:rPr>
          <w:delText>as the</w:delText>
        </w:r>
      </w:del>
      <w:ins w:id="2390" w:author="Author">
        <w:r w:rsidRPr="009865B9">
          <w:rPr>
            <w:rFonts w:asciiTheme="majorBidi" w:eastAsia="Calibri" w:hAnsiTheme="majorBidi" w:cstheme="majorBidi"/>
            <w:color w:val="000000" w:themeColor="text1"/>
            <w:sz w:val="20"/>
            <w:szCs w:val="20"/>
            <w:rPrChange w:id="2391" w:author="Author">
              <w:rPr>
                <w:rFonts w:asciiTheme="majorBidi" w:eastAsia="Calibri" w:hAnsiTheme="majorBidi" w:cstheme="majorBidi"/>
                <w:sz w:val="20"/>
                <w:szCs w:val="20"/>
              </w:rPr>
            </w:rPrChange>
          </w:rPr>
          <w:t>a</w:t>
        </w:r>
      </w:ins>
      <w:r w:rsidRPr="009865B9">
        <w:rPr>
          <w:rFonts w:asciiTheme="majorBidi" w:eastAsia="Calibri" w:hAnsiTheme="majorBidi" w:cstheme="majorBidi"/>
          <w:color w:val="000000" w:themeColor="text1"/>
          <w:sz w:val="20"/>
          <w:szCs w:val="20"/>
          <w:rPrChange w:id="2392" w:author="Author">
            <w:rPr>
              <w:rFonts w:asciiTheme="majorBidi" w:eastAsia="Calibri" w:hAnsiTheme="majorBidi" w:cstheme="majorBidi"/>
              <w:sz w:val="20"/>
              <w:szCs w:val="20"/>
            </w:rPr>
          </w:rPrChange>
        </w:rPr>
        <w:t xml:space="preserve"> reaction of the </w:t>
      </w:r>
      <w:ins w:id="2393" w:author="Author">
        <w:r w:rsidRPr="009865B9">
          <w:rPr>
            <w:rFonts w:asciiTheme="majorBidi" w:eastAsia="Calibri" w:hAnsiTheme="majorBidi" w:cstheme="majorBidi"/>
            <w:color w:val="000000" w:themeColor="text1"/>
            <w:sz w:val="20"/>
            <w:szCs w:val="20"/>
            <w:rPrChange w:id="2394" w:author="Author">
              <w:rPr>
                <w:rFonts w:asciiTheme="majorBidi" w:eastAsia="Calibri" w:hAnsiTheme="majorBidi" w:cstheme="majorBidi"/>
                <w:color w:val="000000" w:themeColor="text1"/>
              </w:rPr>
            </w:rPrChange>
          </w:rPr>
          <w:t>“</w:t>
        </w:r>
      </w:ins>
      <w:del w:id="2395" w:author="Author">
        <w:r w:rsidRPr="009865B9" w:rsidDel="00650918">
          <w:rPr>
            <w:rFonts w:asciiTheme="majorBidi" w:eastAsia="Calibri" w:hAnsiTheme="majorBidi" w:cstheme="majorBidi"/>
            <w:color w:val="000000" w:themeColor="text1"/>
            <w:sz w:val="20"/>
            <w:szCs w:val="20"/>
            <w:rPrChange w:id="2396" w:author="Author">
              <w:rPr>
                <w:rFonts w:asciiTheme="majorBidi" w:eastAsia="Calibri" w:hAnsiTheme="majorBidi" w:cstheme="majorBidi"/>
                <w:sz w:val="20"/>
                <w:szCs w:val="20"/>
              </w:rPr>
            </w:rPrChange>
          </w:rPr>
          <w:delText>“</w:delText>
        </w:r>
      </w:del>
      <w:ins w:id="2397" w:author="Author">
        <w:del w:id="2398" w:author="Author">
          <w:r w:rsidRPr="009865B9" w:rsidDel="00CE50AB">
            <w:rPr>
              <w:rFonts w:asciiTheme="majorBidi" w:eastAsia="Calibri" w:hAnsiTheme="majorBidi" w:cstheme="majorBidi"/>
              <w:color w:val="000000" w:themeColor="text1"/>
              <w:sz w:val="20"/>
              <w:szCs w:val="20"/>
              <w:rPrChange w:id="2399"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2400" w:author="Author">
            <w:rPr>
              <w:rFonts w:asciiTheme="majorBidi" w:eastAsia="Calibri" w:hAnsiTheme="majorBidi" w:cstheme="majorBidi"/>
              <w:sz w:val="20"/>
              <w:szCs w:val="20"/>
            </w:rPr>
          </w:rPrChange>
        </w:rPr>
        <w:t>losers</w:t>
      </w:r>
      <w:ins w:id="2401" w:author="Author">
        <w:r w:rsidRPr="009865B9">
          <w:rPr>
            <w:rFonts w:asciiTheme="majorBidi" w:eastAsia="Calibri" w:hAnsiTheme="majorBidi" w:cstheme="majorBidi"/>
            <w:color w:val="000000" w:themeColor="text1"/>
            <w:sz w:val="20"/>
            <w:szCs w:val="20"/>
            <w:rPrChange w:id="2402" w:author="Author">
              <w:rPr>
                <w:rFonts w:asciiTheme="majorBidi" w:eastAsia="Calibri" w:hAnsiTheme="majorBidi" w:cstheme="majorBidi"/>
                <w:color w:val="000000" w:themeColor="text1"/>
              </w:rPr>
            </w:rPrChange>
          </w:rPr>
          <w:t>”</w:t>
        </w:r>
        <w:del w:id="2403" w:author="Author">
          <w:r w:rsidRPr="009865B9" w:rsidDel="00CE50AB">
            <w:rPr>
              <w:rFonts w:asciiTheme="majorBidi" w:eastAsia="Calibri" w:hAnsiTheme="majorBidi" w:cstheme="majorBidi"/>
              <w:color w:val="000000" w:themeColor="text1"/>
              <w:sz w:val="20"/>
              <w:szCs w:val="20"/>
              <w:rPrChange w:id="2404" w:author="Author">
                <w:rPr>
                  <w:rFonts w:asciiTheme="majorBidi" w:eastAsia="Calibri" w:hAnsiTheme="majorBidi" w:cstheme="majorBidi"/>
                  <w:color w:val="000000" w:themeColor="text1"/>
                  <w:sz w:val="20"/>
                  <w:szCs w:val="20"/>
                </w:rPr>
              </w:rPrChange>
            </w:rPr>
            <w:delText>"</w:delText>
          </w:r>
        </w:del>
      </w:ins>
      <w:del w:id="2405" w:author="Author">
        <w:r w:rsidRPr="009865B9" w:rsidDel="00650918">
          <w:rPr>
            <w:rFonts w:asciiTheme="majorBidi" w:eastAsia="Calibri" w:hAnsiTheme="majorBidi" w:cstheme="majorBidi"/>
            <w:color w:val="000000" w:themeColor="text1"/>
            <w:sz w:val="20"/>
            <w:szCs w:val="20"/>
            <w:rPrChange w:id="2406" w:author="Author">
              <w:rPr>
                <w:rFonts w:asciiTheme="majorBidi" w:eastAsia="Calibri" w:hAnsiTheme="majorBidi" w:cstheme="majorBidi"/>
                <w:sz w:val="20"/>
                <w:szCs w:val="20"/>
              </w:rPr>
            </w:rPrChange>
          </w:rPr>
          <w:delText xml:space="preserve">” </w:delText>
        </w:r>
      </w:del>
      <w:ins w:id="2407" w:author="Author">
        <w:r w:rsidRPr="009865B9">
          <w:rPr>
            <w:rFonts w:asciiTheme="majorBidi" w:eastAsia="Calibri" w:hAnsiTheme="majorBidi" w:cstheme="majorBidi"/>
            <w:color w:val="000000" w:themeColor="text1"/>
            <w:sz w:val="20"/>
            <w:szCs w:val="20"/>
            <w:rPrChange w:id="2408" w:author="Author">
              <w:rPr>
                <w:rFonts w:asciiTheme="majorBidi" w:eastAsia="Calibri" w:hAnsiTheme="majorBidi" w:cstheme="majorBidi"/>
                <w:sz w:val="20"/>
                <w:szCs w:val="20"/>
              </w:rPr>
            </w:rPrChange>
          </w:rPr>
          <w:t xml:space="preserve"> </w:t>
        </w:r>
      </w:ins>
      <w:del w:id="2409" w:author="Author">
        <w:r w:rsidRPr="009865B9" w:rsidDel="00650918">
          <w:rPr>
            <w:rFonts w:asciiTheme="majorBidi" w:eastAsia="Calibri" w:hAnsiTheme="majorBidi" w:cstheme="majorBidi"/>
            <w:color w:val="000000" w:themeColor="text1"/>
            <w:sz w:val="20"/>
            <w:szCs w:val="20"/>
            <w:rPrChange w:id="2410" w:author="Author">
              <w:rPr>
                <w:rFonts w:asciiTheme="majorBidi" w:eastAsia="Calibri" w:hAnsiTheme="majorBidi" w:cstheme="majorBidi"/>
                <w:sz w:val="20"/>
                <w:szCs w:val="20"/>
              </w:rPr>
            </w:rPrChange>
          </w:rPr>
          <w:delText xml:space="preserve">of </w:delText>
        </w:r>
      </w:del>
      <w:ins w:id="2411" w:author="Author">
        <w:r w:rsidRPr="009865B9">
          <w:rPr>
            <w:rFonts w:asciiTheme="majorBidi" w:eastAsia="Calibri" w:hAnsiTheme="majorBidi" w:cstheme="majorBidi"/>
            <w:color w:val="000000" w:themeColor="text1"/>
            <w:sz w:val="20"/>
            <w:szCs w:val="20"/>
            <w:rPrChange w:id="2412" w:author="Author">
              <w:rPr>
                <w:rFonts w:asciiTheme="majorBidi" w:eastAsia="Calibri" w:hAnsiTheme="majorBidi" w:cstheme="majorBidi"/>
                <w:sz w:val="20"/>
                <w:szCs w:val="20"/>
              </w:rPr>
            </w:rPrChange>
          </w:rPr>
          <w:t xml:space="preserve">to </w:t>
        </w:r>
      </w:ins>
      <w:r w:rsidRPr="009865B9">
        <w:rPr>
          <w:rFonts w:asciiTheme="majorBidi" w:eastAsia="Calibri" w:hAnsiTheme="majorBidi" w:cstheme="majorBidi"/>
          <w:color w:val="000000" w:themeColor="text1"/>
          <w:sz w:val="20"/>
          <w:szCs w:val="20"/>
          <w:rPrChange w:id="2413" w:author="Author">
            <w:rPr>
              <w:rFonts w:asciiTheme="majorBidi" w:eastAsia="Calibri" w:hAnsiTheme="majorBidi" w:cstheme="majorBidi"/>
              <w:sz w:val="20"/>
              <w:szCs w:val="20"/>
            </w:rPr>
          </w:rPrChange>
        </w:rPr>
        <w:t>globalization</w:t>
      </w:r>
      <w:ins w:id="2414" w:author="Author">
        <w:r w:rsidRPr="009865B9">
          <w:rPr>
            <w:rFonts w:asciiTheme="majorBidi" w:eastAsia="Calibri" w:hAnsiTheme="majorBidi" w:cstheme="majorBidi"/>
            <w:color w:val="000000" w:themeColor="text1"/>
            <w:sz w:val="20"/>
            <w:szCs w:val="20"/>
            <w:rPrChange w:id="2415"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416" w:author="Author">
            <w:rPr>
              <w:rStyle w:val="EndnoteReference"/>
              <w:rFonts w:asciiTheme="majorBidi" w:eastAsia="Calibri" w:hAnsiTheme="majorBidi"/>
              <w:sz w:val="20"/>
              <w:szCs w:val="20"/>
            </w:rPr>
          </w:rPrChange>
        </w:rPr>
        <w:endnoteReference w:id="24"/>
      </w:r>
      <w:del w:id="2423" w:author="Author">
        <w:r w:rsidRPr="009865B9" w:rsidDel="00650918">
          <w:rPr>
            <w:rFonts w:asciiTheme="majorBidi" w:eastAsia="Calibri" w:hAnsiTheme="majorBidi" w:cstheme="majorBidi"/>
            <w:color w:val="000000" w:themeColor="text1"/>
            <w:sz w:val="20"/>
            <w:szCs w:val="20"/>
            <w:rPrChange w:id="242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425" w:author="Author">
            <w:rPr>
              <w:rFonts w:asciiTheme="majorBidi" w:eastAsia="Calibri" w:hAnsiTheme="majorBidi" w:cstheme="majorBidi"/>
              <w:sz w:val="20"/>
              <w:szCs w:val="20"/>
            </w:rPr>
          </w:rPrChange>
        </w:rPr>
        <w:t xml:space="preserve"> Based on Dornbusch and </w:t>
      </w:r>
      <w:del w:id="2426" w:author="Author">
        <w:r w:rsidRPr="009865B9" w:rsidDel="00BC2ECD">
          <w:rPr>
            <w:rFonts w:asciiTheme="majorBidi" w:eastAsia="Calibri" w:hAnsiTheme="majorBidi" w:cstheme="majorBidi"/>
            <w:color w:val="000000" w:themeColor="text1"/>
            <w:sz w:val="20"/>
            <w:szCs w:val="20"/>
            <w:rPrChange w:id="2427" w:author="Author">
              <w:rPr>
                <w:rFonts w:asciiTheme="majorBidi" w:eastAsia="Calibri" w:hAnsiTheme="majorBidi" w:cstheme="majorBidi"/>
                <w:sz w:val="20"/>
                <w:szCs w:val="20"/>
              </w:rPr>
            </w:rPrChange>
          </w:rPr>
          <w:delText xml:space="preserve">Edwards’s </w:delText>
        </w:r>
      </w:del>
      <w:ins w:id="2428" w:author="Author">
        <w:r w:rsidRPr="009865B9">
          <w:rPr>
            <w:rFonts w:asciiTheme="majorBidi" w:eastAsia="Calibri" w:hAnsiTheme="majorBidi" w:cstheme="majorBidi"/>
            <w:color w:val="000000" w:themeColor="text1"/>
            <w:sz w:val="20"/>
            <w:szCs w:val="20"/>
            <w:rPrChange w:id="2429" w:author="Author">
              <w:rPr>
                <w:rFonts w:asciiTheme="majorBidi" w:eastAsia="Calibri" w:hAnsiTheme="majorBidi" w:cstheme="majorBidi"/>
                <w:sz w:val="20"/>
                <w:szCs w:val="20"/>
              </w:rPr>
            </w:rPrChange>
          </w:rPr>
          <w:t>Edwards</w:t>
        </w:r>
        <w:r w:rsidRPr="009865B9">
          <w:rPr>
            <w:rFonts w:asciiTheme="majorBidi" w:eastAsia="Calibri" w:hAnsiTheme="majorBidi" w:cstheme="majorBidi"/>
            <w:color w:val="000000" w:themeColor="text1"/>
            <w:sz w:val="20"/>
            <w:szCs w:val="20"/>
            <w:rPrChange w:id="2430" w:author="Author">
              <w:rPr>
                <w:rFonts w:asciiTheme="majorBidi" w:eastAsia="Calibri" w:hAnsiTheme="majorBidi" w:cstheme="majorBidi"/>
                <w:color w:val="000000" w:themeColor="text1"/>
              </w:rPr>
            </w:rPrChange>
          </w:rPr>
          <w:t>’</w:t>
        </w:r>
        <w:del w:id="2431" w:author="Author">
          <w:r w:rsidRPr="009865B9" w:rsidDel="00E15E75">
            <w:rPr>
              <w:rFonts w:asciiTheme="majorBidi" w:eastAsia="Calibri" w:hAnsiTheme="majorBidi" w:cstheme="majorBidi"/>
              <w:color w:val="000000" w:themeColor="text1"/>
              <w:sz w:val="20"/>
              <w:szCs w:val="20"/>
              <w:rPrChange w:id="2432" w:author="Author">
                <w:rPr>
                  <w:rFonts w:asciiTheme="majorBidi" w:eastAsia="Calibri" w:hAnsiTheme="majorBidi" w:cstheme="majorBidi"/>
                  <w:color w:val="000000" w:themeColor="text1"/>
                  <w:sz w:val="20"/>
                  <w:szCs w:val="20"/>
                </w:rPr>
              </w:rPrChange>
            </w:rPr>
            <w:delText>'</w:delText>
          </w:r>
        </w:del>
        <w:r w:rsidRPr="009865B9">
          <w:rPr>
            <w:rFonts w:asciiTheme="majorBidi" w:eastAsia="Calibri" w:hAnsiTheme="majorBidi" w:cstheme="majorBidi"/>
            <w:color w:val="000000" w:themeColor="text1"/>
            <w:sz w:val="20"/>
            <w:szCs w:val="20"/>
            <w:rPrChange w:id="2433"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434" w:author="Author">
            <w:rPr>
              <w:rFonts w:asciiTheme="majorBidi" w:eastAsia="Calibri" w:hAnsiTheme="majorBidi" w:cstheme="majorBidi"/>
              <w:sz w:val="20"/>
              <w:szCs w:val="20"/>
            </w:rPr>
          </w:rPrChange>
        </w:rPr>
        <w:t>understanding of populism, some orthodox economists</w:t>
      </w:r>
      <w:ins w:id="2435" w:author="Author">
        <w:r w:rsidRPr="009865B9">
          <w:rPr>
            <w:rFonts w:asciiTheme="majorBidi" w:eastAsia="Calibri" w:hAnsiTheme="majorBidi" w:cstheme="majorBidi"/>
            <w:color w:val="000000" w:themeColor="text1"/>
            <w:sz w:val="20"/>
            <w:szCs w:val="20"/>
            <w:rPrChange w:id="2436" w:author="Author">
              <w:rPr>
                <w:rFonts w:asciiTheme="majorBidi" w:eastAsia="Calibri" w:hAnsiTheme="majorBidi" w:cstheme="majorBidi"/>
                <w:sz w:val="20"/>
                <w:szCs w:val="20"/>
              </w:rPr>
            </w:rPrChange>
          </w:rPr>
          <w:t xml:space="preserve"> </w:t>
        </w:r>
      </w:ins>
      <w:del w:id="2437" w:author="Author">
        <w:r w:rsidRPr="009865B9" w:rsidDel="00650918">
          <w:rPr>
            <w:rFonts w:asciiTheme="majorBidi" w:eastAsia="Calibri" w:hAnsiTheme="majorBidi" w:cstheme="majorBidi"/>
            <w:color w:val="000000" w:themeColor="text1"/>
            <w:sz w:val="20"/>
            <w:szCs w:val="20"/>
            <w:rPrChange w:id="2438" w:author="Author">
              <w:rPr>
                <w:rFonts w:asciiTheme="majorBidi" w:eastAsia="Calibri" w:hAnsiTheme="majorBidi" w:cstheme="majorBidi"/>
                <w:sz w:val="20"/>
                <w:szCs w:val="20"/>
              </w:rPr>
            </w:rPrChange>
          </w:rPr>
          <w:delText xml:space="preserve">, for example, </w:delText>
        </w:r>
      </w:del>
      <w:r w:rsidRPr="009865B9">
        <w:rPr>
          <w:rFonts w:asciiTheme="majorBidi" w:eastAsia="Calibri" w:hAnsiTheme="majorBidi" w:cstheme="majorBidi"/>
          <w:color w:val="000000" w:themeColor="text1"/>
          <w:sz w:val="20"/>
          <w:szCs w:val="20"/>
          <w:rPrChange w:id="2439" w:author="Author">
            <w:rPr>
              <w:rFonts w:asciiTheme="majorBidi" w:eastAsia="Calibri" w:hAnsiTheme="majorBidi" w:cstheme="majorBidi"/>
              <w:sz w:val="20"/>
              <w:szCs w:val="20"/>
            </w:rPr>
          </w:rPrChange>
        </w:rPr>
        <w:t xml:space="preserve">have tried to predict </w:t>
      </w:r>
      <w:del w:id="2440" w:author="Author">
        <w:r w:rsidRPr="009865B9" w:rsidDel="00650918">
          <w:rPr>
            <w:rFonts w:asciiTheme="majorBidi" w:eastAsia="Calibri" w:hAnsiTheme="majorBidi" w:cstheme="majorBidi"/>
            <w:color w:val="000000" w:themeColor="text1"/>
            <w:sz w:val="20"/>
            <w:szCs w:val="20"/>
            <w:rPrChange w:id="2441" w:author="Author">
              <w:rPr>
                <w:rFonts w:asciiTheme="majorBidi" w:eastAsia="Calibri" w:hAnsiTheme="majorBidi" w:cstheme="majorBidi"/>
                <w:sz w:val="20"/>
                <w:szCs w:val="20"/>
              </w:rPr>
            </w:rPrChange>
          </w:rPr>
          <w:delText xml:space="preserve">either </w:delText>
        </w:r>
      </w:del>
      <w:ins w:id="2442" w:author="Author">
        <w:r w:rsidRPr="009865B9">
          <w:rPr>
            <w:rFonts w:asciiTheme="majorBidi" w:eastAsia="Calibri" w:hAnsiTheme="majorBidi" w:cstheme="majorBidi"/>
            <w:color w:val="000000" w:themeColor="text1"/>
            <w:sz w:val="20"/>
            <w:szCs w:val="20"/>
            <w:rPrChange w:id="2443" w:author="Author">
              <w:rPr>
                <w:rFonts w:asciiTheme="majorBidi" w:eastAsia="Calibri" w:hAnsiTheme="majorBidi" w:cstheme="majorBidi"/>
                <w:sz w:val="20"/>
                <w:szCs w:val="20"/>
              </w:rPr>
            </w:rPrChange>
          </w:rPr>
          <w:t>levels of</w:t>
        </w:r>
        <w:del w:id="2444" w:author="Author">
          <w:r w:rsidRPr="009865B9" w:rsidDel="00DC2FF5">
            <w:rPr>
              <w:rFonts w:asciiTheme="majorBidi" w:eastAsia="Calibri" w:hAnsiTheme="majorBidi" w:cstheme="majorBidi"/>
              <w:color w:val="000000" w:themeColor="text1"/>
              <w:sz w:val="20"/>
              <w:szCs w:val="20"/>
              <w:rPrChange w:id="2445"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2446"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447" w:author="Author">
            <w:rPr>
              <w:rFonts w:asciiTheme="majorBidi" w:eastAsia="Calibri" w:hAnsiTheme="majorBidi" w:cstheme="majorBidi"/>
              <w:sz w:val="20"/>
              <w:szCs w:val="20"/>
            </w:rPr>
          </w:rPrChange>
        </w:rPr>
        <w:t>support for populism or populist policies</w:t>
      </w:r>
      <w:ins w:id="2448" w:author="Author">
        <w:r w:rsidRPr="009865B9">
          <w:rPr>
            <w:rFonts w:asciiTheme="majorBidi" w:eastAsia="Calibri" w:hAnsiTheme="majorBidi" w:cstheme="majorBidi"/>
            <w:color w:val="000000" w:themeColor="text1"/>
            <w:sz w:val="20"/>
            <w:szCs w:val="20"/>
            <w:rPrChange w:id="2449" w:author="Author">
              <w:rPr>
                <w:rFonts w:asciiTheme="majorBidi" w:eastAsia="Calibri" w:hAnsiTheme="majorBidi" w:cstheme="majorBidi"/>
                <w:sz w:val="20"/>
                <w:szCs w:val="20"/>
              </w:rPr>
            </w:rPrChange>
          </w:rPr>
          <w:t>.</w:t>
        </w:r>
      </w:ins>
      <w:r w:rsidRPr="009865B9">
        <w:rPr>
          <w:rStyle w:val="EndnoteReference"/>
          <w:rFonts w:asciiTheme="majorBidi" w:eastAsia="Calibri" w:hAnsiTheme="majorBidi"/>
          <w:color w:val="000000" w:themeColor="text1"/>
          <w:sz w:val="20"/>
          <w:szCs w:val="20"/>
          <w:rPrChange w:id="2450" w:author="Author">
            <w:rPr>
              <w:rStyle w:val="EndnoteReference"/>
              <w:rFonts w:asciiTheme="majorBidi" w:eastAsia="Calibri" w:hAnsiTheme="majorBidi"/>
              <w:sz w:val="20"/>
              <w:szCs w:val="20"/>
            </w:rPr>
          </w:rPrChange>
        </w:rPr>
        <w:endnoteReference w:id="25"/>
      </w:r>
      <w:del w:id="2466" w:author="Author">
        <w:r w:rsidRPr="009865B9" w:rsidDel="00650918">
          <w:rPr>
            <w:rFonts w:asciiTheme="majorBidi" w:eastAsia="Calibri" w:hAnsiTheme="majorBidi" w:cstheme="majorBidi"/>
            <w:color w:val="000000" w:themeColor="text1"/>
            <w:sz w:val="20"/>
            <w:szCs w:val="20"/>
            <w:rPrChange w:id="2467"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468" w:author="Author">
            <w:rPr>
              <w:rFonts w:asciiTheme="majorBidi" w:eastAsia="Calibri" w:hAnsiTheme="majorBidi" w:cstheme="majorBidi"/>
              <w:sz w:val="20"/>
              <w:szCs w:val="20"/>
            </w:rPr>
          </w:rPrChange>
        </w:rPr>
        <w:t xml:space="preserve"> </w:t>
      </w:r>
      <w:del w:id="2469" w:author="Author">
        <w:r w:rsidRPr="009865B9" w:rsidDel="00650918">
          <w:rPr>
            <w:rFonts w:asciiTheme="majorBidi" w:eastAsia="Calibri" w:hAnsiTheme="majorBidi" w:cstheme="majorBidi"/>
            <w:color w:val="000000" w:themeColor="text1"/>
            <w:sz w:val="20"/>
            <w:szCs w:val="20"/>
            <w:rPrChange w:id="2470" w:author="Author">
              <w:rPr>
                <w:rFonts w:asciiTheme="majorBidi" w:eastAsia="Calibri" w:hAnsiTheme="majorBidi" w:cstheme="majorBidi"/>
                <w:sz w:val="20"/>
                <w:szCs w:val="20"/>
              </w:rPr>
            </w:rPrChange>
          </w:rPr>
          <w:delText>Second, some</w:delText>
        </w:r>
      </w:del>
      <w:ins w:id="2471" w:author="Author">
        <w:r w:rsidRPr="009865B9">
          <w:rPr>
            <w:rFonts w:asciiTheme="majorBidi" w:eastAsia="Calibri" w:hAnsiTheme="majorBidi" w:cstheme="majorBidi"/>
            <w:color w:val="000000" w:themeColor="text1"/>
            <w:sz w:val="20"/>
            <w:szCs w:val="20"/>
            <w:rPrChange w:id="2472" w:author="Author">
              <w:rPr>
                <w:rFonts w:asciiTheme="majorBidi" w:eastAsia="Calibri" w:hAnsiTheme="majorBidi" w:cstheme="majorBidi"/>
                <w:sz w:val="20"/>
                <w:szCs w:val="20"/>
              </w:rPr>
            </w:rPrChange>
          </w:rPr>
          <w:t>Other</w:t>
        </w:r>
      </w:ins>
      <w:r w:rsidRPr="009865B9">
        <w:rPr>
          <w:rFonts w:asciiTheme="majorBidi" w:eastAsia="Calibri" w:hAnsiTheme="majorBidi" w:cstheme="majorBidi"/>
          <w:color w:val="000000" w:themeColor="text1"/>
          <w:sz w:val="20"/>
          <w:szCs w:val="20"/>
          <w:rPrChange w:id="2473" w:author="Author">
            <w:rPr>
              <w:rFonts w:asciiTheme="majorBidi" w:eastAsia="Calibri" w:hAnsiTheme="majorBidi" w:cstheme="majorBidi"/>
              <w:sz w:val="20"/>
              <w:szCs w:val="20"/>
            </w:rPr>
          </w:rPrChange>
        </w:rPr>
        <w:t xml:space="preserve"> researchers </w:t>
      </w:r>
      <w:ins w:id="2474" w:author="Author">
        <w:r w:rsidRPr="009865B9">
          <w:rPr>
            <w:rFonts w:asciiTheme="majorBidi" w:eastAsia="Calibri" w:hAnsiTheme="majorBidi" w:cstheme="majorBidi"/>
            <w:color w:val="000000" w:themeColor="text1"/>
            <w:sz w:val="20"/>
            <w:szCs w:val="20"/>
            <w:rPrChange w:id="2475" w:author="Author">
              <w:rPr>
                <w:rFonts w:asciiTheme="majorBidi" w:eastAsia="Calibri" w:hAnsiTheme="majorBidi" w:cstheme="majorBidi"/>
                <w:sz w:val="20"/>
                <w:szCs w:val="20"/>
              </w:rPr>
            </w:rPrChange>
          </w:rPr>
          <w:t xml:space="preserve">have </w:t>
        </w:r>
      </w:ins>
      <w:r w:rsidRPr="009865B9">
        <w:rPr>
          <w:rFonts w:asciiTheme="majorBidi" w:eastAsia="Calibri" w:hAnsiTheme="majorBidi" w:cstheme="majorBidi"/>
          <w:color w:val="000000" w:themeColor="text1"/>
          <w:sz w:val="20"/>
          <w:szCs w:val="20"/>
          <w:rPrChange w:id="2476" w:author="Author">
            <w:rPr>
              <w:rFonts w:asciiTheme="majorBidi" w:eastAsia="Calibri" w:hAnsiTheme="majorBidi" w:cstheme="majorBidi"/>
              <w:sz w:val="20"/>
              <w:szCs w:val="20"/>
            </w:rPr>
          </w:rPrChange>
        </w:rPr>
        <w:t>analyze</w:t>
      </w:r>
      <w:ins w:id="2477" w:author="Author">
        <w:r w:rsidRPr="009865B9">
          <w:rPr>
            <w:rFonts w:asciiTheme="majorBidi" w:eastAsia="Calibri" w:hAnsiTheme="majorBidi" w:cstheme="majorBidi"/>
            <w:color w:val="000000" w:themeColor="text1"/>
            <w:sz w:val="20"/>
            <w:szCs w:val="20"/>
            <w:rPrChange w:id="2478" w:author="Author">
              <w:rPr>
                <w:rFonts w:asciiTheme="majorBidi" w:eastAsia="Calibri" w:hAnsiTheme="majorBidi" w:cstheme="majorBidi"/>
                <w:sz w:val="20"/>
                <w:szCs w:val="20"/>
              </w:rPr>
            </w:rPrChange>
          </w:rPr>
          <w:t>d</w:t>
        </w:r>
      </w:ins>
      <w:r w:rsidRPr="009865B9">
        <w:rPr>
          <w:rFonts w:asciiTheme="majorBidi" w:eastAsia="Calibri" w:hAnsiTheme="majorBidi" w:cstheme="majorBidi"/>
          <w:color w:val="000000" w:themeColor="text1"/>
          <w:sz w:val="20"/>
          <w:szCs w:val="20"/>
          <w:rPrChange w:id="2479" w:author="Author">
            <w:rPr>
              <w:rFonts w:asciiTheme="majorBidi" w:eastAsia="Calibri" w:hAnsiTheme="majorBidi" w:cstheme="majorBidi"/>
              <w:sz w:val="20"/>
              <w:szCs w:val="20"/>
            </w:rPr>
          </w:rPrChange>
        </w:rPr>
        <w:t xml:space="preserve"> populist parties</w:t>
      </w:r>
      <w:del w:id="2480" w:author="Author">
        <w:r w:rsidRPr="009865B9" w:rsidDel="00E15E75">
          <w:rPr>
            <w:rFonts w:asciiTheme="majorBidi" w:eastAsia="Calibri" w:hAnsiTheme="majorBidi" w:cstheme="majorBidi"/>
            <w:color w:val="000000" w:themeColor="text1"/>
            <w:sz w:val="20"/>
            <w:szCs w:val="20"/>
            <w:rPrChange w:id="2481" w:author="Author">
              <w:rPr>
                <w:rFonts w:asciiTheme="majorBidi" w:eastAsia="Calibri" w:hAnsiTheme="majorBidi" w:cstheme="majorBidi"/>
                <w:sz w:val="20"/>
                <w:szCs w:val="20"/>
              </w:rPr>
            </w:rPrChange>
          </w:rPr>
          <w:delText>’</w:delText>
        </w:r>
      </w:del>
      <w:ins w:id="2482" w:author="Author">
        <w:r w:rsidRPr="009865B9">
          <w:rPr>
            <w:rFonts w:asciiTheme="majorBidi" w:eastAsia="Calibri" w:hAnsiTheme="majorBidi" w:cstheme="majorBidi"/>
            <w:color w:val="000000" w:themeColor="text1"/>
            <w:sz w:val="20"/>
            <w:szCs w:val="20"/>
            <w:rPrChange w:id="2483" w:author="Author">
              <w:rPr>
                <w:rFonts w:asciiTheme="majorBidi" w:eastAsia="Calibri" w:hAnsiTheme="majorBidi" w:cstheme="majorBidi"/>
                <w:color w:val="000000" w:themeColor="text1"/>
              </w:rPr>
            </w:rPrChange>
          </w:rPr>
          <w:t>’</w:t>
        </w:r>
      </w:ins>
      <w:r w:rsidRPr="009865B9">
        <w:rPr>
          <w:rFonts w:asciiTheme="majorBidi" w:eastAsia="Calibri" w:hAnsiTheme="majorBidi" w:cstheme="majorBidi"/>
          <w:color w:val="000000" w:themeColor="text1"/>
          <w:sz w:val="20"/>
          <w:szCs w:val="20"/>
          <w:rPrChange w:id="2484" w:author="Author">
            <w:rPr>
              <w:rFonts w:asciiTheme="majorBidi" w:eastAsia="Calibri" w:hAnsiTheme="majorBidi" w:cstheme="majorBidi"/>
              <w:sz w:val="20"/>
              <w:szCs w:val="20"/>
            </w:rPr>
          </w:rPrChange>
        </w:rPr>
        <w:t xml:space="preserve"> </w:t>
      </w:r>
      <w:del w:id="2485" w:author="Author">
        <w:r w:rsidRPr="009865B9" w:rsidDel="00650918">
          <w:rPr>
            <w:rFonts w:asciiTheme="majorBidi" w:eastAsia="Calibri" w:hAnsiTheme="majorBidi" w:cstheme="majorBidi"/>
            <w:color w:val="000000" w:themeColor="text1"/>
            <w:sz w:val="20"/>
            <w:szCs w:val="20"/>
            <w:rPrChange w:id="2486" w:author="Author">
              <w:rPr>
                <w:rFonts w:asciiTheme="majorBidi" w:eastAsia="Calibri" w:hAnsiTheme="majorBidi" w:cstheme="majorBidi"/>
                <w:sz w:val="20"/>
                <w:szCs w:val="20"/>
              </w:rPr>
            </w:rPrChange>
          </w:rPr>
          <w:delText xml:space="preserve">stand </w:delText>
        </w:r>
      </w:del>
      <w:ins w:id="2487" w:author="Author">
        <w:r w:rsidRPr="009865B9">
          <w:rPr>
            <w:rFonts w:asciiTheme="majorBidi" w:eastAsia="Calibri" w:hAnsiTheme="majorBidi" w:cstheme="majorBidi"/>
            <w:color w:val="000000" w:themeColor="text1"/>
            <w:sz w:val="20"/>
            <w:szCs w:val="20"/>
            <w:rPrChange w:id="2488" w:author="Author">
              <w:rPr>
                <w:rFonts w:asciiTheme="majorBidi" w:eastAsia="Calibri" w:hAnsiTheme="majorBidi" w:cstheme="majorBidi"/>
                <w:sz w:val="20"/>
                <w:szCs w:val="20"/>
              </w:rPr>
            </w:rPrChange>
          </w:rPr>
          <w:t>stance</w:t>
        </w:r>
        <w:r w:rsidRPr="009865B9">
          <w:rPr>
            <w:rFonts w:asciiTheme="majorBidi" w:eastAsia="Calibri" w:hAnsiTheme="majorBidi" w:cstheme="majorBidi"/>
            <w:color w:val="000000" w:themeColor="text1"/>
            <w:sz w:val="20"/>
            <w:szCs w:val="20"/>
            <w:rPrChange w:id="2489" w:author="Author">
              <w:rPr>
                <w:rFonts w:asciiTheme="majorBidi" w:eastAsia="Calibri" w:hAnsiTheme="majorBidi" w:cstheme="majorBidi"/>
                <w:color w:val="000000" w:themeColor="text1"/>
                <w:sz w:val="20"/>
                <w:szCs w:val="20"/>
              </w:rPr>
            </w:rPrChange>
          </w:rPr>
          <w:t>s</w:t>
        </w:r>
        <w:r w:rsidRPr="009865B9">
          <w:rPr>
            <w:rFonts w:asciiTheme="majorBidi" w:eastAsia="Calibri" w:hAnsiTheme="majorBidi" w:cstheme="majorBidi"/>
            <w:color w:val="000000" w:themeColor="text1"/>
            <w:sz w:val="20"/>
            <w:szCs w:val="20"/>
            <w:rPrChange w:id="2490"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491" w:author="Author">
            <w:rPr>
              <w:rFonts w:asciiTheme="majorBidi" w:eastAsia="Calibri" w:hAnsiTheme="majorBidi" w:cstheme="majorBidi"/>
              <w:sz w:val="20"/>
              <w:szCs w:val="20"/>
            </w:rPr>
          </w:rPrChange>
        </w:rPr>
        <w:t>on socio</w:t>
      </w:r>
      <w:del w:id="2492" w:author="Author">
        <w:r w:rsidRPr="009865B9" w:rsidDel="00650918">
          <w:rPr>
            <w:rFonts w:asciiTheme="majorBidi" w:eastAsia="Calibri" w:hAnsiTheme="majorBidi" w:cstheme="majorBidi"/>
            <w:color w:val="000000" w:themeColor="text1"/>
            <w:sz w:val="20"/>
            <w:szCs w:val="20"/>
            <w:rPrChange w:id="249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494" w:author="Author">
            <w:rPr>
              <w:rFonts w:asciiTheme="majorBidi" w:eastAsia="Calibri" w:hAnsiTheme="majorBidi" w:cstheme="majorBidi"/>
              <w:sz w:val="20"/>
              <w:szCs w:val="20"/>
            </w:rPr>
          </w:rPrChange>
        </w:rPr>
        <w:t xml:space="preserve">economic issues. Among </w:t>
      </w:r>
      <w:del w:id="2495" w:author="Author">
        <w:r w:rsidRPr="009865B9" w:rsidDel="00B34A9A">
          <w:rPr>
            <w:rFonts w:asciiTheme="majorBidi" w:eastAsia="Calibri" w:hAnsiTheme="majorBidi" w:cstheme="majorBidi"/>
            <w:color w:val="000000" w:themeColor="text1"/>
            <w:sz w:val="20"/>
            <w:szCs w:val="20"/>
            <w:rPrChange w:id="2496" w:author="Author">
              <w:rPr>
                <w:rFonts w:asciiTheme="majorBidi" w:eastAsia="Calibri" w:hAnsiTheme="majorBidi" w:cstheme="majorBidi"/>
                <w:sz w:val="20"/>
                <w:szCs w:val="20"/>
              </w:rPr>
            </w:rPrChange>
          </w:rPr>
          <w:delText xml:space="preserve">this </w:delText>
        </w:r>
      </w:del>
      <w:ins w:id="2497" w:author="Author">
        <w:r w:rsidRPr="009865B9">
          <w:rPr>
            <w:rFonts w:asciiTheme="majorBidi" w:eastAsia="Calibri" w:hAnsiTheme="majorBidi" w:cstheme="majorBidi"/>
            <w:color w:val="000000" w:themeColor="text1"/>
            <w:sz w:val="20"/>
            <w:szCs w:val="20"/>
            <w:rPrChange w:id="2498" w:author="Author">
              <w:rPr>
                <w:rFonts w:asciiTheme="majorBidi" w:eastAsia="Calibri" w:hAnsiTheme="majorBidi" w:cstheme="majorBidi"/>
                <w:sz w:val="20"/>
                <w:szCs w:val="20"/>
              </w:rPr>
            </w:rPrChange>
          </w:rPr>
          <w:t>these</w:t>
        </w:r>
      </w:ins>
      <w:del w:id="2499" w:author="Author">
        <w:r w:rsidRPr="009865B9" w:rsidDel="00B34A9A">
          <w:rPr>
            <w:rFonts w:asciiTheme="majorBidi" w:eastAsia="Calibri" w:hAnsiTheme="majorBidi" w:cstheme="majorBidi"/>
            <w:color w:val="000000" w:themeColor="text1"/>
            <w:sz w:val="20"/>
            <w:szCs w:val="20"/>
            <w:rPrChange w:id="2500" w:author="Author">
              <w:rPr>
                <w:rFonts w:asciiTheme="majorBidi" w:eastAsia="Calibri" w:hAnsiTheme="majorBidi" w:cstheme="majorBidi"/>
                <w:sz w:val="20"/>
                <w:szCs w:val="20"/>
              </w:rPr>
            </w:rPrChange>
          </w:rPr>
          <w:delText>group</w:delText>
        </w:r>
      </w:del>
      <w:r w:rsidRPr="009865B9">
        <w:rPr>
          <w:rFonts w:asciiTheme="majorBidi" w:eastAsia="Calibri" w:hAnsiTheme="majorBidi" w:cstheme="majorBidi"/>
          <w:color w:val="000000" w:themeColor="text1"/>
          <w:sz w:val="20"/>
          <w:szCs w:val="20"/>
          <w:rPrChange w:id="2501" w:author="Author">
            <w:rPr>
              <w:rFonts w:asciiTheme="majorBidi" w:eastAsia="Calibri" w:hAnsiTheme="majorBidi" w:cstheme="majorBidi"/>
              <w:sz w:val="20"/>
              <w:szCs w:val="20"/>
            </w:rPr>
          </w:rPrChange>
        </w:rPr>
        <w:t xml:space="preserve">, </w:t>
      </w:r>
      <w:del w:id="2502" w:author="Author">
        <w:r w:rsidRPr="009865B9" w:rsidDel="00B34A9A">
          <w:rPr>
            <w:rFonts w:asciiTheme="majorBidi" w:eastAsia="Calibri" w:hAnsiTheme="majorBidi" w:cstheme="majorBidi"/>
            <w:color w:val="000000" w:themeColor="text1"/>
            <w:sz w:val="20"/>
            <w:szCs w:val="20"/>
            <w:rPrChange w:id="2503" w:author="Author">
              <w:rPr>
                <w:rFonts w:asciiTheme="majorBidi" w:eastAsia="Calibri" w:hAnsiTheme="majorBidi" w:cstheme="majorBidi"/>
                <w:sz w:val="20"/>
                <w:szCs w:val="20"/>
              </w:rPr>
            </w:rPrChange>
          </w:rPr>
          <w:delText xml:space="preserve">researchers such as </w:delText>
        </w:r>
      </w:del>
      <w:r w:rsidRPr="009865B9">
        <w:rPr>
          <w:rFonts w:asciiTheme="majorBidi" w:eastAsia="Calibri" w:hAnsiTheme="majorBidi" w:cstheme="majorBidi"/>
          <w:color w:val="000000" w:themeColor="text1"/>
          <w:sz w:val="20"/>
          <w:szCs w:val="20"/>
          <w:rPrChange w:id="2504" w:author="Author">
            <w:rPr>
              <w:rFonts w:asciiTheme="majorBidi" w:eastAsia="Calibri" w:hAnsiTheme="majorBidi" w:cstheme="majorBidi"/>
              <w:sz w:val="20"/>
              <w:szCs w:val="20"/>
            </w:rPr>
          </w:rPrChange>
        </w:rPr>
        <w:t>Zoslove</w:t>
      </w:r>
      <w:r w:rsidRPr="009865B9">
        <w:rPr>
          <w:rStyle w:val="EndnoteReference"/>
          <w:rFonts w:asciiTheme="majorBidi" w:eastAsia="Calibri" w:hAnsiTheme="majorBidi"/>
          <w:color w:val="000000" w:themeColor="text1"/>
          <w:sz w:val="20"/>
          <w:szCs w:val="20"/>
          <w:rPrChange w:id="2505" w:author="Author">
            <w:rPr>
              <w:rStyle w:val="EndnoteReference"/>
              <w:rFonts w:asciiTheme="majorBidi" w:eastAsia="Calibri" w:hAnsiTheme="majorBidi"/>
              <w:sz w:val="20"/>
              <w:szCs w:val="20"/>
            </w:rPr>
          </w:rPrChange>
        </w:rPr>
        <w:endnoteReference w:id="26"/>
      </w:r>
      <w:r w:rsidRPr="009865B9">
        <w:rPr>
          <w:rFonts w:asciiTheme="majorBidi" w:eastAsia="Calibri" w:hAnsiTheme="majorBidi" w:cstheme="majorBidi"/>
          <w:color w:val="000000" w:themeColor="text1"/>
          <w:sz w:val="20"/>
          <w:szCs w:val="20"/>
          <w:rPrChange w:id="2510" w:author="Author">
            <w:rPr>
              <w:rFonts w:asciiTheme="majorBidi" w:eastAsia="Calibri" w:hAnsiTheme="majorBidi" w:cstheme="majorBidi"/>
              <w:sz w:val="20"/>
              <w:szCs w:val="20"/>
            </w:rPr>
          </w:rPrChange>
        </w:rPr>
        <w:t xml:space="preserve"> </w:t>
      </w:r>
      <w:ins w:id="2511" w:author="Author">
        <w:r w:rsidRPr="009865B9">
          <w:rPr>
            <w:rFonts w:asciiTheme="majorBidi" w:eastAsia="Calibri" w:hAnsiTheme="majorBidi" w:cstheme="majorBidi"/>
            <w:color w:val="000000" w:themeColor="text1"/>
            <w:sz w:val="20"/>
            <w:szCs w:val="20"/>
            <w:rPrChange w:id="2512" w:author="Author">
              <w:rPr>
                <w:rFonts w:asciiTheme="majorBidi" w:eastAsia="Calibri" w:hAnsiTheme="majorBidi" w:cstheme="majorBidi"/>
                <w:sz w:val="20"/>
                <w:szCs w:val="20"/>
              </w:rPr>
            </w:rPrChange>
          </w:rPr>
          <w:t xml:space="preserve">and others have </w:t>
        </w:r>
      </w:ins>
      <w:r w:rsidRPr="009865B9">
        <w:rPr>
          <w:rFonts w:asciiTheme="majorBidi" w:eastAsia="Calibri" w:hAnsiTheme="majorBidi" w:cstheme="majorBidi"/>
          <w:color w:val="000000" w:themeColor="text1"/>
          <w:sz w:val="20"/>
          <w:szCs w:val="20"/>
          <w:rPrChange w:id="2513" w:author="Author">
            <w:rPr>
              <w:rFonts w:asciiTheme="majorBidi" w:eastAsia="Calibri" w:hAnsiTheme="majorBidi" w:cstheme="majorBidi"/>
              <w:sz w:val="20"/>
              <w:szCs w:val="20"/>
            </w:rPr>
          </w:rPrChange>
        </w:rPr>
        <w:t>analyze</w:t>
      </w:r>
      <w:ins w:id="2514" w:author="Author">
        <w:r w:rsidRPr="009865B9">
          <w:rPr>
            <w:rFonts w:asciiTheme="majorBidi" w:eastAsia="Calibri" w:hAnsiTheme="majorBidi" w:cstheme="majorBidi"/>
            <w:color w:val="000000" w:themeColor="text1"/>
            <w:sz w:val="20"/>
            <w:szCs w:val="20"/>
            <w:rPrChange w:id="2515" w:author="Author">
              <w:rPr>
                <w:rFonts w:asciiTheme="majorBidi" w:eastAsia="Calibri" w:hAnsiTheme="majorBidi" w:cstheme="majorBidi"/>
                <w:sz w:val="20"/>
                <w:szCs w:val="20"/>
              </w:rPr>
            </w:rPrChange>
          </w:rPr>
          <w:t>d</w:t>
        </w:r>
      </w:ins>
      <w:r w:rsidRPr="009865B9">
        <w:rPr>
          <w:rFonts w:asciiTheme="majorBidi" w:eastAsia="Calibri" w:hAnsiTheme="majorBidi" w:cstheme="majorBidi"/>
          <w:color w:val="000000" w:themeColor="text1"/>
          <w:sz w:val="20"/>
          <w:szCs w:val="20"/>
          <w:rPrChange w:id="2516" w:author="Author">
            <w:rPr>
              <w:rFonts w:asciiTheme="majorBidi" w:eastAsia="Calibri" w:hAnsiTheme="majorBidi" w:cstheme="majorBidi"/>
              <w:sz w:val="20"/>
              <w:szCs w:val="20"/>
            </w:rPr>
          </w:rPrChange>
        </w:rPr>
        <w:t xml:space="preserve"> party platforms, </w:t>
      </w:r>
      <w:ins w:id="2517" w:author="Author">
        <w:r w:rsidRPr="009865B9">
          <w:rPr>
            <w:rFonts w:asciiTheme="majorBidi" w:eastAsia="Calibri" w:hAnsiTheme="majorBidi" w:cstheme="majorBidi"/>
            <w:color w:val="000000" w:themeColor="text1"/>
            <w:sz w:val="20"/>
            <w:szCs w:val="20"/>
            <w:rPrChange w:id="2518" w:author="Author">
              <w:rPr>
                <w:rFonts w:asciiTheme="majorBidi" w:eastAsia="Calibri" w:hAnsiTheme="majorBidi" w:cstheme="majorBidi"/>
                <w:color w:val="000000" w:themeColor="text1"/>
              </w:rPr>
            </w:rPrChange>
          </w:rPr>
          <w:t>revealing</w:t>
        </w:r>
      </w:ins>
      <w:del w:id="2519" w:author="Author">
        <w:r w:rsidRPr="009865B9" w:rsidDel="007E4387">
          <w:rPr>
            <w:rFonts w:asciiTheme="majorBidi" w:eastAsia="Calibri" w:hAnsiTheme="majorBidi" w:cstheme="majorBidi"/>
            <w:color w:val="000000" w:themeColor="text1"/>
            <w:sz w:val="20"/>
            <w:szCs w:val="20"/>
            <w:rPrChange w:id="2520" w:author="Author">
              <w:rPr>
                <w:rFonts w:asciiTheme="majorBidi" w:eastAsia="Calibri" w:hAnsiTheme="majorBidi" w:cstheme="majorBidi"/>
                <w:sz w:val="20"/>
                <w:szCs w:val="20"/>
              </w:rPr>
            </w:rPrChange>
          </w:rPr>
          <w:delText>bringing to light</w:delText>
        </w:r>
      </w:del>
      <w:r w:rsidRPr="009865B9">
        <w:rPr>
          <w:rFonts w:asciiTheme="majorBidi" w:eastAsia="Calibri" w:hAnsiTheme="majorBidi" w:cstheme="majorBidi"/>
          <w:color w:val="000000" w:themeColor="text1"/>
          <w:sz w:val="20"/>
          <w:szCs w:val="20"/>
          <w:rPrChange w:id="2521" w:author="Author">
            <w:rPr>
              <w:rFonts w:asciiTheme="majorBidi" w:eastAsia="Calibri" w:hAnsiTheme="majorBidi" w:cstheme="majorBidi"/>
              <w:sz w:val="20"/>
              <w:szCs w:val="20"/>
            </w:rPr>
          </w:rPrChange>
        </w:rPr>
        <w:t xml:space="preserve"> the ways in which they attack the financial elites</w:t>
      </w:r>
      <w:del w:id="2522" w:author="Author">
        <w:r w:rsidRPr="009865B9" w:rsidDel="00425898">
          <w:rPr>
            <w:rFonts w:asciiTheme="majorBidi" w:eastAsia="Calibri" w:hAnsiTheme="majorBidi" w:cstheme="majorBidi"/>
            <w:color w:val="000000" w:themeColor="text1"/>
            <w:sz w:val="20"/>
            <w:szCs w:val="20"/>
            <w:rPrChange w:id="252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524" w:author="Author">
            <w:rPr>
              <w:rFonts w:asciiTheme="majorBidi" w:eastAsia="Calibri" w:hAnsiTheme="majorBidi" w:cstheme="majorBidi"/>
              <w:sz w:val="20"/>
              <w:szCs w:val="20"/>
            </w:rPr>
          </w:rPrChange>
        </w:rPr>
        <w:t xml:space="preserve"> </w:t>
      </w:r>
      <w:ins w:id="2525" w:author="Author">
        <w:r w:rsidRPr="009865B9">
          <w:rPr>
            <w:rFonts w:asciiTheme="majorBidi" w:eastAsia="Calibri" w:hAnsiTheme="majorBidi" w:cstheme="majorBidi"/>
            <w:color w:val="000000" w:themeColor="text1"/>
            <w:sz w:val="20"/>
            <w:szCs w:val="20"/>
            <w:rPrChange w:id="2526" w:author="Author">
              <w:rPr>
                <w:rFonts w:asciiTheme="majorBidi" w:eastAsia="Calibri" w:hAnsiTheme="majorBidi" w:cstheme="majorBidi"/>
                <w:sz w:val="20"/>
                <w:szCs w:val="20"/>
              </w:rPr>
            </w:rPrChange>
          </w:rPr>
          <w:t xml:space="preserve">and, in some cases, </w:t>
        </w:r>
      </w:ins>
      <w:r w:rsidRPr="009865B9">
        <w:rPr>
          <w:rFonts w:asciiTheme="majorBidi" w:eastAsia="Calibri" w:hAnsiTheme="majorBidi" w:cstheme="majorBidi"/>
          <w:color w:val="000000" w:themeColor="text1"/>
          <w:sz w:val="20"/>
          <w:szCs w:val="20"/>
          <w:rPrChange w:id="2527" w:author="Author">
            <w:rPr>
              <w:rFonts w:asciiTheme="majorBidi" w:eastAsia="Calibri" w:hAnsiTheme="majorBidi" w:cstheme="majorBidi"/>
              <w:sz w:val="20"/>
              <w:szCs w:val="20"/>
            </w:rPr>
          </w:rPrChange>
        </w:rPr>
        <w:t>criticize American hegemony and</w:t>
      </w:r>
      <w:ins w:id="2528" w:author="Author">
        <w:r w:rsidRPr="009865B9">
          <w:rPr>
            <w:rFonts w:asciiTheme="majorBidi" w:eastAsia="Calibri" w:hAnsiTheme="majorBidi" w:cstheme="majorBidi"/>
            <w:color w:val="000000" w:themeColor="text1"/>
            <w:sz w:val="20"/>
            <w:szCs w:val="20"/>
            <w:rPrChange w:id="2529" w:author="Author">
              <w:rPr>
                <w:rFonts w:asciiTheme="majorBidi" w:eastAsia="Calibri" w:hAnsiTheme="majorBidi" w:cstheme="majorBidi"/>
                <w:sz w:val="20"/>
                <w:szCs w:val="20"/>
              </w:rPr>
            </w:rPrChange>
          </w:rPr>
          <w:t>/or</w:t>
        </w:r>
      </w:ins>
      <w:r w:rsidRPr="009865B9">
        <w:rPr>
          <w:rFonts w:asciiTheme="majorBidi" w:eastAsia="Calibri" w:hAnsiTheme="majorBidi" w:cstheme="majorBidi"/>
          <w:color w:val="000000" w:themeColor="text1"/>
          <w:sz w:val="20"/>
          <w:szCs w:val="20"/>
          <w:rPrChange w:id="2530" w:author="Author">
            <w:rPr>
              <w:rFonts w:asciiTheme="majorBidi" w:eastAsia="Calibri" w:hAnsiTheme="majorBidi" w:cstheme="majorBidi"/>
              <w:sz w:val="20"/>
              <w:szCs w:val="20"/>
            </w:rPr>
          </w:rPrChange>
        </w:rPr>
        <w:t xml:space="preserve"> the growing influence of the European Union. </w:t>
      </w:r>
      <w:r w:rsidRPr="009865B9">
        <w:rPr>
          <w:rFonts w:asciiTheme="majorBidi" w:eastAsia="SrglvcAdvTimes" w:hAnsiTheme="majorBidi" w:cstheme="majorBidi"/>
          <w:color w:val="000000" w:themeColor="text1"/>
          <w:sz w:val="20"/>
          <w:szCs w:val="20"/>
          <w:rPrChange w:id="2531" w:author="Author">
            <w:rPr>
              <w:rFonts w:asciiTheme="majorBidi" w:eastAsia="SrglvcAdvTimes" w:hAnsiTheme="majorBidi" w:cstheme="majorBidi"/>
              <w:sz w:val="20"/>
              <w:szCs w:val="20"/>
            </w:rPr>
          </w:rPrChange>
        </w:rPr>
        <w:t>Ennser-Jedenastik</w:t>
      </w:r>
      <w:r w:rsidRPr="009865B9">
        <w:rPr>
          <w:rStyle w:val="EndnoteReference"/>
          <w:rFonts w:asciiTheme="majorBidi" w:eastAsia="SrglvcAdvTimes" w:hAnsiTheme="majorBidi"/>
          <w:color w:val="000000" w:themeColor="text1"/>
          <w:sz w:val="20"/>
          <w:szCs w:val="20"/>
          <w:rPrChange w:id="2532" w:author="Author">
            <w:rPr>
              <w:rStyle w:val="EndnoteReference"/>
              <w:rFonts w:asciiTheme="majorBidi" w:eastAsia="SrglvcAdvTimes" w:hAnsiTheme="majorBidi"/>
              <w:sz w:val="20"/>
              <w:szCs w:val="20"/>
            </w:rPr>
          </w:rPrChange>
        </w:rPr>
        <w:endnoteReference w:id="27"/>
      </w:r>
      <w:r w:rsidRPr="009865B9">
        <w:rPr>
          <w:rFonts w:asciiTheme="majorBidi" w:eastAsia="SrglvcAdvTimes" w:hAnsiTheme="majorBidi" w:cstheme="majorBidi"/>
          <w:color w:val="000000" w:themeColor="text1"/>
          <w:sz w:val="20"/>
          <w:szCs w:val="20"/>
          <w:rPrChange w:id="2537" w:author="Author">
            <w:rPr>
              <w:rFonts w:asciiTheme="majorBidi" w:eastAsia="SrglvcAdvTimes" w:hAnsiTheme="majorBidi" w:cstheme="majorBidi"/>
              <w:sz w:val="20"/>
              <w:szCs w:val="20"/>
            </w:rPr>
          </w:rPrChange>
        </w:rPr>
        <w:t xml:space="preserve"> </w:t>
      </w:r>
      <w:ins w:id="2538" w:author="Author">
        <w:r w:rsidRPr="009865B9">
          <w:rPr>
            <w:rFonts w:asciiTheme="majorBidi" w:eastAsia="SrglvcAdvTimes" w:hAnsiTheme="majorBidi" w:cstheme="majorBidi"/>
            <w:color w:val="000000" w:themeColor="text1"/>
            <w:sz w:val="20"/>
            <w:szCs w:val="20"/>
            <w:rPrChange w:id="2539" w:author="Author">
              <w:rPr>
                <w:rFonts w:asciiTheme="majorBidi" w:eastAsia="SrglvcAdvTimes" w:hAnsiTheme="majorBidi" w:cstheme="majorBidi"/>
                <w:sz w:val="20"/>
                <w:szCs w:val="20"/>
              </w:rPr>
            </w:rPrChange>
          </w:rPr>
          <w:t xml:space="preserve">has </w:t>
        </w:r>
      </w:ins>
      <w:del w:id="2540" w:author="Author">
        <w:r w:rsidRPr="009865B9" w:rsidDel="00425898">
          <w:rPr>
            <w:rFonts w:asciiTheme="majorBidi" w:eastAsia="SrglvcAdvTimes" w:hAnsiTheme="majorBidi" w:cstheme="majorBidi"/>
            <w:color w:val="000000" w:themeColor="text1"/>
            <w:sz w:val="20"/>
            <w:szCs w:val="20"/>
            <w:rPrChange w:id="2541" w:author="Author">
              <w:rPr>
                <w:rFonts w:asciiTheme="majorBidi" w:eastAsia="SrglvcAdvTimes" w:hAnsiTheme="majorBidi" w:cstheme="majorBidi"/>
                <w:sz w:val="20"/>
                <w:szCs w:val="20"/>
              </w:rPr>
            </w:rPrChange>
          </w:rPr>
          <w:delText xml:space="preserve">analyzes </w:delText>
        </w:r>
      </w:del>
      <w:ins w:id="2542" w:author="Author">
        <w:r w:rsidRPr="009865B9">
          <w:rPr>
            <w:rFonts w:asciiTheme="majorBidi" w:eastAsia="SrglvcAdvTimes" w:hAnsiTheme="majorBidi" w:cstheme="majorBidi"/>
            <w:color w:val="000000" w:themeColor="text1"/>
            <w:sz w:val="20"/>
            <w:szCs w:val="20"/>
            <w:rPrChange w:id="2543" w:author="Author">
              <w:rPr>
                <w:rFonts w:asciiTheme="majorBidi" w:eastAsia="SrglvcAdvTimes" w:hAnsiTheme="majorBidi" w:cstheme="majorBidi"/>
                <w:sz w:val="20"/>
                <w:szCs w:val="20"/>
              </w:rPr>
            </w:rPrChange>
          </w:rPr>
          <w:t xml:space="preserve">analyzed </w:t>
        </w:r>
      </w:ins>
      <w:r w:rsidRPr="009865B9">
        <w:rPr>
          <w:rFonts w:asciiTheme="majorBidi" w:eastAsia="SrglvcAdvTimes" w:hAnsiTheme="majorBidi" w:cstheme="majorBidi"/>
          <w:color w:val="000000" w:themeColor="text1"/>
          <w:sz w:val="20"/>
          <w:szCs w:val="20"/>
          <w:rPrChange w:id="2544" w:author="Author">
            <w:rPr>
              <w:rFonts w:asciiTheme="majorBidi" w:eastAsia="SrglvcAdvTimes" w:hAnsiTheme="majorBidi" w:cstheme="majorBidi"/>
              <w:sz w:val="20"/>
              <w:szCs w:val="20"/>
            </w:rPr>
          </w:rPrChange>
        </w:rPr>
        <w:t xml:space="preserve">the economic platform of the Austrian Freedom Party, showing that their welfare chauvinism is the expression of nativism, and </w:t>
      </w:r>
      <w:ins w:id="2545" w:author="Author">
        <w:r w:rsidRPr="009865B9">
          <w:rPr>
            <w:rFonts w:asciiTheme="majorBidi" w:eastAsia="SrglvcAdvTimes" w:hAnsiTheme="majorBidi" w:cstheme="majorBidi"/>
            <w:color w:val="000000" w:themeColor="text1"/>
            <w:sz w:val="20"/>
            <w:szCs w:val="20"/>
            <w:rPrChange w:id="2546" w:author="Author">
              <w:rPr>
                <w:rFonts w:asciiTheme="majorBidi" w:eastAsia="SrglvcAdvTimes" w:hAnsiTheme="majorBidi" w:cstheme="majorBidi"/>
                <w:sz w:val="20"/>
                <w:szCs w:val="20"/>
              </w:rPr>
            </w:rPrChange>
          </w:rPr>
          <w:t xml:space="preserve">that </w:t>
        </w:r>
      </w:ins>
      <w:r w:rsidRPr="009865B9">
        <w:rPr>
          <w:rFonts w:asciiTheme="majorBidi" w:eastAsia="SrglvcAdvTimes" w:hAnsiTheme="majorBidi" w:cstheme="majorBidi"/>
          <w:color w:val="000000" w:themeColor="text1"/>
          <w:sz w:val="20"/>
          <w:szCs w:val="20"/>
          <w:rPrChange w:id="2547" w:author="Author">
            <w:rPr>
              <w:rFonts w:asciiTheme="majorBidi" w:eastAsia="SrglvcAdvTimes" w:hAnsiTheme="majorBidi" w:cstheme="majorBidi"/>
              <w:sz w:val="20"/>
              <w:szCs w:val="20"/>
            </w:rPr>
          </w:rPrChange>
        </w:rPr>
        <w:t>their criticism of state bureaucracy</w:t>
      </w:r>
      <w:del w:id="2548" w:author="Author">
        <w:r w:rsidRPr="009865B9" w:rsidDel="00421FA5">
          <w:rPr>
            <w:rFonts w:asciiTheme="majorBidi" w:eastAsia="SrglvcAdvTimes" w:hAnsiTheme="majorBidi" w:cstheme="majorBidi"/>
            <w:color w:val="000000" w:themeColor="text1"/>
            <w:sz w:val="20"/>
            <w:szCs w:val="20"/>
            <w:rPrChange w:id="2549" w:author="Author">
              <w:rPr>
                <w:rFonts w:asciiTheme="majorBidi" w:eastAsia="SrglvcAdvTimes" w:hAnsiTheme="majorBidi" w:cstheme="majorBidi"/>
                <w:sz w:val="20"/>
                <w:szCs w:val="20"/>
              </w:rPr>
            </w:rPrChange>
          </w:rPr>
          <w:delText xml:space="preserve">, </w:delText>
        </w:r>
      </w:del>
      <w:ins w:id="2550" w:author="Author">
        <w:r w:rsidRPr="009865B9">
          <w:rPr>
            <w:rFonts w:asciiTheme="majorBidi" w:eastAsia="SrglvcAdvTimes" w:hAnsiTheme="majorBidi" w:cstheme="majorBidi"/>
            <w:color w:val="000000" w:themeColor="text1"/>
            <w:sz w:val="20"/>
            <w:szCs w:val="20"/>
            <w:rPrChange w:id="2551" w:author="Author">
              <w:rPr>
                <w:rFonts w:asciiTheme="majorBidi" w:eastAsia="SrglvcAdvTimes" w:hAnsiTheme="majorBidi" w:cstheme="majorBidi"/>
                <w:sz w:val="20"/>
                <w:szCs w:val="20"/>
              </w:rPr>
            </w:rPrChange>
          </w:rPr>
          <w:t xml:space="preserve"> is part </w:t>
        </w:r>
      </w:ins>
      <w:r w:rsidRPr="009865B9">
        <w:rPr>
          <w:rFonts w:asciiTheme="majorBidi" w:eastAsia="SrglvcAdvTimes" w:hAnsiTheme="majorBidi" w:cstheme="majorBidi"/>
          <w:color w:val="000000" w:themeColor="text1"/>
          <w:sz w:val="20"/>
          <w:szCs w:val="20"/>
          <w:rPrChange w:id="2552" w:author="Author">
            <w:rPr>
              <w:rFonts w:asciiTheme="majorBidi" w:eastAsia="SrglvcAdvTimes" w:hAnsiTheme="majorBidi" w:cstheme="majorBidi"/>
              <w:sz w:val="20"/>
              <w:szCs w:val="20"/>
            </w:rPr>
          </w:rPrChange>
        </w:rPr>
        <w:t>of their anti-elitist populism.</w:t>
      </w:r>
      <w:r w:rsidRPr="009865B9">
        <w:rPr>
          <w:rFonts w:asciiTheme="majorBidi" w:eastAsia="Calibri" w:hAnsiTheme="majorBidi" w:cstheme="majorBidi"/>
          <w:color w:val="000000" w:themeColor="text1"/>
          <w:sz w:val="20"/>
          <w:szCs w:val="20"/>
          <w:rPrChange w:id="2553" w:author="Author">
            <w:rPr>
              <w:rFonts w:asciiTheme="majorBidi" w:eastAsia="Calibri" w:hAnsiTheme="majorBidi" w:cstheme="majorBidi"/>
              <w:sz w:val="20"/>
              <w:szCs w:val="20"/>
            </w:rPr>
          </w:rPrChange>
        </w:rPr>
        <w:t xml:space="preserve"> </w:t>
      </w:r>
      <w:ins w:id="2554" w:author="Author">
        <w:r w:rsidRPr="009865B9">
          <w:rPr>
            <w:rFonts w:asciiTheme="majorBidi" w:hAnsiTheme="majorBidi" w:cstheme="majorBidi"/>
            <w:color w:val="000000" w:themeColor="text1"/>
            <w:sz w:val="20"/>
            <w:szCs w:val="20"/>
            <w:rPrChange w:id="2555" w:author="Author">
              <w:rPr>
                <w:rFonts w:asciiTheme="majorBidi" w:hAnsiTheme="majorBidi" w:cstheme="majorBidi"/>
                <w:sz w:val="20"/>
                <w:szCs w:val="20"/>
              </w:rPr>
            </w:rPrChange>
          </w:rPr>
          <w:t xml:space="preserve">Otjes, Ivaldi, Jupskås, and </w:t>
        </w:r>
        <w:commentRangeStart w:id="2556"/>
        <w:r w:rsidRPr="009865B9">
          <w:rPr>
            <w:rFonts w:asciiTheme="majorBidi" w:hAnsiTheme="majorBidi" w:cstheme="majorBidi"/>
            <w:color w:val="000000" w:themeColor="text1"/>
            <w:sz w:val="20"/>
            <w:szCs w:val="20"/>
            <w:rPrChange w:id="2557" w:author="Author">
              <w:rPr>
                <w:rFonts w:asciiTheme="majorBidi" w:hAnsiTheme="majorBidi" w:cstheme="majorBidi"/>
                <w:sz w:val="20"/>
                <w:szCs w:val="20"/>
              </w:rPr>
            </w:rPrChange>
          </w:rPr>
          <w:t>Mazzoleni</w:t>
        </w:r>
        <w:commentRangeEnd w:id="2556"/>
        <w:r w:rsidRPr="009865B9">
          <w:rPr>
            <w:rStyle w:val="CommentReference"/>
            <w:rFonts w:asciiTheme="majorBidi" w:eastAsiaTheme="minorHAnsi" w:hAnsiTheme="majorBidi"/>
            <w:color w:val="000000" w:themeColor="text1"/>
            <w:sz w:val="20"/>
            <w:szCs w:val="20"/>
            <w:lang w:val="en-GB" w:eastAsia="en-GB" w:bidi="ar-SA"/>
            <w:rPrChange w:id="2558" w:author="Author">
              <w:rPr>
                <w:rStyle w:val="CommentReference"/>
                <w:rFonts w:asciiTheme="minorHAnsi" w:eastAsiaTheme="minorHAnsi" w:hAnsiTheme="minorHAnsi" w:cstheme="minorBidi"/>
                <w:lang w:val="en-GB" w:eastAsia="en-GB" w:bidi="ar-SA"/>
              </w:rPr>
            </w:rPrChange>
          </w:rPr>
          <w:commentReference w:id="2556"/>
        </w:r>
      </w:ins>
      <w:del w:id="2559" w:author="Author">
        <w:r w:rsidRPr="009865B9" w:rsidDel="00CC35F0">
          <w:rPr>
            <w:rFonts w:asciiTheme="majorBidi" w:eastAsia="Calibri" w:hAnsiTheme="majorBidi" w:cstheme="majorBidi"/>
            <w:color w:val="000000" w:themeColor="text1"/>
            <w:sz w:val="20"/>
            <w:szCs w:val="20"/>
            <w:rPrChange w:id="2560" w:author="Author">
              <w:rPr>
                <w:rFonts w:asciiTheme="majorBidi" w:eastAsia="Calibri" w:hAnsiTheme="majorBidi" w:cstheme="majorBidi"/>
                <w:sz w:val="20"/>
                <w:szCs w:val="20"/>
              </w:rPr>
            </w:rPrChange>
          </w:rPr>
          <w:delText>Otjes et al.</w:delText>
        </w:r>
      </w:del>
      <w:r w:rsidRPr="009865B9">
        <w:rPr>
          <w:rStyle w:val="EndnoteReference"/>
          <w:rFonts w:asciiTheme="majorBidi" w:eastAsia="Calibri" w:hAnsiTheme="majorBidi"/>
          <w:color w:val="000000" w:themeColor="text1"/>
          <w:sz w:val="20"/>
          <w:szCs w:val="20"/>
          <w:rPrChange w:id="2561" w:author="Author">
            <w:rPr>
              <w:rStyle w:val="EndnoteReference"/>
              <w:rFonts w:asciiTheme="majorBidi" w:eastAsia="Calibri" w:hAnsiTheme="majorBidi"/>
              <w:sz w:val="20"/>
              <w:szCs w:val="20"/>
            </w:rPr>
          </w:rPrChange>
        </w:rPr>
        <w:endnoteReference w:id="28"/>
      </w:r>
      <w:r w:rsidRPr="009865B9">
        <w:rPr>
          <w:rFonts w:asciiTheme="majorBidi" w:eastAsia="Calibri" w:hAnsiTheme="majorBidi" w:cstheme="majorBidi"/>
          <w:color w:val="000000" w:themeColor="text1"/>
          <w:sz w:val="20"/>
          <w:szCs w:val="20"/>
          <w:rPrChange w:id="2571" w:author="Author">
            <w:rPr>
              <w:rFonts w:asciiTheme="majorBidi" w:eastAsia="Calibri" w:hAnsiTheme="majorBidi" w:cstheme="majorBidi"/>
              <w:sz w:val="20"/>
              <w:szCs w:val="20"/>
            </w:rPr>
          </w:rPrChange>
        </w:rPr>
        <w:t xml:space="preserve"> analyze the platforms of radical </w:t>
      </w:r>
      <w:commentRangeStart w:id="2572"/>
      <w:r w:rsidRPr="009865B9">
        <w:rPr>
          <w:rFonts w:asciiTheme="majorBidi" w:eastAsia="Calibri" w:hAnsiTheme="majorBidi" w:cstheme="majorBidi"/>
          <w:color w:val="000000" w:themeColor="text1"/>
          <w:sz w:val="20"/>
          <w:szCs w:val="20"/>
          <w:rPrChange w:id="2573" w:author="Author">
            <w:rPr>
              <w:rFonts w:asciiTheme="majorBidi" w:eastAsia="Calibri" w:hAnsiTheme="majorBidi" w:cstheme="majorBidi"/>
              <w:sz w:val="20"/>
              <w:szCs w:val="20"/>
            </w:rPr>
          </w:rPrChange>
        </w:rPr>
        <w:t>right</w:t>
      </w:r>
      <w:commentRangeEnd w:id="2572"/>
      <w:r w:rsidRPr="009865B9">
        <w:rPr>
          <w:rStyle w:val="CommentReference"/>
          <w:rFonts w:asciiTheme="minorHAnsi" w:eastAsiaTheme="minorHAnsi" w:hAnsiTheme="minorHAnsi" w:cstheme="minorBidi"/>
          <w:sz w:val="20"/>
          <w:szCs w:val="20"/>
          <w:lang w:val="en-GB" w:eastAsia="en-GB" w:bidi="ar-SA"/>
          <w:rPrChange w:id="2574" w:author="Author">
            <w:rPr>
              <w:rStyle w:val="CommentReference"/>
              <w:rFonts w:asciiTheme="minorHAnsi" w:eastAsiaTheme="minorHAnsi" w:hAnsiTheme="minorHAnsi" w:cstheme="minorBidi"/>
              <w:lang w:val="en-GB" w:eastAsia="en-GB" w:bidi="ar-SA"/>
            </w:rPr>
          </w:rPrChange>
        </w:rPr>
        <w:commentReference w:id="2572"/>
      </w:r>
      <w:r w:rsidRPr="009865B9">
        <w:rPr>
          <w:rFonts w:asciiTheme="majorBidi" w:eastAsia="Calibri" w:hAnsiTheme="majorBidi" w:cstheme="majorBidi"/>
          <w:color w:val="000000" w:themeColor="text1"/>
          <w:sz w:val="20"/>
          <w:szCs w:val="20"/>
          <w:rPrChange w:id="2575" w:author="Author">
            <w:rPr>
              <w:rFonts w:asciiTheme="majorBidi" w:eastAsia="Calibri" w:hAnsiTheme="majorBidi" w:cstheme="majorBidi"/>
              <w:sz w:val="20"/>
              <w:szCs w:val="20"/>
            </w:rPr>
          </w:rPrChange>
        </w:rPr>
        <w:t xml:space="preserve"> populist parties and </w:t>
      </w:r>
      <w:del w:id="2576" w:author="Author">
        <w:r w:rsidRPr="009865B9" w:rsidDel="004474BC">
          <w:rPr>
            <w:rFonts w:asciiTheme="majorBidi" w:eastAsia="Calibri" w:hAnsiTheme="majorBidi" w:cstheme="majorBidi"/>
            <w:color w:val="000000" w:themeColor="text1"/>
            <w:sz w:val="20"/>
            <w:szCs w:val="20"/>
            <w:rPrChange w:id="2577" w:author="Author">
              <w:rPr>
                <w:rFonts w:asciiTheme="majorBidi" w:eastAsia="Calibri" w:hAnsiTheme="majorBidi" w:cstheme="majorBidi"/>
                <w:sz w:val="20"/>
                <w:szCs w:val="20"/>
              </w:rPr>
            </w:rPrChange>
          </w:rPr>
          <w:delText>show that they</w:delText>
        </w:r>
      </w:del>
      <w:ins w:id="2578" w:author="Author">
        <w:r w:rsidRPr="009865B9">
          <w:rPr>
            <w:rFonts w:asciiTheme="majorBidi" w:eastAsia="Calibri" w:hAnsiTheme="majorBidi" w:cstheme="majorBidi"/>
            <w:color w:val="000000" w:themeColor="text1"/>
            <w:sz w:val="20"/>
            <w:szCs w:val="20"/>
            <w:rPrChange w:id="2579" w:author="Author">
              <w:rPr>
                <w:rFonts w:asciiTheme="majorBidi" w:eastAsia="Calibri" w:hAnsiTheme="majorBidi" w:cstheme="majorBidi"/>
                <w:sz w:val="20"/>
                <w:szCs w:val="20"/>
              </w:rPr>
            </w:rPrChange>
          </w:rPr>
          <w:t>their findings</w:t>
        </w:r>
      </w:ins>
      <w:r w:rsidRPr="009865B9">
        <w:rPr>
          <w:rFonts w:asciiTheme="majorBidi" w:eastAsia="Calibri" w:hAnsiTheme="majorBidi" w:cstheme="majorBidi"/>
          <w:color w:val="000000" w:themeColor="text1"/>
          <w:sz w:val="20"/>
          <w:szCs w:val="20"/>
          <w:rPrChange w:id="2580" w:author="Author">
            <w:rPr>
              <w:rFonts w:asciiTheme="majorBidi" w:eastAsia="Calibri" w:hAnsiTheme="majorBidi" w:cstheme="majorBidi"/>
              <w:sz w:val="20"/>
              <w:szCs w:val="20"/>
            </w:rPr>
          </w:rPrChange>
        </w:rPr>
        <w:t xml:space="preserve"> correspond with </w:t>
      </w:r>
      <w:del w:id="2581" w:author="Author">
        <w:r w:rsidRPr="009865B9" w:rsidDel="00BC2ECD">
          <w:rPr>
            <w:rFonts w:asciiTheme="majorBidi" w:eastAsia="Calibri" w:hAnsiTheme="majorBidi" w:cstheme="majorBidi"/>
            <w:color w:val="000000" w:themeColor="text1"/>
            <w:sz w:val="20"/>
            <w:szCs w:val="20"/>
            <w:rPrChange w:id="2582" w:author="Author">
              <w:rPr>
                <w:rFonts w:asciiTheme="majorBidi" w:eastAsia="Calibri" w:hAnsiTheme="majorBidi" w:cstheme="majorBidi"/>
                <w:sz w:val="20"/>
                <w:szCs w:val="20"/>
              </w:rPr>
            </w:rPrChange>
          </w:rPr>
          <w:delText xml:space="preserve">Mudde’s </w:delText>
        </w:r>
      </w:del>
      <w:ins w:id="2583" w:author="Author">
        <w:r w:rsidRPr="009865B9">
          <w:rPr>
            <w:rFonts w:asciiTheme="majorBidi" w:eastAsia="Calibri" w:hAnsiTheme="majorBidi" w:cstheme="majorBidi"/>
            <w:color w:val="000000" w:themeColor="text1"/>
            <w:sz w:val="20"/>
            <w:szCs w:val="20"/>
            <w:rPrChange w:id="2584" w:author="Author">
              <w:rPr>
                <w:rFonts w:asciiTheme="majorBidi" w:eastAsia="Calibri" w:hAnsiTheme="majorBidi" w:cstheme="majorBidi"/>
                <w:sz w:val="20"/>
                <w:szCs w:val="20"/>
              </w:rPr>
            </w:rPrChange>
          </w:rPr>
          <w:t>Mudde</w:t>
        </w:r>
        <w:del w:id="2585" w:author="Author">
          <w:r w:rsidRPr="009865B9" w:rsidDel="00E15E75">
            <w:rPr>
              <w:rFonts w:asciiTheme="majorBidi" w:eastAsia="Calibri" w:hAnsiTheme="majorBidi" w:cstheme="majorBidi"/>
              <w:color w:val="000000" w:themeColor="text1"/>
              <w:sz w:val="20"/>
              <w:szCs w:val="20"/>
              <w:rPrChange w:id="2586" w:author="Author">
                <w:rPr>
                  <w:rFonts w:asciiTheme="majorBidi" w:eastAsia="Calibri" w:hAnsiTheme="majorBidi" w:cstheme="majorBidi"/>
                  <w:color w:val="000000" w:themeColor="text1"/>
                  <w:sz w:val="20"/>
                  <w:szCs w:val="20"/>
                </w:rPr>
              </w:rPrChange>
            </w:rPr>
            <w:delText>'</w:delText>
          </w:r>
        </w:del>
        <w:r w:rsidRPr="009865B9">
          <w:rPr>
            <w:rFonts w:asciiTheme="majorBidi" w:eastAsia="Calibri" w:hAnsiTheme="majorBidi" w:cstheme="majorBidi"/>
            <w:color w:val="000000" w:themeColor="text1"/>
            <w:sz w:val="20"/>
            <w:szCs w:val="20"/>
            <w:rPrChange w:id="2587" w:author="Author">
              <w:rPr>
                <w:rFonts w:asciiTheme="majorBidi" w:eastAsia="Calibri" w:hAnsiTheme="majorBidi" w:cstheme="majorBidi"/>
                <w:color w:val="000000" w:themeColor="text1"/>
              </w:rPr>
            </w:rPrChange>
          </w:rPr>
          <w:t>’</w:t>
        </w:r>
        <w:r w:rsidRPr="009865B9">
          <w:rPr>
            <w:rFonts w:asciiTheme="majorBidi" w:eastAsia="Calibri" w:hAnsiTheme="majorBidi" w:cstheme="majorBidi"/>
            <w:color w:val="000000" w:themeColor="text1"/>
            <w:sz w:val="20"/>
            <w:szCs w:val="20"/>
            <w:rPrChange w:id="2588" w:author="Author">
              <w:rPr>
                <w:rFonts w:asciiTheme="majorBidi" w:eastAsia="Calibri" w:hAnsiTheme="majorBidi" w:cstheme="majorBidi"/>
                <w:sz w:val="20"/>
                <w:szCs w:val="20"/>
              </w:rPr>
            </w:rPrChange>
          </w:rPr>
          <w:t xml:space="preserve">s </w:t>
        </w:r>
      </w:ins>
      <w:r w:rsidRPr="009865B9">
        <w:rPr>
          <w:rFonts w:asciiTheme="majorBidi" w:eastAsia="Calibri" w:hAnsiTheme="majorBidi" w:cstheme="majorBidi"/>
          <w:color w:val="000000" w:themeColor="text1"/>
          <w:sz w:val="20"/>
          <w:szCs w:val="20"/>
          <w:rPrChange w:id="2589" w:author="Author">
            <w:rPr>
              <w:rFonts w:asciiTheme="majorBidi" w:eastAsia="Calibri" w:hAnsiTheme="majorBidi" w:cstheme="majorBidi"/>
              <w:sz w:val="20"/>
              <w:szCs w:val="20"/>
            </w:rPr>
          </w:rPrChange>
        </w:rPr>
        <w:t>approach, since those policies are nativist (protectionist, welfare chauvinist</w:t>
      </w:r>
      <w:del w:id="2590" w:author="Author">
        <w:r w:rsidRPr="009865B9" w:rsidDel="00047255">
          <w:rPr>
            <w:rFonts w:asciiTheme="majorBidi" w:eastAsia="Calibri" w:hAnsiTheme="majorBidi" w:cstheme="majorBidi"/>
            <w:color w:val="000000" w:themeColor="text1"/>
            <w:sz w:val="20"/>
            <w:szCs w:val="20"/>
            <w:rPrChange w:id="2591" w:author="Author">
              <w:rPr>
                <w:rFonts w:asciiTheme="majorBidi" w:eastAsia="Calibri" w:hAnsiTheme="majorBidi" w:cstheme="majorBidi"/>
                <w:sz w:val="20"/>
                <w:szCs w:val="20"/>
              </w:rPr>
            </w:rPrChange>
          </w:rPr>
          <w:delText>s</w:delText>
        </w:r>
      </w:del>
      <w:r w:rsidRPr="009865B9">
        <w:rPr>
          <w:rFonts w:asciiTheme="majorBidi" w:eastAsia="Calibri" w:hAnsiTheme="majorBidi" w:cstheme="majorBidi"/>
          <w:color w:val="000000" w:themeColor="text1"/>
          <w:sz w:val="20"/>
          <w:szCs w:val="20"/>
          <w:rPrChange w:id="2592" w:author="Author">
            <w:rPr>
              <w:rFonts w:asciiTheme="majorBidi" w:eastAsia="Calibri" w:hAnsiTheme="majorBidi" w:cstheme="majorBidi"/>
              <w:sz w:val="20"/>
              <w:szCs w:val="20"/>
            </w:rPr>
          </w:rPrChange>
        </w:rPr>
        <w:t>), anti-</w:t>
      </w:r>
      <w:del w:id="2593" w:author="Author">
        <w:r w:rsidRPr="009865B9" w:rsidDel="00047255">
          <w:rPr>
            <w:rFonts w:asciiTheme="majorBidi" w:eastAsia="Calibri" w:hAnsiTheme="majorBidi" w:cstheme="majorBidi"/>
            <w:color w:val="000000" w:themeColor="text1"/>
            <w:sz w:val="20"/>
            <w:szCs w:val="20"/>
            <w:rPrChange w:id="2594" w:author="Author">
              <w:rPr>
                <w:rFonts w:asciiTheme="majorBidi" w:eastAsia="Calibri" w:hAnsiTheme="majorBidi" w:cstheme="majorBidi"/>
                <w:sz w:val="20"/>
                <w:szCs w:val="20"/>
              </w:rPr>
            </w:rPrChange>
          </w:rPr>
          <w:delText xml:space="preserve">elites </w:delText>
        </w:r>
      </w:del>
      <w:ins w:id="2595" w:author="Author">
        <w:r w:rsidRPr="009865B9">
          <w:rPr>
            <w:rFonts w:asciiTheme="majorBidi" w:eastAsia="Calibri" w:hAnsiTheme="majorBidi" w:cstheme="majorBidi"/>
            <w:color w:val="000000" w:themeColor="text1"/>
            <w:sz w:val="20"/>
            <w:szCs w:val="20"/>
            <w:rPrChange w:id="2596" w:author="Author">
              <w:rPr>
                <w:rFonts w:asciiTheme="majorBidi" w:eastAsia="Calibri" w:hAnsiTheme="majorBidi" w:cstheme="majorBidi"/>
                <w:sz w:val="20"/>
                <w:szCs w:val="20"/>
              </w:rPr>
            </w:rPrChange>
          </w:rPr>
          <w:t>elit</w:t>
        </w:r>
        <w:r w:rsidRPr="009865B9">
          <w:rPr>
            <w:rFonts w:asciiTheme="majorBidi" w:eastAsia="Calibri" w:hAnsiTheme="majorBidi" w:cstheme="majorBidi"/>
            <w:color w:val="000000" w:themeColor="text1"/>
            <w:sz w:val="20"/>
            <w:szCs w:val="20"/>
            <w:rPrChange w:id="2597" w:author="Author">
              <w:rPr>
                <w:rFonts w:asciiTheme="majorBidi" w:eastAsia="Calibri" w:hAnsiTheme="majorBidi" w:cstheme="majorBidi"/>
                <w:color w:val="000000" w:themeColor="text1"/>
              </w:rPr>
            </w:rPrChange>
          </w:rPr>
          <w:t>e</w:t>
        </w:r>
        <w:del w:id="2598" w:author="Author">
          <w:r w:rsidRPr="009865B9" w:rsidDel="00FC0544">
            <w:rPr>
              <w:rFonts w:asciiTheme="majorBidi" w:eastAsia="Calibri" w:hAnsiTheme="majorBidi" w:cstheme="majorBidi"/>
              <w:color w:val="000000" w:themeColor="text1"/>
              <w:sz w:val="20"/>
              <w:szCs w:val="20"/>
              <w:rPrChange w:id="2599" w:author="Author">
                <w:rPr>
                  <w:rFonts w:asciiTheme="majorBidi" w:eastAsia="Calibri" w:hAnsiTheme="majorBidi" w:cstheme="majorBidi"/>
                  <w:sz w:val="20"/>
                  <w:szCs w:val="20"/>
                </w:rPr>
              </w:rPrChange>
            </w:rPr>
            <w:delText>ist</w:delText>
          </w:r>
        </w:del>
        <w:r w:rsidRPr="009865B9">
          <w:rPr>
            <w:rFonts w:asciiTheme="majorBidi" w:eastAsia="Calibri" w:hAnsiTheme="majorBidi" w:cstheme="majorBidi"/>
            <w:color w:val="000000" w:themeColor="text1"/>
            <w:sz w:val="20"/>
            <w:szCs w:val="20"/>
            <w:rPrChange w:id="2600"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601" w:author="Author">
            <w:rPr>
              <w:rFonts w:asciiTheme="majorBidi" w:eastAsia="Calibri" w:hAnsiTheme="majorBidi" w:cstheme="majorBidi"/>
              <w:sz w:val="20"/>
              <w:szCs w:val="20"/>
            </w:rPr>
          </w:rPrChange>
        </w:rPr>
        <w:t xml:space="preserve">(anti-bureaucracy) and </w:t>
      </w:r>
      <w:commentRangeStart w:id="2602"/>
      <w:r w:rsidRPr="009865B9">
        <w:rPr>
          <w:rFonts w:asciiTheme="majorBidi" w:eastAsia="Calibri" w:hAnsiTheme="majorBidi" w:cstheme="majorBidi"/>
          <w:color w:val="000000" w:themeColor="text1"/>
          <w:sz w:val="20"/>
          <w:szCs w:val="20"/>
          <w:rPrChange w:id="2603" w:author="Author">
            <w:rPr>
              <w:rFonts w:asciiTheme="majorBidi" w:eastAsia="Calibri" w:hAnsiTheme="majorBidi" w:cstheme="majorBidi"/>
              <w:sz w:val="20"/>
              <w:szCs w:val="20"/>
            </w:rPr>
          </w:rPrChange>
        </w:rPr>
        <w:t>authoritarian</w:t>
      </w:r>
      <w:commentRangeEnd w:id="2602"/>
      <w:r w:rsidRPr="009865B9">
        <w:rPr>
          <w:rStyle w:val="CommentReference"/>
          <w:rFonts w:asciiTheme="majorBidi" w:eastAsiaTheme="minorHAnsi" w:hAnsiTheme="majorBidi"/>
          <w:color w:val="000000" w:themeColor="text1"/>
          <w:sz w:val="20"/>
          <w:szCs w:val="20"/>
          <w:lang w:val="en-GB" w:eastAsia="en-GB" w:bidi="ar-SA"/>
          <w:rPrChange w:id="2604" w:author="Author">
            <w:rPr>
              <w:rStyle w:val="CommentReference"/>
              <w:rFonts w:asciiTheme="minorHAnsi" w:eastAsiaTheme="minorHAnsi" w:hAnsiTheme="minorHAnsi" w:cstheme="minorBidi"/>
              <w:lang w:val="en-GB" w:eastAsia="en-GB" w:bidi="ar-SA"/>
            </w:rPr>
          </w:rPrChange>
        </w:rPr>
        <w:commentReference w:id="2602"/>
      </w:r>
      <w:r w:rsidRPr="009865B9">
        <w:rPr>
          <w:rFonts w:asciiTheme="majorBidi" w:eastAsia="Calibri" w:hAnsiTheme="majorBidi" w:cstheme="majorBidi"/>
          <w:color w:val="000000" w:themeColor="text1"/>
          <w:sz w:val="20"/>
          <w:szCs w:val="20"/>
          <w:rPrChange w:id="2605" w:author="Author">
            <w:rPr>
              <w:rFonts w:asciiTheme="majorBidi" w:eastAsia="Calibri" w:hAnsiTheme="majorBidi" w:cstheme="majorBidi"/>
              <w:sz w:val="20"/>
              <w:szCs w:val="20"/>
            </w:rPr>
          </w:rPrChange>
        </w:rPr>
        <w:t xml:space="preserve"> (differentiating between </w:t>
      </w:r>
      <w:ins w:id="2606" w:author="Author">
        <w:r w:rsidRPr="009865B9">
          <w:rPr>
            <w:rFonts w:asciiTheme="majorBidi" w:eastAsia="Calibri" w:hAnsiTheme="majorBidi" w:cstheme="majorBidi"/>
            <w:color w:val="000000" w:themeColor="text1"/>
            <w:sz w:val="20"/>
            <w:szCs w:val="20"/>
            <w:rPrChange w:id="2607" w:author="Author">
              <w:rPr>
                <w:rFonts w:asciiTheme="majorBidi" w:eastAsia="Calibri" w:hAnsiTheme="majorBidi" w:cstheme="majorBidi"/>
                <w:color w:val="000000" w:themeColor="text1"/>
              </w:rPr>
            </w:rPrChange>
          </w:rPr>
          <w:t>“</w:t>
        </w:r>
      </w:ins>
      <w:del w:id="2608" w:author="Author">
        <w:r w:rsidRPr="009865B9" w:rsidDel="00047255">
          <w:rPr>
            <w:rFonts w:asciiTheme="majorBidi" w:eastAsia="Calibri" w:hAnsiTheme="majorBidi" w:cstheme="majorBidi"/>
            <w:color w:val="000000" w:themeColor="text1"/>
            <w:sz w:val="20"/>
            <w:szCs w:val="20"/>
            <w:rPrChange w:id="2609" w:author="Author">
              <w:rPr>
                <w:rFonts w:asciiTheme="majorBidi" w:eastAsia="Calibri" w:hAnsiTheme="majorBidi" w:cstheme="majorBidi"/>
                <w:sz w:val="20"/>
                <w:szCs w:val="20"/>
              </w:rPr>
            </w:rPrChange>
          </w:rPr>
          <w:delText>“</w:delText>
        </w:r>
      </w:del>
      <w:ins w:id="2610" w:author="Author">
        <w:del w:id="2611" w:author="Author">
          <w:r w:rsidRPr="009865B9" w:rsidDel="00E15E75">
            <w:rPr>
              <w:rFonts w:asciiTheme="majorBidi" w:eastAsia="Calibri" w:hAnsiTheme="majorBidi" w:cstheme="majorBidi"/>
              <w:color w:val="000000" w:themeColor="text1"/>
              <w:sz w:val="20"/>
              <w:szCs w:val="20"/>
              <w:rPrChange w:id="2612"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2613" w:author="Author">
            <w:rPr>
              <w:rFonts w:asciiTheme="majorBidi" w:eastAsia="Calibri" w:hAnsiTheme="majorBidi" w:cstheme="majorBidi"/>
              <w:sz w:val="20"/>
              <w:szCs w:val="20"/>
            </w:rPr>
          </w:rPrChange>
        </w:rPr>
        <w:t>deserving</w:t>
      </w:r>
      <w:ins w:id="2614" w:author="Author">
        <w:r w:rsidRPr="009865B9">
          <w:rPr>
            <w:rFonts w:asciiTheme="majorBidi" w:eastAsia="Calibri" w:hAnsiTheme="majorBidi" w:cstheme="majorBidi"/>
            <w:color w:val="000000" w:themeColor="text1"/>
            <w:sz w:val="20"/>
            <w:szCs w:val="20"/>
            <w:rPrChange w:id="2615" w:author="Author">
              <w:rPr>
                <w:rFonts w:asciiTheme="majorBidi" w:eastAsia="Calibri" w:hAnsiTheme="majorBidi" w:cstheme="majorBidi"/>
                <w:color w:val="000000" w:themeColor="text1"/>
              </w:rPr>
            </w:rPrChange>
          </w:rPr>
          <w:t>”</w:t>
        </w:r>
      </w:ins>
      <w:del w:id="2616" w:author="Author">
        <w:r w:rsidRPr="009865B9" w:rsidDel="00047255">
          <w:rPr>
            <w:rFonts w:asciiTheme="majorBidi" w:eastAsia="Calibri" w:hAnsiTheme="majorBidi" w:cstheme="majorBidi"/>
            <w:color w:val="000000" w:themeColor="text1"/>
            <w:sz w:val="20"/>
            <w:szCs w:val="20"/>
            <w:rPrChange w:id="2617" w:author="Author">
              <w:rPr>
                <w:rFonts w:asciiTheme="majorBidi" w:eastAsia="Calibri" w:hAnsiTheme="majorBidi" w:cstheme="majorBidi"/>
                <w:sz w:val="20"/>
                <w:szCs w:val="20"/>
              </w:rPr>
            </w:rPrChange>
          </w:rPr>
          <w:delText xml:space="preserve">” </w:delText>
        </w:r>
      </w:del>
      <w:ins w:id="2618" w:author="Author">
        <w:del w:id="2619" w:author="Author">
          <w:r w:rsidRPr="009865B9" w:rsidDel="00E15E75">
            <w:rPr>
              <w:rFonts w:asciiTheme="majorBidi" w:eastAsia="Calibri" w:hAnsiTheme="majorBidi" w:cstheme="majorBidi"/>
              <w:color w:val="000000" w:themeColor="text1"/>
              <w:sz w:val="20"/>
              <w:szCs w:val="20"/>
              <w:rPrChange w:id="2620" w:author="Author">
                <w:rPr>
                  <w:rFonts w:asciiTheme="majorBidi" w:eastAsia="Calibri" w:hAnsiTheme="majorBidi" w:cstheme="majorBidi"/>
                  <w:color w:val="000000" w:themeColor="text1"/>
                  <w:sz w:val="20"/>
                  <w:szCs w:val="20"/>
                </w:rPr>
              </w:rPrChange>
            </w:rPr>
            <w:delText>"</w:delText>
          </w:r>
        </w:del>
        <w:r w:rsidRPr="009865B9">
          <w:rPr>
            <w:rFonts w:asciiTheme="majorBidi" w:eastAsia="Calibri" w:hAnsiTheme="majorBidi" w:cstheme="majorBidi"/>
            <w:color w:val="000000" w:themeColor="text1"/>
            <w:sz w:val="20"/>
            <w:szCs w:val="20"/>
            <w:rPrChange w:id="2621"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622" w:author="Author">
            <w:rPr>
              <w:rFonts w:asciiTheme="majorBidi" w:eastAsia="Calibri" w:hAnsiTheme="majorBidi" w:cstheme="majorBidi"/>
              <w:sz w:val="20"/>
              <w:szCs w:val="20"/>
            </w:rPr>
          </w:rPrChange>
        </w:rPr>
        <w:t xml:space="preserve">and </w:t>
      </w:r>
      <w:ins w:id="2623" w:author="Author">
        <w:r w:rsidRPr="009865B9">
          <w:rPr>
            <w:rFonts w:asciiTheme="majorBidi" w:eastAsia="Calibri" w:hAnsiTheme="majorBidi" w:cstheme="majorBidi"/>
            <w:color w:val="000000" w:themeColor="text1"/>
            <w:sz w:val="20"/>
            <w:szCs w:val="20"/>
            <w:rPrChange w:id="2624" w:author="Author">
              <w:rPr>
                <w:rFonts w:asciiTheme="majorBidi" w:eastAsia="Calibri" w:hAnsiTheme="majorBidi" w:cstheme="majorBidi"/>
                <w:color w:val="000000" w:themeColor="text1"/>
              </w:rPr>
            </w:rPrChange>
          </w:rPr>
          <w:t>“</w:t>
        </w:r>
      </w:ins>
      <w:del w:id="2625" w:author="Author">
        <w:r w:rsidRPr="009865B9" w:rsidDel="00047255">
          <w:rPr>
            <w:rFonts w:asciiTheme="majorBidi" w:eastAsia="Calibri" w:hAnsiTheme="majorBidi" w:cstheme="majorBidi"/>
            <w:color w:val="000000" w:themeColor="text1"/>
            <w:sz w:val="20"/>
            <w:szCs w:val="20"/>
            <w:rPrChange w:id="2626" w:author="Author">
              <w:rPr>
                <w:rFonts w:asciiTheme="majorBidi" w:eastAsia="Calibri" w:hAnsiTheme="majorBidi" w:cstheme="majorBidi"/>
                <w:sz w:val="20"/>
                <w:szCs w:val="20"/>
              </w:rPr>
            </w:rPrChange>
          </w:rPr>
          <w:delText>“</w:delText>
        </w:r>
      </w:del>
      <w:ins w:id="2627" w:author="Author">
        <w:del w:id="2628" w:author="Author">
          <w:r w:rsidRPr="009865B9" w:rsidDel="00E15E75">
            <w:rPr>
              <w:rFonts w:asciiTheme="majorBidi" w:eastAsia="Calibri" w:hAnsiTheme="majorBidi" w:cstheme="majorBidi"/>
              <w:color w:val="000000" w:themeColor="text1"/>
              <w:sz w:val="20"/>
              <w:szCs w:val="20"/>
              <w:rPrChange w:id="2629"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2630" w:author="Author">
            <w:rPr>
              <w:rFonts w:asciiTheme="majorBidi" w:eastAsia="Calibri" w:hAnsiTheme="majorBidi" w:cstheme="majorBidi"/>
              <w:sz w:val="20"/>
              <w:szCs w:val="20"/>
            </w:rPr>
          </w:rPrChange>
        </w:rPr>
        <w:t>undeserving</w:t>
      </w:r>
      <w:ins w:id="2631" w:author="Author">
        <w:r w:rsidRPr="009865B9">
          <w:rPr>
            <w:rFonts w:asciiTheme="majorBidi" w:eastAsia="Calibri" w:hAnsiTheme="majorBidi" w:cstheme="majorBidi"/>
            <w:color w:val="000000" w:themeColor="text1"/>
            <w:sz w:val="20"/>
            <w:szCs w:val="20"/>
            <w:rPrChange w:id="2632" w:author="Author">
              <w:rPr>
                <w:rFonts w:asciiTheme="majorBidi" w:eastAsia="Calibri" w:hAnsiTheme="majorBidi" w:cstheme="majorBidi"/>
                <w:color w:val="000000" w:themeColor="text1"/>
              </w:rPr>
            </w:rPrChange>
          </w:rPr>
          <w:t>”</w:t>
        </w:r>
      </w:ins>
      <w:del w:id="2633" w:author="Author">
        <w:r w:rsidRPr="009865B9" w:rsidDel="00047255">
          <w:rPr>
            <w:rFonts w:asciiTheme="majorBidi" w:eastAsia="Calibri" w:hAnsiTheme="majorBidi" w:cstheme="majorBidi"/>
            <w:color w:val="000000" w:themeColor="text1"/>
            <w:sz w:val="20"/>
            <w:szCs w:val="20"/>
            <w:rPrChange w:id="2634" w:author="Author">
              <w:rPr>
                <w:rFonts w:asciiTheme="majorBidi" w:eastAsia="Calibri" w:hAnsiTheme="majorBidi" w:cstheme="majorBidi"/>
                <w:sz w:val="20"/>
                <w:szCs w:val="20"/>
              </w:rPr>
            </w:rPrChange>
          </w:rPr>
          <w:delText xml:space="preserve">” </w:delText>
        </w:r>
      </w:del>
      <w:ins w:id="2635" w:author="Author">
        <w:del w:id="2636" w:author="Author">
          <w:r w:rsidRPr="009865B9" w:rsidDel="00E15E75">
            <w:rPr>
              <w:rFonts w:asciiTheme="majorBidi" w:eastAsia="Calibri" w:hAnsiTheme="majorBidi" w:cstheme="majorBidi"/>
              <w:color w:val="000000" w:themeColor="text1"/>
              <w:sz w:val="20"/>
              <w:szCs w:val="20"/>
              <w:rPrChange w:id="2637" w:author="Author">
                <w:rPr>
                  <w:rFonts w:asciiTheme="majorBidi" w:eastAsia="Calibri" w:hAnsiTheme="majorBidi" w:cstheme="majorBidi"/>
                  <w:color w:val="000000" w:themeColor="text1"/>
                  <w:sz w:val="20"/>
                  <w:szCs w:val="20"/>
                </w:rPr>
              </w:rPrChange>
            </w:rPr>
            <w:delText>"</w:delText>
          </w:r>
        </w:del>
        <w:r w:rsidRPr="009865B9">
          <w:rPr>
            <w:rFonts w:asciiTheme="majorBidi" w:eastAsia="Calibri" w:hAnsiTheme="majorBidi" w:cstheme="majorBidi"/>
            <w:color w:val="000000" w:themeColor="text1"/>
            <w:sz w:val="20"/>
            <w:szCs w:val="20"/>
            <w:rPrChange w:id="2638"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2639" w:author="Author">
            <w:rPr>
              <w:rFonts w:asciiTheme="majorBidi" w:eastAsia="Calibri" w:hAnsiTheme="majorBidi" w:cstheme="majorBidi"/>
              <w:sz w:val="20"/>
              <w:szCs w:val="20"/>
            </w:rPr>
          </w:rPrChange>
        </w:rPr>
        <w:t>poor and cutting benefits to the latter).</w:t>
      </w:r>
      <w:r w:rsidRPr="009865B9">
        <w:rPr>
          <w:rStyle w:val="EndnoteReference"/>
          <w:rFonts w:asciiTheme="majorBidi" w:eastAsia="Calibri" w:hAnsiTheme="majorBidi"/>
          <w:color w:val="000000" w:themeColor="text1"/>
          <w:sz w:val="20"/>
          <w:szCs w:val="20"/>
          <w:rPrChange w:id="2640" w:author="Author">
            <w:rPr>
              <w:rStyle w:val="EndnoteReference"/>
              <w:rFonts w:asciiTheme="majorBidi" w:eastAsia="Calibri" w:hAnsiTheme="majorBidi"/>
              <w:sz w:val="20"/>
              <w:szCs w:val="20"/>
            </w:rPr>
          </w:rPrChange>
        </w:rPr>
        <w:endnoteReference w:id="29"/>
      </w:r>
      <w:ins w:id="2681" w:author="Author">
        <w:r w:rsidRPr="009865B9">
          <w:rPr>
            <w:rFonts w:asciiTheme="majorBidi" w:eastAsia="Calibri" w:hAnsiTheme="majorBidi" w:cstheme="majorBidi"/>
            <w:color w:val="000000" w:themeColor="text1"/>
            <w:sz w:val="20"/>
            <w:szCs w:val="20"/>
            <w:rPrChange w:id="2682" w:author="Author">
              <w:rPr>
                <w:rFonts w:asciiTheme="majorBidi" w:eastAsia="Calibri" w:hAnsiTheme="majorBidi" w:cstheme="majorBidi"/>
                <w:color w:val="000000" w:themeColor="text1"/>
                <w:sz w:val="20"/>
                <w:szCs w:val="20"/>
              </w:rPr>
            </w:rPrChange>
          </w:rPr>
          <w:t xml:space="preserve"> </w:t>
        </w:r>
      </w:ins>
      <w:del w:id="2683" w:author="Author">
        <w:r w:rsidRPr="009865B9" w:rsidDel="00B921A6">
          <w:rPr>
            <w:rFonts w:asciiTheme="majorBidi" w:eastAsia="Calibri" w:hAnsiTheme="majorBidi" w:cstheme="majorBidi"/>
            <w:color w:val="000000" w:themeColor="text1"/>
            <w:sz w:val="20"/>
            <w:szCs w:val="20"/>
            <w:rPrChange w:id="2684" w:author="Author">
              <w:rPr>
                <w:rFonts w:asciiTheme="majorBidi" w:eastAsia="Calibri" w:hAnsiTheme="majorBidi" w:cstheme="majorBidi"/>
                <w:sz w:val="20"/>
                <w:szCs w:val="20"/>
              </w:rPr>
            </w:rPrChange>
          </w:rPr>
          <w:delText xml:space="preserve"> </w:delText>
        </w:r>
      </w:del>
      <w:ins w:id="2685" w:author="Author">
        <w:del w:id="2686" w:author="Author">
          <w:r w:rsidRPr="009865B9" w:rsidDel="00B921A6">
            <w:rPr>
              <w:rFonts w:asciiTheme="majorBidi" w:eastAsia="TimesNewRomanPSMT" w:hAnsiTheme="majorBidi" w:cstheme="majorBidi"/>
              <w:color w:val="000000" w:themeColor="text1"/>
              <w:sz w:val="20"/>
              <w:szCs w:val="20"/>
              <w:rPrChange w:id="2687" w:author="Author">
                <w:rPr>
                  <w:rFonts w:asciiTheme="majorBidi" w:eastAsia="TimesNewRomanPSMT" w:hAnsiTheme="majorBidi" w:cstheme="majorBidi"/>
                  <w:sz w:val="20"/>
                  <w:szCs w:val="20"/>
                </w:rPr>
              </w:rPrChange>
            </w:rPr>
            <w:delText xml:space="preserve"> </w:delText>
          </w:r>
        </w:del>
      </w:ins>
    </w:p>
    <w:p w14:paraId="3CAE5EF3" w14:textId="7FE0C42E" w:rsidR="007110BA" w:rsidRPr="009865B9" w:rsidRDefault="007110BA" w:rsidP="00D91908">
      <w:pPr>
        <w:autoSpaceDE w:val="0"/>
        <w:autoSpaceDN w:val="0"/>
        <w:adjustRightInd w:val="0"/>
        <w:spacing w:line="360" w:lineRule="auto"/>
        <w:ind w:firstLine="720"/>
        <w:jc w:val="both"/>
        <w:rPr>
          <w:rFonts w:asciiTheme="majorBidi" w:hAnsiTheme="majorBidi" w:cstheme="majorBidi"/>
          <w:color w:val="000000" w:themeColor="text1"/>
          <w:sz w:val="20"/>
          <w:szCs w:val="20"/>
          <w:lang w:val="en-GB" w:eastAsia="en-GB" w:bidi="ar-SA"/>
          <w:rPrChange w:id="2688" w:author="Author">
            <w:rPr>
              <w:rFonts w:asciiTheme="majorBidi" w:eastAsia="Calibri" w:hAnsiTheme="majorBidi" w:cstheme="majorBidi"/>
              <w:sz w:val="20"/>
              <w:szCs w:val="20"/>
            </w:rPr>
          </w:rPrChange>
        </w:rPr>
      </w:pPr>
      <w:r w:rsidRPr="009865B9">
        <w:rPr>
          <w:rFonts w:asciiTheme="majorBidi" w:eastAsia="TimesNewRomanPSMT" w:hAnsiTheme="majorBidi" w:cstheme="majorBidi"/>
          <w:color w:val="000000" w:themeColor="text1"/>
          <w:sz w:val="20"/>
          <w:szCs w:val="20"/>
          <w:rPrChange w:id="2689" w:author="Author">
            <w:rPr>
              <w:rFonts w:asciiTheme="majorBidi" w:eastAsia="TimesNewRomanPSMT" w:hAnsiTheme="majorBidi" w:cstheme="majorBidi"/>
              <w:sz w:val="20"/>
              <w:szCs w:val="20"/>
            </w:rPr>
          </w:rPrChange>
        </w:rPr>
        <w:t>Third</w:t>
      </w:r>
      <w:ins w:id="2690" w:author="Author">
        <w:r w:rsidRPr="009865B9">
          <w:rPr>
            <w:rFonts w:asciiTheme="majorBidi" w:eastAsia="TimesNewRomanPSMT" w:hAnsiTheme="majorBidi" w:cstheme="majorBidi"/>
            <w:color w:val="000000" w:themeColor="text1"/>
            <w:sz w:val="20"/>
            <w:szCs w:val="20"/>
            <w:rPrChange w:id="2691" w:author="Author">
              <w:rPr>
                <w:rFonts w:asciiTheme="majorBidi" w:eastAsia="TimesNewRomanPSMT" w:hAnsiTheme="majorBidi" w:cstheme="majorBidi"/>
                <w:sz w:val="20"/>
                <w:szCs w:val="20"/>
              </w:rPr>
            </w:rPrChange>
          </w:rPr>
          <w:t>ly</w:t>
        </w:r>
      </w:ins>
      <w:r w:rsidRPr="009865B9">
        <w:rPr>
          <w:rFonts w:asciiTheme="majorBidi" w:eastAsia="TimesNewRomanPSMT" w:hAnsiTheme="majorBidi" w:cstheme="majorBidi"/>
          <w:color w:val="000000" w:themeColor="text1"/>
          <w:sz w:val="20"/>
          <w:szCs w:val="20"/>
          <w:rPrChange w:id="2692" w:author="Author">
            <w:rPr>
              <w:rFonts w:asciiTheme="majorBidi" w:eastAsia="TimesNewRomanPSMT" w:hAnsiTheme="majorBidi" w:cstheme="majorBidi"/>
              <w:sz w:val="20"/>
              <w:szCs w:val="20"/>
            </w:rPr>
          </w:rPrChange>
        </w:rPr>
        <w:t>, while still</w:t>
      </w:r>
      <w:del w:id="2693" w:author="Author">
        <w:r w:rsidRPr="009865B9" w:rsidDel="00B921A6">
          <w:rPr>
            <w:rFonts w:asciiTheme="majorBidi" w:eastAsia="TimesNewRomanPSMT" w:hAnsiTheme="majorBidi" w:cstheme="majorBidi"/>
            <w:color w:val="000000" w:themeColor="text1"/>
            <w:sz w:val="20"/>
            <w:szCs w:val="20"/>
            <w:rPrChange w:id="2694" w:author="Author">
              <w:rPr>
                <w:rFonts w:asciiTheme="majorBidi" w:eastAsia="TimesNewRomanPSMT" w:hAnsiTheme="majorBidi" w:cstheme="majorBidi"/>
                <w:sz w:val="20"/>
                <w:szCs w:val="20"/>
              </w:rPr>
            </w:rPrChange>
          </w:rPr>
          <w:delText xml:space="preserve"> in</w:delText>
        </w:r>
      </w:del>
      <w:r w:rsidRPr="009865B9">
        <w:rPr>
          <w:rFonts w:asciiTheme="majorBidi" w:eastAsia="TimesNewRomanPSMT" w:hAnsiTheme="majorBidi" w:cstheme="majorBidi"/>
          <w:color w:val="000000" w:themeColor="text1"/>
          <w:sz w:val="20"/>
          <w:szCs w:val="20"/>
          <w:rPrChange w:id="2695" w:author="Author">
            <w:rPr>
              <w:rFonts w:asciiTheme="majorBidi" w:eastAsia="TimesNewRomanPSMT" w:hAnsiTheme="majorBidi" w:cstheme="majorBidi"/>
              <w:sz w:val="20"/>
              <w:szCs w:val="20"/>
            </w:rPr>
          </w:rPrChange>
        </w:rPr>
        <w:t xml:space="preserve"> </w:t>
      </w:r>
      <w:del w:id="2696" w:author="Author">
        <w:r w:rsidRPr="009865B9" w:rsidDel="00E50DED">
          <w:rPr>
            <w:rFonts w:asciiTheme="majorBidi" w:eastAsia="TimesNewRomanPSMT" w:hAnsiTheme="majorBidi" w:cstheme="majorBidi"/>
            <w:color w:val="000000" w:themeColor="text1"/>
            <w:sz w:val="20"/>
            <w:szCs w:val="20"/>
            <w:rPrChange w:id="2697" w:author="Author">
              <w:rPr>
                <w:rFonts w:asciiTheme="majorBidi" w:eastAsia="TimesNewRomanPSMT" w:hAnsiTheme="majorBidi" w:cstheme="majorBidi"/>
                <w:sz w:val="20"/>
                <w:szCs w:val="20"/>
              </w:rPr>
            </w:rPrChange>
          </w:rPr>
          <w:delText>the margins of</w:delText>
        </w:r>
      </w:del>
      <w:ins w:id="2698" w:author="Author">
        <w:r w:rsidRPr="009865B9">
          <w:rPr>
            <w:rFonts w:asciiTheme="majorBidi" w:eastAsia="TimesNewRomanPSMT" w:hAnsiTheme="majorBidi" w:cstheme="majorBidi"/>
            <w:color w:val="000000" w:themeColor="text1"/>
            <w:sz w:val="20"/>
            <w:szCs w:val="20"/>
            <w:rPrChange w:id="2699" w:author="Author">
              <w:rPr>
                <w:rFonts w:asciiTheme="majorBidi" w:eastAsia="TimesNewRomanPSMT" w:hAnsiTheme="majorBidi" w:cstheme="majorBidi"/>
                <w:sz w:val="20"/>
                <w:szCs w:val="20"/>
              </w:rPr>
            </w:rPrChange>
          </w:rPr>
          <w:t>marginal in</w:t>
        </w:r>
      </w:ins>
      <w:r w:rsidRPr="009865B9">
        <w:rPr>
          <w:rFonts w:asciiTheme="majorBidi" w:eastAsia="TimesNewRomanPSMT" w:hAnsiTheme="majorBidi" w:cstheme="majorBidi"/>
          <w:color w:val="000000" w:themeColor="text1"/>
          <w:sz w:val="20"/>
          <w:szCs w:val="20"/>
          <w:rPrChange w:id="2700" w:author="Author">
            <w:rPr>
              <w:rFonts w:asciiTheme="majorBidi" w:eastAsia="TimesNewRomanPSMT" w:hAnsiTheme="majorBidi" w:cstheme="majorBidi"/>
              <w:sz w:val="20"/>
              <w:szCs w:val="20"/>
            </w:rPr>
          </w:rPrChange>
        </w:rPr>
        <w:t xml:space="preserve"> the literature, a few scholars </w:t>
      </w:r>
      <w:del w:id="2701" w:author="Author">
        <w:r w:rsidRPr="009865B9" w:rsidDel="00775812">
          <w:rPr>
            <w:rFonts w:asciiTheme="majorBidi" w:eastAsia="TimesNewRomanPSMT" w:hAnsiTheme="majorBidi" w:cstheme="majorBidi"/>
            <w:color w:val="000000" w:themeColor="text1"/>
            <w:sz w:val="20"/>
            <w:szCs w:val="20"/>
            <w:rPrChange w:id="2702" w:author="Author">
              <w:rPr>
                <w:rFonts w:asciiTheme="majorBidi" w:eastAsia="TimesNewRomanPSMT" w:hAnsiTheme="majorBidi" w:cstheme="majorBidi"/>
                <w:sz w:val="20"/>
                <w:szCs w:val="20"/>
              </w:rPr>
            </w:rPrChange>
          </w:rPr>
          <w:delText xml:space="preserve">started </w:delText>
        </w:r>
      </w:del>
      <w:ins w:id="2703" w:author="Author">
        <w:r w:rsidRPr="009865B9">
          <w:rPr>
            <w:rFonts w:asciiTheme="majorBidi" w:eastAsia="TimesNewRomanPSMT" w:hAnsiTheme="majorBidi" w:cstheme="majorBidi"/>
            <w:color w:val="000000" w:themeColor="text1"/>
            <w:sz w:val="20"/>
            <w:szCs w:val="20"/>
            <w:rPrChange w:id="2704" w:author="Author">
              <w:rPr>
                <w:rFonts w:asciiTheme="majorBidi" w:eastAsia="TimesNewRomanPSMT" w:hAnsiTheme="majorBidi" w:cstheme="majorBidi"/>
                <w:sz w:val="20"/>
                <w:szCs w:val="20"/>
              </w:rPr>
            </w:rPrChange>
          </w:rPr>
          <w:t xml:space="preserve">have begun </w:t>
        </w:r>
      </w:ins>
      <w:r w:rsidRPr="009865B9">
        <w:rPr>
          <w:rFonts w:asciiTheme="majorBidi" w:eastAsia="TimesNewRomanPSMT" w:hAnsiTheme="majorBidi" w:cstheme="majorBidi"/>
          <w:color w:val="000000" w:themeColor="text1"/>
          <w:sz w:val="20"/>
          <w:szCs w:val="20"/>
          <w:rPrChange w:id="2705" w:author="Author">
            <w:rPr>
              <w:rFonts w:asciiTheme="majorBidi" w:eastAsia="TimesNewRomanPSMT" w:hAnsiTheme="majorBidi" w:cstheme="majorBidi"/>
              <w:sz w:val="20"/>
              <w:szCs w:val="20"/>
            </w:rPr>
          </w:rPrChange>
        </w:rPr>
        <w:t>studying the socio</w:t>
      </w:r>
      <w:del w:id="2706" w:author="Author">
        <w:r w:rsidRPr="009865B9" w:rsidDel="00B921A6">
          <w:rPr>
            <w:rFonts w:asciiTheme="majorBidi" w:eastAsia="TimesNewRomanPSMT" w:hAnsiTheme="majorBidi" w:cstheme="majorBidi"/>
            <w:color w:val="000000" w:themeColor="text1"/>
            <w:sz w:val="20"/>
            <w:szCs w:val="20"/>
            <w:rPrChange w:id="2707" w:author="Author">
              <w:rPr>
                <w:rFonts w:asciiTheme="majorBidi" w:eastAsia="TimesNewRomanPSMT" w:hAnsiTheme="majorBidi" w:cstheme="majorBidi"/>
                <w:sz w:val="20"/>
                <w:szCs w:val="20"/>
              </w:rPr>
            </w:rPrChange>
          </w:rPr>
          <w:delText>-</w:delText>
        </w:r>
      </w:del>
      <w:r w:rsidRPr="009865B9">
        <w:rPr>
          <w:rFonts w:asciiTheme="majorBidi" w:eastAsia="TimesNewRomanPSMT" w:hAnsiTheme="majorBidi" w:cstheme="majorBidi"/>
          <w:color w:val="000000" w:themeColor="text1"/>
          <w:sz w:val="20"/>
          <w:szCs w:val="20"/>
          <w:rPrChange w:id="2708" w:author="Author">
            <w:rPr>
              <w:rFonts w:asciiTheme="majorBidi" w:eastAsia="TimesNewRomanPSMT" w:hAnsiTheme="majorBidi" w:cstheme="majorBidi"/>
              <w:sz w:val="20"/>
              <w:szCs w:val="20"/>
            </w:rPr>
          </w:rPrChange>
        </w:rPr>
        <w:t>economic policies implemented by populist parties wh</w:t>
      </w:r>
      <w:del w:id="2709" w:author="Author">
        <w:r w:rsidRPr="009865B9" w:rsidDel="00B921A6">
          <w:rPr>
            <w:rFonts w:asciiTheme="majorBidi" w:eastAsia="TimesNewRomanPSMT" w:hAnsiTheme="majorBidi" w:cstheme="majorBidi"/>
            <w:color w:val="000000" w:themeColor="text1"/>
            <w:sz w:val="20"/>
            <w:szCs w:val="20"/>
            <w:rPrChange w:id="2710" w:author="Author">
              <w:rPr>
                <w:rFonts w:asciiTheme="majorBidi" w:eastAsia="TimesNewRomanPSMT" w:hAnsiTheme="majorBidi" w:cstheme="majorBidi"/>
                <w:sz w:val="20"/>
                <w:szCs w:val="20"/>
              </w:rPr>
            </w:rPrChange>
          </w:rPr>
          <w:delText>en</w:delText>
        </w:r>
      </w:del>
      <w:ins w:id="2711" w:author="Author">
        <w:r w:rsidRPr="009865B9">
          <w:rPr>
            <w:rFonts w:asciiTheme="majorBidi" w:eastAsia="TimesNewRomanPSMT" w:hAnsiTheme="majorBidi" w:cstheme="majorBidi"/>
            <w:color w:val="000000" w:themeColor="text1"/>
            <w:sz w:val="20"/>
            <w:szCs w:val="20"/>
            <w:rPrChange w:id="2712" w:author="Author">
              <w:rPr>
                <w:rFonts w:asciiTheme="majorBidi" w:eastAsia="TimesNewRomanPSMT" w:hAnsiTheme="majorBidi" w:cstheme="majorBidi"/>
                <w:color w:val="000000" w:themeColor="text1"/>
                <w:sz w:val="20"/>
                <w:szCs w:val="20"/>
              </w:rPr>
            </w:rPrChange>
          </w:rPr>
          <w:t>ile</w:t>
        </w:r>
      </w:ins>
      <w:r w:rsidRPr="009865B9">
        <w:rPr>
          <w:rFonts w:asciiTheme="majorBidi" w:eastAsia="TimesNewRomanPSMT" w:hAnsiTheme="majorBidi" w:cstheme="majorBidi"/>
          <w:color w:val="000000" w:themeColor="text1"/>
          <w:sz w:val="20"/>
          <w:szCs w:val="20"/>
          <w:rPrChange w:id="2713" w:author="Author">
            <w:rPr>
              <w:rFonts w:asciiTheme="majorBidi" w:eastAsia="TimesNewRomanPSMT" w:hAnsiTheme="majorBidi" w:cstheme="majorBidi"/>
              <w:sz w:val="20"/>
              <w:szCs w:val="20"/>
            </w:rPr>
          </w:rPrChange>
        </w:rPr>
        <w:t xml:space="preserve"> in government. Most research on right</w:t>
      </w:r>
      <w:ins w:id="2714" w:author="Author">
        <w:r w:rsidRPr="009865B9">
          <w:rPr>
            <w:rFonts w:asciiTheme="majorBidi" w:eastAsia="TimesNewRomanPSMT" w:hAnsiTheme="majorBidi" w:cstheme="majorBidi"/>
            <w:color w:val="000000" w:themeColor="text1"/>
            <w:sz w:val="20"/>
            <w:szCs w:val="20"/>
            <w:rPrChange w:id="2715" w:author="Author">
              <w:rPr>
                <w:rFonts w:asciiTheme="majorBidi" w:eastAsia="TimesNewRomanPSMT" w:hAnsiTheme="majorBidi" w:cstheme="majorBidi"/>
                <w:color w:val="000000" w:themeColor="text1"/>
                <w:sz w:val="20"/>
                <w:szCs w:val="20"/>
              </w:rPr>
            </w:rPrChange>
          </w:rPr>
          <w:t>-</w:t>
        </w:r>
      </w:ins>
      <w:del w:id="2716" w:author="Author">
        <w:r w:rsidRPr="009865B9" w:rsidDel="00B921A6">
          <w:rPr>
            <w:rFonts w:asciiTheme="majorBidi" w:eastAsia="TimesNewRomanPSMT" w:hAnsiTheme="majorBidi" w:cstheme="majorBidi"/>
            <w:color w:val="000000" w:themeColor="text1"/>
            <w:sz w:val="20"/>
            <w:szCs w:val="20"/>
            <w:rPrChange w:id="2717" w:author="Author">
              <w:rPr>
                <w:rFonts w:asciiTheme="majorBidi" w:eastAsia="TimesNewRomanPSMT" w:hAnsiTheme="majorBidi" w:cstheme="majorBidi"/>
                <w:sz w:val="20"/>
                <w:szCs w:val="20"/>
              </w:rPr>
            </w:rPrChange>
          </w:rPr>
          <w:delText xml:space="preserve"> </w:delText>
        </w:r>
      </w:del>
      <w:r w:rsidRPr="009865B9">
        <w:rPr>
          <w:rFonts w:asciiTheme="majorBidi" w:eastAsia="TimesNewRomanPSMT" w:hAnsiTheme="majorBidi" w:cstheme="majorBidi"/>
          <w:color w:val="000000" w:themeColor="text1"/>
          <w:sz w:val="20"/>
          <w:szCs w:val="20"/>
          <w:rPrChange w:id="2718" w:author="Author">
            <w:rPr>
              <w:rFonts w:asciiTheme="majorBidi" w:eastAsia="TimesNewRomanPSMT" w:hAnsiTheme="majorBidi" w:cstheme="majorBidi"/>
              <w:sz w:val="20"/>
              <w:szCs w:val="20"/>
            </w:rPr>
          </w:rPrChange>
        </w:rPr>
        <w:t xml:space="preserve">wing populist parties in government focuses on </w:t>
      </w:r>
      <w:commentRangeStart w:id="2719"/>
      <w:r w:rsidRPr="009865B9">
        <w:rPr>
          <w:rFonts w:asciiTheme="majorBidi" w:eastAsia="TimesNewRomanPSMT" w:hAnsiTheme="majorBidi" w:cstheme="majorBidi"/>
          <w:color w:val="000000" w:themeColor="text1"/>
          <w:sz w:val="20"/>
          <w:szCs w:val="20"/>
          <w:rPrChange w:id="2720" w:author="Author">
            <w:rPr>
              <w:rFonts w:asciiTheme="majorBidi" w:eastAsia="TimesNewRomanPSMT" w:hAnsiTheme="majorBidi" w:cstheme="majorBidi"/>
              <w:sz w:val="20"/>
              <w:szCs w:val="20"/>
            </w:rPr>
          </w:rPrChange>
        </w:rPr>
        <w:t xml:space="preserve">Visegrad </w:t>
      </w:r>
      <w:ins w:id="2721" w:author="Author">
        <w:r w:rsidRPr="009865B9">
          <w:rPr>
            <w:rFonts w:asciiTheme="majorBidi" w:eastAsia="TimesNewRomanPSMT" w:hAnsiTheme="majorBidi" w:cstheme="majorBidi"/>
            <w:color w:val="000000" w:themeColor="text1"/>
            <w:sz w:val="20"/>
            <w:szCs w:val="20"/>
            <w:rPrChange w:id="2722" w:author="Author">
              <w:rPr>
                <w:rFonts w:asciiTheme="majorBidi" w:eastAsia="TimesNewRomanPSMT" w:hAnsiTheme="majorBidi" w:cstheme="majorBidi"/>
                <w:sz w:val="20"/>
                <w:szCs w:val="20"/>
              </w:rPr>
            </w:rPrChange>
          </w:rPr>
          <w:t xml:space="preserve">Group </w:t>
        </w:r>
      </w:ins>
      <w:r w:rsidRPr="009865B9">
        <w:rPr>
          <w:rFonts w:asciiTheme="majorBidi" w:eastAsia="TimesNewRomanPSMT" w:hAnsiTheme="majorBidi" w:cstheme="majorBidi"/>
          <w:color w:val="000000" w:themeColor="text1"/>
          <w:sz w:val="20"/>
          <w:szCs w:val="20"/>
          <w:rPrChange w:id="2723" w:author="Author">
            <w:rPr>
              <w:rFonts w:asciiTheme="majorBidi" w:eastAsia="TimesNewRomanPSMT" w:hAnsiTheme="majorBidi" w:cstheme="majorBidi"/>
              <w:sz w:val="20"/>
              <w:szCs w:val="20"/>
            </w:rPr>
          </w:rPrChange>
        </w:rPr>
        <w:t>countries</w:t>
      </w:r>
      <w:commentRangeEnd w:id="2719"/>
      <w:r w:rsidRPr="009865B9">
        <w:rPr>
          <w:rStyle w:val="CommentReference"/>
          <w:rFonts w:asciiTheme="minorHAnsi" w:eastAsiaTheme="minorHAnsi" w:hAnsiTheme="minorHAnsi" w:cstheme="minorBidi"/>
          <w:sz w:val="20"/>
          <w:szCs w:val="20"/>
          <w:lang w:val="en-GB" w:eastAsia="en-GB" w:bidi="ar-SA"/>
          <w:rPrChange w:id="2724" w:author="Author">
            <w:rPr>
              <w:rStyle w:val="CommentReference"/>
              <w:rFonts w:asciiTheme="minorHAnsi" w:eastAsiaTheme="minorHAnsi" w:hAnsiTheme="minorHAnsi" w:cstheme="minorBidi"/>
              <w:lang w:val="en-GB" w:eastAsia="en-GB" w:bidi="ar-SA"/>
            </w:rPr>
          </w:rPrChange>
        </w:rPr>
        <w:commentReference w:id="2719"/>
      </w:r>
      <w:r w:rsidRPr="009865B9">
        <w:rPr>
          <w:rFonts w:asciiTheme="majorBidi" w:eastAsia="TimesNewRomanPSMT" w:hAnsiTheme="majorBidi" w:cstheme="majorBidi"/>
          <w:color w:val="000000" w:themeColor="text1"/>
          <w:sz w:val="20"/>
          <w:szCs w:val="20"/>
          <w:rPrChange w:id="2725" w:author="Author">
            <w:rPr>
              <w:rFonts w:asciiTheme="majorBidi" w:eastAsia="TimesNewRomanPSMT" w:hAnsiTheme="majorBidi" w:cstheme="majorBidi"/>
              <w:sz w:val="20"/>
              <w:szCs w:val="20"/>
            </w:rPr>
          </w:rPrChange>
        </w:rPr>
        <w:t>. Adam Fabry</w:t>
      </w:r>
      <w:r w:rsidRPr="009865B9">
        <w:rPr>
          <w:rStyle w:val="EndnoteReference"/>
          <w:rFonts w:asciiTheme="majorBidi" w:eastAsia="TimesNewRomanPSMT" w:hAnsiTheme="majorBidi"/>
          <w:color w:val="000000" w:themeColor="text1"/>
          <w:sz w:val="20"/>
          <w:szCs w:val="20"/>
          <w:rPrChange w:id="2726" w:author="Author">
            <w:rPr>
              <w:rStyle w:val="EndnoteReference"/>
              <w:rFonts w:asciiTheme="majorBidi" w:eastAsia="TimesNewRomanPSMT" w:hAnsiTheme="majorBidi"/>
              <w:sz w:val="20"/>
              <w:szCs w:val="20"/>
            </w:rPr>
          </w:rPrChange>
        </w:rPr>
        <w:endnoteReference w:id="30"/>
      </w:r>
      <w:r w:rsidRPr="009865B9">
        <w:rPr>
          <w:rFonts w:asciiTheme="majorBidi" w:eastAsia="TimesNewRomanPSMT" w:hAnsiTheme="majorBidi" w:cstheme="majorBidi"/>
          <w:color w:val="000000" w:themeColor="text1"/>
          <w:sz w:val="20"/>
          <w:szCs w:val="20"/>
          <w:rPrChange w:id="2731" w:author="Author">
            <w:rPr>
              <w:rFonts w:asciiTheme="majorBidi" w:eastAsia="TimesNewRomanPSMT" w:hAnsiTheme="majorBidi" w:cstheme="majorBidi"/>
              <w:sz w:val="20"/>
              <w:szCs w:val="20"/>
            </w:rPr>
          </w:rPrChange>
        </w:rPr>
        <w:t xml:space="preserve"> </w:t>
      </w:r>
      <w:ins w:id="2732" w:author="Author">
        <w:r w:rsidRPr="009865B9">
          <w:rPr>
            <w:rFonts w:asciiTheme="majorBidi" w:eastAsia="TimesNewRomanPSMT" w:hAnsiTheme="majorBidi" w:cstheme="majorBidi"/>
            <w:color w:val="000000" w:themeColor="text1"/>
            <w:sz w:val="20"/>
            <w:szCs w:val="20"/>
            <w:rPrChange w:id="2733" w:author="Author">
              <w:rPr>
                <w:rFonts w:asciiTheme="majorBidi" w:eastAsia="TimesNewRomanPSMT" w:hAnsiTheme="majorBidi" w:cstheme="majorBidi"/>
                <w:color w:val="000000" w:themeColor="text1"/>
                <w:sz w:val="20"/>
                <w:szCs w:val="20"/>
              </w:rPr>
            </w:rPrChange>
          </w:rPr>
          <w:t xml:space="preserve">has </w:t>
        </w:r>
      </w:ins>
      <w:del w:id="2734" w:author="Author">
        <w:r w:rsidRPr="009865B9" w:rsidDel="00070DB7">
          <w:rPr>
            <w:rFonts w:asciiTheme="majorBidi" w:eastAsia="TimesNewRomanPSMT" w:hAnsiTheme="majorBidi" w:cstheme="majorBidi"/>
            <w:color w:val="000000" w:themeColor="text1"/>
            <w:sz w:val="20"/>
            <w:szCs w:val="20"/>
            <w:rPrChange w:id="2735" w:author="Author">
              <w:rPr>
                <w:rFonts w:asciiTheme="majorBidi" w:eastAsia="TimesNewRomanPSMT" w:hAnsiTheme="majorBidi" w:cstheme="majorBidi"/>
                <w:sz w:val="20"/>
                <w:szCs w:val="20"/>
              </w:rPr>
            </w:rPrChange>
          </w:rPr>
          <w:delText xml:space="preserve">analyzes </w:delText>
        </w:r>
      </w:del>
      <w:ins w:id="2736" w:author="Author">
        <w:r w:rsidRPr="009865B9">
          <w:rPr>
            <w:rFonts w:asciiTheme="majorBidi" w:eastAsia="TimesNewRomanPSMT" w:hAnsiTheme="majorBidi" w:cstheme="majorBidi"/>
            <w:color w:val="000000" w:themeColor="text1"/>
            <w:sz w:val="20"/>
            <w:szCs w:val="20"/>
            <w:rPrChange w:id="2737" w:author="Author">
              <w:rPr>
                <w:rFonts w:asciiTheme="majorBidi" w:eastAsia="TimesNewRomanPSMT" w:hAnsiTheme="majorBidi" w:cstheme="majorBidi"/>
                <w:sz w:val="20"/>
                <w:szCs w:val="20"/>
              </w:rPr>
            </w:rPrChange>
          </w:rPr>
          <w:t>analyze</w:t>
        </w:r>
        <w:r w:rsidRPr="009865B9">
          <w:rPr>
            <w:rFonts w:asciiTheme="majorBidi" w:eastAsia="TimesNewRomanPSMT" w:hAnsiTheme="majorBidi" w:cstheme="majorBidi"/>
            <w:color w:val="000000" w:themeColor="text1"/>
            <w:sz w:val="20"/>
            <w:szCs w:val="20"/>
            <w:rPrChange w:id="2738" w:author="Author">
              <w:rPr>
                <w:rFonts w:asciiTheme="majorBidi" w:eastAsia="TimesNewRomanPSMT" w:hAnsiTheme="majorBidi" w:cstheme="majorBidi"/>
                <w:color w:val="000000" w:themeColor="text1"/>
                <w:sz w:val="20"/>
                <w:szCs w:val="20"/>
              </w:rPr>
            </w:rPrChange>
          </w:rPr>
          <w:t>d</w:t>
        </w:r>
        <w:r w:rsidRPr="009865B9">
          <w:rPr>
            <w:rFonts w:asciiTheme="majorBidi" w:eastAsia="TimesNewRomanPSMT" w:hAnsiTheme="majorBidi" w:cstheme="majorBidi"/>
            <w:color w:val="000000" w:themeColor="text1"/>
            <w:sz w:val="20"/>
            <w:szCs w:val="20"/>
            <w:rPrChange w:id="2739" w:author="Author">
              <w:rPr>
                <w:rFonts w:asciiTheme="majorBidi" w:eastAsia="TimesNewRomanPSMT" w:hAnsiTheme="majorBidi" w:cstheme="majorBidi"/>
                <w:sz w:val="20"/>
                <w:szCs w:val="20"/>
              </w:rPr>
            </w:rPrChange>
          </w:rPr>
          <w:t xml:space="preserve"> </w:t>
        </w:r>
      </w:ins>
      <w:r w:rsidRPr="009865B9">
        <w:rPr>
          <w:rFonts w:asciiTheme="majorBidi" w:eastAsia="TimesNewRomanPSMT" w:hAnsiTheme="majorBidi" w:cstheme="majorBidi"/>
          <w:color w:val="000000" w:themeColor="text1"/>
          <w:sz w:val="20"/>
          <w:szCs w:val="20"/>
          <w:rPrChange w:id="2740" w:author="Author">
            <w:rPr>
              <w:rFonts w:asciiTheme="majorBidi" w:eastAsia="TimesNewRomanPSMT" w:hAnsiTheme="majorBidi" w:cstheme="majorBidi"/>
              <w:sz w:val="20"/>
              <w:szCs w:val="20"/>
            </w:rPr>
          </w:rPrChange>
        </w:rPr>
        <w:t>Orban</w:t>
      </w:r>
      <w:ins w:id="2741" w:author="Author">
        <w:del w:id="2742" w:author="Author">
          <w:r w:rsidRPr="009865B9" w:rsidDel="00E15E75">
            <w:rPr>
              <w:rFonts w:asciiTheme="majorBidi" w:eastAsia="TimesNewRomanPSMT" w:hAnsiTheme="majorBidi" w:cstheme="majorBidi"/>
              <w:color w:val="000000" w:themeColor="text1"/>
              <w:sz w:val="20"/>
              <w:szCs w:val="20"/>
              <w:rPrChange w:id="2743" w:author="Author">
                <w:rPr>
                  <w:rFonts w:asciiTheme="majorBidi" w:eastAsia="TimesNewRomanPSMT" w:hAnsiTheme="majorBidi" w:cstheme="majorBidi"/>
                  <w:color w:val="000000" w:themeColor="text1"/>
                  <w:sz w:val="20"/>
                  <w:szCs w:val="20"/>
                </w:rPr>
              </w:rPrChange>
            </w:rPr>
            <w:delText>'</w:delText>
          </w:r>
        </w:del>
        <w:r w:rsidRPr="009865B9">
          <w:rPr>
            <w:rFonts w:asciiTheme="majorBidi" w:eastAsia="TimesNewRomanPSMT" w:hAnsiTheme="majorBidi" w:cstheme="majorBidi"/>
            <w:color w:val="000000" w:themeColor="text1"/>
            <w:sz w:val="20"/>
            <w:szCs w:val="20"/>
            <w:rPrChange w:id="2744" w:author="Author">
              <w:rPr>
                <w:rFonts w:asciiTheme="majorBidi" w:eastAsia="TimesNewRomanPSMT" w:hAnsiTheme="majorBidi" w:cstheme="majorBidi"/>
                <w:color w:val="000000" w:themeColor="text1"/>
              </w:rPr>
            </w:rPrChange>
          </w:rPr>
          <w:t>’</w:t>
        </w:r>
      </w:ins>
      <w:del w:id="2745" w:author="Author">
        <w:r w:rsidRPr="009865B9" w:rsidDel="00013412">
          <w:rPr>
            <w:rFonts w:asciiTheme="majorBidi" w:eastAsia="TimesNewRomanPSMT" w:hAnsiTheme="majorBidi" w:cstheme="majorBidi"/>
            <w:color w:val="000000" w:themeColor="text1"/>
            <w:sz w:val="20"/>
            <w:szCs w:val="20"/>
            <w:rPrChange w:id="2746" w:author="Author">
              <w:rPr>
                <w:rFonts w:asciiTheme="majorBidi" w:eastAsia="TimesNewRomanPSMT" w:hAnsiTheme="majorBidi" w:cstheme="majorBidi"/>
                <w:sz w:val="20"/>
                <w:szCs w:val="20"/>
              </w:rPr>
            </w:rPrChange>
          </w:rPr>
          <w:delText>’</w:delText>
        </w:r>
      </w:del>
      <w:r w:rsidRPr="009865B9">
        <w:rPr>
          <w:rFonts w:asciiTheme="majorBidi" w:eastAsia="TimesNewRomanPSMT" w:hAnsiTheme="majorBidi" w:cstheme="majorBidi"/>
          <w:color w:val="000000" w:themeColor="text1"/>
          <w:sz w:val="20"/>
          <w:szCs w:val="20"/>
          <w:rPrChange w:id="2747" w:author="Author">
            <w:rPr>
              <w:rFonts w:asciiTheme="majorBidi" w:eastAsia="TimesNewRomanPSMT" w:hAnsiTheme="majorBidi" w:cstheme="majorBidi"/>
              <w:sz w:val="20"/>
              <w:szCs w:val="20"/>
            </w:rPr>
          </w:rPrChange>
        </w:rPr>
        <w:t>s Hungary, considering that its economic policies are not heterodox, but rather an authoritarian, ethno-populist version of neo-liberalism, based on crony capitalism, low taxes</w:t>
      </w:r>
      <w:ins w:id="2748" w:author="Author">
        <w:r w:rsidRPr="009865B9">
          <w:rPr>
            <w:rFonts w:asciiTheme="majorBidi" w:eastAsia="TimesNewRomanPSMT" w:hAnsiTheme="majorBidi" w:cstheme="majorBidi"/>
            <w:color w:val="000000" w:themeColor="text1"/>
            <w:sz w:val="20"/>
            <w:szCs w:val="20"/>
            <w:rPrChange w:id="2749" w:author="Author">
              <w:rPr>
                <w:rFonts w:asciiTheme="majorBidi" w:eastAsia="TimesNewRomanPSMT" w:hAnsiTheme="majorBidi" w:cstheme="majorBidi"/>
                <w:sz w:val="20"/>
                <w:szCs w:val="20"/>
              </w:rPr>
            </w:rPrChange>
          </w:rPr>
          <w:t>,</w:t>
        </w:r>
      </w:ins>
      <w:r w:rsidRPr="009865B9">
        <w:rPr>
          <w:rFonts w:asciiTheme="majorBidi" w:eastAsia="TimesNewRomanPSMT" w:hAnsiTheme="majorBidi" w:cstheme="majorBidi"/>
          <w:color w:val="000000" w:themeColor="text1"/>
          <w:sz w:val="20"/>
          <w:szCs w:val="20"/>
          <w:rPrChange w:id="2750" w:author="Author">
            <w:rPr>
              <w:rFonts w:asciiTheme="majorBidi" w:eastAsia="TimesNewRomanPSMT" w:hAnsiTheme="majorBidi" w:cstheme="majorBidi"/>
              <w:sz w:val="20"/>
              <w:szCs w:val="20"/>
            </w:rPr>
          </w:rPrChange>
        </w:rPr>
        <w:t xml:space="preserve"> and an authoritarian approach towards the poor and </w:t>
      </w:r>
      <w:del w:id="2751" w:author="Author">
        <w:r w:rsidRPr="009865B9" w:rsidDel="003F04C9">
          <w:rPr>
            <w:rFonts w:asciiTheme="majorBidi" w:eastAsia="TimesNewRomanPSMT" w:hAnsiTheme="majorBidi" w:cstheme="majorBidi"/>
            <w:color w:val="000000" w:themeColor="text1"/>
            <w:sz w:val="20"/>
            <w:szCs w:val="20"/>
            <w:rPrChange w:id="2752" w:author="Author">
              <w:rPr>
                <w:rFonts w:asciiTheme="majorBidi" w:eastAsia="TimesNewRomanPSMT" w:hAnsiTheme="majorBidi" w:cstheme="majorBidi"/>
                <w:sz w:val="20"/>
                <w:szCs w:val="20"/>
              </w:rPr>
            </w:rPrChange>
          </w:rPr>
          <w:delText xml:space="preserve">the </w:delText>
        </w:r>
      </w:del>
      <w:r w:rsidRPr="009865B9">
        <w:rPr>
          <w:rFonts w:asciiTheme="majorBidi" w:eastAsia="TimesNewRomanPSMT" w:hAnsiTheme="majorBidi" w:cstheme="majorBidi"/>
          <w:color w:val="000000" w:themeColor="text1"/>
          <w:sz w:val="20"/>
          <w:szCs w:val="20"/>
          <w:rPrChange w:id="2753" w:author="Author">
            <w:rPr>
              <w:rFonts w:asciiTheme="majorBidi" w:eastAsia="TimesNewRomanPSMT" w:hAnsiTheme="majorBidi" w:cstheme="majorBidi"/>
              <w:sz w:val="20"/>
              <w:szCs w:val="20"/>
            </w:rPr>
          </w:rPrChange>
        </w:rPr>
        <w:t>unemployed. Shields</w:t>
      </w:r>
      <w:ins w:id="2754" w:author="Author">
        <w:r w:rsidRPr="009865B9">
          <w:rPr>
            <w:rFonts w:asciiTheme="majorBidi" w:eastAsia="TimesNewRomanPSMT" w:hAnsiTheme="majorBidi" w:cstheme="majorBidi"/>
            <w:color w:val="000000" w:themeColor="text1"/>
            <w:sz w:val="20"/>
            <w:szCs w:val="20"/>
            <w:rPrChange w:id="2755" w:author="Author">
              <w:rPr>
                <w:rFonts w:asciiTheme="majorBidi" w:eastAsia="TimesNewRomanPSMT" w:hAnsiTheme="majorBidi" w:cstheme="majorBidi"/>
                <w:sz w:val="20"/>
                <w:szCs w:val="20"/>
              </w:rPr>
            </w:rPrChange>
          </w:rPr>
          <w:t xml:space="preserve"> and</w:t>
        </w:r>
      </w:ins>
      <w:r w:rsidRPr="009865B9">
        <w:rPr>
          <w:rFonts w:asciiTheme="majorBidi" w:eastAsia="TimesNewRomanPSMT" w:hAnsiTheme="majorBidi" w:cstheme="majorBidi"/>
          <w:color w:val="000000" w:themeColor="text1"/>
          <w:sz w:val="20"/>
          <w:szCs w:val="20"/>
          <w:rPrChange w:id="2756" w:author="Author">
            <w:rPr>
              <w:rFonts w:asciiTheme="majorBidi" w:eastAsia="TimesNewRomanPSMT" w:hAnsiTheme="majorBidi" w:cstheme="majorBidi"/>
              <w:sz w:val="20"/>
              <w:szCs w:val="20"/>
            </w:rPr>
          </w:rPrChange>
        </w:rPr>
        <w:t xml:space="preserve"> </w:t>
      </w:r>
      <w:ins w:id="2757" w:author="Author">
        <w:r w:rsidRPr="009865B9">
          <w:rPr>
            <w:rFonts w:asciiTheme="majorBidi" w:eastAsia="TimesNewRomanPSMT" w:hAnsiTheme="majorBidi" w:cstheme="majorBidi"/>
            <w:color w:val="000000" w:themeColor="text1"/>
            <w:sz w:val="20"/>
            <w:szCs w:val="20"/>
            <w:rPrChange w:id="2758" w:author="Author">
              <w:rPr>
                <w:rFonts w:asciiTheme="majorBidi" w:eastAsia="TimesNewRomanPSMT" w:hAnsiTheme="majorBidi" w:cstheme="majorBidi"/>
                <w:sz w:val="20"/>
                <w:szCs w:val="20"/>
              </w:rPr>
            </w:rPrChange>
          </w:rPr>
          <w:t xml:space="preserve">also </w:t>
        </w:r>
      </w:ins>
      <w:del w:id="2759" w:author="Author">
        <w:r w:rsidRPr="009865B9" w:rsidDel="000E51F0">
          <w:rPr>
            <w:rFonts w:asciiTheme="majorBidi" w:eastAsia="TimesNewRomanPSMT" w:hAnsiTheme="majorBidi" w:cstheme="majorBidi"/>
            <w:color w:val="000000" w:themeColor="text1"/>
            <w:sz w:val="20"/>
            <w:szCs w:val="20"/>
            <w:rPrChange w:id="2760" w:author="Author">
              <w:rPr>
                <w:rFonts w:asciiTheme="majorBidi" w:eastAsia="TimesNewRomanPSMT" w:hAnsiTheme="majorBidi" w:cstheme="majorBidi"/>
                <w:sz w:val="20"/>
                <w:szCs w:val="20"/>
              </w:rPr>
            </w:rPrChange>
          </w:rPr>
          <w:delText xml:space="preserve">and </w:delText>
        </w:r>
      </w:del>
      <w:r w:rsidRPr="009865B9">
        <w:rPr>
          <w:rFonts w:asciiTheme="majorBidi" w:eastAsia="TimesNewRomanPSMT" w:hAnsiTheme="majorBidi" w:cstheme="majorBidi"/>
          <w:color w:val="000000" w:themeColor="text1"/>
          <w:sz w:val="20"/>
          <w:szCs w:val="20"/>
          <w:rPrChange w:id="2761" w:author="Author">
            <w:rPr>
              <w:rFonts w:asciiTheme="majorBidi" w:eastAsia="TimesNewRomanPSMT" w:hAnsiTheme="majorBidi" w:cstheme="majorBidi"/>
              <w:sz w:val="20"/>
              <w:szCs w:val="20"/>
            </w:rPr>
          </w:rPrChange>
        </w:rPr>
        <w:t>Bohle and Greskovits</w:t>
      </w:r>
      <w:r w:rsidRPr="009865B9">
        <w:rPr>
          <w:rStyle w:val="EndnoteReference"/>
          <w:rFonts w:asciiTheme="majorBidi" w:eastAsia="TimesNewRomanPSMT" w:hAnsiTheme="majorBidi"/>
          <w:color w:val="000000" w:themeColor="text1"/>
          <w:sz w:val="20"/>
          <w:szCs w:val="20"/>
          <w:rPrChange w:id="2762" w:author="Author">
            <w:rPr>
              <w:rStyle w:val="EndnoteReference"/>
              <w:rFonts w:asciiTheme="majorBidi" w:eastAsia="TimesNewRomanPSMT" w:hAnsiTheme="majorBidi"/>
              <w:sz w:val="20"/>
              <w:szCs w:val="20"/>
            </w:rPr>
          </w:rPrChange>
        </w:rPr>
        <w:endnoteReference w:id="31"/>
      </w:r>
      <w:r w:rsidRPr="009865B9">
        <w:rPr>
          <w:rFonts w:asciiTheme="majorBidi" w:eastAsia="TimesNewRomanPSMT" w:hAnsiTheme="majorBidi" w:cstheme="majorBidi"/>
          <w:color w:val="000000" w:themeColor="text1"/>
          <w:sz w:val="20"/>
          <w:szCs w:val="20"/>
          <w:rPrChange w:id="2767" w:author="Author">
            <w:rPr>
              <w:rFonts w:asciiTheme="majorBidi" w:eastAsia="TimesNewRomanPSMT" w:hAnsiTheme="majorBidi" w:cstheme="majorBidi"/>
              <w:sz w:val="20"/>
              <w:szCs w:val="20"/>
            </w:rPr>
          </w:rPrChange>
        </w:rPr>
        <w:t xml:space="preserve"> emphasize the contradictory character of socio</w:t>
      </w:r>
      <w:del w:id="2768" w:author="Author">
        <w:r w:rsidRPr="009865B9" w:rsidDel="000E51F0">
          <w:rPr>
            <w:rFonts w:asciiTheme="majorBidi" w:eastAsia="TimesNewRomanPSMT" w:hAnsiTheme="majorBidi" w:cstheme="majorBidi"/>
            <w:color w:val="000000" w:themeColor="text1"/>
            <w:sz w:val="20"/>
            <w:szCs w:val="20"/>
            <w:rPrChange w:id="2769" w:author="Author">
              <w:rPr>
                <w:rFonts w:asciiTheme="majorBidi" w:eastAsia="TimesNewRomanPSMT" w:hAnsiTheme="majorBidi" w:cstheme="majorBidi"/>
                <w:sz w:val="20"/>
                <w:szCs w:val="20"/>
              </w:rPr>
            </w:rPrChange>
          </w:rPr>
          <w:delText>-</w:delText>
        </w:r>
      </w:del>
      <w:r w:rsidRPr="009865B9">
        <w:rPr>
          <w:rFonts w:asciiTheme="majorBidi" w:eastAsia="TimesNewRomanPSMT" w:hAnsiTheme="majorBidi" w:cstheme="majorBidi"/>
          <w:color w:val="000000" w:themeColor="text1"/>
          <w:sz w:val="20"/>
          <w:szCs w:val="20"/>
          <w:rPrChange w:id="2770" w:author="Author">
            <w:rPr>
              <w:rFonts w:asciiTheme="majorBidi" w:eastAsia="TimesNewRomanPSMT" w:hAnsiTheme="majorBidi" w:cstheme="majorBidi"/>
              <w:sz w:val="20"/>
              <w:szCs w:val="20"/>
            </w:rPr>
          </w:rPrChange>
        </w:rPr>
        <w:t>economic policies in Poland and Hungary</w:t>
      </w:r>
      <w:ins w:id="2771" w:author="Author">
        <w:r w:rsidRPr="009865B9">
          <w:rPr>
            <w:rFonts w:asciiTheme="majorBidi" w:eastAsia="TimesNewRomanPSMT" w:hAnsiTheme="majorBidi" w:cstheme="majorBidi"/>
            <w:color w:val="000000" w:themeColor="text1"/>
            <w:sz w:val="20"/>
            <w:szCs w:val="20"/>
            <w:rPrChange w:id="2772" w:author="Author">
              <w:rPr>
                <w:rFonts w:asciiTheme="majorBidi" w:eastAsia="TimesNewRomanPSMT" w:hAnsiTheme="majorBidi" w:cstheme="majorBidi"/>
                <w:color w:val="000000" w:themeColor="text1"/>
                <w:sz w:val="20"/>
                <w:szCs w:val="20"/>
              </w:rPr>
            </w:rPrChange>
          </w:rPr>
          <w:t>,</w:t>
        </w:r>
        <w:r w:rsidRPr="009865B9">
          <w:rPr>
            <w:rFonts w:asciiTheme="majorBidi" w:eastAsia="TimesNewRomanPSMT" w:hAnsiTheme="majorBidi" w:cstheme="majorBidi"/>
            <w:color w:val="000000" w:themeColor="text1"/>
            <w:sz w:val="20"/>
            <w:szCs w:val="20"/>
            <w:rPrChange w:id="2773" w:author="Author">
              <w:rPr>
                <w:rFonts w:asciiTheme="majorBidi" w:eastAsia="TimesNewRomanPSMT" w:hAnsiTheme="majorBidi" w:cstheme="majorBidi"/>
                <w:sz w:val="20"/>
                <w:szCs w:val="20"/>
              </w:rPr>
            </w:rPrChange>
          </w:rPr>
          <w:t xml:space="preserve"> respectively</w:t>
        </w:r>
      </w:ins>
      <w:r w:rsidRPr="009865B9">
        <w:rPr>
          <w:rFonts w:asciiTheme="majorBidi" w:eastAsia="TimesNewRomanPSMT" w:hAnsiTheme="majorBidi" w:cstheme="majorBidi"/>
          <w:color w:val="000000" w:themeColor="text1"/>
          <w:sz w:val="20"/>
          <w:szCs w:val="20"/>
          <w:rPrChange w:id="2774" w:author="Author">
            <w:rPr>
              <w:rFonts w:asciiTheme="majorBidi" w:eastAsia="TimesNewRomanPSMT" w:hAnsiTheme="majorBidi" w:cstheme="majorBidi"/>
              <w:sz w:val="20"/>
              <w:szCs w:val="20"/>
            </w:rPr>
          </w:rPrChange>
        </w:rPr>
        <w:t xml:space="preserve">. </w:t>
      </w:r>
      <w:del w:id="2775" w:author="Author">
        <w:r w:rsidRPr="009865B9" w:rsidDel="000E51F0">
          <w:rPr>
            <w:rFonts w:asciiTheme="majorBidi" w:eastAsia="TimesNewRomanPSMT" w:hAnsiTheme="majorBidi" w:cstheme="majorBidi"/>
            <w:color w:val="000000" w:themeColor="text1"/>
            <w:sz w:val="20"/>
            <w:szCs w:val="20"/>
            <w:rPrChange w:id="2776" w:author="Author">
              <w:rPr>
                <w:rFonts w:asciiTheme="majorBidi" w:eastAsia="TimesNewRomanPSMT" w:hAnsiTheme="majorBidi" w:cstheme="majorBidi"/>
                <w:sz w:val="20"/>
                <w:szCs w:val="20"/>
              </w:rPr>
            </w:rPrChange>
          </w:rPr>
          <w:delText>The first</w:delText>
        </w:r>
      </w:del>
      <w:ins w:id="2777" w:author="Author">
        <w:r w:rsidRPr="009865B9">
          <w:rPr>
            <w:rFonts w:asciiTheme="majorBidi" w:eastAsia="TimesNewRomanPSMT" w:hAnsiTheme="majorBidi" w:cstheme="majorBidi"/>
            <w:color w:val="000000" w:themeColor="text1"/>
            <w:sz w:val="20"/>
            <w:szCs w:val="20"/>
            <w:rPrChange w:id="2778" w:author="Author">
              <w:rPr>
                <w:rFonts w:asciiTheme="majorBidi" w:eastAsia="TimesNewRomanPSMT" w:hAnsiTheme="majorBidi" w:cstheme="majorBidi"/>
                <w:sz w:val="20"/>
                <w:szCs w:val="20"/>
              </w:rPr>
            </w:rPrChange>
          </w:rPr>
          <w:t>Shields</w:t>
        </w:r>
      </w:ins>
      <w:del w:id="2779" w:author="Author">
        <w:r w:rsidRPr="009865B9" w:rsidDel="00CE2E4F">
          <w:rPr>
            <w:rFonts w:asciiTheme="majorBidi" w:eastAsia="TimesNewRomanPSMT" w:hAnsiTheme="majorBidi" w:cstheme="majorBidi"/>
            <w:color w:val="000000" w:themeColor="text1"/>
            <w:sz w:val="20"/>
            <w:szCs w:val="20"/>
            <w:rPrChange w:id="2780" w:author="Author">
              <w:rPr>
                <w:rFonts w:asciiTheme="majorBidi" w:eastAsia="TimesNewRomanPSMT" w:hAnsiTheme="majorBidi" w:cstheme="majorBidi"/>
                <w:sz w:val="20"/>
                <w:szCs w:val="20"/>
              </w:rPr>
            </w:rPrChange>
          </w:rPr>
          <w:delText>,</w:delText>
        </w:r>
      </w:del>
      <w:r w:rsidRPr="009865B9">
        <w:rPr>
          <w:rFonts w:asciiTheme="majorBidi" w:eastAsia="TimesNewRomanPSMT" w:hAnsiTheme="majorBidi" w:cstheme="majorBidi"/>
          <w:color w:val="000000" w:themeColor="text1"/>
          <w:sz w:val="20"/>
          <w:szCs w:val="20"/>
          <w:rPrChange w:id="2781" w:author="Author">
            <w:rPr>
              <w:rFonts w:asciiTheme="majorBidi" w:eastAsia="TimesNewRomanPSMT" w:hAnsiTheme="majorBidi" w:cstheme="majorBidi"/>
              <w:sz w:val="20"/>
              <w:szCs w:val="20"/>
            </w:rPr>
          </w:rPrChange>
        </w:rPr>
        <w:t xml:space="preserve"> analyzes </w:t>
      </w:r>
      <w:ins w:id="2782" w:author="Author">
        <w:r w:rsidRPr="009865B9">
          <w:rPr>
            <w:rFonts w:asciiTheme="majorBidi" w:eastAsia="TimesNewRomanPSMT" w:hAnsiTheme="majorBidi" w:cstheme="majorBidi"/>
            <w:color w:val="000000" w:themeColor="text1"/>
            <w:sz w:val="20"/>
            <w:szCs w:val="20"/>
            <w:rPrChange w:id="2783" w:author="Author">
              <w:rPr>
                <w:rFonts w:asciiTheme="majorBidi" w:eastAsia="TimesNewRomanPSMT" w:hAnsiTheme="majorBidi" w:cstheme="majorBidi"/>
                <w:sz w:val="20"/>
                <w:szCs w:val="20"/>
              </w:rPr>
            </w:rPrChange>
          </w:rPr>
          <w:t xml:space="preserve">the </w:t>
        </w:r>
        <w:r w:rsidRPr="009865B9">
          <w:rPr>
            <w:rFonts w:asciiTheme="majorBidi" w:eastAsia="TimesNewRomanPSMT" w:hAnsiTheme="majorBidi" w:cstheme="majorBidi"/>
            <w:color w:val="000000" w:themeColor="text1"/>
            <w:sz w:val="20"/>
            <w:szCs w:val="20"/>
            <w:rPrChange w:id="2784" w:author="Author">
              <w:rPr>
                <w:rFonts w:asciiTheme="majorBidi" w:eastAsia="TimesNewRomanPSMT" w:hAnsiTheme="majorBidi" w:cstheme="majorBidi"/>
                <w:color w:val="000000" w:themeColor="text1"/>
                <w:sz w:val="20"/>
                <w:szCs w:val="20"/>
              </w:rPr>
            </w:rPrChange>
          </w:rPr>
          <w:t>family programs</w:t>
        </w:r>
        <w:r w:rsidRPr="009865B9">
          <w:rPr>
            <w:rFonts w:asciiTheme="majorBidi" w:eastAsia="TimesNewRomanPSMT" w:hAnsiTheme="majorBidi" w:cstheme="majorBidi"/>
            <w:color w:val="000000" w:themeColor="text1"/>
            <w:sz w:val="20"/>
            <w:szCs w:val="20"/>
            <w:rPrChange w:id="2785" w:author="Author">
              <w:rPr>
                <w:rFonts w:asciiTheme="majorBidi" w:eastAsia="TimesNewRomanPSMT" w:hAnsiTheme="majorBidi" w:cstheme="majorBidi"/>
                <w:sz w:val="20"/>
                <w:szCs w:val="20"/>
              </w:rPr>
            </w:rPrChange>
          </w:rPr>
          <w:t xml:space="preserve"> of </w:t>
        </w:r>
      </w:ins>
      <w:del w:id="2786" w:author="Author">
        <w:r w:rsidRPr="009865B9" w:rsidDel="00CE2E4F">
          <w:rPr>
            <w:rFonts w:asciiTheme="majorBidi" w:eastAsia="TimesNewRomanPSMT" w:hAnsiTheme="majorBidi" w:cstheme="majorBidi"/>
            <w:color w:val="000000" w:themeColor="text1"/>
            <w:sz w:val="20"/>
            <w:szCs w:val="20"/>
            <w:rPrChange w:id="2787" w:author="Author">
              <w:rPr>
                <w:rFonts w:asciiTheme="majorBidi" w:eastAsia="TimesNewRomanPSMT" w:hAnsiTheme="majorBidi" w:cstheme="majorBidi"/>
                <w:sz w:val="20"/>
                <w:szCs w:val="20"/>
              </w:rPr>
            </w:rPrChange>
          </w:rPr>
          <w:delText xml:space="preserve">PiS’s </w:delText>
        </w:r>
      </w:del>
      <w:ins w:id="2788" w:author="Author">
        <w:r w:rsidRPr="009865B9">
          <w:rPr>
            <w:rFonts w:asciiTheme="majorBidi" w:eastAsia="TimesNewRomanPSMT" w:hAnsiTheme="majorBidi" w:cstheme="majorBidi"/>
            <w:color w:val="000000" w:themeColor="text1"/>
            <w:sz w:val="20"/>
            <w:szCs w:val="20"/>
            <w:rPrChange w:id="2789" w:author="Author">
              <w:rPr>
                <w:rFonts w:asciiTheme="majorBidi" w:eastAsia="TimesNewRomanPSMT" w:hAnsiTheme="majorBidi" w:cstheme="majorBidi"/>
                <w:sz w:val="20"/>
                <w:szCs w:val="20"/>
              </w:rPr>
            </w:rPrChange>
          </w:rPr>
          <w:t xml:space="preserve">the </w:t>
        </w:r>
        <w:r w:rsidRPr="009865B9">
          <w:rPr>
            <w:rFonts w:asciiTheme="majorBidi" w:hAnsiTheme="majorBidi" w:cstheme="majorBidi"/>
            <w:color w:val="000000" w:themeColor="text1"/>
            <w:sz w:val="20"/>
            <w:szCs w:val="20"/>
            <w:shd w:val="clear" w:color="auto" w:fill="FFFFFF"/>
            <w:lang w:val="pl-PL" w:eastAsia="en-GB" w:bidi="ar-SA"/>
            <w:rPrChange w:id="2790" w:author="Author">
              <w:rPr>
                <w:rFonts w:ascii="Arial" w:hAnsi="Arial" w:cs="Arial"/>
                <w:i/>
                <w:iCs/>
                <w:color w:val="202122"/>
                <w:sz w:val="21"/>
                <w:szCs w:val="21"/>
                <w:shd w:val="clear" w:color="auto" w:fill="FFFFFF"/>
                <w:lang w:val="pl-PL" w:eastAsia="en-GB" w:bidi="ar-SA"/>
              </w:rPr>
            </w:rPrChange>
          </w:rPr>
          <w:t>Prawo i Sprawiedliwość</w:t>
        </w:r>
        <w:r w:rsidRPr="009865B9">
          <w:rPr>
            <w:rFonts w:asciiTheme="majorBidi" w:hAnsiTheme="majorBidi" w:cstheme="majorBidi"/>
            <w:color w:val="000000" w:themeColor="text1"/>
            <w:sz w:val="20"/>
            <w:szCs w:val="20"/>
            <w:shd w:val="clear" w:color="auto" w:fill="FFFFFF"/>
            <w:lang w:val="en-GB" w:eastAsia="en-GB" w:bidi="ar-SA"/>
            <w:rPrChange w:id="2791" w:author="Author">
              <w:rPr>
                <w:rFonts w:ascii="Arial" w:hAnsi="Arial" w:cs="Arial"/>
                <w:color w:val="202122"/>
                <w:sz w:val="21"/>
                <w:szCs w:val="21"/>
                <w:shd w:val="clear" w:color="auto" w:fill="FFFFFF"/>
                <w:lang w:val="en-GB" w:eastAsia="en-GB" w:bidi="ar-SA"/>
              </w:rPr>
            </w:rPrChange>
          </w:rPr>
          <w:t> </w:t>
        </w:r>
        <w:r w:rsidRPr="009865B9">
          <w:rPr>
            <w:rFonts w:asciiTheme="majorBidi" w:hAnsiTheme="majorBidi" w:cstheme="majorBidi"/>
            <w:color w:val="000000" w:themeColor="text1"/>
            <w:sz w:val="20"/>
            <w:szCs w:val="20"/>
            <w:shd w:val="clear" w:color="auto" w:fill="FFFFFF"/>
            <w:lang w:val="en-GB" w:eastAsia="en-GB" w:bidi="ar-SA"/>
            <w:rPrChange w:id="2792" w:author="Author">
              <w:rPr>
                <w:rFonts w:asciiTheme="majorBidi" w:hAnsiTheme="majorBidi" w:cstheme="majorBidi"/>
                <w:color w:val="000000" w:themeColor="text1"/>
                <w:sz w:val="20"/>
                <w:szCs w:val="20"/>
                <w:shd w:val="clear" w:color="auto" w:fill="FFFFFF"/>
                <w:lang w:val="en-GB" w:eastAsia="en-GB" w:bidi="ar-SA"/>
              </w:rPr>
            </w:rPrChange>
          </w:rPr>
          <w:t xml:space="preserve">(PiS; </w:t>
        </w:r>
        <w:r w:rsidRPr="009865B9">
          <w:rPr>
            <w:rFonts w:asciiTheme="majorBidi" w:hAnsiTheme="majorBidi" w:cstheme="majorBidi"/>
            <w:color w:val="000000" w:themeColor="text1"/>
            <w:sz w:val="20"/>
            <w:szCs w:val="20"/>
            <w:shd w:val="clear" w:color="auto" w:fill="FFFFFF"/>
            <w:lang w:val="en-GB" w:eastAsia="en-GB" w:bidi="ar-SA"/>
            <w:rPrChange w:id="2793" w:author="Author">
              <w:rPr>
                <w:rFonts w:asciiTheme="majorBidi" w:hAnsiTheme="majorBidi" w:cstheme="majorBidi"/>
                <w:color w:val="000000" w:themeColor="text1"/>
                <w:shd w:val="clear" w:color="auto" w:fill="FFFFFF"/>
                <w:lang w:val="en-GB" w:eastAsia="en-GB" w:bidi="ar-SA"/>
              </w:rPr>
            </w:rPrChange>
          </w:rPr>
          <w:t>“</w:t>
        </w:r>
        <w:del w:id="2794" w:author="Author">
          <w:r w:rsidRPr="009865B9" w:rsidDel="00E15E75">
            <w:rPr>
              <w:rFonts w:asciiTheme="majorBidi" w:hAnsiTheme="majorBidi" w:cstheme="majorBidi"/>
              <w:color w:val="000000" w:themeColor="text1"/>
              <w:sz w:val="20"/>
              <w:szCs w:val="20"/>
              <w:shd w:val="clear" w:color="auto" w:fill="FFFFFF"/>
              <w:lang w:val="en-GB" w:eastAsia="en-GB" w:bidi="ar-SA"/>
              <w:rPrChange w:id="2795" w:author="Author">
                <w:rPr>
                  <w:rFonts w:asciiTheme="majorBidi" w:hAnsiTheme="majorBidi" w:cstheme="majorBidi"/>
                  <w:color w:val="000000" w:themeColor="text1"/>
                  <w:sz w:val="20"/>
                  <w:szCs w:val="20"/>
                  <w:shd w:val="clear" w:color="auto" w:fill="FFFFFF"/>
                  <w:lang w:val="en-GB" w:eastAsia="en-GB" w:bidi="ar-SA"/>
                </w:rPr>
              </w:rPrChange>
            </w:rPr>
            <w:delText>"</w:delText>
          </w:r>
        </w:del>
        <w:r w:rsidRPr="009865B9">
          <w:rPr>
            <w:rFonts w:asciiTheme="majorBidi" w:eastAsia="TimesNewRomanPSMT" w:hAnsiTheme="majorBidi" w:cstheme="majorBidi"/>
            <w:color w:val="000000" w:themeColor="text1"/>
            <w:sz w:val="20"/>
            <w:szCs w:val="20"/>
            <w:rPrChange w:id="2796" w:author="Author">
              <w:rPr>
                <w:rFonts w:asciiTheme="majorBidi" w:eastAsia="TimesNewRomanPSMT" w:hAnsiTheme="majorBidi" w:cstheme="majorBidi"/>
                <w:sz w:val="20"/>
                <w:szCs w:val="20"/>
              </w:rPr>
            </w:rPrChange>
          </w:rPr>
          <w:t xml:space="preserve">Law </w:t>
        </w:r>
        <w:r w:rsidRPr="009865B9">
          <w:rPr>
            <w:rFonts w:asciiTheme="majorBidi" w:eastAsia="TimesNewRomanPSMT" w:hAnsiTheme="majorBidi" w:cstheme="majorBidi"/>
            <w:color w:val="000000" w:themeColor="text1"/>
            <w:sz w:val="20"/>
            <w:szCs w:val="20"/>
            <w:rPrChange w:id="2797" w:author="Author">
              <w:rPr>
                <w:rFonts w:asciiTheme="majorBidi" w:eastAsia="TimesNewRomanPSMT" w:hAnsiTheme="majorBidi" w:cstheme="majorBidi"/>
                <w:sz w:val="20"/>
                <w:szCs w:val="20"/>
              </w:rPr>
            </w:rPrChange>
          </w:rPr>
          <w:lastRenderedPageBreak/>
          <w:t>and Justice</w:t>
        </w:r>
        <w:r w:rsidRPr="009865B9">
          <w:rPr>
            <w:rFonts w:asciiTheme="majorBidi" w:eastAsia="TimesNewRomanPSMT" w:hAnsiTheme="majorBidi" w:cstheme="majorBidi"/>
            <w:color w:val="000000" w:themeColor="text1"/>
            <w:sz w:val="20"/>
            <w:szCs w:val="20"/>
            <w:rPrChange w:id="2798" w:author="Author">
              <w:rPr>
                <w:rFonts w:asciiTheme="majorBidi" w:eastAsia="TimesNewRomanPSMT" w:hAnsiTheme="majorBidi" w:cstheme="majorBidi"/>
                <w:color w:val="000000" w:themeColor="text1"/>
              </w:rPr>
            </w:rPrChange>
          </w:rPr>
          <w:t>”</w:t>
        </w:r>
        <w:del w:id="2799" w:author="Author">
          <w:r w:rsidRPr="009865B9" w:rsidDel="00E15E75">
            <w:rPr>
              <w:rFonts w:asciiTheme="majorBidi" w:eastAsia="TimesNewRomanPSMT" w:hAnsiTheme="majorBidi" w:cstheme="majorBidi"/>
              <w:color w:val="000000" w:themeColor="text1"/>
              <w:sz w:val="20"/>
              <w:szCs w:val="20"/>
              <w:rPrChange w:id="2800" w:author="Author">
                <w:rPr>
                  <w:rFonts w:asciiTheme="majorBidi" w:eastAsia="TimesNewRomanPSMT" w:hAnsiTheme="majorBidi" w:cstheme="majorBidi"/>
                  <w:color w:val="000000" w:themeColor="text1"/>
                  <w:sz w:val="20"/>
                  <w:szCs w:val="20"/>
                </w:rPr>
              </w:rPrChange>
            </w:rPr>
            <w:delText>"</w:delText>
          </w:r>
        </w:del>
        <w:r w:rsidRPr="009865B9">
          <w:rPr>
            <w:rFonts w:asciiTheme="majorBidi" w:eastAsia="TimesNewRomanPSMT" w:hAnsiTheme="majorBidi" w:cstheme="majorBidi"/>
            <w:color w:val="000000" w:themeColor="text1"/>
            <w:sz w:val="20"/>
            <w:szCs w:val="20"/>
            <w:rPrChange w:id="2801" w:author="Author">
              <w:rPr>
                <w:rFonts w:asciiTheme="majorBidi" w:eastAsia="TimesNewRomanPSMT" w:hAnsiTheme="majorBidi" w:cstheme="majorBidi"/>
                <w:color w:val="000000" w:themeColor="text1"/>
                <w:sz w:val="20"/>
                <w:szCs w:val="20"/>
              </w:rPr>
            </w:rPrChange>
          </w:rPr>
          <w:t>)</w:t>
        </w:r>
        <w:r w:rsidRPr="009865B9">
          <w:rPr>
            <w:rFonts w:asciiTheme="majorBidi" w:eastAsia="TimesNewRomanPSMT" w:hAnsiTheme="majorBidi" w:cstheme="majorBidi"/>
            <w:color w:val="000000" w:themeColor="text1"/>
            <w:sz w:val="20"/>
            <w:szCs w:val="20"/>
            <w:rPrChange w:id="2802" w:author="Author">
              <w:rPr>
                <w:rFonts w:asciiTheme="majorBidi" w:eastAsia="TimesNewRomanPSMT" w:hAnsiTheme="majorBidi" w:cstheme="majorBidi"/>
                <w:sz w:val="20"/>
                <w:szCs w:val="20"/>
              </w:rPr>
            </w:rPrChange>
          </w:rPr>
          <w:t xml:space="preserve"> </w:t>
        </w:r>
        <w:r w:rsidRPr="009865B9">
          <w:rPr>
            <w:rFonts w:asciiTheme="majorBidi" w:eastAsia="TimesNewRomanPSMT" w:hAnsiTheme="majorBidi" w:cstheme="majorBidi"/>
            <w:color w:val="000000" w:themeColor="text1"/>
            <w:sz w:val="20"/>
            <w:szCs w:val="20"/>
            <w:rPrChange w:id="2803" w:author="Author">
              <w:rPr>
                <w:rFonts w:asciiTheme="majorBidi" w:eastAsia="TimesNewRomanPSMT" w:hAnsiTheme="majorBidi" w:cstheme="majorBidi"/>
                <w:color w:val="000000" w:themeColor="text1"/>
                <w:sz w:val="20"/>
                <w:szCs w:val="20"/>
              </w:rPr>
            </w:rPrChange>
          </w:rPr>
          <w:t>p</w:t>
        </w:r>
        <w:r w:rsidRPr="009865B9">
          <w:rPr>
            <w:rFonts w:asciiTheme="majorBidi" w:eastAsia="TimesNewRomanPSMT" w:hAnsiTheme="majorBidi" w:cstheme="majorBidi"/>
            <w:color w:val="000000" w:themeColor="text1"/>
            <w:sz w:val="20"/>
            <w:szCs w:val="20"/>
            <w:rPrChange w:id="2804" w:author="Author">
              <w:rPr>
                <w:rFonts w:asciiTheme="majorBidi" w:eastAsia="TimesNewRomanPSMT" w:hAnsiTheme="majorBidi" w:cstheme="majorBidi"/>
                <w:sz w:val="20"/>
                <w:szCs w:val="20"/>
              </w:rPr>
            </w:rPrChange>
          </w:rPr>
          <w:t>arty</w:t>
        </w:r>
      </w:ins>
      <w:del w:id="2805" w:author="Author">
        <w:r w:rsidRPr="009865B9" w:rsidDel="007A7754">
          <w:rPr>
            <w:rFonts w:asciiTheme="majorBidi" w:eastAsia="TimesNewRomanPSMT" w:hAnsiTheme="majorBidi" w:cstheme="majorBidi"/>
            <w:color w:val="000000" w:themeColor="text1"/>
            <w:sz w:val="20"/>
            <w:szCs w:val="20"/>
            <w:rPrChange w:id="2806" w:author="Author">
              <w:rPr>
                <w:rFonts w:asciiTheme="majorBidi" w:eastAsia="TimesNewRomanPSMT" w:hAnsiTheme="majorBidi" w:cstheme="majorBidi"/>
                <w:sz w:val="20"/>
                <w:szCs w:val="20"/>
              </w:rPr>
            </w:rPrChange>
          </w:rPr>
          <w:delText>family programs</w:delText>
        </w:r>
      </w:del>
      <w:r w:rsidRPr="009865B9">
        <w:rPr>
          <w:rFonts w:asciiTheme="majorBidi" w:eastAsia="TimesNewRomanPSMT" w:hAnsiTheme="majorBidi" w:cstheme="majorBidi"/>
          <w:color w:val="000000" w:themeColor="text1"/>
          <w:sz w:val="20"/>
          <w:szCs w:val="20"/>
          <w:rPrChange w:id="2807" w:author="Author">
            <w:rPr>
              <w:rFonts w:asciiTheme="majorBidi" w:eastAsia="TimesNewRomanPSMT" w:hAnsiTheme="majorBidi" w:cstheme="majorBidi"/>
              <w:sz w:val="20"/>
              <w:szCs w:val="20"/>
            </w:rPr>
          </w:rPrChange>
        </w:rPr>
        <w:t xml:space="preserve">, showing both </w:t>
      </w:r>
      <w:del w:id="2808" w:author="Author">
        <w:r w:rsidRPr="009865B9" w:rsidDel="00EB4112">
          <w:rPr>
            <w:rFonts w:asciiTheme="majorBidi" w:eastAsia="TimesNewRomanPSMT" w:hAnsiTheme="majorBidi" w:cstheme="majorBidi"/>
            <w:color w:val="000000" w:themeColor="text1"/>
            <w:sz w:val="20"/>
            <w:szCs w:val="20"/>
            <w:rPrChange w:id="2809" w:author="Author">
              <w:rPr>
                <w:rFonts w:asciiTheme="majorBidi" w:eastAsia="TimesNewRomanPSMT" w:hAnsiTheme="majorBidi" w:cstheme="majorBidi"/>
                <w:sz w:val="20"/>
                <w:szCs w:val="20"/>
              </w:rPr>
            </w:rPrChange>
          </w:rPr>
          <w:delText xml:space="preserve">its </w:delText>
        </w:r>
      </w:del>
      <w:ins w:id="2810" w:author="Author">
        <w:r w:rsidRPr="009865B9">
          <w:rPr>
            <w:rFonts w:asciiTheme="majorBidi" w:eastAsia="TimesNewRomanPSMT" w:hAnsiTheme="majorBidi" w:cstheme="majorBidi"/>
            <w:color w:val="000000" w:themeColor="text1"/>
            <w:sz w:val="20"/>
            <w:szCs w:val="20"/>
            <w:rPrChange w:id="2811" w:author="Author">
              <w:rPr>
                <w:rFonts w:asciiTheme="majorBidi" w:eastAsia="TimesNewRomanPSMT" w:hAnsiTheme="majorBidi" w:cstheme="majorBidi"/>
                <w:color w:val="000000" w:themeColor="text1"/>
                <w:sz w:val="20"/>
                <w:szCs w:val="20"/>
              </w:rPr>
            </w:rPrChange>
          </w:rPr>
          <w:t>their</w:t>
        </w:r>
        <w:r w:rsidRPr="009865B9">
          <w:rPr>
            <w:rFonts w:asciiTheme="majorBidi" w:eastAsia="TimesNewRomanPSMT" w:hAnsiTheme="majorBidi" w:cstheme="majorBidi"/>
            <w:color w:val="000000" w:themeColor="text1"/>
            <w:sz w:val="20"/>
            <w:szCs w:val="20"/>
            <w:rPrChange w:id="2812" w:author="Author">
              <w:rPr>
                <w:rFonts w:asciiTheme="majorBidi" w:eastAsia="TimesNewRomanPSMT" w:hAnsiTheme="majorBidi" w:cstheme="majorBidi"/>
                <w:sz w:val="20"/>
                <w:szCs w:val="20"/>
              </w:rPr>
            </w:rPrChange>
          </w:rPr>
          <w:t xml:space="preserve"> </w:t>
        </w:r>
      </w:ins>
      <w:r w:rsidRPr="009865B9">
        <w:rPr>
          <w:rFonts w:asciiTheme="majorBidi" w:eastAsia="TimesNewRomanPSMT" w:hAnsiTheme="majorBidi" w:cstheme="majorBidi"/>
          <w:color w:val="000000" w:themeColor="text1"/>
          <w:sz w:val="20"/>
          <w:szCs w:val="20"/>
          <w:rPrChange w:id="2813" w:author="Author">
            <w:rPr>
              <w:rFonts w:asciiTheme="majorBidi" w:eastAsia="TimesNewRomanPSMT" w:hAnsiTheme="majorBidi" w:cstheme="majorBidi"/>
              <w:sz w:val="20"/>
              <w:szCs w:val="20"/>
            </w:rPr>
          </w:rPrChange>
        </w:rPr>
        <w:t>progressive elements</w:t>
      </w:r>
      <w:del w:id="2814" w:author="Author">
        <w:r w:rsidRPr="009865B9" w:rsidDel="00503D71">
          <w:rPr>
            <w:rFonts w:asciiTheme="majorBidi" w:eastAsia="TimesNewRomanPSMT" w:hAnsiTheme="majorBidi" w:cstheme="majorBidi"/>
            <w:color w:val="000000" w:themeColor="text1"/>
            <w:sz w:val="20"/>
            <w:szCs w:val="20"/>
            <w:rPrChange w:id="2815" w:author="Author">
              <w:rPr>
                <w:rFonts w:asciiTheme="majorBidi" w:eastAsia="TimesNewRomanPSMT" w:hAnsiTheme="majorBidi" w:cstheme="majorBidi"/>
                <w:sz w:val="20"/>
                <w:szCs w:val="20"/>
              </w:rPr>
            </w:rPrChange>
          </w:rPr>
          <w:delText>,</w:delText>
        </w:r>
      </w:del>
      <w:r w:rsidRPr="009865B9">
        <w:rPr>
          <w:rFonts w:asciiTheme="majorBidi" w:eastAsia="TimesNewRomanPSMT" w:hAnsiTheme="majorBidi" w:cstheme="majorBidi"/>
          <w:color w:val="000000" w:themeColor="text1"/>
          <w:sz w:val="20"/>
          <w:szCs w:val="20"/>
          <w:rPrChange w:id="2816" w:author="Author">
            <w:rPr>
              <w:rFonts w:asciiTheme="majorBidi" w:eastAsia="TimesNewRomanPSMT" w:hAnsiTheme="majorBidi" w:cstheme="majorBidi"/>
              <w:sz w:val="20"/>
              <w:szCs w:val="20"/>
            </w:rPr>
          </w:rPrChange>
        </w:rPr>
        <w:t xml:space="preserve"> and the ways in which </w:t>
      </w:r>
      <w:del w:id="2817" w:author="Author">
        <w:r w:rsidRPr="009865B9" w:rsidDel="00503D71">
          <w:rPr>
            <w:rFonts w:asciiTheme="majorBidi" w:eastAsia="TimesNewRomanPSMT" w:hAnsiTheme="majorBidi" w:cstheme="majorBidi"/>
            <w:color w:val="000000" w:themeColor="text1"/>
            <w:sz w:val="20"/>
            <w:szCs w:val="20"/>
            <w:rPrChange w:id="2818" w:author="Author">
              <w:rPr>
                <w:rFonts w:asciiTheme="majorBidi" w:eastAsia="TimesNewRomanPSMT" w:hAnsiTheme="majorBidi" w:cstheme="majorBidi"/>
                <w:sz w:val="20"/>
                <w:szCs w:val="20"/>
              </w:rPr>
            </w:rPrChange>
          </w:rPr>
          <w:delText xml:space="preserve">it </w:delText>
        </w:r>
      </w:del>
      <w:ins w:id="2819" w:author="Author">
        <w:r w:rsidRPr="009865B9">
          <w:rPr>
            <w:rFonts w:asciiTheme="majorBidi" w:eastAsia="TimesNewRomanPSMT" w:hAnsiTheme="majorBidi" w:cstheme="majorBidi"/>
            <w:color w:val="000000" w:themeColor="text1"/>
            <w:sz w:val="20"/>
            <w:szCs w:val="20"/>
            <w:rPrChange w:id="2820" w:author="Author">
              <w:rPr>
                <w:rFonts w:asciiTheme="majorBidi" w:eastAsia="TimesNewRomanPSMT" w:hAnsiTheme="majorBidi" w:cstheme="majorBidi"/>
                <w:sz w:val="20"/>
                <w:szCs w:val="20"/>
              </w:rPr>
            </w:rPrChange>
          </w:rPr>
          <w:t xml:space="preserve">they </w:t>
        </w:r>
      </w:ins>
      <w:r w:rsidRPr="009865B9">
        <w:rPr>
          <w:rFonts w:asciiTheme="majorBidi" w:eastAsia="TimesNewRomanPSMT" w:hAnsiTheme="majorBidi" w:cstheme="majorBidi"/>
          <w:color w:val="000000" w:themeColor="text1"/>
          <w:sz w:val="20"/>
          <w:szCs w:val="20"/>
          <w:rPrChange w:id="2821" w:author="Author">
            <w:rPr>
              <w:rFonts w:asciiTheme="majorBidi" w:eastAsia="TimesNewRomanPSMT" w:hAnsiTheme="majorBidi" w:cstheme="majorBidi"/>
              <w:sz w:val="20"/>
              <w:szCs w:val="20"/>
            </w:rPr>
          </w:rPrChange>
        </w:rPr>
        <w:t>further embed</w:t>
      </w:r>
      <w:del w:id="2822" w:author="Author">
        <w:r w:rsidRPr="009865B9" w:rsidDel="000F1EA8">
          <w:rPr>
            <w:rFonts w:asciiTheme="majorBidi" w:eastAsia="TimesNewRomanPSMT" w:hAnsiTheme="majorBidi" w:cstheme="majorBidi"/>
            <w:color w:val="000000" w:themeColor="text1"/>
            <w:sz w:val="20"/>
            <w:szCs w:val="20"/>
            <w:rPrChange w:id="2823" w:author="Author">
              <w:rPr>
                <w:rFonts w:asciiTheme="majorBidi" w:eastAsia="TimesNewRomanPSMT" w:hAnsiTheme="majorBidi" w:cstheme="majorBidi"/>
                <w:sz w:val="20"/>
                <w:szCs w:val="20"/>
              </w:rPr>
            </w:rPrChange>
          </w:rPr>
          <w:delText>s</w:delText>
        </w:r>
      </w:del>
      <w:r w:rsidRPr="009865B9">
        <w:rPr>
          <w:rFonts w:asciiTheme="majorBidi" w:eastAsia="TimesNewRomanPSMT" w:hAnsiTheme="majorBidi" w:cstheme="majorBidi"/>
          <w:color w:val="000000" w:themeColor="text1"/>
          <w:sz w:val="20"/>
          <w:szCs w:val="20"/>
          <w:rPrChange w:id="2824" w:author="Author">
            <w:rPr>
              <w:rFonts w:asciiTheme="majorBidi" w:eastAsia="TimesNewRomanPSMT" w:hAnsiTheme="majorBidi" w:cstheme="majorBidi"/>
              <w:sz w:val="20"/>
              <w:szCs w:val="20"/>
            </w:rPr>
          </w:rPrChange>
        </w:rPr>
        <w:t xml:space="preserve"> neoliberalism. Bohle and Greskovits point to the contradiction between protectionist measures and the on</w:t>
      </w:r>
      <w:del w:id="2825" w:author="Author">
        <w:r w:rsidRPr="009865B9" w:rsidDel="00D91908">
          <w:rPr>
            <w:rFonts w:asciiTheme="majorBidi" w:eastAsia="TimesNewRomanPSMT" w:hAnsiTheme="majorBidi" w:cstheme="majorBidi"/>
            <w:color w:val="000000" w:themeColor="text1"/>
            <w:sz w:val="20"/>
            <w:szCs w:val="20"/>
            <w:rPrChange w:id="2826" w:author="Author">
              <w:rPr>
                <w:rFonts w:asciiTheme="majorBidi" w:eastAsia="TimesNewRomanPSMT" w:hAnsiTheme="majorBidi" w:cstheme="majorBidi"/>
                <w:sz w:val="20"/>
                <w:szCs w:val="20"/>
              </w:rPr>
            </w:rPrChange>
          </w:rPr>
          <w:delText>-</w:delText>
        </w:r>
      </w:del>
      <w:r w:rsidRPr="009865B9">
        <w:rPr>
          <w:rFonts w:asciiTheme="majorBidi" w:eastAsia="TimesNewRomanPSMT" w:hAnsiTheme="majorBidi" w:cstheme="majorBidi"/>
          <w:color w:val="000000" w:themeColor="text1"/>
          <w:sz w:val="20"/>
          <w:szCs w:val="20"/>
          <w:rPrChange w:id="2827" w:author="Author">
            <w:rPr>
              <w:rFonts w:asciiTheme="majorBidi" w:eastAsia="TimesNewRomanPSMT" w:hAnsiTheme="majorBidi" w:cstheme="majorBidi"/>
              <w:sz w:val="20"/>
              <w:szCs w:val="20"/>
            </w:rPr>
          </w:rPrChange>
        </w:rPr>
        <w:t xml:space="preserve">going subsidies to </w:t>
      </w:r>
      <w:del w:id="2828" w:author="Author">
        <w:r w:rsidRPr="009865B9" w:rsidDel="00966334">
          <w:rPr>
            <w:rFonts w:asciiTheme="majorBidi" w:eastAsia="TimesNewRomanPSMT" w:hAnsiTheme="majorBidi" w:cstheme="majorBidi"/>
            <w:color w:val="000000" w:themeColor="text1"/>
            <w:sz w:val="20"/>
            <w:szCs w:val="20"/>
            <w:rPrChange w:id="2829" w:author="Author">
              <w:rPr>
                <w:rFonts w:asciiTheme="majorBidi" w:eastAsia="TimesNewRomanPSMT" w:hAnsiTheme="majorBidi" w:cstheme="majorBidi"/>
                <w:sz w:val="20"/>
                <w:szCs w:val="20"/>
              </w:rPr>
            </w:rPrChange>
          </w:rPr>
          <w:delText>FDI</w:delText>
        </w:r>
      </w:del>
      <w:ins w:id="2830" w:author="Author">
        <w:r w:rsidRPr="009865B9">
          <w:rPr>
            <w:rFonts w:asciiTheme="majorBidi" w:eastAsia="TimesNewRomanPSMT" w:hAnsiTheme="majorBidi" w:cstheme="majorBidi"/>
            <w:color w:val="000000" w:themeColor="text1"/>
            <w:sz w:val="20"/>
            <w:szCs w:val="20"/>
            <w:rPrChange w:id="2831" w:author="Author">
              <w:rPr>
                <w:rFonts w:asciiTheme="majorBidi" w:eastAsia="TimesNewRomanPSMT" w:hAnsiTheme="majorBidi" w:cstheme="majorBidi"/>
                <w:sz w:val="20"/>
                <w:szCs w:val="20"/>
              </w:rPr>
            </w:rPrChange>
          </w:rPr>
          <w:t>foreign direct investment (FDI)</w:t>
        </w:r>
      </w:ins>
      <w:r w:rsidRPr="009865B9">
        <w:rPr>
          <w:rFonts w:asciiTheme="majorBidi" w:eastAsia="TimesNewRomanPSMT" w:hAnsiTheme="majorBidi" w:cstheme="majorBidi"/>
          <w:color w:val="000000" w:themeColor="text1"/>
          <w:sz w:val="20"/>
          <w:szCs w:val="20"/>
          <w:rPrChange w:id="2832" w:author="Author">
            <w:rPr>
              <w:rFonts w:asciiTheme="majorBidi" w:eastAsia="TimesNewRomanPSMT" w:hAnsiTheme="majorBidi" w:cstheme="majorBidi"/>
              <w:sz w:val="20"/>
              <w:szCs w:val="20"/>
            </w:rPr>
          </w:rPrChange>
        </w:rPr>
        <w:t xml:space="preserve">, </w:t>
      </w:r>
      <w:del w:id="2833" w:author="Author">
        <w:r w:rsidRPr="009865B9" w:rsidDel="0054570D">
          <w:rPr>
            <w:rFonts w:asciiTheme="majorBidi" w:eastAsia="TimesNewRomanPSMT" w:hAnsiTheme="majorBidi" w:cstheme="majorBidi"/>
            <w:color w:val="000000" w:themeColor="text1"/>
            <w:sz w:val="20"/>
            <w:szCs w:val="20"/>
            <w:rPrChange w:id="2834" w:author="Author">
              <w:rPr>
                <w:rFonts w:asciiTheme="majorBidi" w:eastAsia="TimesNewRomanPSMT" w:hAnsiTheme="majorBidi" w:cstheme="majorBidi"/>
                <w:sz w:val="20"/>
                <w:szCs w:val="20"/>
              </w:rPr>
            </w:rPrChange>
          </w:rPr>
          <w:delText xml:space="preserve">or </w:delText>
        </w:r>
      </w:del>
      <w:ins w:id="2835" w:author="Author">
        <w:r w:rsidRPr="009865B9">
          <w:rPr>
            <w:rFonts w:asciiTheme="majorBidi" w:eastAsia="TimesNewRomanPSMT" w:hAnsiTheme="majorBidi" w:cstheme="majorBidi"/>
            <w:color w:val="000000" w:themeColor="text1"/>
            <w:sz w:val="20"/>
            <w:szCs w:val="20"/>
            <w:rPrChange w:id="2836" w:author="Author">
              <w:rPr>
                <w:rFonts w:asciiTheme="majorBidi" w:eastAsia="TimesNewRomanPSMT" w:hAnsiTheme="majorBidi" w:cstheme="majorBidi"/>
                <w:sz w:val="20"/>
                <w:szCs w:val="20"/>
              </w:rPr>
            </w:rPrChange>
          </w:rPr>
          <w:t xml:space="preserve">and </w:t>
        </w:r>
      </w:ins>
      <w:r w:rsidRPr="009865B9">
        <w:rPr>
          <w:rFonts w:asciiTheme="majorBidi" w:eastAsia="TimesNewRomanPSMT" w:hAnsiTheme="majorBidi" w:cstheme="majorBidi"/>
          <w:color w:val="000000" w:themeColor="text1"/>
          <w:sz w:val="20"/>
          <w:szCs w:val="20"/>
          <w:rPrChange w:id="2837" w:author="Author">
            <w:rPr>
              <w:rFonts w:asciiTheme="majorBidi" w:eastAsia="TimesNewRomanPSMT" w:hAnsiTheme="majorBidi" w:cstheme="majorBidi"/>
              <w:sz w:val="20"/>
              <w:szCs w:val="20"/>
            </w:rPr>
          </w:rPrChange>
        </w:rPr>
        <w:t>between nationalization of pension</w:t>
      </w:r>
      <w:ins w:id="2838" w:author="Author">
        <w:r w:rsidRPr="009865B9">
          <w:rPr>
            <w:rFonts w:asciiTheme="majorBidi" w:eastAsia="TimesNewRomanPSMT" w:hAnsiTheme="majorBidi" w:cstheme="majorBidi"/>
            <w:color w:val="000000" w:themeColor="text1"/>
            <w:sz w:val="20"/>
            <w:szCs w:val="20"/>
            <w:rPrChange w:id="2839" w:author="Author">
              <w:rPr>
                <w:rFonts w:asciiTheme="majorBidi" w:eastAsia="TimesNewRomanPSMT" w:hAnsiTheme="majorBidi" w:cstheme="majorBidi"/>
                <w:sz w:val="20"/>
                <w:szCs w:val="20"/>
              </w:rPr>
            </w:rPrChange>
          </w:rPr>
          <w:t xml:space="preserve"> fund</w:t>
        </w:r>
      </w:ins>
      <w:r w:rsidRPr="009865B9">
        <w:rPr>
          <w:rFonts w:asciiTheme="majorBidi" w:eastAsia="TimesNewRomanPSMT" w:hAnsiTheme="majorBidi" w:cstheme="majorBidi"/>
          <w:color w:val="000000" w:themeColor="text1"/>
          <w:sz w:val="20"/>
          <w:szCs w:val="20"/>
          <w:rPrChange w:id="2840" w:author="Author">
            <w:rPr>
              <w:rFonts w:asciiTheme="majorBidi" w:eastAsia="TimesNewRomanPSMT" w:hAnsiTheme="majorBidi" w:cstheme="majorBidi"/>
              <w:sz w:val="20"/>
              <w:szCs w:val="20"/>
            </w:rPr>
          </w:rPrChange>
        </w:rPr>
        <w:t xml:space="preserve">s and the erosion of future-oriented social investment. </w:t>
      </w:r>
      <w:r w:rsidRPr="009865B9">
        <w:rPr>
          <w:rFonts w:asciiTheme="majorBidi" w:eastAsia="SrglvcAdvTimes" w:hAnsiTheme="majorBidi" w:cstheme="majorBidi"/>
          <w:color w:val="000000" w:themeColor="text1"/>
          <w:sz w:val="20"/>
          <w:szCs w:val="20"/>
          <w:rPrChange w:id="2841" w:author="Author">
            <w:rPr>
              <w:rFonts w:asciiTheme="majorBidi" w:eastAsia="SrglvcAdvTimes" w:hAnsiTheme="majorBidi" w:cstheme="majorBidi"/>
              <w:sz w:val="20"/>
              <w:szCs w:val="20"/>
            </w:rPr>
          </w:rPrChange>
        </w:rPr>
        <w:t>Bluhm and Varga, and Orenstein and Bugaric</w:t>
      </w:r>
      <w:r w:rsidRPr="009865B9">
        <w:rPr>
          <w:rStyle w:val="EndnoteReference"/>
          <w:rFonts w:asciiTheme="majorBidi" w:eastAsia="SrglvcAdvTimes" w:hAnsiTheme="majorBidi"/>
          <w:color w:val="000000" w:themeColor="text1"/>
          <w:sz w:val="20"/>
          <w:szCs w:val="20"/>
          <w:rPrChange w:id="2842" w:author="Author">
            <w:rPr>
              <w:rStyle w:val="EndnoteReference"/>
              <w:rFonts w:asciiTheme="majorBidi" w:eastAsia="SrglvcAdvTimes" w:hAnsiTheme="majorBidi"/>
              <w:sz w:val="20"/>
              <w:szCs w:val="20"/>
            </w:rPr>
          </w:rPrChange>
        </w:rPr>
        <w:endnoteReference w:id="32"/>
      </w:r>
      <w:r w:rsidRPr="009865B9">
        <w:rPr>
          <w:rFonts w:asciiTheme="majorBidi" w:eastAsia="SrglvcAdvTimes" w:hAnsiTheme="majorBidi" w:cstheme="majorBidi"/>
          <w:color w:val="000000" w:themeColor="text1"/>
          <w:sz w:val="20"/>
          <w:szCs w:val="20"/>
          <w:rPrChange w:id="2847" w:author="Author">
            <w:rPr>
              <w:rFonts w:asciiTheme="majorBidi" w:eastAsia="SrglvcAdvTimes" w:hAnsiTheme="majorBidi" w:cstheme="majorBidi"/>
              <w:sz w:val="20"/>
              <w:szCs w:val="20"/>
            </w:rPr>
          </w:rPrChange>
        </w:rPr>
        <w:t xml:space="preserve"> consider that right</w:t>
      </w:r>
      <w:ins w:id="2848" w:author="Author">
        <w:r w:rsidRPr="009865B9">
          <w:rPr>
            <w:rFonts w:asciiTheme="majorBidi" w:eastAsia="SrglvcAdvTimes" w:hAnsiTheme="majorBidi" w:cstheme="majorBidi"/>
            <w:color w:val="000000" w:themeColor="text1"/>
            <w:sz w:val="20"/>
            <w:szCs w:val="20"/>
            <w:rPrChange w:id="2849" w:author="Author">
              <w:rPr>
                <w:rFonts w:asciiTheme="majorBidi" w:eastAsia="SrglvcAdvTimes" w:hAnsiTheme="majorBidi" w:cstheme="majorBidi"/>
                <w:sz w:val="20"/>
                <w:szCs w:val="20"/>
              </w:rPr>
            </w:rPrChange>
          </w:rPr>
          <w:t>-wing</w:t>
        </w:r>
      </w:ins>
      <w:r w:rsidRPr="009865B9">
        <w:rPr>
          <w:rFonts w:asciiTheme="majorBidi" w:eastAsia="SrglvcAdvTimes" w:hAnsiTheme="majorBidi" w:cstheme="majorBidi"/>
          <w:color w:val="000000" w:themeColor="text1"/>
          <w:sz w:val="20"/>
          <w:szCs w:val="20"/>
          <w:rPrChange w:id="2850" w:author="Author">
            <w:rPr>
              <w:rFonts w:asciiTheme="majorBidi" w:eastAsia="SrglvcAdvTimes" w:hAnsiTheme="majorBidi" w:cstheme="majorBidi"/>
              <w:sz w:val="20"/>
              <w:szCs w:val="20"/>
            </w:rPr>
          </w:rPrChange>
        </w:rPr>
        <w:t xml:space="preserve"> populist governments in Central and East</w:t>
      </w:r>
      <w:ins w:id="2851" w:author="Author">
        <w:r w:rsidRPr="009865B9">
          <w:rPr>
            <w:rFonts w:asciiTheme="majorBidi" w:eastAsia="SrglvcAdvTimes" w:hAnsiTheme="majorBidi" w:cstheme="majorBidi"/>
            <w:color w:val="000000" w:themeColor="text1"/>
            <w:sz w:val="20"/>
            <w:szCs w:val="20"/>
            <w:rPrChange w:id="2852" w:author="Author">
              <w:rPr>
                <w:rFonts w:asciiTheme="majorBidi" w:eastAsia="SrglvcAdvTimes" w:hAnsiTheme="majorBidi" w:cstheme="majorBidi"/>
                <w:color w:val="000000" w:themeColor="text1"/>
                <w:sz w:val="20"/>
                <w:szCs w:val="20"/>
              </w:rPr>
            </w:rPrChange>
          </w:rPr>
          <w:t>ern</w:t>
        </w:r>
      </w:ins>
      <w:r w:rsidRPr="009865B9">
        <w:rPr>
          <w:rFonts w:asciiTheme="majorBidi" w:eastAsia="SrglvcAdvTimes" w:hAnsiTheme="majorBidi" w:cstheme="majorBidi"/>
          <w:color w:val="000000" w:themeColor="text1"/>
          <w:sz w:val="20"/>
          <w:szCs w:val="20"/>
          <w:rPrChange w:id="2853" w:author="Author">
            <w:rPr>
              <w:rFonts w:asciiTheme="majorBidi" w:eastAsia="SrglvcAdvTimes" w:hAnsiTheme="majorBidi" w:cstheme="majorBidi"/>
              <w:sz w:val="20"/>
              <w:szCs w:val="20"/>
            </w:rPr>
          </w:rPrChange>
        </w:rPr>
        <w:t xml:space="preserve"> Europe </w:t>
      </w:r>
      <w:del w:id="2854" w:author="Author">
        <w:r w:rsidRPr="009865B9" w:rsidDel="00053ADB">
          <w:rPr>
            <w:rFonts w:asciiTheme="majorBidi" w:eastAsia="SrglvcAdvTimes" w:hAnsiTheme="majorBidi" w:cstheme="majorBidi"/>
            <w:color w:val="000000" w:themeColor="text1"/>
            <w:sz w:val="20"/>
            <w:szCs w:val="20"/>
            <w:rPrChange w:id="2855" w:author="Author">
              <w:rPr>
                <w:rFonts w:asciiTheme="majorBidi" w:eastAsia="SrglvcAdvTimes" w:hAnsiTheme="majorBidi" w:cstheme="majorBidi"/>
                <w:sz w:val="20"/>
                <w:szCs w:val="20"/>
              </w:rPr>
            </w:rPrChange>
          </w:rPr>
          <w:delText xml:space="preserve">(CEE) </w:delText>
        </w:r>
      </w:del>
      <w:r w:rsidRPr="009865B9">
        <w:rPr>
          <w:rFonts w:asciiTheme="majorBidi" w:eastAsia="SrglvcAdvTimes" w:hAnsiTheme="majorBidi" w:cstheme="majorBidi"/>
          <w:color w:val="000000" w:themeColor="text1"/>
          <w:sz w:val="20"/>
          <w:szCs w:val="20"/>
          <w:rPrChange w:id="2856" w:author="Author">
            <w:rPr>
              <w:rFonts w:asciiTheme="majorBidi" w:eastAsia="SrglvcAdvTimes" w:hAnsiTheme="majorBidi" w:cstheme="majorBidi"/>
              <w:sz w:val="20"/>
              <w:szCs w:val="20"/>
            </w:rPr>
          </w:rPrChange>
        </w:rPr>
        <w:t>represent</w:t>
      </w:r>
      <w:ins w:id="2857" w:author="Author">
        <w:r w:rsidRPr="009865B9">
          <w:rPr>
            <w:rFonts w:asciiTheme="majorBidi" w:eastAsia="SrglvcAdvTimes" w:hAnsiTheme="majorBidi" w:cstheme="majorBidi"/>
            <w:color w:val="000000" w:themeColor="text1"/>
            <w:sz w:val="20"/>
            <w:szCs w:val="20"/>
            <w:rPrChange w:id="2858" w:author="Author">
              <w:rPr>
                <w:rFonts w:asciiTheme="majorBidi" w:eastAsia="SrglvcAdvTimes" w:hAnsiTheme="majorBidi" w:cstheme="majorBidi"/>
                <w:sz w:val="20"/>
                <w:szCs w:val="20"/>
              </w:rPr>
            </w:rPrChange>
          </w:rPr>
          <w:t xml:space="preserve"> a</w:t>
        </w:r>
      </w:ins>
      <w:r w:rsidRPr="009865B9">
        <w:rPr>
          <w:rFonts w:asciiTheme="majorBidi" w:eastAsia="SrglvcAdvTimes" w:hAnsiTheme="majorBidi" w:cstheme="majorBidi"/>
          <w:color w:val="000000" w:themeColor="text1"/>
          <w:sz w:val="20"/>
          <w:szCs w:val="20"/>
          <w:rPrChange w:id="2859" w:author="Author">
            <w:rPr>
              <w:rFonts w:asciiTheme="majorBidi" w:eastAsia="SrglvcAdvTimes" w:hAnsiTheme="majorBidi" w:cstheme="majorBidi"/>
              <w:sz w:val="20"/>
              <w:szCs w:val="20"/>
            </w:rPr>
          </w:rPrChange>
        </w:rPr>
        <w:t xml:space="preserve"> </w:t>
      </w:r>
      <w:ins w:id="2860" w:author="Author">
        <w:r w:rsidRPr="009865B9">
          <w:rPr>
            <w:rFonts w:asciiTheme="majorBidi" w:eastAsia="SrglvcAdvTimes" w:hAnsiTheme="majorBidi" w:cstheme="majorBidi"/>
            <w:color w:val="000000" w:themeColor="text1"/>
            <w:sz w:val="20"/>
            <w:szCs w:val="20"/>
            <w:rPrChange w:id="2861" w:author="Author">
              <w:rPr>
                <w:rFonts w:asciiTheme="majorBidi" w:eastAsia="SrglvcAdvTimes" w:hAnsiTheme="majorBidi" w:cstheme="majorBidi"/>
                <w:color w:val="000000" w:themeColor="text1"/>
              </w:rPr>
            </w:rPrChange>
          </w:rPr>
          <w:t>“</w:t>
        </w:r>
      </w:ins>
      <w:del w:id="2862" w:author="Author">
        <w:r w:rsidRPr="009865B9" w:rsidDel="00E15E75">
          <w:rPr>
            <w:rFonts w:asciiTheme="majorBidi" w:eastAsia="SrglvcAdvTimes" w:hAnsiTheme="majorBidi" w:cstheme="majorBidi"/>
            <w:color w:val="000000" w:themeColor="text1"/>
            <w:sz w:val="20"/>
            <w:szCs w:val="20"/>
            <w:rPrChange w:id="2863" w:author="Author">
              <w:rPr>
                <w:rFonts w:asciiTheme="majorBidi" w:eastAsia="SrglvcAdvTimes" w:hAnsiTheme="majorBidi" w:cstheme="majorBidi"/>
                <w:sz w:val="20"/>
                <w:szCs w:val="20"/>
              </w:rPr>
            </w:rPrChange>
          </w:rPr>
          <w:delText>"</w:delText>
        </w:r>
      </w:del>
      <w:r w:rsidRPr="009865B9">
        <w:rPr>
          <w:rFonts w:asciiTheme="majorBidi" w:eastAsia="SrglvcAdvTimes" w:hAnsiTheme="majorBidi" w:cstheme="majorBidi"/>
          <w:color w:val="000000" w:themeColor="text1"/>
          <w:sz w:val="20"/>
          <w:szCs w:val="20"/>
          <w:rPrChange w:id="2864" w:author="Author">
            <w:rPr>
              <w:rFonts w:asciiTheme="majorBidi" w:eastAsia="SrglvcAdvTimes" w:hAnsiTheme="majorBidi" w:cstheme="majorBidi"/>
              <w:sz w:val="20"/>
              <w:szCs w:val="20"/>
            </w:rPr>
          </w:rPrChange>
        </w:rPr>
        <w:t>conservative developmental statism</w:t>
      </w:r>
      <w:ins w:id="2865" w:author="Author">
        <w:r w:rsidRPr="009865B9">
          <w:rPr>
            <w:rFonts w:asciiTheme="majorBidi" w:eastAsia="SrglvcAdvTimes" w:hAnsiTheme="majorBidi" w:cstheme="majorBidi"/>
            <w:color w:val="000000" w:themeColor="text1"/>
            <w:sz w:val="20"/>
            <w:szCs w:val="20"/>
            <w:rPrChange w:id="2866" w:author="Author">
              <w:rPr>
                <w:rFonts w:asciiTheme="majorBidi" w:eastAsia="SrglvcAdvTimes" w:hAnsiTheme="majorBidi" w:cstheme="majorBidi"/>
                <w:color w:val="000000" w:themeColor="text1"/>
              </w:rPr>
            </w:rPrChange>
          </w:rPr>
          <w:t>”</w:t>
        </w:r>
      </w:ins>
      <w:del w:id="2867" w:author="Author">
        <w:r w:rsidRPr="009865B9" w:rsidDel="00E15E75">
          <w:rPr>
            <w:rFonts w:asciiTheme="majorBidi" w:eastAsia="SrglvcAdvTimes" w:hAnsiTheme="majorBidi" w:cstheme="majorBidi"/>
            <w:color w:val="000000" w:themeColor="text1"/>
            <w:sz w:val="20"/>
            <w:szCs w:val="20"/>
            <w:rPrChange w:id="2868" w:author="Author">
              <w:rPr>
                <w:rFonts w:asciiTheme="majorBidi" w:eastAsia="SrglvcAdvTimes" w:hAnsiTheme="majorBidi" w:cstheme="majorBidi"/>
                <w:sz w:val="20"/>
                <w:szCs w:val="20"/>
              </w:rPr>
            </w:rPrChange>
          </w:rPr>
          <w:delText>"</w:delText>
        </w:r>
      </w:del>
      <w:r w:rsidRPr="009865B9">
        <w:rPr>
          <w:rFonts w:asciiTheme="majorBidi" w:eastAsia="SrglvcAdvTimes" w:hAnsiTheme="majorBidi" w:cstheme="majorBidi"/>
          <w:color w:val="000000" w:themeColor="text1"/>
          <w:sz w:val="20"/>
          <w:szCs w:val="20"/>
          <w:rPrChange w:id="2869" w:author="Author">
            <w:rPr>
              <w:rFonts w:asciiTheme="majorBidi" w:eastAsia="SrglvcAdvTimes" w:hAnsiTheme="majorBidi" w:cstheme="majorBidi"/>
              <w:sz w:val="20"/>
              <w:szCs w:val="20"/>
            </w:rPr>
          </w:rPrChange>
        </w:rPr>
        <w:t xml:space="preserve"> that draws </w:t>
      </w:r>
      <w:del w:id="2870" w:author="Author">
        <w:r w:rsidRPr="009865B9" w:rsidDel="001D7E7F">
          <w:rPr>
            <w:rFonts w:asciiTheme="majorBidi" w:eastAsia="SrglvcAdvTimes" w:hAnsiTheme="majorBidi" w:cstheme="majorBidi"/>
            <w:color w:val="000000" w:themeColor="text1"/>
            <w:sz w:val="20"/>
            <w:szCs w:val="20"/>
            <w:rPrChange w:id="2871" w:author="Author">
              <w:rPr>
                <w:rFonts w:asciiTheme="majorBidi" w:eastAsia="SrglvcAdvTimes" w:hAnsiTheme="majorBidi" w:cstheme="majorBidi"/>
                <w:sz w:val="20"/>
                <w:szCs w:val="20"/>
              </w:rPr>
            </w:rPrChange>
          </w:rPr>
          <w:delText xml:space="preserve">from </w:delText>
        </w:r>
      </w:del>
      <w:ins w:id="2872" w:author="Author">
        <w:r w:rsidRPr="009865B9">
          <w:rPr>
            <w:rFonts w:asciiTheme="majorBidi" w:eastAsia="SrglvcAdvTimes" w:hAnsiTheme="majorBidi" w:cstheme="majorBidi"/>
            <w:color w:val="000000" w:themeColor="text1"/>
            <w:sz w:val="20"/>
            <w:szCs w:val="20"/>
            <w:rPrChange w:id="2873" w:author="Author">
              <w:rPr>
                <w:rFonts w:asciiTheme="majorBidi" w:eastAsia="SrglvcAdvTimes" w:hAnsiTheme="majorBidi" w:cstheme="majorBidi"/>
                <w:sz w:val="20"/>
                <w:szCs w:val="20"/>
              </w:rPr>
            </w:rPrChange>
          </w:rPr>
          <w:t xml:space="preserve">on </w:t>
        </w:r>
      </w:ins>
      <w:r w:rsidRPr="009865B9">
        <w:rPr>
          <w:rFonts w:asciiTheme="majorBidi" w:eastAsia="SrglvcAdvTimes" w:hAnsiTheme="majorBidi" w:cstheme="majorBidi"/>
          <w:color w:val="000000" w:themeColor="text1"/>
          <w:sz w:val="20"/>
          <w:szCs w:val="20"/>
          <w:rPrChange w:id="2874" w:author="Author">
            <w:rPr>
              <w:rFonts w:asciiTheme="majorBidi" w:eastAsia="SrglvcAdvTimes" w:hAnsiTheme="majorBidi" w:cstheme="majorBidi"/>
              <w:sz w:val="20"/>
              <w:szCs w:val="20"/>
            </w:rPr>
          </w:rPrChange>
        </w:rPr>
        <w:t>both nationalist and socialist roots. Both in Hungary and Poland, right</w:t>
      </w:r>
      <w:ins w:id="2875" w:author="Author">
        <w:r w:rsidRPr="009865B9">
          <w:rPr>
            <w:rFonts w:asciiTheme="majorBidi" w:eastAsia="SrglvcAdvTimes" w:hAnsiTheme="majorBidi" w:cstheme="majorBidi"/>
            <w:color w:val="000000" w:themeColor="text1"/>
            <w:sz w:val="20"/>
            <w:szCs w:val="20"/>
            <w:rPrChange w:id="2876" w:author="Author">
              <w:rPr>
                <w:rFonts w:asciiTheme="majorBidi" w:eastAsia="SrglvcAdvTimes" w:hAnsiTheme="majorBidi" w:cstheme="majorBidi"/>
                <w:sz w:val="20"/>
                <w:szCs w:val="20"/>
              </w:rPr>
            </w:rPrChange>
          </w:rPr>
          <w:t>-</w:t>
        </w:r>
      </w:ins>
      <w:del w:id="2877" w:author="Author">
        <w:r w:rsidRPr="009865B9" w:rsidDel="00C76A93">
          <w:rPr>
            <w:rFonts w:asciiTheme="majorBidi" w:eastAsia="SrglvcAdvTimes" w:hAnsiTheme="majorBidi" w:cstheme="majorBidi"/>
            <w:color w:val="000000" w:themeColor="text1"/>
            <w:sz w:val="20"/>
            <w:szCs w:val="20"/>
            <w:rPrChange w:id="2878" w:author="Author">
              <w:rPr>
                <w:rFonts w:asciiTheme="majorBidi" w:eastAsia="SrglvcAdvTimes" w:hAnsiTheme="majorBidi" w:cstheme="majorBidi"/>
                <w:sz w:val="20"/>
                <w:szCs w:val="20"/>
              </w:rPr>
            </w:rPrChange>
          </w:rPr>
          <w:delText xml:space="preserve"> </w:delText>
        </w:r>
      </w:del>
      <w:r w:rsidRPr="009865B9">
        <w:rPr>
          <w:rFonts w:asciiTheme="majorBidi" w:eastAsia="SrglvcAdvTimes" w:hAnsiTheme="majorBidi" w:cstheme="majorBidi"/>
          <w:color w:val="000000" w:themeColor="text1"/>
          <w:sz w:val="20"/>
          <w:szCs w:val="20"/>
          <w:rPrChange w:id="2879" w:author="Author">
            <w:rPr>
              <w:rFonts w:asciiTheme="majorBidi" w:eastAsia="SrglvcAdvTimes" w:hAnsiTheme="majorBidi" w:cstheme="majorBidi"/>
              <w:sz w:val="20"/>
              <w:szCs w:val="20"/>
            </w:rPr>
          </w:rPrChange>
        </w:rPr>
        <w:t xml:space="preserve">wing populist parties </w:t>
      </w:r>
      <w:del w:id="2880" w:author="Author">
        <w:r w:rsidRPr="009865B9" w:rsidDel="00C76A93">
          <w:rPr>
            <w:rFonts w:asciiTheme="majorBidi" w:eastAsia="SrglvcAdvTimes" w:hAnsiTheme="majorBidi" w:cstheme="majorBidi"/>
            <w:color w:val="000000" w:themeColor="text1"/>
            <w:sz w:val="20"/>
            <w:szCs w:val="20"/>
            <w:rPrChange w:id="2881" w:author="Author">
              <w:rPr>
                <w:rFonts w:asciiTheme="majorBidi" w:eastAsia="SrglvcAdvTimes" w:hAnsiTheme="majorBidi" w:cstheme="majorBidi"/>
                <w:sz w:val="20"/>
                <w:szCs w:val="20"/>
              </w:rPr>
            </w:rPrChange>
          </w:rPr>
          <w:delText xml:space="preserve">begun </w:delText>
        </w:r>
      </w:del>
      <w:ins w:id="2882" w:author="Author">
        <w:r w:rsidRPr="009865B9">
          <w:rPr>
            <w:rFonts w:asciiTheme="majorBidi" w:eastAsia="SrglvcAdvTimes" w:hAnsiTheme="majorBidi" w:cstheme="majorBidi"/>
            <w:color w:val="000000" w:themeColor="text1"/>
            <w:sz w:val="20"/>
            <w:szCs w:val="20"/>
            <w:rPrChange w:id="2883" w:author="Author">
              <w:rPr>
                <w:rFonts w:asciiTheme="majorBidi" w:eastAsia="SrglvcAdvTimes" w:hAnsiTheme="majorBidi" w:cstheme="majorBidi"/>
                <w:sz w:val="20"/>
                <w:szCs w:val="20"/>
              </w:rPr>
            </w:rPrChange>
          </w:rPr>
          <w:t xml:space="preserve">began </w:t>
        </w:r>
      </w:ins>
      <w:r w:rsidRPr="009865B9">
        <w:rPr>
          <w:rFonts w:asciiTheme="majorBidi" w:eastAsia="SrglvcAdvTimes" w:hAnsiTheme="majorBidi" w:cstheme="majorBidi"/>
          <w:color w:val="000000" w:themeColor="text1"/>
          <w:sz w:val="20"/>
          <w:szCs w:val="20"/>
          <w:rPrChange w:id="2884" w:author="Author">
            <w:rPr>
              <w:rFonts w:asciiTheme="majorBidi" w:eastAsia="SrglvcAdvTimes" w:hAnsiTheme="majorBidi" w:cstheme="majorBidi"/>
              <w:sz w:val="20"/>
              <w:szCs w:val="20"/>
            </w:rPr>
          </w:rPrChange>
        </w:rPr>
        <w:t xml:space="preserve">by applying classical and neo-liberal policies before the 2008 crisis, and </w:t>
      </w:r>
      <w:ins w:id="2885" w:author="Author">
        <w:r w:rsidRPr="009865B9">
          <w:rPr>
            <w:rFonts w:asciiTheme="majorBidi" w:eastAsia="SrglvcAdvTimes" w:hAnsiTheme="majorBidi" w:cstheme="majorBidi"/>
            <w:color w:val="000000" w:themeColor="text1"/>
            <w:sz w:val="20"/>
            <w:szCs w:val="20"/>
            <w:rPrChange w:id="2886" w:author="Author">
              <w:rPr>
                <w:rFonts w:asciiTheme="majorBidi" w:eastAsia="SrglvcAdvTimes" w:hAnsiTheme="majorBidi" w:cstheme="majorBidi"/>
                <w:sz w:val="20"/>
                <w:szCs w:val="20"/>
              </w:rPr>
            </w:rPrChange>
          </w:rPr>
          <w:t xml:space="preserve">then </w:t>
        </w:r>
      </w:ins>
      <w:del w:id="2887" w:author="Author">
        <w:r w:rsidRPr="009865B9" w:rsidDel="00C76A93">
          <w:rPr>
            <w:rFonts w:asciiTheme="majorBidi" w:eastAsia="SrglvcAdvTimes" w:hAnsiTheme="majorBidi" w:cstheme="majorBidi"/>
            <w:color w:val="000000" w:themeColor="text1"/>
            <w:sz w:val="20"/>
            <w:szCs w:val="20"/>
            <w:rPrChange w:id="2888" w:author="Author">
              <w:rPr>
                <w:rFonts w:asciiTheme="majorBidi" w:eastAsia="SrglvcAdvTimes" w:hAnsiTheme="majorBidi" w:cstheme="majorBidi"/>
                <w:sz w:val="20"/>
                <w:szCs w:val="20"/>
              </w:rPr>
            </w:rPrChange>
          </w:rPr>
          <w:delText xml:space="preserve">rejected </w:delText>
        </w:r>
      </w:del>
      <w:ins w:id="2889" w:author="Author">
        <w:r w:rsidRPr="009865B9">
          <w:rPr>
            <w:rFonts w:asciiTheme="majorBidi" w:eastAsia="SrglvcAdvTimes" w:hAnsiTheme="majorBidi" w:cstheme="majorBidi"/>
            <w:color w:val="000000" w:themeColor="text1"/>
            <w:sz w:val="20"/>
            <w:szCs w:val="20"/>
            <w:rPrChange w:id="2890" w:author="Author">
              <w:rPr>
                <w:rFonts w:asciiTheme="majorBidi" w:eastAsia="SrglvcAdvTimes" w:hAnsiTheme="majorBidi" w:cstheme="majorBidi"/>
                <w:sz w:val="20"/>
                <w:szCs w:val="20"/>
              </w:rPr>
            </w:rPrChange>
          </w:rPr>
          <w:t xml:space="preserve">abandoned </w:t>
        </w:r>
      </w:ins>
      <w:r w:rsidRPr="009865B9">
        <w:rPr>
          <w:rFonts w:asciiTheme="majorBidi" w:eastAsia="SrglvcAdvTimes" w:hAnsiTheme="majorBidi" w:cstheme="majorBidi"/>
          <w:color w:val="000000" w:themeColor="text1"/>
          <w:sz w:val="20"/>
          <w:szCs w:val="20"/>
          <w:rPrChange w:id="2891" w:author="Author">
            <w:rPr>
              <w:rFonts w:asciiTheme="majorBidi" w:eastAsia="SrglvcAdvTimes" w:hAnsiTheme="majorBidi" w:cstheme="majorBidi"/>
              <w:sz w:val="20"/>
              <w:szCs w:val="20"/>
            </w:rPr>
          </w:rPrChange>
        </w:rPr>
        <w:t>those policies in the post-crisis period, combining authoritarian populism</w:t>
      </w:r>
      <w:ins w:id="2892" w:author="Author">
        <w:r w:rsidRPr="009865B9">
          <w:rPr>
            <w:rFonts w:asciiTheme="majorBidi" w:eastAsia="SrglvcAdvTimes" w:hAnsiTheme="majorBidi" w:cstheme="majorBidi"/>
            <w:color w:val="000000" w:themeColor="text1"/>
            <w:sz w:val="20"/>
            <w:szCs w:val="20"/>
            <w:rPrChange w:id="2893" w:author="Author">
              <w:rPr>
                <w:rFonts w:asciiTheme="majorBidi" w:eastAsia="SrglvcAdvTimes" w:hAnsiTheme="majorBidi" w:cstheme="majorBidi"/>
                <w:sz w:val="20"/>
                <w:szCs w:val="20"/>
              </w:rPr>
            </w:rPrChange>
          </w:rPr>
          <w:t>,</w:t>
        </w:r>
      </w:ins>
      <w:r w:rsidRPr="009865B9">
        <w:rPr>
          <w:rFonts w:asciiTheme="majorBidi" w:eastAsia="SrglvcAdvTimes" w:hAnsiTheme="majorBidi" w:cstheme="majorBidi"/>
          <w:color w:val="000000" w:themeColor="text1"/>
          <w:sz w:val="20"/>
          <w:szCs w:val="20"/>
          <w:rPrChange w:id="2894" w:author="Author">
            <w:rPr>
              <w:rFonts w:asciiTheme="majorBidi" w:eastAsia="SrglvcAdvTimes" w:hAnsiTheme="majorBidi" w:cstheme="majorBidi"/>
              <w:sz w:val="20"/>
              <w:szCs w:val="20"/>
            </w:rPr>
          </w:rPrChange>
        </w:rPr>
        <w:t xml:space="preserve"> </w:t>
      </w:r>
      <w:del w:id="2895" w:author="Author">
        <w:r w:rsidRPr="009865B9" w:rsidDel="004B7CE2">
          <w:rPr>
            <w:rFonts w:asciiTheme="majorBidi" w:eastAsia="SrglvcAdvTimes" w:hAnsiTheme="majorBidi" w:cstheme="majorBidi"/>
            <w:color w:val="000000" w:themeColor="text1"/>
            <w:sz w:val="20"/>
            <w:szCs w:val="20"/>
            <w:rPrChange w:id="2896" w:author="Author">
              <w:rPr>
                <w:rFonts w:asciiTheme="majorBidi" w:eastAsia="SrglvcAdvTimes" w:hAnsiTheme="majorBidi" w:cstheme="majorBidi"/>
                <w:sz w:val="20"/>
                <w:szCs w:val="20"/>
              </w:rPr>
            </w:rPrChange>
          </w:rPr>
          <w:delText xml:space="preserve">with </w:delText>
        </w:r>
      </w:del>
      <w:r w:rsidRPr="009865B9">
        <w:rPr>
          <w:rFonts w:asciiTheme="majorBidi" w:eastAsia="SrglvcAdvTimes" w:hAnsiTheme="majorBidi" w:cstheme="majorBidi"/>
          <w:color w:val="000000" w:themeColor="text1"/>
          <w:sz w:val="20"/>
          <w:szCs w:val="20"/>
          <w:rPrChange w:id="2897" w:author="Author">
            <w:rPr>
              <w:rFonts w:asciiTheme="majorBidi" w:eastAsia="SrglvcAdvTimes" w:hAnsiTheme="majorBidi" w:cstheme="majorBidi"/>
              <w:sz w:val="20"/>
              <w:szCs w:val="20"/>
            </w:rPr>
          </w:rPrChange>
        </w:rPr>
        <w:t xml:space="preserve">welfare </w:t>
      </w:r>
      <w:del w:id="2898" w:author="Author">
        <w:r w:rsidRPr="009865B9" w:rsidDel="004B7CE2">
          <w:rPr>
            <w:rFonts w:asciiTheme="majorBidi" w:eastAsia="SrglvcAdvTimes" w:hAnsiTheme="majorBidi" w:cstheme="majorBidi"/>
            <w:color w:val="000000" w:themeColor="text1"/>
            <w:sz w:val="20"/>
            <w:szCs w:val="20"/>
            <w:rPrChange w:id="2899" w:author="Author">
              <w:rPr>
                <w:rFonts w:asciiTheme="majorBidi" w:eastAsia="SrglvcAdvTimes" w:hAnsiTheme="majorBidi" w:cstheme="majorBidi"/>
                <w:sz w:val="20"/>
                <w:szCs w:val="20"/>
              </w:rPr>
            </w:rPrChange>
          </w:rPr>
          <w:delText xml:space="preserve">chauvinist </w:delText>
        </w:r>
      </w:del>
      <w:ins w:id="2900" w:author="Author">
        <w:r w:rsidRPr="009865B9">
          <w:rPr>
            <w:rFonts w:asciiTheme="majorBidi" w:eastAsia="SrglvcAdvTimes" w:hAnsiTheme="majorBidi" w:cstheme="majorBidi"/>
            <w:color w:val="000000" w:themeColor="text1"/>
            <w:sz w:val="20"/>
            <w:szCs w:val="20"/>
            <w:rPrChange w:id="2901" w:author="Author">
              <w:rPr>
                <w:rFonts w:asciiTheme="majorBidi" w:eastAsia="SrglvcAdvTimes" w:hAnsiTheme="majorBidi" w:cstheme="majorBidi"/>
                <w:sz w:val="20"/>
                <w:szCs w:val="20"/>
              </w:rPr>
            </w:rPrChange>
          </w:rPr>
          <w:t xml:space="preserve">chauvinism, </w:t>
        </w:r>
      </w:ins>
      <w:del w:id="2902" w:author="Author">
        <w:r w:rsidRPr="009865B9" w:rsidDel="004B7CE2">
          <w:rPr>
            <w:rFonts w:asciiTheme="majorBidi" w:eastAsia="SrglvcAdvTimes" w:hAnsiTheme="majorBidi" w:cstheme="majorBidi"/>
            <w:color w:val="000000" w:themeColor="text1"/>
            <w:sz w:val="20"/>
            <w:szCs w:val="20"/>
            <w:rPrChange w:id="2903" w:author="Author">
              <w:rPr>
                <w:rFonts w:asciiTheme="majorBidi" w:eastAsia="SrglvcAdvTimes" w:hAnsiTheme="majorBidi" w:cstheme="majorBidi"/>
                <w:sz w:val="20"/>
                <w:szCs w:val="20"/>
              </w:rPr>
            </w:rPrChange>
          </w:rPr>
          <w:delText xml:space="preserve">social policy </w:delText>
        </w:r>
      </w:del>
      <w:r w:rsidRPr="009865B9">
        <w:rPr>
          <w:rFonts w:asciiTheme="majorBidi" w:eastAsia="SrglvcAdvTimes" w:hAnsiTheme="majorBidi" w:cstheme="majorBidi"/>
          <w:color w:val="000000" w:themeColor="text1"/>
          <w:sz w:val="20"/>
          <w:szCs w:val="20"/>
          <w:rPrChange w:id="2904" w:author="Author">
            <w:rPr>
              <w:rFonts w:asciiTheme="majorBidi" w:eastAsia="SrglvcAdvTimes" w:hAnsiTheme="majorBidi" w:cstheme="majorBidi"/>
              <w:sz w:val="20"/>
              <w:szCs w:val="20"/>
            </w:rPr>
          </w:rPrChange>
        </w:rPr>
        <w:t xml:space="preserve">and a </w:t>
      </w:r>
      <w:commentRangeStart w:id="2905"/>
      <w:r w:rsidRPr="009865B9">
        <w:rPr>
          <w:rFonts w:asciiTheme="majorBidi" w:eastAsia="SrglvcAdvTimes" w:hAnsiTheme="majorBidi" w:cstheme="majorBidi"/>
          <w:color w:val="000000" w:themeColor="text1"/>
          <w:sz w:val="20"/>
          <w:szCs w:val="20"/>
          <w:rPrChange w:id="2906" w:author="Author">
            <w:rPr>
              <w:rFonts w:asciiTheme="majorBidi" w:eastAsia="SrglvcAdvTimes" w:hAnsiTheme="majorBidi" w:cstheme="majorBidi"/>
              <w:sz w:val="20"/>
              <w:szCs w:val="20"/>
            </w:rPr>
          </w:rPrChange>
        </w:rPr>
        <w:t>conservative developmental state</w:t>
      </w:r>
      <w:commentRangeEnd w:id="2905"/>
      <w:r w:rsidRPr="009865B9">
        <w:rPr>
          <w:rStyle w:val="CommentReference"/>
          <w:rFonts w:asciiTheme="majorBidi" w:eastAsiaTheme="minorHAnsi" w:hAnsiTheme="majorBidi"/>
          <w:color w:val="000000" w:themeColor="text1"/>
          <w:sz w:val="20"/>
          <w:szCs w:val="20"/>
          <w:lang w:val="en-GB" w:eastAsia="en-GB" w:bidi="ar-SA"/>
          <w:rPrChange w:id="2907" w:author="Author">
            <w:rPr>
              <w:rStyle w:val="CommentReference"/>
              <w:rFonts w:asciiTheme="minorHAnsi" w:eastAsiaTheme="minorHAnsi" w:hAnsiTheme="minorHAnsi" w:cstheme="minorBidi"/>
              <w:lang w:val="en-GB" w:eastAsia="en-GB" w:bidi="ar-SA"/>
            </w:rPr>
          </w:rPrChange>
        </w:rPr>
        <w:commentReference w:id="2905"/>
      </w:r>
      <w:r w:rsidRPr="009865B9">
        <w:rPr>
          <w:rFonts w:asciiTheme="majorBidi" w:eastAsia="SrglvcAdvTimes" w:hAnsiTheme="majorBidi" w:cstheme="majorBidi"/>
          <w:color w:val="000000" w:themeColor="text1"/>
          <w:sz w:val="20"/>
          <w:szCs w:val="20"/>
          <w:rPrChange w:id="2908" w:author="Author">
            <w:rPr>
              <w:rFonts w:asciiTheme="majorBidi" w:eastAsia="SrglvcAdvTimes" w:hAnsiTheme="majorBidi" w:cstheme="majorBidi"/>
              <w:sz w:val="20"/>
              <w:szCs w:val="20"/>
            </w:rPr>
          </w:rPrChange>
        </w:rPr>
        <w:t>. Toplišek</w:t>
      </w:r>
      <w:r w:rsidRPr="009865B9">
        <w:rPr>
          <w:rStyle w:val="EndnoteReference"/>
          <w:rFonts w:asciiTheme="majorBidi" w:eastAsia="SrglvcAdvTimes" w:hAnsiTheme="majorBidi"/>
          <w:color w:val="000000" w:themeColor="text1"/>
          <w:sz w:val="20"/>
          <w:szCs w:val="20"/>
          <w:rPrChange w:id="2909" w:author="Author">
            <w:rPr>
              <w:rStyle w:val="EndnoteReference"/>
              <w:rFonts w:asciiTheme="majorBidi" w:eastAsia="SrglvcAdvTimes" w:hAnsiTheme="majorBidi"/>
              <w:sz w:val="20"/>
              <w:szCs w:val="20"/>
            </w:rPr>
          </w:rPrChange>
        </w:rPr>
        <w:endnoteReference w:id="33"/>
      </w:r>
      <w:r w:rsidRPr="009865B9">
        <w:rPr>
          <w:rFonts w:asciiTheme="majorBidi" w:eastAsia="SrglvcAdvTimes" w:hAnsiTheme="majorBidi" w:cstheme="majorBidi"/>
          <w:color w:val="000000" w:themeColor="text1"/>
          <w:sz w:val="20"/>
          <w:szCs w:val="20"/>
          <w:rPrChange w:id="2914" w:author="Author">
            <w:rPr>
              <w:rFonts w:asciiTheme="majorBidi" w:eastAsia="SrglvcAdvTimes" w:hAnsiTheme="majorBidi" w:cstheme="majorBidi"/>
              <w:sz w:val="20"/>
              <w:szCs w:val="20"/>
            </w:rPr>
          </w:rPrChange>
        </w:rPr>
        <w:t xml:space="preserve"> </w:t>
      </w:r>
      <w:del w:id="2915" w:author="Author">
        <w:r w:rsidRPr="009865B9" w:rsidDel="007F02F9">
          <w:rPr>
            <w:rFonts w:asciiTheme="majorBidi" w:eastAsia="SrglvcAdvTimes" w:hAnsiTheme="majorBidi" w:cstheme="majorBidi"/>
            <w:color w:val="000000" w:themeColor="text1"/>
            <w:sz w:val="20"/>
            <w:szCs w:val="20"/>
            <w:rPrChange w:id="2916" w:author="Author">
              <w:rPr>
                <w:rFonts w:asciiTheme="majorBidi" w:eastAsia="SrglvcAdvTimes" w:hAnsiTheme="majorBidi" w:cstheme="majorBidi"/>
                <w:sz w:val="20"/>
                <w:szCs w:val="20"/>
              </w:rPr>
            </w:rPrChange>
          </w:rPr>
          <w:delText xml:space="preserve">found </w:delText>
        </w:r>
      </w:del>
      <w:ins w:id="2917" w:author="Author">
        <w:r w:rsidRPr="009865B9">
          <w:rPr>
            <w:rFonts w:asciiTheme="majorBidi" w:eastAsia="SrglvcAdvTimes" w:hAnsiTheme="majorBidi" w:cstheme="majorBidi"/>
            <w:color w:val="000000" w:themeColor="text1"/>
            <w:sz w:val="20"/>
            <w:szCs w:val="20"/>
            <w:rPrChange w:id="2918" w:author="Author">
              <w:rPr>
                <w:rFonts w:asciiTheme="majorBidi" w:eastAsia="SrglvcAdvTimes" w:hAnsiTheme="majorBidi" w:cstheme="majorBidi"/>
                <w:sz w:val="20"/>
                <w:szCs w:val="20"/>
              </w:rPr>
            </w:rPrChange>
          </w:rPr>
          <w:t xml:space="preserve">identified </w:t>
        </w:r>
      </w:ins>
      <w:r w:rsidRPr="009865B9">
        <w:rPr>
          <w:rFonts w:asciiTheme="majorBidi" w:eastAsia="SrglvcAdvTimes" w:hAnsiTheme="majorBidi" w:cstheme="majorBidi"/>
          <w:color w:val="000000" w:themeColor="text1"/>
          <w:sz w:val="20"/>
          <w:szCs w:val="20"/>
          <w:rPrChange w:id="2919" w:author="Author">
            <w:rPr>
              <w:rFonts w:asciiTheme="majorBidi" w:eastAsia="SrglvcAdvTimes" w:hAnsiTheme="majorBidi" w:cstheme="majorBidi"/>
              <w:sz w:val="20"/>
              <w:szCs w:val="20"/>
            </w:rPr>
          </w:rPrChange>
        </w:rPr>
        <w:t>similar trends</w:t>
      </w:r>
      <w:del w:id="2920" w:author="Author">
        <w:r w:rsidRPr="009865B9" w:rsidDel="007F02F9">
          <w:rPr>
            <w:rFonts w:asciiTheme="majorBidi" w:eastAsia="SrglvcAdvTimes" w:hAnsiTheme="majorBidi" w:cstheme="majorBidi"/>
            <w:color w:val="000000" w:themeColor="text1"/>
            <w:sz w:val="20"/>
            <w:szCs w:val="20"/>
            <w:rPrChange w:id="2921" w:author="Author">
              <w:rPr>
                <w:rFonts w:asciiTheme="majorBidi" w:eastAsia="SrglvcAdvTimes" w:hAnsiTheme="majorBidi" w:cstheme="majorBidi"/>
                <w:sz w:val="20"/>
                <w:szCs w:val="20"/>
              </w:rPr>
            </w:rPrChange>
          </w:rPr>
          <w:delText xml:space="preserve">, </w:delText>
        </w:r>
      </w:del>
      <w:ins w:id="2922" w:author="Author">
        <w:r w:rsidRPr="009865B9">
          <w:rPr>
            <w:rFonts w:asciiTheme="majorBidi" w:eastAsia="SrglvcAdvTimes" w:hAnsiTheme="majorBidi" w:cstheme="majorBidi"/>
            <w:color w:val="000000" w:themeColor="text1"/>
            <w:sz w:val="20"/>
            <w:szCs w:val="20"/>
            <w:rPrChange w:id="2923" w:author="Author">
              <w:rPr>
                <w:rFonts w:asciiTheme="majorBidi" w:eastAsia="SrglvcAdvTimes" w:hAnsiTheme="majorBidi" w:cstheme="majorBidi"/>
                <w:sz w:val="20"/>
                <w:szCs w:val="20"/>
              </w:rPr>
            </w:rPrChange>
          </w:rPr>
          <w:t xml:space="preserve"> and </w:t>
        </w:r>
      </w:ins>
      <w:del w:id="2924" w:author="Author">
        <w:r w:rsidRPr="009865B9" w:rsidDel="007F02F9">
          <w:rPr>
            <w:rFonts w:asciiTheme="majorBidi" w:eastAsia="SrglvcAdvTimes" w:hAnsiTheme="majorBidi" w:cstheme="majorBidi"/>
            <w:color w:val="000000" w:themeColor="text1"/>
            <w:sz w:val="20"/>
            <w:szCs w:val="20"/>
            <w:rPrChange w:id="2925" w:author="Author">
              <w:rPr>
                <w:rFonts w:asciiTheme="majorBidi" w:eastAsia="SrglvcAdvTimes" w:hAnsiTheme="majorBidi" w:cstheme="majorBidi"/>
                <w:sz w:val="20"/>
                <w:szCs w:val="20"/>
              </w:rPr>
            </w:rPrChange>
          </w:rPr>
          <w:delText xml:space="preserve">showing </w:delText>
        </w:r>
      </w:del>
      <w:ins w:id="2926" w:author="Author">
        <w:r w:rsidRPr="009865B9">
          <w:rPr>
            <w:rFonts w:asciiTheme="majorBidi" w:eastAsia="SrglvcAdvTimes" w:hAnsiTheme="majorBidi" w:cstheme="majorBidi"/>
            <w:color w:val="000000" w:themeColor="text1"/>
            <w:sz w:val="20"/>
            <w:szCs w:val="20"/>
            <w:rPrChange w:id="2927" w:author="Author">
              <w:rPr>
                <w:rFonts w:asciiTheme="majorBidi" w:eastAsia="SrglvcAdvTimes" w:hAnsiTheme="majorBidi" w:cstheme="majorBidi"/>
                <w:sz w:val="20"/>
                <w:szCs w:val="20"/>
              </w:rPr>
            </w:rPrChange>
          </w:rPr>
          <w:t xml:space="preserve">showed </w:t>
        </w:r>
      </w:ins>
      <w:r w:rsidRPr="009865B9">
        <w:rPr>
          <w:rFonts w:asciiTheme="majorBidi" w:eastAsia="SrglvcAdvTimes" w:hAnsiTheme="majorBidi" w:cstheme="majorBidi"/>
          <w:color w:val="000000" w:themeColor="text1"/>
          <w:sz w:val="20"/>
          <w:szCs w:val="20"/>
          <w:rPrChange w:id="2928" w:author="Author">
            <w:rPr>
              <w:rFonts w:asciiTheme="majorBidi" w:eastAsia="SrglvcAdvTimes" w:hAnsiTheme="majorBidi" w:cstheme="majorBidi"/>
              <w:sz w:val="20"/>
              <w:szCs w:val="20"/>
            </w:rPr>
          </w:rPrChange>
        </w:rPr>
        <w:t xml:space="preserve">how populist governments implemented measures </w:t>
      </w:r>
      <w:r w:rsidRPr="009865B9">
        <w:rPr>
          <w:rFonts w:asciiTheme="majorBidi" w:eastAsia="SrglvcAdvTimes" w:hAnsiTheme="majorBidi" w:cstheme="majorBidi"/>
          <w:sz w:val="20"/>
          <w:szCs w:val="20"/>
          <w:rPrChange w:id="2929" w:author="Author">
            <w:rPr>
              <w:rFonts w:asciiTheme="majorBidi" w:eastAsia="SrglvcAdvTimes" w:hAnsiTheme="majorBidi" w:cstheme="majorBidi"/>
              <w:sz w:val="20"/>
              <w:szCs w:val="20"/>
            </w:rPr>
          </w:rPrChange>
        </w:rPr>
        <w:t xml:space="preserve">that </w:t>
      </w:r>
      <w:r w:rsidRPr="009865B9">
        <w:rPr>
          <w:rFonts w:asciiTheme="majorBidi" w:eastAsia="SrglvcAdvTimes" w:hAnsiTheme="majorBidi" w:cstheme="majorBidi"/>
          <w:color w:val="000000" w:themeColor="text1"/>
          <w:sz w:val="20"/>
          <w:szCs w:val="20"/>
          <w:rPrChange w:id="2930" w:author="Author">
            <w:rPr>
              <w:rFonts w:asciiTheme="majorBidi" w:eastAsia="SrglvcAdvTimes" w:hAnsiTheme="majorBidi" w:cstheme="majorBidi"/>
              <w:sz w:val="20"/>
              <w:szCs w:val="20"/>
            </w:rPr>
          </w:rPrChange>
        </w:rPr>
        <w:t>decreased dependenc</w:t>
      </w:r>
      <w:ins w:id="2931" w:author="Author">
        <w:r w:rsidRPr="009865B9">
          <w:rPr>
            <w:rFonts w:asciiTheme="majorBidi" w:eastAsia="SrglvcAdvTimes" w:hAnsiTheme="majorBidi" w:cstheme="majorBidi"/>
            <w:color w:val="000000" w:themeColor="text1"/>
            <w:sz w:val="20"/>
            <w:szCs w:val="20"/>
            <w:rPrChange w:id="2932" w:author="Author">
              <w:rPr>
                <w:rFonts w:asciiTheme="majorBidi" w:eastAsia="SrglvcAdvTimes" w:hAnsiTheme="majorBidi" w:cstheme="majorBidi"/>
                <w:color w:val="000000" w:themeColor="text1"/>
              </w:rPr>
            </w:rPrChange>
          </w:rPr>
          <w:t>e</w:t>
        </w:r>
      </w:ins>
      <w:del w:id="2933" w:author="Author">
        <w:r w:rsidRPr="009865B9" w:rsidDel="00D91908">
          <w:rPr>
            <w:rFonts w:asciiTheme="majorBidi" w:eastAsia="SrglvcAdvTimes" w:hAnsiTheme="majorBidi" w:cstheme="majorBidi"/>
            <w:color w:val="000000" w:themeColor="text1"/>
            <w:sz w:val="20"/>
            <w:szCs w:val="20"/>
            <w:rPrChange w:id="2934" w:author="Author">
              <w:rPr>
                <w:rFonts w:asciiTheme="majorBidi" w:eastAsia="SrglvcAdvTimes" w:hAnsiTheme="majorBidi" w:cstheme="majorBidi"/>
                <w:sz w:val="20"/>
                <w:szCs w:val="20"/>
              </w:rPr>
            </w:rPrChange>
          </w:rPr>
          <w:delText>y</w:delText>
        </w:r>
      </w:del>
      <w:r w:rsidRPr="009865B9">
        <w:rPr>
          <w:rFonts w:asciiTheme="majorBidi" w:eastAsia="SrglvcAdvTimes" w:hAnsiTheme="majorBidi" w:cstheme="majorBidi"/>
          <w:color w:val="000000" w:themeColor="text1"/>
          <w:sz w:val="20"/>
          <w:szCs w:val="20"/>
          <w:rPrChange w:id="2935" w:author="Author">
            <w:rPr>
              <w:rFonts w:asciiTheme="majorBidi" w:eastAsia="SrglvcAdvTimes" w:hAnsiTheme="majorBidi" w:cstheme="majorBidi"/>
              <w:sz w:val="20"/>
              <w:szCs w:val="20"/>
            </w:rPr>
          </w:rPrChange>
        </w:rPr>
        <w:t xml:space="preserve"> on foreign capital through </w:t>
      </w:r>
      <w:ins w:id="2936" w:author="Author">
        <w:r w:rsidRPr="009865B9">
          <w:rPr>
            <w:rFonts w:asciiTheme="majorBidi" w:eastAsia="SrglvcAdvTimes" w:hAnsiTheme="majorBidi" w:cstheme="majorBidi"/>
            <w:color w:val="000000" w:themeColor="text1"/>
            <w:sz w:val="20"/>
            <w:szCs w:val="20"/>
            <w:rPrChange w:id="2937" w:author="Author">
              <w:rPr>
                <w:rFonts w:asciiTheme="majorBidi" w:eastAsia="SrglvcAdvTimes" w:hAnsiTheme="majorBidi" w:cstheme="majorBidi"/>
                <w:sz w:val="20"/>
                <w:szCs w:val="20"/>
              </w:rPr>
            </w:rPrChange>
          </w:rPr>
          <w:t xml:space="preserve">the </w:t>
        </w:r>
      </w:ins>
      <w:r w:rsidRPr="009865B9">
        <w:rPr>
          <w:rFonts w:asciiTheme="majorBidi" w:eastAsia="SrglvcAdvTimes" w:hAnsiTheme="majorBidi" w:cstheme="majorBidi"/>
          <w:color w:val="000000" w:themeColor="text1"/>
          <w:sz w:val="20"/>
          <w:szCs w:val="20"/>
          <w:rPrChange w:id="2938" w:author="Author">
            <w:rPr>
              <w:rFonts w:asciiTheme="majorBidi" w:eastAsia="SrglvcAdvTimes" w:hAnsiTheme="majorBidi" w:cstheme="majorBidi"/>
              <w:sz w:val="20"/>
              <w:szCs w:val="20"/>
            </w:rPr>
          </w:rPrChange>
        </w:rPr>
        <w:t xml:space="preserve">renationalization of strategic sectors of the economy, while opening </w:t>
      </w:r>
      <w:ins w:id="2939" w:author="Author">
        <w:r w:rsidRPr="009865B9">
          <w:rPr>
            <w:rFonts w:asciiTheme="majorBidi" w:eastAsia="SrglvcAdvTimes" w:hAnsiTheme="majorBidi" w:cstheme="majorBidi"/>
            <w:color w:val="000000" w:themeColor="text1"/>
            <w:sz w:val="20"/>
            <w:szCs w:val="20"/>
            <w:rPrChange w:id="2940" w:author="Author">
              <w:rPr>
                <w:rFonts w:asciiTheme="majorBidi" w:eastAsia="SrglvcAdvTimes" w:hAnsiTheme="majorBidi" w:cstheme="majorBidi"/>
                <w:sz w:val="20"/>
                <w:szCs w:val="20"/>
              </w:rPr>
            </w:rPrChange>
          </w:rPr>
          <w:t xml:space="preserve">up </w:t>
        </w:r>
      </w:ins>
      <w:r w:rsidRPr="009865B9">
        <w:rPr>
          <w:rFonts w:asciiTheme="majorBidi" w:eastAsia="SrglvcAdvTimes" w:hAnsiTheme="majorBidi" w:cstheme="majorBidi"/>
          <w:color w:val="000000" w:themeColor="text1"/>
          <w:sz w:val="20"/>
          <w:szCs w:val="20"/>
          <w:rPrChange w:id="2941" w:author="Author">
            <w:rPr>
              <w:rFonts w:asciiTheme="majorBidi" w:eastAsia="SrglvcAdvTimes" w:hAnsiTheme="majorBidi" w:cstheme="majorBidi"/>
              <w:sz w:val="20"/>
              <w:szCs w:val="20"/>
            </w:rPr>
          </w:rPrChange>
        </w:rPr>
        <w:t>to FDI in certain sectors</w:t>
      </w:r>
      <w:del w:id="2942" w:author="Author">
        <w:r w:rsidRPr="009865B9" w:rsidDel="00355AEE">
          <w:rPr>
            <w:rFonts w:asciiTheme="majorBidi" w:eastAsia="SrglvcAdvTimes" w:hAnsiTheme="majorBidi" w:cstheme="majorBidi"/>
            <w:color w:val="000000" w:themeColor="text1"/>
            <w:sz w:val="20"/>
            <w:szCs w:val="20"/>
            <w:rPrChange w:id="2943" w:author="Author">
              <w:rPr>
                <w:rFonts w:asciiTheme="majorBidi" w:eastAsia="SrglvcAdvTimes" w:hAnsiTheme="majorBidi" w:cstheme="majorBidi"/>
                <w:sz w:val="20"/>
                <w:szCs w:val="20"/>
              </w:rPr>
            </w:rPrChange>
          </w:rPr>
          <w:delText xml:space="preserve">; </w:delText>
        </w:r>
      </w:del>
      <w:ins w:id="2944" w:author="Author">
        <w:r w:rsidRPr="009865B9">
          <w:rPr>
            <w:rFonts w:asciiTheme="majorBidi" w:eastAsia="SrglvcAdvTimes" w:hAnsiTheme="majorBidi" w:cstheme="majorBidi"/>
            <w:color w:val="000000" w:themeColor="text1"/>
            <w:sz w:val="20"/>
            <w:szCs w:val="20"/>
            <w:rPrChange w:id="2945" w:author="Author">
              <w:rPr>
                <w:rFonts w:asciiTheme="majorBidi" w:eastAsia="SrglvcAdvTimes" w:hAnsiTheme="majorBidi" w:cstheme="majorBidi"/>
                <w:sz w:val="20"/>
                <w:szCs w:val="20"/>
              </w:rPr>
            </w:rPrChange>
          </w:rPr>
          <w:t xml:space="preserve">, </w:t>
        </w:r>
      </w:ins>
      <w:del w:id="2946" w:author="Author">
        <w:r w:rsidRPr="009865B9" w:rsidDel="00B97993">
          <w:rPr>
            <w:rFonts w:asciiTheme="majorBidi" w:eastAsia="SrglvcAdvTimes" w:hAnsiTheme="majorBidi" w:cstheme="majorBidi"/>
            <w:color w:val="000000" w:themeColor="text1"/>
            <w:sz w:val="20"/>
            <w:szCs w:val="20"/>
            <w:rPrChange w:id="2947" w:author="Author">
              <w:rPr>
                <w:rFonts w:asciiTheme="majorBidi" w:eastAsia="SrglvcAdvTimes" w:hAnsiTheme="majorBidi" w:cstheme="majorBidi"/>
                <w:sz w:val="20"/>
                <w:szCs w:val="20"/>
              </w:rPr>
            </w:rPrChange>
          </w:rPr>
          <w:delText xml:space="preserve">and </w:delText>
        </w:r>
      </w:del>
      <w:ins w:id="2948" w:author="Author">
        <w:r w:rsidRPr="009865B9">
          <w:rPr>
            <w:rFonts w:asciiTheme="majorBidi" w:eastAsia="SrglvcAdvTimes" w:hAnsiTheme="majorBidi" w:cstheme="majorBidi"/>
            <w:color w:val="000000" w:themeColor="text1"/>
            <w:sz w:val="20"/>
            <w:szCs w:val="20"/>
            <w:rPrChange w:id="2949" w:author="Author">
              <w:rPr>
                <w:rFonts w:asciiTheme="majorBidi" w:eastAsia="SrglvcAdvTimes" w:hAnsiTheme="majorBidi" w:cstheme="majorBidi"/>
                <w:color w:val="000000" w:themeColor="text1"/>
                <w:sz w:val="20"/>
                <w:szCs w:val="20"/>
              </w:rPr>
            </w:rPrChange>
          </w:rPr>
          <w:t>also implementing</w:t>
        </w:r>
        <w:r w:rsidRPr="009865B9">
          <w:rPr>
            <w:rFonts w:asciiTheme="majorBidi" w:eastAsia="SrglvcAdvTimes" w:hAnsiTheme="majorBidi" w:cstheme="majorBidi"/>
            <w:color w:val="000000" w:themeColor="text1"/>
            <w:sz w:val="20"/>
            <w:szCs w:val="20"/>
            <w:rPrChange w:id="2950" w:author="Author">
              <w:rPr>
                <w:rFonts w:asciiTheme="majorBidi" w:eastAsia="SrglvcAdvTimes" w:hAnsiTheme="majorBidi" w:cstheme="majorBidi"/>
                <w:sz w:val="20"/>
                <w:szCs w:val="20"/>
              </w:rPr>
            </w:rPrChange>
          </w:rPr>
          <w:t xml:space="preserve"> </w:t>
        </w:r>
      </w:ins>
      <w:r w:rsidRPr="009865B9">
        <w:rPr>
          <w:rFonts w:asciiTheme="majorBidi" w:eastAsia="SrglvcAdvTimes" w:hAnsiTheme="majorBidi" w:cstheme="majorBidi"/>
          <w:color w:val="000000" w:themeColor="text1"/>
          <w:sz w:val="20"/>
          <w:szCs w:val="20"/>
          <w:rPrChange w:id="2951" w:author="Author">
            <w:rPr>
              <w:rFonts w:asciiTheme="majorBidi" w:eastAsia="SrglvcAdvTimes" w:hAnsiTheme="majorBidi" w:cstheme="majorBidi"/>
              <w:sz w:val="20"/>
              <w:szCs w:val="20"/>
            </w:rPr>
          </w:rPrChange>
        </w:rPr>
        <w:t xml:space="preserve">a fiscal policy that taxed those sectors dominated by foreign investors, </w:t>
      </w:r>
      <w:del w:id="2952" w:author="Author">
        <w:r w:rsidRPr="009865B9" w:rsidDel="00355AEE">
          <w:rPr>
            <w:rFonts w:asciiTheme="majorBidi" w:eastAsia="SrglvcAdvTimes" w:hAnsiTheme="majorBidi" w:cstheme="majorBidi"/>
            <w:color w:val="000000" w:themeColor="text1"/>
            <w:sz w:val="20"/>
            <w:szCs w:val="20"/>
            <w:rPrChange w:id="2953" w:author="Author">
              <w:rPr>
                <w:rFonts w:asciiTheme="majorBidi" w:eastAsia="SrglvcAdvTimes" w:hAnsiTheme="majorBidi" w:cstheme="majorBidi"/>
                <w:sz w:val="20"/>
                <w:szCs w:val="20"/>
              </w:rPr>
            </w:rPrChange>
          </w:rPr>
          <w:delText xml:space="preserve">combined </w:delText>
        </w:r>
      </w:del>
      <w:ins w:id="2954" w:author="Author">
        <w:r w:rsidRPr="009865B9">
          <w:rPr>
            <w:rFonts w:asciiTheme="majorBidi" w:eastAsia="SrglvcAdvTimes" w:hAnsiTheme="majorBidi" w:cstheme="majorBidi"/>
            <w:color w:val="000000" w:themeColor="text1"/>
            <w:sz w:val="20"/>
            <w:szCs w:val="20"/>
            <w:rPrChange w:id="2955" w:author="Author">
              <w:rPr>
                <w:rFonts w:asciiTheme="majorBidi" w:eastAsia="SrglvcAdvTimes" w:hAnsiTheme="majorBidi" w:cstheme="majorBidi"/>
                <w:sz w:val="20"/>
                <w:szCs w:val="20"/>
              </w:rPr>
            </w:rPrChange>
          </w:rPr>
          <w:t xml:space="preserve">combining all of this </w:t>
        </w:r>
      </w:ins>
      <w:r w:rsidRPr="009865B9">
        <w:rPr>
          <w:rFonts w:asciiTheme="majorBidi" w:eastAsia="SrglvcAdvTimes" w:hAnsiTheme="majorBidi" w:cstheme="majorBidi"/>
          <w:color w:val="000000" w:themeColor="text1"/>
          <w:sz w:val="20"/>
          <w:szCs w:val="20"/>
          <w:rPrChange w:id="2956" w:author="Author">
            <w:rPr>
              <w:rFonts w:asciiTheme="majorBidi" w:eastAsia="SrglvcAdvTimes" w:hAnsiTheme="majorBidi" w:cstheme="majorBidi"/>
              <w:sz w:val="20"/>
              <w:szCs w:val="20"/>
            </w:rPr>
          </w:rPrChange>
        </w:rPr>
        <w:t xml:space="preserve">with protectionist policies and </w:t>
      </w:r>
      <w:del w:id="2957" w:author="Author">
        <w:r w:rsidRPr="009865B9" w:rsidDel="00D1367E">
          <w:rPr>
            <w:rFonts w:asciiTheme="majorBidi" w:eastAsia="SrglvcAdvTimes" w:hAnsiTheme="majorBidi" w:cstheme="majorBidi"/>
            <w:color w:val="000000" w:themeColor="text1"/>
            <w:sz w:val="20"/>
            <w:szCs w:val="20"/>
            <w:rPrChange w:id="2958" w:author="Author">
              <w:rPr>
                <w:rFonts w:asciiTheme="majorBidi" w:eastAsia="SrglvcAdvTimes" w:hAnsiTheme="majorBidi" w:cstheme="majorBidi"/>
                <w:sz w:val="20"/>
                <w:szCs w:val="20"/>
              </w:rPr>
            </w:rPrChange>
          </w:rPr>
          <w:delText xml:space="preserve">capital </w:delText>
        </w:r>
      </w:del>
      <w:r w:rsidRPr="009865B9">
        <w:rPr>
          <w:rFonts w:asciiTheme="majorBidi" w:eastAsia="SrglvcAdvTimes" w:hAnsiTheme="majorBidi" w:cstheme="majorBidi"/>
          <w:color w:val="000000" w:themeColor="text1"/>
          <w:sz w:val="20"/>
          <w:szCs w:val="20"/>
          <w:rPrChange w:id="2959" w:author="Author">
            <w:rPr>
              <w:rFonts w:asciiTheme="majorBidi" w:eastAsia="SrglvcAdvTimes" w:hAnsiTheme="majorBidi" w:cstheme="majorBidi"/>
              <w:sz w:val="20"/>
              <w:szCs w:val="20"/>
            </w:rPr>
          </w:rPrChange>
        </w:rPr>
        <w:t>control</w:t>
      </w:r>
      <w:ins w:id="2960" w:author="Author">
        <w:r w:rsidRPr="009865B9">
          <w:rPr>
            <w:rFonts w:asciiTheme="majorBidi" w:eastAsia="SrglvcAdvTimes" w:hAnsiTheme="majorBidi" w:cstheme="majorBidi"/>
            <w:color w:val="000000" w:themeColor="text1"/>
            <w:sz w:val="20"/>
            <w:szCs w:val="20"/>
            <w:rPrChange w:id="2961" w:author="Author">
              <w:rPr>
                <w:rFonts w:asciiTheme="majorBidi" w:eastAsia="SrglvcAdvTimes" w:hAnsiTheme="majorBidi" w:cstheme="majorBidi"/>
                <w:sz w:val="20"/>
                <w:szCs w:val="20"/>
              </w:rPr>
            </w:rPrChange>
          </w:rPr>
          <w:t xml:space="preserve"> of capital flows</w:t>
        </w:r>
      </w:ins>
      <w:r w:rsidRPr="009865B9">
        <w:rPr>
          <w:rFonts w:asciiTheme="majorBidi" w:eastAsia="SrglvcAdvTimes" w:hAnsiTheme="majorBidi" w:cstheme="majorBidi"/>
          <w:color w:val="000000" w:themeColor="text1"/>
          <w:sz w:val="20"/>
          <w:szCs w:val="20"/>
          <w:rPrChange w:id="2962" w:author="Author">
            <w:rPr>
              <w:rFonts w:asciiTheme="majorBidi" w:eastAsia="SrglvcAdvTimes" w:hAnsiTheme="majorBidi" w:cstheme="majorBidi"/>
              <w:sz w:val="20"/>
              <w:szCs w:val="20"/>
            </w:rPr>
          </w:rPrChange>
        </w:rPr>
        <w:t>.</w:t>
      </w:r>
    </w:p>
    <w:p w14:paraId="087D5A03" w14:textId="1C7AB6CA" w:rsidR="007110BA" w:rsidRPr="009865B9" w:rsidRDefault="007110BA" w:rsidP="00543B36">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2963" w:author="Author">
            <w:rPr>
              <w:rFonts w:asciiTheme="majorBidi" w:eastAsia="Calibri" w:hAnsiTheme="majorBidi" w:cstheme="majorBidi"/>
              <w:sz w:val="20"/>
              <w:szCs w:val="20"/>
            </w:rPr>
          </w:rPrChange>
        </w:rPr>
      </w:pPr>
      <w:del w:id="2964" w:author="Author">
        <w:r w:rsidRPr="009865B9" w:rsidDel="00BC55E3">
          <w:rPr>
            <w:rFonts w:asciiTheme="majorBidi" w:eastAsia="Calibri" w:hAnsiTheme="majorBidi" w:cstheme="majorBidi"/>
            <w:color w:val="000000" w:themeColor="text1"/>
            <w:sz w:val="20"/>
            <w:szCs w:val="20"/>
            <w:rPrChange w:id="2965" w:author="Author">
              <w:rPr>
                <w:rFonts w:asciiTheme="majorBidi" w:eastAsia="Calibri" w:hAnsiTheme="majorBidi" w:cstheme="majorBidi"/>
                <w:sz w:val="20"/>
                <w:szCs w:val="20"/>
              </w:rPr>
            </w:rPrChange>
          </w:rPr>
          <w:delText>To conclude</w:delText>
        </w:r>
      </w:del>
      <w:ins w:id="2966" w:author="Author">
        <w:r w:rsidRPr="009865B9">
          <w:rPr>
            <w:rFonts w:asciiTheme="majorBidi" w:eastAsia="Calibri" w:hAnsiTheme="majorBidi" w:cstheme="majorBidi"/>
            <w:color w:val="000000" w:themeColor="text1"/>
            <w:sz w:val="20"/>
            <w:szCs w:val="20"/>
            <w:rPrChange w:id="2967" w:author="Author">
              <w:rPr>
                <w:rFonts w:asciiTheme="majorBidi" w:eastAsia="Calibri" w:hAnsiTheme="majorBidi" w:cstheme="majorBidi"/>
                <w:sz w:val="20"/>
                <w:szCs w:val="20"/>
              </w:rPr>
            </w:rPrChange>
          </w:rPr>
          <w:t>We have shown that</w:t>
        </w:r>
      </w:ins>
      <w:del w:id="2968" w:author="Author">
        <w:r w:rsidRPr="009865B9" w:rsidDel="00BC55E3">
          <w:rPr>
            <w:rFonts w:asciiTheme="majorBidi" w:eastAsia="Calibri" w:hAnsiTheme="majorBidi" w:cstheme="majorBidi"/>
            <w:color w:val="000000" w:themeColor="text1"/>
            <w:sz w:val="20"/>
            <w:szCs w:val="20"/>
            <w:rPrChange w:id="2969"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970" w:author="Author">
            <w:rPr>
              <w:rFonts w:asciiTheme="majorBidi" w:eastAsia="Calibri" w:hAnsiTheme="majorBidi" w:cstheme="majorBidi"/>
              <w:sz w:val="20"/>
              <w:szCs w:val="20"/>
            </w:rPr>
          </w:rPrChange>
        </w:rPr>
        <w:t xml:space="preserve"> recent</w:t>
      </w:r>
      <w:del w:id="2971" w:author="Author">
        <w:r w:rsidRPr="009865B9" w:rsidDel="00BC55E3">
          <w:rPr>
            <w:rFonts w:asciiTheme="majorBidi" w:eastAsia="Calibri" w:hAnsiTheme="majorBidi" w:cstheme="majorBidi"/>
            <w:color w:val="000000" w:themeColor="text1"/>
            <w:sz w:val="20"/>
            <w:szCs w:val="20"/>
            <w:rPrChange w:id="2972" w:author="Author">
              <w:rPr>
                <w:rFonts w:asciiTheme="majorBidi" w:eastAsia="Calibri" w:hAnsiTheme="majorBidi" w:cstheme="majorBidi"/>
                <w:sz w:val="20"/>
                <w:szCs w:val="20"/>
              </w:rPr>
            </w:rPrChange>
          </w:rPr>
          <w:delText>ly</w:delText>
        </w:r>
      </w:del>
      <w:r w:rsidRPr="009865B9">
        <w:rPr>
          <w:rFonts w:asciiTheme="majorBidi" w:eastAsia="Calibri" w:hAnsiTheme="majorBidi" w:cstheme="majorBidi"/>
          <w:color w:val="000000" w:themeColor="text1"/>
          <w:sz w:val="20"/>
          <w:szCs w:val="20"/>
          <w:rPrChange w:id="2973" w:author="Author">
            <w:rPr>
              <w:rFonts w:asciiTheme="majorBidi" w:eastAsia="Calibri" w:hAnsiTheme="majorBidi" w:cstheme="majorBidi"/>
              <w:sz w:val="20"/>
              <w:szCs w:val="20"/>
            </w:rPr>
          </w:rPrChange>
        </w:rPr>
        <w:t xml:space="preserve"> </w:t>
      </w:r>
      <w:del w:id="2974" w:author="Author">
        <w:r w:rsidRPr="009865B9" w:rsidDel="00BC55E3">
          <w:rPr>
            <w:rFonts w:asciiTheme="majorBidi" w:eastAsia="Calibri" w:hAnsiTheme="majorBidi" w:cstheme="majorBidi"/>
            <w:color w:val="000000" w:themeColor="text1"/>
            <w:sz w:val="20"/>
            <w:szCs w:val="20"/>
            <w:rPrChange w:id="2975" w:author="Author">
              <w:rPr>
                <w:rFonts w:asciiTheme="majorBidi" w:eastAsia="Calibri" w:hAnsiTheme="majorBidi" w:cstheme="majorBidi"/>
                <w:sz w:val="20"/>
                <w:szCs w:val="20"/>
              </w:rPr>
            </w:rPrChange>
          </w:rPr>
          <w:delText xml:space="preserve">the </w:delText>
        </w:r>
      </w:del>
      <w:r w:rsidRPr="009865B9">
        <w:rPr>
          <w:rFonts w:asciiTheme="majorBidi" w:eastAsia="Calibri" w:hAnsiTheme="majorBidi" w:cstheme="majorBidi"/>
          <w:color w:val="000000" w:themeColor="text1"/>
          <w:sz w:val="20"/>
          <w:szCs w:val="20"/>
          <w:rPrChange w:id="2976" w:author="Author">
            <w:rPr>
              <w:rFonts w:asciiTheme="majorBidi" w:eastAsia="Calibri" w:hAnsiTheme="majorBidi" w:cstheme="majorBidi"/>
              <w:sz w:val="20"/>
              <w:szCs w:val="20"/>
            </w:rPr>
          </w:rPrChange>
        </w:rPr>
        <w:t xml:space="preserve">literature </w:t>
      </w:r>
      <w:ins w:id="2977" w:author="Author">
        <w:r w:rsidRPr="009865B9">
          <w:rPr>
            <w:rFonts w:asciiTheme="majorBidi" w:eastAsia="Calibri" w:hAnsiTheme="majorBidi" w:cstheme="majorBidi"/>
            <w:color w:val="000000" w:themeColor="text1"/>
            <w:sz w:val="20"/>
            <w:szCs w:val="20"/>
            <w:rPrChange w:id="2978" w:author="Author">
              <w:rPr>
                <w:rFonts w:asciiTheme="majorBidi" w:eastAsia="Calibri" w:hAnsiTheme="majorBidi" w:cstheme="majorBidi"/>
                <w:sz w:val="20"/>
                <w:szCs w:val="20"/>
              </w:rPr>
            </w:rPrChange>
          </w:rPr>
          <w:t xml:space="preserve">has </w:t>
        </w:r>
        <w:r w:rsidRPr="009865B9">
          <w:rPr>
            <w:rFonts w:asciiTheme="majorBidi" w:eastAsia="Calibri" w:hAnsiTheme="majorBidi" w:cstheme="majorBidi"/>
            <w:color w:val="000000" w:themeColor="text1"/>
            <w:sz w:val="20"/>
            <w:szCs w:val="20"/>
            <w:rPrChange w:id="2979" w:author="Author">
              <w:rPr>
                <w:rFonts w:asciiTheme="majorBidi" w:eastAsia="Calibri" w:hAnsiTheme="majorBidi" w:cstheme="majorBidi"/>
                <w:color w:val="000000" w:themeColor="text1"/>
                <w:sz w:val="20"/>
                <w:szCs w:val="20"/>
              </w:rPr>
            </w:rPrChange>
          </w:rPr>
          <w:t>once again</w:t>
        </w:r>
        <w:r w:rsidRPr="009865B9" w:rsidDel="00BC55E3">
          <w:rPr>
            <w:rFonts w:asciiTheme="majorBidi" w:eastAsia="Calibri" w:hAnsiTheme="majorBidi" w:cstheme="majorBidi"/>
            <w:color w:val="000000" w:themeColor="text1"/>
            <w:sz w:val="20"/>
            <w:szCs w:val="20"/>
            <w:rPrChange w:id="2980" w:author="Author">
              <w:rPr>
                <w:rFonts w:asciiTheme="majorBidi" w:eastAsia="Calibri" w:hAnsiTheme="majorBidi" w:cstheme="majorBidi"/>
                <w:color w:val="000000" w:themeColor="text1"/>
                <w:sz w:val="20"/>
                <w:szCs w:val="20"/>
              </w:rPr>
            </w:rPrChange>
          </w:rPr>
          <w:t xml:space="preserve"> </w:t>
        </w:r>
      </w:ins>
      <w:del w:id="2981" w:author="Author">
        <w:r w:rsidRPr="009865B9" w:rsidDel="00BC55E3">
          <w:rPr>
            <w:rFonts w:asciiTheme="majorBidi" w:eastAsia="Calibri" w:hAnsiTheme="majorBidi" w:cstheme="majorBidi"/>
            <w:color w:val="000000" w:themeColor="text1"/>
            <w:sz w:val="20"/>
            <w:szCs w:val="20"/>
            <w:rPrChange w:id="2982" w:author="Author">
              <w:rPr>
                <w:rFonts w:asciiTheme="majorBidi" w:eastAsia="Calibri" w:hAnsiTheme="majorBidi" w:cstheme="majorBidi"/>
                <w:sz w:val="20"/>
                <w:szCs w:val="20"/>
              </w:rPr>
            </w:rPrChange>
          </w:rPr>
          <w:delText xml:space="preserve">began </w:delText>
        </w:r>
      </w:del>
      <w:ins w:id="2983" w:author="Author">
        <w:r w:rsidRPr="009865B9">
          <w:rPr>
            <w:rFonts w:asciiTheme="majorBidi" w:eastAsia="Calibri" w:hAnsiTheme="majorBidi" w:cstheme="majorBidi"/>
            <w:color w:val="000000" w:themeColor="text1"/>
            <w:sz w:val="20"/>
            <w:szCs w:val="20"/>
            <w:rPrChange w:id="2984" w:author="Author">
              <w:rPr>
                <w:rFonts w:asciiTheme="majorBidi" w:eastAsia="Calibri" w:hAnsiTheme="majorBidi" w:cstheme="majorBidi"/>
                <w:sz w:val="20"/>
                <w:szCs w:val="20"/>
              </w:rPr>
            </w:rPrChange>
          </w:rPr>
          <w:t xml:space="preserve">begun </w:t>
        </w:r>
      </w:ins>
      <w:r w:rsidRPr="009865B9">
        <w:rPr>
          <w:rFonts w:asciiTheme="majorBidi" w:eastAsia="Calibri" w:hAnsiTheme="majorBidi" w:cstheme="majorBidi"/>
          <w:color w:val="000000" w:themeColor="text1"/>
          <w:sz w:val="20"/>
          <w:szCs w:val="20"/>
          <w:rPrChange w:id="2985" w:author="Author">
            <w:rPr>
              <w:rFonts w:asciiTheme="majorBidi" w:eastAsia="Calibri" w:hAnsiTheme="majorBidi" w:cstheme="majorBidi"/>
              <w:sz w:val="20"/>
              <w:szCs w:val="20"/>
            </w:rPr>
          </w:rPrChange>
        </w:rPr>
        <w:t xml:space="preserve">to explore </w:t>
      </w:r>
      <w:del w:id="2986" w:author="Author">
        <w:r w:rsidRPr="009865B9" w:rsidDel="00D83F78">
          <w:rPr>
            <w:rFonts w:asciiTheme="majorBidi" w:eastAsia="Calibri" w:hAnsiTheme="majorBidi" w:cstheme="majorBidi"/>
            <w:color w:val="000000" w:themeColor="text1"/>
            <w:sz w:val="20"/>
            <w:szCs w:val="20"/>
            <w:rPrChange w:id="2987" w:author="Author">
              <w:rPr>
                <w:rFonts w:asciiTheme="majorBidi" w:eastAsia="Calibri" w:hAnsiTheme="majorBidi" w:cstheme="majorBidi"/>
                <w:sz w:val="20"/>
                <w:szCs w:val="20"/>
              </w:rPr>
            </w:rPrChange>
          </w:rPr>
          <w:delText xml:space="preserve">once again </w:delText>
        </w:r>
      </w:del>
      <w:r w:rsidRPr="009865B9">
        <w:rPr>
          <w:rFonts w:asciiTheme="majorBidi" w:eastAsia="Calibri" w:hAnsiTheme="majorBidi" w:cstheme="majorBidi"/>
          <w:color w:val="000000" w:themeColor="text1"/>
          <w:sz w:val="20"/>
          <w:szCs w:val="20"/>
          <w:rPrChange w:id="2988" w:author="Author">
            <w:rPr>
              <w:rFonts w:asciiTheme="majorBidi" w:eastAsia="Calibri" w:hAnsiTheme="majorBidi" w:cstheme="majorBidi"/>
              <w:sz w:val="20"/>
              <w:szCs w:val="20"/>
            </w:rPr>
          </w:rPrChange>
        </w:rPr>
        <w:t>the connection between populists in power and their economic policies</w:t>
      </w:r>
      <w:ins w:id="2989" w:author="Author">
        <w:del w:id="2990" w:author="Author">
          <w:r w:rsidRPr="009865B9" w:rsidDel="00495B48">
            <w:rPr>
              <w:rFonts w:asciiTheme="majorBidi" w:eastAsia="Calibri" w:hAnsiTheme="majorBidi" w:cstheme="majorBidi"/>
              <w:color w:val="000000" w:themeColor="text1"/>
              <w:sz w:val="20"/>
              <w:szCs w:val="20"/>
              <w:rPrChange w:id="2991" w:author="Author">
                <w:rPr>
                  <w:rFonts w:asciiTheme="majorBidi" w:eastAsia="Calibri" w:hAnsiTheme="majorBidi" w:cstheme="majorBidi"/>
                  <w:sz w:val="20"/>
                  <w:szCs w:val="20"/>
                </w:rPr>
              </w:rPrChange>
            </w:rPr>
            <w:delText xml:space="preserve"> once again</w:delText>
          </w:r>
        </w:del>
        <w:r w:rsidRPr="009865B9">
          <w:rPr>
            <w:rFonts w:asciiTheme="majorBidi" w:eastAsia="Calibri" w:hAnsiTheme="majorBidi" w:cstheme="majorBidi"/>
            <w:color w:val="000000" w:themeColor="text1"/>
            <w:sz w:val="20"/>
            <w:szCs w:val="20"/>
            <w:rPrChange w:id="2992" w:author="Author">
              <w:rPr>
                <w:rFonts w:asciiTheme="majorBidi" w:eastAsia="Calibri" w:hAnsiTheme="majorBidi" w:cstheme="majorBidi"/>
                <w:sz w:val="20"/>
                <w:szCs w:val="20"/>
              </w:rPr>
            </w:rPrChange>
          </w:rPr>
          <w:t xml:space="preserve">, and also </w:t>
        </w:r>
      </w:ins>
      <w:del w:id="2993" w:author="Author">
        <w:r w:rsidRPr="009865B9" w:rsidDel="00D83F78">
          <w:rPr>
            <w:rFonts w:asciiTheme="majorBidi" w:eastAsia="Calibri" w:hAnsiTheme="majorBidi" w:cstheme="majorBidi"/>
            <w:color w:val="000000" w:themeColor="text1"/>
            <w:sz w:val="20"/>
            <w:szCs w:val="20"/>
            <w:rPrChange w:id="2994" w:author="Author">
              <w:rPr>
                <w:rFonts w:asciiTheme="majorBidi" w:eastAsia="Calibri" w:hAnsiTheme="majorBidi" w:cstheme="majorBidi"/>
                <w:sz w:val="20"/>
                <w:szCs w:val="20"/>
              </w:rPr>
            </w:rPrChange>
          </w:rPr>
          <w:delText>. Moreover</w:delText>
        </w:r>
      </w:del>
      <w:ins w:id="2995" w:author="Author">
        <w:r w:rsidRPr="009865B9">
          <w:rPr>
            <w:rFonts w:asciiTheme="majorBidi" w:eastAsia="Calibri" w:hAnsiTheme="majorBidi" w:cstheme="majorBidi"/>
            <w:color w:val="000000" w:themeColor="text1"/>
            <w:sz w:val="20"/>
            <w:szCs w:val="20"/>
            <w:rPrChange w:id="2996" w:author="Author">
              <w:rPr>
                <w:rFonts w:asciiTheme="majorBidi" w:eastAsia="Calibri" w:hAnsiTheme="majorBidi" w:cstheme="majorBidi"/>
                <w:sz w:val="20"/>
                <w:szCs w:val="20"/>
              </w:rPr>
            </w:rPrChange>
          </w:rPr>
          <w:t>that</w:t>
        </w:r>
      </w:ins>
      <w:del w:id="2997" w:author="Author">
        <w:r w:rsidRPr="009865B9" w:rsidDel="00D83F78">
          <w:rPr>
            <w:rFonts w:asciiTheme="majorBidi" w:eastAsia="Calibri" w:hAnsiTheme="majorBidi" w:cstheme="majorBidi"/>
            <w:color w:val="000000" w:themeColor="text1"/>
            <w:sz w:val="20"/>
            <w:szCs w:val="20"/>
            <w:rPrChange w:id="299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2999" w:author="Author">
            <w:rPr>
              <w:rFonts w:asciiTheme="majorBidi" w:eastAsia="Calibri" w:hAnsiTheme="majorBidi" w:cstheme="majorBidi"/>
              <w:sz w:val="20"/>
              <w:szCs w:val="20"/>
            </w:rPr>
          </w:rPrChange>
        </w:rPr>
        <w:t xml:space="preserve"> a small </w:t>
      </w:r>
      <w:del w:id="3000" w:author="Author">
        <w:r w:rsidRPr="009865B9" w:rsidDel="00D83F78">
          <w:rPr>
            <w:rFonts w:asciiTheme="majorBidi" w:eastAsia="Calibri" w:hAnsiTheme="majorBidi" w:cstheme="majorBidi"/>
            <w:color w:val="000000" w:themeColor="text1"/>
            <w:sz w:val="20"/>
            <w:szCs w:val="20"/>
            <w:rPrChange w:id="3001" w:author="Author">
              <w:rPr>
                <w:rFonts w:asciiTheme="majorBidi" w:eastAsia="Calibri" w:hAnsiTheme="majorBidi" w:cstheme="majorBidi"/>
                <w:sz w:val="20"/>
                <w:szCs w:val="20"/>
              </w:rPr>
            </w:rPrChange>
          </w:rPr>
          <w:delText xml:space="preserve">group </w:delText>
        </w:r>
      </w:del>
      <w:ins w:id="3002" w:author="Author">
        <w:r w:rsidRPr="009865B9">
          <w:rPr>
            <w:rFonts w:asciiTheme="majorBidi" w:eastAsia="Calibri" w:hAnsiTheme="majorBidi" w:cstheme="majorBidi"/>
            <w:color w:val="000000" w:themeColor="text1"/>
            <w:sz w:val="20"/>
            <w:szCs w:val="20"/>
            <w:rPrChange w:id="3003" w:author="Author">
              <w:rPr>
                <w:rFonts w:asciiTheme="majorBidi" w:eastAsia="Calibri" w:hAnsiTheme="majorBidi" w:cstheme="majorBidi"/>
                <w:sz w:val="20"/>
                <w:szCs w:val="20"/>
              </w:rPr>
            </w:rPrChange>
          </w:rPr>
          <w:t xml:space="preserve">number </w:t>
        </w:r>
      </w:ins>
      <w:r w:rsidRPr="009865B9">
        <w:rPr>
          <w:rFonts w:asciiTheme="majorBidi" w:eastAsia="Calibri" w:hAnsiTheme="majorBidi" w:cstheme="majorBidi"/>
          <w:color w:val="000000" w:themeColor="text1"/>
          <w:sz w:val="20"/>
          <w:szCs w:val="20"/>
          <w:rPrChange w:id="3004" w:author="Author">
            <w:rPr>
              <w:rFonts w:asciiTheme="majorBidi" w:eastAsia="Calibri" w:hAnsiTheme="majorBidi" w:cstheme="majorBidi"/>
              <w:sz w:val="20"/>
              <w:szCs w:val="20"/>
            </w:rPr>
          </w:rPrChange>
        </w:rPr>
        <w:t xml:space="preserve">of scholars </w:t>
      </w:r>
      <w:ins w:id="3005" w:author="Author">
        <w:r w:rsidRPr="009865B9">
          <w:rPr>
            <w:rFonts w:asciiTheme="majorBidi" w:eastAsia="Calibri" w:hAnsiTheme="majorBidi" w:cstheme="majorBidi"/>
            <w:color w:val="000000" w:themeColor="text1"/>
            <w:sz w:val="20"/>
            <w:szCs w:val="20"/>
            <w:rPrChange w:id="3006" w:author="Author">
              <w:rPr>
                <w:rFonts w:asciiTheme="majorBidi" w:eastAsia="Calibri" w:hAnsiTheme="majorBidi" w:cstheme="majorBidi"/>
                <w:sz w:val="20"/>
                <w:szCs w:val="20"/>
              </w:rPr>
            </w:rPrChange>
          </w:rPr>
          <w:t xml:space="preserve">have </w:t>
        </w:r>
      </w:ins>
      <w:del w:id="3007" w:author="Author">
        <w:r w:rsidRPr="009865B9" w:rsidDel="00495B48">
          <w:rPr>
            <w:rFonts w:asciiTheme="majorBidi" w:eastAsia="Calibri" w:hAnsiTheme="majorBidi" w:cstheme="majorBidi"/>
            <w:color w:val="000000" w:themeColor="text1"/>
            <w:sz w:val="20"/>
            <w:szCs w:val="20"/>
            <w:rPrChange w:id="3008" w:author="Author">
              <w:rPr>
                <w:rFonts w:asciiTheme="majorBidi" w:eastAsia="Calibri" w:hAnsiTheme="majorBidi" w:cstheme="majorBidi"/>
                <w:sz w:val="20"/>
                <w:szCs w:val="20"/>
              </w:rPr>
            </w:rPrChange>
          </w:rPr>
          <w:delText>show</w:delText>
        </w:r>
      </w:del>
      <w:ins w:id="3009" w:author="Author">
        <w:del w:id="3010" w:author="Author">
          <w:r w:rsidRPr="009865B9" w:rsidDel="00495B48">
            <w:rPr>
              <w:rFonts w:asciiTheme="majorBidi" w:eastAsia="Calibri" w:hAnsiTheme="majorBidi" w:cstheme="majorBidi"/>
              <w:color w:val="000000" w:themeColor="text1"/>
              <w:sz w:val="20"/>
              <w:szCs w:val="20"/>
              <w:rPrChange w:id="3011" w:author="Author">
                <w:rPr>
                  <w:rFonts w:asciiTheme="majorBidi" w:eastAsia="Calibri" w:hAnsiTheme="majorBidi" w:cstheme="majorBidi"/>
                  <w:sz w:val="20"/>
                  <w:szCs w:val="20"/>
                </w:rPr>
              </w:rPrChange>
            </w:rPr>
            <w:delText>n</w:delText>
          </w:r>
        </w:del>
      </w:ins>
      <w:del w:id="3012" w:author="Author">
        <w:r w:rsidRPr="009865B9" w:rsidDel="00495B48">
          <w:rPr>
            <w:rFonts w:asciiTheme="majorBidi" w:eastAsia="Calibri" w:hAnsiTheme="majorBidi" w:cstheme="majorBidi"/>
            <w:color w:val="000000" w:themeColor="text1"/>
            <w:sz w:val="20"/>
            <w:szCs w:val="20"/>
            <w:rPrChange w:id="3013" w:author="Author">
              <w:rPr>
                <w:rFonts w:asciiTheme="majorBidi" w:eastAsia="Calibri" w:hAnsiTheme="majorBidi" w:cstheme="majorBidi"/>
                <w:sz w:val="20"/>
                <w:szCs w:val="20"/>
              </w:rPr>
            </w:rPrChange>
          </w:rPr>
          <w:delText xml:space="preserve"> </w:delText>
        </w:r>
      </w:del>
      <w:ins w:id="3014" w:author="Author">
        <w:r w:rsidRPr="009865B9">
          <w:rPr>
            <w:rFonts w:asciiTheme="majorBidi" w:eastAsia="Calibri" w:hAnsiTheme="majorBidi" w:cstheme="majorBidi"/>
            <w:color w:val="000000" w:themeColor="text1"/>
            <w:sz w:val="20"/>
            <w:szCs w:val="20"/>
            <w:rPrChange w:id="3015" w:author="Author">
              <w:rPr>
                <w:rFonts w:asciiTheme="majorBidi" w:eastAsia="Calibri" w:hAnsiTheme="majorBidi" w:cstheme="majorBidi"/>
                <w:color w:val="000000" w:themeColor="text1"/>
                <w:sz w:val="20"/>
                <w:szCs w:val="20"/>
              </w:rPr>
            </w:rPrChange>
          </w:rPr>
          <w:t>demonstrated</w:t>
        </w:r>
        <w:r w:rsidRPr="009865B9">
          <w:rPr>
            <w:rFonts w:asciiTheme="majorBidi" w:eastAsia="Calibri" w:hAnsiTheme="majorBidi" w:cstheme="majorBidi"/>
            <w:color w:val="000000" w:themeColor="text1"/>
            <w:sz w:val="20"/>
            <w:szCs w:val="20"/>
            <w:rPrChange w:id="3016" w:author="Author">
              <w:rPr>
                <w:rFonts w:asciiTheme="majorBidi" w:eastAsia="Calibri" w:hAnsiTheme="majorBidi" w:cstheme="majorBidi"/>
                <w:sz w:val="20"/>
                <w:szCs w:val="20"/>
              </w:rPr>
            </w:rPrChange>
          </w:rPr>
          <w:t xml:space="preserve"> </w:t>
        </w:r>
      </w:ins>
      <w:del w:id="3017" w:author="Author">
        <w:r w:rsidRPr="009865B9" w:rsidDel="00495B48">
          <w:rPr>
            <w:rFonts w:asciiTheme="majorBidi" w:eastAsia="Calibri" w:hAnsiTheme="majorBidi" w:cstheme="majorBidi"/>
            <w:color w:val="000000" w:themeColor="text1"/>
            <w:sz w:val="20"/>
            <w:szCs w:val="20"/>
            <w:rPrChange w:id="3018" w:author="Author">
              <w:rPr>
                <w:rFonts w:asciiTheme="majorBidi" w:eastAsia="Calibri" w:hAnsiTheme="majorBidi" w:cstheme="majorBidi"/>
                <w:sz w:val="20"/>
                <w:szCs w:val="20"/>
              </w:rPr>
            </w:rPrChange>
          </w:rPr>
          <w:delText xml:space="preserve">that </w:delText>
        </w:r>
      </w:del>
      <w:ins w:id="3019" w:author="Author">
        <w:r w:rsidRPr="009865B9">
          <w:rPr>
            <w:rFonts w:asciiTheme="majorBidi" w:eastAsia="Calibri" w:hAnsiTheme="majorBidi" w:cstheme="majorBidi"/>
            <w:color w:val="000000" w:themeColor="text1"/>
            <w:sz w:val="20"/>
            <w:szCs w:val="20"/>
            <w:rPrChange w:id="3020" w:author="Author">
              <w:rPr>
                <w:rFonts w:asciiTheme="majorBidi" w:eastAsia="Calibri" w:hAnsiTheme="majorBidi" w:cstheme="majorBidi"/>
                <w:color w:val="000000" w:themeColor="text1"/>
                <w:sz w:val="20"/>
                <w:szCs w:val="20"/>
              </w:rPr>
            </w:rPrChange>
          </w:rPr>
          <w:t>how</w:t>
        </w:r>
        <w:r w:rsidRPr="009865B9">
          <w:rPr>
            <w:rFonts w:asciiTheme="majorBidi" w:eastAsia="Calibri" w:hAnsiTheme="majorBidi" w:cstheme="majorBidi"/>
            <w:color w:val="000000" w:themeColor="text1"/>
            <w:sz w:val="20"/>
            <w:szCs w:val="20"/>
            <w:rPrChange w:id="3021"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022" w:author="Author">
            <w:rPr>
              <w:rFonts w:asciiTheme="majorBidi" w:eastAsia="Calibri" w:hAnsiTheme="majorBidi" w:cstheme="majorBidi"/>
              <w:sz w:val="20"/>
              <w:szCs w:val="20"/>
            </w:rPr>
          </w:rPrChange>
        </w:rPr>
        <w:t xml:space="preserve">successful populists diverge from </w:t>
      </w:r>
      <w:del w:id="3023" w:author="Author">
        <w:r w:rsidRPr="009865B9" w:rsidDel="00E96F29">
          <w:rPr>
            <w:rFonts w:asciiTheme="majorBidi" w:eastAsia="Calibri" w:hAnsiTheme="majorBidi" w:cstheme="majorBidi"/>
            <w:color w:val="000000" w:themeColor="text1"/>
            <w:sz w:val="20"/>
            <w:szCs w:val="20"/>
            <w:rPrChange w:id="302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025" w:author="Author">
            <w:rPr>
              <w:rFonts w:asciiTheme="majorBidi" w:eastAsia="Calibri" w:hAnsiTheme="majorBidi" w:cstheme="majorBidi"/>
              <w:sz w:val="20"/>
              <w:szCs w:val="20"/>
            </w:rPr>
          </w:rPrChange>
        </w:rPr>
        <w:t>classical</w:t>
      </w:r>
      <w:ins w:id="3026" w:author="Author">
        <w:r w:rsidRPr="009865B9">
          <w:rPr>
            <w:rFonts w:asciiTheme="majorBidi" w:eastAsia="Calibri" w:hAnsiTheme="majorBidi" w:cstheme="majorBidi"/>
            <w:color w:val="000000" w:themeColor="text1"/>
            <w:sz w:val="20"/>
            <w:szCs w:val="20"/>
            <w:rPrChange w:id="3027" w:author="Author">
              <w:rPr>
                <w:rFonts w:asciiTheme="majorBidi" w:eastAsia="Calibri" w:hAnsiTheme="majorBidi" w:cstheme="majorBidi"/>
                <w:sz w:val="20"/>
                <w:szCs w:val="20"/>
              </w:rPr>
            </w:rPrChange>
          </w:rPr>
          <w:t xml:space="preserve"> </w:t>
        </w:r>
      </w:ins>
      <w:del w:id="3028" w:author="Author">
        <w:r w:rsidRPr="009865B9" w:rsidDel="00E96F29">
          <w:rPr>
            <w:rFonts w:asciiTheme="majorBidi" w:eastAsia="Calibri" w:hAnsiTheme="majorBidi" w:cstheme="majorBidi"/>
            <w:color w:val="000000" w:themeColor="text1"/>
            <w:sz w:val="20"/>
            <w:szCs w:val="20"/>
            <w:rPrChange w:id="3029"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3030" w:author="Author">
            <w:rPr>
              <w:rFonts w:asciiTheme="majorBidi" w:eastAsia="Calibri" w:hAnsiTheme="majorBidi" w:cstheme="majorBidi"/>
              <w:sz w:val="20"/>
              <w:szCs w:val="20"/>
            </w:rPr>
          </w:rPrChange>
        </w:rPr>
        <w:t xml:space="preserve">neo-liberalism. However, the tendency to emphasize the discursive and </w:t>
      </w:r>
      <w:del w:id="3031" w:author="Author">
        <w:r w:rsidRPr="009865B9" w:rsidDel="00E96F29">
          <w:rPr>
            <w:rFonts w:asciiTheme="majorBidi" w:eastAsia="Calibri" w:hAnsiTheme="majorBidi" w:cstheme="majorBidi"/>
            <w:color w:val="000000" w:themeColor="text1"/>
            <w:sz w:val="20"/>
            <w:szCs w:val="20"/>
            <w:rPrChange w:id="3032" w:author="Author">
              <w:rPr>
                <w:rFonts w:asciiTheme="majorBidi" w:eastAsia="Calibri" w:hAnsiTheme="majorBidi" w:cstheme="majorBidi"/>
                <w:sz w:val="20"/>
                <w:szCs w:val="20"/>
              </w:rPr>
            </w:rPrChange>
          </w:rPr>
          <w:delText xml:space="preserve">stylish </w:delText>
        </w:r>
      </w:del>
      <w:ins w:id="3033" w:author="Author">
        <w:r w:rsidRPr="009865B9">
          <w:rPr>
            <w:rFonts w:asciiTheme="majorBidi" w:eastAsia="Calibri" w:hAnsiTheme="majorBidi" w:cstheme="majorBidi"/>
            <w:color w:val="000000" w:themeColor="text1"/>
            <w:sz w:val="20"/>
            <w:szCs w:val="20"/>
            <w:rPrChange w:id="3034" w:author="Author">
              <w:rPr>
                <w:rFonts w:asciiTheme="majorBidi" w:eastAsia="Calibri" w:hAnsiTheme="majorBidi" w:cstheme="majorBidi"/>
                <w:sz w:val="20"/>
                <w:szCs w:val="20"/>
              </w:rPr>
            </w:rPrChange>
          </w:rPr>
          <w:t xml:space="preserve">stylistic </w:t>
        </w:r>
      </w:ins>
      <w:r w:rsidRPr="009865B9">
        <w:rPr>
          <w:rFonts w:asciiTheme="majorBidi" w:eastAsia="Calibri" w:hAnsiTheme="majorBidi" w:cstheme="majorBidi"/>
          <w:color w:val="000000" w:themeColor="text1"/>
          <w:sz w:val="20"/>
          <w:szCs w:val="20"/>
          <w:rPrChange w:id="3035" w:author="Author">
            <w:rPr>
              <w:rFonts w:asciiTheme="majorBidi" w:eastAsia="Calibri" w:hAnsiTheme="majorBidi" w:cstheme="majorBidi"/>
              <w:sz w:val="20"/>
              <w:szCs w:val="20"/>
            </w:rPr>
          </w:rPrChange>
        </w:rPr>
        <w:t xml:space="preserve">dimensions </w:t>
      </w:r>
      <w:del w:id="3036" w:author="Author">
        <w:r w:rsidRPr="009865B9" w:rsidDel="00E96F29">
          <w:rPr>
            <w:rFonts w:asciiTheme="majorBidi" w:eastAsia="Calibri" w:hAnsiTheme="majorBidi" w:cstheme="majorBidi"/>
            <w:color w:val="000000" w:themeColor="text1"/>
            <w:sz w:val="20"/>
            <w:szCs w:val="20"/>
            <w:rPrChange w:id="3037" w:author="Author">
              <w:rPr>
                <w:rFonts w:asciiTheme="majorBidi" w:eastAsia="Calibri" w:hAnsiTheme="majorBidi" w:cstheme="majorBidi"/>
                <w:sz w:val="20"/>
                <w:szCs w:val="20"/>
              </w:rPr>
            </w:rPrChange>
          </w:rPr>
          <w:delText>is still</w:delText>
        </w:r>
      </w:del>
      <w:ins w:id="3038" w:author="Author">
        <w:r w:rsidRPr="009865B9">
          <w:rPr>
            <w:rFonts w:asciiTheme="majorBidi" w:eastAsia="Calibri" w:hAnsiTheme="majorBidi" w:cstheme="majorBidi"/>
            <w:color w:val="000000" w:themeColor="text1"/>
            <w:sz w:val="20"/>
            <w:szCs w:val="20"/>
            <w:rPrChange w:id="3039" w:author="Author">
              <w:rPr>
                <w:rFonts w:asciiTheme="majorBidi" w:eastAsia="Calibri" w:hAnsiTheme="majorBidi" w:cstheme="majorBidi"/>
                <w:sz w:val="20"/>
                <w:szCs w:val="20"/>
              </w:rPr>
            </w:rPrChange>
          </w:rPr>
          <w:t>remains</w:t>
        </w:r>
      </w:ins>
      <w:r w:rsidRPr="009865B9">
        <w:rPr>
          <w:rFonts w:asciiTheme="majorBidi" w:eastAsia="Calibri" w:hAnsiTheme="majorBidi" w:cstheme="majorBidi"/>
          <w:color w:val="000000" w:themeColor="text1"/>
          <w:sz w:val="20"/>
          <w:szCs w:val="20"/>
          <w:rPrChange w:id="3040" w:author="Author">
            <w:rPr>
              <w:rFonts w:asciiTheme="majorBidi" w:eastAsia="Calibri" w:hAnsiTheme="majorBidi" w:cstheme="majorBidi"/>
              <w:sz w:val="20"/>
              <w:szCs w:val="20"/>
            </w:rPr>
          </w:rPrChange>
        </w:rPr>
        <w:t xml:space="preserve"> dominant, and there are still </w:t>
      </w:r>
      <w:del w:id="3041" w:author="Author">
        <w:r w:rsidRPr="009865B9" w:rsidDel="00C158DE">
          <w:rPr>
            <w:rFonts w:asciiTheme="majorBidi" w:eastAsia="Calibri" w:hAnsiTheme="majorBidi" w:cstheme="majorBidi"/>
            <w:color w:val="000000" w:themeColor="text1"/>
            <w:sz w:val="20"/>
            <w:szCs w:val="20"/>
            <w:rPrChange w:id="3042" w:author="Author">
              <w:rPr>
                <w:rFonts w:asciiTheme="majorBidi" w:eastAsia="Calibri" w:hAnsiTheme="majorBidi" w:cstheme="majorBidi"/>
                <w:sz w:val="20"/>
                <w:szCs w:val="20"/>
              </w:rPr>
            </w:rPrChange>
          </w:rPr>
          <w:delText xml:space="preserve">lacunas </w:delText>
        </w:r>
      </w:del>
      <w:ins w:id="3043" w:author="Author">
        <w:del w:id="3044" w:author="Author">
          <w:r w:rsidRPr="009865B9" w:rsidDel="00495B48">
            <w:rPr>
              <w:rFonts w:asciiTheme="majorBidi" w:eastAsia="Calibri" w:hAnsiTheme="majorBidi" w:cstheme="majorBidi"/>
              <w:color w:val="000000" w:themeColor="text1"/>
              <w:sz w:val="20"/>
              <w:szCs w:val="20"/>
              <w:rPrChange w:id="3045" w:author="Author">
                <w:rPr>
                  <w:rFonts w:asciiTheme="majorBidi" w:eastAsia="Calibri" w:hAnsiTheme="majorBidi" w:cstheme="majorBidi"/>
                  <w:sz w:val="20"/>
                  <w:szCs w:val="20"/>
                </w:rPr>
              </w:rPrChange>
            </w:rPr>
            <w:delText>lacunae</w:delText>
          </w:r>
        </w:del>
        <w:r w:rsidRPr="009865B9">
          <w:rPr>
            <w:rFonts w:asciiTheme="majorBidi" w:eastAsia="Calibri" w:hAnsiTheme="majorBidi" w:cstheme="majorBidi"/>
            <w:color w:val="000000" w:themeColor="text1"/>
            <w:sz w:val="20"/>
            <w:szCs w:val="20"/>
            <w:rPrChange w:id="3046" w:author="Author">
              <w:rPr>
                <w:rFonts w:asciiTheme="majorBidi" w:eastAsia="Calibri" w:hAnsiTheme="majorBidi" w:cstheme="majorBidi"/>
                <w:color w:val="000000" w:themeColor="text1"/>
                <w:sz w:val="20"/>
                <w:szCs w:val="20"/>
              </w:rPr>
            </w:rPrChange>
          </w:rPr>
          <w:t>gaps</w:t>
        </w:r>
        <w:r w:rsidRPr="009865B9">
          <w:rPr>
            <w:rFonts w:asciiTheme="majorBidi" w:eastAsia="Calibri" w:hAnsiTheme="majorBidi" w:cstheme="majorBidi"/>
            <w:color w:val="000000" w:themeColor="text1"/>
            <w:sz w:val="20"/>
            <w:szCs w:val="20"/>
            <w:rPrChange w:id="3047"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048" w:author="Author">
            <w:rPr>
              <w:rFonts w:asciiTheme="majorBidi" w:eastAsia="Calibri" w:hAnsiTheme="majorBidi" w:cstheme="majorBidi"/>
              <w:sz w:val="20"/>
              <w:szCs w:val="20"/>
            </w:rPr>
          </w:rPrChange>
        </w:rPr>
        <w:t>in the literature</w:t>
      </w:r>
      <w:ins w:id="3049" w:author="Author">
        <w:r w:rsidRPr="009865B9">
          <w:rPr>
            <w:rFonts w:asciiTheme="majorBidi" w:eastAsia="Calibri" w:hAnsiTheme="majorBidi" w:cstheme="majorBidi"/>
            <w:color w:val="000000" w:themeColor="text1"/>
            <w:sz w:val="20"/>
            <w:szCs w:val="20"/>
            <w:rPrChange w:id="3050" w:author="Author">
              <w:rPr>
                <w:rFonts w:asciiTheme="majorBidi" w:eastAsia="Calibri" w:hAnsiTheme="majorBidi" w:cstheme="majorBidi"/>
                <w:color w:val="000000" w:themeColor="text1"/>
                <w:sz w:val="20"/>
                <w:szCs w:val="20"/>
              </w:rPr>
            </w:rPrChange>
          </w:rPr>
          <w:t>.</w:t>
        </w:r>
      </w:ins>
      <w:del w:id="3051" w:author="Author">
        <w:r w:rsidRPr="009865B9" w:rsidDel="00495B48">
          <w:rPr>
            <w:rFonts w:asciiTheme="majorBidi" w:eastAsia="Calibri" w:hAnsiTheme="majorBidi" w:cstheme="majorBidi"/>
            <w:color w:val="000000" w:themeColor="text1"/>
            <w:sz w:val="20"/>
            <w:szCs w:val="20"/>
            <w:rPrChange w:id="3052"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053" w:author="Author">
            <w:rPr>
              <w:rFonts w:asciiTheme="majorBidi" w:eastAsia="Calibri" w:hAnsiTheme="majorBidi" w:cstheme="majorBidi"/>
              <w:sz w:val="20"/>
              <w:szCs w:val="20"/>
            </w:rPr>
          </w:rPrChange>
        </w:rPr>
        <w:t xml:space="preserve"> </w:t>
      </w:r>
      <w:del w:id="3054" w:author="Author">
        <w:r w:rsidRPr="009865B9" w:rsidDel="00C158DE">
          <w:rPr>
            <w:rFonts w:asciiTheme="majorBidi" w:eastAsia="Calibri" w:hAnsiTheme="majorBidi" w:cstheme="majorBidi"/>
            <w:color w:val="000000" w:themeColor="text1"/>
            <w:sz w:val="20"/>
            <w:szCs w:val="20"/>
            <w:rPrChange w:id="3055" w:author="Author">
              <w:rPr>
                <w:rFonts w:asciiTheme="majorBidi" w:eastAsia="Calibri" w:hAnsiTheme="majorBidi" w:cstheme="majorBidi"/>
                <w:sz w:val="20"/>
                <w:szCs w:val="20"/>
              </w:rPr>
            </w:rPrChange>
          </w:rPr>
          <w:delText>First, t</w:delText>
        </w:r>
      </w:del>
      <w:ins w:id="3056" w:author="Author">
        <w:r w:rsidRPr="009865B9">
          <w:rPr>
            <w:rFonts w:asciiTheme="majorBidi" w:eastAsia="Calibri" w:hAnsiTheme="majorBidi" w:cstheme="majorBidi"/>
            <w:color w:val="000000" w:themeColor="text1"/>
            <w:sz w:val="20"/>
            <w:szCs w:val="20"/>
            <w:rPrChange w:id="3057" w:author="Author">
              <w:rPr>
                <w:rFonts w:asciiTheme="majorBidi" w:eastAsia="Calibri" w:hAnsiTheme="majorBidi" w:cstheme="majorBidi"/>
                <w:sz w:val="20"/>
                <w:szCs w:val="20"/>
              </w:rPr>
            </w:rPrChange>
          </w:rPr>
          <w:t>T</w:t>
        </w:r>
      </w:ins>
      <w:r w:rsidRPr="009865B9">
        <w:rPr>
          <w:rFonts w:asciiTheme="majorBidi" w:eastAsia="Calibri" w:hAnsiTheme="majorBidi" w:cstheme="majorBidi"/>
          <w:color w:val="000000" w:themeColor="text1"/>
          <w:sz w:val="20"/>
          <w:szCs w:val="20"/>
          <w:rPrChange w:id="3058" w:author="Author">
            <w:rPr>
              <w:rFonts w:asciiTheme="majorBidi" w:eastAsia="Calibri" w:hAnsiTheme="majorBidi" w:cstheme="majorBidi"/>
              <w:sz w:val="20"/>
              <w:szCs w:val="20"/>
            </w:rPr>
          </w:rPrChange>
        </w:rPr>
        <w:t>he focus of recent work</w:t>
      </w:r>
      <w:del w:id="3059" w:author="Author">
        <w:r w:rsidRPr="009865B9" w:rsidDel="00495B48">
          <w:rPr>
            <w:rFonts w:asciiTheme="majorBidi" w:eastAsia="Calibri" w:hAnsiTheme="majorBidi" w:cstheme="majorBidi"/>
            <w:color w:val="000000" w:themeColor="text1"/>
            <w:sz w:val="20"/>
            <w:szCs w:val="20"/>
            <w:rPrChange w:id="3060" w:author="Author">
              <w:rPr>
                <w:rFonts w:asciiTheme="majorBidi" w:eastAsia="Calibri" w:hAnsiTheme="majorBidi" w:cstheme="majorBidi"/>
                <w:sz w:val="20"/>
                <w:szCs w:val="20"/>
              </w:rPr>
            </w:rPrChange>
          </w:rPr>
          <w:delText>s</w:delText>
        </w:r>
      </w:del>
      <w:r w:rsidRPr="009865B9">
        <w:rPr>
          <w:rFonts w:asciiTheme="majorBidi" w:eastAsia="Calibri" w:hAnsiTheme="majorBidi" w:cstheme="majorBidi"/>
          <w:color w:val="000000" w:themeColor="text1"/>
          <w:sz w:val="20"/>
          <w:szCs w:val="20"/>
          <w:rPrChange w:id="3061" w:author="Author">
            <w:rPr>
              <w:rFonts w:asciiTheme="majorBidi" w:eastAsia="Calibri" w:hAnsiTheme="majorBidi" w:cstheme="majorBidi"/>
              <w:sz w:val="20"/>
              <w:szCs w:val="20"/>
            </w:rPr>
          </w:rPrChange>
        </w:rPr>
        <w:t xml:space="preserve"> is local</w:t>
      </w:r>
      <w:del w:id="3062" w:author="Author">
        <w:r w:rsidRPr="009865B9" w:rsidDel="00C158DE">
          <w:rPr>
            <w:rFonts w:asciiTheme="majorBidi" w:eastAsia="Calibri" w:hAnsiTheme="majorBidi" w:cstheme="majorBidi"/>
            <w:color w:val="000000" w:themeColor="text1"/>
            <w:sz w:val="20"/>
            <w:szCs w:val="20"/>
            <w:rPrChange w:id="3063" w:author="Author">
              <w:rPr>
                <w:rFonts w:asciiTheme="majorBidi" w:eastAsia="Calibri" w:hAnsiTheme="majorBidi" w:cstheme="majorBidi"/>
                <w:sz w:val="20"/>
                <w:szCs w:val="20"/>
              </w:rPr>
            </w:rPrChange>
          </w:rPr>
          <w:delText>,</w:delText>
        </w:r>
      </w:del>
      <w:ins w:id="3064" w:author="Author">
        <w:r w:rsidRPr="009865B9">
          <w:rPr>
            <w:rFonts w:asciiTheme="majorBidi" w:eastAsia="Calibri" w:hAnsiTheme="majorBidi" w:cstheme="majorBidi"/>
            <w:color w:val="000000" w:themeColor="text1"/>
            <w:sz w:val="20"/>
            <w:szCs w:val="20"/>
            <w:rPrChange w:id="3065" w:author="Author">
              <w:rPr>
                <w:rFonts w:asciiTheme="majorBidi" w:eastAsia="Calibri" w:hAnsiTheme="majorBidi" w:cstheme="majorBidi"/>
                <w:color w:val="000000" w:themeColor="text1"/>
                <w:sz w:val="20"/>
                <w:szCs w:val="20"/>
              </w:rPr>
            </w:rPrChange>
          </w:rPr>
          <w:t xml:space="preserve">, </w:t>
        </w:r>
      </w:ins>
      <w:del w:id="3066" w:author="Author">
        <w:r w:rsidRPr="009865B9" w:rsidDel="00495B48">
          <w:rPr>
            <w:rFonts w:asciiTheme="majorBidi" w:eastAsia="Calibri" w:hAnsiTheme="majorBidi" w:cstheme="majorBidi"/>
            <w:color w:val="000000" w:themeColor="text1"/>
            <w:sz w:val="20"/>
            <w:szCs w:val="20"/>
            <w:rPrChange w:id="3067" w:author="Author">
              <w:rPr>
                <w:rFonts w:asciiTheme="majorBidi" w:eastAsia="Calibri" w:hAnsiTheme="majorBidi" w:cstheme="majorBidi"/>
                <w:sz w:val="20"/>
                <w:szCs w:val="20"/>
              </w:rPr>
            </w:rPrChange>
          </w:rPr>
          <w:delText xml:space="preserve"> and </w:delText>
        </w:r>
      </w:del>
      <w:r w:rsidRPr="009865B9">
        <w:rPr>
          <w:rFonts w:asciiTheme="majorBidi" w:eastAsia="Calibri" w:hAnsiTheme="majorBidi" w:cstheme="majorBidi"/>
          <w:color w:val="000000" w:themeColor="text1"/>
          <w:sz w:val="20"/>
          <w:szCs w:val="20"/>
          <w:rPrChange w:id="3068" w:author="Author">
            <w:rPr>
              <w:rFonts w:asciiTheme="majorBidi" w:eastAsia="Calibri" w:hAnsiTheme="majorBidi" w:cstheme="majorBidi"/>
              <w:sz w:val="20"/>
              <w:szCs w:val="20"/>
            </w:rPr>
          </w:rPrChange>
        </w:rPr>
        <w:t>the orientation is descriptive</w:t>
      </w:r>
      <w:del w:id="3069" w:author="Author">
        <w:r w:rsidRPr="009865B9" w:rsidDel="00C158DE">
          <w:rPr>
            <w:rFonts w:asciiTheme="majorBidi" w:eastAsia="Calibri" w:hAnsiTheme="majorBidi" w:cstheme="majorBidi"/>
            <w:color w:val="000000" w:themeColor="text1"/>
            <w:sz w:val="20"/>
            <w:szCs w:val="20"/>
            <w:rPrChange w:id="3070" w:author="Author">
              <w:rPr>
                <w:rFonts w:asciiTheme="majorBidi" w:eastAsia="Calibri" w:hAnsiTheme="majorBidi" w:cstheme="majorBidi"/>
                <w:sz w:val="20"/>
                <w:szCs w:val="20"/>
              </w:rPr>
            </w:rPrChange>
          </w:rPr>
          <w:delText>. Second</w:delText>
        </w:r>
      </w:del>
      <w:ins w:id="3071" w:author="Author">
        <w:r w:rsidRPr="009865B9">
          <w:rPr>
            <w:rFonts w:asciiTheme="majorBidi" w:eastAsia="Calibri" w:hAnsiTheme="majorBidi" w:cstheme="majorBidi"/>
            <w:color w:val="000000" w:themeColor="text1"/>
            <w:sz w:val="20"/>
            <w:szCs w:val="20"/>
            <w:rPrChange w:id="3072" w:author="Author">
              <w:rPr>
                <w:rFonts w:asciiTheme="majorBidi" w:eastAsia="Calibri" w:hAnsiTheme="majorBidi" w:cstheme="majorBidi"/>
                <w:sz w:val="20"/>
                <w:szCs w:val="20"/>
              </w:rPr>
            </w:rPrChange>
          </w:rPr>
          <w:t xml:space="preserve"> and</w:t>
        </w:r>
      </w:ins>
      <w:r w:rsidRPr="009865B9">
        <w:rPr>
          <w:rFonts w:asciiTheme="majorBidi" w:eastAsia="Calibri" w:hAnsiTheme="majorBidi" w:cstheme="majorBidi"/>
          <w:color w:val="000000" w:themeColor="text1"/>
          <w:sz w:val="20"/>
          <w:szCs w:val="20"/>
          <w:rPrChange w:id="3073" w:author="Author">
            <w:rPr>
              <w:rFonts w:asciiTheme="majorBidi" w:eastAsia="Calibri" w:hAnsiTheme="majorBidi" w:cstheme="majorBidi"/>
              <w:sz w:val="20"/>
              <w:szCs w:val="20"/>
            </w:rPr>
          </w:rPrChange>
        </w:rPr>
        <w:t xml:space="preserve">, because of the focus on ideational and discursive aspects of populism, the literature </w:t>
      </w:r>
      <w:ins w:id="3074" w:author="Author">
        <w:r w:rsidRPr="009865B9">
          <w:rPr>
            <w:rFonts w:asciiTheme="majorBidi" w:eastAsia="Calibri" w:hAnsiTheme="majorBidi" w:cstheme="majorBidi"/>
            <w:color w:val="000000" w:themeColor="text1"/>
            <w:sz w:val="20"/>
            <w:szCs w:val="20"/>
            <w:rPrChange w:id="3075" w:author="Author">
              <w:rPr>
                <w:rFonts w:asciiTheme="majorBidi" w:eastAsia="Calibri" w:hAnsiTheme="majorBidi" w:cstheme="majorBidi"/>
                <w:color w:val="000000" w:themeColor="text1"/>
              </w:rPr>
            </w:rPrChange>
          </w:rPr>
          <w:t>overlooks</w:t>
        </w:r>
      </w:ins>
      <w:del w:id="3076" w:author="Author">
        <w:r w:rsidRPr="009865B9" w:rsidDel="007E4387">
          <w:rPr>
            <w:rFonts w:asciiTheme="majorBidi" w:eastAsia="Calibri" w:hAnsiTheme="majorBidi" w:cstheme="majorBidi"/>
            <w:color w:val="000000" w:themeColor="text1"/>
            <w:sz w:val="20"/>
            <w:szCs w:val="20"/>
            <w:rPrChange w:id="3077" w:author="Author">
              <w:rPr>
                <w:rFonts w:asciiTheme="majorBidi" w:eastAsia="Calibri" w:hAnsiTheme="majorBidi" w:cstheme="majorBidi"/>
                <w:sz w:val="20"/>
                <w:szCs w:val="20"/>
              </w:rPr>
            </w:rPrChange>
          </w:rPr>
          <w:delText>gloss</w:delText>
        </w:r>
        <w:r w:rsidRPr="009865B9" w:rsidDel="00D06C75">
          <w:rPr>
            <w:rFonts w:asciiTheme="majorBidi" w:eastAsia="Calibri" w:hAnsiTheme="majorBidi" w:cstheme="majorBidi"/>
            <w:color w:val="000000" w:themeColor="text1"/>
            <w:sz w:val="20"/>
            <w:szCs w:val="20"/>
            <w:rPrChange w:id="3078" w:author="Author">
              <w:rPr>
                <w:rFonts w:asciiTheme="majorBidi" w:eastAsia="Calibri" w:hAnsiTheme="majorBidi" w:cstheme="majorBidi"/>
                <w:sz w:val="20"/>
                <w:szCs w:val="20"/>
              </w:rPr>
            </w:rPrChange>
          </w:rPr>
          <w:delText>-</w:delText>
        </w:r>
      </w:del>
      <w:ins w:id="3079" w:author="Author">
        <w:del w:id="3080" w:author="Author">
          <w:r w:rsidRPr="009865B9" w:rsidDel="007E4387">
            <w:rPr>
              <w:rFonts w:asciiTheme="majorBidi" w:eastAsia="Calibri" w:hAnsiTheme="majorBidi" w:cstheme="majorBidi"/>
              <w:color w:val="000000" w:themeColor="text1"/>
              <w:sz w:val="20"/>
              <w:szCs w:val="20"/>
              <w:rPrChange w:id="3081" w:author="Author">
                <w:rPr>
                  <w:rFonts w:asciiTheme="majorBidi" w:eastAsia="Calibri" w:hAnsiTheme="majorBidi" w:cstheme="majorBidi"/>
                  <w:sz w:val="20"/>
                  <w:szCs w:val="20"/>
                </w:rPr>
              </w:rPrChange>
            </w:rPr>
            <w:delText xml:space="preserve">es </w:delText>
          </w:r>
        </w:del>
      </w:ins>
      <w:del w:id="3082" w:author="Author">
        <w:r w:rsidRPr="009865B9" w:rsidDel="007E4387">
          <w:rPr>
            <w:rFonts w:asciiTheme="majorBidi" w:eastAsia="Calibri" w:hAnsiTheme="majorBidi" w:cstheme="majorBidi"/>
            <w:color w:val="000000" w:themeColor="text1"/>
            <w:sz w:val="20"/>
            <w:szCs w:val="20"/>
            <w:rPrChange w:id="3083" w:author="Author">
              <w:rPr>
                <w:rFonts w:asciiTheme="majorBidi" w:eastAsia="Calibri" w:hAnsiTheme="majorBidi" w:cstheme="majorBidi"/>
                <w:sz w:val="20"/>
                <w:szCs w:val="20"/>
              </w:rPr>
            </w:rPrChange>
          </w:rPr>
          <w:delText>over</w:delText>
        </w:r>
      </w:del>
      <w:r w:rsidRPr="009865B9">
        <w:rPr>
          <w:rFonts w:asciiTheme="majorBidi" w:eastAsia="Calibri" w:hAnsiTheme="majorBidi" w:cstheme="majorBidi"/>
          <w:color w:val="000000" w:themeColor="text1"/>
          <w:sz w:val="20"/>
          <w:szCs w:val="20"/>
          <w:rPrChange w:id="3084" w:author="Author">
            <w:rPr>
              <w:rFonts w:asciiTheme="majorBidi" w:eastAsia="Calibri" w:hAnsiTheme="majorBidi" w:cstheme="majorBidi"/>
              <w:sz w:val="20"/>
              <w:szCs w:val="20"/>
            </w:rPr>
          </w:rPrChange>
        </w:rPr>
        <w:t xml:space="preserve"> the connection between anti-establishment </w:t>
      </w:r>
      <w:ins w:id="3085" w:author="Author">
        <w:r w:rsidRPr="009865B9">
          <w:rPr>
            <w:rFonts w:asciiTheme="majorBidi" w:eastAsia="Calibri" w:hAnsiTheme="majorBidi" w:cstheme="majorBidi"/>
            <w:color w:val="000000" w:themeColor="text1"/>
            <w:sz w:val="20"/>
            <w:szCs w:val="20"/>
            <w:rPrChange w:id="3086" w:author="Author">
              <w:rPr>
                <w:rFonts w:asciiTheme="majorBidi" w:eastAsia="Calibri" w:hAnsiTheme="majorBidi" w:cstheme="majorBidi"/>
                <w:sz w:val="20"/>
                <w:szCs w:val="20"/>
              </w:rPr>
            </w:rPrChange>
          </w:rPr>
          <w:t>form</w:t>
        </w:r>
        <w:r w:rsidRPr="009865B9">
          <w:rPr>
            <w:rFonts w:asciiTheme="majorBidi" w:eastAsia="Calibri" w:hAnsiTheme="majorBidi" w:cstheme="majorBidi"/>
            <w:color w:val="000000" w:themeColor="text1"/>
            <w:sz w:val="20"/>
            <w:szCs w:val="20"/>
            <w:rPrChange w:id="3087" w:author="Author">
              <w:rPr>
                <w:rFonts w:asciiTheme="majorBidi" w:eastAsia="Calibri" w:hAnsiTheme="majorBidi" w:cstheme="majorBidi"/>
                <w:color w:val="000000" w:themeColor="text1"/>
              </w:rPr>
            </w:rPrChange>
          </w:rPr>
          <w:t>s</w:t>
        </w:r>
        <w:r w:rsidRPr="009865B9">
          <w:rPr>
            <w:rFonts w:asciiTheme="majorBidi" w:eastAsia="Calibri" w:hAnsiTheme="majorBidi" w:cstheme="majorBidi"/>
            <w:color w:val="000000" w:themeColor="text1"/>
            <w:sz w:val="20"/>
            <w:szCs w:val="20"/>
            <w:rPrChange w:id="3088" w:author="Author">
              <w:rPr>
                <w:rFonts w:asciiTheme="majorBidi" w:eastAsia="Calibri" w:hAnsiTheme="majorBidi" w:cstheme="majorBidi"/>
                <w:sz w:val="20"/>
                <w:szCs w:val="20"/>
              </w:rPr>
            </w:rPrChange>
          </w:rPr>
          <w:t xml:space="preserve"> of </w:t>
        </w:r>
      </w:ins>
      <w:r w:rsidRPr="009865B9">
        <w:rPr>
          <w:rFonts w:asciiTheme="majorBidi" w:eastAsia="Calibri" w:hAnsiTheme="majorBidi" w:cstheme="majorBidi"/>
          <w:color w:val="000000" w:themeColor="text1"/>
          <w:sz w:val="20"/>
          <w:szCs w:val="20"/>
          <w:rPrChange w:id="3089" w:author="Author">
            <w:rPr>
              <w:rFonts w:asciiTheme="majorBidi" w:eastAsia="Calibri" w:hAnsiTheme="majorBidi" w:cstheme="majorBidi"/>
              <w:sz w:val="20"/>
              <w:szCs w:val="20"/>
            </w:rPr>
          </w:rPrChange>
        </w:rPr>
        <w:t>governance and populist political economy.</w:t>
      </w:r>
    </w:p>
    <w:p w14:paraId="4BF2CE60" w14:textId="4AA47A20" w:rsidR="007110BA" w:rsidRPr="009865B9" w:rsidDel="0083611F" w:rsidRDefault="007110BA" w:rsidP="00543B36">
      <w:pPr>
        <w:autoSpaceDE w:val="0"/>
        <w:autoSpaceDN w:val="0"/>
        <w:adjustRightInd w:val="0"/>
        <w:spacing w:line="360" w:lineRule="auto"/>
        <w:ind w:firstLine="720"/>
        <w:jc w:val="both"/>
        <w:rPr>
          <w:del w:id="3090" w:author="Author"/>
          <w:rFonts w:asciiTheme="majorBidi" w:eastAsia="Calibri" w:hAnsiTheme="majorBidi" w:cstheme="majorBidi"/>
          <w:color w:val="000000" w:themeColor="text1"/>
          <w:sz w:val="20"/>
          <w:szCs w:val="20"/>
          <w:rPrChange w:id="3091" w:author="Author">
            <w:rPr>
              <w:del w:id="3092" w:author="Autho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3093" w:author="Author">
            <w:rPr>
              <w:rFonts w:asciiTheme="majorBidi" w:eastAsia="Calibri" w:hAnsiTheme="majorBidi" w:cstheme="majorBidi"/>
              <w:sz w:val="20"/>
              <w:szCs w:val="20"/>
            </w:rPr>
          </w:rPrChange>
        </w:rPr>
        <w:t xml:space="preserve"> </w:t>
      </w:r>
      <w:del w:id="3094" w:author="Author">
        <w:r w:rsidRPr="009865B9" w:rsidDel="00D06C75">
          <w:rPr>
            <w:rFonts w:asciiTheme="majorBidi" w:eastAsia="Calibri" w:hAnsiTheme="majorBidi" w:cstheme="majorBidi"/>
            <w:color w:val="000000" w:themeColor="text1"/>
            <w:sz w:val="20"/>
            <w:szCs w:val="20"/>
            <w:rPrChange w:id="3095" w:author="Author">
              <w:rPr>
                <w:rFonts w:asciiTheme="majorBidi" w:eastAsia="Calibri" w:hAnsiTheme="majorBidi" w:cstheme="majorBidi"/>
                <w:sz w:val="20"/>
                <w:szCs w:val="20"/>
              </w:rPr>
            </w:rPrChange>
          </w:rPr>
          <w:delText>In differ</w:delText>
        </w:r>
      </w:del>
      <w:ins w:id="3096" w:author="Author">
        <w:r w:rsidRPr="009865B9">
          <w:rPr>
            <w:rFonts w:asciiTheme="majorBidi" w:eastAsia="Calibri" w:hAnsiTheme="majorBidi" w:cstheme="majorBidi"/>
            <w:color w:val="000000" w:themeColor="text1"/>
            <w:sz w:val="20"/>
            <w:szCs w:val="20"/>
            <w:rPrChange w:id="3097" w:author="Author">
              <w:rPr>
                <w:rFonts w:asciiTheme="majorBidi" w:eastAsia="Calibri" w:hAnsiTheme="majorBidi" w:cstheme="majorBidi"/>
                <w:color w:val="000000" w:themeColor="text1"/>
              </w:rPr>
            </w:rPrChange>
          </w:rPr>
          <w:t>In</w:t>
        </w:r>
        <w:del w:id="3098" w:author="Author">
          <w:r w:rsidRPr="009865B9" w:rsidDel="00921D22">
            <w:rPr>
              <w:rFonts w:asciiTheme="majorBidi" w:eastAsia="Calibri" w:hAnsiTheme="majorBidi" w:cstheme="majorBidi"/>
              <w:color w:val="000000" w:themeColor="text1"/>
              <w:sz w:val="20"/>
              <w:szCs w:val="20"/>
              <w:rPrChange w:id="3099" w:author="Author">
                <w:rPr>
                  <w:rFonts w:asciiTheme="majorBidi" w:eastAsia="Calibri" w:hAnsiTheme="majorBidi" w:cstheme="majorBidi"/>
                  <w:sz w:val="20"/>
                  <w:szCs w:val="20"/>
                </w:rPr>
              </w:rPrChange>
            </w:rPr>
            <w:delText>By</w:delText>
          </w:r>
        </w:del>
        <w:r w:rsidRPr="009865B9">
          <w:rPr>
            <w:rFonts w:asciiTheme="majorBidi" w:eastAsia="Calibri" w:hAnsiTheme="majorBidi" w:cstheme="majorBidi"/>
            <w:color w:val="000000" w:themeColor="text1"/>
            <w:sz w:val="20"/>
            <w:szCs w:val="20"/>
            <w:rPrChange w:id="3100" w:author="Author">
              <w:rPr>
                <w:rFonts w:asciiTheme="majorBidi" w:eastAsia="Calibri" w:hAnsiTheme="majorBidi" w:cstheme="majorBidi"/>
                <w:sz w:val="20"/>
                <w:szCs w:val="20"/>
              </w:rPr>
            </w:rPrChange>
          </w:rPr>
          <w:t xml:space="preserve"> contrast</w:t>
        </w:r>
      </w:ins>
      <w:r w:rsidRPr="009865B9">
        <w:rPr>
          <w:rFonts w:asciiTheme="majorBidi" w:eastAsia="Calibri" w:hAnsiTheme="majorBidi" w:cstheme="majorBidi"/>
          <w:color w:val="000000" w:themeColor="text1"/>
          <w:sz w:val="20"/>
          <w:szCs w:val="20"/>
          <w:rPrChange w:id="3101" w:author="Author">
            <w:rPr>
              <w:rFonts w:asciiTheme="majorBidi" w:eastAsia="Calibri" w:hAnsiTheme="majorBidi" w:cstheme="majorBidi"/>
              <w:sz w:val="20"/>
              <w:szCs w:val="20"/>
            </w:rPr>
          </w:rPrChange>
        </w:rPr>
        <w:t xml:space="preserve"> with </w:t>
      </w:r>
      <w:del w:id="3102" w:author="Author">
        <w:r w:rsidRPr="009865B9" w:rsidDel="00D06C75">
          <w:rPr>
            <w:rFonts w:asciiTheme="majorBidi" w:eastAsia="Calibri" w:hAnsiTheme="majorBidi" w:cstheme="majorBidi"/>
            <w:color w:val="000000" w:themeColor="text1"/>
            <w:sz w:val="20"/>
            <w:szCs w:val="20"/>
            <w:rPrChange w:id="3103" w:author="Author">
              <w:rPr>
                <w:rFonts w:asciiTheme="majorBidi" w:eastAsia="Calibri" w:hAnsiTheme="majorBidi" w:cstheme="majorBidi"/>
                <w:sz w:val="20"/>
                <w:szCs w:val="20"/>
              </w:rPr>
            </w:rPrChange>
          </w:rPr>
          <w:delText xml:space="preserve">the </w:delText>
        </w:r>
      </w:del>
      <w:ins w:id="3104" w:author="Author">
        <w:r w:rsidRPr="009865B9">
          <w:rPr>
            <w:rFonts w:asciiTheme="majorBidi" w:eastAsia="Calibri" w:hAnsiTheme="majorBidi" w:cstheme="majorBidi"/>
            <w:color w:val="000000" w:themeColor="text1"/>
            <w:sz w:val="20"/>
            <w:szCs w:val="20"/>
            <w:rPrChange w:id="3105" w:author="Author">
              <w:rPr>
                <w:rFonts w:asciiTheme="majorBidi" w:eastAsia="Calibri" w:hAnsiTheme="majorBidi" w:cstheme="majorBidi"/>
                <w:sz w:val="20"/>
                <w:szCs w:val="20"/>
              </w:rPr>
            </w:rPrChange>
          </w:rPr>
          <w:t xml:space="preserve">such </w:t>
        </w:r>
      </w:ins>
      <w:r w:rsidRPr="009865B9">
        <w:rPr>
          <w:rFonts w:asciiTheme="majorBidi" w:eastAsia="Calibri" w:hAnsiTheme="majorBidi" w:cstheme="majorBidi"/>
          <w:color w:val="000000" w:themeColor="text1"/>
          <w:sz w:val="20"/>
          <w:szCs w:val="20"/>
          <w:rPrChange w:id="3106" w:author="Author">
            <w:rPr>
              <w:rFonts w:asciiTheme="majorBidi" w:eastAsia="Calibri" w:hAnsiTheme="majorBidi" w:cstheme="majorBidi"/>
              <w:sz w:val="20"/>
              <w:szCs w:val="20"/>
            </w:rPr>
          </w:rPrChange>
        </w:rPr>
        <w:t xml:space="preserve">literature, we explore </w:t>
      </w:r>
      <w:del w:id="3107" w:author="Author">
        <w:r w:rsidRPr="009865B9" w:rsidDel="000374F8">
          <w:rPr>
            <w:rFonts w:asciiTheme="majorBidi" w:eastAsia="Calibri" w:hAnsiTheme="majorBidi" w:cstheme="majorBidi"/>
            <w:color w:val="000000" w:themeColor="text1"/>
            <w:sz w:val="20"/>
            <w:szCs w:val="20"/>
            <w:rPrChange w:id="3108" w:author="Author">
              <w:rPr>
                <w:rFonts w:asciiTheme="majorBidi" w:eastAsia="Calibri" w:hAnsiTheme="majorBidi" w:cstheme="majorBidi"/>
                <w:sz w:val="20"/>
                <w:szCs w:val="20"/>
              </w:rPr>
            </w:rPrChange>
          </w:rPr>
          <w:delText xml:space="preserve">and aim to explain </w:delText>
        </w:r>
      </w:del>
      <w:r w:rsidRPr="009865B9">
        <w:rPr>
          <w:rFonts w:asciiTheme="majorBidi" w:eastAsia="Calibri" w:hAnsiTheme="majorBidi" w:cstheme="majorBidi"/>
          <w:color w:val="000000" w:themeColor="text1"/>
          <w:sz w:val="20"/>
          <w:szCs w:val="20"/>
          <w:rPrChange w:id="3109" w:author="Author">
            <w:rPr>
              <w:rFonts w:asciiTheme="majorBidi" w:eastAsia="Calibri" w:hAnsiTheme="majorBidi" w:cstheme="majorBidi"/>
              <w:sz w:val="20"/>
              <w:szCs w:val="20"/>
            </w:rPr>
          </w:rPrChange>
        </w:rPr>
        <w:t>not only whether</w:t>
      </w:r>
      <w:del w:id="3110" w:author="Author">
        <w:r w:rsidRPr="009865B9" w:rsidDel="007E4387">
          <w:rPr>
            <w:rFonts w:asciiTheme="majorBidi" w:eastAsia="Calibri" w:hAnsiTheme="majorBidi" w:cstheme="majorBidi"/>
            <w:color w:val="000000" w:themeColor="text1"/>
            <w:sz w:val="20"/>
            <w:szCs w:val="20"/>
            <w:rPrChange w:id="3111" w:author="Author">
              <w:rPr>
                <w:rFonts w:asciiTheme="majorBidi" w:eastAsia="Calibri" w:hAnsiTheme="majorBidi" w:cstheme="majorBidi"/>
                <w:sz w:val="20"/>
                <w:szCs w:val="20"/>
              </w:rPr>
            </w:rPrChange>
          </w:rPr>
          <w:delText xml:space="preserve"> </w:delText>
        </w:r>
      </w:del>
      <w:ins w:id="3112" w:author="Author">
        <w:del w:id="3113" w:author="Author">
          <w:r w:rsidRPr="009865B9" w:rsidDel="007E4387">
            <w:rPr>
              <w:rFonts w:asciiTheme="majorBidi" w:eastAsia="Calibri" w:hAnsiTheme="majorBidi" w:cstheme="majorBidi"/>
              <w:color w:val="000000" w:themeColor="text1"/>
              <w:sz w:val="20"/>
              <w:szCs w:val="20"/>
              <w:rPrChange w:id="3114" w:author="Author">
                <w:rPr>
                  <w:rFonts w:asciiTheme="majorBidi" w:eastAsia="Calibri" w:hAnsiTheme="majorBidi" w:cstheme="majorBidi"/>
                  <w:sz w:val="20"/>
                  <w:szCs w:val="20"/>
                </w:rPr>
              </w:rPrChange>
            </w:rPr>
            <w:delText>and, if so</w:delText>
          </w:r>
        </w:del>
        <w:r w:rsidRPr="009865B9">
          <w:rPr>
            <w:rFonts w:asciiTheme="majorBidi" w:eastAsia="Calibri" w:hAnsiTheme="majorBidi" w:cstheme="majorBidi"/>
            <w:color w:val="000000" w:themeColor="text1"/>
            <w:sz w:val="20"/>
            <w:szCs w:val="20"/>
            <w:rPrChange w:id="3115" w:author="Author">
              <w:rPr>
                <w:rFonts w:asciiTheme="majorBidi" w:eastAsia="Calibri" w:hAnsiTheme="majorBidi" w:cstheme="majorBidi"/>
                <w:sz w:val="20"/>
                <w:szCs w:val="20"/>
              </w:rPr>
            </w:rPrChange>
          </w:rPr>
          <w:t xml:space="preserve">, how </w:t>
        </w:r>
      </w:ins>
      <w:del w:id="3116" w:author="Author">
        <w:r w:rsidRPr="009865B9" w:rsidDel="000374F8">
          <w:rPr>
            <w:rFonts w:asciiTheme="majorBidi" w:eastAsia="Calibri" w:hAnsiTheme="majorBidi" w:cstheme="majorBidi"/>
            <w:color w:val="000000" w:themeColor="text1"/>
            <w:sz w:val="20"/>
            <w:szCs w:val="20"/>
            <w:rPrChange w:id="3117" w:author="Author">
              <w:rPr>
                <w:rFonts w:asciiTheme="majorBidi" w:eastAsia="Calibri" w:hAnsiTheme="majorBidi" w:cstheme="majorBidi"/>
                <w:sz w:val="20"/>
                <w:szCs w:val="20"/>
              </w:rPr>
            </w:rPrChange>
          </w:rPr>
          <w:delText xml:space="preserve">or not </w:delText>
        </w:r>
      </w:del>
      <w:r w:rsidRPr="009865B9">
        <w:rPr>
          <w:rFonts w:asciiTheme="majorBidi" w:eastAsia="Calibri" w:hAnsiTheme="majorBidi" w:cstheme="majorBidi"/>
          <w:color w:val="000000" w:themeColor="text1"/>
          <w:sz w:val="20"/>
          <w:szCs w:val="20"/>
          <w:rPrChange w:id="3118" w:author="Author">
            <w:rPr>
              <w:rFonts w:asciiTheme="majorBidi" w:eastAsia="Calibri" w:hAnsiTheme="majorBidi" w:cstheme="majorBidi"/>
              <w:sz w:val="20"/>
              <w:szCs w:val="20"/>
            </w:rPr>
          </w:rPrChange>
        </w:rPr>
        <w:t>populist economic policies diverge from neoliberal orthodoxy</w:t>
      </w:r>
      <w:del w:id="3119" w:author="Author">
        <w:r w:rsidRPr="009865B9" w:rsidDel="000374F8">
          <w:rPr>
            <w:rFonts w:asciiTheme="majorBidi" w:eastAsia="Calibri" w:hAnsiTheme="majorBidi" w:cstheme="majorBidi"/>
            <w:color w:val="000000" w:themeColor="text1"/>
            <w:sz w:val="20"/>
            <w:szCs w:val="20"/>
            <w:rPrChange w:id="3120" w:author="Author">
              <w:rPr>
                <w:rFonts w:asciiTheme="majorBidi" w:eastAsia="Calibri" w:hAnsiTheme="majorBidi" w:cstheme="majorBidi"/>
                <w:sz w:val="20"/>
                <w:szCs w:val="20"/>
              </w:rPr>
            </w:rPrChange>
          </w:rPr>
          <w:delText xml:space="preserve"> and in what ways</w:delText>
        </w:r>
      </w:del>
      <w:r w:rsidRPr="009865B9">
        <w:rPr>
          <w:rFonts w:asciiTheme="majorBidi" w:eastAsia="Calibri" w:hAnsiTheme="majorBidi" w:cstheme="majorBidi"/>
          <w:color w:val="000000" w:themeColor="text1"/>
          <w:sz w:val="20"/>
          <w:szCs w:val="20"/>
          <w:rPrChange w:id="3121" w:author="Author">
            <w:rPr>
              <w:rFonts w:asciiTheme="majorBidi" w:eastAsia="Calibri" w:hAnsiTheme="majorBidi" w:cstheme="majorBidi"/>
              <w:sz w:val="20"/>
              <w:szCs w:val="20"/>
            </w:rPr>
          </w:rPrChange>
        </w:rPr>
        <w:t>, but</w:t>
      </w:r>
      <w:del w:id="3122" w:author="Author">
        <w:r w:rsidRPr="009865B9" w:rsidDel="007E4387">
          <w:rPr>
            <w:rFonts w:asciiTheme="majorBidi" w:eastAsia="Calibri" w:hAnsiTheme="majorBidi" w:cstheme="majorBidi"/>
            <w:color w:val="000000" w:themeColor="text1"/>
            <w:sz w:val="20"/>
            <w:szCs w:val="20"/>
            <w:rPrChange w:id="3123" w:author="Author">
              <w:rPr>
                <w:rFonts w:asciiTheme="majorBidi" w:eastAsia="Calibri" w:hAnsiTheme="majorBidi" w:cstheme="majorBidi"/>
                <w:sz w:val="20"/>
                <w:szCs w:val="20"/>
              </w:rPr>
            </w:rPrChange>
          </w:rPr>
          <w:delText xml:space="preserve"> </w:delText>
        </w:r>
      </w:del>
      <w:ins w:id="3124" w:author="Author">
        <w:r w:rsidRPr="009865B9">
          <w:rPr>
            <w:rFonts w:asciiTheme="majorBidi" w:eastAsia="Calibri" w:hAnsiTheme="majorBidi" w:cstheme="majorBidi"/>
            <w:color w:val="000000" w:themeColor="text1"/>
            <w:sz w:val="20"/>
            <w:szCs w:val="20"/>
            <w:rPrChange w:id="3125" w:author="Author">
              <w:rPr>
                <w:rFonts w:asciiTheme="majorBidi" w:eastAsia="Calibri" w:hAnsiTheme="majorBidi" w:cstheme="majorBidi"/>
                <w:color w:val="000000" w:themeColor="text1"/>
              </w:rPr>
            </w:rPrChange>
          </w:rPr>
          <w:t xml:space="preserve">, if so, </w:t>
        </w:r>
      </w:ins>
      <w:r w:rsidRPr="009865B9">
        <w:rPr>
          <w:rFonts w:asciiTheme="majorBidi" w:eastAsia="Calibri" w:hAnsiTheme="majorBidi" w:cstheme="majorBidi"/>
          <w:color w:val="000000" w:themeColor="text1"/>
          <w:sz w:val="20"/>
          <w:szCs w:val="20"/>
          <w:rPrChange w:id="3126" w:author="Author">
            <w:rPr>
              <w:rFonts w:asciiTheme="majorBidi" w:eastAsia="Calibri" w:hAnsiTheme="majorBidi" w:cstheme="majorBidi"/>
              <w:sz w:val="20"/>
              <w:szCs w:val="20"/>
            </w:rPr>
          </w:rPrChange>
        </w:rPr>
        <w:t xml:space="preserve">also why. </w:t>
      </w:r>
      <w:del w:id="3127" w:author="Author">
        <w:r w:rsidRPr="009865B9" w:rsidDel="00300B40">
          <w:rPr>
            <w:rFonts w:asciiTheme="majorBidi" w:eastAsia="Calibri" w:hAnsiTheme="majorBidi" w:cstheme="majorBidi"/>
            <w:color w:val="000000" w:themeColor="text1"/>
            <w:sz w:val="20"/>
            <w:szCs w:val="20"/>
            <w:rPrChange w:id="3128" w:author="Author">
              <w:rPr>
                <w:rFonts w:asciiTheme="majorBidi" w:eastAsia="Calibri" w:hAnsiTheme="majorBidi" w:cstheme="majorBidi"/>
                <w:sz w:val="20"/>
                <w:szCs w:val="20"/>
              </w:rPr>
            </w:rPrChange>
          </w:rPr>
          <w:delText>That is, w</w:delText>
        </w:r>
      </w:del>
      <w:ins w:id="3129" w:author="Author">
        <w:r w:rsidRPr="009865B9">
          <w:rPr>
            <w:rFonts w:asciiTheme="majorBidi" w:eastAsia="Calibri" w:hAnsiTheme="majorBidi" w:cstheme="majorBidi"/>
            <w:color w:val="000000" w:themeColor="text1"/>
            <w:sz w:val="20"/>
            <w:szCs w:val="20"/>
            <w:rPrChange w:id="3130" w:author="Author">
              <w:rPr>
                <w:rFonts w:asciiTheme="majorBidi" w:eastAsia="Calibri" w:hAnsiTheme="majorBidi" w:cstheme="majorBidi"/>
                <w:color w:val="000000" w:themeColor="text1"/>
                <w:sz w:val="20"/>
                <w:szCs w:val="20"/>
              </w:rPr>
            </w:rPrChange>
          </w:rPr>
          <w:t>W</w:t>
        </w:r>
      </w:ins>
      <w:r w:rsidRPr="009865B9">
        <w:rPr>
          <w:rFonts w:asciiTheme="majorBidi" w:eastAsia="Calibri" w:hAnsiTheme="majorBidi" w:cstheme="majorBidi"/>
          <w:color w:val="000000" w:themeColor="text1"/>
          <w:sz w:val="20"/>
          <w:szCs w:val="20"/>
          <w:rPrChange w:id="3131" w:author="Author">
            <w:rPr>
              <w:rFonts w:asciiTheme="majorBidi" w:eastAsia="Calibri" w:hAnsiTheme="majorBidi" w:cstheme="majorBidi"/>
              <w:sz w:val="20"/>
              <w:szCs w:val="20"/>
            </w:rPr>
          </w:rPrChange>
        </w:rPr>
        <w:t xml:space="preserve">hat is </w:t>
      </w:r>
      <w:ins w:id="3132" w:author="Author">
        <w:r w:rsidRPr="009865B9">
          <w:rPr>
            <w:rFonts w:asciiTheme="majorBidi" w:eastAsia="Calibri" w:hAnsiTheme="majorBidi" w:cstheme="majorBidi"/>
            <w:color w:val="000000" w:themeColor="text1"/>
            <w:sz w:val="20"/>
            <w:szCs w:val="20"/>
            <w:rPrChange w:id="3133" w:author="Author">
              <w:rPr>
                <w:rFonts w:asciiTheme="majorBidi" w:eastAsia="Calibri" w:hAnsiTheme="majorBidi" w:cstheme="majorBidi"/>
                <w:sz w:val="20"/>
                <w:szCs w:val="20"/>
              </w:rPr>
            </w:rPrChange>
          </w:rPr>
          <w:t xml:space="preserve">it </w:t>
        </w:r>
      </w:ins>
      <w:r w:rsidRPr="009865B9">
        <w:rPr>
          <w:rFonts w:asciiTheme="majorBidi" w:eastAsia="Calibri" w:hAnsiTheme="majorBidi" w:cstheme="majorBidi"/>
          <w:color w:val="000000" w:themeColor="text1"/>
          <w:sz w:val="20"/>
          <w:szCs w:val="20"/>
          <w:rPrChange w:id="3134" w:author="Author">
            <w:rPr>
              <w:rFonts w:asciiTheme="majorBidi" w:eastAsia="Calibri" w:hAnsiTheme="majorBidi" w:cstheme="majorBidi"/>
              <w:sz w:val="20"/>
              <w:szCs w:val="20"/>
            </w:rPr>
          </w:rPrChange>
        </w:rPr>
        <w:t xml:space="preserve">about populism that encourages </w:t>
      </w:r>
      <w:ins w:id="3135" w:author="Author">
        <w:r w:rsidRPr="009865B9">
          <w:rPr>
            <w:rFonts w:asciiTheme="majorBidi" w:eastAsia="Calibri" w:hAnsiTheme="majorBidi" w:cstheme="majorBidi"/>
            <w:color w:val="000000" w:themeColor="text1"/>
            <w:sz w:val="20"/>
            <w:szCs w:val="20"/>
            <w:rPrChange w:id="3136" w:author="Author">
              <w:rPr>
                <w:rFonts w:asciiTheme="majorBidi" w:eastAsia="Calibri" w:hAnsiTheme="majorBidi" w:cstheme="majorBidi"/>
                <w:sz w:val="20"/>
                <w:szCs w:val="20"/>
              </w:rPr>
            </w:rPrChange>
          </w:rPr>
          <w:t xml:space="preserve">a </w:t>
        </w:r>
      </w:ins>
      <w:r w:rsidRPr="009865B9">
        <w:rPr>
          <w:rFonts w:asciiTheme="majorBidi" w:eastAsia="Calibri" w:hAnsiTheme="majorBidi" w:cstheme="majorBidi"/>
          <w:color w:val="000000" w:themeColor="text1"/>
          <w:sz w:val="20"/>
          <w:szCs w:val="20"/>
          <w:rPrChange w:id="3137" w:author="Author">
            <w:rPr>
              <w:rFonts w:asciiTheme="majorBidi" w:eastAsia="Calibri" w:hAnsiTheme="majorBidi" w:cstheme="majorBidi"/>
              <w:sz w:val="20"/>
              <w:szCs w:val="20"/>
            </w:rPr>
          </w:rPrChange>
        </w:rPr>
        <w:t>divergence from neo-liberalism</w:t>
      </w:r>
      <w:del w:id="3138" w:author="Author">
        <w:r w:rsidRPr="009865B9" w:rsidDel="005F5EE3">
          <w:rPr>
            <w:rFonts w:asciiTheme="majorBidi" w:eastAsia="Calibri" w:hAnsiTheme="majorBidi" w:cstheme="majorBidi"/>
            <w:color w:val="000000" w:themeColor="text1"/>
            <w:sz w:val="20"/>
            <w:szCs w:val="20"/>
            <w:rPrChange w:id="3139"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140" w:author="Author">
            <w:rPr>
              <w:rFonts w:asciiTheme="majorBidi" w:eastAsia="Calibri" w:hAnsiTheme="majorBidi" w:cstheme="majorBidi"/>
              <w:sz w:val="20"/>
              <w:szCs w:val="20"/>
            </w:rPr>
          </w:rPrChange>
        </w:rPr>
        <w:t xml:space="preserve"> and what can </w:t>
      </w:r>
      <w:ins w:id="3141" w:author="Author">
        <w:r w:rsidRPr="009865B9">
          <w:rPr>
            <w:rFonts w:asciiTheme="majorBidi" w:eastAsia="Calibri" w:hAnsiTheme="majorBidi" w:cstheme="majorBidi"/>
            <w:color w:val="000000" w:themeColor="text1"/>
            <w:sz w:val="20"/>
            <w:szCs w:val="20"/>
            <w:rPrChange w:id="3142" w:author="Author">
              <w:rPr>
                <w:rFonts w:asciiTheme="majorBidi" w:eastAsia="Calibri" w:hAnsiTheme="majorBidi" w:cstheme="majorBidi"/>
                <w:color w:val="000000" w:themeColor="text1"/>
                <w:sz w:val="20"/>
                <w:szCs w:val="20"/>
              </w:rPr>
            </w:rPrChange>
          </w:rPr>
          <w:t>this</w:t>
        </w:r>
      </w:ins>
      <w:del w:id="3143" w:author="Author">
        <w:r w:rsidRPr="009865B9" w:rsidDel="00495B48">
          <w:rPr>
            <w:rFonts w:asciiTheme="majorBidi" w:eastAsia="Calibri" w:hAnsiTheme="majorBidi" w:cstheme="majorBidi"/>
            <w:color w:val="000000" w:themeColor="text1"/>
            <w:sz w:val="20"/>
            <w:szCs w:val="20"/>
            <w:rPrChange w:id="3144" w:author="Author">
              <w:rPr>
                <w:rFonts w:asciiTheme="majorBidi" w:eastAsia="Calibri" w:hAnsiTheme="majorBidi" w:cstheme="majorBidi"/>
                <w:sz w:val="20"/>
                <w:szCs w:val="20"/>
              </w:rPr>
            </w:rPrChange>
          </w:rPr>
          <w:delText>it</w:delText>
        </w:r>
      </w:del>
      <w:r w:rsidRPr="009865B9">
        <w:rPr>
          <w:rFonts w:asciiTheme="majorBidi" w:eastAsia="Calibri" w:hAnsiTheme="majorBidi" w:cstheme="majorBidi"/>
          <w:color w:val="000000" w:themeColor="text1"/>
          <w:sz w:val="20"/>
          <w:szCs w:val="20"/>
          <w:rPrChange w:id="3145" w:author="Author">
            <w:rPr>
              <w:rFonts w:asciiTheme="majorBidi" w:eastAsia="Calibri" w:hAnsiTheme="majorBidi" w:cstheme="majorBidi"/>
              <w:sz w:val="20"/>
              <w:szCs w:val="20"/>
            </w:rPr>
          </w:rPrChange>
        </w:rPr>
        <w:t xml:space="preserve"> tell us about populism, democracy, and political economy more generally</w:t>
      </w:r>
      <w:del w:id="3146" w:author="Author">
        <w:r w:rsidRPr="009865B9" w:rsidDel="005F5EE3">
          <w:rPr>
            <w:rFonts w:asciiTheme="majorBidi" w:eastAsia="Calibri" w:hAnsiTheme="majorBidi" w:cstheme="majorBidi"/>
            <w:color w:val="000000" w:themeColor="text1"/>
            <w:sz w:val="20"/>
            <w:szCs w:val="20"/>
            <w:rPrChange w:id="3147" w:author="Author">
              <w:rPr>
                <w:rFonts w:asciiTheme="majorBidi" w:eastAsia="Calibri" w:hAnsiTheme="majorBidi" w:cstheme="majorBidi"/>
                <w:sz w:val="20"/>
                <w:szCs w:val="20"/>
              </w:rPr>
            </w:rPrChange>
          </w:rPr>
          <w:delText xml:space="preserve">. </w:delText>
        </w:r>
      </w:del>
      <w:ins w:id="3148" w:author="Author">
        <w:r w:rsidRPr="009865B9">
          <w:rPr>
            <w:rFonts w:asciiTheme="majorBidi" w:eastAsia="Calibri" w:hAnsiTheme="majorBidi" w:cstheme="majorBidi"/>
            <w:color w:val="000000" w:themeColor="text1"/>
            <w:sz w:val="20"/>
            <w:szCs w:val="20"/>
            <w:rPrChange w:id="3149"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150" w:author="Author">
            <w:rPr>
              <w:rFonts w:asciiTheme="majorBidi" w:eastAsia="Calibri" w:hAnsiTheme="majorBidi" w:cstheme="majorBidi"/>
              <w:sz w:val="20"/>
              <w:szCs w:val="20"/>
            </w:rPr>
          </w:rPrChange>
        </w:rPr>
        <w:t xml:space="preserve">In the next section we argue that there are inherent </w:t>
      </w:r>
      <w:del w:id="3151" w:author="Author">
        <w:r w:rsidRPr="009865B9" w:rsidDel="00845A61">
          <w:rPr>
            <w:rFonts w:asciiTheme="majorBidi" w:eastAsia="Calibri" w:hAnsiTheme="majorBidi" w:cstheme="majorBidi"/>
            <w:color w:val="000000" w:themeColor="text1"/>
            <w:sz w:val="20"/>
            <w:szCs w:val="20"/>
            <w:rPrChange w:id="3152" w:author="Author">
              <w:rPr>
                <w:rFonts w:asciiTheme="majorBidi" w:eastAsia="Calibri" w:hAnsiTheme="majorBidi" w:cstheme="majorBidi"/>
                <w:sz w:val="20"/>
                <w:szCs w:val="20"/>
              </w:rPr>
            </w:rPrChange>
          </w:rPr>
          <w:delText xml:space="preserve">affinities </w:delText>
        </w:r>
      </w:del>
      <w:ins w:id="3153" w:author="Author">
        <w:r w:rsidRPr="009865B9">
          <w:rPr>
            <w:rFonts w:asciiTheme="majorBidi" w:eastAsia="Calibri" w:hAnsiTheme="majorBidi" w:cstheme="majorBidi"/>
            <w:color w:val="000000" w:themeColor="text1"/>
            <w:sz w:val="20"/>
            <w:szCs w:val="20"/>
            <w:rPrChange w:id="3154" w:author="Author">
              <w:rPr>
                <w:rFonts w:asciiTheme="majorBidi" w:eastAsia="Calibri" w:hAnsiTheme="majorBidi" w:cstheme="majorBidi"/>
                <w:sz w:val="20"/>
                <w:szCs w:val="20"/>
              </w:rPr>
            </w:rPrChange>
          </w:rPr>
          <w:t xml:space="preserve">synergies </w:t>
        </w:r>
      </w:ins>
      <w:r w:rsidRPr="009865B9">
        <w:rPr>
          <w:rFonts w:asciiTheme="majorBidi" w:eastAsia="Calibri" w:hAnsiTheme="majorBidi" w:cstheme="majorBidi"/>
          <w:color w:val="000000" w:themeColor="text1"/>
          <w:sz w:val="20"/>
          <w:szCs w:val="20"/>
          <w:rPrChange w:id="3155" w:author="Author">
            <w:rPr>
              <w:rFonts w:asciiTheme="majorBidi" w:eastAsia="Calibri" w:hAnsiTheme="majorBidi" w:cstheme="majorBidi"/>
              <w:sz w:val="20"/>
              <w:szCs w:val="20"/>
            </w:rPr>
          </w:rPrChange>
        </w:rPr>
        <w:t>between populism and heterodox economic policies.</w:t>
      </w:r>
      <w:del w:id="3156" w:author="Author">
        <w:r w:rsidRPr="009865B9" w:rsidDel="00D603E8">
          <w:rPr>
            <w:rFonts w:asciiTheme="majorBidi" w:eastAsia="Calibri" w:hAnsiTheme="majorBidi" w:cstheme="majorBidi"/>
            <w:color w:val="000000" w:themeColor="text1"/>
            <w:sz w:val="20"/>
            <w:szCs w:val="20"/>
            <w:rPrChange w:id="3157" w:author="Author">
              <w:rPr>
                <w:rFonts w:asciiTheme="majorBidi" w:eastAsia="Calibri" w:hAnsiTheme="majorBidi" w:cstheme="majorBidi"/>
                <w:sz w:val="20"/>
                <w:szCs w:val="20"/>
              </w:rPr>
            </w:rPrChange>
          </w:rPr>
          <w:delText xml:space="preserve"> </w:delText>
        </w:r>
      </w:del>
    </w:p>
    <w:p w14:paraId="3CE415F0" w14:textId="77777777" w:rsidR="007110BA" w:rsidRPr="009865B9" w:rsidRDefault="007110BA" w:rsidP="00543B36">
      <w:pPr>
        <w:autoSpaceDE w:val="0"/>
        <w:autoSpaceDN w:val="0"/>
        <w:adjustRightInd w:val="0"/>
        <w:spacing w:line="360" w:lineRule="auto"/>
        <w:ind w:firstLine="720"/>
        <w:jc w:val="both"/>
        <w:rPr>
          <w:ins w:id="3158" w:author="Author"/>
          <w:rFonts w:asciiTheme="majorBidi" w:eastAsia="Calibri" w:hAnsiTheme="majorBidi" w:cstheme="majorBidi"/>
          <w:color w:val="000000" w:themeColor="text1"/>
          <w:sz w:val="20"/>
          <w:szCs w:val="20"/>
          <w:rPrChange w:id="3159" w:author="Author">
            <w:rPr>
              <w:ins w:id="3160" w:author="Author"/>
              <w:rFonts w:asciiTheme="majorBidi" w:eastAsia="Calibri" w:hAnsiTheme="majorBidi" w:cstheme="majorBidi"/>
              <w:sz w:val="20"/>
              <w:szCs w:val="20"/>
            </w:rPr>
          </w:rPrChange>
        </w:rPr>
      </w:pPr>
    </w:p>
    <w:p w14:paraId="152A6298" w14:textId="77777777" w:rsidR="007110BA" w:rsidRPr="009865B9" w:rsidRDefault="007110BA" w:rsidP="00543B36">
      <w:pPr>
        <w:autoSpaceDE w:val="0"/>
        <w:autoSpaceDN w:val="0"/>
        <w:adjustRightInd w:val="0"/>
        <w:spacing w:line="360" w:lineRule="auto"/>
        <w:ind w:firstLine="720"/>
        <w:jc w:val="both"/>
        <w:rPr>
          <w:ins w:id="3161" w:author="Author"/>
          <w:rFonts w:asciiTheme="majorBidi" w:eastAsia="Calibri" w:hAnsiTheme="majorBidi" w:cstheme="majorBidi"/>
          <w:color w:val="000000" w:themeColor="text1"/>
          <w:sz w:val="20"/>
          <w:szCs w:val="20"/>
          <w:rPrChange w:id="3162" w:author="Author">
            <w:rPr>
              <w:ins w:id="3163" w:author="Author"/>
              <w:rFonts w:asciiTheme="majorBidi" w:eastAsia="Calibri" w:hAnsiTheme="majorBidi" w:cstheme="majorBidi"/>
              <w:sz w:val="20"/>
              <w:szCs w:val="20"/>
            </w:rPr>
          </w:rPrChange>
        </w:rPr>
      </w:pPr>
    </w:p>
    <w:p w14:paraId="161522DC" w14:textId="77777777" w:rsidR="007110BA" w:rsidRPr="009865B9" w:rsidRDefault="007110BA" w:rsidP="009865B9">
      <w:pPr>
        <w:pStyle w:val="ListParagraph"/>
        <w:numPr>
          <w:ilvl w:val="0"/>
          <w:numId w:val="29"/>
        </w:numPr>
        <w:autoSpaceDE w:val="0"/>
        <w:autoSpaceDN w:val="0"/>
        <w:adjustRightInd w:val="0"/>
        <w:spacing w:line="360" w:lineRule="auto"/>
        <w:jc w:val="center"/>
        <w:rPr>
          <w:ins w:id="3164" w:author="Author"/>
          <w:rFonts w:asciiTheme="majorBidi" w:eastAsia="Calibri" w:hAnsiTheme="majorBidi" w:cstheme="majorBidi"/>
          <w:b/>
          <w:bCs/>
          <w:color w:val="000000" w:themeColor="text1"/>
          <w:sz w:val="20"/>
          <w:szCs w:val="20"/>
          <w:rPrChange w:id="3165" w:author="Author">
            <w:rPr>
              <w:ins w:id="3166" w:author="Author"/>
              <w:rFonts w:eastAsia="Calibri"/>
            </w:rPr>
          </w:rPrChange>
        </w:rPr>
        <w:pPrChange w:id="3167" w:author="Author">
          <w:pPr>
            <w:pStyle w:val="ListParagraph"/>
            <w:numPr>
              <w:numId w:val="5"/>
            </w:numPr>
            <w:autoSpaceDE w:val="0"/>
            <w:autoSpaceDN w:val="0"/>
            <w:adjustRightInd w:val="0"/>
            <w:spacing w:line="360" w:lineRule="auto"/>
            <w:ind w:left="360" w:hanging="360"/>
            <w:jc w:val="both"/>
          </w:pPr>
        </w:pPrChange>
      </w:pPr>
      <w:r w:rsidRPr="009865B9">
        <w:rPr>
          <w:rFonts w:asciiTheme="majorBidi" w:eastAsia="Calibri" w:hAnsiTheme="majorBidi" w:cstheme="majorBidi"/>
          <w:b/>
          <w:bCs/>
          <w:color w:val="000000" w:themeColor="text1"/>
          <w:sz w:val="20"/>
          <w:szCs w:val="20"/>
          <w:rPrChange w:id="3168" w:author="Author">
            <w:rPr>
              <w:rFonts w:eastAsia="Calibri"/>
            </w:rPr>
          </w:rPrChange>
        </w:rPr>
        <w:t>Populism and Neo-Liberalism Revisited</w:t>
      </w:r>
    </w:p>
    <w:p w14:paraId="43E709E5" w14:textId="77777777" w:rsidR="007110BA" w:rsidRPr="009865B9" w:rsidRDefault="007110BA" w:rsidP="009865B9">
      <w:pPr>
        <w:pStyle w:val="ListParagraph"/>
        <w:autoSpaceDE w:val="0"/>
        <w:autoSpaceDN w:val="0"/>
        <w:adjustRightInd w:val="0"/>
        <w:spacing w:line="360" w:lineRule="auto"/>
        <w:jc w:val="both"/>
        <w:rPr>
          <w:rFonts w:asciiTheme="majorBidi" w:eastAsia="Calibri" w:hAnsiTheme="majorBidi" w:cstheme="majorBidi"/>
          <w:b/>
          <w:bCs/>
          <w:color w:val="000000" w:themeColor="text1"/>
          <w:sz w:val="20"/>
          <w:szCs w:val="20"/>
          <w:rPrChange w:id="3169" w:author="Author">
            <w:rPr>
              <w:rFonts w:eastAsia="Calibri"/>
            </w:rPr>
          </w:rPrChange>
        </w:rPr>
        <w:pPrChange w:id="3170" w:author="Author">
          <w:pPr>
            <w:pStyle w:val="ListParagraph"/>
            <w:numPr>
              <w:ilvl w:val="1"/>
              <w:numId w:val="5"/>
            </w:numPr>
            <w:autoSpaceDE w:val="0"/>
            <w:autoSpaceDN w:val="0"/>
            <w:adjustRightInd w:val="0"/>
            <w:spacing w:line="360" w:lineRule="auto"/>
            <w:ind w:left="0" w:hanging="360"/>
            <w:jc w:val="both"/>
          </w:pPr>
        </w:pPrChange>
      </w:pPr>
    </w:p>
    <w:p w14:paraId="117363F8" w14:textId="1F57F51A" w:rsidR="007110BA" w:rsidRPr="009865B9" w:rsidDel="00A63E57" w:rsidRDefault="007110BA" w:rsidP="009865B9">
      <w:pPr>
        <w:autoSpaceDE w:val="0"/>
        <w:autoSpaceDN w:val="0"/>
        <w:adjustRightInd w:val="0"/>
        <w:spacing w:line="360" w:lineRule="auto"/>
        <w:jc w:val="both"/>
        <w:rPr>
          <w:del w:id="3171" w:author="Author"/>
          <w:rFonts w:asciiTheme="majorBidi" w:eastAsia="Calibri" w:hAnsiTheme="majorBidi" w:cstheme="majorBidi"/>
          <w:color w:val="000000" w:themeColor="text1"/>
          <w:sz w:val="20"/>
          <w:szCs w:val="20"/>
          <w:rPrChange w:id="3172" w:author="Author">
            <w:rPr>
              <w:del w:id="3173" w:author="Autho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3174" w:author="Author">
            <w:rPr>
              <w:rFonts w:asciiTheme="majorBidi" w:eastAsia="Calibri" w:hAnsiTheme="majorBidi" w:cstheme="majorBidi"/>
              <w:sz w:val="20"/>
              <w:szCs w:val="20"/>
            </w:rPr>
          </w:rPrChange>
        </w:rPr>
        <w:t xml:space="preserve">Following the approach that conceives </w:t>
      </w:r>
      <w:ins w:id="3175" w:author="Author">
        <w:r w:rsidRPr="009865B9">
          <w:rPr>
            <w:rFonts w:asciiTheme="majorBidi" w:eastAsia="Calibri" w:hAnsiTheme="majorBidi" w:cstheme="majorBidi"/>
            <w:color w:val="000000" w:themeColor="text1"/>
            <w:sz w:val="20"/>
            <w:szCs w:val="20"/>
            <w:rPrChange w:id="3176" w:author="Author">
              <w:rPr>
                <w:rFonts w:asciiTheme="majorBidi" w:eastAsia="Calibri" w:hAnsiTheme="majorBidi" w:cstheme="majorBidi"/>
                <w:color w:val="000000" w:themeColor="text1"/>
                <w:sz w:val="20"/>
                <w:szCs w:val="20"/>
              </w:rPr>
            </w:rPrChange>
          </w:rPr>
          <w:t xml:space="preserve">of </w:t>
        </w:r>
      </w:ins>
      <w:del w:id="3177" w:author="Author">
        <w:r w:rsidRPr="009865B9" w:rsidDel="00EE7259">
          <w:rPr>
            <w:rFonts w:asciiTheme="majorBidi" w:eastAsia="Calibri" w:hAnsiTheme="majorBidi" w:cstheme="majorBidi"/>
            <w:color w:val="000000" w:themeColor="text1"/>
            <w:sz w:val="20"/>
            <w:szCs w:val="20"/>
            <w:rPrChange w:id="3178" w:author="Author">
              <w:rPr>
                <w:rFonts w:asciiTheme="majorBidi" w:eastAsia="Calibri" w:hAnsiTheme="majorBidi" w:cstheme="majorBidi"/>
                <w:sz w:val="20"/>
                <w:szCs w:val="20"/>
              </w:rPr>
            </w:rPrChange>
          </w:rPr>
          <w:delText xml:space="preserve">populism </w:delText>
        </w:r>
      </w:del>
      <w:ins w:id="3179" w:author="Author">
        <w:r w:rsidRPr="009865B9">
          <w:rPr>
            <w:rFonts w:asciiTheme="majorBidi" w:eastAsia="Calibri" w:hAnsiTheme="majorBidi" w:cstheme="majorBidi"/>
            <w:color w:val="000000" w:themeColor="text1"/>
            <w:sz w:val="20"/>
            <w:szCs w:val="20"/>
            <w:rPrChange w:id="3180" w:author="Author">
              <w:rPr>
                <w:rFonts w:asciiTheme="majorBidi" w:eastAsia="Calibri" w:hAnsiTheme="majorBidi" w:cstheme="majorBidi"/>
                <w:color w:val="000000" w:themeColor="text1"/>
                <w:sz w:val="20"/>
                <w:szCs w:val="20"/>
              </w:rPr>
            </w:rPrChange>
          </w:rPr>
          <w:t>it</w:t>
        </w:r>
        <w:r w:rsidRPr="009865B9">
          <w:rPr>
            <w:rFonts w:asciiTheme="majorBidi" w:eastAsia="Calibri" w:hAnsiTheme="majorBidi" w:cstheme="majorBidi"/>
            <w:color w:val="000000" w:themeColor="text1"/>
            <w:sz w:val="20"/>
            <w:szCs w:val="20"/>
            <w:rPrChange w:id="3181"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182" w:author="Author">
            <w:rPr>
              <w:rFonts w:asciiTheme="majorBidi" w:eastAsia="Calibri" w:hAnsiTheme="majorBidi" w:cstheme="majorBidi"/>
              <w:sz w:val="20"/>
              <w:szCs w:val="20"/>
            </w:rPr>
          </w:rPrChange>
        </w:rPr>
        <w:t xml:space="preserve">as </w:t>
      </w:r>
      <w:del w:id="3183" w:author="Author">
        <w:r w:rsidRPr="009865B9" w:rsidDel="00647F21">
          <w:rPr>
            <w:rFonts w:asciiTheme="majorBidi" w:eastAsia="Calibri" w:hAnsiTheme="majorBidi" w:cstheme="majorBidi"/>
            <w:color w:val="000000" w:themeColor="text1"/>
            <w:sz w:val="20"/>
            <w:szCs w:val="20"/>
            <w:rPrChange w:id="3184" w:author="Author">
              <w:rPr>
                <w:rFonts w:asciiTheme="majorBidi" w:eastAsia="Calibri" w:hAnsiTheme="majorBidi" w:cstheme="majorBidi"/>
                <w:sz w:val="20"/>
                <w:szCs w:val="20"/>
              </w:rPr>
            </w:rPrChange>
          </w:rPr>
          <w:delText xml:space="preserve">a </w:delText>
        </w:r>
      </w:del>
      <w:r w:rsidRPr="009865B9">
        <w:rPr>
          <w:rFonts w:asciiTheme="majorBidi" w:eastAsia="Calibri" w:hAnsiTheme="majorBidi" w:cstheme="majorBidi"/>
          <w:color w:val="000000" w:themeColor="text1"/>
          <w:sz w:val="20"/>
          <w:szCs w:val="20"/>
          <w:rPrChange w:id="3185" w:author="Author">
            <w:rPr>
              <w:rFonts w:asciiTheme="majorBidi" w:eastAsia="Calibri" w:hAnsiTheme="majorBidi" w:cstheme="majorBidi"/>
              <w:sz w:val="20"/>
              <w:szCs w:val="20"/>
            </w:rPr>
          </w:rPrChange>
        </w:rPr>
        <w:t>multi</w:t>
      </w:r>
      <w:del w:id="3186" w:author="Author">
        <w:r w:rsidRPr="009865B9" w:rsidDel="00647F21">
          <w:rPr>
            <w:rFonts w:asciiTheme="majorBidi" w:eastAsia="Calibri" w:hAnsiTheme="majorBidi" w:cstheme="majorBidi"/>
            <w:color w:val="000000" w:themeColor="text1"/>
            <w:sz w:val="20"/>
            <w:szCs w:val="20"/>
            <w:rPrChange w:id="3187"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188" w:author="Author">
            <w:rPr>
              <w:rFonts w:asciiTheme="majorBidi" w:eastAsia="Calibri" w:hAnsiTheme="majorBidi" w:cstheme="majorBidi"/>
              <w:sz w:val="20"/>
              <w:szCs w:val="20"/>
            </w:rPr>
          </w:rPrChange>
        </w:rPr>
        <w:t>dimensional</w:t>
      </w:r>
      <w:del w:id="3189" w:author="Author">
        <w:r w:rsidRPr="009865B9" w:rsidDel="00647F21">
          <w:rPr>
            <w:rFonts w:asciiTheme="majorBidi" w:eastAsia="Calibri" w:hAnsiTheme="majorBidi" w:cstheme="majorBidi"/>
            <w:color w:val="000000" w:themeColor="text1"/>
            <w:sz w:val="20"/>
            <w:szCs w:val="20"/>
            <w:rPrChange w:id="3190" w:author="Author">
              <w:rPr>
                <w:rFonts w:asciiTheme="majorBidi" w:eastAsia="Calibri" w:hAnsiTheme="majorBidi" w:cstheme="majorBidi"/>
                <w:sz w:val="20"/>
                <w:szCs w:val="20"/>
              </w:rPr>
            </w:rPrChange>
          </w:rPr>
          <w:delText xml:space="preserve"> phenomenon</w:delText>
        </w:r>
      </w:del>
      <w:r w:rsidRPr="009865B9">
        <w:rPr>
          <w:rFonts w:asciiTheme="majorBidi" w:eastAsia="Calibri" w:hAnsiTheme="majorBidi" w:cstheme="majorBidi"/>
          <w:color w:val="000000" w:themeColor="text1"/>
          <w:sz w:val="20"/>
          <w:szCs w:val="20"/>
          <w:rPrChange w:id="3191" w:author="Author">
            <w:rPr>
              <w:rFonts w:asciiTheme="majorBidi" w:eastAsia="Calibri" w:hAnsiTheme="majorBidi" w:cstheme="majorBidi"/>
              <w:sz w:val="20"/>
              <w:szCs w:val="20"/>
            </w:rPr>
          </w:rPrChange>
        </w:rPr>
        <w:t xml:space="preserve">, we understand populism </w:t>
      </w:r>
      <w:del w:id="3192" w:author="Author">
        <w:r w:rsidRPr="009865B9" w:rsidDel="00EE7259">
          <w:rPr>
            <w:rFonts w:asciiTheme="majorBidi" w:eastAsia="Calibri" w:hAnsiTheme="majorBidi" w:cstheme="majorBidi"/>
            <w:color w:val="000000" w:themeColor="text1"/>
            <w:sz w:val="20"/>
            <w:szCs w:val="20"/>
            <w:rPrChange w:id="3193" w:author="Author">
              <w:rPr>
                <w:rFonts w:asciiTheme="majorBidi" w:eastAsia="Calibri" w:hAnsiTheme="majorBidi" w:cstheme="majorBidi"/>
                <w:sz w:val="20"/>
                <w:szCs w:val="20"/>
              </w:rPr>
            </w:rPrChange>
          </w:rPr>
          <w:delText xml:space="preserve">as </w:delText>
        </w:r>
      </w:del>
      <w:ins w:id="3194" w:author="Author">
        <w:r w:rsidRPr="009865B9">
          <w:rPr>
            <w:rFonts w:asciiTheme="majorBidi" w:eastAsia="Calibri" w:hAnsiTheme="majorBidi" w:cstheme="majorBidi"/>
            <w:color w:val="000000" w:themeColor="text1"/>
            <w:sz w:val="20"/>
            <w:szCs w:val="20"/>
            <w:rPrChange w:id="3195" w:author="Author">
              <w:rPr>
                <w:rFonts w:asciiTheme="majorBidi" w:eastAsia="Calibri" w:hAnsiTheme="majorBidi" w:cstheme="majorBidi"/>
                <w:color w:val="000000" w:themeColor="text1"/>
                <w:sz w:val="20"/>
                <w:szCs w:val="20"/>
              </w:rPr>
            </w:rPrChange>
          </w:rPr>
          <w:t>to be</w:t>
        </w:r>
        <w:r w:rsidRPr="009865B9">
          <w:rPr>
            <w:rFonts w:asciiTheme="majorBidi" w:eastAsia="Calibri" w:hAnsiTheme="majorBidi" w:cstheme="majorBidi"/>
            <w:color w:val="000000" w:themeColor="text1"/>
            <w:sz w:val="20"/>
            <w:szCs w:val="20"/>
            <w:rPrChange w:id="3196"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197" w:author="Author">
            <w:rPr>
              <w:rFonts w:asciiTheme="majorBidi" w:eastAsia="Calibri" w:hAnsiTheme="majorBidi" w:cstheme="majorBidi"/>
              <w:sz w:val="20"/>
              <w:szCs w:val="20"/>
            </w:rPr>
          </w:rPrChange>
        </w:rPr>
        <w:t>a form of politics</w:t>
      </w:r>
      <w:del w:id="3198" w:author="Author">
        <w:r w:rsidRPr="009865B9" w:rsidDel="00EE7259">
          <w:rPr>
            <w:rFonts w:asciiTheme="majorBidi" w:eastAsia="Calibri" w:hAnsiTheme="majorBidi" w:cstheme="majorBidi"/>
            <w:color w:val="000000" w:themeColor="text1"/>
            <w:sz w:val="20"/>
            <w:szCs w:val="20"/>
            <w:rPrChange w:id="3199"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00" w:author="Author">
            <w:rPr>
              <w:rFonts w:asciiTheme="majorBidi" w:eastAsia="Calibri" w:hAnsiTheme="majorBidi" w:cstheme="majorBidi"/>
              <w:sz w:val="20"/>
              <w:szCs w:val="20"/>
            </w:rPr>
          </w:rPrChange>
        </w:rPr>
        <w:t xml:space="preserve"> with its </w:t>
      </w:r>
      <w:del w:id="3201" w:author="Author">
        <w:r w:rsidRPr="009865B9" w:rsidDel="00EE7259">
          <w:rPr>
            <w:rFonts w:asciiTheme="majorBidi" w:eastAsia="Calibri" w:hAnsiTheme="majorBidi" w:cstheme="majorBidi"/>
            <w:color w:val="000000" w:themeColor="text1"/>
            <w:sz w:val="20"/>
            <w:szCs w:val="20"/>
            <w:rPrChange w:id="3202" w:author="Author">
              <w:rPr>
                <w:rFonts w:asciiTheme="majorBidi" w:eastAsia="Calibri" w:hAnsiTheme="majorBidi" w:cstheme="majorBidi"/>
                <w:sz w:val="20"/>
                <w:szCs w:val="20"/>
              </w:rPr>
            </w:rPrChange>
          </w:rPr>
          <w:delText xml:space="preserve">specific </w:delText>
        </w:r>
      </w:del>
      <w:ins w:id="3203" w:author="Author">
        <w:r w:rsidRPr="009865B9">
          <w:rPr>
            <w:rFonts w:asciiTheme="majorBidi" w:eastAsia="Calibri" w:hAnsiTheme="majorBidi" w:cstheme="majorBidi"/>
            <w:color w:val="000000" w:themeColor="text1"/>
            <w:sz w:val="20"/>
            <w:szCs w:val="20"/>
            <w:rPrChange w:id="3204" w:author="Author">
              <w:rPr>
                <w:rFonts w:asciiTheme="majorBidi" w:eastAsia="Calibri" w:hAnsiTheme="majorBidi" w:cstheme="majorBidi"/>
                <w:color w:val="000000" w:themeColor="text1"/>
                <w:sz w:val="20"/>
                <w:szCs w:val="20"/>
              </w:rPr>
            </w:rPrChange>
          </w:rPr>
          <w:t>own particular</w:t>
        </w:r>
        <w:r w:rsidRPr="009865B9">
          <w:rPr>
            <w:rFonts w:asciiTheme="majorBidi" w:eastAsia="Calibri" w:hAnsiTheme="majorBidi" w:cstheme="majorBidi"/>
            <w:color w:val="000000" w:themeColor="text1"/>
            <w:sz w:val="20"/>
            <w:szCs w:val="20"/>
            <w:rPrChange w:id="3205"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206" w:author="Author">
            <w:rPr>
              <w:rFonts w:asciiTheme="majorBidi" w:eastAsia="Calibri" w:hAnsiTheme="majorBidi" w:cstheme="majorBidi"/>
              <w:sz w:val="20"/>
              <w:szCs w:val="20"/>
            </w:rPr>
          </w:rPrChange>
        </w:rPr>
        <w:t>rhetoric, commitments, organization, style of mobilization</w:t>
      </w:r>
      <w:ins w:id="3207" w:author="Author">
        <w:r w:rsidRPr="009865B9">
          <w:rPr>
            <w:rFonts w:asciiTheme="majorBidi" w:eastAsia="Calibri" w:hAnsiTheme="majorBidi" w:cstheme="majorBidi"/>
            <w:color w:val="000000" w:themeColor="text1"/>
            <w:sz w:val="20"/>
            <w:szCs w:val="20"/>
            <w:rPrChange w:id="3208" w:author="Author">
              <w:rPr>
                <w:rFonts w:asciiTheme="majorBidi" w:eastAsia="Calibri" w:hAnsiTheme="majorBidi" w:cstheme="majorBidi"/>
                <w:color w:val="000000" w:themeColor="text1"/>
                <w:sz w:val="20"/>
                <w:szCs w:val="20"/>
              </w:rPr>
            </w:rPrChange>
          </w:rPr>
          <w:t>,</w:t>
        </w:r>
      </w:ins>
      <w:r w:rsidRPr="009865B9">
        <w:rPr>
          <w:rFonts w:asciiTheme="majorBidi" w:eastAsia="Calibri" w:hAnsiTheme="majorBidi" w:cstheme="majorBidi"/>
          <w:color w:val="000000" w:themeColor="text1"/>
          <w:sz w:val="20"/>
          <w:szCs w:val="20"/>
          <w:rPrChange w:id="3209" w:author="Author">
            <w:rPr>
              <w:rFonts w:asciiTheme="majorBidi" w:eastAsia="Calibri" w:hAnsiTheme="majorBidi" w:cstheme="majorBidi"/>
              <w:sz w:val="20"/>
              <w:szCs w:val="20"/>
            </w:rPr>
          </w:rPrChange>
        </w:rPr>
        <w:t xml:space="preserve"> and </w:t>
      </w:r>
      <w:ins w:id="3210" w:author="Author">
        <w:r w:rsidRPr="009865B9">
          <w:rPr>
            <w:rFonts w:asciiTheme="majorBidi" w:eastAsia="Calibri" w:hAnsiTheme="majorBidi" w:cstheme="majorBidi"/>
            <w:color w:val="000000" w:themeColor="text1"/>
            <w:sz w:val="20"/>
            <w:szCs w:val="20"/>
            <w:rPrChange w:id="3211" w:author="Author">
              <w:rPr>
                <w:rFonts w:asciiTheme="majorBidi" w:eastAsia="Calibri" w:hAnsiTheme="majorBidi" w:cstheme="majorBidi"/>
                <w:color w:val="000000" w:themeColor="text1"/>
                <w:sz w:val="20"/>
                <w:szCs w:val="20"/>
              </w:rPr>
            </w:rPrChange>
          </w:rPr>
          <w:t xml:space="preserve">forms of </w:t>
        </w:r>
      </w:ins>
      <w:r w:rsidRPr="009865B9">
        <w:rPr>
          <w:rFonts w:asciiTheme="majorBidi" w:eastAsia="Calibri" w:hAnsiTheme="majorBidi" w:cstheme="majorBidi"/>
          <w:color w:val="000000" w:themeColor="text1"/>
          <w:sz w:val="20"/>
          <w:szCs w:val="20"/>
          <w:rPrChange w:id="3212" w:author="Author">
            <w:rPr>
              <w:rFonts w:asciiTheme="majorBidi" w:eastAsia="Calibri" w:hAnsiTheme="majorBidi" w:cstheme="majorBidi"/>
              <w:sz w:val="20"/>
              <w:szCs w:val="20"/>
            </w:rPr>
          </w:rPrChange>
        </w:rPr>
        <w:t xml:space="preserve">governance. What makes populism unique when compared to </w:t>
      </w:r>
      <w:ins w:id="3213" w:author="Author">
        <w:r w:rsidRPr="009865B9">
          <w:rPr>
            <w:rFonts w:asciiTheme="majorBidi" w:eastAsia="Calibri" w:hAnsiTheme="majorBidi" w:cstheme="majorBidi"/>
            <w:color w:val="000000" w:themeColor="text1"/>
            <w:sz w:val="20"/>
            <w:szCs w:val="20"/>
            <w:rPrChange w:id="3214" w:author="Author">
              <w:rPr>
                <w:rFonts w:asciiTheme="majorBidi" w:eastAsia="Calibri" w:hAnsiTheme="majorBidi" w:cstheme="majorBidi"/>
                <w:color w:val="000000" w:themeColor="text1"/>
                <w:sz w:val="20"/>
                <w:szCs w:val="20"/>
              </w:rPr>
            </w:rPrChange>
          </w:rPr>
          <w:t xml:space="preserve">broader </w:t>
        </w:r>
      </w:ins>
      <w:r w:rsidRPr="009865B9">
        <w:rPr>
          <w:rFonts w:asciiTheme="majorBidi" w:eastAsia="Calibri" w:hAnsiTheme="majorBidi" w:cstheme="majorBidi"/>
          <w:color w:val="000000" w:themeColor="text1"/>
          <w:sz w:val="20"/>
          <w:szCs w:val="20"/>
          <w:rPrChange w:id="3215" w:author="Author">
            <w:rPr>
              <w:rFonts w:asciiTheme="majorBidi" w:eastAsia="Calibri" w:hAnsiTheme="majorBidi" w:cstheme="majorBidi"/>
              <w:sz w:val="20"/>
              <w:szCs w:val="20"/>
            </w:rPr>
          </w:rPrChange>
        </w:rPr>
        <w:t xml:space="preserve">democratic politics </w:t>
      </w:r>
      <w:del w:id="3216" w:author="Author">
        <w:r w:rsidRPr="009865B9" w:rsidDel="00B718CE">
          <w:rPr>
            <w:rFonts w:asciiTheme="majorBidi" w:eastAsia="Calibri" w:hAnsiTheme="majorBidi" w:cstheme="majorBidi"/>
            <w:color w:val="000000" w:themeColor="text1"/>
            <w:sz w:val="20"/>
            <w:szCs w:val="20"/>
            <w:rPrChange w:id="3217" w:author="Author">
              <w:rPr>
                <w:rFonts w:asciiTheme="majorBidi" w:eastAsia="Calibri" w:hAnsiTheme="majorBidi" w:cstheme="majorBidi"/>
                <w:sz w:val="20"/>
                <w:szCs w:val="20"/>
              </w:rPr>
            </w:rPrChange>
          </w:rPr>
          <w:delText xml:space="preserve">more generally, </w:delText>
        </w:r>
      </w:del>
      <w:r w:rsidRPr="009865B9">
        <w:rPr>
          <w:rFonts w:asciiTheme="majorBidi" w:eastAsia="Calibri" w:hAnsiTheme="majorBidi" w:cstheme="majorBidi"/>
          <w:color w:val="000000" w:themeColor="text1"/>
          <w:sz w:val="20"/>
          <w:szCs w:val="20"/>
          <w:rPrChange w:id="3218" w:author="Author">
            <w:rPr>
              <w:rFonts w:asciiTheme="majorBidi" w:eastAsia="Calibri" w:hAnsiTheme="majorBidi" w:cstheme="majorBidi"/>
              <w:sz w:val="20"/>
              <w:szCs w:val="20"/>
            </w:rPr>
          </w:rPrChange>
        </w:rPr>
        <w:t>is the populists</w:t>
      </w:r>
      <w:ins w:id="3219" w:author="Author">
        <w:r w:rsidRPr="009865B9">
          <w:rPr>
            <w:rFonts w:asciiTheme="majorBidi" w:eastAsia="Calibri" w:hAnsiTheme="majorBidi" w:cstheme="majorBidi"/>
            <w:color w:val="000000" w:themeColor="text1"/>
            <w:sz w:val="20"/>
            <w:szCs w:val="20"/>
            <w:rPrChange w:id="3220" w:author="Author">
              <w:rPr>
                <w:rFonts w:asciiTheme="majorBidi" w:eastAsia="Calibri" w:hAnsiTheme="majorBidi" w:cstheme="majorBidi"/>
                <w:color w:val="000000" w:themeColor="text1"/>
              </w:rPr>
            </w:rPrChange>
          </w:rPr>
          <w:t>’</w:t>
        </w:r>
      </w:ins>
      <w:del w:id="3221" w:author="Author">
        <w:r w:rsidRPr="009865B9" w:rsidDel="00921D22">
          <w:rPr>
            <w:rFonts w:asciiTheme="majorBidi" w:eastAsia="Calibri" w:hAnsiTheme="majorBidi" w:cstheme="majorBidi"/>
            <w:color w:val="000000" w:themeColor="text1"/>
            <w:sz w:val="20"/>
            <w:szCs w:val="20"/>
            <w:rPrChange w:id="3222"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23" w:author="Author">
            <w:rPr>
              <w:rFonts w:asciiTheme="majorBidi" w:eastAsia="Calibri" w:hAnsiTheme="majorBidi" w:cstheme="majorBidi"/>
              <w:sz w:val="20"/>
              <w:szCs w:val="20"/>
            </w:rPr>
          </w:rPrChange>
        </w:rPr>
        <w:t xml:space="preserve"> promise to meet the expectations of </w:t>
      </w:r>
      <w:ins w:id="3224" w:author="Author">
        <w:r w:rsidRPr="009865B9">
          <w:rPr>
            <w:rFonts w:asciiTheme="majorBidi" w:eastAsia="Calibri" w:hAnsiTheme="majorBidi" w:cstheme="majorBidi"/>
            <w:color w:val="000000" w:themeColor="text1"/>
            <w:sz w:val="20"/>
            <w:szCs w:val="20"/>
            <w:rPrChange w:id="3225" w:author="Author">
              <w:rPr>
                <w:rFonts w:asciiTheme="majorBidi" w:eastAsia="Calibri" w:hAnsiTheme="majorBidi" w:cstheme="majorBidi"/>
                <w:color w:val="000000" w:themeColor="text1"/>
              </w:rPr>
            </w:rPrChange>
          </w:rPr>
          <w:t>“</w:t>
        </w:r>
      </w:ins>
      <w:del w:id="3226" w:author="Author">
        <w:r w:rsidRPr="009865B9" w:rsidDel="00E15E75">
          <w:rPr>
            <w:rFonts w:asciiTheme="majorBidi" w:eastAsia="Calibri" w:hAnsiTheme="majorBidi" w:cstheme="majorBidi"/>
            <w:color w:val="000000" w:themeColor="text1"/>
            <w:sz w:val="20"/>
            <w:szCs w:val="20"/>
            <w:rPrChange w:id="3227"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28" w:author="Author">
            <w:rPr>
              <w:rFonts w:asciiTheme="majorBidi" w:eastAsia="Calibri" w:hAnsiTheme="majorBidi" w:cstheme="majorBidi"/>
              <w:sz w:val="20"/>
              <w:szCs w:val="20"/>
            </w:rPr>
          </w:rPrChange>
        </w:rPr>
        <w:t>those who have been left out</w:t>
      </w:r>
      <w:ins w:id="3229" w:author="Author">
        <w:r w:rsidRPr="009865B9">
          <w:rPr>
            <w:rFonts w:asciiTheme="majorBidi" w:eastAsia="Calibri" w:hAnsiTheme="majorBidi" w:cstheme="majorBidi"/>
            <w:color w:val="000000" w:themeColor="text1"/>
            <w:sz w:val="20"/>
            <w:szCs w:val="20"/>
            <w:rPrChange w:id="3230" w:author="Author">
              <w:rPr>
                <w:rFonts w:asciiTheme="majorBidi" w:eastAsia="Calibri" w:hAnsiTheme="majorBidi" w:cstheme="majorBidi"/>
                <w:color w:val="000000" w:themeColor="text1"/>
                <w:sz w:val="20"/>
                <w:szCs w:val="20"/>
              </w:rPr>
            </w:rPrChange>
          </w:rPr>
          <w:t>,</w:t>
        </w:r>
        <w:r w:rsidRPr="009865B9">
          <w:rPr>
            <w:rFonts w:asciiTheme="majorBidi" w:eastAsia="Calibri" w:hAnsiTheme="majorBidi" w:cstheme="majorBidi"/>
            <w:color w:val="000000" w:themeColor="text1"/>
            <w:sz w:val="20"/>
            <w:szCs w:val="20"/>
            <w:rPrChange w:id="3231" w:author="Author">
              <w:rPr>
                <w:rFonts w:asciiTheme="majorBidi" w:eastAsia="Calibri" w:hAnsiTheme="majorBidi" w:cstheme="majorBidi"/>
                <w:color w:val="000000" w:themeColor="text1"/>
              </w:rPr>
            </w:rPrChange>
          </w:rPr>
          <w:t>”</w:t>
        </w:r>
      </w:ins>
      <w:del w:id="3232" w:author="Author">
        <w:r w:rsidRPr="009865B9" w:rsidDel="00E15E75">
          <w:rPr>
            <w:rFonts w:asciiTheme="majorBidi" w:eastAsia="Calibri" w:hAnsiTheme="majorBidi" w:cstheme="majorBidi"/>
            <w:color w:val="000000" w:themeColor="text1"/>
            <w:sz w:val="20"/>
            <w:szCs w:val="20"/>
            <w:rPrChange w:id="3233" w:author="Author">
              <w:rPr>
                <w:rFonts w:asciiTheme="majorBidi" w:eastAsia="Calibri" w:hAnsiTheme="majorBidi" w:cstheme="majorBidi"/>
                <w:sz w:val="20"/>
                <w:szCs w:val="20"/>
              </w:rPr>
            </w:rPrChange>
          </w:rPr>
          <w:delText>"</w:delText>
        </w:r>
        <w:r w:rsidRPr="009865B9" w:rsidDel="00397A9B">
          <w:rPr>
            <w:rFonts w:asciiTheme="majorBidi" w:eastAsia="Calibri" w:hAnsiTheme="majorBidi" w:cstheme="majorBidi"/>
            <w:color w:val="000000" w:themeColor="text1"/>
            <w:sz w:val="20"/>
            <w:szCs w:val="20"/>
            <w:rPrChange w:id="323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35" w:author="Author">
            <w:rPr>
              <w:rFonts w:asciiTheme="majorBidi" w:eastAsia="Calibri" w:hAnsiTheme="majorBidi" w:cstheme="majorBidi"/>
              <w:sz w:val="20"/>
              <w:szCs w:val="20"/>
            </w:rPr>
          </w:rPrChange>
        </w:rPr>
        <w:t xml:space="preserve"> the submissive, the </w:t>
      </w:r>
      <w:ins w:id="3236" w:author="Author">
        <w:r w:rsidRPr="009865B9">
          <w:rPr>
            <w:rFonts w:asciiTheme="majorBidi" w:eastAsia="Calibri" w:hAnsiTheme="majorBidi" w:cstheme="majorBidi"/>
            <w:color w:val="000000" w:themeColor="text1"/>
            <w:sz w:val="20"/>
            <w:szCs w:val="20"/>
            <w:rPrChange w:id="3237" w:author="Author">
              <w:rPr>
                <w:rFonts w:asciiTheme="majorBidi" w:eastAsia="Calibri" w:hAnsiTheme="majorBidi" w:cstheme="majorBidi"/>
                <w:color w:val="000000" w:themeColor="text1"/>
              </w:rPr>
            </w:rPrChange>
          </w:rPr>
          <w:t>“</w:t>
        </w:r>
      </w:ins>
      <w:del w:id="3238" w:author="Author">
        <w:r w:rsidRPr="009865B9" w:rsidDel="00E15E75">
          <w:rPr>
            <w:rFonts w:asciiTheme="majorBidi" w:eastAsia="Calibri" w:hAnsiTheme="majorBidi" w:cstheme="majorBidi"/>
            <w:color w:val="000000" w:themeColor="text1"/>
            <w:sz w:val="20"/>
            <w:szCs w:val="20"/>
            <w:rPrChange w:id="3239"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40" w:author="Author">
            <w:rPr>
              <w:rFonts w:asciiTheme="majorBidi" w:eastAsia="Calibri" w:hAnsiTheme="majorBidi" w:cstheme="majorBidi"/>
              <w:sz w:val="20"/>
              <w:szCs w:val="20"/>
            </w:rPr>
          </w:rPrChange>
        </w:rPr>
        <w:t>have not</w:t>
      </w:r>
      <w:ins w:id="3241" w:author="Author">
        <w:r w:rsidRPr="009865B9">
          <w:rPr>
            <w:rFonts w:asciiTheme="majorBidi" w:eastAsia="Calibri" w:hAnsiTheme="majorBidi" w:cstheme="majorBidi"/>
            <w:color w:val="000000" w:themeColor="text1"/>
            <w:sz w:val="20"/>
            <w:szCs w:val="20"/>
            <w:rPrChange w:id="3242" w:author="Author">
              <w:rPr>
                <w:rFonts w:asciiTheme="majorBidi" w:eastAsia="Calibri" w:hAnsiTheme="majorBidi" w:cstheme="majorBidi"/>
                <w:color w:val="000000" w:themeColor="text1"/>
                <w:sz w:val="20"/>
                <w:szCs w:val="20"/>
              </w:rPr>
            </w:rPrChange>
          </w:rPr>
          <w:t>s</w:t>
        </w:r>
        <w:r w:rsidRPr="009865B9">
          <w:rPr>
            <w:rFonts w:asciiTheme="majorBidi" w:eastAsia="Calibri" w:hAnsiTheme="majorBidi" w:cstheme="majorBidi"/>
            <w:color w:val="000000" w:themeColor="text1"/>
            <w:sz w:val="20"/>
            <w:szCs w:val="20"/>
            <w:rPrChange w:id="3243" w:author="Author">
              <w:rPr>
                <w:rFonts w:asciiTheme="majorBidi" w:eastAsia="Calibri" w:hAnsiTheme="majorBidi" w:cstheme="majorBidi"/>
                <w:color w:val="000000" w:themeColor="text1"/>
              </w:rPr>
            </w:rPrChange>
          </w:rPr>
          <w:t>,”</w:t>
        </w:r>
      </w:ins>
      <w:del w:id="3244" w:author="Author">
        <w:r w:rsidRPr="009865B9" w:rsidDel="00E15E75">
          <w:rPr>
            <w:rFonts w:asciiTheme="majorBidi" w:eastAsia="Calibri" w:hAnsiTheme="majorBidi" w:cstheme="majorBidi"/>
            <w:color w:val="000000" w:themeColor="text1"/>
            <w:sz w:val="20"/>
            <w:szCs w:val="20"/>
            <w:rPrChange w:id="3245"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46" w:author="Author">
            <w:rPr>
              <w:rFonts w:asciiTheme="majorBidi" w:eastAsia="Calibri" w:hAnsiTheme="majorBidi" w:cstheme="majorBidi"/>
              <w:sz w:val="20"/>
              <w:szCs w:val="20"/>
            </w:rPr>
          </w:rPrChange>
        </w:rPr>
        <w:t xml:space="preserve"> </w:t>
      </w:r>
      <w:ins w:id="3247" w:author="Author">
        <w:r w:rsidRPr="009865B9">
          <w:rPr>
            <w:rFonts w:asciiTheme="majorBidi" w:eastAsia="Calibri" w:hAnsiTheme="majorBidi" w:cstheme="majorBidi"/>
            <w:color w:val="000000" w:themeColor="text1"/>
            <w:sz w:val="20"/>
            <w:szCs w:val="20"/>
            <w:rPrChange w:id="3248" w:author="Author">
              <w:rPr>
                <w:rFonts w:asciiTheme="majorBidi" w:eastAsia="Calibri" w:hAnsiTheme="majorBidi" w:cstheme="majorBidi"/>
                <w:color w:val="000000" w:themeColor="text1"/>
                <w:sz w:val="20"/>
                <w:szCs w:val="20"/>
              </w:rPr>
            </w:rPrChange>
          </w:rPr>
          <w:t xml:space="preserve">and to do so in the </w:t>
        </w:r>
      </w:ins>
      <w:r w:rsidRPr="009865B9">
        <w:rPr>
          <w:rFonts w:asciiTheme="majorBidi" w:eastAsia="Calibri" w:hAnsiTheme="majorBidi" w:cstheme="majorBidi"/>
          <w:color w:val="000000" w:themeColor="text1"/>
          <w:sz w:val="20"/>
          <w:szCs w:val="20"/>
          <w:rPrChange w:id="3249" w:author="Author">
            <w:rPr>
              <w:rFonts w:asciiTheme="majorBidi" w:eastAsia="Calibri" w:hAnsiTheme="majorBidi" w:cstheme="majorBidi"/>
              <w:sz w:val="20"/>
              <w:szCs w:val="20"/>
            </w:rPr>
          </w:rPrChange>
        </w:rPr>
        <w:t xml:space="preserve">here and now. Populists believe that the </w:t>
      </w:r>
      <w:del w:id="3250" w:author="Author">
        <w:r w:rsidRPr="009865B9" w:rsidDel="007B1FAF">
          <w:rPr>
            <w:rFonts w:asciiTheme="majorBidi" w:eastAsia="Calibri" w:hAnsiTheme="majorBidi" w:cstheme="majorBidi"/>
            <w:color w:val="000000" w:themeColor="text1"/>
            <w:sz w:val="20"/>
            <w:szCs w:val="20"/>
            <w:rPrChange w:id="3251" w:author="Author">
              <w:rPr>
                <w:rFonts w:asciiTheme="majorBidi" w:eastAsia="Calibri" w:hAnsiTheme="majorBidi" w:cstheme="majorBidi"/>
                <w:sz w:val="20"/>
                <w:szCs w:val="20"/>
              </w:rPr>
            </w:rPrChange>
          </w:rPr>
          <w:delText>causes for the miserableness</w:delText>
        </w:r>
      </w:del>
      <w:ins w:id="3252" w:author="Author">
        <w:r w:rsidRPr="009865B9">
          <w:rPr>
            <w:rFonts w:asciiTheme="majorBidi" w:eastAsia="Calibri" w:hAnsiTheme="majorBidi" w:cstheme="majorBidi"/>
            <w:color w:val="000000" w:themeColor="text1"/>
            <w:sz w:val="20"/>
            <w:szCs w:val="20"/>
            <w:rPrChange w:id="3253" w:author="Author">
              <w:rPr>
                <w:rFonts w:asciiTheme="majorBidi" w:eastAsia="Calibri" w:hAnsiTheme="majorBidi" w:cstheme="majorBidi"/>
                <w:color w:val="000000" w:themeColor="text1"/>
                <w:sz w:val="20"/>
                <w:szCs w:val="20"/>
              </w:rPr>
            </w:rPrChange>
          </w:rPr>
          <w:t>immiseration</w:t>
        </w:r>
      </w:ins>
      <w:r w:rsidRPr="009865B9">
        <w:rPr>
          <w:rFonts w:asciiTheme="majorBidi" w:eastAsia="Calibri" w:hAnsiTheme="majorBidi" w:cstheme="majorBidi"/>
          <w:color w:val="000000" w:themeColor="text1"/>
          <w:sz w:val="20"/>
          <w:szCs w:val="20"/>
          <w:rPrChange w:id="3254" w:author="Author">
            <w:rPr>
              <w:rFonts w:asciiTheme="majorBidi" w:eastAsia="Calibri" w:hAnsiTheme="majorBidi" w:cstheme="majorBidi"/>
              <w:sz w:val="20"/>
              <w:szCs w:val="20"/>
            </w:rPr>
          </w:rPrChange>
        </w:rPr>
        <w:t xml:space="preserve"> of the </w:t>
      </w:r>
      <w:ins w:id="3255" w:author="Author">
        <w:r w:rsidRPr="009865B9">
          <w:rPr>
            <w:rFonts w:asciiTheme="majorBidi" w:eastAsia="Calibri" w:hAnsiTheme="majorBidi" w:cstheme="majorBidi"/>
            <w:color w:val="000000" w:themeColor="text1"/>
            <w:sz w:val="20"/>
            <w:szCs w:val="20"/>
            <w:rPrChange w:id="3256" w:author="Author">
              <w:rPr>
                <w:rFonts w:asciiTheme="majorBidi" w:eastAsia="Calibri" w:hAnsiTheme="majorBidi" w:cstheme="majorBidi"/>
                <w:color w:val="000000" w:themeColor="text1"/>
              </w:rPr>
            </w:rPrChange>
          </w:rPr>
          <w:t>“</w:t>
        </w:r>
      </w:ins>
      <w:del w:id="3257" w:author="Author">
        <w:r w:rsidRPr="009865B9" w:rsidDel="00E15E75">
          <w:rPr>
            <w:rFonts w:asciiTheme="majorBidi" w:eastAsia="Calibri" w:hAnsiTheme="majorBidi" w:cstheme="majorBidi"/>
            <w:color w:val="000000" w:themeColor="text1"/>
            <w:sz w:val="20"/>
            <w:szCs w:val="20"/>
            <w:rPrChange w:id="325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59" w:author="Author">
            <w:rPr>
              <w:rFonts w:asciiTheme="majorBidi" w:eastAsia="Calibri" w:hAnsiTheme="majorBidi" w:cstheme="majorBidi"/>
              <w:sz w:val="20"/>
              <w:szCs w:val="20"/>
            </w:rPr>
          </w:rPrChange>
        </w:rPr>
        <w:t>have not</w:t>
      </w:r>
      <w:ins w:id="3260" w:author="Author">
        <w:r w:rsidRPr="009865B9">
          <w:rPr>
            <w:rFonts w:asciiTheme="majorBidi" w:eastAsia="Calibri" w:hAnsiTheme="majorBidi" w:cstheme="majorBidi"/>
            <w:color w:val="000000" w:themeColor="text1"/>
            <w:sz w:val="20"/>
            <w:szCs w:val="20"/>
            <w:rPrChange w:id="3261" w:author="Author">
              <w:rPr>
                <w:rFonts w:asciiTheme="majorBidi" w:eastAsia="Calibri" w:hAnsiTheme="majorBidi" w:cstheme="majorBidi"/>
                <w:color w:val="000000" w:themeColor="text1"/>
                <w:sz w:val="20"/>
                <w:szCs w:val="20"/>
              </w:rPr>
            </w:rPrChange>
          </w:rPr>
          <w:t>s</w:t>
        </w:r>
        <w:r w:rsidRPr="009865B9">
          <w:rPr>
            <w:rFonts w:asciiTheme="majorBidi" w:eastAsia="Calibri" w:hAnsiTheme="majorBidi" w:cstheme="majorBidi"/>
            <w:color w:val="000000" w:themeColor="text1"/>
            <w:sz w:val="20"/>
            <w:szCs w:val="20"/>
            <w:rPrChange w:id="3262" w:author="Author">
              <w:rPr>
                <w:rFonts w:asciiTheme="majorBidi" w:eastAsia="Calibri" w:hAnsiTheme="majorBidi" w:cstheme="majorBidi"/>
                <w:color w:val="000000" w:themeColor="text1"/>
              </w:rPr>
            </w:rPrChange>
          </w:rPr>
          <w:t>”</w:t>
        </w:r>
      </w:ins>
      <w:del w:id="3263" w:author="Author">
        <w:r w:rsidRPr="009865B9" w:rsidDel="00E15E75">
          <w:rPr>
            <w:rFonts w:asciiTheme="majorBidi" w:eastAsia="Calibri" w:hAnsiTheme="majorBidi" w:cstheme="majorBidi"/>
            <w:color w:val="000000" w:themeColor="text1"/>
            <w:sz w:val="20"/>
            <w:szCs w:val="20"/>
            <w:rPrChange w:id="326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265" w:author="Author">
            <w:rPr>
              <w:rFonts w:asciiTheme="majorBidi" w:eastAsia="Calibri" w:hAnsiTheme="majorBidi" w:cstheme="majorBidi"/>
              <w:sz w:val="20"/>
              <w:szCs w:val="20"/>
            </w:rPr>
          </w:rPrChange>
        </w:rPr>
        <w:t xml:space="preserve"> </w:t>
      </w:r>
      <w:del w:id="3266" w:author="Author">
        <w:r w:rsidRPr="009865B9" w:rsidDel="007B1FAF">
          <w:rPr>
            <w:rFonts w:asciiTheme="majorBidi" w:eastAsia="Calibri" w:hAnsiTheme="majorBidi" w:cstheme="majorBidi"/>
            <w:color w:val="000000" w:themeColor="text1"/>
            <w:sz w:val="20"/>
            <w:szCs w:val="20"/>
            <w:rPrChange w:id="3267" w:author="Author">
              <w:rPr>
                <w:rFonts w:asciiTheme="majorBidi" w:eastAsia="Calibri" w:hAnsiTheme="majorBidi" w:cstheme="majorBidi"/>
                <w:sz w:val="20"/>
                <w:szCs w:val="20"/>
              </w:rPr>
            </w:rPrChange>
          </w:rPr>
          <w:delText xml:space="preserve">area </w:delText>
        </w:r>
      </w:del>
      <w:ins w:id="3268" w:author="Author">
        <w:r w:rsidRPr="009865B9">
          <w:rPr>
            <w:rFonts w:asciiTheme="majorBidi" w:eastAsia="Calibri" w:hAnsiTheme="majorBidi" w:cstheme="majorBidi"/>
            <w:color w:val="000000" w:themeColor="text1"/>
            <w:sz w:val="20"/>
            <w:szCs w:val="20"/>
            <w:rPrChange w:id="3269" w:author="Author">
              <w:rPr>
                <w:rFonts w:asciiTheme="majorBidi" w:eastAsia="Calibri" w:hAnsiTheme="majorBidi" w:cstheme="majorBidi"/>
                <w:color w:val="000000" w:themeColor="text1"/>
                <w:sz w:val="20"/>
                <w:szCs w:val="20"/>
              </w:rPr>
            </w:rPrChange>
          </w:rPr>
          <w:t>is caused by</w:t>
        </w:r>
        <w:r w:rsidRPr="009865B9">
          <w:rPr>
            <w:rFonts w:asciiTheme="majorBidi" w:eastAsia="Calibri" w:hAnsiTheme="majorBidi" w:cstheme="majorBidi"/>
            <w:color w:val="000000" w:themeColor="text1"/>
            <w:sz w:val="20"/>
            <w:szCs w:val="20"/>
            <w:rPrChange w:id="3270"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271" w:author="Author">
            <w:rPr>
              <w:rFonts w:asciiTheme="majorBidi" w:eastAsia="Calibri" w:hAnsiTheme="majorBidi" w:cstheme="majorBidi"/>
              <w:sz w:val="20"/>
              <w:szCs w:val="20"/>
            </w:rPr>
          </w:rPrChange>
        </w:rPr>
        <w:t>corrupt elite</w:t>
      </w:r>
      <w:ins w:id="3272" w:author="Author">
        <w:r w:rsidRPr="009865B9">
          <w:rPr>
            <w:rFonts w:asciiTheme="majorBidi" w:eastAsia="Calibri" w:hAnsiTheme="majorBidi" w:cstheme="majorBidi"/>
            <w:color w:val="000000" w:themeColor="text1"/>
            <w:sz w:val="20"/>
            <w:szCs w:val="20"/>
            <w:rPrChange w:id="3273" w:author="Author">
              <w:rPr>
                <w:rFonts w:asciiTheme="majorBidi" w:eastAsia="Calibri" w:hAnsiTheme="majorBidi" w:cstheme="majorBidi"/>
                <w:color w:val="000000" w:themeColor="text1"/>
                <w:sz w:val="20"/>
                <w:szCs w:val="20"/>
              </w:rPr>
            </w:rPrChange>
          </w:rPr>
          <w:t>s</w:t>
        </w:r>
      </w:ins>
      <w:r w:rsidRPr="009865B9">
        <w:rPr>
          <w:rFonts w:asciiTheme="majorBidi" w:eastAsia="Calibri" w:hAnsiTheme="majorBidi" w:cstheme="majorBidi"/>
          <w:color w:val="000000" w:themeColor="text1"/>
          <w:sz w:val="20"/>
          <w:szCs w:val="20"/>
          <w:rPrChange w:id="3274" w:author="Author">
            <w:rPr>
              <w:rFonts w:asciiTheme="majorBidi" w:eastAsia="Calibri" w:hAnsiTheme="majorBidi" w:cstheme="majorBidi"/>
              <w:sz w:val="20"/>
              <w:szCs w:val="20"/>
            </w:rPr>
          </w:rPrChange>
        </w:rPr>
        <w:t xml:space="preserve">, </w:t>
      </w:r>
      <w:del w:id="3275" w:author="Author">
        <w:r w:rsidRPr="009865B9" w:rsidDel="00CA369A">
          <w:rPr>
            <w:rFonts w:asciiTheme="majorBidi" w:eastAsia="Calibri" w:hAnsiTheme="majorBidi" w:cstheme="majorBidi"/>
            <w:color w:val="000000" w:themeColor="text1"/>
            <w:sz w:val="20"/>
            <w:szCs w:val="20"/>
            <w:rPrChange w:id="3276" w:author="Author">
              <w:rPr>
                <w:rFonts w:asciiTheme="majorBidi" w:eastAsia="Calibri" w:hAnsiTheme="majorBidi" w:cstheme="majorBidi"/>
                <w:sz w:val="20"/>
                <w:szCs w:val="20"/>
              </w:rPr>
            </w:rPrChange>
          </w:rPr>
          <w:delText>a wrong</w:delText>
        </w:r>
      </w:del>
      <w:ins w:id="3277" w:author="Author">
        <w:r w:rsidRPr="009865B9">
          <w:rPr>
            <w:rFonts w:asciiTheme="majorBidi" w:eastAsia="Calibri" w:hAnsiTheme="majorBidi" w:cstheme="majorBidi"/>
            <w:color w:val="000000" w:themeColor="text1"/>
            <w:sz w:val="20"/>
            <w:szCs w:val="20"/>
            <w:rPrChange w:id="3278" w:author="Author">
              <w:rPr>
                <w:rFonts w:asciiTheme="majorBidi" w:eastAsia="Calibri" w:hAnsiTheme="majorBidi" w:cstheme="majorBidi"/>
                <w:color w:val="000000" w:themeColor="text1"/>
                <w:sz w:val="20"/>
                <w:szCs w:val="20"/>
              </w:rPr>
            </w:rPrChange>
          </w:rPr>
          <w:t>faulty</w:t>
        </w:r>
      </w:ins>
      <w:r w:rsidRPr="009865B9">
        <w:rPr>
          <w:rFonts w:asciiTheme="majorBidi" w:eastAsia="Calibri" w:hAnsiTheme="majorBidi" w:cstheme="majorBidi"/>
          <w:color w:val="000000" w:themeColor="text1"/>
          <w:sz w:val="20"/>
          <w:szCs w:val="20"/>
          <w:rPrChange w:id="3279" w:author="Author">
            <w:rPr>
              <w:rFonts w:asciiTheme="majorBidi" w:eastAsia="Calibri" w:hAnsiTheme="majorBidi" w:cstheme="majorBidi"/>
              <w:sz w:val="20"/>
              <w:szCs w:val="20"/>
            </w:rPr>
          </w:rPrChange>
        </w:rPr>
        <w:t xml:space="preserve"> </w:t>
      </w:r>
      <w:ins w:id="3280" w:author="Author">
        <w:r w:rsidRPr="009865B9">
          <w:rPr>
            <w:rFonts w:asciiTheme="majorBidi" w:eastAsia="Calibri" w:hAnsiTheme="majorBidi" w:cstheme="majorBidi"/>
            <w:color w:val="000000" w:themeColor="text1"/>
            <w:sz w:val="20"/>
            <w:szCs w:val="20"/>
            <w:rPrChange w:id="3281" w:author="Author">
              <w:rPr>
                <w:rFonts w:asciiTheme="majorBidi" w:eastAsia="Calibri" w:hAnsiTheme="majorBidi" w:cstheme="majorBidi"/>
                <w:color w:val="000000" w:themeColor="text1"/>
                <w:sz w:val="20"/>
                <w:szCs w:val="20"/>
              </w:rPr>
            </w:rPrChange>
          </w:rPr>
          <w:t xml:space="preserve">value </w:t>
        </w:r>
      </w:ins>
      <w:r w:rsidRPr="009865B9">
        <w:rPr>
          <w:rFonts w:asciiTheme="majorBidi" w:eastAsia="Calibri" w:hAnsiTheme="majorBidi" w:cstheme="majorBidi"/>
          <w:color w:val="000000" w:themeColor="text1"/>
          <w:sz w:val="20"/>
          <w:szCs w:val="20"/>
          <w:rPrChange w:id="3282" w:author="Author">
            <w:rPr>
              <w:rFonts w:asciiTheme="majorBidi" w:eastAsia="Calibri" w:hAnsiTheme="majorBidi" w:cstheme="majorBidi"/>
              <w:sz w:val="20"/>
              <w:szCs w:val="20"/>
            </w:rPr>
          </w:rPrChange>
        </w:rPr>
        <w:t>system</w:t>
      </w:r>
      <w:del w:id="3283" w:author="Author">
        <w:r w:rsidRPr="009865B9" w:rsidDel="00CA369A">
          <w:rPr>
            <w:rFonts w:asciiTheme="majorBidi" w:eastAsia="Calibri" w:hAnsiTheme="majorBidi" w:cstheme="majorBidi"/>
            <w:color w:val="000000" w:themeColor="text1"/>
            <w:sz w:val="20"/>
            <w:szCs w:val="20"/>
            <w:rPrChange w:id="3284" w:author="Author">
              <w:rPr>
                <w:rFonts w:asciiTheme="majorBidi" w:eastAsia="Calibri" w:hAnsiTheme="majorBidi" w:cstheme="majorBidi"/>
                <w:sz w:val="20"/>
                <w:szCs w:val="20"/>
              </w:rPr>
            </w:rPrChange>
          </w:rPr>
          <w:delText xml:space="preserve"> of value</w:delText>
        </w:r>
      </w:del>
      <w:r w:rsidRPr="009865B9">
        <w:rPr>
          <w:rFonts w:asciiTheme="majorBidi" w:eastAsia="Calibri" w:hAnsiTheme="majorBidi" w:cstheme="majorBidi"/>
          <w:color w:val="000000" w:themeColor="text1"/>
          <w:sz w:val="20"/>
          <w:szCs w:val="20"/>
          <w:rPrChange w:id="3285" w:author="Author">
            <w:rPr>
              <w:rFonts w:asciiTheme="majorBidi" w:eastAsia="Calibri" w:hAnsiTheme="majorBidi" w:cstheme="majorBidi"/>
              <w:sz w:val="20"/>
              <w:szCs w:val="20"/>
            </w:rPr>
          </w:rPrChange>
        </w:rPr>
        <w:t xml:space="preserve">s, bureaucratic </w:t>
      </w:r>
      <w:ins w:id="3286" w:author="Author">
        <w:r w:rsidRPr="009865B9">
          <w:rPr>
            <w:rFonts w:asciiTheme="majorBidi" w:eastAsia="Calibri" w:hAnsiTheme="majorBidi" w:cstheme="majorBidi"/>
            <w:color w:val="000000" w:themeColor="text1"/>
            <w:sz w:val="20"/>
            <w:szCs w:val="20"/>
            <w:rPrChange w:id="3287" w:author="Author">
              <w:rPr>
                <w:rFonts w:asciiTheme="majorBidi" w:eastAsia="Calibri" w:hAnsiTheme="majorBidi" w:cstheme="majorBidi"/>
                <w:color w:val="000000" w:themeColor="text1"/>
                <w:sz w:val="20"/>
                <w:szCs w:val="20"/>
              </w:rPr>
            </w:rPrChange>
          </w:rPr>
          <w:t xml:space="preserve">forms of </w:t>
        </w:r>
      </w:ins>
      <w:r w:rsidRPr="009865B9">
        <w:rPr>
          <w:rFonts w:asciiTheme="majorBidi" w:eastAsia="Calibri" w:hAnsiTheme="majorBidi" w:cstheme="majorBidi"/>
          <w:color w:val="000000" w:themeColor="text1"/>
          <w:sz w:val="20"/>
          <w:szCs w:val="20"/>
          <w:rPrChange w:id="3288" w:author="Author">
            <w:rPr>
              <w:rFonts w:asciiTheme="majorBidi" w:eastAsia="Calibri" w:hAnsiTheme="majorBidi" w:cstheme="majorBidi"/>
              <w:sz w:val="20"/>
              <w:szCs w:val="20"/>
            </w:rPr>
          </w:rPrChange>
        </w:rPr>
        <w:t xml:space="preserve">governance and other </w:t>
      </w:r>
      <w:del w:id="3289" w:author="Author">
        <w:r w:rsidRPr="009865B9" w:rsidDel="00A63E57">
          <w:rPr>
            <w:rFonts w:asciiTheme="majorBidi" w:eastAsia="Calibri" w:hAnsiTheme="majorBidi" w:cstheme="majorBidi"/>
            <w:color w:val="000000" w:themeColor="text1"/>
            <w:sz w:val="20"/>
            <w:szCs w:val="20"/>
            <w:rPrChange w:id="3290" w:author="Author">
              <w:rPr>
                <w:rFonts w:asciiTheme="majorBidi" w:eastAsia="Calibri" w:hAnsiTheme="majorBidi" w:cstheme="majorBidi"/>
                <w:sz w:val="20"/>
                <w:szCs w:val="20"/>
              </w:rPr>
            </w:rPrChange>
          </w:rPr>
          <w:delText>institutional</w:delText>
        </w:r>
      </w:del>
      <w:ins w:id="3291" w:author="Author">
        <w:r w:rsidRPr="009865B9">
          <w:rPr>
            <w:rFonts w:asciiTheme="majorBidi" w:eastAsia="Calibri" w:hAnsiTheme="majorBidi" w:cstheme="majorBidi"/>
            <w:color w:val="000000" w:themeColor="text1"/>
            <w:sz w:val="20"/>
            <w:szCs w:val="20"/>
            <w:rPrChange w:id="3292" w:author="Author">
              <w:rPr>
                <w:rFonts w:asciiTheme="majorBidi" w:eastAsia="Calibri" w:hAnsiTheme="majorBidi" w:cstheme="majorBidi"/>
                <w:color w:val="000000" w:themeColor="text1"/>
                <w:sz w:val="20"/>
                <w:szCs w:val="20"/>
              </w:rPr>
            </w:rPrChange>
          </w:rPr>
          <w:t>institutionally related phenomena</w:t>
        </w:r>
      </w:ins>
      <w:del w:id="3293" w:author="Author">
        <w:r w:rsidRPr="009865B9" w:rsidDel="00117566">
          <w:rPr>
            <w:rFonts w:asciiTheme="majorBidi" w:eastAsia="Calibri" w:hAnsiTheme="majorBidi" w:cstheme="majorBidi"/>
            <w:color w:val="000000" w:themeColor="text1"/>
            <w:sz w:val="20"/>
            <w:szCs w:val="20"/>
            <w:rPrChange w:id="3294" w:author="Author">
              <w:rPr>
                <w:rFonts w:asciiTheme="majorBidi" w:eastAsia="Calibri" w:hAnsiTheme="majorBidi" w:cstheme="majorBidi"/>
                <w:sz w:val="20"/>
                <w:szCs w:val="20"/>
              </w:rPr>
            </w:rPrChange>
          </w:rPr>
          <w:delText xml:space="preserve"> features</w:delText>
        </w:r>
      </w:del>
      <w:r w:rsidRPr="009865B9">
        <w:rPr>
          <w:rFonts w:asciiTheme="majorBidi" w:eastAsia="Calibri" w:hAnsiTheme="majorBidi" w:cstheme="majorBidi"/>
          <w:color w:val="000000" w:themeColor="text1"/>
          <w:sz w:val="20"/>
          <w:szCs w:val="20"/>
          <w:rPrChange w:id="3295" w:author="Author">
            <w:rPr>
              <w:rFonts w:asciiTheme="majorBidi" w:eastAsia="Calibri" w:hAnsiTheme="majorBidi" w:cstheme="majorBidi"/>
              <w:sz w:val="20"/>
              <w:szCs w:val="20"/>
            </w:rPr>
          </w:rPrChange>
        </w:rPr>
        <w:t>. Thus, populist</w:t>
      </w:r>
      <w:ins w:id="3296" w:author="Author">
        <w:r w:rsidRPr="009865B9">
          <w:rPr>
            <w:rFonts w:asciiTheme="majorBidi" w:eastAsia="Calibri" w:hAnsiTheme="majorBidi" w:cstheme="majorBidi"/>
            <w:color w:val="000000" w:themeColor="text1"/>
            <w:sz w:val="20"/>
            <w:szCs w:val="20"/>
            <w:rPrChange w:id="3297" w:author="Author">
              <w:rPr>
                <w:rFonts w:asciiTheme="majorBidi" w:eastAsia="Calibri" w:hAnsiTheme="majorBidi" w:cstheme="majorBidi"/>
                <w:color w:val="000000" w:themeColor="text1"/>
                <w:sz w:val="20"/>
                <w:szCs w:val="20"/>
              </w:rPr>
            </w:rPrChange>
          </w:rPr>
          <w:t>s</w:t>
        </w:r>
      </w:ins>
      <w:r w:rsidRPr="009865B9">
        <w:rPr>
          <w:rFonts w:asciiTheme="majorBidi" w:eastAsia="Calibri" w:hAnsiTheme="majorBidi" w:cstheme="majorBidi"/>
          <w:color w:val="000000" w:themeColor="text1"/>
          <w:sz w:val="20"/>
          <w:szCs w:val="20"/>
          <w:rPrChange w:id="3298" w:author="Author">
            <w:rPr>
              <w:rFonts w:asciiTheme="majorBidi" w:eastAsia="Calibri" w:hAnsiTheme="majorBidi" w:cstheme="majorBidi"/>
              <w:sz w:val="20"/>
              <w:szCs w:val="20"/>
            </w:rPr>
          </w:rPrChange>
        </w:rPr>
        <w:t xml:space="preserve"> reject the</w:t>
      </w:r>
      <w:del w:id="3299" w:author="Author">
        <w:r w:rsidRPr="009865B9" w:rsidDel="00CE2052">
          <w:rPr>
            <w:rFonts w:asciiTheme="majorBidi" w:eastAsia="Calibri" w:hAnsiTheme="majorBidi" w:cstheme="majorBidi"/>
            <w:color w:val="000000" w:themeColor="text1"/>
            <w:sz w:val="20"/>
            <w:szCs w:val="20"/>
            <w:rPrChange w:id="3300"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3301" w:author="Author">
            <w:rPr>
              <w:rFonts w:asciiTheme="majorBidi" w:eastAsia="Calibri" w:hAnsiTheme="majorBidi" w:cstheme="majorBidi"/>
              <w:sz w:val="20"/>
              <w:szCs w:val="20"/>
            </w:rPr>
          </w:rPrChange>
        </w:rPr>
        <w:t xml:space="preserve"> liberal view that the current functioning of institutions</w:t>
      </w:r>
      <w:ins w:id="3302" w:author="Author">
        <w:r w:rsidRPr="009865B9">
          <w:rPr>
            <w:rFonts w:asciiTheme="majorBidi" w:eastAsia="Calibri" w:hAnsiTheme="majorBidi" w:cstheme="majorBidi"/>
            <w:color w:val="000000" w:themeColor="text1"/>
            <w:sz w:val="20"/>
            <w:szCs w:val="20"/>
            <w:rPrChange w:id="3303" w:author="Author">
              <w:rPr>
                <w:rFonts w:asciiTheme="majorBidi" w:eastAsia="Calibri" w:hAnsiTheme="majorBidi" w:cstheme="majorBidi"/>
                <w:color w:val="000000" w:themeColor="text1"/>
              </w:rPr>
            </w:rPrChange>
          </w:rPr>
          <w:t>,</w:t>
        </w:r>
      </w:ins>
      <w:r w:rsidRPr="009865B9">
        <w:rPr>
          <w:rFonts w:asciiTheme="majorBidi" w:eastAsia="Calibri" w:hAnsiTheme="majorBidi" w:cstheme="majorBidi"/>
          <w:color w:val="000000" w:themeColor="text1"/>
          <w:sz w:val="20"/>
          <w:szCs w:val="20"/>
          <w:rPrChange w:id="3304" w:author="Author">
            <w:rPr>
              <w:rFonts w:asciiTheme="majorBidi" w:eastAsia="Calibri" w:hAnsiTheme="majorBidi" w:cstheme="majorBidi"/>
              <w:sz w:val="20"/>
              <w:szCs w:val="20"/>
            </w:rPr>
          </w:rPrChange>
        </w:rPr>
        <w:t xml:space="preserve"> such as parliament and independent courts</w:t>
      </w:r>
      <w:ins w:id="3305" w:author="Author">
        <w:r w:rsidRPr="009865B9">
          <w:rPr>
            <w:rFonts w:asciiTheme="majorBidi" w:eastAsia="Calibri" w:hAnsiTheme="majorBidi" w:cstheme="majorBidi"/>
            <w:color w:val="000000" w:themeColor="text1"/>
            <w:sz w:val="20"/>
            <w:szCs w:val="20"/>
            <w:rPrChange w:id="3306" w:author="Author">
              <w:rPr>
                <w:rFonts w:asciiTheme="majorBidi" w:eastAsia="Calibri" w:hAnsiTheme="majorBidi" w:cstheme="majorBidi"/>
                <w:color w:val="000000" w:themeColor="text1"/>
              </w:rPr>
            </w:rPrChange>
          </w:rPr>
          <w:t>,</w:t>
        </w:r>
      </w:ins>
      <w:r w:rsidRPr="009865B9">
        <w:rPr>
          <w:rFonts w:asciiTheme="majorBidi" w:eastAsia="Calibri" w:hAnsiTheme="majorBidi" w:cstheme="majorBidi"/>
          <w:color w:val="000000" w:themeColor="text1"/>
          <w:sz w:val="20"/>
          <w:szCs w:val="20"/>
          <w:rPrChange w:id="3307" w:author="Author">
            <w:rPr>
              <w:rFonts w:asciiTheme="majorBidi" w:eastAsia="Calibri" w:hAnsiTheme="majorBidi" w:cstheme="majorBidi"/>
              <w:sz w:val="20"/>
              <w:szCs w:val="20"/>
            </w:rPr>
          </w:rPrChange>
        </w:rPr>
        <w:t xml:space="preserve"> is indispensable for contemporary democracies, and </w:t>
      </w:r>
      <w:del w:id="3308" w:author="Author">
        <w:r w:rsidRPr="009865B9" w:rsidDel="001C2278">
          <w:rPr>
            <w:rFonts w:asciiTheme="majorBidi" w:eastAsia="Calibri" w:hAnsiTheme="majorBidi" w:cstheme="majorBidi"/>
            <w:color w:val="000000" w:themeColor="text1"/>
            <w:sz w:val="20"/>
            <w:szCs w:val="20"/>
            <w:rPrChange w:id="3309" w:author="Author">
              <w:rPr>
                <w:rFonts w:asciiTheme="majorBidi" w:eastAsia="Calibri" w:hAnsiTheme="majorBidi" w:cstheme="majorBidi"/>
                <w:sz w:val="20"/>
                <w:szCs w:val="20"/>
              </w:rPr>
            </w:rPrChange>
          </w:rPr>
          <w:delText xml:space="preserve">they </w:delText>
        </w:r>
      </w:del>
      <w:ins w:id="3310" w:author="Author">
        <w:r w:rsidRPr="009865B9">
          <w:rPr>
            <w:rFonts w:asciiTheme="majorBidi" w:eastAsia="Calibri" w:hAnsiTheme="majorBidi" w:cstheme="majorBidi"/>
            <w:color w:val="000000" w:themeColor="text1"/>
            <w:sz w:val="20"/>
            <w:szCs w:val="20"/>
            <w:rPrChange w:id="3311" w:author="Author">
              <w:rPr>
                <w:rFonts w:asciiTheme="majorBidi" w:eastAsia="Calibri" w:hAnsiTheme="majorBidi" w:cstheme="majorBidi"/>
                <w:color w:val="000000" w:themeColor="text1"/>
              </w:rPr>
            </w:rPrChange>
          </w:rPr>
          <w:t>seek</w:t>
        </w:r>
      </w:ins>
      <w:del w:id="3312" w:author="Author">
        <w:r w:rsidRPr="009865B9" w:rsidDel="001D1022">
          <w:rPr>
            <w:rFonts w:asciiTheme="majorBidi" w:eastAsia="Calibri" w:hAnsiTheme="majorBidi" w:cstheme="majorBidi"/>
            <w:color w:val="000000" w:themeColor="text1"/>
            <w:sz w:val="20"/>
            <w:szCs w:val="20"/>
            <w:rPrChange w:id="3313" w:author="Author">
              <w:rPr>
                <w:rFonts w:asciiTheme="majorBidi" w:eastAsia="Calibri" w:hAnsiTheme="majorBidi" w:cstheme="majorBidi"/>
                <w:sz w:val="20"/>
                <w:szCs w:val="20"/>
              </w:rPr>
            </w:rPrChange>
          </w:rPr>
          <w:delText>wish</w:delText>
        </w:r>
      </w:del>
      <w:r w:rsidRPr="009865B9">
        <w:rPr>
          <w:rFonts w:asciiTheme="majorBidi" w:eastAsia="Calibri" w:hAnsiTheme="majorBidi" w:cstheme="majorBidi"/>
          <w:color w:val="000000" w:themeColor="text1"/>
          <w:sz w:val="20"/>
          <w:szCs w:val="20"/>
          <w:rPrChange w:id="3314" w:author="Author">
            <w:rPr>
              <w:rFonts w:asciiTheme="majorBidi" w:eastAsia="Calibri" w:hAnsiTheme="majorBidi" w:cstheme="majorBidi"/>
              <w:sz w:val="20"/>
              <w:szCs w:val="20"/>
            </w:rPr>
          </w:rPrChange>
        </w:rPr>
        <w:t xml:space="preserve"> to reform </w:t>
      </w:r>
      <w:ins w:id="3315" w:author="Author">
        <w:r w:rsidRPr="009865B9">
          <w:rPr>
            <w:rFonts w:asciiTheme="majorBidi" w:eastAsia="Calibri" w:hAnsiTheme="majorBidi" w:cstheme="majorBidi"/>
            <w:color w:val="000000" w:themeColor="text1"/>
            <w:sz w:val="20"/>
            <w:szCs w:val="20"/>
            <w:rPrChange w:id="3316" w:author="Author">
              <w:rPr>
                <w:rFonts w:asciiTheme="majorBidi" w:eastAsia="Calibri" w:hAnsiTheme="majorBidi" w:cstheme="majorBidi"/>
                <w:color w:val="000000" w:themeColor="text1"/>
                <w:sz w:val="20"/>
                <w:szCs w:val="20"/>
              </w:rPr>
            </w:rPrChange>
          </w:rPr>
          <w:t xml:space="preserve">and at times to abolish </w:t>
        </w:r>
      </w:ins>
      <w:r w:rsidRPr="009865B9">
        <w:rPr>
          <w:rFonts w:asciiTheme="majorBidi" w:eastAsia="Calibri" w:hAnsiTheme="majorBidi" w:cstheme="majorBidi"/>
          <w:color w:val="000000" w:themeColor="text1"/>
          <w:sz w:val="20"/>
          <w:szCs w:val="20"/>
          <w:rPrChange w:id="3317" w:author="Author">
            <w:rPr>
              <w:rFonts w:asciiTheme="majorBidi" w:eastAsia="Calibri" w:hAnsiTheme="majorBidi" w:cstheme="majorBidi"/>
              <w:sz w:val="20"/>
              <w:szCs w:val="20"/>
            </w:rPr>
          </w:rPrChange>
        </w:rPr>
        <w:t>these institutions</w:t>
      </w:r>
      <w:ins w:id="3318" w:author="Author">
        <w:r w:rsidRPr="009865B9">
          <w:rPr>
            <w:rFonts w:asciiTheme="majorBidi" w:eastAsia="Calibri" w:hAnsiTheme="majorBidi" w:cstheme="majorBidi"/>
            <w:color w:val="000000" w:themeColor="text1"/>
            <w:sz w:val="20"/>
            <w:szCs w:val="20"/>
            <w:rPrChange w:id="3319" w:author="Author">
              <w:rPr>
                <w:rFonts w:asciiTheme="majorBidi" w:eastAsia="Calibri" w:hAnsiTheme="majorBidi" w:cstheme="majorBidi"/>
                <w:color w:val="000000" w:themeColor="text1"/>
                <w:sz w:val="20"/>
                <w:szCs w:val="20"/>
              </w:rPr>
            </w:rPrChange>
          </w:rPr>
          <w:t>.</w:t>
        </w:r>
      </w:ins>
      <w:del w:id="3320" w:author="Author">
        <w:r w:rsidRPr="009865B9" w:rsidDel="00DF5904">
          <w:rPr>
            <w:rFonts w:asciiTheme="majorBidi" w:eastAsia="Calibri" w:hAnsiTheme="majorBidi" w:cstheme="majorBidi"/>
            <w:color w:val="000000" w:themeColor="text1"/>
            <w:sz w:val="20"/>
            <w:szCs w:val="20"/>
            <w:rPrChange w:id="3321" w:author="Author">
              <w:rPr>
                <w:rFonts w:asciiTheme="majorBidi" w:eastAsia="Calibri" w:hAnsiTheme="majorBidi" w:cstheme="majorBidi"/>
                <w:sz w:val="20"/>
                <w:szCs w:val="20"/>
              </w:rPr>
            </w:rPrChange>
          </w:rPr>
          <w:delText xml:space="preserve"> </w:delText>
        </w:r>
        <w:r w:rsidRPr="009865B9" w:rsidDel="001C2278">
          <w:rPr>
            <w:rFonts w:asciiTheme="majorBidi" w:eastAsia="Calibri" w:hAnsiTheme="majorBidi" w:cstheme="majorBidi"/>
            <w:color w:val="000000" w:themeColor="text1"/>
            <w:sz w:val="20"/>
            <w:szCs w:val="20"/>
            <w:rPrChange w:id="3322" w:author="Author">
              <w:rPr>
                <w:rFonts w:asciiTheme="majorBidi" w:eastAsia="Calibri" w:hAnsiTheme="majorBidi" w:cstheme="majorBidi"/>
                <w:sz w:val="20"/>
                <w:szCs w:val="20"/>
              </w:rPr>
            </w:rPrChange>
          </w:rPr>
          <w:delText>and at times to abolish them</w:delText>
        </w:r>
      </w:del>
      <w:r w:rsidRPr="009865B9">
        <w:rPr>
          <w:rStyle w:val="EndnoteReference"/>
          <w:rFonts w:asciiTheme="majorBidi" w:eastAsia="Calibri" w:hAnsiTheme="majorBidi"/>
          <w:color w:val="000000" w:themeColor="text1"/>
          <w:sz w:val="20"/>
          <w:szCs w:val="20"/>
          <w:rPrChange w:id="3323" w:author="Author">
            <w:rPr>
              <w:rStyle w:val="EndnoteReference"/>
              <w:rFonts w:asciiTheme="majorBidi" w:eastAsia="Calibri" w:hAnsiTheme="majorBidi"/>
              <w:sz w:val="20"/>
              <w:szCs w:val="20"/>
            </w:rPr>
          </w:rPrChange>
        </w:rPr>
        <w:endnoteReference w:id="34"/>
      </w:r>
      <w:del w:id="3328" w:author="Author">
        <w:r w:rsidRPr="009865B9" w:rsidDel="00DF5904">
          <w:rPr>
            <w:rFonts w:asciiTheme="majorBidi" w:eastAsia="Calibri" w:hAnsiTheme="majorBidi" w:cstheme="majorBidi"/>
            <w:color w:val="000000" w:themeColor="text1"/>
            <w:sz w:val="20"/>
            <w:szCs w:val="20"/>
            <w:rPrChange w:id="3329"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330" w:author="Author">
            <w:rPr>
              <w:rFonts w:asciiTheme="majorBidi" w:eastAsia="Calibri" w:hAnsiTheme="majorBidi" w:cstheme="majorBidi"/>
              <w:sz w:val="20"/>
              <w:szCs w:val="20"/>
            </w:rPr>
          </w:rPrChange>
        </w:rPr>
        <w:t xml:space="preserve"> The combination of this </w:t>
      </w:r>
      <w:ins w:id="3331" w:author="Author">
        <w:r w:rsidRPr="009865B9">
          <w:rPr>
            <w:rFonts w:asciiTheme="majorBidi" w:eastAsia="Calibri" w:hAnsiTheme="majorBidi" w:cstheme="majorBidi"/>
            <w:color w:val="000000" w:themeColor="text1"/>
            <w:sz w:val="20"/>
            <w:szCs w:val="20"/>
            <w:rPrChange w:id="3332" w:author="Author">
              <w:rPr>
                <w:rFonts w:asciiTheme="majorBidi" w:eastAsia="Calibri" w:hAnsiTheme="majorBidi" w:cstheme="majorBidi"/>
                <w:color w:val="000000" w:themeColor="text1"/>
              </w:rPr>
            </w:rPrChange>
          </w:rPr>
          <w:t>“</w:t>
        </w:r>
      </w:ins>
      <w:del w:id="3333" w:author="Author">
        <w:r w:rsidRPr="009865B9" w:rsidDel="00E15E75">
          <w:rPr>
            <w:rFonts w:asciiTheme="majorBidi" w:eastAsia="Calibri" w:hAnsiTheme="majorBidi" w:cstheme="majorBidi"/>
            <w:color w:val="000000" w:themeColor="text1"/>
            <w:sz w:val="20"/>
            <w:szCs w:val="20"/>
            <w:rPrChange w:id="333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335" w:author="Author">
            <w:rPr>
              <w:rFonts w:asciiTheme="majorBidi" w:eastAsia="Calibri" w:hAnsiTheme="majorBidi" w:cstheme="majorBidi"/>
              <w:sz w:val="20"/>
              <w:szCs w:val="20"/>
            </w:rPr>
          </w:rPrChange>
        </w:rPr>
        <w:t>peculiar negativism</w:t>
      </w:r>
      <w:ins w:id="3336" w:author="Author">
        <w:r w:rsidRPr="009865B9">
          <w:rPr>
            <w:rFonts w:asciiTheme="majorBidi" w:eastAsia="Calibri" w:hAnsiTheme="majorBidi" w:cstheme="majorBidi"/>
            <w:color w:val="000000" w:themeColor="text1"/>
            <w:sz w:val="20"/>
            <w:szCs w:val="20"/>
            <w:rPrChange w:id="3337" w:author="Author">
              <w:rPr>
                <w:rFonts w:asciiTheme="majorBidi" w:eastAsia="Calibri" w:hAnsiTheme="majorBidi" w:cstheme="majorBidi"/>
                <w:color w:val="000000" w:themeColor="text1"/>
              </w:rPr>
            </w:rPrChange>
          </w:rPr>
          <w:t>”</w:t>
        </w:r>
      </w:ins>
      <w:del w:id="3338" w:author="Author">
        <w:r w:rsidRPr="009865B9" w:rsidDel="00E15E75">
          <w:rPr>
            <w:rFonts w:asciiTheme="majorBidi" w:eastAsia="Calibri" w:hAnsiTheme="majorBidi" w:cstheme="majorBidi"/>
            <w:color w:val="000000" w:themeColor="text1"/>
            <w:sz w:val="20"/>
            <w:szCs w:val="20"/>
            <w:rPrChange w:id="3339"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340" w:author="Author">
            <w:rPr>
              <w:rFonts w:asciiTheme="majorBidi" w:eastAsia="Calibri" w:hAnsiTheme="majorBidi" w:cstheme="majorBidi"/>
              <w:sz w:val="20"/>
              <w:szCs w:val="20"/>
            </w:rPr>
          </w:rPrChange>
        </w:rPr>
        <w:t xml:space="preserve"> and the commitment </w:t>
      </w:r>
      <w:ins w:id="3341" w:author="Author">
        <w:r w:rsidRPr="009865B9">
          <w:rPr>
            <w:rFonts w:asciiTheme="majorBidi" w:eastAsia="Calibri" w:hAnsiTheme="majorBidi" w:cstheme="majorBidi"/>
            <w:color w:val="000000" w:themeColor="text1"/>
            <w:sz w:val="20"/>
            <w:szCs w:val="20"/>
            <w:rPrChange w:id="3342" w:author="Author">
              <w:rPr>
                <w:rFonts w:asciiTheme="majorBidi" w:eastAsia="Calibri" w:hAnsiTheme="majorBidi" w:cstheme="majorBidi"/>
                <w:color w:val="000000" w:themeColor="text1"/>
                <w:sz w:val="20"/>
                <w:szCs w:val="20"/>
              </w:rPr>
            </w:rPrChange>
          </w:rPr>
          <w:t xml:space="preserve">to the well-being of </w:t>
        </w:r>
      </w:ins>
      <w:del w:id="3343" w:author="Author">
        <w:r w:rsidRPr="009865B9" w:rsidDel="007D587F">
          <w:rPr>
            <w:rFonts w:asciiTheme="majorBidi" w:eastAsia="Calibri" w:hAnsiTheme="majorBidi" w:cstheme="majorBidi"/>
            <w:color w:val="000000" w:themeColor="text1"/>
            <w:sz w:val="20"/>
            <w:szCs w:val="20"/>
            <w:rPrChange w:id="3344" w:author="Author">
              <w:rPr>
                <w:rFonts w:asciiTheme="majorBidi" w:eastAsia="Calibri" w:hAnsiTheme="majorBidi" w:cstheme="majorBidi"/>
                <w:sz w:val="20"/>
                <w:szCs w:val="20"/>
              </w:rPr>
            </w:rPrChange>
          </w:rPr>
          <w:delText xml:space="preserve">to </w:delText>
        </w:r>
      </w:del>
      <w:r w:rsidRPr="009865B9">
        <w:rPr>
          <w:rFonts w:asciiTheme="majorBidi" w:eastAsia="Calibri" w:hAnsiTheme="majorBidi" w:cstheme="majorBidi"/>
          <w:color w:val="000000" w:themeColor="text1"/>
          <w:sz w:val="20"/>
          <w:szCs w:val="20"/>
          <w:rPrChange w:id="3345" w:author="Author">
            <w:rPr>
              <w:rFonts w:asciiTheme="majorBidi" w:eastAsia="Calibri" w:hAnsiTheme="majorBidi" w:cstheme="majorBidi"/>
              <w:sz w:val="20"/>
              <w:szCs w:val="20"/>
            </w:rPr>
          </w:rPrChange>
        </w:rPr>
        <w:t xml:space="preserve">the </w:t>
      </w:r>
      <w:del w:id="3346" w:author="Author">
        <w:r w:rsidRPr="009865B9" w:rsidDel="00F43F80">
          <w:rPr>
            <w:rFonts w:asciiTheme="majorBidi" w:eastAsia="Calibri" w:hAnsiTheme="majorBidi" w:cstheme="majorBidi"/>
            <w:i/>
            <w:iCs/>
            <w:color w:val="000000" w:themeColor="text1"/>
            <w:sz w:val="20"/>
            <w:szCs w:val="20"/>
            <w:rPrChange w:id="3347" w:author="Author">
              <w:rPr>
                <w:rFonts w:asciiTheme="majorBidi" w:eastAsia="Calibri" w:hAnsiTheme="majorBidi" w:cstheme="majorBidi"/>
                <w:sz w:val="20"/>
                <w:szCs w:val="20"/>
              </w:rPr>
            </w:rPrChange>
          </w:rPr>
          <w:delText>demos</w:delText>
        </w:r>
      </w:del>
      <w:ins w:id="3348" w:author="Author">
        <w:r w:rsidRPr="009865B9">
          <w:rPr>
            <w:rFonts w:asciiTheme="majorBidi" w:eastAsia="Calibri" w:hAnsiTheme="majorBidi" w:cstheme="majorBidi"/>
            <w:i/>
            <w:iCs/>
            <w:color w:val="000000" w:themeColor="text1"/>
            <w:sz w:val="20"/>
            <w:szCs w:val="20"/>
            <w:rPrChange w:id="3349" w:author="Author">
              <w:rPr>
                <w:rFonts w:asciiTheme="majorBidi" w:eastAsia="Calibri" w:hAnsiTheme="majorBidi" w:cstheme="majorBidi"/>
                <w:sz w:val="20"/>
                <w:szCs w:val="20"/>
              </w:rPr>
            </w:rPrChange>
          </w:rPr>
          <w:t>demo</w:t>
        </w:r>
        <w:r w:rsidRPr="009865B9">
          <w:rPr>
            <w:rFonts w:asciiTheme="majorBidi" w:eastAsia="Calibri" w:hAnsiTheme="majorBidi" w:cstheme="majorBidi"/>
            <w:i/>
            <w:iCs/>
            <w:color w:val="000000" w:themeColor="text1"/>
            <w:sz w:val="20"/>
            <w:szCs w:val="20"/>
            <w:rPrChange w:id="3350" w:author="Author">
              <w:rPr>
                <w:rFonts w:asciiTheme="majorBidi" w:eastAsia="Calibri" w:hAnsiTheme="majorBidi" w:cstheme="majorBidi"/>
                <w:color w:val="000000" w:themeColor="text1"/>
                <w:sz w:val="20"/>
                <w:szCs w:val="20"/>
              </w:rPr>
            </w:rPrChange>
          </w:rPr>
          <w:t>s</w:t>
        </w:r>
      </w:ins>
      <w:del w:id="3351" w:author="Author">
        <w:r w:rsidRPr="009865B9" w:rsidDel="007D587F">
          <w:rPr>
            <w:rFonts w:asciiTheme="majorBidi" w:eastAsia="Calibri" w:hAnsiTheme="majorBidi" w:cstheme="majorBidi"/>
            <w:color w:val="000000" w:themeColor="text1"/>
            <w:sz w:val="20"/>
            <w:szCs w:val="20"/>
            <w:rPrChange w:id="3352" w:author="Author">
              <w:rPr>
                <w:rFonts w:asciiTheme="majorBidi" w:eastAsia="Calibri" w:hAnsiTheme="majorBidi" w:cstheme="majorBidi"/>
                <w:sz w:val="20"/>
                <w:szCs w:val="20"/>
              </w:rPr>
            </w:rPrChange>
          </w:rPr>
          <w:delText>'</w:delText>
        </w:r>
        <w:r w:rsidRPr="009865B9" w:rsidDel="00DF5904">
          <w:rPr>
            <w:rFonts w:asciiTheme="majorBidi" w:eastAsia="Calibri" w:hAnsiTheme="majorBidi" w:cstheme="majorBidi"/>
            <w:color w:val="000000" w:themeColor="text1"/>
            <w:sz w:val="20"/>
            <w:szCs w:val="20"/>
            <w:rPrChange w:id="3353" w:author="Author">
              <w:rPr>
                <w:rFonts w:asciiTheme="majorBidi" w:eastAsia="Calibri" w:hAnsiTheme="majorBidi" w:cstheme="majorBidi"/>
                <w:sz w:val="20"/>
                <w:szCs w:val="20"/>
              </w:rPr>
            </w:rPrChange>
          </w:rPr>
          <w:delText xml:space="preserve"> well-being</w:delText>
        </w:r>
        <w:r w:rsidRPr="009865B9" w:rsidDel="007D587F">
          <w:rPr>
            <w:rFonts w:asciiTheme="majorBidi" w:eastAsia="Calibri" w:hAnsiTheme="majorBidi" w:cstheme="majorBidi"/>
            <w:color w:val="000000" w:themeColor="text1"/>
            <w:sz w:val="20"/>
            <w:szCs w:val="20"/>
            <w:rPrChange w:id="3354"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vertAlign w:val="superscript"/>
          <w:rPrChange w:id="3355" w:author="Author">
            <w:rPr>
              <w:rFonts w:asciiTheme="majorBidi" w:eastAsia="Calibri" w:hAnsiTheme="majorBidi" w:cstheme="majorBidi"/>
              <w:sz w:val="20"/>
              <w:szCs w:val="20"/>
              <w:vertAlign w:val="superscript"/>
            </w:rPr>
          </w:rPrChange>
        </w:rPr>
        <w:endnoteReference w:id="35"/>
      </w:r>
      <w:r w:rsidRPr="009865B9">
        <w:rPr>
          <w:rFonts w:asciiTheme="majorBidi" w:eastAsia="Calibri" w:hAnsiTheme="majorBidi" w:cstheme="majorBidi"/>
          <w:color w:val="000000" w:themeColor="text1"/>
          <w:sz w:val="20"/>
          <w:szCs w:val="20"/>
          <w:rPrChange w:id="3365" w:author="Author">
            <w:rPr>
              <w:rFonts w:asciiTheme="majorBidi" w:eastAsia="Calibri" w:hAnsiTheme="majorBidi" w:cstheme="majorBidi"/>
              <w:sz w:val="20"/>
              <w:szCs w:val="20"/>
            </w:rPr>
          </w:rPrChange>
        </w:rPr>
        <w:t xml:space="preserve"> leads to the revolt of </w:t>
      </w:r>
      <w:ins w:id="3366" w:author="Author">
        <w:r w:rsidRPr="009865B9">
          <w:rPr>
            <w:rFonts w:asciiTheme="majorBidi" w:eastAsia="Calibri" w:hAnsiTheme="majorBidi" w:cstheme="majorBidi"/>
            <w:color w:val="000000" w:themeColor="text1"/>
            <w:sz w:val="20"/>
            <w:szCs w:val="20"/>
            <w:rPrChange w:id="3367" w:author="Author">
              <w:rPr>
                <w:rFonts w:asciiTheme="majorBidi" w:eastAsia="Calibri" w:hAnsiTheme="majorBidi" w:cstheme="majorBidi"/>
                <w:color w:val="000000" w:themeColor="text1"/>
                <w:sz w:val="20"/>
                <w:szCs w:val="20"/>
              </w:rPr>
            </w:rPrChange>
          </w:rPr>
          <w:t xml:space="preserve">the </w:t>
        </w:r>
      </w:ins>
      <w:r w:rsidRPr="009865B9">
        <w:rPr>
          <w:rFonts w:asciiTheme="majorBidi" w:eastAsia="Calibri" w:hAnsiTheme="majorBidi" w:cstheme="majorBidi"/>
          <w:color w:val="000000" w:themeColor="text1"/>
          <w:sz w:val="20"/>
          <w:szCs w:val="20"/>
          <w:rPrChange w:id="3368" w:author="Author">
            <w:rPr>
              <w:rFonts w:asciiTheme="majorBidi" w:eastAsia="Calibri" w:hAnsiTheme="majorBidi" w:cstheme="majorBidi"/>
              <w:sz w:val="20"/>
              <w:szCs w:val="20"/>
            </w:rPr>
          </w:rPrChange>
        </w:rPr>
        <w:t xml:space="preserve">populists against the </w:t>
      </w:r>
      <w:del w:id="3369" w:author="Author">
        <w:r w:rsidRPr="009865B9" w:rsidDel="008C51CB">
          <w:rPr>
            <w:rFonts w:asciiTheme="majorBidi" w:eastAsia="Calibri" w:hAnsiTheme="majorBidi" w:cstheme="majorBidi"/>
            <w:color w:val="000000" w:themeColor="text1"/>
            <w:sz w:val="20"/>
            <w:szCs w:val="20"/>
            <w:rPrChange w:id="3370" w:author="Author">
              <w:rPr>
                <w:rFonts w:asciiTheme="majorBidi" w:eastAsia="Calibri" w:hAnsiTheme="majorBidi" w:cstheme="majorBidi"/>
                <w:sz w:val="20"/>
                <w:szCs w:val="20"/>
              </w:rPr>
            </w:rPrChange>
          </w:rPr>
          <w:delText>structure of</w:delText>
        </w:r>
        <w:r w:rsidRPr="009865B9" w:rsidDel="00F2003A">
          <w:rPr>
            <w:rFonts w:asciiTheme="majorBidi" w:eastAsia="Calibri" w:hAnsiTheme="majorBidi" w:cstheme="majorBidi"/>
            <w:color w:val="000000" w:themeColor="text1"/>
            <w:sz w:val="20"/>
            <w:szCs w:val="20"/>
            <w:rPrChange w:id="3371"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3372" w:author="Author">
            <w:rPr>
              <w:rFonts w:asciiTheme="majorBidi" w:eastAsia="Calibri" w:hAnsiTheme="majorBidi" w:cstheme="majorBidi"/>
              <w:sz w:val="20"/>
              <w:szCs w:val="20"/>
            </w:rPr>
          </w:rPrChange>
        </w:rPr>
        <w:t xml:space="preserve">power </w:t>
      </w:r>
      <w:ins w:id="3373" w:author="Author">
        <w:r w:rsidRPr="009865B9">
          <w:rPr>
            <w:rFonts w:asciiTheme="majorBidi" w:eastAsia="Calibri" w:hAnsiTheme="majorBidi" w:cstheme="majorBidi"/>
            <w:color w:val="000000" w:themeColor="text1"/>
            <w:sz w:val="20"/>
            <w:szCs w:val="20"/>
            <w:rPrChange w:id="3374" w:author="Author">
              <w:rPr>
                <w:rFonts w:asciiTheme="majorBidi" w:eastAsia="Calibri" w:hAnsiTheme="majorBidi" w:cstheme="majorBidi"/>
                <w:color w:val="000000" w:themeColor="text1"/>
                <w:sz w:val="20"/>
                <w:szCs w:val="20"/>
              </w:rPr>
            </w:rPrChange>
          </w:rPr>
          <w:t xml:space="preserve">structures </w:t>
        </w:r>
      </w:ins>
      <w:r w:rsidRPr="009865B9">
        <w:rPr>
          <w:rFonts w:asciiTheme="majorBidi" w:eastAsia="Calibri" w:hAnsiTheme="majorBidi" w:cstheme="majorBidi"/>
          <w:color w:val="000000" w:themeColor="text1"/>
          <w:sz w:val="20"/>
          <w:szCs w:val="20"/>
          <w:rPrChange w:id="3375" w:author="Author">
            <w:rPr>
              <w:rFonts w:asciiTheme="majorBidi" w:eastAsia="Calibri" w:hAnsiTheme="majorBidi" w:cstheme="majorBidi"/>
              <w:sz w:val="20"/>
              <w:szCs w:val="20"/>
            </w:rPr>
          </w:rPrChange>
        </w:rPr>
        <w:t xml:space="preserve">and </w:t>
      </w:r>
      <w:del w:id="3376" w:author="Author">
        <w:r w:rsidRPr="009865B9" w:rsidDel="0079494A">
          <w:rPr>
            <w:rFonts w:asciiTheme="majorBidi" w:eastAsia="Calibri" w:hAnsiTheme="majorBidi" w:cstheme="majorBidi"/>
            <w:color w:val="000000" w:themeColor="text1"/>
            <w:sz w:val="20"/>
            <w:szCs w:val="20"/>
            <w:rPrChange w:id="3377" w:author="Author">
              <w:rPr>
                <w:rFonts w:asciiTheme="majorBidi" w:eastAsia="Calibri" w:hAnsiTheme="majorBidi" w:cstheme="majorBidi"/>
                <w:sz w:val="20"/>
                <w:szCs w:val="20"/>
              </w:rPr>
            </w:rPrChange>
          </w:rPr>
          <w:delText xml:space="preserve">the </w:delText>
        </w:r>
      </w:del>
      <w:r w:rsidRPr="009865B9">
        <w:rPr>
          <w:rFonts w:asciiTheme="majorBidi" w:eastAsia="Calibri" w:hAnsiTheme="majorBidi" w:cstheme="majorBidi"/>
          <w:color w:val="000000" w:themeColor="text1"/>
          <w:sz w:val="20"/>
          <w:szCs w:val="20"/>
          <w:rPrChange w:id="3378" w:author="Author">
            <w:rPr>
              <w:rFonts w:asciiTheme="majorBidi" w:eastAsia="Calibri" w:hAnsiTheme="majorBidi" w:cstheme="majorBidi"/>
              <w:sz w:val="20"/>
              <w:szCs w:val="20"/>
            </w:rPr>
          </w:rPrChange>
        </w:rPr>
        <w:t>hegemonic ideas</w:t>
      </w:r>
      <w:del w:id="3379" w:author="Author">
        <w:r w:rsidRPr="009865B9" w:rsidDel="0079494A">
          <w:rPr>
            <w:rFonts w:asciiTheme="majorBidi" w:eastAsia="Calibri" w:hAnsiTheme="majorBidi" w:cstheme="majorBidi"/>
            <w:color w:val="000000" w:themeColor="text1"/>
            <w:sz w:val="20"/>
            <w:szCs w:val="20"/>
            <w:rPrChange w:id="3380" w:author="Author">
              <w:rPr>
                <w:rFonts w:asciiTheme="majorBidi" w:eastAsia="Calibri" w:hAnsiTheme="majorBidi" w:cstheme="majorBidi"/>
                <w:sz w:val="20"/>
                <w:szCs w:val="20"/>
              </w:rPr>
            </w:rPrChange>
          </w:rPr>
          <w:delText xml:space="preserve"> </w:delText>
        </w:r>
      </w:del>
      <w:ins w:id="3381" w:author="Author">
        <w:r w:rsidRPr="009865B9">
          <w:rPr>
            <w:rFonts w:asciiTheme="majorBidi" w:eastAsia="Calibri" w:hAnsiTheme="majorBidi" w:cstheme="majorBidi"/>
            <w:color w:val="000000" w:themeColor="text1"/>
            <w:sz w:val="20"/>
            <w:szCs w:val="20"/>
            <w:rPrChange w:id="3382" w:author="Author">
              <w:rPr>
                <w:rFonts w:asciiTheme="majorBidi" w:eastAsia="Calibri" w:hAnsiTheme="majorBidi" w:cstheme="majorBidi"/>
                <w:color w:val="000000" w:themeColor="text1"/>
                <w:sz w:val="20"/>
                <w:szCs w:val="20"/>
              </w:rPr>
            </w:rPrChange>
          </w:rPr>
          <w:t xml:space="preserve"> of their society</w:t>
        </w:r>
      </w:ins>
      <w:del w:id="3383" w:author="Author">
        <w:r w:rsidRPr="009865B9" w:rsidDel="0079494A">
          <w:rPr>
            <w:rFonts w:asciiTheme="majorBidi" w:eastAsia="Calibri" w:hAnsiTheme="majorBidi" w:cstheme="majorBidi"/>
            <w:color w:val="000000" w:themeColor="text1"/>
            <w:sz w:val="20"/>
            <w:szCs w:val="20"/>
            <w:rPrChange w:id="3384" w:author="Author">
              <w:rPr>
                <w:rFonts w:asciiTheme="majorBidi" w:eastAsia="Calibri" w:hAnsiTheme="majorBidi" w:cstheme="majorBidi"/>
                <w:sz w:val="20"/>
                <w:szCs w:val="20"/>
              </w:rPr>
            </w:rPrChange>
          </w:rPr>
          <w:delText>of the society</w:delText>
        </w:r>
      </w:del>
      <w:r w:rsidRPr="009865B9">
        <w:rPr>
          <w:rStyle w:val="EndnoteReference"/>
          <w:rFonts w:asciiTheme="majorBidi" w:eastAsia="Calibri" w:hAnsiTheme="majorBidi"/>
          <w:color w:val="000000" w:themeColor="text1"/>
          <w:sz w:val="20"/>
          <w:szCs w:val="20"/>
          <w:rPrChange w:id="3385" w:author="Author">
            <w:rPr>
              <w:rStyle w:val="EndnoteReference"/>
              <w:rFonts w:asciiTheme="majorBidi" w:eastAsia="Calibri" w:hAnsiTheme="majorBidi"/>
              <w:sz w:val="20"/>
              <w:szCs w:val="20"/>
            </w:rPr>
          </w:rPrChange>
        </w:rPr>
        <w:endnoteReference w:id="36"/>
      </w:r>
      <w:r w:rsidRPr="009865B9">
        <w:rPr>
          <w:rFonts w:asciiTheme="majorBidi" w:eastAsia="Calibri" w:hAnsiTheme="majorBidi" w:cstheme="majorBidi"/>
          <w:color w:val="000000" w:themeColor="text1"/>
          <w:sz w:val="20"/>
          <w:szCs w:val="20"/>
          <w:rPrChange w:id="3390" w:author="Author">
            <w:rPr>
              <w:rFonts w:asciiTheme="majorBidi" w:eastAsia="Calibri" w:hAnsiTheme="majorBidi" w:cstheme="majorBidi"/>
              <w:sz w:val="20"/>
              <w:szCs w:val="20"/>
            </w:rPr>
          </w:rPrChange>
        </w:rPr>
        <w:t xml:space="preserve"> and </w:t>
      </w:r>
      <w:del w:id="3391" w:author="Author">
        <w:r w:rsidRPr="009865B9" w:rsidDel="00F02FCC">
          <w:rPr>
            <w:rFonts w:asciiTheme="majorBidi" w:eastAsia="Calibri" w:hAnsiTheme="majorBidi" w:cstheme="majorBidi"/>
            <w:color w:val="000000" w:themeColor="text1"/>
            <w:sz w:val="20"/>
            <w:szCs w:val="20"/>
            <w:rPrChange w:id="3392" w:author="Author">
              <w:rPr>
                <w:rFonts w:asciiTheme="majorBidi" w:eastAsia="Calibri" w:hAnsiTheme="majorBidi" w:cstheme="majorBidi"/>
                <w:sz w:val="20"/>
                <w:szCs w:val="20"/>
              </w:rPr>
            </w:rPrChange>
          </w:rPr>
          <w:delText>stands behind</w:delText>
        </w:r>
      </w:del>
      <w:ins w:id="3393" w:author="Author">
        <w:r w:rsidRPr="009865B9">
          <w:rPr>
            <w:rFonts w:asciiTheme="majorBidi" w:eastAsia="Calibri" w:hAnsiTheme="majorBidi" w:cstheme="majorBidi"/>
            <w:color w:val="000000" w:themeColor="text1"/>
            <w:sz w:val="20"/>
            <w:szCs w:val="20"/>
            <w:rPrChange w:id="3394" w:author="Author">
              <w:rPr>
                <w:rFonts w:asciiTheme="majorBidi" w:eastAsia="Calibri" w:hAnsiTheme="majorBidi" w:cstheme="majorBidi"/>
                <w:color w:val="000000" w:themeColor="text1"/>
                <w:sz w:val="20"/>
                <w:szCs w:val="20"/>
              </w:rPr>
            </w:rPrChange>
          </w:rPr>
          <w:t>supports</w:t>
        </w:r>
      </w:ins>
      <w:r w:rsidRPr="009865B9">
        <w:rPr>
          <w:rFonts w:asciiTheme="majorBidi" w:eastAsia="Calibri" w:hAnsiTheme="majorBidi" w:cstheme="majorBidi"/>
          <w:color w:val="000000" w:themeColor="text1"/>
          <w:sz w:val="20"/>
          <w:szCs w:val="20"/>
          <w:rPrChange w:id="3395" w:author="Author">
            <w:rPr>
              <w:rFonts w:asciiTheme="majorBidi" w:eastAsia="Calibri" w:hAnsiTheme="majorBidi" w:cstheme="majorBidi"/>
              <w:sz w:val="20"/>
              <w:szCs w:val="20"/>
            </w:rPr>
          </w:rPrChange>
        </w:rPr>
        <w:t xml:space="preserve"> </w:t>
      </w:r>
      <w:ins w:id="3396" w:author="Author">
        <w:r w:rsidRPr="009865B9">
          <w:rPr>
            <w:rFonts w:asciiTheme="majorBidi" w:eastAsia="Calibri" w:hAnsiTheme="majorBidi" w:cstheme="majorBidi"/>
            <w:color w:val="000000" w:themeColor="text1"/>
            <w:sz w:val="20"/>
            <w:szCs w:val="20"/>
            <w:rPrChange w:id="3397" w:author="Author">
              <w:rPr>
                <w:rFonts w:asciiTheme="majorBidi" w:eastAsia="Calibri" w:hAnsiTheme="majorBidi" w:cstheme="majorBidi"/>
                <w:color w:val="000000" w:themeColor="text1"/>
                <w:sz w:val="20"/>
                <w:szCs w:val="20"/>
              </w:rPr>
            </w:rPrChange>
          </w:rPr>
          <w:t xml:space="preserve">the </w:t>
        </w:r>
      </w:ins>
      <w:r w:rsidRPr="009865B9">
        <w:rPr>
          <w:rFonts w:asciiTheme="majorBidi" w:eastAsia="Calibri" w:hAnsiTheme="majorBidi" w:cstheme="majorBidi"/>
          <w:color w:val="000000" w:themeColor="text1"/>
          <w:sz w:val="20"/>
          <w:szCs w:val="20"/>
          <w:rPrChange w:id="3398" w:author="Author">
            <w:rPr>
              <w:rFonts w:asciiTheme="majorBidi" w:eastAsia="Calibri" w:hAnsiTheme="majorBidi" w:cstheme="majorBidi"/>
              <w:sz w:val="20"/>
              <w:szCs w:val="20"/>
            </w:rPr>
          </w:rPrChange>
        </w:rPr>
        <w:t>populists</w:t>
      </w:r>
      <w:del w:id="3399" w:author="Author">
        <w:r w:rsidRPr="009865B9" w:rsidDel="00E15E75">
          <w:rPr>
            <w:rFonts w:asciiTheme="majorBidi" w:eastAsia="Calibri" w:hAnsiTheme="majorBidi" w:cstheme="majorBidi"/>
            <w:color w:val="000000" w:themeColor="text1"/>
            <w:sz w:val="20"/>
            <w:szCs w:val="20"/>
            <w:rPrChange w:id="3400" w:author="Author">
              <w:rPr>
                <w:rFonts w:asciiTheme="majorBidi" w:eastAsia="Calibri" w:hAnsiTheme="majorBidi" w:cstheme="majorBidi"/>
                <w:sz w:val="20"/>
                <w:szCs w:val="20"/>
              </w:rPr>
            </w:rPrChange>
          </w:rPr>
          <w:delText>'</w:delText>
        </w:r>
      </w:del>
      <w:ins w:id="3401" w:author="Author">
        <w:r w:rsidRPr="009865B9">
          <w:rPr>
            <w:rFonts w:asciiTheme="majorBidi" w:eastAsia="Calibri" w:hAnsiTheme="majorBidi" w:cstheme="majorBidi"/>
            <w:color w:val="000000" w:themeColor="text1"/>
            <w:sz w:val="20"/>
            <w:szCs w:val="20"/>
            <w:rPrChange w:id="3402" w:author="Author">
              <w:rPr>
                <w:rFonts w:asciiTheme="majorBidi" w:eastAsia="Calibri" w:hAnsiTheme="majorBidi" w:cstheme="majorBidi"/>
                <w:color w:val="000000" w:themeColor="text1"/>
              </w:rPr>
            </w:rPrChange>
          </w:rPr>
          <w:t>’</w:t>
        </w:r>
      </w:ins>
      <w:r w:rsidRPr="009865B9">
        <w:rPr>
          <w:rFonts w:asciiTheme="majorBidi" w:eastAsia="Calibri" w:hAnsiTheme="majorBidi" w:cstheme="majorBidi"/>
          <w:color w:val="000000" w:themeColor="text1"/>
          <w:sz w:val="20"/>
          <w:szCs w:val="20"/>
          <w:rPrChange w:id="3403" w:author="Author">
            <w:rPr>
              <w:rFonts w:asciiTheme="majorBidi" w:eastAsia="Calibri" w:hAnsiTheme="majorBidi" w:cstheme="majorBidi"/>
              <w:sz w:val="20"/>
              <w:szCs w:val="20"/>
            </w:rPr>
          </w:rPrChange>
        </w:rPr>
        <w:t xml:space="preserve"> aim </w:t>
      </w:r>
      <w:del w:id="3404" w:author="Author">
        <w:r w:rsidRPr="009865B9" w:rsidDel="00F2003A">
          <w:rPr>
            <w:rFonts w:asciiTheme="majorBidi" w:eastAsia="Calibri" w:hAnsiTheme="majorBidi" w:cstheme="majorBidi"/>
            <w:color w:val="000000" w:themeColor="text1"/>
            <w:sz w:val="20"/>
            <w:szCs w:val="20"/>
            <w:rPrChange w:id="3405" w:author="Author">
              <w:rPr>
                <w:rFonts w:asciiTheme="majorBidi" w:eastAsia="Calibri" w:hAnsiTheme="majorBidi" w:cstheme="majorBidi"/>
                <w:sz w:val="20"/>
                <w:szCs w:val="20"/>
              </w:rPr>
            </w:rPrChange>
          </w:rPr>
          <w:delText xml:space="preserve">to </w:delText>
        </w:r>
      </w:del>
      <w:ins w:id="3406" w:author="Author">
        <w:r w:rsidRPr="009865B9">
          <w:rPr>
            <w:rFonts w:asciiTheme="majorBidi" w:eastAsia="Calibri" w:hAnsiTheme="majorBidi" w:cstheme="majorBidi"/>
            <w:color w:val="000000" w:themeColor="text1"/>
            <w:sz w:val="20"/>
            <w:szCs w:val="20"/>
            <w:rPrChange w:id="3407" w:author="Author">
              <w:rPr>
                <w:rFonts w:asciiTheme="majorBidi" w:eastAsia="Calibri" w:hAnsiTheme="majorBidi" w:cstheme="majorBidi"/>
                <w:color w:val="000000" w:themeColor="text1"/>
                <w:sz w:val="20"/>
                <w:szCs w:val="20"/>
              </w:rPr>
            </w:rPrChange>
          </w:rPr>
          <w:t xml:space="preserve">of </w:t>
        </w:r>
        <w:r w:rsidRPr="009865B9">
          <w:rPr>
            <w:rFonts w:asciiTheme="majorBidi" w:eastAsia="Calibri" w:hAnsiTheme="majorBidi" w:cstheme="majorBidi"/>
            <w:color w:val="000000" w:themeColor="text1"/>
            <w:sz w:val="20"/>
            <w:szCs w:val="20"/>
            <w:rPrChange w:id="3408" w:author="Author">
              <w:rPr>
                <w:rFonts w:asciiTheme="majorBidi" w:eastAsia="Calibri" w:hAnsiTheme="majorBidi" w:cstheme="majorBidi"/>
                <w:sz w:val="20"/>
                <w:szCs w:val="20"/>
              </w:rPr>
            </w:rPrChange>
          </w:rPr>
          <w:t xml:space="preserve"> </w:t>
        </w:r>
      </w:ins>
      <w:del w:id="3409" w:author="Author">
        <w:r w:rsidRPr="009865B9" w:rsidDel="00F2003A">
          <w:rPr>
            <w:rFonts w:asciiTheme="majorBidi" w:eastAsia="Calibri" w:hAnsiTheme="majorBidi" w:cstheme="majorBidi"/>
            <w:color w:val="000000" w:themeColor="text1"/>
            <w:sz w:val="20"/>
            <w:szCs w:val="20"/>
            <w:rPrChange w:id="3410" w:author="Author">
              <w:rPr>
                <w:rFonts w:asciiTheme="majorBidi" w:eastAsia="Calibri" w:hAnsiTheme="majorBidi" w:cstheme="majorBidi"/>
                <w:sz w:val="20"/>
                <w:szCs w:val="20"/>
              </w:rPr>
            </w:rPrChange>
          </w:rPr>
          <w:delText xml:space="preserve">provide </w:delText>
        </w:r>
      </w:del>
      <w:ins w:id="3411" w:author="Author">
        <w:r w:rsidRPr="009865B9">
          <w:rPr>
            <w:rFonts w:asciiTheme="majorBidi" w:eastAsia="Calibri" w:hAnsiTheme="majorBidi" w:cstheme="majorBidi"/>
            <w:color w:val="000000" w:themeColor="text1"/>
            <w:sz w:val="20"/>
            <w:szCs w:val="20"/>
            <w:rPrChange w:id="3412" w:author="Author">
              <w:rPr>
                <w:rFonts w:asciiTheme="majorBidi" w:eastAsia="Calibri" w:hAnsiTheme="majorBidi" w:cstheme="majorBidi"/>
                <w:sz w:val="20"/>
                <w:szCs w:val="20"/>
              </w:rPr>
            </w:rPrChange>
          </w:rPr>
          <w:t>provid</w:t>
        </w:r>
        <w:r w:rsidRPr="009865B9">
          <w:rPr>
            <w:rFonts w:asciiTheme="majorBidi" w:eastAsia="Calibri" w:hAnsiTheme="majorBidi" w:cstheme="majorBidi"/>
            <w:color w:val="000000" w:themeColor="text1"/>
            <w:sz w:val="20"/>
            <w:szCs w:val="20"/>
            <w:rPrChange w:id="3413" w:author="Author">
              <w:rPr>
                <w:rFonts w:asciiTheme="majorBidi" w:eastAsia="Calibri" w:hAnsiTheme="majorBidi" w:cstheme="majorBidi"/>
                <w:color w:val="000000" w:themeColor="text1"/>
                <w:sz w:val="20"/>
                <w:szCs w:val="20"/>
              </w:rPr>
            </w:rPrChange>
          </w:rPr>
          <w:t>ing</w:t>
        </w:r>
        <w:r w:rsidRPr="009865B9">
          <w:rPr>
            <w:rFonts w:asciiTheme="majorBidi" w:eastAsia="Calibri" w:hAnsiTheme="majorBidi" w:cstheme="majorBidi"/>
            <w:color w:val="000000" w:themeColor="text1"/>
            <w:sz w:val="20"/>
            <w:szCs w:val="20"/>
            <w:rPrChange w:id="3414"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415" w:author="Author">
            <w:rPr>
              <w:rFonts w:asciiTheme="majorBidi" w:eastAsia="Calibri" w:hAnsiTheme="majorBidi" w:cstheme="majorBidi"/>
              <w:sz w:val="20"/>
              <w:szCs w:val="20"/>
            </w:rPr>
          </w:rPrChange>
        </w:rPr>
        <w:t xml:space="preserve">immediate and unmediated solutions to the </w:t>
      </w:r>
      <w:ins w:id="3416" w:author="Author">
        <w:r w:rsidRPr="009865B9">
          <w:rPr>
            <w:rFonts w:asciiTheme="majorBidi" w:eastAsia="Calibri" w:hAnsiTheme="majorBidi" w:cstheme="majorBidi"/>
            <w:color w:val="000000" w:themeColor="text1"/>
            <w:sz w:val="20"/>
            <w:szCs w:val="20"/>
            <w:rPrChange w:id="3417" w:author="Author">
              <w:rPr>
                <w:rFonts w:asciiTheme="majorBidi" w:eastAsia="Calibri" w:hAnsiTheme="majorBidi" w:cstheme="majorBidi"/>
                <w:color w:val="000000" w:themeColor="text1"/>
                <w:sz w:val="20"/>
                <w:szCs w:val="20"/>
              </w:rPr>
            </w:rPrChange>
          </w:rPr>
          <w:t>problems</w:t>
        </w:r>
        <w:r w:rsidRPr="009865B9" w:rsidDel="00F43F80">
          <w:rPr>
            <w:rFonts w:asciiTheme="majorBidi" w:eastAsia="Calibri" w:hAnsiTheme="majorBidi" w:cstheme="majorBidi"/>
            <w:color w:val="000000" w:themeColor="text1"/>
            <w:sz w:val="20"/>
            <w:szCs w:val="20"/>
            <w:rPrChange w:id="3418" w:author="Author">
              <w:rPr>
                <w:rFonts w:asciiTheme="majorBidi" w:eastAsia="Calibri" w:hAnsiTheme="majorBidi" w:cstheme="majorBidi"/>
                <w:color w:val="000000" w:themeColor="text1"/>
                <w:sz w:val="20"/>
                <w:szCs w:val="20"/>
              </w:rPr>
            </w:rPrChange>
          </w:rPr>
          <w:t xml:space="preserve"> </w:t>
        </w:r>
        <w:r w:rsidRPr="009865B9">
          <w:rPr>
            <w:rFonts w:asciiTheme="majorBidi" w:eastAsia="Calibri" w:hAnsiTheme="majorBidi" w:cstheme="majorBidi"/>
            <w:color w:val="000000" w:themeColor="text1"/>
            <w:sz w:val="20"/>
            <w:szCs w:val="20"/>
            <w:rPrChange w:id="3419" w:author="Author">
              <w:rPr>
                <w:rFonts w:asciiTheme="majorBidi" w:eastAsia="Calibri" w:hAnsiTheme="majorBidi" w:cstheme="majorBidi"/>
                <w:color w:val="000000" w:themeColor="text1"/>
                <w:sz w:val="20"/>
                <w:szCs w:val="20"/>
              </w:rPr>
            </w:rPrChange>
          </w:rPr>
          <w:t xml:space="preserve">of that </w:t>
        </w:r>
      </w:ins>
      <w:del w:id="3420" w:author="Author">
        <w:r w:rsidRPr="009865B9" w:rsidDel="00F43F80">
          <w:rPr>
            <w:rFonts w:asciiTheme="majorBidi" w:eastAsia="Calibri" w:hAnsiTheme="majorBidi" w:cstheme="majorBidi"/>
            <w:i/>
            <w:iCs/>
            <w:color w:val="000000" w:themeColor="text1"/>
            <w:sz w:val="20"/>
            <w:szCs w:val="20"/>
            <w:rPrChange w:id="3421" w:author="Author">
              <w:rPr>
                <w:rFonts w:asciiTheme="majorBidi" w:eastAsia="Calibri" w:hAnsiTheme="majorBidi" w:cstheme="majorBidi"/>
                <w:sz w:val="20"/>
                <w:szCs w:val="20"/>
              </w:rPr>
            </w:rPrChange>
          </w:rPr>
          <w:delText>demos</w:delText>
        </w:r>
      </w:del>
      <w:ins w:id="3422" w:author="Author">
        <w:r w:rsidRPr="009865B9">
          <w:rPr>
            <w:rFonts w:asciiTheme="majorBidi" w:eastAsia="Calibri" w:hAnsiTheme="majorBidi" w:cstheme="majorBidi"/>
            <w:i/>
            <w:iCs/>
            <w:color w:val="000000" w:themeColor="text1"/>
            <w:sz w:val="20"/>
            <w:szCs w:val="20"/>
            <w:rPrChange w:id="3423" w:author="Author">
              <w:rPr>
                <w:rFonts w:asciiTheme="majorBidi" w:eastAsia="Calibri" w:hAnsiTheme="majorBidi" w:cstheme="majorBidi"/>
                <w:sz w:val="20"/>
                <w:szCs w:val="20"/>
              </w:rPr>
            </w:rPrChange>
          </w:rPr>
          <w:t>demos</w:t>
        </w:r>
      </w:ins>
      <w:del w:id="3424" w:author="Author">
        <w:r w:rsidRPr="009865B9" w:rsidDel="00F2003A">
          <w:rPr>
            <w:rFonts w:asciiTheme="majorBidi" w:eastAsia="Calibri" w:hAnsiTheme="majorBidi" w:cstheme="majorBidi"/>
            <w:color w:val="000000" w:themeColor="text1"/>
            <w:sz w:val="20"/>
            <w:szCs w:val="20"/>
            <w:rPrChange w:id="3425" w:author="Author">
              <w:rPr>
                <w:rFonts w:asciiTheme="majorBidi" w:eastAsia="Calibri" w:hAnsiTheme="majorBidi" w:cstheme="majorBidi"/>
                <w:sz w:val="20"/>
                <w:szCs w:val="20"/>
              </w:rPr>
            </w:rPrChange>
          </w:rPr>
          <w:delText xml:space="preserve"> avowed problems</w:delText>
        </w:r>
      </w:del>
      <w:r w:rsidRPr="009865B9">
        <w:rPr>
          <w:rFonts w:asciiTheme="majorBidi" w:eastAsia="Calibri" w:hAnsiTheme="majorBidi" w:cstheme="majorBidi"/>
          <w:color w:val="000000" w:themeColor="text1"/>
          <w:sz w:val="20"/>
          <w:szCs w:val="20"/>
          <w:rPrChange w:id="3426" w:author="Author">
            <w:rPr>
              <w:rFonts w:asciiTheme="majorBidi" w:eastAsia="Calibri" w:hAnsiTheme="majorBidi" w:cstheme="majorBidi"/>
              <w:sz w:val="20"/>
              <w:szCs w:val="20"/>
            </w:rPr>
          </w:rPrChange>
        </w:rPr>
        <w:t>.</w:t>
      </w:r>
      <w:r w:rsidRPr="009865B9">
        <w:rPr>
          <w:rStyle w:val="EndnoteReference"/>
          <w:rFonts w:asciiTheme="majorBidi" w:eastAsia="Calibri" w:hAnsiTheme="majorBidi"/>
          <w:color w:val="000000" w:themeColor="text1"/>
          <w:sz w:val="20"/>
          <w:szCs w:val="20"/>
          <w:rPrChange w:id="3427" w:author="Author">
            <w:rPr>
              <w:rStyle w:val="EndnoteReference"/>
              <w:rFonts w:asciiTheme="majorBidi" w:eastAsia="Calibri" w:hAnsiTheme="majorBidi"/>
              <w:sz w:val="20"/>
              <w:szCs w:val="20"/>
            </w:rPr>
          </w:rPrChange>
        </w:rPr>
        <w:endnoteReference w:id="37"/>
      </w:r>
      <w:r w:rsidRPr="009865B9">
        <w:rPr>
          <w:rFonts w:asciiTheme="majorBidi" w:eastAsia="Calibri" w:hAnsiTheme="majorBidi" w:cstheme="majorBidi"/>
          <w:color w:val="000000" w:themeColor="text1"/>
          <w:sz w:val="20"/>
          <w:szCs w:val="20"/>
          <w:rPrChange w:id="3462" w:author="Author">
            <w:rPr>
              <w:rFonts w:asciiTheme="majorBidi" w:eastAsia="Calibri" w:hAnsiTheme="majorBidi" w:cstheme="majorBidi"/>
              <w:sz w:val="20"/>
              <w:szCs w:val="20"/>
            </w:rPr>
          </w:rPrChange>
        </w:rPr>
        <w:t xml:space="preserve"> </w:t>
      </w:r>
    </w:p>
    <w:p w14:paraId="12CEE967" w14:textId="2B1CA69E" w:rsidR="007110BA" w:rsidRPr="009865B9" w:rsidRDefault="007110BA" w:rsidP="009865B9">
      <w:pPr>
        <w:autoSpaceDE w:val="0"/>
        <w:autoSpaceDN w:val="0"/>
        <w:adjustRightInd w:val="0"/>
        <w:spacing w:line="360" w:lineRule="auto"/>
        <w:jc w:val="both"/>
        <w:rPr>
          <w:rFonts w:asciiTheme="majorBidi" w:eastAsia="Calibri" w:hAnsiTheme="majorBidi" w:cstheme="majorBidi"/>
          <w:color w:val="000000" w:themeColor="text1"/>
          <w:sz w:val="20"/>
          <w:szCs w:val="20"/>
          <w:rPrChange w:id="3463" w:author="Author">
            <w:rPr>
              <w:rFonts w:asciiTheme="majorBidi" w:eastAsia="Calibri" w:hAnsiTheme="majorBidi" w:cstheme="majorBidi"/>
              <w:sz w:val="20"/>
              <w:szCs w:val="20"/>
            </w:rPr>
          </w:rPrChange>
        </w:rPr>
        <w:pPrChange w:id="3464" w:author="Author">
          <w:pPr>
            <w:autoSpaceDE w:val="0"/>
            <w:autoSpaceDN w:val="0"/>
            <w:adjustRightInd w:val="0"/>
            <w:spacing w:line="360" w:lineRule="auto"/>
            <w:ind w:firstLine="720"/>
            <w:jc w:val="both"/>
          </w:pPr>
        </w:pPrChange>
      </w:pPr>
      <w:r w:rsidRPr="009865B9">
        <w:rPr>
          <w:rFonts w:asciiTheme="majorBidi" w:eastAsia="Calibri" w:hAnsiTheme="majorBidi" w:cstheme="majorBidi"/>
          <w:color w:val="000000" w:themeColor="text1"/>
          <w:sz w:val="20"/>
          <w:szCs w:val="20"/>
          <w:rPrChange w:id="3465" w:author="Author">
            <w:rPr>
              <w:rFonts w:asciiTheme="majorBidi" w:eastAsia="Calibri" w:hAnsiTheme="majorBidi" w:cstheme="majorBidi"/>
              <w:sz w:val="20"/>
              <w:szCs w:val="20"/>
            </w:rPr>
          </w:rPrChange>
        </w:rPr>
        <w:t xml:space="preserve">Therefore, populism has inherent affinities </w:t>
      </w:r>
      <w:del w:id="3466" w:author="Author">
        <w:r w:rsidRPr="009865B9" w:rsidDel="00A63E57">
          <w:rPr>
            <w:rFonts w:asciiTheme="majorBidi" w:eastAsia="Calibri" w:hAnsiTheme="majorBidi" w:cstheme="majorBidi"/>
            <w:color w:val="000000" w:themeColor="text1"/>
            <w:sz w:val="20"/>
            <w:szCs w:val="20"/>
            <w:rPrChange w:id="3467" w:author="Author">
              <w:rPr>
                <w:rFonts w:asciiTheme="majorBidi" w:eastAsia="Calibri" w:hAnsiTheme="majorBidi" w:cstheme="majorBidi"/>
                <w:sz w:val="20"/>
                <w:szCs w:val="20"/>
              </w:rPr>
            </w:rPrChange>
          </w:rPr>
          <w:delText xml:space="preserve">to </w:delText>
        </w:r>
      </w:del>
      <w:ins w:id="3468" w:author="Author">
        <w:r w:rsidRPr="009865B9">
          <w:rPr>
            <w:rFonts w:asciiTheme="majorBidi" w:eastAsia="Calibri" w:hAnsiTheme="majorBidi" w:cstheme="majorBidi"/>
            <w:color w:val="000000" w:themeColor="text1"/>
            <w:sz w:val="20"/>
            <w:szCs w:val="20"/>
            <w:rPrChange w:id="3469" w:author="Author">
              <w:rPr>
                <w:rFonts w:asciiTheme="majorBidi" w:eastAsia="Calibri" w:hAnsiTheme="majorBidi" w:cstheme="majorBidi"/>
                <w:color w:val="000000" w:themeColor="text1"/>
                <w:sz w:val="20"/>
                <w:szCs w:val="20"/>
              </w:rPr>
            </w:rPrChange>
          </w:rPr>
          <w:t>with</w:t>
        </w:r>
        <w:r w:rsidRPr="009865B9">
          <w:rPr>
            <w:rFonts w:asciiTheme="majorBidi" w:eastAsia="Calibri" w:hAnsiTheme="majorBidi" w:cstheme="majorBidi"/>
            <w:color w:val="000000" w:themeColor="text1"/>
            <w:sz w:val="20"/>
            <w:szCs w:val="20"/>
            <w:rPrChange w:id="3470"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471" w:author="Author">
            <w:rPr>
              <w:rFonts w:asciiTheme="majorBidi" w:eastAsia="Calibri" w:hAnsiTheme="majorBidi" w:cstheme="majorBidi"/>
              <w:sz w:val="20"/>
              <w:szCs w:val="20"/>
            </w:rPr>
          </w:rPrChange>
        </w:rPr>
        <w:t xml:space="preserve">economic policies that </w:t>
      </w:r>
      <w:del w:id="3472" w:author="Author">
        <w:r w:rsidRPr="009865B9" w:rsidDel="00A63E57">
          <w:rPr>
            <w:rFonts w:asciiTheme="majorBidi" w:eastAsia="Calibri" w:hAnsiTheme="majorBidi" w:cstheme="majorBidi"/>
            <w:color w:val="000000" w:themeColor="text1"/>
            <w:sz w:val="20"/>
            <w:szCs w:val="20"/>
            <w:rPrChange w:id="3473" w:author="Author">
              <w:rPr>
                <w:rFonts w:asciiTheme="majorBidi" w:eastAsia="Calibri" w:hAnsiTheme="majorBidi" w:cstheme="majorBidi"/>
                <w:sz w:val="20"/>
                <w:szCs w:val="20"/>
              </w:rPr>
            </w:rPrChange>
          </w:rPr>
          <w:delText xml:space="preserve">provide </w:delText>
        </w:r>
      </w:del>
      <w:ins w:id="3474" w:author="Author">
        <w:r w:rsidRPr="009865B9">
          <w:rPr>
            <w:rFonts w:asciiTheme="majorBidi" w:eastAsia="Calibri" w:hAnsiTheme="majorBidi" w:cstheme="majorBidi"/>
            <w:color w:val="000000" w:themeColor="text1"/>
            <w:sz w:val="20"/>
            <w:szCs w:val="20"/>
            <w:rPrChange w:id="3475" w:author="Author">
              <w:rPr>
                <w:rFonts w:asciiTheme="majorBidi" w:eastAsia="Calibri" w:hAnsiTheme="majorBidi" w:cstheme="majorBidi"/>
                <w:color w:val="000000" w:themeColor="text1"/>
                <w:sz w:val="20"/>
                <w:szCs w:val="20"/>
              </w:rPr>
            </w:rPrChange>
          </w:rPr>
          <w:t>deliver</w:t>
        </w:r>
        <w:r w:rsidRPr="009865B9">
          <w:rPr>
            <w:rFonts w:asciiTheme="majorBidi" w:eastAsia="Calibri" w:hAnsiTheme="majorBidi" w:cstheme="majorBidi"/>
            <w:color w:val="000000" w:themeColor="text1"/>
            <w:sz w:val="20"/>
            <w:szCs w:val="20"/>
            <w:rPrChange w:id="3476"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477" w:author="Author">
            <w:rPr>
              <w:rFonts w:asciiTheme="majorBidi" w:eastAsia="Calibri" w:hAnsiTheme="majorBidi" w:cstheme="majorBidi"/>
              <w:sz w:val="20"/>
              <w:szCs w:val="20"/>
            </w:rPr>
          </w:rPrChange>
        </w:rPr>
        <w:t xml:space="preserve">change in the short </w:t>
      </w:r>
      <w:del w:id="3478" w:author="Author">
        <w:r w:rsidRPr="009865B9" w:rsidDel="00A63E57">
          <w:rPr>
            <w:rFonts w:asciiTheme="majorBidi" w:eastAsia="Calibri" w:hAnsiTheme="majorBidi" w:cstheme="majorBidi"/>
            <w:color w:val="000000" w:themeColor="text1"/>
            <w:sz w:val="20"/>
            <w:szCs w:val="20"/>
            <w:rPrChange w:id="3479" w:author="Author">
              <w:rPr>
                <w:rFonts w:asciiTheme="majorBidi" w:eastAsia="Calibri" w:hAnsiTheme="majorBidi" w:cstheme="majorBidi"/>
                <w:sz w:val="20"/>
                <w:szCs w:val="20"/>
              </w:rPr>
            </w:rPrChange>
          </w:rPr>
          <w:delText>run</w:delText>
        </w:r>
      </w:del>
      <w:ins w:id="3480" w:author="Author">
        <w:r w:rsidRPr="009865B9">
          <w:rPr>
            <w:rFonts w:asciiTheme="majorBidi" w:eastAsia="Calibri" w:hAnsiTheme="majorBidi" w:cstheme="majorBidi"/>
            <w:color w:val="000000" w:themeColor="text1"/>
            <w:sz w:val="20"/>
            <w:szCs w:val="20"/>
            <w:rPrChange w:id="3481" w:author="Author">
              <w:rPr>
                <w:rFonts w:asciiTheme="majorBidi" w:eastAsia="Calibri" w:hAnsiTheme="majorBidi" w:cstheme="majorBidi"/>
                <w:color w:val="000000" w:themeColor="text1"/>
                <w:sz w:val="20"/>
                <w:szCs w:val="20"/>
              </w:rPr>
            </w:rPrChange>
          </w:rPr>
          <w:t>term</w:t>
        </w:r>
      </w:ins>
      <w:r w:rsidRPr="009865B9">
        <w:rPr>
          <w:rFonts w:asciiTheme="majorBidi" w:eastAsia="Calibri" w:hAnsiTheme="majorBidi" w:cstheme="majorBidi"/>
          <w:color w:val="000000" w:themeColor="text1"/>
          <w:sz w:val="20"/>
          <w:szCs w:val="20"/>
          <w:rPrChange w:id="3482" w:author="Author">
            <w:rPr>
              <w:rFonts w:asciiTheme="majorBidi" w:eastAsia="Calibri" w:hAnsiTheme="majorBidi" w:cstheme="majorBidi"/>
              <w:sz w:val="20"/>
              <w:szCs w:val="20"/>
            </w:rPr>
          </w:rPrChange>
        </w:rPr>
        <w:t xml:space="preserve">. </w:t>
      </w:r>
      <w:del w:id="3483" w:author="Author">
        <w:r w:rsidRPr="009865B9" w:rsidDel="003E07AE">
          <w:rPr>
            <w:rFonts w:asciiTheme="majorBidi" w:eastAsia="Calibri" w:hAnsiTheme="majorBidi" w:cstheme="majorBidi"/>
            <w:color w:val="000000" w:themeColor="text1"/>
            <w:sz w:val="20"/>
            <w:szCs w:val="20"/>
            <w:rPrChange w:id="3484" w:author="Author">
              <w:rPr>
                <w:rFonts w:asciiTheme="majorBidi" w:eastAsia="Calibri" w:hAnsiTheme="majorBidi" w:cstheme="majorBidi"/>
                <w:sz w:val="20"/>
                <w:szCs w:val="20"/>
              </w:rPr>
            </w:rPrChange>
          </w:rPr>
          <w:delText>Indeed, p</w:delText>
        </w:r>
      </w:del>
      <w:ins w:id="3485" w:author="Author">
        <w:r w:rsidRPr="009865B9">
          <w:rPr>
            <w:rFonts w:asciiTheme="majorBidi" w:eastAsia="Calibri" w:hAnsiTheme="majorBidi" w:cstheme="majorBidi"/>
            <w:color w:val="000000" w:themeColor="text1"/>
            <w:sz w:val="20"/>
            <w:szCs w:val="20"/>
            <w:rPrChange w:id="3486" w:author="Author">
              <w:rPr>
                <w:rFonts w:asciiTheme="majorBidi" w:eastAsia="Calibri" w:hAnsiTheme="majorBidi" w:cstheme="majorBidi"/>
                <w:color w:val="000000" w:themeColor="text1"/>
                <w:sz w:val="20"/>
                <w:szCs w:val="20"/>
              </w:rPr>
            </w:rPrChange>
          </w:rPr>
          <w:t>P</w:t>
        </w:r>
      </w:ins>
      <w:r w:rsidRPr="009865B9">
        <w:rPr>
          <w:rFonts w:asciiTheme="majorBidi" w:eastAsia="Calibri" w:hAnsiTheme="majorBidi" w:cstheme="majorBidi"/>
          <w:color w:val="000000" w:themeColor="text1"/>
          <w:sz w:val="20"/>
          <w:szCs w:val="20"/>
          <w:rPrChange w:id="3487" w:author="Author">
            <w:rPr>
              <w:rFonts w:asciiTheme="majorBidi" w:eastAsia="Calibri" w:hAnsiTheme="majorBidi" w:cstheme="majorBidi"/>
              <w:sz w:val="20"/>
              <w:szCs w:val="20"/>
            </w:rPr>
          </w:rPrChange>
        </w:rPr>
        <w:t>opulists are not committed to a specific economic world</w:t>
      </w:r>
      <w:del w:id="3488" w:author="Author">
        <w:r w:rsidRPr="009865B9" w:rsidDel="003E07AE">
          <w:rPr>
            <w:rFonts w:asciiTheme="majorBidi" w:eastAsia="Calibri" w:hAnsiTheme="majorBidi" w:cstheme="majorBidi"/>
            <w:color w:val="000000" w:themeColor="text1"/>
            <w:sz w:val="20"/>
            <w:szCs w:val="20"/>
            <w:rPrChange w:id="3489" w:author="Author">
              <w:rPr>
                <w:rFonts w:asciiTheme="majorBidi" w:eastAsia="Calibri" w:hAnsiTheme="majorBidi" w:cstheme="majorBidi"/>
                <w:sz w:val="20"/>
                <w:szCs w:val="20"/>
              </w:rPr>
            </w:rPrChange>
          </w:rPr>
          <w:delText xml:space="preserve"> </w:delText>
        </w:r>
      </w:del>
      <w:r w:rsidRPr="009865B9">
        <w:rPr>
          <w:rFonts w:asciiTheme="majorBidi" w:eastAsia="Calibri" w:hAnsiTheme="majorBidi" w:cstheme="majorBidi"/>
          <w:color w:val="000000" w:themeColor="text1"/>
          <w:sz w:val="20"/>
          <w:szCs w:val="20"/>
          <w:rPrChange w:id="3490" w:author="Author">
            <w:rPr>
              <w:rFonts w:asciiTheme="majorBidi" w:eastAsia="Calibri" w:hAnsiTheme="majorBidi" w:cstheme="majorBidi"/>
              <w:sz w:val="20"/>
              <w:szCs w:val="20"/>
            </w:rPr>
          </w:rPrChange>
        </w:rPr>
        <w:t>view or theory</w:t>
      </w:r>
      <w:del w:id="3491" w:author="Author">
        <w:r w:rsidRPr="009865B9" w:rsidDel="003E07AE">
          <w:rPr>
            <w:rFonts w:asciiTheme="majorBidi" w:eastAsia="Calibri" w:hAnsiTheme="majorBidi" w:cstheme="majorBidi"/>
            <w:color w:val="000000" w:themeColor="text1"/>
            <w:sz w:val="20"/>
            <w:szCs w:val="20"/>
            <w:rPrChange w:id="3492" w:author="Author">
              <w:rPr>
                <w:rFonts w:asciiTheme="majorBidi" w:eastAsia="Calibri" w:hAnsiTheme="majorBidi" w:cstheme="majorBidi"/>
                <w:sz w:val="20"/>
                <w:szCs w:val="20"/>
              </w:rPr>
            </w:rPrChange>
          </w:rPr>
          <w:delText xml:space="preserve">. </w:delText>
        </w:r>
      </w:del>
      <w:ins w:id="3493" w:author="Author">
        <w:r w:rsidRPr="009865B9">
          <w:rPr>
            <w:rFonts w:asciiTheme="majorBidi" w:eastAsia="Calibri" w:hAnsiTheme="majorBidi" w:cstheme="majorBidi"/>
            <w:color w:val="000000" w:themeColor="text1"/>
            <w:sz w:val="20"/>
            <w:szCs w:val="20"/>
            <w:rPrChange w:id="3494" w:author="Author">
              <w:rPr>
                <w:rFonts w:asciiTheme="majorBidi" w:eastAsia="Calibri" w:hAnsiTheme="majorBidi" w:cstheme="majorBidi"/>
                <w:color w:val="000000" w:themeColor="text1"/>
                <w:sz w:val="20"/>
                <w:szCs w:val="20"/>
              </w:rPr>
            </w:rPrChange>
          </w:rPr>
          <w:t>,</w:t>
        </w:r>
        <w:r w:rsidRPr="009865B9">
          <w:rPr>
            <w:rFonts w:asciiTheme="majorBidi" w:eastAsia="Calibri" w:hAnsiTheme="majorBidi" w:cstheme="majorBidi"/>
            <w:color w:val="000000" w:themeColor="text1"/>
            <w:sz w:val="20"/>
            <w:szCs w:val="20"/>
            <w:rPrChange w:id="3495" w:author="Author">
              <w:rPr>
                <w:rFonts w:asciiTheme="majorBidi" w:eastAsia="Calibri" w:hAnsiTheme="majorBidi" w:cstheme="majorBidi"/>
                <w:sz w:val="20"/>
                <w:szCs w:val="20"/>
              </w:rPr>
            </w:rPrChange>
          </w:rPr>
          <w:t xml:space="preserve"> </w:t>
        </w:r>
      </w:ins>
      <w:del w:id="3496" w:author="Author">
        <w:r w:rsidRPr="009865B9" w:rsidDel="003E07AE">
          <w:rPr>
            <w:rFonts w:asciiTheme="majorBidi" w:eastAsia="Calibri" w:hAnsiTheme="majorBidi" w:cstheme="majorBidi"/>
            <w:color w:val="000000" w:themeColor="text1"/>
            <w:sz w:val="20"/>
            <w:szCs w:val="20"/>
            <w:rPrChange w:id="3497" w:author="Author">
              <w:rPr>
                <w:rFonts w:asciiTheme="majorBidi" w:eastAsia="Calibri" w:hAnsiTheme="majorBidi" w:cstheme="majorBidi"/>
                <w:sz w:val="20"/>
                <w:szCs w:val="20"/>
              </w:rPr>
            </w:rPrChange>
          </w:rPr>
          <w:delText xml:space="preserve">But </w:delText>
        </w:r>
      </w:del>
      <w:ins w:id="3498" w:author="Author">
        <w:r w:rsidRPr="009865B9">
          <w:rPr>
            <w:rFonts w:asciiTheme="majorBidi" w:eastAsia="Calibri" w:hAnsiTheme="majorBidi" w:cstheme="majorBidi"/>
            <w:color w:val="000000" w:themeColor="text1"/>
            <w:sz w:val="20"/>
            <w:szCs w:val="20"/>
            <w:rPrChange w:id="3499" w:author="Author">
              <w:rPr>
                <w:rFonts w:asciiTheme="majorBidi" w:eastAsia="Calibri" w:hAnsiTheme="majorBidi" w:cstheme="majorBidi"/>
                <w:color w:val="000000" w:themeColor="text1"/>
                <w:sz w:val="20"/>
                <w:szCs w:val="20"/>
              </w:rPr>
            </w:rPrChange>
          </w:rPr>
          <w:t>b</w:t>
        </w:r>
        <w:r w:rsidRPr="009865B9">
          <w:rPr>
            <w:rFonts w:asciiTheme="majorBidi" w:eastAsia="Calibri" w:hAnsiTheme="majorBidi" w:cstheme="majorBidi"/>
            <w:color w:val="000000" w:themeColor="text1"/>
            <w:sz w:val="20"/>
            <w:szCs w:val="20"/>
            <w:rPrChange w:id="3500" w:author="Author">
              <w:rPr>
                <w:rFonts w:asciiTheme="majorBidi" w:eastAsia="Calibri" w:hAnsiTheme="majorBidi" w:cstheme="majorBidi"/>
                <w:sz w:val="20"/>
                <w:szCs w:val="20"/>
              </w:rPr>
            </w:rPrChange>
          </w:rPr>
          <w:t xml:space="preserve">ut </w:t>
        </w:r>
      </w:ins>
      <w:r w:rsidRPr="009865B9">
        <w:rPr>
          <w:rFonts w:asciiTheme="majorBidi" w:eastAsia="Calibri" w:hAnsiTheme="majorBidi" w:cstheme="majorBidi"/>
          <w:color w:val="000000" w:themeColor="text1"/>
          <w:sz w:val="20"/>
          <w:szCs w:val="20"/>
          <w:rPrChange w:id="3501" w:author="Author">
            <w:rPr>
              <w:rFonts w:asciiTheme="majorBidi" w:eastAsia="Calibri" w:hAnsiTheme="majorBidi" w:cstheme="majorBidi"/>
              <w:sz w:val="20"/>
              <w:szCs w:val="20"/>
            </w:rPr>
          </w:rPrChange>
        </w:rPr>
        <w:t xml:space="preserve">they are more likely to adopt economic policies that </w:t>
      </w:r>
      <w:ins w:id="3502" w:author="Author">
        <w:r w:rsidRPr="009865B9">
          <w:rPr>
            <w:rFonts w:asciiTheme="majorBidi" w:eastAsia="Calibri" w:hAnsiTheme="majorBidi" w:cstheme="majorBidi"/>
            <w:color w:val="000000" w:themeColor="text1"/>
            <w:sz w:val="20"/>
            <w:szCs w:val="20"/>
            <w:rPrChange w:id="3503" w:author="Author">
              <w:rPr>
                <w:rFonts w:asciiTheme="majorBidi" w:eastAsia="Calibri" w:hAnsiTheme="majorBidi" w:cstheme="majorBidi"/>
                <w:color w:val="000000" w:themeColor="text1"/>
              </w:rPr>
            </w:rPrChange>
          </w:rPr>
          <w:t>break with</w:t>
        </w:r>
      </w:ins>
      <w:del w:id="3504" w:author="Author">
        <w:r w:rsidRPr="009865B9" w:rsidDel="00380681">
          <w:rPr>
            <w:rFonts w:asciiTheme="majorBidi" w:eastAsia="Calibri" w:hAnsiTheme="majorBidi" w:cstheme="majorBidi"/>
            <w:color w:val="000000" w:themeColor="text1"/>
            <w:sz w:val="20"/>
            <w:szCs w:val="20"/>
            <w:rPrChange w:id="3505" w:author="Author">
              <w:rPr>
                <w:rFonts w:asciiTheme="majorBidi" w:eastAsia="Calibri" w:hAnsiTheme="majorBidi" w:cstheme="majorBidi"/>
                <w:sz w:val="20"/>
                <w:szCs w:val="20"/>
              </w:rPr>
            </w:rPrChange>
          </w:rPr>
          <w:delText>go against</w:delText>
        </w:r>
      </w:del>
      <w:r w:rsidRPr="009865B9">
        <w:rPr>
          <w:rFonts w:asciiTheme="majorBidi" w:eastAsia="Calibri" w:hAnsiTheme="majorBidi" w:cstheme="majorBidi"/>
          <w:color w:val="000000" w:themeColor="text1"/>
          <w:sz w:val="20"/>
          <w:szCs w:val="20"/>
          <w:rPrChange w:id="3506" w:author="Author">
            <w:rPr>
              <w:rFonts w:asciiTheme="majorBidi" w:eastAsia="Calibri" w:hAnsiTheme="majorBidi" w:cstheme="majorBidi"/>
              <w:sz w:val="20"/>
              <w:szCs w:val="20"/>
            </w:rPr>
          </w:rPrChange>
        </w:rPr>
        <w:t xml:space="preserve"> the </w:t>
      </w:r>
      <w:ins w:id="3507" w:author="Author">
        <w:r w:rsidRPr="009865B9">
          <w:rPr>
            <w:rFonts w:asciiTheme="majorBidi" w:eastAsia="Calibri" w:hAnsiTheme="majorBidi" w:cstheme="majorBidi"/>
            <w:color w:val="000000" w:themeColor="text1"/>
            <w:sz w:val="20"/>
            <w:szCs w:val="20"/>
            <w:rPrChange w:id="3508" w:author="Author">
              <w:rPr>
                <w:rFonts w:asciiTheme="majorBidi" w:eastAsia="Calibri" w:hAnsiTheme="majorBidi" w:cstheme="majorBidi"/>
                <w:color w:val="000000" w:themeColor="text1"/>
                <w:sz w:val="20"/>
                <w:szCs w:val="20"/>
              </w:rPr>
            </w:rPrChange>
          </w:rPr>
          <w:t xml:space="preserve">existing </w:t>
        </w:r>
      </w:ins>
      <w:r w:rsidRPr="009865B9">
        <w:rPr>
          <w:rFonts w:asciiTheme="majorBidi" w:eastAsia="Calibri" w:hAnsiTheme="majorBidi" w:cstheme="majorBidi"/>
          <w:color w:val="000000" w:themeColor="text1"/>
          <w:sz w:val="20"/>
          <w:szCs w:val="20"/>
          <w:rPrChange w:id="3509" w:author="Author">
            <w:rPr>
              <w:rFonts w:asciiTheme="majorBidi" w:eastAsia="Calibri" w:hAnsiTheme="majorBidi" w:cstheme="majorBidi"/>
              <w:sz w:val="20"/>
              <w:szCs w:val="20"/>
            </w:rPr>
          </w:rPrChange>
        </w:rPr>
        <w:t>structure</w:t>
      </w:r>
      <w:ins w:id="3510" w:author="Author">
        <w:r w:rsidRPr="009865B9">
          <w:rPr>
            <w:rFonts w:asciiTheme="majorBidi" w:eastAsia="Calibri" w:hAnsiTheme="majorBidi" w:cstheme="majorBidi"/>
            <w:color w:val="000000" w:themeColor="text1"/>
            <w:sz w:val="20"/>
            <w:szCs w:val="20"/>
            <w:rPrChange w:id="3511" w:author="Author">
              <w:rPr>
                <w:rFonts w:asciiTheme="majorBidi" w:eastAsia="Calibri" w:hAnsiTheme="majorBidi" w:cstheme="majorBidi"/>
                <w:color w:val="000000" w:themeColor="text1"/>
                <w:sz w:val="20"/>
                <w:szCs w:val="20"/>
              </w:rPr>
            </w:rPrChange>
          </w:rPr>
          <w:t>s</w:t>
        </w:r>
      </w:ins>
      <w:r w:rsidRPr="009865B9">
        <w:rPr>
          <w:rFonts w:asciiTheme="majorBidi" w:eastAsia="Calibri" w:hAnsiTheme="majorBidi" w:cstheme="majorBidi"/>
          <w:color w:val="000000" w:themeColor="text1"/>
          <w:sz w:val="20"/>
          <w:szCs w:val="20"/>
          <w:rPrChange w:id="3512" w:author="Author">
            <w:rPr>
              <w:rFonts w:asciiTheme="majorBidi" w:eastAsia="Calibri" w:hAnsiTheme="majorBidi" w:cstheme="majorBidi"/>
              <w:sz w:val="20"/>
              <w:szCs w:val="20"/>
            </w:rPr>
          </w:rPrChange>
        </w:rPr>
        <w:t xml:space="preserve"> of power</w:t>
      </w:r>
      <w:ins w:id="3513" w:author="Author">
        <w:r w:rsidRPr="009865B9">
          <w:rPr>
            <w:rFonts w:asciiTheme="majorBidi" w:eastAsia="Calibri" w:hAnsiTheme="majorBidi" w:cstheme="majorBidi"/>
            <w:color w:val="000000" w:themeColor="text1"/>
            <w:sz w:val="20"/>
            <w:szCs w:val="20"/>
            <w:rPrChange w:id="3514" w:author="Author">
              <w:rPr>
                <w:rFonts w:asciiTheme="majorBidi" w:eastAsia="Calibri" w:hAnsiTheme="majorBidi" w:cstheme="majorBidi"/>
                <w:color w:val="000000" w:themeColor="text1"/>
                <w:sz w:val="20"/>
                <w:szCs w:val="20"/>
              </w:rPr>
            </w:rPrChange>
          </w:rPr>
          <w:t>.</w:t>
        </w:r>
      </w:ins>
      <w:r w:rsidRPr="009865B9">
        <w:rPr>
          <w:rStyle w:val="EndnoteReference"/>
          <w:rFonts w:asciiTheme="majorBidi" w:eastAsia="Calibri" w:hAnsiTheme="majorBidi"/>
          <w:color w:val="000000" w:themeColor="text1"/>
          <w:sz w:val="20"/>
          <w:szCs w:val="20"/>
          <w:rPrChange w:id="3515" w:author="Author">
            <w:rPr>
              <w:rStyle w:val="EndnoteReference"/>
              <w:rFonts w:asciiTheme="majorBidi" w:eastAsia="Calibri" w:hAnsiTheme="majorBidi"/>
              <w:sz w:val="20"/>
              <w:szCs w:val="20"/>
            </w:rPr>
          </w:rPrChange>
        </w:rPr>
        <w:endnoteReference w:id="38"/>
      </w:r>
      <w:del w:id="3520" w:author="Author">
        <w:r w:rsidRPr="009865B9" w:rsidDel="003E07AE">
          <w:rPr>
            <w:rFonts w:asciiTheme="majorBidi" w:eastAsia="Calibri" w:hAnsiTheme="majorBidi" w:cstheme="majorBidi"/>
            <w:color w:val="000000" w:themeColor="text1"/>
            <w:sz w:val="20"/>
            <w:szCs w:val="20"/>
            <w:rPrChange w:id="3521" w:author="Author">
              <w:rPr>
                <w:rFonts w:asciiTheme="majorBidi" w:eastAsia="Calibri" w:hAnsiTheme="majorBidi" w:cstheme="majorBidi"/>
                <w:sz w:val="20"/>
                <w:szCs w:val="20"/>
              </w:rPr>
            </w:rPrChange>
          </w:rPr>
          <w:delText>.</w:delText>
        </w:r>
      </w:del>
      <w:r w:rsidRPr="009865B9">
        <w:rPr>
          <w:rFonts w:asciiTheme="majorBidi" w:hAnsiTheme="majorBidi" w:cstheme="majorBidi"/>
          <w:color w:val="000000" w:themeColor="text1"/>
          <w:sz w:val="20"/>
          <w:szCs w:val="20"/>
          <w:rPrChange w:id="3522" w:author="Author">
            <w:rPr>
              <w:rFonts w:asciiTheme="majorBidi" w:hAnsiTheme="majorBidi" w:cstheme="majorBidi"/>
              <w:sz w:val="20"/>
              <w:szCs w:val="20"/>
            </w:rPr>
          </w:rPrChange>
        </w:rPr>
        <w:t xml:space="preserve"> </w:t>
      </w:r>
      <w:ins w:id="3523" w:author="Author">
        <w:r w:rsidRPr="009865B9">
          <w:rPr>
            <w:rFonts w:asciiTheme="majorBidi" w:hAnsiTheme="majorBidi" w:cstheme="majorBidi"/>
            <w:color w:val="000000" w:themeColor="text1"/>
            <w:sz w:val="20"/>
            <w:szCs w:val="20"/>
            <w:rPrChange w:id="3524" w:author="Author">
              <w:rPr>
                <w:rFonts w:asciiTheme="majorBidi" w:hAnsiTheme="majorBidi" w:cstheme="majorBidi"/>
                <w:color w:val="000000" w:themeColor="text1"/>
                <w:sz w:val="20"/>
                <w:szCs w:val="20"/>
              </w:rPr>
            </w:rPrChange>
          </w:rPr>
          <w:t>Thus, w</w:t>
        </w:r>
      </w:ins>
      <w:del w:id="3525" w:author="Author">
        <w:r w:rsidRPr="009865B9" w:rsidDel="00E71BAD">
          <w:rPr>
            <w:rFonts w:asciiTheme="majorBidi" w:eastAsia="Calibri" w:hAnsiTheme="majorBidi" w:cstheme="majorBidi"/>
            <w:color w:val="000000" w:themeColor="text1"/>
            <w:sz w:val="20"/>
            <w:szCs w:val="20"/>
            <w:rPrChange w:id="3526" w:author="Author">
              <w:rPr>
                <w:rFonts w:asciiTheme="majorBidi" w:eastAsia="Calibri" w:hAnsiTheme="majorBidi" w:cstheme="majorBidi"/>
                <w:sz w:val="20"/>
                <w:szCs w:val="20"/>
              </w:rPr>
            </w:rPrChange>
          </w:rPr>
          <w:delText>W</w:delText>
        </w:r>
      </w:del>
      <w:r w:rsidRPr="009865B9">
        <w:rPr>
          <w:rFonts w:asciiTheme="majorBidi" w:eastAsia="Calibri" w:hAnsiTheme="majorBidi" w:cstheme="majorBidi"/>
          <w:color w:val="000000" w:themeColor="text1"/>
          <w:sz w:val="20"/>
          <w:szCs w:val="20"/>
          <w:rPrChange w:id="3527" w:author="Author">
            <w:rPr>
              <w:rFonts w:asciiTheme="majorBidi" w:eastAsia="Calibri" w:hAnsiTheme="majorBidi" w:cstheme="majorBidi"/>
              <w:sz w:val="20"/>
              <w:szCs w:val="20"/>
            </w:rPr>
          </w:rPrChange>
        </w:rPr>
        <w:t xml:space="preserve">e can say that </w:t>
      </w:r>
      <w:ins w:id="3528" w:author="Author">
        <w:r w:rsidRPr="009865B9">
          <w:rPr>
            <w:rFonts w:asciiTheme="majorBidi" w:eastAsia="Calibri" w:hAnsiTheme="majorBidi" w:cstheme="majorBidi"/>
            <w:color w:val="000000" w:themeColor="text1"/>
            <w:sz w:val="20"/>
            <w:szCs w:val="20"/>
            <w:rPrChange w:id="3529" w:author="Author">
              <w:rPr>
                <w:rFonts w:asciiTheme="majorBidi" w:eastAsia="Calibri" w:hAnsiTheme="majorBidi" w:cstheme="majorBidi"/>
                <w:color w:val="000000" w:themeColor="text1"/>
              </w:rPr>
            </w:rPrChange>
          </w:rPr>
          <w:t xml:space="preserve">the </w:t>
        </w:r>
        <w:r w:rsidRPr="009865B9">
          <w:rPr>
            <w:rFonts w:asciiTheme="majorBidi" w:eastAsia="Calibri" w:hAnsiTheme="majorBidi" w:cstheme="majorBidi"/>
            <w:color w:val="000000" w:themeColor="text1"/>
            <w:sz w:val="20"/>
            <w:szCs w:val="20"/>
            <w:rPrChange w:id="3530" w:author="Author">
              <w:rPr>
                <w:rFonts w:asciiTheme="majorBidi" w:eastAsia="Calibri" w:hAnsiTheme="majorBidi" w:cstheme="majorBidi"/>
                <w:color w:val="000000" w:themeColor="text1"/>
                <w:sz w:val="20"/>
                <w:szCs w:val="20"/>
              </w:rPr>
            </w:rPrChange>
          </w:rPr>
          <w:t>populist</w:t>
        </w:r>
      </w:ins>
      <w:del w:id="3531" w:author="Author">
        <w:r w:rsidRPr="009865B9" w:rsidDel="00E71BAD">
          <w:rPr>
            <w:rFonts w:asciiTheme="majorBidi" w:eastAsia="Calibri" w:hAnsiTheme="majorBidi" w:cstheme="majorBidi"/>
            <w:color w:val="000000" w:themeColor="text1"/>
            <w:sz w:val="20"/>
            <w:szCs w:val="20"/>
            <w:rPrChange w:id="3532" w:author="Author">
              <w:rPr>
                <w:rFonts w:asciiTheme="majorBidi" w:eastAsia="Calibri" w:hAnsiTheme="majorBidi" w:cstheme="majorBidi"/>
                <w:sz w:val="20"/>
                <w:szCs w:val="20"/>
              </w:rPr>
            </w:rPrChange>
          </w:rPr>
          <w:delText>the</w:delText>
        </w:r>
      </w:del>
      <w:r w:rsidRPr="009865B9">
        <w:rPr>
          <w:rFonts w:asciiTheme="majorBidi" w:eastAsia="Calibri" w:hAnsiTheme="majorBidi" w:cstheme="majorBidi"/>
          <w:color w:val="000000" w:themeColor="text1"/>
          <w:sz w:val="20"/>
          <w:szCs w:val="20"/>
          <w:rPrChange w:id="3533" w:author="Author">
            <w:rPr>
              <w:rFonts w:asciiTheme="majorBidi" w:eastAsia="Calibri" w:hAnsiTheme="majorBidi" w:cstheme="majorBidi"/>
              <w:sz w:val="20"/>
              <w:szCs w:val="20"/>
            </w:rPr>
          </w:rPrChange>
        </w:rPr>
        <w:t xml:space="preserve"> political economy </w:t>
      </w:r>
      <w:del w:id="3534" w:author="Author">
        <w:r w:rsidRPr="009865B9" w:rsidDel="0046688E">
          <w:rPr>
            <w:rFonts w:asciiTheme="majorBidi" w:eastAsia="Calibri" w:hAnsiTheme="majorBidi" w:cstheme="majorBidi"/>
            <w:color w:val="000000" w:themeColor="text1"/>
            <w:sz w:val="20"/>
            <w:szCs w:val="20"/>
            <w:rPrChange w:id="3535" w:author="Author">
              <w:rPr>
                <w:rFonts w:asciiTheme="majorBidi" w:eastAsia="Calibri" w:hAnsiTheme="majorBidi" w:cstheme="majorBidi"/>
                <w:sz w:val="20"/>
                <w:szCs w:val="20"/>
              </w:rPr>
            </w:rPrChange>
          </w:rPr>
          <w:delText xml:space="preserve">of </w:delText>
        </w:r>
        <w:r w:rsidRPr="009865B9" w:rsidDel="00E71BAD">
          <w:rPr>
            <w:rFonts w:asciiTheme="majorBidi" w:eastAsia="Calibri" w:hAnsiTheme="majorBidi" w:cstheme="majorBidi"/>
            <w:color w:val="000000" w:themeColor="text1"/>
            <w:sz w:val="20"/>
            <w:szCs w:val="20"/>
            <w:rPrChange w:id="3536" w:author="Author">
              <w:rPr>
                <w:rFonts w:asciiTheme="majorBidi" w:eastAsia="Calibri" w:hAnsiTheme="majorBidi" w:cstheme="majorBidi"/>
                <w:sz w:val="20"/>
                <w:szCs w:val="20"/>
              </w:rPr>
            </w:rPrChange>
          </w:rPr>
          <w:delText>populist</w:delText>
        </w:r>
        <w:r w:rsidRPr="009865B9" w:rsidDel="0046688E">
          <w:rPr>
            <w:rFonts w:asciiTheme="majorBidi" w:eastAsia="Calibri" w:hAnsiTheme="majorBidi" w:cstheme="majorBidi"/>
            <w:color w:val="000000" w:themeColor="text1"/>
            <w:sz w:val="20"/>
            <w:szCs w:val="20"/>
            <w:rPrChange w:id="3537" w:author="Author">
              <w:rPr>
                <w:rFonts w:asciiTheme="majorBidi" w:eastAsia="Calibri" w:hAnsiTheme="majorBidi" w:cstheme="majorBidi"/>
                <w:sz w:val="20"/>
                <w:szCs w:val="20"/>
              </w:rPr>
            </w:rPrChange>
          </w:rPr>
          <w:delText xml:space="preserve">s </w:delText>
        </w:r>
      </w:del>
      <w:r w:rsidRPr="009865B9">
        <w:rPr>
          <w:rFonts w:asciiTheme="majorBidi" w:eastAsia="Calibri" w:hAnsiTheme="majorBidi" w:cstheme="majorBidi"/>
          <w:color w:val="000000" w:themeColor="text1"/>
          <w:sz w:val="20"/>
          <w:szCs w:val="20"/>
          <w:rPrChange w:id="3538" w:author="Author">
            <w:rPr>
              <w:rFonts w:asciiTheme="majorBidi" w:eastAsia="Calibri" w:hAnsiTheme="majorBidi" w:cstheme="majorBidi"/>
              <w:sz w:val="20"/>
              <w:szCs w:val="20"/>
            </w:rPr>
          </w:rPrChange>
        </w:rPr>
        <w:t xml:space="preserve">is </w:t>
      </w:r>
      <w:del w:id="3539" w:author="Author">
        <w:r w:rsidRPr="009865B9" w:rsidDel="0046688E">
          <w:rPr>
            <w:rFonts w:asciiTheme="majorBidi" w:eastAsia="Calibri" w:hAnsiTheme="majorBidi" w:cstheme="majorBidi"/>
            <w:color w:val="000000" w:themeColor="text1"/>
            <w:sz w:val="20"/>
            <w:szCs w:val="20"/>
            <w:rPrChange w:id="3540" w:author="Author">
              <w:rPr>
                <w:rFonts w:asciiTheme="majorBidi" w:eastAsia="Calibri" w:hAnsiTheme="majorBidi" w:cstheme="majorBidi"/>
                <w:sz w:val="20"/>
                <w:szCs w:val="20"/>
              </w:rPr>
            </w:rPrChange>
          </w:rPr>
          <w:delText xml:space="preserve">immanently </w:delText>
        </w:r>
      </w:del>
      <w:ins w:id="3541" w:author="Author">
        <w:r w:rsidRPr="009865B9">
          <w:rPr>
            <w:rFonts w:asciiTheme="majorBidi" w:eastAsia="Calibri" w:hAnsiTheme="majorBidi" w:cstheme="majorBidi"/>
            <w:color w:val="000000" w:themeColor="text1"/>
            <w:sz w:val="20"/>
            <w:szCs w:val="20"/>
            <w:rPrChange w:id="3542" w:author="Author">
              <w:rPr>
                <w:rFonts w:asciiTheme="majorBidi" w:eastAsia="Calibri" w:hAnsiTheme="majorBidi" w:cstheme="majorBidi"/>
                <w:sz w:val="20"/>
                <w:szCs w:val="20"/>
              </w:rPr>
            </w:rPrChange>
          </w:rPr>
          <w:t>i</w:t>
        </w:r>
        <w:r w:rsidRPr="009865B9">
          <w:rPr>
            <w:rFonts w:asciiTheme="majorBidi" w:eastAsia="Calibri" w:hAnsiTheme="majorBidi" w:cstheme="majorBidi"/>
            <w:color w:val="000000" w:themeColor="text1"/>
            <w:sz w:val="20"/>
            <w:szCs w:val="20"/>
            <w:rPrChange w:id="3543" w:author="Author">
              <w:rPr>
                <w:rFonts w:asciiTheme="majorBidi" w:eastAsia="Calibri" w:hAnsiTheme="majorBidi" w:cstheme="majorBidi"/>
                <w:color w:val="000000" w:themeColor="text1"/>
                <w:sz w:val="20"/>
                <w:szCs w:val="20"/>
              </w:rPr>
            </w:rPrChange>
          </w:rPr>
          <w:t>nher</w:t>
        </w:r>
        <w:r w:rsidRPr="009865B9">
          <w:rPr>
            <w:rFonts w:asciiTheme="majorBidi" w:eastAsia="Calibri" w:hAnsiTheme="majorBidi" w:cstheme="majorBidi"/>
            <w:color w:val="000000" w:themeColor="text1"/>
            <w:sz w:val="20"/>
            <w:szCs w:val="20"/>
            <w:rPrChange w:id="3544" w:author="Author">
              <w:rPr>
                <w:rFonts w:asciiTheme="majorBidi" w:eastAsia="Calibri" w:hAnsiTheme="majorBidi" w:cstheme="majorBidi"/>
                <w:sz w:val="20"/>
                <w:szCs w:val="20"/>
              </w:rPr>
            </w:rPrChange>
          </w:rPr>
          <w:t xml:space="preserve">ently </w:t>
        </w:r>
      </w:ins>
      <w:del w:id="3545" w:author="Author">
        <w:r w:rsidRPr="009865B9" w:rsidDel="00F02FCC">
          <w:rPr>
            <w:rFonts w:asciiTheme="majorBidi" w:eastAsia="Calibri" w:hAnsiTheme="majorBidi" w:cstheme="majorBidi"/>
            <w:color w:val="000000" w:themeColor="text1"/>
            <w:sz w:val="20"/>
            <w:szCs w:val="20"/>
            <w:rPrChange w:id="3546" w:author="Author">
              <w:rPr>
                <w:rFonts w:asciiTheme="majorBidi" w:eastAsia="Calibri" w:hAnsiTheme="majorBidi" w:cstheme="majorBidi"/>
                <w:sz w:val="20"/>
                <w:szCs w:val="20"/>
              </w:rPr>
            </w:rPrChange>
          </w:rPr>
          <w:delText xml:space="preserve">different </w:delText>
        </w:r>
      </w:del>
      <w:ins w:id="3547" w:author="Author">
        <w:r w:rsidRPr="009865B9">
          <w:rPr>
            <w:rFonts w:asciiTheme="majorBidi" w:eastAsia="Calibri" w:hAnsiTheme="majorBidi" w:cstheme="majorBidi"/>
            <w:color w:val="000000" w:themeColor="text1"/>
            <w:sz w:val="20"/>
            <w:szCs w:val="20"/>
            <w:rPrChange w:id="3548" w:author="Author">
              <w:rPr>
                <w:rFonts w:asciiTheme="majorBidi" w:eastAsia="Calibri" w:hAnsiTheme="majorBidi" w:cstheme="majorBidi"/>
                <w:color w:val="000000" w:themeColor="text1"/>
                <w:sz w:val="20"/>
                <w:szCs w:val="20"/>
              </w:rPr>
            </w:rPrChange>
          </w:rPr>
          <w:t>distinct</w:t>
        </w:r>
        <w:r w:rsidRPr="009865B9">
          <w:rPr>
            <w:rFonts w:asciiTheme="majorBidi" w:eastAsia="Calibri" w:hAnsiTheme="majorBidi" w:cstheme="majorBidi"/>
            <w:color w:val="000000" w:themeColor="text1"/>
            <w:sz w:val="20"/>
            <w:szCs w:val="20"/>
            <w:rPrChange w:id="3549"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550" w:author="Author">
            <w:rPr>
              <w:rFonts w:asciiTheme="majorBidi" w:eastAsia="Calibri" w:hAnsiTheme="majorBidi" w:cstheme="majorBidi"/>
              <w:sz w:val="20"/>
              <w:szCs w:val="20"/>
            </w:rPr>
          </w:rPrChange>
        </w:rPr>
        <w:t xml:space="preserve">from the </w:t>
      </w:r>
      <w:ins w:id="3551" w:author="Author">
        <w:r w:rsidRPr="009865B9">
          <w:rPr>
            <w:rFonts w:asciiTheme="majorBidi" w:eastAsia="Calibri" w:hAnsiTheme="majorBidi" w:cstheme="majorBidi"/>
            <w:color w:val="000000" w:themeColor="text1"/>
            <w:sz w:val="20"/>
            <w:szCs w:val="20"/>
            <w:rPrChange w:id="3552" w:author="Author">
              <w:rPr>
                <w:rFonts w:asciiTheme="majorBidi" w:eastAsia="Calibri" w:hAnsiTheme="majorBidi" w:cstheme="majorBidi"/>
                <w:color w:val="000000" w:themeColor="text1"/>
                <w:sz w:val="20"/>
                <w:szCs w:val="20"/>
              </w:rPr>
            </w:rPrChange>
          </w:rPr>
          <w:t xml:space="preserve">existing </w:t>
        </w:r>
      </w:ins>
      <w:r w:rsidRPr="009865B9">
        <w:rPr>
          <w:rFonts w:asciiTheme="majorBidi" w:eastAsia="Calibri" w:hAnsiTheme="majorBidi" w:cstheme="majorBidi"/>
          <w:color w:val="000000" w:themeColor="text1"/>
          <w:sz w:val="20"/>
          <w:szCs w:val="20"/>
          <w:rPrChange w:id="3553" w:author="Author">
            <w:rPr>
              <w:rFonts w:asciiTheme="majorBidi" w:eastAsia="Calibri" w:hAnsiTheme="majorBidi" w:cstheme="majorBidi"/>
              <w:sz w:val="20"/>
              <w:szCs w:val="20"/>
            </w:rPr>
          </w:rPrChange>
        </w:rPr>
        <w:t xml:space="preserve">hegemonic political economy. </w:t>
      </w:r>
    </w:p>
    <w:p w14:paraId="26DCD2C3" w14:textId="689BD416" w:rsidR="007110BA" w:rsidRPr="009865B9" w:rsidRDefault="007110BA" w:rsidP="00543B36">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3554" w:author="Author">
            <w:rP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tl/>
          <w:rPrChange w:id="3555" w:author="Author">
            <w:rPr>
              <w:rFonts w:asciiTheme="majorBidi" w:eastAsia="Calibri" w:hAnsiTheme="majorBidi" w:cstheme="majorBidi"/>
              <w:sz w:val="20"/>
              <w:szCs w:val="20"/>
              <w:rtl/>
            </w:rPr>
          </w:rPrChange>
        </w:rPr>
        <w:t xml:space="preserve"> </w:t>
      </w:r>
      <w:r w:rsidRPr="009865B9">
        <w:rPr>
          <w:rFonts w:asciiTheme="majorBidi" w:eastAsia="Calibri" w:hAnsiTheme="majorBidi" w:cstheme="majorBidi"/>
          <w:color w:val="000000" w:themeColor="text1"/>
          <w:sz w:val="20"/>
          <w:szCs w:val="20"/>
          <w:rPrChange w:id="3556" w:author="Author">
            <w:rPr>
              <w:rFonts w:asciiTheme="majorBidi" w:eastAsia="Calibri" w:hAnsiTheme="majorBidi" w:cstheme="majorBidi"/>
              <w:sz w:val="20"/>
              <w:szCs w:val="20"/>
            </w:rPr>
          </w:rPrChange>
        </w:rPr>
        <w:t xml:space="preserve">While the economic policies of populists are contextually contingent, today, </w:t>
      </w:r>
      <w:del w:id="3557" w:author="Author">
        <w:r w:rsidRPr="009865B9" w:rsidDel="00276206">
          <w:rPr>
            <w:rFonts w:asciiTheme="majorBidi" w:eastAsia="Calibri" w:hAnsiTheme="majorBidi" w:cstheme="majorBidi"/>
            <w:color w:val="000000" w:themeColor="text1"/>
            <w:sz w:val="20"/>
            <w:szCs w:val="20"/>
            <w:rPrChange w:id="3558" w:author="Author">
              <w:rPr>
                <w:rFonts w:asciiTheme="majorBidi" w:eastAsia="Calibri" w:hAnsiTheme="majorBidi" w:cstheme="majorBidi"/>
                <w:sz w:val="20"/>
                <w:szCs w:val="20"/>
              </w:rPr>
            </w:rPrChange>
          </w:rPr>
          <w:delText xml:space="preserve">in </w:delText>
        </w:r>
      </w:del>
      <w:ins w:id="3559" w:author="Author">
        <w:del w:id="3560" w:author="Author">
          <w:r w:rsidRPr="009865B9" w:rsidDel="00043331">
            <w:rPr>
              <w:rFonts w:asciiTheme="majorBidi" w:eastAsia="Calibri" w:hAnsiTheme="majorBidi" w:cstheme="majorBidi"/>
              <w:color w:val="000000" w:themeColor="text1"/>
              <w:sz w:val="20"/>
              <w:szCs w:val="20"/>
              <w:rPrChange w:id="3561" w:author="Author">
                <w:rPr>
                  <w:rFonts w:asciiTheme="majorBidi" w:eastAsia="Calibri" w:hAnsiTheme="majorBidi" w:cstheme="majorBidi"/>
                  <w:color w:val="000000" w:themeColor="text1"/>
                  <w:sz w:val="20"/>
                  <w:szCs w:val="20"/>
                </w:rPr>
              </w:rPrChange>
            </w:rPr>
            <w:delText>by</w:delText>
          </w:r>
        </w:del>
        <w:r w:rsidRPr="009865B9">
          <w:rPr>
            <w:rFonts w:asciiTheme="majorBidi" w:eastAsia="Calibri" w:hAnsiTheme="majorBidi" w:cstheme="majorBidi"/>
            <w:color w:val="000000" w:themeColor="text1"/>
            <w:sz w:val="20"/>
            <w:szCs w:val="20"/>
            <w:rPrChange w:id="3562" w:author="Author">
              <w:rPr>
                <w:rFonts w:asciiTheme="majorBidi" w:eastAsia="Calibri" w:hAnsiTheme="majorBidi" w:cstheme="majorBidi"/>
                <w:color w:val="000000" w:themeColor="text1"/>
                <w:sz w:val="20"/>
                <w:szCs w:val="20"/>
              </w:rPr>
            </w:rPrChange>
          </w:rPr>
          <w:t>in</w:t>
        </w:r>
        <w:r w:rsidRPr="009865B9">
          <w:rPr>
            <w:rFonts w:asciiTheme="majorBidi" w:eastAsia="Calibri" w:hAnsiTheme="majorBidi" w:cstheme="majorBidi"/>
            <w:color w:val="000000" w:themeColor="text1"/>
            <w:sz w:val="20"/>
            <w:szCs w:val="20"/>
            <w:rPrChange w:id="3563" w:author="Author">
              <w:rPr>
                <w:rFonts w:asciiTheme="majorBidi" w:eastAsia="Calibri" w:hAnsiTheme="majorBidi" w:cstheme="majorBidi"/>
                <w:sz w:val="20"/>
                <w:szCs w:val="20"/>
              </w:rPr>
            </w:rPrChange>
          </w:rPr>
          <w:t xml:space="preserve"> </w:t>
        </w:r>
      </w:ins>
      <w:del w:id="3564" w:author="Author">
        <w:r w:rsidRPr="009865B9" w:rsidDel="00276206">
          <w:rPr>
            <w:rFonts w:asciiTheme="majorBidi" w:eastAsia="Calibri" w:hAnsiTheme="majorBidi" w:cstheme="majorBidi"/>
            <w:color w:val="000000" w:themeColor="text1"/>
            <w:sz w:val="20"/>
            <w:szCs w:val="20"/>
            <w:rPrChange w:id="3565" w:author="Author">
              <w:rPr>
                <w:rFonts w:asciiTheme="majorBidi" w:eastAsia="Calibri" w:hAnsiTheme="majorBidi" w:cstheme="majorBidi"/>
                <w:sz w:val="20"/>
                <w:szCs w:val="20"/>
              </w:rPr>
            </w:rPrChange>
          </w:rPr>
          <w:delText xml:space="preserve">differ </w:delText>
        </w:r>
      </w:del>
      <w:ins w:id="3566" w:author="Author">
        <w:r w:rsidRPr="009865B9">
          <w:rPr>
            <w:rFonts w:asciiTheme="majorBidi" w:eastAsia="Calibri" w:hAnsiTheme="majorBidi" w:cstheme="majorBidi"/>
            <w:color w:val="000000" w:themeColor="text1"/>
            <w:sz w:val="20"/>
            <w:szCs w:val="20"/>
            <w:rPrChange w:id="3567" w:author="Author">
              <w:rPr>
                <w:rFonts w:asciiTheme="majorBidi" w:eastAsia="Calibri" w:hAnsiTheme="majorBidi" w:cstheme="majorBidi"/>
                <w:color w:val="000000" w:themeColor="text1"/>
                <w:sz w:val="20"/>
                <w:szCs w:val="20"/>
              </w:rPr>
            </w:rPrChange>
          </w:rPr>
          <w:t>contrast</w:t>
        </w:r>
        <w:r w:rsidRPr="009865B9">
          <w:rPr>
            <w:rFonts w:asciiTheme="majorBidi" w:eastAsia="Calibri" w:hAnsiTheme="majorBidi" w:cstheme="majorBidi"/>
            <w:color w:val="000000" w:themeColor="text1"/>
            <w:sz w:val="20"/>
            <w:szCs w:val="20"/>
            <w:rPrChange w:id="3568" w:author="Author">
              <w:rPr>
                <w:rFonts w:asciiTheme="majorBidi" w:eastAsia="Calibri" w:hAnsiTheme="majorBidi" w:cstheme="majorBidi"/>
                <w:sz w:val="20"/>
                <w:szCs w:val="20"/>
              </w:rPr>
            </w:rPrChange>
          </w:rPr>
          <w:t xml:space="preserve"> </w:t>
        </w:r>
      </w:ins>
      <w:del w:id="3569" w:author="Author">
        <w:r w:rsidRPr="009865B9" w:rsidDel="00043331">
          <w:rPr>
            <w:rFonts w:asciiTheme="majorBidi" w:eastAsia="Calibri" w:hAnsiTheme="majorBidi" w:cstheme="majorBidi"/>
            <w:color w:val="000000" w:themeColor="text1"/>
            <w:sz w:val="20"/>
            <w:szCs w:val="20"/>
            <w:rPrChange w:id="3570" w:author="Author">
              <w:rPr>
                <w:rFonts w:asciiTheme="majorBidi" w:eastAsia="Calibri" w:hAnsiTheme="majorBidi" w:cstheme="majorBidi"/>
                <w:sz w:val="20"/>
                <w:szCs w:val="20"/>
              </w:rPr>
            </w:rPrChange>
          </w:rPr>
          <w:delText xml:space="preserve">with </w:delText>
        </w:r>
      </w:del>
      <w:ins w:id="3571" w:author="Author">
        <w:r w:rsidRPr="009865B9">
          <w:rPr>
            <w:rFonts w:asciiTheme="majorBidi" w:eastAsia="Calibri" w:hAnsiTheme="majorBidi" w:cstheme="majorBidi"/>
            <w:color w:val="000000" w:themeColor="text1"/>
            <w:sz w:val="20"/>
            <w:szCs w:val="20"/>
            <w:rPrChange w:id="3572" w:author="Author">
              <w:rPr>
                <w:rFonts w:asciiTheme="majorBidi" w:eastAsia="Calibri" w:hAnsiTheme="majorBidi" w:cstheme="majorBidi"/>
                <w:color w:val="000000" w:themeColor="text1"/>
                <w:sz w:val="20"/>
                <w:szCs w:val="20"/>
              </w:rPr>
            </w:rPrChange>
          </w:rPr>
          <w:t>to</w:t>
        </w:r>
        <w:r w:rsidRPr="009865B9">
          <w:rPr>
            <w:rFonts w:asciiTheme="majorBidi" w:eastAsia="Calibri" w:hAnsiTheme="majorBidi" w:cstheme="majorBidi"/>
            <w:color w:val="000000" w:themeColor="text1"/>
            <w:sz w:val="20"/>
            <w:szCs w:val="20"/>
            <w:rPrChange w:id="3573"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574" w:author="Author">
            <w:rPr>
              <w:rFonts w:asciiTheme="majorBidi" w:eastAsia="Calibri" w:hAnsiTheme="majorBidi" w:cstheme="majorBidi"/>
              <w:sz w:val="20"/>
              <w:szCs w:val="20"/>
            </w:rPr>
          </w:rPrChange>
        </w:rPr>
        <w:t xml:space="preserve">the </w:t>
      </w:r>
      <w:commentRangeStart w:id="3575"/>
      <w:ins w:id="3576" w:author="Author">
        <w:r w:rsidRPr="009865B9">
          <w:rPr>
            <w:rFonts w:asciiTheme="majorBidi" w:eastAsia="Calibri" w:hAnsiTheme="majorBidi" w:cstheme="majorBidi"/>
            <w:color w:val="000000" w:themeColor="text1"/>
            <w:sz w:val="20"/>
            <w:szCs w:val="20"/>
            <w:rPrChange w:id="3577" w:author="Author">
              <w:rPr>
                <w:rFonts w:asciiTheme="majorBidi" w:eastAsia="Calibri" w:hAnsiTheme="majorBidi" w:cstheme="majorBidi"/>
                <w:color w:val="000000" w:themeColor="text1"/>
                <w:sz w:val="20"/>
                <w:szCs w:val="20"/>
              </w:rPr>
            </w:rPrChange>
          </w:rPr>
          <w:t xml:space="preserve">immediate </w:t>
        </w:r>
        <w:commentRangeEnd w:id="3575"/>
        <w:r w:rsidRPr="009865B9">
          <w:rPr>
            <w:rStyle w:val="CommentReference"/>
            <w:rFonts w:asciiTheme="minorHAnsi" w:eastAsiaTheme="minorHAnsi" w:hAnsiTheme="minorHAnsi" w:cstheme="minorBidi"/>
            <w:sz w:val="20"/>
            <w:szCs w:val="20"/>
            <w:lang w:val="en-GB" w:eastAsia="en-GB" w:bidi="ar-SA"/>
            <w:rPrChange w:id="3578" w:author="Author">
              <w:rPr>
                <w:rStyle w:val="CommentReference"/>
                <w:rFonts w:asciiTheme="minorHAnsi" w:eastAsiaTheme="minorHAnsi" w:hAnsiTheme="minorHAnsi" w:cstheme="minorBidi"/>
                <w:lang w:val="en-GB" w:eastAsia="en-GB" w:bidi="ar-SA"/>
              </w:rPr>
            </w:rPrChange>
          </w:rPr>
          <w:commentReference w:id="3575"/>
        </w:r>
      </w:ins>
      <w:r w:rsidRPr="009865B9">
        <w:rPr>
          <w:rFonts w:asciiTheme="majorBidi" w:eastAsia="Calibri" w:hAnsiTheme="majorBidi" w:cstheme="majorBidi"/>
          <w:color w:val="000000" w:themeColor="text1"/>
          <w:sz w:val="20"/>
          <w:szCs w:val="20"/>
          <w:rPrChange w:id="3579" w:author="Author">
            <w:rPr>
              <w:rFonts w:asciiTheme="majorBidi" w:eastAsia="Calibri" w:hAnsiTheme="majorBidi" w:cstheme="majorBidi"/>
              <w:sz w:val="20"/>
              <w:szCs w:val="20"/>
            </w:rPr>
          </w:rPrChange>
        </w:rPr>
        <w:t xml:space="preserve">post-war years, </w:t>
      </w:r>
      <w:ins w:id="3580" w:author="Author">
        <w:r w:rsidRPr="009865B9">
          <w:rPr>
            <w:rFonts w:asciiTheme="majorBidi" w:eastAsia="Calibri" w:hAnsiTheme="majorBidi" w:cstheme="majorBidi"/>
            <w:color w:val="000000" w:themeColor="text1"/>
            <w:sz w:val="20"/>
            <w:szCs w:val="20"/>
            <w:rPrChange w:id="3581" w:author="Author">
              <w:rPr>
                <w:rFonts w:asciiTheme="majorBidi" w:eastAsia="Calibri" w:hAnsiTheme="majorBidi" w:cstheme="majorBidi"/>
                <w:color w:val="000000" w:themeColor="text1"/>
                <w:sz w:val="20"/>
                <w:szCs w:val="20"/>
              </w:rPr>
            </w:rPrChange>
          </w:rPr>
          <w:t xml:space="preserve">the </w:t>
        </w:r>
        <w:r w:rsidRPr="009865B9">
          <w:rPr>
            <w:rFonts w:asciiTheme="majorBidi" w:eastAsia="Calibri" w:hAnsiTheme="majorBidi" w:cstheme="majorBidi"/>
            <w:i/>
            <w:iCs/>
            <w:color w:val="000000" w:themeColor="text1"/>
            <w:sz w:val="20"/>
            <w:szCs w:val="20"/>
            <w:rPrChange w:id="3582" w:author="Author">
              <w:rPr>
                <w:rFonts w:asciiTheme="majorBidi" w:eastAsia="Calibri" w:hAnsiTheme="majorBidi" w:cstheme="majorBidi"/>
                <w:i/>
                <w:iCs/>
                <w:color w:val="000000" w:themeColor="text1"/>
                <w:sz w:val="20"/>
                <w:szCs w:val="20"/>
              </w:rPr>
            </w:rPrChange>
          </w:rPr>
          <w:t>demos</w:t>
        </w:r>
        <w:r w:rsidRPr="009865B9">
          <w:rPr>
            <w:rFonts w:asciiTheme="majorBidi" w:eastAsia="Calibri" w:hAnsiTheme="majorBidi" w:cstheme="majorBidi"/>
            <w:color w:val="000000" w:themeColor="text1"/>
            <w:sz w:val="20"/>
            <w:szCs w:val="20"/>
            <w:rPrChange w:id="3583" w:author="Author">
              <w:rPr>
                <w:rFonts w:asciiTheme="majorBidi" w:eastAsia="Calibri" w:hAnsiTheme="majorBidi" w:cstheme="majorBidi"/>
                <w:color w:val="000000" w:themeColor="text1"/>
                <w:sz w:val="20"/>
                <w:szCs w:val="20"/>
              </w:rPr>
            </w:rPrChange>
          </w:rPr>
          <w:t xml:space="preserve"> </w:t>
        </w:r>
        <w:r w:rsidRPr="009865B9">
          <w:rPr>
            <w:rFonts w:asciiTheme="majorBidi" w:eastAsia="Calibri" w:hAnsiTheme="majorBidi" w:cstheme="majorBidi"/>
            <w:color w:val="000000" w:themeColor="text1"/>
            <w:sz w:val="20"/>
            <w:szCs w:val="20"/>
            <w:rPrChange w:id="3584" w:author="Author">
              <w:rPr>
                <w:rFonts w:asciiTheme="majorBidi" w:eastAsia="Calibri" w:hAnsiTheme="majorBidi" w:cstheme="majorBidi"/>
                <w:color w:val="000000" w:themeColor="text1"/>
              </w:rPr>
            </w:rPrChange>
          </w:rPr>
          <w:t>throughout</w:t>
        </w:r>
        <w:del w:id="3585" w:author="Author">
          <w:r w:rsidRPr="009865B9" w:rsidDel="00173182">
            <w:rPr>
              <w:rFonts w:asciiTheme="majorBidi" w:eastAsia="Calibri" w:hAnsiTheme="majorBidi" w:cstheme="majorBidi"/>
              <w:color w:val="000000" w:themeColor="text1"/>
              <w:sz w:val="20"/>
              <w:szCs w:val="20"/>
              <w:rPrChange w:id="3586" w:author="Author">
                <w:rPr>
                  <w:rFonts w:asciiTheme="majorBidi" w:eastAsia="Calibri" w:hAnsiTheme="majorBidi" w:cstheme="majorBidi"/>
                  <w:color w:val="000000" w:themeColor="text1"/>
                  <w:sz w:val="20"/>
                  <w:szCs w:val="20"/>
                </w:rPr>
              </w:rPrChange>
            </w:rPr>
            <w:delText>all over</w:delText>
          </w:r>
        </w:del>
        <w:r w:rsidRPr="009865B9">
          <w:rPr>
            <w:rFonts w:asciiTheme="majorBidi" w:eastAsia="Calibri" w:hAnsiTheme="majorBidi" w:cstheme="majorBidi"/>
            <w:color w:val="000000" w:themeColor="text1"/>
            <w:sz w:val="20"/>
            <w:szCs w:val="20"/>
            <w:rPrChange w:id="3587" w:author="Author">
              <w:rPr>
                <w:rFonts w:asciiTheme="majorBidi" w:eastAsia="Calibri" w:hAnsiTheme="majorBidi" w:cstheme="majorBidi"/>
                <w:color w:val="000000" w:themeColor="text1"/>
                <w:sz w:val="20"/>
                <w:szCs w:val="20"/>
              </w:rPr>
            </w:rPrChange>
          </w:rPr>
          <w:t xml:space="preserve"> the world face similar problems </w:t>
        </w:r>
      </w:ins>
      <w:r w:rsidRPr="009865B9">
        <w:rPr>
          <w:rFonts w:asciiTheme="majorBidi" w:eastAsia="Calibri" w:hAnsiTheme="majorBidi" w:cstheme="majorBidi"/>
          <w:color w:val="000000" w:themeColor="text1"/>
          <w:sz w:val="20"/>
          <w:szCs w:val="20"/>
          <w:rPrChange w:id="3588" w:author="Author">
            <w:rPr>
              <w:rFonts w:asciiTheme="majorBidi" w:eastAsia="Calibri" w:hAnsiTheme="majorBidi" w:cstheme="majorBidi"/>
              <w:sz w:val="20"/>
              <w:szCs w:val="20"/>
            </w:rPr>
          </w:rPrChange>
        </w:rPr>
        <w:t xml:space="preserve">because of the global adoption of </w:t>
      </w:r>
      <w:del w:id="3589" w:author="Author">
        <w:r w:rsidRPr="009865B9" w:rsidDel="00BB2B09">
          <w:rPr>
            <w:rFonts w:asciiTheme="majorBidi" w:eastAsia="Calibri" w:hAnsiTheme="majorBidi" w:cstheme="majorBidi"/>
            <w:color w:val="000000" w:themeColor="text1"/>
            <w:sz w:val="20"/>
            <w:szCs w:val="20"/>
            <w:rPrChange w:id="3590" w:author="Author">
              <w:rPr>
                <w:rFonts w:asciiTheme="majorBidi" w:eastAsia="Calibri" w:hAnsiTheme="majorBidi" w:cstheme="majorBidi"/>
                <w:sz w:val="20"/>
                <w:szCs w:val="20"/>
              </w:rPr>
            </w:rPrChange>
          </w:rPr>
          <w:delText xml:space="preserve">some </w:delText>
        </w:r>
      </w:del>
      <w:ins w:id="3591" w:author="Author">
        <w:r w:rsidRPr="009865B9">
          <w:rPr>
            <w:rFonts w:asciiTheme="majorBidi" w:eastAsia="Calibri" w:hAnsiTheme="majorBidi" w:cstheme="majorBidi"/>
            <w:color w:val="000000" w:themeColor="text1"/>
            <w:sz w:val="20"/>
            <w:szCs w:val="20"/>
            <w:rPrChange w:id="3592" w:author="Author">
              <w:rPr>
                <w:rFonts w:asciiTheme="majorBidi" w:eastAsia="Calibri" w:hAnsiTheme="majorBidi" w:cstheme="majorBidi"/>
                <w:color w:val="000000" w:themeColor="text1"/>
                <w:sz w:val="20"/>
                <w:szCs w:val="20"/>
              </w:rPr>
            </w:rPrChange>
          </w:rPr>
          <w:t>a certain</w:t>
        </w:r>
        <w:r w:rsidRPr="009865B9">
          <w:rPr>
            <w:rFonts w:asciiTheme="majorBidi" w:eastAsia="Calibri" w:hAnsiTheme="majorBidi" w:cstheme="majorBidi"/>
            <w:color w:val="000000" w:themeColor="text1"/>
            <w:sz w:val="20"/>
            <w:szCs w:val="20"/>
            <w:rPrChange w:id="3593"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594" w:author="Author">
            <w:rPr>
              <w:rFonts w:asciiTheme="majorBidi" w:eastAsia="Calibri" w:hAnsiTheme="majorBidi" w:cstheme="majorBidi"/>
              <w:sz w:val="20"/>
              <w:szCs w:val="20"/>
            </w:rPr>
          </w:rPrChange>
        </w:rPr>
        <w:t xml:space="preserve">kind of neo-liberalism, including the </w:t>
      </w:r>
      <w:ins w:id="3595" w:author="Author">
        <w:r w:rsidRPr="009865B9">
          <w:rPr>
            <w:rFonts w:asciiTheme="majorBidi" w:eastAsia="Calibri" w:hAnsiTheme="majorBidi" w:cstheme="majorBidi"/>
            <w:color w:val="000000" w:themeColor="text1"/>
            <w:sz w:val="20"/>
            <w:szCs w:val="20"/>
            <w:rPrChange w:id="3596" w:author="Author">
              <w:rPr>
                <w:rFonts w:asciiTheme="majorBidi" w:eastAsia="Calibri" w:hAnsiTheme="majorBidi" w:cstheme="majorBidi"/>
                <w:color w:val="000000" w:themeColor="text1"/>
              </w:rPr>
            </w:rPrChange>
          </w:rPr>
          <w:t>“</w:t>
        </w:r>
      </w:ins>
      <w:del w:id="3597" w:author="Author">
        <w:r w:rsidRPr="009865B9" w:rsidDel="00B44FE3">
          <w:rPr>
            <w:rFonts w:asciiTheme="majorBidi" w:eastAsia="Calibri" w:hAnsiTheme="majorBidi" w:cstheme="majorBidi"/>
            <w:color w:val="000000" w:themeColor="text1"/>
            <w:sz w:val="20"/>
            <w:szCs w:val="20"/>
            <w:rPrChange w:id="3598"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599" w:author="Author">
            <w:rPr>
              <w:rFonts w:asciiTheme="majorBidi" w:eastAsia="Calibri" w:hAnsiTheme="majorBidi" w:cstheme="majorBidi"/>
              <w:sz w:val="20"/>
              <w:szCs w:val="20"/>
            </w:rPr>
          </w:rPrChange>
        </w:rPr>
        <w:t>progressive</w:t>
      </w:r>
      <w:ins w:id="3600" w:author="Author">
        <w:r w:rsidRPr="009865B9">
          <w:rPr>
            <w:rFonts w:asciiTheme="majorBidi" w:eastAsia="Calibri" w:hAnsiTheme="majorBidi" w:cstheme="majorBidi"/>
            <w:color w:val="000000" w:themeColor="text1"/>
            <w:sz w:val="20"/>
            <w:szCs w:val="20"/>
            <w:rPrChange w:id="3601" w:author="Author">
              <w:rPr>
                <w:rFonts w:asciiTheme="majorBidi" w:eastAsia="Calibri" w:hAnsiTheme="majorBidi" w:cstheme="majorBidi"/>
                <w:color w:val="000000" w:themeColor="text1"/>
              </w:rPr>
            </w:rPrChange>
          </w:rPr>
          <w:t>”</w:t>
        </w:r>
      </w:ins>
      <w:del w:id="3602" w:author="Author">
        <w:r w:rsidRPr="009865B9" w:rsidDel="00B44FE3">
          <w:rPr>
            <w:rFonts w:asciiTheme="majorBidi" w:eastAsia="Calibri" w:hAnsiTheme="majorBidi" w:cstheme="majorBidi"/>
            <w:color w:val="000000" w:themeColor="text1"/>
            <w:sz w:val="20"/>
            <w:szCs w:val="20"/>
            <w:rPrChange w:id="360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604" w:author="Author">
            <w:rPr>
              <w:rFonts w:asciiTheme="majorBidi" w:eastAsia="Calibri" w:hAnsiTheme="majorBidi" w:cstheme="majorBidi"/>
              <w:sz w:val="20"/>
              <w:szCs w:val="20"/>
            </w:rPr>
          </w:rPrChange>
        </w:rPr>
        <w:t xml:space="preserve"> variant </w:t>
      </w:r>
      <w:del w:id="3605" w:author="Author">
        <w:r w:rsidRPr="009865B9" w:rsidDel="009C0A82">
          <w:rPr>
            <w:rFonts w:asciiTheme="majorBidi" w:eastAsia="Calibri" w:hAnsiTheme="majorBidi" w:cstheme="majorBidi"/>
            <w:color w:val="000000" w:themeColor="text1"/>
            <w:sz w:val="20"/>
            <w:szCs w:val="20"/>
            <w:rPrChange w:id="3606" w:author="Author">
              <w:rPr>
                <w:rFonts w:asciiTheme="majorBidi" w:eastAsia="Calibri" w:hAnsiTheme="majorBidi" w:cstheme="majorBidi"/>
                <w:sz w:val="20"/>
                <w:szCs w:val="20"/>
              </w:rPr>
            </w:rPrChange>
          </w:rPr>
          <w:delText xml:space="preserve">since the 1990s </w:delText>
        </w:r>
      </w:del>
      <w:r w:rsidRPr="009865B9">
        <w:rPr>
          <w:rFonts w:asciiTheme="majorBidi" w:eastAsia="Calibri" w:hAnsiTheme="majorBidi" w:cstheme="majorBidi"/>
          <w:color w:val="000000" w:themeColor="text1"/>
          <w:sz w:val="20"/>
          <w:szCs w:val="20"/>
          <w:rPrChange w:id="3607" w:author="Author">
            <w:rPr>
              <w:rFonts w:asciiTheme="majorBidi" w:eastAsia="Calibri" w:hAnsiTheme="majorBidi" w:cstheme="majorBidi"/>
              <w:sz w:val="20"/>
              <w:szCs w:val="20"/>
            </w:rPr>
          </w:rPrChange>
        </w:rPr>
        <w:t xml:space="preserve">in countries such as </w:t>
      </w:r>
      <w:del w:id="3608" w:author="Author">
        <w:r w:rsidRPr="009865B9" w:rsidDel="009C0A82">
          <w:rPr>
            <w:rFonts w:asciiTheme="majorBidi" w:eastAsia="Calibri" w:hAnsiTheme="majorBidi" w:cstheme="majorBidi"/>
            <w:color w:val="000000" w:themeColor="text1"/>
            <w:sz w:val="20"/>
            <w:szCs w:val="20"/>
            <w:rPrChange w:id="3609" w:author="Author">
              <w:rPr>
                <w:rFonts w:asciiTheme="majorBidi" w:eastAsia="Calibri" w:hAnsiTheme="majorBidi" w:cstheme="majorBidi"/>
                <w:sz w:val="20"/>
                <w:szCs w:val="20"/>
              </w:rPr>
            </w:rPrChange>
          </w:rPr>
          <w:delText xml:space="preserve">USA </w:delText>
        </w:r>
      </w:del>
      <w:ins w:id="3610" w:author="Author">
        <w:r w:rsidRPr="009865B9">
          <w:rPr>
            <w:rFonts w:asciiTheme="majorBidi" w:eastAsia="Calibri" w:hAnsiTheme="majorBidi" w:cstheme="majorBidi"/>
            <w:color w:val="000000" w:themeColor="text1"/>
            <w:sz w:val="20"/>
            <w:szCs w:val="20"/>
            <w:rPrChange w:id="3611" w:author="Author">
              <w:rPr>
                <w:rFonts w:asciiTheme="majorBidi" w:eastAsia="Calibri" w:hAnsiTheme="majorBidi" w:cstheme="majorBidi"/>
                <w:color w:val="000000" w:themeColor="text1"/>
                <w:sz w:val="20"/>
                <w:szCs w:val="20"/>
              </w:rPr>
            </w:rPrChange>
          </w:rPr>
          <w:t>the United States</w:t>
        </w:r>
        <w:r w:rsidRPr="009865B9">
          <w:rPr>
            <w:rFonts w:asciiTheme="majorBidi" w:eastAsia="Calibri" w:hAnsiTheme="majorBidi" w:cstheme="majorBidi"/>
            <w:color w:val="000000" w:themeColor="text1"/>
            <w:sz w:val="20"/>
            <w:szCs w:val="20"/>
            <w:rPrChange w:id="3612"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613" w:author="Author">
            <w:rPr>
              <w:rFonts w:asciiTheme="majorBidi" w:eastAsia="Calibri" w:hAnsiTheme="majorBidi" w:cstheme="majorBidi"/>
              <w:sz w:val="20"/>
              <w:szCs w:val="20"/>
            </w:rPr>
          </w:rPrChange>
        </w:rPr>
        <w:t xml:space="preserve">and </w:t>
      </w:r>
      <w:del w:id="3614" w:author="Author">
        <w:r w:rsidRPr="009865B9" w:rsidDel="009C0A82">
          <w:rPr>
            <w:rFonts w:asciiTheme="majorBidi" w:eastAsia="Calibri" w:hAnsiTheme="majorBidi" w:cstheme="majorBidi"/>
            <w:color w:val="000000" w:themeColor="text1"/>
            <w:sz w:val="20"/>
            <w:szCs w:val="20"/>
            <w:rPrChange w:id="3615" w:author="Author">
              <w:rPr>
                <w:rFonts w:asciiTheme="majorBidi" w:eastAsia="Calibri" w:hAnsiTheme="majorBidi" w:cstheme="majorBidi"/>
                <w:sz w:val="20"/>
                <w:szCs w:val="20"/>
              </w:rPr>
            </w:rPrChange>
          </w:rPr>
          <w:delText>Britai</w:delText>
        </w:r>
      </w:del>
      <w:ins w:id="3616" w:author="Author">
        <w:r w:rsidRPr="009865B9">
          <w:rPr>
            <w:rFonts w:asciiTheme="majorBidi" w:eastAsia="Calibri" w:hAnsiTheme="majorBidi" w:cstheme="majorBidi"/>
            <w:color w:val="000000" w:themeColor="text1"/>
            <w:sz w:val="20"/>
            <w:szCs w:val="20"/>
            <w:rPrChange w:id="3617" w:author="Author">
              <w:rPr>
                <w:rFonts w:asciiTheme="majorBidi" w:eastAsia="Calibri" w:hAnsiTheme="majorBidi" w:cstheme="majorBidi"/>
                <w:color w:val="000000" w:themeColor="text1"/>
                <w:sz w:val="20"/>
                <w:szCs w:val="20"/>
              </w:rPr>
            </w:rPrChange>
          </w:rPr>
          <w:t>the United Kingdom since the 1990s</w:t>
        </w:r>
      </w:ins>
      <w:del w:id="3618" w:author="Author">
        <w:r w:rsidRPr="009865B9" w:rsidDel="009C0A82">
          <w:rPr>
            <w:rFonts w:asciiTheme="majorBidi" w:eastAsia="Calibri" w:hAnsiTheme="majorBidi" w:cstheme="majorBidi"/>
            <w:color w:val="000000" w:themeColor="text1"/>
            <w:sz w:val="20"/>
            <w:szCs w:val="20"/>
            <w:rPrChange w:id="3619" w:author="Author">
              <w:rPr>
                <w:rFonts w:asciiTheme="majorBidi" w:eastAsia="Calibri" w:hAnsiTheme="majorBidi" w:cstheme="majorBidi"/>
                <w:sz w:val="20"/>
                <w:szCs w:val="20"/>
              </w:rPr>
            </w:rPrChange>
          </w:rPr>
          <w:delText>n,</w:delText>
        </w:r>
        <w:r w:rsidRPr="009865B9" w:rsidDel="00BB2B09">
          <w:rPr>
            <w:rFonts w:asciiTheme="majorBidi" w:eastAsia="Calibri" w:hAnsiTheme="majorBidi" w:cstheme="majorBidi"/>
            <w:color w:val="000000" w:themeColor="text1"/>
            <w:sz w:val="20"/>
            <w:szCs w:val="20"/>
            <w:rPrChange w:id="3620" w:author="Author">
              <w:rPr>
                <w:rFonts w:asciiTheme="majorBidi" w:eastAsia="Calibri" w:hAnsiTheme="majorBidi" w:cstheme="majorBidi"/>
                <w:sz w:val="20"/>
                <w:szCs w:val="20"/>
              </w:rPr>
            </w:rPrChange>
          </w:rPr>
          <w:delText xml:space="preserve"> the </w:delText>
        </w:r>
        <w:r w:rsidRPr="009865B9" w:rsidDel="00F43F80">
          <w:rPr>
            <w:rFonts w:asciiTheme="majorBidi" w:eastAsia="Calibri" w:hAnsiTheme="majorBidi" w:cstheme="majorBidi"/>
            <w:i/>
            <w:iCs/>
            <w:color w:val="000000" w:themeColor="text1"/>
            <w:sz w:val="20"/>
            <w:szCs w:val="20"/>
            <w:rPrChange w:id="3621" w:author="Author">
              <w:rPr>
                <w:rFonts w:asciiTheme="majorBidi" w:eastAsia="Calibri" w:hAnsiTheme="majorBidi" w:cstheme="majorBidi"/>
                <w:sz w:val="20"/>
                <w:szCs w:val="20"/>
              </w:rPr>
            </w:rPrChange>
          </w:rPr>
          <w:delText>demos</w:delText>
        </w:r>
        <w:r w:rsidRPr="009865B9" w:rsidDel="00BB2B09">
          <w:rPr>
            <w:rFonts w:asciiTheme="majorBidi" w:eastAsia="Calibri" w:hAnsiTheme="majorBidi" w:cstheme="majorBidi"/>
            <w:color w:val="000000" w:themeColor="text1"/>
            <w:sz w:val="20"/>
            <w:szCs w:val="20"/>
            <w:rPrChange w:id="3622" w:author="Author">
              <w:rPr>
                <w:rFonts w:asciiTheme="majorBidi" w:eastAsia="Calibri" w:hAnsiTheme="majorBidi" w:cstheme="majorBidi"/>
                <w:sz w:val="20"/>
                <w:szCs w:val="20"/>
              </w:rPr>
            </w:rPrChange>
          </w:rPr>
          <w:delText xml:space="preserve"> all over the world face similar problems</w:delText>
        </w:r>
      </w:del>
      <w:r w:rsidRPr="009865B9">
        <w:rPr>
          <w:rFonts w:asciiTheme="majorBidi" w:eastAsia="Calibri" w:hAnsiTheme="majorBidi" w:cstheme="majorBidi"/>
          <w:color w:val="000000" w:themeColor="text1"/>
          <w:sz w:val="20"/>
          <w:szCs w:val="20"/>
          <w:rPrChange w:id="3623" w:author="Author">
            <w:rPr>
              <w:rFonts w:asciiTheme="majorBidi" w:eastAsia="Calibri" w:hAnsiTheme="majorBidi" w:cstheme="majorBidi"/>
              <w:sz w:val="20"/>
              <w:szCs w:val="20"/>
            </w:rPr>
          </w:rPrChange>
        </w:rPr>
        <w:t xml:space="preserve">. The deleterious consequences of </w:t>
      </w:r>
      <w:del w:id="3624" w:author="Author">
        <w:r w:rsidRPr="009865B9" w:rsidDel="00391839">
          <w:rPr>
            <w:rFonts w:asciiTheme="majorBidi" w:eastAsia="Calibri" w:hAnsiTheme="majorBidi" w:cstheme="majorBidi"/>
            <w:color w:val="000000" w:themeColor="text1"/>
            <w:sz w:val="20"/>
            <w:szCs w:val="20"/>
            <w:rPrChange w:id="3625" w:author="Author">
              <w:rPr>
                <w:rFonts w:asciiTheme="majorBidi" w:eastAsia="Calibri" w:hAnsiTheme="majorBidi" w:cstheme="majorBidi"/>
                <w:sz w:val="20"/>
                <w:szCs w:val="20"/>
              </w:rPr>
            </w:rPrChange>
          </w:rPr>
          <w:delText>neo-liberal</w:delText>
        </w:r>
      </w:del>
      <w:ins w:id="3626" w:author="Author">
        <w:r w:rsidRPr="009865B9">
          <w:rPr>
            <w:rFonts w:asciiTheme="majorBidi" w:eastAsia="Calibri" w:hAnsiTheme="majorBidi" w:cstheme="majorBidi"/>
            <w:color w:val="000000" w:themeColor="text1"/>
            <w:sz w:val="20"/>
            <w:szCs w:val="20"/>
            <w:rPrChange w:id="3627" w:author="Author">
              <w:rPr>
                <w:rFonts w:asciiTheme="majorBidi" w:eastAsia="Calibri" w:hAnsiTheme="majorBidi" w:cstheme="majorBidi"/>
                <w:color w:val="000000" w:themeColor="text1"/>
                <w:sz w:val="20"/>
                <w:szCs w:val="20"/>
              </w:rPr>
            </w:rPrChange>
          </w:rPr>
          <w:t>such</w:t>
        </w:r>
      </w:ins>
      <w:r w:rsidRPr="009865B9">
        <w:rPr>
          <w:rFonts w:asciiTheme="majorBidi" w:eastAsia="Calibri" w:hAnsiTheme="majorBidi" w:cstheme="majorBidi"/>
          <w:color w:val="000000" w:themeColor="text1"/>
          <w:sz w:val="20"/>
          <w:szCs w:val="20"/>
          <w:rPrChange w:id="3628" w:author="Author">
            <w:rPr>
              <w:rFonts w:asciiTheme="majorBidi" w:eastAsia="Calibri" w:hAnsiTheme="majorBidi" w:cstheme="majorBidi"/>
              <w:sz w:val="20"/>
              <w:szCs w:val="20"/>
            </w:rPr>
          </w:rPrChange>
        </w:rPr>
        <w:t xml:space="preserve"> policies</w:t>
      </w:r>
      <w:del w:id="3629" w:author="Author">
        <w:r w:rsidRPr="009865B9" w:rsidDel="00391839">
          <w:rPr>
            <w:rFonts w:asciiTheme="majorBidi" w:eastAsia="Calibri" w:hAnsiTheme="majorBidi" w:cstheme="majorBidi"/>
            <w:color w:val="000000" w:themeColor="text1"/>
            <w:sz w:val="20"/>
            <w:szCs w:val="20"/>
            <w:rPrChange w:id="3630" w:author="Author">
              <w:rPr>
                <w:rFonts w:asciiTheme="majorBidi" w:eastAsia="Calibri" w:hAnsiTheme="majorBidi" w:cstheme="majorBidi"/>
                <w:sz w:val="20"/>
                <w:szCs w:val="20"/>
              </w:rPr>
            </w:rPrChange>
          </w:rPr>
          <w:delText xml:space="preserve"> at the global level</w:delText>
        </w:r>
      </w:del>
      <w:r w:rsidRPr="009865B9">
        <w:rPr>
          <w:rFonts w:asciiTheme="majorBidi" w:eastAsia="Calibri" w:hAnsiTheme="majorBidi" w:cstheme="majorBidi"/>
          <w:color w:val="000000" w:themeColor="text1"/>
          <w:sz w:val="20"/>
          <w:szCs w:val="20"/>
          <w:rPrChange w:id="3631" w:author="Author">
            <w:rPr>
              <w:rFonts w:asciiTheme="majorBidi" w:eastAsia="Calibri" w:hAnsiTheme="majorBidi" w:cstheme="majorBidi"/>
              <w:sz w:val="20"/>
              <w:szCs w:val="20"/>
            </w:rPr>
          </w:rPrChange>
        </w:rPr>
        <w:t xml:space="preserve">, especially for the underprivileged, </w:t>
      </w:r>
      <w:ins w:id="3632" w:author="Author">
        <w:r w:rsidRPr="009865B9">
          <w:rPr>
            <w:rFonts w:asciiTheme="majorBidi" w:eastAsia="Calibri" w:hAnsiTheme="majorBidi" w:cstheme="majorBidi"/>
            <w:color w:val="000000" w:themeColor="text1"/>
            <w:sz w:val="20"/>
            <w:szCs w:val="20"/>
            <w:rPrChange w:id="3633" w:author="Author">
              <w:rPr>
                <w:rFonts w:asciiTheme="majorBidi" w:eastAsia="Calibri" w:hAnsiTheme="majorBidi" w:cstheme="majorBidi"/>
                <w:color w:val="000000" w:themeColor="text1"/>
                <w:sz w:val="20"/>
                <w:szCs w:val="20"/>
              </w:rPr>
            </w:rPrChange>
          </w:rPr>
          <w:t xml:space="preserve">has </w:t>
        </w:r>
      </w:ins>
      <w:r w:rsidRPr="009865B9">
        <w:rPr>
          <w:rFonts w:asciiTheme="majorBidi" w:eastAsia="Calibri" w:hAnsiTheme="majorBidi" w:cstheme="majorBidi"/>
          <w:color w:val="000000" w:themeColor="text1"/>
          <w:sz w:val="20"/>
          <w:szCs w:val="20"/>
          <w:rPrChange w:id="3634" w:author="Author">
            <w:rPr>
              <w:rFonts w:asciiTheme="majorBidi" w:eastAsia="Calibri" w:hAnsiTheme="majorBidi" w:cstheme="majorBidi"/>
              <w:sz w:val="20"/>
              <w:szCs w:val="20"/>
            </w:rPr>
          </w:rPrChange>
        </w:rPr>
        <w:t xml:space="preserve">made neo-liberalism a no-go for populists </w:t>
      </w:r>
      <w:del w:id="3635" w:author="Author">
        <w:r w:rsidRPr="009865B9" w:rsidDel="0023175D">
          <w:rPr>
            <w:rFonts w:asciiTheme="majorBidi" w:eastAsia="Calibri" w:hAnsiTheme="majorBidi" w:cstheme="majorBidi"/>
            <w:color w:val="000000" w:themeColor="text1"/>
            <w:sz w:val="20"/>
            <w:szCs w:val="20"/>
            <w:rPrChange w:id="3636" w:author="Author">
              <w:rPr>
                <w:rFonts w:asciiTheme="majorBidi" w:eastAsia="Calibri" w:hAnsiTheme="majorBidi" w:cstheme="majorBidi"/>
                <w:sz w:val="20"/>
                <w:szCs w:val="20"/>
              </w:rPr>
            </w:rPrChange>
          </w:rPr>
          <w:delText xml:space="preserve">when </w:delText>
        </w:r>
      </w:del>
      <w:r w:rsidRPr="009865B9">
        <w:rPr>
          <w:rFonts w:asciiTheme="majorBidi" w:eastAsia="Calibri" w:hAnsiTheme="majorBidi" w:cstheme="majorBidi"/>
          <w:color w:val="000000" w:themeColor="text1"/>
          <w:sz w:val="20"/>
          <w:szCs w:val="20"/>
          <w:rPrChange w:id="3637" w:author="Author">
            <w:rPr>
              <w:rFonts w:asciiTheme="majorBidi" w:eastAsia="Calibri" w:hAnsiTheme="majorBidi" w:cstheme="majorBidi"/>
              <w:sz w:val="20"/>
              <w:szCs w:val="20"/>
            </w:rPr>
          </w:rPrChange>
        </w:rPr>
        <w:t>in power. Nancy Fraser</w:t>
      </w:r>
      <w:del w:id="3638" w:author="Author">
        <w:r w:rsidRPr="009865B9" w:rsidDel="00E15E75">
          <w:rPr>
            <w:rFonts w:asciiTheme="majorBidi" w:eastAsia="Calibri" w:hAnsiTheme="majorBidi" w:cstheme="majorBidi"/>
            <w:color w:val="000000" w:themeColor="text1"/>
            <w:sz w:val="20"/>
            <w:szCs w:val="20"/>
            <w:rPrChange w:id="3639" w:author="Author">
              <w:rPr>
                <w:rFonts w:asciiTheme="majorBidi" w:eastAsia="Calibri" w:hAnsiTheme="majorBidi" w:cstheme="majorBidi"/>
                <w:sz w:val="20"/>
                <w:szCs w:val="20"/>
              </w:rPr>
            </w:rPrChange>
          </w:rPr>
          <w:delText>'</w:delText>
        </w:r>
      </w:del>
      <w:ins w:id="3640" w:author="Author">
        <w:r w:rsidRPr="009865B9">
          <w:rPr>
            <w:rFonts w:asciiTheme="majorBidi" w:eastAsia="Calibri" w:hAnsiTheme="majorBidi" w:cstheme="majorBidi"/>
            <w:color w:val="000000" w:themeColor="text1"/>
            <w:sz w:val="20"/>
            <w:szCs w:val="20"/>
            <w:rPrChange w:id="3641" w:author="Author">
              <w:rPr>
                <w:rFonts w:asciiTheme="majorBidi" w:eastAsia="Calibri" w:hAnsiTheme="majorBidi" w:cstheme="majorBidi"/>
                <w:color w:val="000000" w:themeColor="text1"/>
              </w:rPr>
            </w:rPrChange>
          </w:rPr>
          <w:t>’</w:t>
        </w:r>
      </w:ins>
      <w:r w:rsidRPr="009865B9">
        <w:rPr>
          <w:rFonts w:asciiTheme="majorBidi" w:eastAsia="Calibri" w:hAnsiTheme="majorBidi" w:cstheme="majorBidi"/>
          <w:color w:val="000000" w:themeColor="text1"/>
          <w:sz w:val="20"/>
          <w:szCs w:val="20"/>
          <w:rPrChange w:id="3642" w:author="Author">
            <w:rPr>
              <w:rFonts w:asciiTheme="majorBidi" w:eastAsia="Calibri" w:hAnsiTheme="majorBidi" w:cstheme="majorBidi"/>
              <w:sz w:val="20"/>
              <w:szCs w:val="20"/>
            </w:rPr>
          </w:rPrChange>
        </w:rPr>
        <w:t xml:space="preserve">s summary of the consequences of progressive neo-liberalism </w:t>
      </w:r>
      <w:del w:id="3643" w:author="Author">
        <w:r w:rsidRPr="009865B9" w:rsidDel="0023175D">
          <w:rPr>
            <w:rFonts w:asciiTheme="majorBidi" w:eastAsia="Calibri" w:hAnsiTheme="majorBidi" w:cstheme="majorBidi"/>
            <w:color w:val="000000" w:themeColor="text1"/>
            <w:sz w:val="20"/>
            <w:szCs w:val="20"/>
            <w:rPrChange w:id="3644" w:author="Author">
              <w:rPr>
                <w:rFonts w:asciiTheme="majorBidi" w:eastAsia="Calibri" w:hAnsiTheme="majorBidi" w:cstheme="majorBidi"/>
                <w:sz w:val="20"/>
                <w:szCs w:val="20"/>
              </w:rPr>
            </w:rPrChange>
          </w:rPr>
          <w:delText xml:space="preserve">in </w:delText>
        </w:r>
      </w:del>
      <w:ins w:id="3645" w:author="Author">
        <w:r w:rsidRPr="009865B9">
          <w:rPr>
            <w:rFonts w:asciiTheme="majorBidi" w:eastAsia="Calibri" w:hAnsiTheme="majorBidi" w:cstheme="majorBidi"/>
            <w:color w:val="000000" w:themeColor="text1"/>
            <w:sz w:val="20"/>
            <w:szCs w:val="20"/>
            <w:rPrChange w:id="3646" w:author="Author">
              <w:rPr>
                <w:rFonts w:asciiTheme="majorBidi" w:eastAsia="Calibri" w:hAnsiTheme="majorBidi" w:cstheme="majorBidi"/>
                <w:color w:val="000000" w:themeColor="text1"/>
                <w:sz w:val="20"/>
                <w:szCs w:val="20"/>
              </w:rPr>
            </w:rPrChange>
          </w:rPr>
          <w:t>over</w:t>
        </w:r>
        <w:r w:rsidRPr="009865B9">
          <w:rPr>
            <w:rFonts w:asciiTheme="majorBidi" w:eastAsia="Calibri" w:hAnsiTheme="majorBidi" w:cstheme="majorBidi"/>
            <w:color w:val="000000" w:themeColor="text1"/>
            <w:sz w:val="20"/>
            <w:szCs w:val="20"/>
            <w:rPrChange w:id="3647"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648" w:author="Author">
            <w:rPr>
              <w:rFonts w:asciiTheme="majorBidi" w:eastAsia="Calibri" w:hAnsiTheme="majorBidi" w:cstheme="majorBidi"/>
              <w:sz w:val="20"/>
              <w:szCs w:val="20"/>
            </w:rPr>
          </w:rPrChange>
        </w:rPr>
        <w:t xml:space="preserve">the past quarter century in </w:t>
      </w:r>
      <w:del w:id="3649" w:author="Author">
        <w:r w:rsidRPr="009865B9" w:rsidDel="0023175D">
          <w:rPr>
            <w:rFonts w:asciiTheme="majorBidi" w:eastAsia="Calibri" w:hAnsiTheme="majorBidi" w:cstheme="majorBidi"/>
            <w:color w:val="000000" w:themeColor="text1"/>
            <w:sz w:val="20"/>
            <w:szCs w:val="20"/>
            <w:rPrChange w:id="3650" w:author="Author">
              <w:rPr>
                <w:rFonts w:asciiTheme="majorBidi" w:eastAsia="Calibri" w:hAnsiTheme="majorBidi" w:cstheme="majorBidi"/>
                <w:sz w:val="20"/>
                <w:szCs w:val="20"/>
              </w:rPr>
            </w:rPrChange>
          </w:rPr>
          <w:delText xml:space="preserve">USA </w:delText>
        </w:r>
      </w:del>
      <w:ins w:id="3651" w:author="Author">
        <w:r w:rsidRPr="009865B9">
          <w:rPr>
            <w:rFonts w:asciiTheme="majorBidi" w:eastAsia="Calibri" w:hAnsiTheme="majorBidi" w:cstheme="majorBidi"/>
            <w:color w:val="000000" w:themeColor="text1"/>
            <w:sz w:val="20"/>
            <w:szCs w:val="20"/>
            <w:rPrChange w:id="3652" w:author="Author">
              <w:rPr>
                <w:rFonts w:asciiTheme="majorBidi" w:eastAsia="Calibri" w:hAnsiTheme="majorBidi" w:cstheme="majorBidi"/>
                <w:color w:val="000000" w:themeColor="text1"/>
                <w:sz w:val="20"/>
                <w:szCs w:val="20"/>
              </w:rPr>
            </w:rPrChange>
          </w:rPr>
          <w:t>the United States</w:t>
        </w:r>
        <w:r w:rsidRPr="009865B9">
          <w:rPr>
            <w:rFonts w:asciiTheme="majorBidi" w:eastAsia="Calibri" w:hAnsiTheme="majorBidi" w:cstheme="majorBidi"/>
            <w:color w:val="000000" w:themeColor="text1"/>
            <w:sz w:val="20"/>
            <w:szCs w:val="20"/>
            <w:rPrChange w:id="3653"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654" w:author="Author">
            <w:rPr>
              <w:rFonts w:asciiTheme="majorBidi" w:eastAsia="Calibri" w:hAnsiTheme="majorBidi" w:cstheme="majorBidi"/>
              <w:sz w:val="20"/>
              <w:szCs w:val="20"/>
            </w:rPr>
          </w:rPrChange>
        </w:rPr>
        <w:t>is relevant here. This venture</w:t>
      </w:r>
      <w:ins w:id="3655" w:author="Author">
        <w:r w:rsidRPr="009865B9">
          <w:rPr>
            <w:rFonts w:asciiTheme="majorBidi" w:eastAsia="Calibri" w:hAnsiTheme="majorBidi" w:cstheme="majorBidi"/>
            <w:color w:val="000000" w:themeColor="text1"/>
            <w:sz w:val="20"/>
            <w:szCs w:val="20"/>
            <w:rPrChange w:id="3656" w:author="Author">
              <w:rPr>
                <w:rFonts w:asciiTheme="majorBidi" w:eastAsia="Calibri" w:hAnsiTheme="majorBidi" w:cstheme="majorBidi"/>
                <w:color w:val="000000" w:themeColor="text1"/>
                <w:sz w:val="20"/>
                <w:szCs w:val="20"/>
              </w:rPr>
            </w:rPrChange>
          </w:rPr>
          <w:t>, she says, has</w:t>
        </w:r>
      </w:ins>
      <w:r w:rsidRPr="009865B9">
        <w:rPr>
          <w:rFonts w:asciiTheme="majorBidi" w:eastAsia="Calibri" w:hAnsiTheme="majorBidi" w:cstheme="majorBidi"/>
          <w:color w:val="000000" w:themeColor="text1"/>
          <w:sz w:val="20"/>
          <w:szCs w:val="20"/>
          <w:rPrChange w:id="3657" w:author="Author">
            <w:rPr>
              <w:rFonts w:asciiTheme="majorBidi" w:eastAsia="Calibri" w:hAnsiTheme="majorBidi" w:cstheme="majorBidi"/>
              <w:sz w:val="20"/>
              <w:szCs w:val="20"/>
            </w:rPr>
          </w:rPrChange>
        </w:rPr>
        <w:t xml:space="preserve"> </w:t>
      </w:r>
      <w:ins w:id="3658" w:author="Author">
        <w:r w:rsidRPr="009865B9">
          <w:rPr>
            <w:rFonts w:asciiTheme="majorBidi" w:eastAsia="Calibri" w:hAnsiTheme="majorBidi" w:cstheme="majorBidi"/>
            <w:color w:val="000000" w:themeColor="text1"/>
            <w:sz w:val="20"/>
            <w:szCs w:val="20"/>
            <w:rPrChange w:id="3659" w:author="Author">
              <w:rPr>
                <w:rFonts w:asciiTheme="majorBidi" w:eastAsia="Calibri" w:hAnsiTheme="majorBidi" w:cstheme="majorBidi"/>
                <w:color w:val="000000" w:themeColor="text1"/>
              </w:rPr>
            </w:rPrChange>
          </w:rPr>
          <w:t>“</w:t>
        </w:r>
      </w:ins>
      <w:del w:id="3660" w:author="Author">
        <w:r w:rsidRPr="009865B9" w:rsidDel="00B44FE3">
          <w:rPr>
            <w:rFonts w:asciiTheme="majorBidi" w:eastAsia="Calibri" w:hAnsiTheme="majorBidi" w:cstheme="majorBidi"/>
            <w:color w:val="000000" w:themeColor="text1"/>
            <w:sz w:val="20"/>
            <w:szCs w:val="20"/>
            <w:rPrChange w:id="3661"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662" w:author="Author">
            <w:rPr>
              <w:rFonts w:asciiTheme="majorBidi" w:eastAsia="Calibri" w:hAnsiTheme="majorBidi" w:cstheme="majorBidi"/>
              <w:sz w:val="20"/>
              <w:szCs w:val="20"/>
            </w:rPr>
          </w:rPrChange>
        </w:rPr>
        <w:t xml:space="preserve">degraded the living conditions of all working people, but especially those employed in </w:t>
      </w:r>
      <w:r w:rsidRPr="009865B9">
        <w:rPr>
          <w:rFonts w:asciiTheme="majorBidi" w:eastAsia="Calibri" w:hAnsiTheme="majorBidi" w:cstheme="majorBidi"/>
          <w:color w:val="000000" w:themeColor="text1"/>
          <w:sz w:val="20"/>
          <w:szCs w:val="20"/>
          <w:rPrChange w:id="3663" w:author="Author">
            <w:rPr>
              <w:rFonts w:asciiTheme="majorBidi" w:eastAsia="Calibri" w:hAnsiTheme="majorBidi" w:cstheme="majorBidi"/>
              <w:sz w:val="20"/>
              <w:szCs w:val="20"/>
            </w:rPr>
          </w:rPrChange>
        </w:rPr>
        <w:lastRenderedPageBreak/>
        <w:t xml:space="preserve">industrial production. </w:t>
      </w:r>
      <w:del w:id="3664" w:author="Author">
        <w:r w:rsidRPr="009865B9" w:rsidDel="00BE079D">
          <w:rPr>
            <w:rFonts w:asciiTheme="majorBidi" w:eastAsia="Calibri" w:hAnsiTheme="majorBidi" w:cstheme="majorBidi"/>
            <w:color w:val="000000" w:themeColor="text1"/>
            <w:sz w:val="20"/>
            <w:szCs w:val="20"/>
            <w:rPrChange w:id="3665" w:author="Author">
              <w:rPr>
                <w:rFonts w:asciiTheme="majorBidi" w:eastAsia="Calibri" w:hAnsiTheme="majorBidi" w:cstheme="majorBidi"/>
                <w:sz w:val="20"/>
                <w:szCs w:val="20"/>
              </w:rPr>
            </w:rPrChange>
          </w:rPr>
          <w:delText xml:space="preserve">it </w:delText>
        </w:r>
      </w:del>
      <w:ins w:id="3666" w:author="Author">
        <w:r w:rsidRPr="009865B9">
          <w:rPr>
            <w:rFonts w:asciiTheme="majorBidi" w:eastAsia="Calibri" w:hAnsiTheme="majorBidi" w:cstheme="majorBidi"/>
            <w:color w:val="000000" w:themeColor="text1"/>
            <w:sz w:val="20"/>
            <w:szCs w:val="20"/>
            <w:rPrChange w:id="3667" w:author="Author">
              <w:rPr>
                <w:rFonts w:asciiTheme="majorBidi" w:eastAsia="Calibri" w:hAnsiTheme="majorBidi" w:cstheme="majorBidi"/>
                <w:color w:val="000000" w:themeColor="text1"/>
                <w:sz w:val="20"/>
                <w:szCs w:val="20"/>
              </w:rPr>
            </w:rPrChange>
          </w:rPr>
          <w:t>I</w:t>
        </w:r>
        <w:r w:rsidRPr="009865B9">
          <w:rPr>
            <w:rFonts w:asciiTheme="majorBidi" w:eastAsia="Calibri" w:hAnsiTheme="majorBidi" w:cstheme="majorBidi"/>
            <w:color w:val="000000" w:themeColor="text1"/>
            <w:sz w:val="20"/>
            <w:szCs w:val="20"/>
            <w:rPrChange w:id="3668" w:author="Author">
              <w:rPr>
                <w:rFonts w:asciiTheme="majorBidi" w:eastAsia="Calibri" w:hAnsiTheme="majorBidi" w:cstheme="majorBidi"/>
                <w:sz w:val="20"/>
                <w:szCs w:val="20"/>
              </w:rPr>
            </w:rPrChange>
          </w:rPr>
          <w:t xml:space="preserve">t </w:t>
        </w:r>
      </w:ins>
      <w:r w:rsidRPr="009865B9">
        <w:rPr>
          <w:rFonts w:asciiTheme="majorBidi" w:eastAsia="Calibri" w:hAnsiTheme="majorBidi" w:cstheme="majorBidi"/>
          <w:color w:val="000000" w:themeColor="text1"/>
          <w:sz w:val="20"/>
          <w:szCs w:val="20"/>
          <w:rPrChange w:id="3669" w:author="Author">
            <w:rPr>
              <w:rFonts w:asciiTheme="majorBidi" w:eastAsia="Calibri" w:hAnsiTheme="majorBidi" w:cstheme="majorBidi"/>
              <w:sz w:val="20"/>
              <w:szCs w:val="20"/>
            </w:rPr>
          </w:rPrChange>
        </w:rPr>
        <w:t xml:space="preserve">bears a heavy share of responsibility for the weakening of unions, the decline of real wages, the increasing precarity of work, and the rise of the </w:t>
      </w:r>
      <w:ins w:id="3670" w:author="Author">
        <w:r w:rsidRPr="009865B9">
          <w:rPr>
            <w:rFonts w:asciiTheme="majorBidi" w:eastAsia="Calibri" w:hAnsiTheme="majorBidi" w:cstheme="majorBidi"/>
            <w:color w:val="000000" w:themeColor="text1"/>
            <w:sz w:val="20"/>
            <w:szCs w:val="20"/>
            <w:rPrChange w:id="3671" w:author="Author">
              <w:rPr>
                <w:rFonts w:asciiTheme="majorBidi" w:eastAsia="Calibri" w:hAnsiTheme="majorBidi" w:cstheme="majorBidi"/>
                <w:color w:val="000000" w:themeColor="text1"/>
              </w:rPr>
            </w:rPrChange>
          </w:rPr>
          <w:t>‘</w:t>
        </w:r>
      </w:ins>
      <w:del w:id="3672" w:author="Author">
        <w:r w:rsidRPr="009865B9" w:rsidDel="00BC2ECD">
          <w:rPr>
            <w:rFonts w:asciiTheme="majorBidi" w:eastAsia="Calibri" w:hAnsiTheme="majorBidi" w:cstheme="majorBidi"/>
            <w:color w:val="000000" w:themeColor="text1"/>
            <w:sz w:val="20"/>
            <w:szCs w:val="20"/>
            <w:rPrChange w:id="3673" w:author="Author">
              <w:rPr>
                <w:rFonts w:asciiTheme="majorBidi" w:eastAsia="Calibri" w:hAnsiTheme="majorBidi" w:cstheme="majorBidi"/>
                <w:sz w:val="20"/>
                <w:szCs w:val="20"/>
              </w:rPr>
            </w:rPrChange>
          </w:rPr>
          <w:delText>‘</w:delText>
        </w:r>
      </w:del>
      <w:ins w:id="3674" w:author="Author">
        <w:del w:id="3675" w:author="Author">
          <w:r w:rsidRPr="009865B9" w:rsidDel="00E15E75">
            <w:rPr>
              <w:rFonts w:asciiTheme="majorBidi" w:eastAsia="Calibri" w:hAnsiTheme="majorBidi" w:cstheme="majorBidi"/>
              <w:color w:val="000000" w:themeColor="text1"/>
              <w:sz w:val="20"/>
              <w:szCs w:val="20"/>
              <w:rPrChange w:id="3676" w:author="Author">
                <w:rPr>
                  <w:rFonts w:asciiTheme="majorBidi" w:eastAsia="Calibri" w:hAnsiTheme="majorBidi" w:cstheme="majorBidi"/>
                  <w:color w:val="000000" w:themeColor="text1"/>
                  <w:sz w:val="20"/>
                  <w:szCs w:val="20"/>
                </w:rPr>
              </w:rPrChange>
            </w:rPr>
            <w:delText>'</w:delText>
          </w:r>
          <w:r w:rsidRPr="009865B9" w:rsidDel="00043331">
            <w:rPr>
              <w:rFonts w:asciiTheme="majorBidi" w:eastAsia="Calibri" w:hAnsiTheme="majorBidi" w:cstheme="majorBidi"/>
              <w:color w:val="000000" w:themeColor="text1"/>
              <w:sz w:val="20"/>
              <w:szCs w:val="20"/>
              <w:rPrChange w:id="3677" w:author="Author">
                <w:rPr>
                  <w:rFonts w:asciiTheme="majorBidi" w:eastAsia="Calibri" w:hAnsiTheme="majorBidi" w:cstheme="majorBidi"/>
                  <w:color w:val="000000" w:themeColor="text1"/>
                  <w:sz w:val="20"/>
                  <w:szCs w:val="20"/>
                </w:rPr>
              </w:rPrChange>
            </w:rPr>
            <w:delText>"</w:delText>
          </w:r>
        </w:del>
      </w:ins>
      <w:r w:rsidRPr="009865B9">
        <w:rPr>
          <w:rFonts w:asciiTheme="majorBidi" w:eastAsia="Calibri" w:hAnsiTheme="majorBidi" w:cstheme="majorBidi"/>
          <w:color w:val="000000" w:themeColor="text1"/>
          <w:sz w:val="20"/>
          <w:szCs w:val="20"/>
          <w:rPrChange w:id="3678" w:author="Author">
            <w:rPr>
              <w:rFonts w:asciiTheme="majorBidi" w:eastAsia="Calibri" w:hAnsiTheme="majorBidi" w:cstheme="majorBidi"/>
              <w:sz w:val="20"/>
              <w:szCs w:val="20"/>
            </w:rPr>
          </w:rPrChange>
        </w:rPr>
        <w:t>two-earner family</w:t>
      </w:r>
      <w:ins w:id="3679" w:author="Author">
        <w:r w:rsidRPr="009865B9">
          <w:rPr>
            <w:rFonts w:asciiTheme="majorBidi" w:eastAsia="Calibri" w:hAnsiTheme="majorBidi" w:cstheme="majorBidi"/>
            <w:color w:val="000000" w:themeColor="text1"/>
            <w:sz w:val="20"/>
            <w:szCs w:val="20"/>
            <w:rPrChange w:id="3680" w:author="Author">
              <w:rPr>
                <w:rFonts w:asciiTheme="majorBidi" w:eastAsia="Calibri" w:hAnsiTheme="majorBidi" w:cstheme="majorBidi"/>
                <w:color w:val="000000" w:themeColor="text1"/>
              </w:rPr>
            </w:rPrChange>
          </w:rPr>
          <w:t>’</w:t>
        </w:r>
        <w:del w:id="3681" w:author="Author">
          <w:r w:rsidRPr="009865B9" w:rsidDel="00E15E75">
            <w:rPr>
              <w:rFonts w:asciiTheme="majorBidi" w:eastAsia="Calibri" w:hAnsiTheme="majorBidi" w:cstheme="majorBidi"/>
              <w:color w:val="000000" w:themeColor="text1"/>
              <w:sz w:val="20"/>
              <w:szCs w:val="20"/>
              <w:rPrChange w:id="3682" w:author="Author">
                <w:rPr>
                  <w:rFonts w:asciiTheme="majorBidi" w:eastAsia="Calibri" w:hAnsiTheme="majorBidi" w:cstheme="majorBidi"/>
                  <w:color w:val="000000" w:themeColor="text1"/>
                  <w:sz w:val="20"/>
                  <w:szCs w:val="20"/>
                </w:rPr>
              </w:rPrChange>
            </w:rPr>
            <w:delText>'</w:delText>
          </w:r>
          <w:r w:rsidRPr="009865B9" w:rsidDel="00043331">
            <w:rPr>
              <w:rFonts w:asciiTheme="majorBidi" w:eastAsia="Calibri" w:hAnsiTheme="majorBidi" w:cstheme="majorBidi"/>
              <w:color w:val="000000" w:themeColor="text1"/>
              <w:sz w:val="20"/>
              <w:szCs w:val="20"/>
              <w:rPrChange w:id="3683" w:author="Author">
                <w:rPr>
                  <w:rFonts w:asciiTheme="majorBidi" w:eastAsia="Calibri" w:hAnsiTheme="majorBidi" w:cstheme="majorBidi"/>
                  <w:color w:val="000000" w:themeColor="text1"/>
                  <w:sz w:val="20"/>
                  <w:szCs w:val="20"/>
                </w:rPr>
              </w:rPrChange>
            </w:rPr>
            <w:delText>"</w:delText>
          </w:r>
        </w:del>
      </w:ins>
      <w:del w:id="3684" w:author="Author">
        <w:r w:rsidRPr="009865B9" w:rsidDel="00BC2ECD">
          <w:rPr>
            <w:rFonts w:asciiTheme="majorBidi" w:eastAsia="Calibri" w:hAnsiTheme="majorBidi" w:cstheme="majorBidi"/>
            <w:color w:val="000000" w:themeColor="text1"/>
            <w:sz w:val="20"/>
            <w:szCs w:val="20"/>
            <w:rPrChange w:id="3685"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686" w:author="Author">
            <w:rPr>
              <w:rFonts w:asciiTheme="majorBidi" w:eastAsia="Calibri" w:hAnsiTheme="majorBidi" w:cstheme="majorBidi"/>
              <w:sz w:val="20"/>
              <w:szCs w:val="20"/>
            </w:rPr>
          </w:rPrChange>
        </w:rPr>
        <w:t xml:space="preserve"> in place of the defunct family wage</w:t>
      </w:r>
      <w:ins w:id="3687" w:author="Author">
        <w:r w:rsidRPr="009865B9">
          <w:rPr>
            <w:rFonts w:asciiTheme="majorBidi" w:eastAsia="Calibri" w:hAnsiTheme="majorBidi" w:cstheme="majorBidi"/>
            <w:color w:val="000000" w:themeColor="text1"/>
            <w:sz w:val="20"/>
            <w:szCs w:val="20"/>
            <w:rPrChange w:id="3688" w:author="Author">
              <w:rPr>
                <w:rFonts w:asciiTheme="majorBidi" w:eastAsia="Calibri" w:hAnsiTheme="majorBidi" w:cstheme="majorBidi"/>
                <w:color w:val="000000" w:themeColor="text1"/>
                <w:sz w:val="20"/>
                <w:szCs w:val="20"/>
              </w:rPr>
            </w:rPrChange>
          </w:rPr>
          <w:t>.</w:t>
        </w:r>
        <w:r w:rsidRPr="009865B9">
          <w:rPr>
            <w:rFonts w:asciiTheme="majorBidi" w:eastAsia="Calibri" w:hAnsiTheme="majorBidi" w:cstheme="majorBidi"/>
            <w:color w:val="000000" w:themeColor="text1"/>
            <w:sz w:val="20"/>
            <w:szCs w:val="20"/>
            <w:rPrChange w:id="3689" w:author="Author">
              <w:rPr>
                <w:rFonts w:asciiTheme="majorBidi" w:eastAsia="Calibri" w:hAnsiTheme="majorBidi" w:cstheme="majorBidi"/>
                <w:color w:val="000000" w:themeColor="text1"/>
              </w:rPr>
            </w:rPrChange>
          </w:rPr>
          <w:t>”</w:t>
        </w:r>
      </w:ins>
      <w:del w:id="3690" w:author="Author">
        <w:r w:rsidRPr="009865B9" w:rsidDel="007F1F12">
          <w:rPr>
            <w:rFonts w:asciiTheme="majorBidi" w:eastAsia="Calibri" w:hAnsiTheme="majorBidi" w:cstheme="majorBidi"/>
            <w:color w:val="000000" w:themeColor="text1"/>
            <w:sz w:val="20"/>
            <w:szCs w:val="20"/>
            <w:rPrChange w:id="3691" w:author="Author">
              <w:rPr>
                <w:rFonts w:asciiTheme="majorBidi" w:eastAsia="Calibri" w:hAnsiTheme="majorBidi" w:cstheme="majorBidi"/>
                <w:sz w:val="20"/>
                <w:szCs w:val="20"/>
              </w:rPr>
            </w:rPrChange>
          </w:rPr>
          <w:delText>"</w:delText>
        </w:r>
        <w:r w:rsidRPr="009865B9" w:rsidDel="00BE079D">
          <w:rPr>
            <w:rFonts w:asciiTheme="majorBidi" w:eastAsia="Calibri" w:hAnsiTheme="majorBidi" w:cstheme="majorBidi"/>
            <w:color w:val="000000" w:themeColor="text1"/>
            <w:sz w:val="20"/>
            <w:szCs w:val="20"/>
            <w:rPrChange w:id="3692" w:author="Author">
              <w:rPr>
                <w:rFonts w:asciiTheme="majorBidi" w:eastAsia="Calibri" w:hAnsiTheme="majorBidi" w:cstheme="majorBidi"/>
                <w:sz w:val="20"/>
                <w:szCs w:val="20"/>
              </w:rPr>
            </w:rPrChange>
          </w:rPr>
          <w:delText>.</w:delText>
        </w:r>
      </w:del>
      <w:r w:rsidRPr="009865B9">
        <w:rPr>
          <w:rStyle w:val="EndnoteReference"/>
          <w:rFonts w:asciiTheme="majorBidi" w:eastAsia="Calibri" w:hAnsiTheme="majorBidi"/>
          <w:color w:val="000000" w:themeColor="text1"/>
          <w:sz w:val="20"/>
          <w:szCs w:val="20"/>
          <w:rPrChange w:id="3693" w:author="Author">
            <w:rPr>
              <w:rStyle w:val="EndnoteReference"/>
              <w:rFonts w:asciiTheme="majorBidi" w:eastAsia="Calibri" w:hAnsiTheme="majorBidi"/>
              <w:sz w:val="20"/>
              <w:szCs w:val="20"/>
            </w:rPr>
          </w:rPrChange>
        </w:rPr>
        <w:endnoteReference w:id="39"/>
      </w:r>
    </w:p>
    <w:p w14:paraId="008E3B1D" w14:textId="096B16E4" w:rsidR="007110BA" w:rsidRPr="009865B9" w:rsidRDefault="007110BA" w:rsidP="00543B36">
      <w:pPr>
        <w:autoSpaceDE w:val="0"/>
        <w:autoSpaceDN w:val="0"/>
        <w:adjustRightInd w:val="0"/>
        <w:spacing w:line="360" w:lineRule="auto"/>
        <w:ind w:firstLine="720"/>
        <w:jc w:val="both"/>
        <w:rPr>
          <w:ins w:id="3698" w:author="Author"/>
          <w:rFonts w:asciiTheme="majorBidi" w:eastAsia="Calibri" w:hAnsiTheme="majorBidi" w:cstheme="majorBidi"/>
          <w:color w:val="000000" w:themeColor="text1"/>
          <w:sz w:val="20"/>
          <w:szCs w:val="20"/>
          <w:rPrChange w:id="3699" w:author="Author">
            <w:rPr>
              <w:ins w:id="3700" w:author="Author"/>
              <w:rFonts w:asciiTheme="majorBidi" w:eastAsia="Calibri" w:hAnsiTheme="majorBidi" w:cstheme="majorBidi"/>
              <w:sz w:val="20"/>
              <w:szCs w:val="20"/>
            </w:rPr>
          </w:rPrChange>
        </w:rPr>
      </w:pPr>
      <w:r w:rsidRPr="009865B9">
        <w:rPr>
          <w:rFonts w:asciiTheme="majorBidi" w:eastAsia="Calibri" w:hAnsiTheme="majorBidi" w:cstheme="majorBidi"/>
          <w:color w:val="000000" w:themeColor="text1"/>
          <w:sz w:val="20"/>
          <w:szCs w:val="20"/>
          <w:rPrChange w:id="3701" w:author="Author">
            <w:rPr>
              <w:rFonts w:asciiTheme="majorBidi" w:eastAsia="Calibri" w:hAnsiTheme="majorBidi" w:cstheme="majorBidi"/>
              <w:sz w:val="20"/>
              <w:szCs w:val="20"/>
            </w:rPr>
          </w:rPrChange>
        </w:rPr>
        <w:t>Thus, the avenue that was allegedly opened in the 1990s</w:t>
      </w:r>
      <w:ins w:id="3702" w:author="Author">
        <w:r w:rsidRPr="009865B9">
          <w:rPr>
            <w:rFonts w:asciiTheme="majorBidi" w:eastAsia="Calibri" w:hAnsiTheme="majorBidi" w:cstheme="majorBidi"/>
            <w:color w:val="000000" w:themeColor="text1"/>
            <w:sz w:val="20"/>
            <w:szCs w:val="20"/>
            <w:rPrChange w:id="3703" w:author="Author">
              <w:rPr>
                <w:rFonts w:asciiTheme="majorBidi" w:eastAsia="Calibri" w:hAnsiTheme="majorBidi" w:cstheme="majorBidi"/>
                <w:color w:val="000000" w:themeColor="text1"/>
                <w:sz w:val="20"/>
                <w:szCs w:val="20"/>
              </w:rPr>
            </w:rPrChange>
          </w:rPr>
          <w:t xml:space="preserve"> </w:t>
        </w:r>
      </w:ins>
      <w:del w:id="3704" w:author="Author">
        <w:r w:rsidRPr="009865B9" w:rsidDel="00BE079D">
          <w:rPr>
            <w:rFonts w:asciiTheme="majorBidi" w:eastAsia="Calibri" w:hAnsiTheme="majorBidi" w:cstheme="majorBidi"/>
            <w:color w:val="000000" w:themeColor="text1"/>
            <w:sz w:val="20"/>
            <w:szCs w:val="20"/>
            <w:rPrChange w:id="3705" w:author="Author">
              <w:rPr>
                <w:rFonts w:asciiTheme="majorBidi" w:eastAsia="Calibri" w:hAnsiTheme="majorBidi" w:cstheme="majorBidi"/>
                <w:sz w:val="20"/>
                <w:szCs w:val="20"/>
              </w:rPr>
            </w:rPrChange>
          </w:rPr>
          <w:delText xml:space="preserve">, i.e. </w:delText>
        </w:r>
        <w:r w:rsidRPr="009865B9" w:rsidDel="00043331">
          <w:rPr>
            <w:rFonts w:asciiTheme="majorBidi" w:eastAsia="Calibri" w:hAnsiTheme="majorBidi" w:cstheme="majorBidi"/>
            <w:color w:val="000000" w:themeColor="text1"/>
            <w:sz w:val="20"/>
            <w:szCs w:val="20"/>
            <w:rPrChange w:id="3706" w:author="Author">
              <w:rPr>
                <w:rFonts w:asciiTheme="majorBidi" w:eastAsia="Calibri" w:hAnsiTheme="majorBidi" w:cstheme="majorBidi"/>
                <w:sz w:val="20"/>
                <w:szCs w:val="20"/>
              </w:rPr>
            </w:rPrChange>
          </w:rPr>
          <w:delText>of</w:delText>
        </w:r>
      </w:del>
      <w:ins w:id="3707" w:author="Author">
        <w:r w:rsidRPr="009865B9">
          <w:rPr>
            <w:rFonts w:asciiTheme="majorBidi" w:eastAsia="Calibri" w:hAnsiTheme="majorBidi" w:cstheme="majorBidi"/>
            <w:color w:val="000000" w:themeColor="text1"/>
            <w:sz w:val="20"/>
            <w:szCs w:val="20"/>
            <w:rPrChange w:id="3708" w:author="Author">
              <w:rPr>
                <w:rFonts w:asciiTheme="majorBidi" w:eastAsia="Calibri" w:hAnsiTheme="majorBidi" w:cstheme="majorBidi"/>
                <w:color w:val="000000" w:themeColor="text1"/>
                <w:sz w:val="20"/>
                <w:szCs w:val="20"/>
              </w:rPr>
            </w:rPrChange>
          </w:rPr>
          <w:t>for</w:t>
        </w:r>
      </w:ins>
      <w:r w:rsidRPr="009865B9">
        <w:rPr>
          <w:rFonts w:asciiTheme="majorBidi" w:eastAsia="Calibri" w:hAnsiTheme="majorBidi" w:cstheme="majorBidi"/>
          <w:color w:val="000000" w:themeColor="text1"/>
          <w:sz w:val="20"/>
          <w:szCs w:val="20"/>
          <w:rPrChange w:id="3709" w:author="Author">
            <w:rPr>
              <w:rFonts w:asciiTheme="majorBidi" w:eastAsia="Calibri" w:hAnsiTheme="majorBidi" w:cstheme="majorBidi"/>
              <w:sz w:val="20"/>
              <w:szCs w:val="20"/>
            </w:rPr>
          </w:rPrChange>
        </w:rPr>
        <w:t xml:space="preserve"> combining populism and neo-liberalism</w:t>
      </w:r>
      <w:del w:id="3710" w:author="Author">
        <w:r w:rsidRPr="009865B9" w:rsidDel="00AD0727">
          <w:rPr>
            <w:rFonts w:asciiTheme="majorBidi" w:eastAsia="Calibri" w:hAnsiTheme="majorBidi" w:cstheme="majorBidi"/>
            <w:color w:val="000000" w:themeColor="text1"/>
            <w:sz w:val="20"/>
            <w:szCs w:val="20"/>
            <w:rPrChange w:id="3711"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712" w:author="Author">
            <w:rPr>
              <w:rFonts w:asciiTheme="majorBidi" w:eastAsia="Calibri" w:hAnsiTheme="majorBidi" w:cstheme="majorBidi"/>
              <w:sz w:val="20"/>
              <w:szCs w:val="20"/>
            </w:rPr>
          </w:rPrChange>
        </w:rPr>
        <w:t xml:space="preserve"> has been closed. </w:t>
      </w:r>
      <w:del w:id="3713" w:author="Author">
        <w:r w:rsidRPr="009865B9" w:rsidDel="00AD0727">
          <w:rPr>
            <w:rFonts w:asciiTheme="majorBidi" w:eastAsia="Calibri" w:hAnsiTheme="majorBidi" w:cstheme="majorBidi"/>
            <w:color w:val="000000" w:themeColor="text1"/>
            <w:sz w:val="20"/>
            <w:szCs w:val="20"/>
            <w:rPrChange w:id="3714" w:author="Author">
              <w:rPr>
                <w:rFonts w:asciiTheme="majorBidi" w:eastAsia="Calibri" w:hAnsiTheme="majorBidi" w:cstheme="majorBidi"/>
                <w:sz w:val="20"/>
                <w:szCs w:val="20"/>
              </w:rPr>
            </w:rPrChange>
          </w:rPr>
          <w:delText>As m</w:delText>
        </w:r>
      </w:del>
      <w:ins w:id="3715" w:author="Author">
        <w:r w:rsidRPr="009865B9">
          <w:rPr>
            <w:rFonts w:asciiTheme="majorBidi" w:eastAsia="Calibri" w:hAnsiTheme="majorBidi" w:cstheme="majorBidi"/>
            <w:color w:val="000000" w:themeColor="text1"/>
            <w:sz w:val="20"/>
            <w:szCs w:val="20"/>
            <w:rPrChange w:id="3716" w:author="Author">
              <w:rPr>
                <w:rFonts w:asciiTheme="majorBidi" w:eastAsia="Calibri" w:hAnsiTheme="majorBidi" w:cstheme="majorBidi"/>
                <w:color w:val="000000" w:themeColor="text1"/>
                <w:sz w:val="20"/>
                <w:szCs w:val="20"/>
              </w:rPr>
            </w:rPrChange>
          </w:rPr>
          <w:t>M</w:t>
        </w:r>
      </w:ins>
      <w:r w:rsidRPr="009865B9">
        <w:rPr>
          <w:rFonts w:asciiTheme="majorBidi" w:eastAsia="Calibri" w:hAnsiTheme="majorBidi" w:cstheme="majorBidi"/>
          <w:color w:val="000000" w:themeColor="text1"/>
          <w:sz w:val="20"/>
          <w:szCs w:val="20"/>
          <w:rPrChange w:id="3717" w:author="Author">
            <w:rPr>
              <w:rFonts w:asciiTheme="majorBidi" w:eastAsia="Calibri" w:hAnsiTheme="majorBidi" w:cstheme="majorBidi"/>
              <w:sz w:val="20"/>
              <w:szCs w:val="20"/>
            </w:rPr>
          </w:rPrChange>
        </w:rPr>
        <w:t xml:space="preserve">ore and more tensions between populism and neo-liberalism </w:t>
      </w:r>
      <w:ins w:id="3718" w:author="Author">
        <w:r w:rsidRPr="009865B9">
          <w:rPr>
            <w:rFonts w:asciiTheme="majorBidi" w:eastAsia="Calibri" w:hAnsiTheme="majorBidi" w:cstheme="majorBidi"/>
            <w:color w:val="000000" w:themeColor="text1"/>
            <w:sz w:val="20"/>
            <w:szCs w:val="20"/>
            <w:rPrChange w:id="3719" w:author="Author">
              <w:rPr>
                <w:rFonts w:asciiTheme="majorBidi" w:eastAsia="Calibri" w:hAnsiTheme="majorBidi" w:cstheme="majorBidi"/>
                <w:color w:val="000000" w:themeColor="text1"/>
                <w:sz w:val="20"/>
                <w:szCs w:val="20"/>
              </w:rPr>
            </w:rPrChange>
          </w:rPr>
          <w:t xml:space="preserve">have </w:t>
        </w:r>
      </w:ins>
      <w:r w:rsidRPr="009865B9">
        <w:rPr>
          <w:rFonts w:asciiTheme="majorBidi" w:eastAsia="Calibri" w:hAnsiTheme="majorBidi" w:cstheme="majorBidi"/>
          <w:color w:val="000000" w:themeColor="text1"/>
          <w:sz w:val="20"/>
          <w:szCs w:val="20"/>
          <w:rPrChange w:id="3720" w:author="Author">
            <w:rPr>
              <w:rFonts w:asciiTheme="majorBidi" w:eastAsia="Calibri" w:hAnsiTheme="majorBidi" w:cstheme="majorBidi"/>
              <w:sz w:val="20"/>
              <w:szCs w:val="20"/>
            </w:rPr>
          </w:rPrChange>
        </w:rPr>
        <w:t xml:space="preserve">emerged </w:t>
      </w:r>
      <w:del w:id="3721" w:author="Author">
        <w:r w:rsidRPr="009865B9" w:rsidDel="00AD0727">
          <w:rPr>
            <w:rFonts w:asciiTheme="majorBidi" w:eastAsia="Calibri" w:hAnsiTheme="majorBidi" w:cstheme="majorBidi"/>
            <w:color w:val="000000" w:themeColor="text1"/>
            <w:sz w:val="20"/>
            <w:szCs w:val="20"/>
            <w:rPrChange w:id="3722" w:author="Author">
              <w:rPr>
                <w:rFonts w:asciiTheme="majorBidi" w:eastAsia="Calibri" w:hAnsiTheme="majorBidi" w:cstheme="majorBidi"/>
                <w:sz w:val="20"/>
                <w:szCs w:val="20"/>
              </w:rPr>
            </w:rPrChange>
          </w:rPr>
          <w:delText xml:space="preserve">as </w:delText>
        </w:r>
      </w:del>
      <w:ins w:id="3723" w:author="Author">
        <w:r w:rsidRPr="009865B9">
          <w:rPr>
            <w:rFonts w:asciiTheme="majorBidi" w:eastAsia="Calibri" w:hAnsiTheme="majorBidi" w:cstheme="majorBidi"/>
            <w:color w:val="000000" w:themeColor="text1"/>
            <w:sz w:val="20"/>
            <w:szCs w:val="20"/>
            <w:rPrChange w:id="3724" w:author="Author">
              <w:rPr>
                <w:rFonts w:asciiTheme="majorBidi" w:eastAsia="Calibri" w:hAnsiTheme="majorBidi" w:cstheme="majorBidi"/>
                <w:color w:val="000000" w:themeColor="text1"/>
                <w:sz w:val="20"/>
                <w:szCs w:val="20"/>
              </w:rPr>
            </w:rPrChange>
          </w:rPr>
          <w:t>over</w:t>
        </w:r>
        <w:r w:rsidRPr="009865B9">
          <w:rPr>
            <w:rFonts w:asciiTheme="majorBidi" w:eastAsia="Calibri" w:hAnsiTheme="majorBidi" w:cstheme="majorBidi"/>
            <w:color w:val="000000" w:themeColor="text1"/>
            <w:sz w:val="20"/>
            <w:szCs w:val="20"/>
            <w:rPrChange w:id="3725"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726" w:author="Author">
            <w:rPr>
              <w:rFonts w:asciiTheme="majorBidi" w:eastAsia="Calibri" w:hAnsiTheme="majorBidi" w:cstheme="majorBidi"/>
              <w:sz w:val="20"/>
              <w:szCs w:val="20"/>
            </w:rPr>
          </w:rPrChange>
        </w:rPr>
        <w:t>time</w:t>
      </w:r>
      <w:ins w:id="3727" w:author="Author">
        <w:r w:rsidRPr="009865B9">
          <w:rPr>
            <w:rFonts w:asciiTheme="majorBidi" w:eastAsia="Calibri" w:hAnsiTheme="majorBidi" w:cstheme="majorBidi"/>
            <w:color w:val="000000" w:themeColor="text1"/>
            <w:sz w:val="20"/>
            <w:szCs w:val="20"/>
            <w:rPrChange w:id="3728" w:author="Author">
              <w:rPr>
                <w:rFonts w:asciiTheme="majorBidi" w:eastAsia="Calibri" w:hAnsiTheme="majorBidi" w:cstheme="majorBidi"/>
                <w:color w:val="000000" w:themeColor="text1"/>
                <w:sz w:val="20"/>
                <w:szCs w:val="20"/>
              </w:rPr>
            </w:rPrChange>
          </w:rPr>
          <w:t>,</w:t>
        </w:r>
      </w:ins>
      <w:del w:id="3729" w:author="Author">
        <w:r w:rsidRPr="009865B9" w:rsidDel="00AD0727">
          <w:rPr>
            <w:rFonts w:asciiTheme="majorBidi" w:eastAsia="Calibri" w:hAnsiTheme="majorBidi" w:cstheme="majorBidi"/>
            <w:color w:val="000000" w:themeColor="text1"/>
            <w:sz w:val="20"/>
            <w:szCs w:val="20"/>
            <w:rPrChange w:id="3730" w:author="Author">
              <w:rPr>
                <w:rFonts w:asciiTheme="majorBidi" w:eastAsia="Calibri" w:hAnsiTheme="majorBidi" w:cstheme="majorBidi"/>
                <w:sz w:val="20"/>
                <w:szCs w:val="20"/>
              </w:rPr>
            </w:rPrChange>
          </w:rPr>
          <w:delText xml:space="preserve"> went by–</w:delText>
        </w:r>
      </w:del>
      <w:r w:rsidRPr="009865B9">
        <w:rPr>
          <w:rFonts w:asciiTheme="majorBidi" w:eastAsia="Calibri" w:hAnsiTheme="majorBidi" w:cstheme="majorBidi"/>
          <w:color w:val="000000" w:themeColor="text1"/>
          <w:sz w:val="20"/>
          <w:szCs w:val="20"/>
          <w:rPrChange w:id="3731" w:author="Author">
            <w:rPr>
              <w:rFonts w:asciiTheme="majorBidi" w:eastAsia="Calibri" w:hAnsiTheme="majorBidi" w:cstheme="majorBidi"/>
              <w:sz w:val="20"/>
              <w:szCs w:val="20"/>
            </w:rPr>
          </w:rPrChange>
        </w:rPr>
        <w:t xml:space="preserve"> as they had to</w:t>
      </w:r>
      <w:del w:id="3732" w:author="Author">
        <w:r w:rsidRPr="009865B9" w:rsidDel="00833E13">
          <w:rPr>
            <w:rFonts w:asciiTheme="majorBidi" w:eastAsia="Calibri" w:hAnsiTheme="majorBidi" w:cstheme="majorBidi"/>
            <w:color w:val="000000" w:themeColor="text1"/>
            <w:sz w:val="20"/>
            <w:szCs w:val="20"/>
            <w:rPrChange w:id="3733" w:author="Author">
              <w:rPr>
                <w:rFonts w:asciiTheme="majorBidi" w:eastAsia="Calibri" w:hAnsiTheme="majorBidi" w:cstheme="majorBidi"/>
                <w:sz w:val="20"/>
                <w:szCs w:val="20"/>
              </w:rPr>
            </w:rPrChange>
          </w:rPr>
          <w:delText>,</w:delText>
        </w:r>
      </w:del>
      <w:r w:rsidRPr="009865B9">
        <w:rPr>
          <w:rFonts w:asciiTheme="majorBidi" w:eastAsia="Calibri" w:hAnsiTheme="majorBidi" w:cstheme="majorBidi"/>
          <w:color w:val="000000" w:themeColor="text1"/>
          <w:sz w:val="20"/>
          <w:szCs w:val="20"/>
          <w:rPrChange w:id="3734" w:author="Author">
            <w:rPr>
              <w:rFonts w:asciiTheme="majorBidi" w:eastAsia="Calibri" w:hAnsiTheme="majorBidi" w:cstheme="majorBidi"/>
              <w:sz w:val="20"/>
              <w:szCs w:val="20"/>
            </w:rPr>
          </w:rPrChange>
        </w:rPr>
        <w:t xml:space="preserve"> because of the nature and dynamic of neo-liberalism</w:t>
      </w:r>
      <w:ins w:id="3735" w:author="Author">
        <w:r w:rsidRPr="009865B9">
          <w:rPr>
            <w:rFonts w:asciiTheme="majorBidi" w:eastAsia="Calibri" w:hAnsiTheme="majorBidi" w:cstheme="majorBidi"/>
            <w:color w:val="000000" w:themeColor="text1"/>
            <w:sz w:val="20"/>
            <w:szCs w:val="20"/>
            <w:rPrChange w:id="3736" w:author="Author">
              <w:rPr>
                <w:rFonts w:asciiTheme="majorBidi" w:eastAsia="Calibri" w:hAnsiTheme="majorBidi" w:cstheme="majorBidi"/>
                <w:color w:val="000000" w:themeColor="text1"/>
                <w:sz w:val="20"/>
                <w:szCs w:val="20"/>
              </w:rPr>
            </w:rPrChange>
          </w:rPr>
          <w:t>. As Weyland notes in this regard,</w:t>
        </w:r>
      </w:ins>
      <w:r w:rsidRPr="009865B9">
        <w:rPr>
          <w:rFonts w:asciiTheme="majorBidi" w:eastAsia="Calibri" w:hAnsiTheme="majorBidi" w:cstheme="majorBidi"/>
          <w:color w:val="000000" w:themeColor="text1"/>
          <w:sz w:val="20"/>
          <w:szCs w:val="20"/>
          <w:rPrChange w:id="3737" w:author="Author">
            <w:rPr>
              <w:rFonts w:asciiTheme="majorBidi" w:eastAsia="Calibri" w:hAnsiTheme="majorBidi" w:cstheme="majorBidi"/>
              <w:sz w:val="20"/>
              <w:szCs w:val="20"/>
            </w:rPr>
          </w:rPrChange>
        </w:rPr>
        <w:t xml:space="preserve"> </w:t>
      </w:r>
      <w:ins w:id="3738" w:author="Author">
        <w:r w:rsidRPr="009865B9">
          <w:rPr>
            <w:rFonts w:asciiTheme="majorBidi" w:eastAsia="Calibri" w:hAnsiTheme="majorBidi" w:cstheme="majorBidi"/>
            <w:color w:val="000000" w:themeColor="text1"/>
            <w:sz w:val="20"/>
            <w:szCs w:val="20"/>
            <w:rPrChange w:id="3739" w:author="Author">
              <w:rPr>
                <w:rFonts w:asciiTheme="majorBidi" w:eastAsia="Calibri" w:hAnsiTheme="majorBidi" w:cstheme="majorBidi"/>
                <w:color w:val="000000" w:themeColor="text1"/>
              </w:rPr>
            </w:rPrChange>
          </w:rPr>
          <w:t>“</w:t>
        </w:r>
      </w:ins>
      <w:del w:id="3740" w:author="Author">
        <w:r w:rsidRPr="009865B9" w:rsidDel="00833E13">
          <w:rPr>
            <w:rFonts w:asciiTheme="majorBidi" w:eastAsia="Calibri" w:hAnsiTheme="majorBidi" w:cstheme="majorBidi"/>
            <w:color w:val="000000" w:themeColor="text1"/>
            <w:sz w:val="20"/>
            <w:szCs w:val="20"/>
            <w:rPrChange w:id="3741" w:author="Author">
              <w:rPr>
                <w:rFonts w:asciiTheme="majorBidi" w:eastAsia="Calibri" w:hAnsiTheme="majorBidi" w:cstheme="majorBidi"/>
                <w:sz w:val="20"/>
                <w:szCs w:val="20"/>
              </w:rPr>
            </w:rPrChange>
          </w:rPr>
          <w:delText xml:space="preserve">– </w:delText>
        </w:r>
        <w:r w:rsidRPr="009865B9" w:rsidDel="007F1F12">
          <w:rPr>
            <w:rFonts w:asciiTheme="majorBidi" w:eastAsia="Calibri" w:hAnsiTheme="majorBidi" w:cstheme="majorBidi"/>
            <w:color w:val="000000" w:themeColor="text1"/>
            <w:sz w:val="20"/>
            <w:szCs w:val="20"/>
            <w:rPrChange w:id="3742" w:author="Author">
              <w:rPr>
                <w:rFonts w:asciiTheme="majorBidi" w:eastAsia="Calibri" w:hAnsiTheme="majorBidi" w:cstheme="majorBidi"/>
                <w:sz w:val="20"/>
                <w:szCs w:val="20"/>
              </w:rPr>
            </w:rPrChange>
          </w:rPr>
          <w:delText>"</w:delText>
        </w:r>
      </w:del>
      <w:ins w:id="3743" w:author="Author">
        <w:r w:rsidRPr="009865B9">
          <w:rPr>
            <w:rFonts w:asciiTheme="majorBidi" w:eastAsia="Calibri" w:hAnsiTheme="majorBidi" w:cstheme="majorBidi"/>
            <w:color w:val="000000" w:themeColor="text1"/>
            <w:sz w:val="20"/>
            <w:szCs w:val="20"/>
            <w:rPrChange w:id="3744" w:author="Author">
              <w:rPr>
                <w:rFonts w:asciiTheme="majorBidi" w:eastAsia="Calibri" w:hAnsiTheme="majorBidi" w:cstheme="majorBidi"/>
                <w:color w:val="000000" w:themeColor="text1"/>
                <w:sz w:val="20"/>
                <w:szCs w:val="20"/>
              </w:rPr>
            </w:rPrChange>
          </w:rPr>
          <w:t>e</w:t>
        </w:r>
      </w:ins>
      <w:del w:id="3745" w:author="Author">
        <w:r w:rsidRPr="009865B9" w:rsidDel="00767F23">
          <w:rPr>
            <w:rFonts w:asciiTheme="majorBidi" w:eastAsia="Calibri" w:hAnsiTheme="majorBidi" w:cstheme="majorBidi"/>
            <w:color w:val="000000" w:themeColor="text1"/>
            <w:sz w:val="20"/>
            <w:szCs w:val="20"/>
            <w:rPrChange w:id="3746" w:author="Author">
              <w:rPr>
                <w:rFonts w:asciiTheme="majorBidi" w:eastAsia="Calibri" w:hAnsiTheme="majorBidi" w:cstheme="majorBidi"/>
                <w:sz w:val="20"/>
                <w:szCs w:val="20"/>
              </w:rPr>
            </w:rPrChange>
          </w:rPr>
          <w:delText>[E]</w:delText>
        </w:r>
      </w:del>
      <w:r w:rsidRPr="009865B9">
        <w:rPr>
          <w:rFonts w:asciiTheme="majorBidi" w:eastAsia="Calibri" w:hAnsiTheme="majorBidi" w:cstheme="majorBidi"/>
          <w:color w:val="000000" w:themeColor="text1"/>
          <w:sz w:val="20"/>
          <w:szCs w:val="20"/>
          <w:rPrChange w:id="3747" w:author="Author">
            <w:rPr>
              <w:rFonts w:asciiTheme="majorBidi" w:eastAsia="Calibri" w:hAnsiTheme="majorBidi" w:cstheme="majorBidi"/>
              <w:sz w:val="20"/>
              <w:szCs w:val="20"/>
            </w:rPr>
          </w:rPrChange>
        </w:rPr>
        <w:t>ven the most successful leaders, Menem and Fujimori, failed to perpetuate their power any further</w:t>
      </w:r>
      <w:ins w:id="3748" w:author="Author">
        <w:r w:rsidRPr="009865B9">
          <w:rPr>
            <w:rFonts w:asciiTheme="majorBidi" w:eastAsia="Calibri" w:hAnsiTheme="majorBidi" w:cstheme="majorBidi"/>
            <w:color w:val="000000" w:themeColor="text1"/>
            <w:sz w:val="20"/>
            <w:szCs w:val="20"/>
            <w:rPrChange w:id="3749" w:author="Author">
              <w:rPr>
                <w:rFonts w:asciiTheme="majorBidi" w:eastAsia="Calibri" w:hAnsiTheme="majorBidi" w:cstheme="majorBidi"/>
                <w:color w:val="000000" w:themeColor="text1"/>
                <w:sz w:val="20"/>
                <w:szCs w:val="20"/>
              </w:rPr>
            </w:rPrChange>
          </w:rPr>
          <w:t>.</w:t>
        </w:r>
        <w:r w:rsidRPr="009865B9">
          <w:rPr>
            <w:rFonts w:asciiTheme="majorBidi" w:eastAsia="Calibri" w:hAnsiTheme="majorBidi" w:cstheme="majorBidi"/>
            <w:color w:val="000000" w:themeColor="text1"/>
            <w:sz w:val="20"/>
            <w:szCs w:val="20"/>
            <w:rPrChange w:id="3750" w:author="Author">
              <w:rPr>
                <w:rFonts w:asciiTheme="majorBidi" w:eastAsia="Calibri" w:hAnsiTheme="majorBidi" w:cstheme="majorBidi"/>
                <w:color w:val="000000" w:themeColor="text1"/>
              </w:rPr>
            </w:rPrChange>
          </w:rPr>
          <w:t>”</w:t>
        </w:r>
      </w:ins>
      <w:del w:id="3751" w:author="Author">
        <w:r w:rsidRPr="009865B9" w:rsidDel="007F1F12">
          <w:rPr>
            <w:rFonts w:asciiTheme="majorBidi" w:eastAsia="Calibri" w:hAnsiTheme="majorBidi" w:cstheme="majorBidi"/>
            <w:color w:val="000000" w:themeColor="text1"/>
            <w:sz w:val="20"/>
            <w:szCs w:val="20"/>
            <w:rPrChange w:id="3752" w:author="Author">
              <w:rPr>
                <w:rFonts w:asciiTheme="majorBidi" w:eastAsia="Calibri" w:hAnsiTheme="majorBidi" w:cstheme="majorBidi"/>
                <w:sz w:val="20"/>
                <w:szCs w:val="20"/>
              </w:rPr>
            </w:rPrChange>
          </w:rPr>
          <w:delText>"</w:delText>
        </w:r>
        <w:r w:rsidRPr="009865B9" w:rsidDel="00833E13">
          <w:rPr>
            <w:rFonts w:asciiTheme="majorBidi" w:eastAsia="Calibri" w:hAnsiTheme="majorBidi" w:cstheme="majorBidi"/>
            <w:color w:val="000000" w:themeColor="text1"/>
            <w:sz w:val="20"/>
            <w:szCs w:val="20"/>
            <w:rPrChange w:id="3753" w:author="Author">
              <w:rPr>
                <w:rFonts w:asciiTheme="majorBidi" w:eastAsia="Calibri" w:hAnsiTheme="majorBidi" w:cstheme="majorBidi"/>
                <w:sz w:val="20"/>
                <w:szCs w:val="20"/>
              </w:rPr>
            </w:rPrChange>
          </w:rPr>
          <w:delText>.</w:delText>
        </w:r>
      </w:del>
      <w:r w:rsidRPr="009865B9">
        <w:rPr>
          <w:rStyle w:val="EndnoteReference"/>
          <w:rFonts w:asciiTheme="majorBidi" w:eastAsia="Calibri" w:hAnsiTheme="majorBidi"/>
          <w:color w:val="000000" w:themeColor="text1"/>
          <w:sz w:val="20"/>
          <w:szCs w:val="20"/>
          <w:rPrChange w:id="3754" w:author="Author">
            <w:rPr>
              <w:rStyle w:val="EndnoteReference"/>
              <w:rFonts w:asciiTheme="majorBidi" w:eastAsia="Calibri" w:hAnsiTheme="majorBidi"/>
              <w:sz w:val="20"/>
              <w:szCs w:val="20"/>
            </w:rPr>
          </w:rPrChange>
        </w:rPr>
        <w:endnoteReference w:id="40"/>
      </w:r>
      <w:ins w:id="3759" w:author="Author">
        <w:r w:rsidRPr="009865B9">
          <w:rPr>
            <w:rFonts w:asciiTheme="majorBidi" w:eastAsia="Calibri" w:hAnsiTheme="majorBidi" w:cstheme="majorBidi"/>
            <w:color w:val="000000" w:themeColor="text1"/>
            <w:sz w:val="20"/>
            <w:szCs w:val="20"/>
            <w:rPrChange w:id="3760" w:author="Author">
              <w:rPr>
                <w:rFonts w:asciiTheme="majorBidi" w:eastAsia="Calibri" w:hAnsiTheme="majorBidi" w:cstheme="majorBidi"/>
                <w:color w:val="000000" w:themeColor="text1"/>
                <w:sz w:val="20"/>
                <w:szCs w:val="20"/>
              </w:rPr>
            </w:rPrChange>
          </w:rPr>
          <w:t xml:space="preserve"> </w:t>
        </w:r>
      </w:ins>
      <w:r w:rsidRPr="009865B9">
        <w:rPr>
          <w:rFonts w:asciiTheme="majorBidi" w:eastAsia="Calibri" w:hAnsiTheme="majorBidi" w:cstheme="majorBidi"/>
          <w:color w:val="000000" w:themeColor="text1"/>
          <w:sz w:val="20"/>
          <w:szCs w:val="20"/>
          <w:rPrChange w:id="3761" w:author="Author">
            <w:rPr>
              <w:rFonts w:asciiTheme="majorBidi" w:eastAsia="Calibri" w:hAnsiTheme="majorBidi" w:cstheme="majorBidi"/>
              <w:sz w:val="20"/>
              <w:szCs w:val="20"/>
            </w:rPr>
          </w:rPrChange>
        </w:rPr>
        <w:t>Today, leaders and government</w:t>
      </w:r>
      <w:ins w:id="3762" w:author="Author">
        <w:r w:rsidRPr="009865B9">
          <w:rPr>
            <w:rFonts w:asciiTheme="majorBidi" w:eastAsia="Calibri" w:hAnsiTheme="majorBidi" w:cstheme="majorBidi"/>
            <w:color w:val="000000" w:themeColor="text1"/>
            <w:sz w:val="20"/>
            <w:szCs w:val="20"/>
            <w:rPrChange w:id="3763" w:author="Author">
              <w:rPr>
                <w:rFonts w:asciiTheme="majorBidi" w:eastAsia="Calibri" w:hAnsiTheme="majorBidi" w:cstheme="majorBidi"/>
                <w:color w:val="000000" w:themeColor="text1"/>
                <w:sz w:val="20"/>
                <w:szCs w:val="20"/>
              </w:rPr>
            </w:rPrChange>
          </w:rPr>
          <w:t>s</w:t>
        </w:r>
      </w:ins>
      <w:r w:rsidRPr="009865B9">
        <w:rPr>
          <w:rFonts w:asciiTheme="majorBidi" w:eastAsia="Calibri" w:hAnsiTheme="majorBidi" w:cstheme="majorBidi"/>
          <w:color w:val="000000" w:themeColor="text1"/>
          <w:sz w:val="20"/>
          <w:szCs w:val="20"/>
          <w:rPrChange w:id="3764" w:author="Author">
            <w:rPr>
              <w:rFonts w:asciiTheme="majorBidi" w:eastAsia="Calibri" w:hAnsiTheme="majorBidi" w:cstheme="majorBidi"/>
              <w:sz w:val="20"/>
              <w:szCs w:val="20"/>
            </w:rPr>
          </w:rPrChange>
        </w:rPr>
        <w:t xml:space="preserve"> </w:t>
      </w:r>
      <w:ins w:id="3765" w:author="Author">
        <w:r w:rsidRPr="009865B9">
          <w:rPr>
            <w:rFonts w:asciiTheme="majorBidi" w:eastAsia="Calibri" w:hAnsiTheme="majorBidi" w:cstheme="majorBidi"/>
            <w:color w:val="000000" w:themeColor="text1"/>
            <w:sz w:val="20"/>
            <w:szCs w:val="20"/>
            <w:rPrChange w:id="3766" w:author="Author">
              <w:rPr>
                <w:rFonts w:asciiTheme="majorBidi" w:eastAsia="Calibri" w:hAnsiTheme="majorBidi" w:cstheme="majorBidi"/>
                <w:color w:val="000000" w:themeColor="text1"/>
              </w:rPr>
            </w:rPrChange>
          </w:rPr>
          <w:t>are hard put to</w:t>
        </w:r>
      </w:ins>
      <w:del w:id="3767" w:author="Author">
        <w:r w:rsidRPr="009865B9" w:rsidDel="00173182">
          <w:rPr>
            <w:rFonts w:asciiTheme="majorBidi" w:eastAsia="Calibri" w:hAnsiTheme="majorBidi" w:cstheme="majorBidi"/>
            <w:color w:val="000000" w:themeColor="text1"/>
            <w:sz w:val="20"/>
            <w:szCs w:val="20"/>
            <w:rPrChange w:id="3768" w:author="Author">
              <w:rPr>
                <w:rFonts w:asciiTheme="majorBidi" w:eastAsia="Calibri" w:hAnsiTheme="majorBidi" w:cstheme="majorBidi"/>
                <w:sz w:val="20"/>
                <w:szCs w:val="20"/>
              </w:rPr>
            </w:rPrChange>
          </w:rPr>
          <w:delText xml:space="preserve">can hardly </w:delText>
        </w:r>
      </w:del>
      <w:ins w:id="3769" w:author="Author">
        <w:del w:id="3770" w:author="Author">
          <w:r w:rsidRPr="009865B9" w:rsidDel="00173182">
            <w:rPr>
              <w:rFonts w:asciiTheme="majorBidi" w:eastAsia="Calibri" w:hAnsiTheme="majorBidi" w:cstheme="majorBidi"/>
              <w:color w:val="000000" w:themeColor="text1"/>
              <w:sz w:val="20"/>
              <w:szCs w:val="20"/>
              <w:rPrChange w:id="3771" w:author="Author">
                <w:rPr>
                  <w:rFonts w:asciiTheme="majorBidi" w:eastAsia="Calibri" w:hAnsiTheme="majorBidi" w:cstheme="majorBidi"/>
                  <w:color w:val="000000" w:themeColor="text1"/>
                  <w:sz w:val="20"/>
                  <w:szCs w:val="20"/>
                </w:rPr>
              </w:rPrChange>
            </w:rPr>
            <w:delText>scarce</w:delText>
          </w:r>
          <w:r w:rsidRPr="009865B9" w:rsidDel="00173182">
            <w:rPr>
              <w:rFonts w:asciiTheme="majorBidi" w:eastAsia="Calibri" w:hAnsiTheme="majorBidi" w:cstheme="majorBidi"/>
              <w:color w:val="000000" w:themeColor="text1"/>
              <w:sz w:val="20"/>
              <w:szCs w:val="20"/>
              <w:rPrChange w:id="3772" w:author="Author">
                <w:rPr>
                  <w:rFonts w:asciiTheme="majorBidi" w:eastAsia="Calibri" w:hAnsiTheme="majorBidi" w:cstheme="majorBidi"/>
                  <w:sz w:val="20"/>
                  <w:szCs w:val="20"/>
                </w:rPr>
              </w:rPrChange>
            </w:rPr>
            <w:delText>ly</w:delText>
          </w:r>
        </w:del>
        <w:r w:rsidRPr="009865B9">
          <w:rPr>
            <w:rFonts w:asciiTheme="majorBidi" w:eastAsia="Calibri" w:hAnsiTheme="majorBidi" w:cstheme="majorBidi"/>
            <w:color w:val="000000" w:themeColor="text1"/>
            <w:sz w:val="20"/>
            <w:szCs w:val="20"/>
            <w:rPrChange w:id="3773"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774" w:author="Author">
            <w:rPr>
              <w:rFonts w:asciiTheme="majorBidi" w:eastAsia="Calibri" w:hAnsiTheme="majorBidi" w:cstheme="majorBidi"/>
              <w:sz w:val="20"/>
              <w:szCs w:val="20"/>
            </w:rPr>
          </w:rPrChange>
        </w:rPr>
        <w:t xml:space="preserve">use neo-liberal measures </w:t>
      </w:r>
      <w:del w:id="3775" w:author="Author">
        <w:r w:rsidRPr="009865B9" w:rsidDel="00763FD5">
          <w:rPr>
            <w:rFonts w:asciiTheme="majorBidi" w:eastAsia="Calibri" w:hAnsiTheme="majorBidi" w:cstheme="majorBidi"/>
            <w:color w:val="000000" w:themeColor="text1"/>
            <w:sz w:val="20"/>
            <w:szCs w:val="20"/>
            <w:rPrChange w:id="3776" w:author="Author">
              <w:rPr>
                <w:rFonts w:asciiTheme="majorBidi" w:eastAsia="Calibri" w:hAnsiTheme="majorBidi" w:cstheme="majorBidi"/>
                <w:sz w:val="20"/>
                <w:szCs w:val="20"/>
              </w:rPr>
            </w:rPrChange>
          </w:rPr>
          <w:delText>as a tool for</w:delText>
        </w:r>
      </w:del>
      <w:ins w:id="3777" w:author="Author">
        <w:r w:rsidRPr="009865B9">
          <w:rPr>
            <w:rFonts w:asciiTheme="majorBidi" w:eastAsia="Calibri" w:hAnsiTheme="majorBidi" w:cstheme="majorBidi"/>
            <w:color w:val="000000" w:themeColor="text1"/>
            <w:sz w:val="20"/>
            <w:szCs w:val="20"/>
            <w:rPrChange w:id="3778" w:author="Author">
              <w:rPr>
                <w:rFonts w:asciiTheme="majorBidi" w:eastAsia="Calibri" w:hAnsiTheme="majorBidi" w:cstheme="majorBidi"/>
                <w:color w:val="000000" w:themeColor="text1"/>
                <w:sz w:val="20"/>
                <w:szCs w:val="20"/>
              </w:rPr>
            </w:rPrChange>
          </w:rPr>
          <w:t>and</w:t>
        </w:r>
      </w:ins>
      <w:r w:rsidRPr="009865B9">
        <w:rPr>
          <w:rFonts w:asciiTheme="majorBidi" w:eastAsia="Calibri" w:hAnsiTheme="majorBidi" w:cstheme="majorBidi"/>
          <w:color w:val="000000" w:themeColor="text1"/>
          <w:sz w:val="20"/>
          <w:szCs w:val="20"/>
          <w:rPrChange w:id="3779" w:author="Author">
            <w:rPr>
              <w:rFonts w:asciiTheme="majorBidi" w:eastAsia="Calibri" w:hAnsiTheme="majorBidi" w:cstheme="majorBidi"/>
              <w:sz w:val="20"/>
              <w:szCs w:val="20"/>
            </w:rPr>
          </w:rPrChange>
        </w:rPr>
        <w:t xml:space="preserve"> </w:t>
      </w:r>
      <w:del w:id="3780" w:author="Author">
        <w:r w:rsidRPr="009865B9" w:rsidDel="00763FD5">
          <w:rPr>
            <w:rFonts w:asciiTheme="majorBidi" w:eastAsia="Calibri" w:hAnsiTheme="majorBidi" w:cstheme="majorBidi"/>
            <w:color w:val="000000" w:themeColor="text1"/>
            <w:sz w:val="20"/>
            <w:szCs w:val="20"/>
            <w:rPrChange w:id="3781" w:author="Author">
              <w:rPr>
                <w:rFonts w:asciiTheme="majorBidi" w:eastAsia="Calibri" w:hAnsiTheme="majorBidi" w:cstheme="majorBidi"/>
                <w:sz w:val="20"/>
                <w:szCs w:val="20"/>
              </w:rPr>
            </w:rPrChange>
          </w:rPr>
          <w:delText xml:space="preserve">keeping </w:delText>
        </w:r>
      </w:del>
      <w:ins w:id="3782" w:author="Author">
        <w:r w:rsidRPr="009865B9">
          <w:rPr>
            <w:rFonts w:asciiTheme="majorBidi" w:eastAsia="Calibri" w:hAnsiTheme="majorBidi" w:cstheme="majorBidi"/>
            <w:color w:val="000000" w:themeColor="text1"/>
            <w:sz w:val="20"/>
            <w:szCs w:val="20"/>
            <w:rPrChange w:id="3783" w:author="Author">
              <w:rPr>
                <w:rFonts w:asciiTheme="majorBidi" w:eastAsia="Calibri" w:hAnsiTheme="majorBidi" w:cstheme="majorBidi"/>
                <w:color w:val="000000" w:themeColor="text1"/>
                <w:sz w:val="20"/>
                <w:szCs w:val="20"/>
              </w:rPr>
            </w:rPrChange>
          </w:rPr>
          <w:t>retain</w:t>
        </w:r>
        <w:r w:rsidRPr="009865B9">
          <w:rPr>
            <w:rFonts w:asciiTheme="majorBidi" w:eastAsia="Calibri" w:hAnsiTheme="majorBidi" w:cstheme="majorBidi"/>
            <w:color w:val="000000" w:themeColor="text1"/>
            <w:sz w:val="20"/>
            <w:szCs w:val="20"/>
            <w:rPrChange w:id="3784" w:author="Author">
              <w:rPr>
                <w:rFonts w:asciiTheme="majorBidi" w:eastAsia="Calibri" w:hAnsiTheme="majorBidi" w:cstheme="majorBidi"/>
                <w:sz w:val="20"/>
                <w:szCs w:val="20"/>
              </w:rPr>
            </w:rPrChange>
          </w:rPr>
          <w:t xml:space="preserve"> </w:t>
        </w:r>
      </w:ins>
      <w:r w:rsidRPr="009865B9">
        <w:rPr>
          <w:rFonts w:asciiTheme="majorBidi" w:eastAsia="Calibri" w:hAnsiTheme="majorBidi" w:cstheme="majorBidi"/>
          <w:color w:val="000000" w:themeColor="text1"/>
          <w:sz w:val="20"/>
          <w:szCs w:val="20"/>
          <w:rPrChange w:id="3785" w:author="Author">
            <w:rPr>
              <w:rFonts w:asciiTheme="majorBidi" w:eastAsia="Calibri" w:hAnsiTheme="majorBidi" w:cstheme="majorBidi"/>
              <w:sz w:val="20"/>
              <w:szCs w:val="20"/>
            </w:rPr>
          </w:rPrChange>
        </w:rPr>
        <w:t xml:space="preserve">popularity among the </w:t>
      </w:r>
      <w:del w:id="3786" w:author="Author">
        <w:r w:rsidRPr="009865B9" w:rsidDel="00F43F80">
          <w:rPr>
            <w:rFonts w:asciiTheme="majorBidi" w:eastAsia="Calibri" w:hAnsiTheme="majorBidi" w:cstheme="majorBidi"/>
            <w:i/>
            <w:iCs/>
            <w:color w:val="000000" w:themeColor="text1"/>
            <w:sz w:val="20"/>
            <w:szCs w:val="20"/>
            <w:rPrChange w:id="3787" w:author="Author">
              <w:rPr>
                <w:rFonts w:asciiTheme="majorBidi" w:eastAsia="Calibri" w:hAnsiTheme="majorBidi" w:cstheme="majorBidi"/>
                <w:sz w:val="20"/>
                <w:szCs w:val="20"/>
              </w:rPr>
            </w:rPrChange>
          </w:rPr>
          <w:delText>demos</w:delText>
        </w:r>
      </w:del>
      <w:ins w:id="3788" w:author="Author">
        <w:r w:rsidRPr="009865B9">
          <w:rPr>
            <w:rFonts w:asciiTheme="majorBidi" w:eastAsia="Calibri" w:hAnsiTheme="majorBidi" w:cstheme="majorBidi"/>
            <w:i/>
            <w:iCs/>
            <w:color w:val="000000" w:themeColor="text1"/>
            <w:sz w:val="20"/>
            <w:szCs w:val="20"/>
            <w:rPrChange w:id="3789" w:author="Author">
              <w:rPr>
                <w:rFonts w:asciiTheme="majorBidi" w:eastAsia="Calibri" w:hAnsiTheme="majorBidi" w:cstheme="majorBidi"/>
                <w:sz w:val="20"/>
                <w:szCs w:val="20"/>
              </w:rPr>
            </w:rPrChange>
          </w:rPr>
          <w:t>demos</w:t>
        </w:r>
      </w:ins>
      <w:r w:rsidRPr="009865B9">
        <w:rPr>
          <w:rFonts w:asciiTheme="majorBidi" w:eastAsia="Calibri" w:hAnsiTheme="majorBidi" w:cstheme="majorBidi"/>
          <w:color w:val="000000" w:themeColor="text1"/>
          <w:sz w:val="20"/>
          <w:szCs w:val="20"/>
          <w:rPrChange w:id="3790" w:author="Author">
            <w:rPr>
              <w:rFonts w:asciiTheme="majorBidi" w:eastAsia="Calibri" w:hAnsiTheme="majorBidi" w:cstheme="majorBidi"/>
              <w:sz w:val="20"/>
              <w:szCs w:val="20"/>
            </w:rPr>
          </w:rPrChange>
        </w:rPr>
        <w:t>.</w:t>
      </w:r>
      <w:r w:rsidRPr="009865B9">
        <w:rPr>
          <w:rStyle w:val="EndnoteReference"/>
          <w:rFonts w:asciiTheme="majorBidi" w:eastAsia="Calibri" w:hAnsiTheme="majorBidi"/>
          <w:color w:val="000000" w:themeColor="text1"/>
          <w:sz w:val="20"/>
          <w:szCs w:val="20"/>
          <w:rPrChange w:id="3791" w:author="Author">
            <w:rPr>
              <w:rStyle w:val="EndnoteReference"/>
              <w:rFonts w:asciiTheme="majorBidi" w:eastAsia="Calibri" w:hAnsiTheme="majorBidi"/>
              <w:sz w:val="20"/>
              <w:szCs w:val="20"/>
            </w:rPr>
          </w:rPrChange>
        </w:rPr>
        <w:endnoteReference w:id="41"/>
      </w:r>
      <w:del w:id="3893" w:author="Author">
        <w:r w:rsidRPr="009865B9" w:rsidDel="00833E13">
          <w:rPr>
            <w:rFonts w:asciiTheme="majorBidi" w:eastAsia="Calibri" w:hAnsiTheme="majorBidi" w:cstheme="majorBidi"/>
            <w:color w:val="000000" w:themeColor="text1"/>
            <w:sz w:val="20"/>
            <w:szCs w:val="20"/>
            <w:rPrChange w:id="3894" w:author="Author">
              <w:rPr>
                <w:rFonts w:asciiTheme="majorBidi" w:eastAsia="Calibri" w:hAnsiTheme="majorBidi" w:cstheme="majorBidi"/>
                <w:sz w:val="20"/>
                <w:szCs w:val="20"/>
              </w:rPr>
            </w:rPrChange>
          </w:rPr>
          <w:delText xml:space="preserve"> </w:delText>
        </w:r>
      </w:del>
    </w:p>
    <w:p w14:paraId="6B7E8AD2" w14:textId="77777777" w:rsidR="007110BA" w:rsidRPr="009865B9" w:rsidRDefault="007110BA" w:rsidP="00543B36">
      <w:pPr>
        <w:autoSpaceDE w:val="0"/>
        <w:autoSpaceDN w:val="0"/>
        <w:adjustRightInd w:val="0"/>
        <w:spacing w:line="360" w:lineRule="auto"/>
        <w:ind w:firstLine="720"/>
        <w:jc w:val="both"/>
        <w:rPr>
          <w:rFonts w:asciiTheme="majorBidi" w:eastAsia="Calibri" w:hAnsiTheme="majorBidi" w:cstheme="majorBidi"/>
          <w:color w:val="000000" w:themeColor="text1"/>
          <w:sz w:val="20"/>
          <w:szCs w:val="20"/>
          <w:rPrChange w:id="3895" w:author="Author">
            <w:rPr>
              <w:rFonts w:asciiTheme="majorBidi" w:eastAsia="Calibri" w:hAnsiTheme="majorBidi" w:cstheme="majorBidi"/>
              <w:sz w:val="20"/>
              <w:szCs w:val="20"/>
            </w:rPr>
          </w:rPrChange>
        </w:rPr>
      </w:pPr>
    </w:p>
    <w:p w14:paraId="70A07879" w14:textId="77777777" w:rsidR="007110BA" w:rsidRPr="009865B9" w:rsidRDefault="007110BA" w:rsidP="00543B36">
      <w:pPr>
        <w:pStyle w:val="ListParagraph"/>
        <w:numPr>
          <w:ilvl w:val="0"/>
          <w:numId w:val="29"/>
        </w:numPr>
        <w:spacing w:line="360" w:lineRule="auto"/>
        <w:ind w:left="0"/>
        <w:jc w:val="center"/>
        <w:rPr>
          <w:ins w:id="3896" w:author="Author"/>
          <w:rFonts w:asciiTheme="majorBidi" w:hAnsiTheme="majorBidi" w:cstheme="majorBidi"/>
          <w:b/>
          <w:bCs/>
          <w:color w:val="000000" w:themeColor="text1"/>
          <w:sz w:val="20"/>
          <w:szCs w:val="20"/>
          <w:rPrChange w:id="3897" w:author="Author">
            <w:rPr>
              <w:ins w:id="3898" w:author="Author"/>
              <w:rFonts w:asciiTheme="majorBidi" w:hAnsiTheme="majorBidi" w:cstheme="majorBidi"/>
              <w:b/>
              <w:bCs/>
              <w:sz w:val="20"/>
              <w:szCs w:val="20"/>
            </w:rPr>
          </w:rPrChange>
        </w:rPr>
      </w:pPr>
      <w:r w:rsidRPr="009865B9">
        <w:rPr>
          <w:rFonts w:asciiTheme="majorBidi" w:hAnsiTheme="majorBidi" w:cstheme="majorBidi"/>
          <w:b/>
          <w:bCs/>
          <w:color w:val="000000" w:themeColor="text1"/>
          <w:sz w:val="20"/>
          <w:szCs w:val="20"/>
          <w:rPrChange w:id="3899" w:author="Author">
            <w:rPr>
              <w:rFonts w:asciiTheme="majorBidi" w:hAnsiTheme="majorBidi" w:cstheme="majorBidi"/>
              <w:b/>
              <w:bCs/>
              <w:sz w:val="20"/>
              <w:szCs w:val="20"/>
            </w:rPr>
          </w:rPrChange>
        </w:rPr>
        <w:t>The Israeli Case</w:t>
      </w:r>
    </w:p>
    <w:p w14:paraId="573AABC6" w14:textId="77777777" w:rsidR="007110BA" w:rsidRPr="009865B9" w:rsidRDefault="007110BA" w:rsidP="009865B9">
      <w:pPr>
        <w:pStyle w:val="ListParagraph"/>
        <w:spacing w:line="360" w:lineRule="auto"/>
        <w:ind w:left="0"/>
        <w:rPr>
          <w:rFonts w:asciiTheme="majorBidi" w:hAnsiTheme="majorBidi" w:cstheme="majorBidi"/>
          <w:b/>
          <w:bCs/>
          <w:color w:val="000000" w:themeColor="text1"/>
          <w:sz w:val="20"/>
          <w:szCs w:val="20"/>
          <w:rtl/>
          <w:rPrChange w:id="3900" w:author="Author">
            <w:rPr>
              <w:rFonts w:asciiTheme="majorBidi" w:hAnsiTheme="majorBidi" w:cstheme="majorBidi"/>
              <w:b/>
              <w:bCs/>
              <w:sz w:val="20"/>
              <w:szCs w:val="20"/>
              <w:rtl/>
            </w:rPr>
          </w:rPrChange>
        </w:rPr>
        <w:pPrChange w:id="3901" w:author="Author">
          <w:pPr>
            <w:pStyle w:val="ListParagraph"/>
            <w:numPr>
              <w:numId w:val="5"/>
            </w:numPr>
            <w:spacing w:line="360" w:lineRule="auto"/>
            <w:ind w:left="0" w:hanging="360"/>
            <w:jc w:val="both"/>
          </w:pPr>
        </w:pPrChange>
      </w:pPr>
    </w:p>
    <w:p w14:paraId="00DCA17A" w14:textId="0BCBAC54" w:rsidR="007110BA" w:rsidRPr="009865B9" w:rsidRDefault="007110BA">
      <w:pPr>
        <w:widowControl w:val="0"/>
        <w:autoSpaceDE w:val="0"/>
        <w:autoSpaceDN w:val="0"/>
        <w:adjustRightInd w:val="0"/>
        <w:spacing w:line="360" w:lineRule="auto"/>
        <w:jc w:val="both"/>
        <w:rPr>
          <w:rFonts w:asciiTheme="majorBidi" w:hAnsiTheme="majorBidi" w:cstheme="majorBidi"/>
          <w:color w:val="000000" w:themeColor="text1"/>
          <w:sz w:val="20"/>
          <w:szCs w:val="20"/>
          <w:rPrChange w:id="3902"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3903" w:author="Author">
            <w:rPr>
              <w:rFonts w:asciiTheme="majorBidi" w:hAnsiTheme="majorBidi" w:cstheme="majorBidi"/>
              <w:sz w:val="20"/>
              <w:szCs w:val="20"/>
            </w:rPr>
          </w:rPrChange>
        </w:rPr>
        <w:t xml:space="preserve">Israel has a long </w:t>
      </w:r>
      <w:del w:id="3904" w:author="Author">
        <w:r w:rsidRPr="009865B9" w:rsidDel="00F218EF">
          <w:rPr>
            <w:rFonts w:asciiTheme="majorBidi" w:hAnsiTheme="majorBidi" w:cstheme="majorBidi"/>
            <w:color w:val="000000" w:themeColor="text1"/>
            <w:sz w:val="20"/>
            <w:szCs w:val="20"/>
            <w:rPrChange w:id="3905" w:author="Author">
              <w:rPr>
                <w:rFonts w:asciiTheme="majorBidi" w:hAnsiTheme="majorBidi" w:cstheme="majorBidi"/>
                <w:sz w:val="20"/>
                <w:szCs w:val="20"/>
              </w:rPr>
            </w:rPrChange>
          </w:rPr>
          <w:delText xml:space="preserve">running </w:delText>
        </w:r>
      </w:del>
      <w:r w:rsidRPr="009865B9">
        <w:rPr>
          <w:rFonts w:asciiTheme="majorBidi" w:hAnsiTheme="majorBidi" w:cstheme="majorBidi"/>
          <w:color w:val="000000" w:themeColor="text1"/>
          <w:sz w:val="20"/>
          <w:szCs w:val="20"/>
          <w:rPrChange w:id="3906" w:author="Author">
            <w:rPr>
              <w:rFonts w:asciiTheme="majorBidi" w:hAnsiTheme="majorBidi" w:cstheme="majorBidi"/>
              <w:sz w:val="20"/>
              <w:szCs w:val="20"/>
            </w:rPr>
          </w:rPrChange>
        </w:rPr>
        <w:t xml:space="preserve">tradition of </w:t>
      </w:r>
      <w:del w:id="3907" w:author="Author">
        <w:r w:rsidRPr="009865B9" w:rsidDel="00F218EF">
          <w:rPr>
            <w:rFonts w:asciiTheme="majorBidi" w:hAnsiTheme="majorBidi" w:cstheme="majorBidi"/>
            <w:color w:val="000000" w:themeColor="text1"/>
            <w:sz w:val="20"/>
            <w:szCs w:val="20"/>
            <w:rPrChange w:id="3908" w:author="Author">
              <w:rPr>
                <w:rFonts w:asciiTheme="majorBidi" w:hAnsiTheme="majorBidi" w:cstheme="majorBidi"/>
                <w:sz w:val="20"/>
                <w:szCs w:val="20"/>
              </w:rPr>
            </w:rPrChange>
          </w:rPr>
          <w:delText>Right</w:delText>
        </w:r>
      </w:del>
      <w:ins w:id="3909" w:author="Author">
        <w:r w:rsidRPr="009865B9">
          <w:rPr>
            <w:rFonts w:asciiTheme="majorBidi" w:hAnsiTheme="majorBidi" w:cstheme="majorBidi"/>
            <w:color w:val="000000" w:themeColor="text1"/>
            <w:sz w:val="20"/>
            <w:szCs w:val="20"/>
            <w:rPrChange w:id="3910" w:author="Author">
              <w:rPr>
                <w:rFonts w:asciiTheme="majorBidi" w:hAnsiTheme="majorBidi" w:cstheme="majorBidi"/>
                <w:color w:val="000000" w:themeColor="text1"/>
                <w:sz w:val="20"/>
                <w:szCs w:val="20"/>
              </w:rPr>
            </w:rPrChange>
          </w:rPr>
          <w:t>r</w:t>
        </w:r>
        <w:r w:rsidRPr="009865B9">
          <w:rPr>
            <w:rFonts w:asciiTheme="majorBidi" w:hAnsiTheme="majorBidi" w:cstheme="majorBidi"/>
            <w:color w:val="000000" w:themeColor="text1"/>
            <w:sz w:val="20"/>
            <w:szCs w:val="20"/>
            <w:rPrChange w:id="3911" w:author="Author">
              <w:rPr>
                <w:rFonts w:asciiTheme="majorBidi" w:hAnsiTheme="majorBidi" w:cstheme="majorBidi"/>
                <w:sz w:val="20"/>
                <w:szCs w:val="20"/>
              </w:rPr>
            </w:rPrChange>
          </w:rPr>
          <w:t>ight</w:t>
        </w:r>
      </w:ins>
      <w:r w:rsidRPr="009865B9">
        <w:rPr>
          <w:rFonts w:asciiTheme="majorBidi" w:hAnsiTheme="majorBidi" w:cstheme="majorBidi"/>
          <w:color w:val="000000" w:themeColor="text1"/>
          <w:sz w:val="20"/>
          <w:szCs w:val="20"/>
          <w:rPrChange w:id="3912" w:author="Author">
            <w:rPr>
              <w:rFonts w:asciiTheme="majorBidi" w:hAnsiTheme="majorBidi" w:cstheme="majorBidi"/>
              <w:sz w:val="20"/>
              <w:szCs w:val="20"/>
            </w:rPr>
          </w:rPrChange>
        </w:rPr>
        <w:t>-wing</w:t>
      </w:r>
      <w:ins w:id="3913" w:author="Author">
        <w:r w:rsidRPr="009865B9">
          <w:rPr>
            <w:rFonts w:asciiTheme="majorBidi" w:hAnsiTheme="majorBidi" w:cstheme="majorBidi"/>
            <w:color w:val="000000" w:themeColor="text1"/>
            <w:sz w:val="20"/>
            <w:szCs w:val="20"/>
            <w:rPrChange w:id="3914"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3915" w:author="Author">
            <w:rPr>
              <w:rFonts w:asciiTheme="majorBidi" w:hAnsiTheme="majorBidi" w:cstheme="majorBidi"/>
              <w:sz w:val="20"/>
              <w:szCs w:val="20"/>
            </w:rPr>
          </w:rPrChange>
        </w:rPr>
        <w:t xml:space="preserve"> populist politics, starting with Menachem Begin and his </w:t>
      </w:r>
      <w:ins w:id="3916" w:author="Author">
        <w:r w:rsidRPr="009865B9">
          <w:rPr>
            <w:rFonts w:asciiTheme="majorBidi" w:hAnsiTheme="majorBidi" w:cstheme="majorBidi"/>
            <w:color w:val="000000" w:themeColor="text1"/>
            <w:sz w:val="20"/>
            <w:szCs w:val="20"/>
            <w:rPrChange w:id="3917" w:author="Author">
              <w:rPr>
                <w:rFonts w:asciiTheme="majorBidi" w:hAnsiTheme="majorBidi" w:cstheme="majorBidi"/>
                <w:color w:val="000000" w:themeColor="text1"/>
                <w:sz w:val="20"/>
                <w:szCs w:val="20"/>
              </w:rPr>
            </w:rPrChange>
          </w:rPr>
          <w:t>Herut (</w:t>
        </w:r>
        <w:r w:rsidRPr="009865B9">
          <w:rPr>
            <w:rFonts w:asciiTheme="majorBidi" w:hAnsiTheme="majorBidi" w:cstheme="majorBidi"/>
            <w:color w:val="000000" w:themeColor="text1"/>
            <w:sz w:val="20"/>
            <w:szCs w:val="20"/>
            <w:rPrChange w:id="3918" w:author="Author">
              <w:rPr>
                <w:rFonts w:asciiTheme="majorBidi" w:hAnsiTheme="majorBidi" w:cstheme="majorBidi"/>
                <w:color w:val="000000" w:themeColor="text1"/>
              </w:rPr>
            </w:rPrChange>
          </w:rPr>
          <w:t>“</w:t>
        </w:r>
        <w:del w:id="3919" w:author="Author">
          <w:r w:rsidRPr="009865B9" w:rsidDel="007F1F12">
            <w:rPr>
              <w:rFonts w:asciiTheme="majorBidi" w:hAnsiTheme="majorBidi" w:cstheme="majorBidi"/>
              <w:color w:val="000000" w:themeColor="text1"/>
              <w:sz w:val="20"/>
              <w:szCs w:val="20"/>
              <w:rPrChange w:id="392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3921" w:author="Author">
              <w:rPr>
                <w:rFonts w:asciiTheme="majorBidi" w:hAnsiTheme="majorBidi" w:cstheme="majorBidi"/>
                <w:color w:val="000000" w:themeColor="text1"/>
                <w:sz w:val="20"/>
                <w:szCs w:val="20"/>
              </w:rPr>
            </w:rPrChange>
          </w:rPr>
          <w:t>Liberty</w:t>
        </w:r>
        <w:r w:rsidRPr="009865B9">
          <w:rPr>
            <w:rFonts w:asciiTheme="majorBidi" w:hAnsiTheme="majorBidi" w:cstheme="majorBidi"/>
            <w:color w:val="000000" w:themeColor="text1"/>
            <w:sz w:val="20"/>
            <w:szCs w:val="20"/>
            <w:rPrChange w:id="3922" w:author="Author">
              <w:rPr>
                <w:rFonts w:asciiTheme="majorBidi" w:hAnsiTheme="majorBidi" w:cstheme="majorBidi"/>
                <w:color w:val="000000" w:themeColor="text1"/>
              </w:rPr>
            </w:rPrChange>
          </w:rPr>
          <w:t>”</w:t>
        </w:r>
        <w:del w:id="3923" w:author="Author">
          <w:r w:rsidRPr="009865B9" w:rsidDel="007F1F12">
            <w:rPr>
              <w:rFonts w:asciiTheme="majorBidi" w:hAnsiTheme="majorBidi" w:cstheme="majorBidi"/>
              <w:color w:val="000000" w:themeColor="text1"/>
              <w:sz w:val="20"/>
              <w:szCs w:val="20"/>
              <w:rPrChange w:id="392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3925" w:author="Author">
              <w:rPr>
                <w:rFonts w:asciiTheme="majorBidi" w:hAnsiTheme="majorBidi" w:cstheme="majorBidi"/>
                <w:color w:val="000000" w:themeColor="text1"/>
                <w:sz w:val="20"/>
                <w:szCs w:val="20"/>
              </w:rPr>
            </w:rPrChange>
          </w:rPr>
          <w:t xml:space="preserve">) </w:t>
        </w:r>
      </w:ins>
      <w:r w:rsidRPr="009865B9">
        <w:rPr>
          <w:rFonts w:asciiTheme="majorBidi" w:hAnsiTheme="majorBidi" w:cstheme="majorBidi"/>
          <w:color w:val="000000" w:themeColor="text1"/>
          <w:sz w:val="20"/>
          <w:szCs w:val="20"/>
          <w:rPrChange w:id="3926" w:author="Author">
            <w:rPr>
              <w:rFonts w:asciiTheme="majorBidi" w:hAnsiTheme="majorBidi" w:cstheme="majorBidi"/>
              <w:sz w:val="20"/>
              <w:szCs w:val="20"/>
            </w:rPr>
          </w:rPrChange>
        </w:rPr>
        <w:t>part</w:t>
      </w:r>
      <w:ins w:id="3927" w:author="Author">
        <w:r w:rsidRPr="009865B9">
          <w:rPr>
            <w:rFonts w:asciiTheme="majorBidi" w:hAnsiTheme="majorBidi" w:cstheme="majorBidi"/>
            <w:color w:val="000000" w:themeColor="text1"/>
            <w:sz w:val="20"/>
            <w:szCs w:val="20"/>
            <w:rPrChange w:id="3928" w:author="Author">
              <w:rPr>
                <w:rFonts w:asciiTheme="majorBidi" w:hAnsiTheme="majorBidi" w:cstheme="majorBidi"/>
                <w:color w:val="000000" w:themeColor="text1"/>
                <w:sz w:val="20"/>
                <w:szCs w:val="20"/>
              </w:rPr>
            </w:rPrChange>
          </w:rPr>
          <w:t>y</w:t>
        </w:r>
      </w:ins>
      <w:del w:id="3929" w:author="Author">
        <w:r w:rsidRPr="009865B9" w:rsidDel="00F218EF">
          <w:rPr>
            <w:rFonts w:asciiTheme="majorBidi" w:hAnsiTheme="majorBidi" w:cstheme="majorBidi"/>
            <w:color w:val="000000" w:themeColor="text1"/>
            <w:sz w:val="20"/>
            <w:szCs w:val="20"/>
            <w:rPrChange w:id="3930" w:author="Author">
              <w:rPr>
                <w:rFonts w:asciiTheme="majorBidi" w:hAnsiTheme="majorBidi" w:cstheme="majorBidi"/>
                <w:sz w:val="20"/>
                <w:szCs w:val="20"/>
              </w:rPr>
            </w:rPrChange>
          </w:rPr>
          <w:delText xml:space="preserve">y </w:delText>
        </w:r>
        <w:r w:rsidRPr="009865B9" w:rsidDel="00F36E4E">
          <w:rPr>
            <w:rFonts w:asciiTheme="majorBidi" w:hAnsiTheme="majorBidi" w:cstheme="majorBidi"/>
            <w:color w:val="000000" w:themeColor="text1"/>
            <w:sz w:val="20"/>
            <w:szCs w:val="20"/>
            <w:rPrChange w:id="3931" w:author="Author">
              <w:rPr>
                <w:rFonts w:asciiTheme="majorBidi" w:hAnsiTheme="majorBidi" w:cstheme="majorBidi"/>
                <w:sz w:val="20"/>
                <w:szCs w:val="20"/>
              </w:rPr>
            </w:rPrChange>
          </w:rPr>
          <w:delText>“</w:delText>
        </w:r>
        <w:r w:rsidRPr="009865B9" w:rsidDel="00F218EF">
          <w:rPr>
            <w:rFonts w:asciiTheme="majorBidi" w:hAnsiTheme="majorBidi" w:cstheme="majorBidi"/>
            <w:color w:val="000000" w:themeColor="text1"/>
            <w:sz w:val="20"/>
            <w:szCs w:val="20"/>
            <w:rPrChange w:id="3932" w:author="Author">
              <w:rPr>
                <w:rFonts w:asciiTheme="majorBidi" w:hAnsiTheme="majorBidi" w:cstheme="majorBidi"/>
                <w:sz w:val="20"/>
                <w:szCs w:val="20"/>
              </w:rPr>
            </w:rPrChange>
          </w:rPr>
          <w:delText>Herut” (</w:delText>
        </w:r>
        <w:r w:rsidRPr="009865B9" w:rsidDel="00F36E4E">
          <w:rPr>
            <w:rFonts w:asciiTheme="majorBidi" w:hAnsiTheme="majorBidi" w:cstheme="majorBidi"/>
            <w:color w:val="000000" w:themeColor="text1"/>
            <w:sz w:val="20"/>
            <w:szCs w:val="20"/>
            <w:rPrChange w:id="3933" w:author="Author">
              <w:rPr>
                <w:rFonts w:asciiTheme="majorBidi" w:hAnsiTheme="majorBidi" w:cstheme="majorBidi"/>
                <w:sz w:val="20"/>
                <w:szCs w:val="20"/>
              </w:rPr>
            </w:rPrChange>
          </w:rPr>
          <w:delText>liberty</w:delText>
        </w:r>
        <w:r w:rsidRPr="009865B9" w:rsidDel="00F218EF">
          <w:rPr>
            <w:rFonts w:asciiTheme="majorBidi" w:hAnsiTheme="majorBidi" w:cstheme="majorBidi"/>
            <w:color w:val="000000" w:themeColor="text1"/>
            <w:sz w:val="20"/>
            <w:szCs w:val="20"/>
            <w:rPrChange w:id="393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3935"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vertAlign w:val="superscript"/>
          <w:rPrChange w:id="3936" w:author="Author">
            <w:rPr>
              <w:rFonts w:asciiTheme="majorBidi" w:hAnsiTheme="majorBidi" w:cstheme="majorBidi"/>
              <w:sz w:val="20"/>
              <w:szCs w:val="20"/>
              <w:vertAlign w:val="superscript"/>
            </w:rPr>
          </w:rPrChange>
        </w:rPr>
        <w:endnoteReference w:id="42"/>
      </w:r>
      <w:r w:rsidRPr="009865B9">
        <w:rPr>
          <w:rFonts w:asciiTheme="majorBidi" w:hAnsiTheme="majorBidi" w:cstheme="majorBidi"/>
          <w:color w:val="000000" w:themeColor="text1"/>
          <w:sz w:val="20"/>
          <w:szCs w:val="20"/>
          <w:rPrChange w:id="3940" w:author="Author">
            <w:rPr>
              <w:rFonts w:asciiTheme="majorBidi" w:hAnsiTheme="majorBidi" w:cstheme="majorBidi"/>
              <w:sz w:val="20"/>
              <w:szCs w:val="20"/>
            </w:rPr>
          </w:rPrChange>
        </w:rPr>
        <w:t xml:space="preserve"> the main opposition to the rule of the labor movement and MAPAI. </w:t>
      </w:r>
      <w:ins w:id="3941" w:author="Author">
        <w:r w:rsidRPr="009865B9">
          <w:rPr>
            <w:rFonts w:asciiTheme="majorBidi" w:hAnsiTheme="majorBidi" w:cstheme="majorBidi"/>
            <w:color w:val="000000" w:themeColor="text1"/>
            <w:sz w:val="20"/>
            <w:szCs w:val="20"/>
            <w:rPrChange w:id="3942" w:author="Author">
              <w:rPr>
                <w:rFonts w:asciiTheme="majorBidi" w:hAnsiTheme="majorBidi" w:cstheme="majorBidi"/>
                <w:color w:val="000000" w:themeColor="text1"/>
                <w:sz w:val="20"/>
                <w:szCs w:val="20"/>
              </w:rPr>
            </w:rPrChange>
          </w:rPr>
          <w:t xml:space="preserve">Both populist and liberal wings coexisted </w:t>
        </w:r>
      </w:ins>
      <w:del w:id="3943" w:author="Author">
        <w:r w:rsidRPr="009865B9" w:rsidDel="00651536">
          <w:rPr>
            <w:rFonts w:asciiTheme="majorBidi" w:hAnsiTheme="majorBidi" w:cstheme="majorBidi"/>
            <w:color w:val="000000" w:themeColor="text1"/>
            <w:sz w:val="20"/>
            <w:szCs w:val="20"/>
            <w:rPrChange w:id="3944" w:author="Author">
              <w:rPr>
                <w:rFonts w:asciiTheme="majorBidi" w:hAnsiTheme="majorBidi" w:cstheme="majorBidi"/>
                <w:sz w:val="20"/>
                <w:szCs w:val="20"/>
              </w:rPr>
            </w:rPrChange>
          </w:rPr>
          <w:delText xml:space="preserve">Within </w:delText>
        </w:r>
      </w:del>
      <w:ins w:id="3945" w:author="Author">
        <w:r w:rsidRPr="009865B9">
          <w:rPr>
            <w:rFonts w:asciiTheme="majorBidi" w:hAnsiTheme="majorBidi" w:cstheme="majorBidi"/>
            <w:color w:val="000000" w:themeColor="text1"/>
            <w:sz w:val="20"/>
            <w:szCs w:val="20"/>
            <w:rPrChange w:id="3946" w:author="Author">
              <w:rPr>
                <w:rFonts w:asciiTheme="majorBidi" w:hAnsiTheme="majorBidi" w:cstheme="majorBidi"/>
                <w:color w:val="000000" w:themeColor="text1"/>
                <w:sz w:val="20"/>
                <w:szCs w:val="20"/>
              </w:rPr>
            </w:rPrChange>
          </w:rPr>
          <w:t>w</w:t>
        </w:r>
        <w:r w:rsidRPr="009865B9">
          <w:rPr>
            <w:rFonts w:asciiTheme="majorBidi" w:hAnsiTheme="majorBidi" w:cstheme="majorBidi"/>
            <w:color w:val="000000" w:themeColor="text1"/>
            <w:sz w:val="20"/>
            <w:szCs w:val="20"/>
            <w:rPrChange w:id="3947" w:author="Author">
              <w:rPr>
                <w:rFonts w:asciiTheme="majorBidi" w:hAnsiTheme="majorBidi" w:cstheme="majorBidi"/>
                <w:sz w:val="20"/>
                <w:szCs w:val="20"/>
              </w:rPr>
            </w:rPrChange>
          </w:rPr>
          <w:t xml:space="preserve">ithin </w:t>
        </w:r>
      </w:ins>
      <w:del w:id="3948" w:author="Author">
        <w:r w:rsidRPr="009865B9" w:rsidDel="00795531">
          <w:rPr>
            <w:rFonts w:asciiTheme="majorBidi" w:hAnsiTheme="majorBidi" w:cstheme="majorBidi"/>
            <w:color w:val="000000" w:themeColor="text1"/>
            <w:sz w:val="20"/>
            <w:szCs w:val="20"/>
            <w:rPrChange w:id="394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3950" w:author="Author">
            <w:rPr>
              <w:rFonts w:asciiTheme="majorBidi" w:hAnsiTheme="majorBidi" w:cstheme="majorBidi"/>
              <w:sz w:val="20"/>
              <w:szCs w:val="20"/>
            </w:rPr>
          </w:rPrChange>
        </w:rPr>
        <w:t>Herut</w:t>
      </w:r>
      <w:del w:id="3951" w:author="Author">
        <w:r w:rsidRPr="009865B9" w:rsidDel="00795531">
          <w:rPr>
            <w:rFonts w:asciiTheme="majorBidi" w:hAnsiTheme="majorBidi" w:cstheme="majorBidi"/>
            <w:color w:val="000000" w:themeColor="text1"/>
            <w:sz w:val="20"/>
            <w:szCs w:val="20"/>
            <w:rPrChange w:id="3952"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3953" w:author="Author">
            <w:rPr>
              <w:rFonts w:asciiTheme="majorBidi" w:hAnsiTheme="majorBidi" w:cstheme="majorBidi"/>
              <w:sz w:val="20"/>
              <w:szCs w:val="20"/>
            </w:rPr>
          </w:rPrChange>
        </w:rPr>
        <w:t xml:space="preserve">, </w:t>
      </w:r>
      <w:del w:id="3954" w:author="Author">
        <w:r w:rsidRPr="009865B9" w:rsidDel="00795531">
          <w:rPr>
            <w:rFonts w:asciiTheme="majorBidi" w:hAnsiTheme="majorBidi" w:cstheme="majorBidi"/>
            <w:color w:val="000000" w:themeColor="text1"/>
            <w:sz w:val="20"/>
            <w:szCs w:val="20"/>
            <w:rPrChange w:id="3955" w:author="Author">
              <w:rPr>
                <w:rFonts w:asciiTheme="majorBidi" w:hAnsiTheme="majorBidi" w:cstheme="majorBidi"/>
                <w:sz w:val="20"/>
                <w:szCs w:val="20"/>
              </w:rPr>
            </w:rPrChange>
          </w:rPr>
          <w:delText xml:space="preserve">that </w:delText>
        </w:r>
      </w:del>
      <w:ins w:id="3956" w:author="Author">
        <w:r w:rsidRPr="009865B9">
          <w:rPr>
            <w:rFonts w:asciiTheme="majorBidi" w:hAnsiTheme="majorBidi" w:cstheme="majorBidi"/>
            <w:color w:val="000000" w:themeColor="text1"/>
            <w:sz w:val="20"/>
            <w:szCs w:val="20"/>
            <w:rPrChange w:id="3957" w:author="Author">
              <w:rPr>
                <w:rFonts w:asciiTheme="majorBidi" w:hAnsiTheme="majorBidi" w:cstheme="majorBidi"/>
                <w:color w:val="000000" w:themeColor="text1"/>
                <w:sz w:val="20"/>
                <w:szCs w:val="20"/>
              </w:rPr>
            </w:rPrChange>
          </w:rPr>
          <w:t>which</w:t>
        </w:r>
        <w:r w:rsidRPr="009865B9">
          <w:rPr>
            <w:rFonts w:asciiTheme="majorBidi" w:hAnsiTheme="majorBidi" w:cstheme="majorBidi"/>
            <w:color w:val="000000" w:themeColor="text1"/>
            <w:sz w:val="20"/>
            <w:szCs w:val="20"/>
            <w:rPrChange w:id="395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3959" w:author="Author">
            <w:rPr>
              <w:rFonts w:asciiTheme="majorBidi" w:hAnsiTheme="majorBidi" w:cstheme="majorBidi"/>
              <w:sz w:val="20"/>
              <w:szCs w:val="20"/>
            </w:rPr>
          </w:rPrChange>
        </w:rPr>
        <w:t xml:space="preserve">in 1973 changed its name to </w:t>
      </w:r>
      <w:del w:id="3960" w:author="Author">
        <w:r w:rsidRPr="009865B9" w:rsidDel="00795531">
          <w:rPr>
            <w:rFonts w:asciiTheme="majorBidi" w:hAnsiTheme="majorBidi" w:cstheme="majorBidi"/>
            <w:color w:val="000000" w:themeColor="text1"/>
            <w:sz w:val="20"/>
            <w:szCs w:val="20"/>
            <w:rPrChange w:id="3961"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3962" w:author="Author">
            <w:rPr>
              <w:rFonts w:asciiTheme="majorBidi" w:hAnsiTheme="majorBidi" w:cstheme="majorBidi"/>
              <w:sz w:val="20"/>
              <w:szCs w:val="20"/>
            </w:rPr>
          </w:rPrChange>
        </w:rPr>
        <w:t>Likud</w:t>
      </w:r>
      <w:del w:id="3963" w:author="Author">
        <w:r w:rsidRPr="009865B9" w:rsidDel="00795531">
          <w:rPr>
            <w:rFonts w:asciiTheme="majorBidi" w:hAnsiTheme="majorBidi" w:cstheme="majorBidi"/>
            <w:color w:val="000000" w:themeColor="text1"/>
            <w:sz w:val="20"/>
            <w:szCs w:val="20"/>
            <w:rPrChange w:id="396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tl/>
          <w:rPrChange w:id="3965"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lang w:val="en-GB"/>
          <w:rPrChange w:id="3966" w:author="Author">
            <w:rPr>
              <w:rFonts w:asciiTheme="majorBidi" w:hAnsiTheme="majorBidi" w:cstheme="majorBidi"/>
              <w:sz w:val="20"/>
              <w:szCs w:val="20"/>
              <w:lang w:val="en-GB"/>
            </w:rPr>
          </w:rPrChange>
        </w:rPr>
        <w:t>(</w:t>
      </w:r>
      <w:del w:id="3967" w:author="Author">
        <w:r w:rsidRPr="009865B9" w:rsidDel="006B6AC1">
          <w:rPr>
            <w:rFonts w:asciiTheme="majorBidi" w:hAnsiTheme="majorBidi" w:cstheme="majorBidi"/>
            <w:color w:val="000000" w:themeColor="text1"/>
            <w:sz w:val="20"/>
            <w:szCs w:val="20"/>
            <w:lang w:val="en-GB"/>
            <w:rPrChange w:id="3968" w:author="Author">
              <w:rPr>
                <w:rFonts w:asciiTheme="majorBidi" w:hAnsiTheme="majorBidi" w:cstheme="majorBidi"/>
                <w:sz w:val="20"/>
                <w:szCs w:val="20"/>
                <w:lang w:val="en-GB"/>
              </w:rPr>
            </w:rPrChange>
          </w:rPr>
          <w:delText xml:space="preserve">which means </w:delText>
        </w:r>
      </w:del>
      <w:ins w:id="3969" w:author="Author">
        <w:del w:id="3970" w:author="Author">
          <w:r w:rsidRPr="009865B9" w:rsidDel="00173182">
            <w:rPr>
              <w:rFonts w:asciiTheme="majorBidi" w:hAnsiTheme="majorBidi" w:cstheme="majorBidi"/>
              <w:color w:val="000000" w:themeColor="text1"/>
              <w:sz w:val="20"/>
              <w:szCs w:val="20"/>
              <w:lang w:val="en-GB"/>
              <w:rPrChange w:id="3971" w:author="Author">
                <w:rPr>
                  <w:rFonts w:asciiTheme="majorBidi" w:hAnsiTheme="majorBidi" w:cstheme="majorBidi"/>
                  <w:color w:val="000000" w:themeColor="text1"/>
                  <w:sz w:val="20"/>
                  <w:szCs w:val="20"/>
                  <w:lang w:val="en-GB"/>
                </w:rPr>
              </w:rPrChange>
            </w:rPr>
            <w:delText>"</w:delText>
          </w:r>
        </w:del>
        <w:r w:rsidRPr="009865B9">
          <w:rPr>
            <w:rFonts w:asciiTheme="majorBidi" w:hAnsiTheme="majorBidi" w:cstheme="majorBidi"/>
            <w:color w:val="000000" w:themeColor="text1"/>
            <w:sz w:val="20"/>
            <w:szCs w:val="20"/>
            <w:lang w:val="en-GB"/>
            <w:rPrChange w:id="3972" w:author="Author">
              <w:rPr>
                <w:rFonts w:asciiTheme="majorBidi" w:hAnsiTheme="majorBidi" w:cstheme="majorBidi"/>
                <w:color w:val="000000" w:themeColor="text1"/>
                <w:sz w:val="20"/>
                <w:szCs w:val="20"/>
                <w:lang w:val="en-GB"/>
              </w:rPr>
            </w:rPrChange>
          </w:rPr>
          <w:t>C</w:t>
        </w:r>
      </w:ins>
      <w:del w:id="3973" w:author="Author">
        <w:r w:rsidRPr="009865B9" w:rsidDel="006B6AC1">
          <w:rPr>
            <w:rFonts w:asciiTheme="majorBidi" w:hAnsiTheme="majorBidi" w:cstheme="majorBidi"/>
            <w:color w:val="000000" w:themeColor="text1"/>
            <w:sz w:val="20"/>
            <w:szCs w:val="20"/>
            <w:lang w:val="en-GB"/>
            <w:rPrChange w:id="3974" w:author="Author">
              <w:rPr>
                <w:rFonts w:asciiTheme="majorBidi" w:hAnsiTheme="majorBidi" w:cstheme="majorBidi"/>
                <w:sz w:val="20"/>
                <w:szCs w:val="20"/>
                <w:lang w:val="en-GB"/>
              </w:rPr>
            </w:rPrChange>
          </w:rPr>
          <w:delText>c</w:delText>
        </w:r>
      </w:del>
      <w:r w:rsidRPr="009865B9">
        <w:rPr>
          <w:rFonts w:asciiTheme="majorBidi" w:hAnsiTheme="majorBidi" w:cstheme="majorBidi"/>
          <w:color w:val="000000" w:themeColor="text1"/>
          <w:sz w:val="20"/>
          <w:szCs w:val="20"/>
          <w:lang w:val="en-GB"/>
          <w:rPrChange w:id="3975" w:author="Author">
            <w:rPr>
              <w:rFonts w:asciiTheme="majorBidi" w:hAnsiTheme="majorBidi" w:cstheme="majorBidi"/>
              <w:sz w:val="20"/>
              <w:szCs w:val="20"/>
              <w:lang w:val="en-GB"/>
            </w:rPr>
          </w:rPrChange>
        </w:rPr>
        <w:t>ohesion</w:t>
      </w:r>
      <w:ins w:id="3976" w:author="Author">
        <w:r w:rsidRPr="009865B9">
          <w:rPr>
            <w:rFonts w:asciiTheme="majorBidi" w:hAnsiTheme="majorBidi" w:cstheme="majorBidi"/>
            <w:color w:val="000000" w:themeColor="text1"/>
            <w:sz w:val="20"/>
            <w:szCs w:val="20"/>
            <w:lang w:val="en-GB"/>
            <w:rPrChange w:id="3977" w:author="Author">
              <w:rPr>
                <w:rFonts w:asciiTheme="majorBidi" w:hAnsiTheme="majorBidi" w:cstheme="majorBidi"/>
                <w:color w:val="000000" w:themeColor="text1"/>
                <w:lang w:val="en-GB"/>
              </w:rPr>
            </w:rPrChange>
          </w:rPr>
          <w:t>,</w:t>
        </w:r>
        <w:del w:id="3978" w:author="Author">
          <w:r w:rsidRPr="009865B9" w:rsidDel="00173182">
            <w:rPr>
              <w:rFonts w:asciiTheme="majorBidi" w:hAnsiTheme="majorBidi" w:cstheme="majorBidi"/>
              <w:color w:val="000000" w:themeColor="text1"/>
              <w:sz w:val="20"/>
              <w:szCs w:val="20"/>
              <w:lang w:val="en-GB"/>
              <w:rPrChange w:id="3979" w:author="Author">
                <w:rPr>
                  <w:rFonts w:asciiTheme="majorBidi" w:hAnsiTheme="majorBidi" w:cstheme="majorBidi"/>
                  <w:color w:val="000000" w:themeColor="text1"/>
                  <w:sz w:val="20"/>
                  <w:szCs w:val="20"/>
                  <w:lang w:val="en-GB"/>
                </w:rPr>
              </w:rPrChange>
            </w:rPr>
            <w:delText>"</w:delText>
          </w:r>
        </w:del>
      </w:ins>
      <w:r w:rsidRPr="009865B9">
        <w:rPr>
          <w:rFonts w:asciiTheme="majorBidi" w:hAnsiTheme="majorBidi" w:cstheme="majorBidi"/>
          <w:color w:val="000000" w:themeColor="text1"/>
          <w:sz w:val="20"/>
          <w:szCs w:val="20"/>
          <w:lang w:val="en-GB"/>
          <w:rPrChange w:id="3980" w:author="Author">
            <w:rPr>
              <w:rFonts w:asciiTheme="majorBidi" w:hAnsiTheme="majorBidi" w:cstheme="majorBidi"/>
              <w:sz w:val="20"/>
              <w:szCs w:val="20"/>
              <w:lang w:val="en-GB"/>
            </w:rPr>
          </w:rPrChange>
        </w:rPr>
        <w:t xml:space="preserve"> but also </w:t>
      </w:r>
      <w:del w:id="3981" w:author="Author">
        <w:r w:rsidRPr="009865B9" w:rsidDel="006B6AC1">
          <w:rPr>
            <w:rFonts w:asciiTheme="majorBidi" w:hAnsiTheme="majorBidi" w:cstheme="majorBidi"/>
            <w:color w:val="000000" w:themeColor="text1"/>
            <w:sz w:val="20"/>
            <w:szCs w:val="20"/>
            <w:lang w:val="en-GB"/>
            <w:rPrChange w:id="3982" w:author="Author">
              <w:rPr>
                <w:rFonts w:asciiTheme="majorBidi" w:hAnsiTheme="majorBidi" w:cstheme="majorBidi"/>
                <w:sz w:val="20"/>
                <w:szCs w:val="20"/>
                <w:lang w:val="en-GB"/>
              </w:rPr>
            </w:rPrChange>
          </w:rPr>
          <w:delText>unification</w:delText>
        </w:r>
      </w:del>
      <w:ins w:id="3983" w:author="Author">
        <w:del w:id="3984" w:author="Author">
          <w:r w:rsidRPr="009865B9" w:rsidDel="00173182">
            <w:rPr>
              <w:rFonts w:asciiTheme="majorBidi" w:hAnsiTheme="majorBidi" w:cstheme="majorBidi"/>
              <w:color w:val="000000" w:themeColor="text1"/>
              <w:sz w:val="20"/>
              <w:szCs w:val="20"/>
              <w:lang w:val="en-GB"/>
              <w:rPrChange w:id="3985" w:author="Author">
                <w:rPr>
                  <w:rFonts w:asciiTheme="majorBidi" w:hAnsiTheme="majorBidi" w:cstheme="majorBidi"/>
                  <w:color w:val="000000" w:themeColor="text1"/>
                  <w:sz w:val="20"/>
                  <w:szCs w:val="20"/>
                  <w:lang w:val="en-GB"/>
                </w:rPr>
              </w:rPrChange>
            </w:rPr>
            <w:delText>"</w:delText>
          </w:r>
        </w:del>
        <w:r w:rsidRPr="009865B9">
          <w:rPr>
            <w:rFonts w:asciiTheme="majorBidi" w:hAnsiTheme="majorBidi" w:cstheme="majorBidi"/>
            <w:color w:val="000000" w:themeColor="text1"/>
            <w:sz w:val="20"/>
            <w:szCs w:val="20"/>
            <w:lang w:val="en-GB"/>
            <w:rPrChange w:id="3986" w:author="Author">
              <w:rPr>
                <w:rFonts w:asciiTheme="majorBidi" w:hAnsiTheme="majorBidi" w:cstheme="majorBidi"/>
                <w:color w:val="000000" w:themeColor="text1"/>
                <w:sz w:val="20"/>
                <w:szCs w:val="20"/>
                <w:lang w:val="en-GB"/>
              </w:rPr>
            </w:rPrChange>
          </w:rPr>
          <w:t>U</w:t>
        </w:r>
        <w:r w:rsidRPr="009865B9">
          <w:rPr>
            <w:rFonts w:asciiTheme="majorBidi" w:hAnsiTheme="majorBidi" w:cstheme="majorBidi"/>
            <w:color w:val="000000" w:themeColor="text1"/>
            <w:sz w:val="20"/>
            <w:szCs w:val="20"/>
            <w:lang w:val="en-GB"/>
            <w:rPrChange w:id="3987" w:author="Author">
              <w:rPr>
                <w:rFonts w:asciiTheme="majorBidi" w:hAnsiTheme="majorBidi" w:cstheme="majorBidi"/>
                <w:sz w:val="20"/>
                <w:szCs w:val="20"/>
                <w:lang w:val="en-GB"/>
              </w:rPr>
            </w:rPrChange>
          </w:rPr>
          <w:t>nification</w:t>
        </w:r>
        <w:del w:id="3988" w:author="Author">
          <w:r w:rsidRPr="009865B9" w:rsidDel="00173182">
            <w:rPr>
              <w:rFonts w:asciiTheme="majorBidi" w:hAnsiTheme="majorBidi" w:cstheme="majorBidi"/>
              <w:color w:val="000000" w:themeColor="text1"/>
              <w:sz w:val="20"/>
              <w:szCs w:val="20"/>
              <w:lang w:val="en-GB"/>
              <w:rPrChange w:id="3989" w:author="Author">
                <w:rPr>
                  <w:rFonts w:asciiTheme="majorBidi" w:hAnsiTheme="majorBidi" w:cstheme="majorBidi"/>
                  <w:color w:val="000000" w:themeColor="text1"/>
                  <w:sz w:val="20"/>
                  <w:szCs w:val="20"/>
                  <w:lang w:val="en-GB"/>
                </w:rPr>
              </w:rPrChange>
            </w:rPr>
            <w:delText>"</w:delText>
          </w:r>
        </w:del>
      </w:ins>
      <w:r w:rsidRPr="009865B9">
        <w:rPr>
          <w:rFonts w:asciiTheme="majorBidi" w:hAnsiTheme="majorBidi" w:cstheme="majorBidi"/>
          <w:color w:val="000000" w:themeColor="text1"/>
          <w:sz w:val="20"/>
          <w:szCs w:val="20"/>
          <w:lang w:val="en-GB"/>
          <w:rPrChange w:id="3990" w:author="Author">
            <w:rPr>
              <w:rFonts w:asciiTheme="majorBidi" w:hAnsiTheme="majorBidi" w:cstheme="majorBidi"/>
              <w:sz w:val="20"/>
              <w:szCs w:val="20"/>
              <w:lang w:val="en-GB"/>
            </w:rPr>
          </w:rPrChange>
        </w:rPr>
        <w:t>)</w:t>
      </w:r>
      <w:del w:id="3991" w:author="Author">
        <w:r w:rsidRPr="009865B9" w:rsidDel="00651536">
          <w:rPr>
            <w:rFonts w:asciiTheme="majorBidi" w:hAnsiTheme="majorBidi" w:cstheme="majorBidi"/>
            <w:color w:val="000000" w:themeColor="text1"/>
            <w:sz w:val="20"/>
            <w:szCs w:val="20"/>
            <w:rPrChange w:id="3992" w:author="Author">
              <w:rPr>
                <w:rFonts w:asciiTheme="majorBidi" w:hAnsiTheme="majorBidi" w:cstheme="majorBidi"/>
                <w:sz w:val="20"/>
                <w:szCs w:val="20"/>
              </w:rPr>
            </w:rPrChange>
          </w:rPr>
          <w:delText>, coexisted populist and liberal wings</w:delText>
        </w:r>
      </w:del>
      <w:r w:rsidRPr="009865B9">
        <w:rPr>
          <w:rFonts w:asciiTheme="majorBidi" w:hAnsiTheme="majorBidi" w:cstheme="majorBidi"/>
          <w:color w:val="000000" w:themeColor="text1"/>
          <w:sz w:val="20"/>
          <w:szCs w:val="20"/>
          <w:rPrChange w:id="3993" w:author="Author">
            <w:rPr>
              <w:rFonts w:asciiTheme="majorBidi" w:hAnsiTheme="majorBidi" w:cstheme="majorBidi"/>
              <w:sz w:val="20"/>
              <w:szCs w:val="20"/>
            </w:rPr>
          </w:rPrChange>
        </w:rPr>
        <w:t xml:space="preserve">. Those internal </w:t>
      </w:r>
      <w:del w:id="3994" w:author="Author">
        <w:r w:rsidRPr="009865B9" w:rsidDel="00C34FF6">
          <w:rPr>
            <w:rFonts w:asciiTheme="majorBidi" w:hAnsiTheme="majorBidi" w:cstheme="majorBidi"/>
            <w:color w:val="000000" w:themeColor="text1"/>
            <w:sz w:val="20"/>
            <w:szCs w:val="20"/>
            <w:rPrChange w:id="3995" w:author="Author">
              <w:rPr>
                <w:rFonts w:asciiTheme="majorBidi" w:hAnsiTheme="majorBidi" w:cstheme="majorBidi"/>
                <w:sz w:val="20"/>
                <w:szCs w:val="20"/>
              </w:rPr>
            </w:rPrChange>
          </w:rPr>
          <w:delText xml:space="preserve">contradictions </w:delText>
        </w:r>
      </w:del>
      <w:ins w:id="3996" w:author="Author">
        <w:r w:rsidRPr="009865B9">
          <w:rPr>
            <w:rFonts w:asciiTheme="majorBidi" w:hAnsiTheme="majorBidi" w:cstheme="majorBidi"/>
            <w:color w:val="000000" w:themeColor="text1"/>
            <w:sz w:val="20"/>
            <w:szCs w:val="20"/>
            <w:rPrChange w:id="3997" w:author="Author">
              <w:rPr>
                <w:rFonts w:asciiTheme="majorBidi" w:hAnsiTheme="majorBidi" w:cstheme="majorBidi"/>
                <w:color w:val="000000" w:themeColor="text1"/>
                <w:sz w:val="20"/>
                <w:szCs w:val="20"/>
              </w:rPr>
            </w:rPrChange>
          </w:rPr>
          <w:t>divis</w:t>
        </w:r>
        <w:r w:rsidRPr="009865B9">
          <w:rPr>
            <w:rFonts w:asciiTheme="majorBidi" w:hAnsiTheme="majorBidi" w:cstheme="majorBidi"/>
            <w:color w:val="000000" w:themeColor="text1"/>
            <w:sz w:val="20"/>
            <w:szCs w:val="20"/>
            <w:rPrChange w:id="3998" w:author="Author">
              <w:rPr>
                <w:rFonts w:asciiTheme="majorBidi" w:hAnsiTheme="majorBidi" w:cstheme="majorBidi"/>
                <w:sz w:val="20"/>
                <w:szCs w:val="20"/>
              </w:rPr>
            </w:rPrChange>
          </w:rPr>
          <w:t xml:space="preserve">ions </w:t>
        </w:r>
        <w:r w:rsidRPr="009865B9">
          <w:rPr>
            <w:rFonts w:asciiTheme="majorBidi" w:hAnsiTheme="majorBidi" w:cstheme="majorBidi"/>
            <w:color w:val="000000" w:themeColor="text1"/>
            <w:sz w:val="20"/>
            <w:szCs w:val="20"/>
            <w:rPrChange w:id="3999" w:author="Author">
              <w:rPr>
                <w:rFonts w:asciiTheme="majorBidi" w:hAnsiTheme="majorBidi" w:cstheme="majorBidi"/>
                <w:color w:val="000000" w:themeColor="text1"/>
                <w:sz w:val="20"/>
                <w:szCs w:val="20"/>
              </w:rPr>
            </w:rPrChange>
          </w:rPr>
          <w:t xml:space="preserve">were </w:t>
        </w:r>
      </w:ins>
      <w:r w:rsidRPr="009865B9">
        <w:rPr>
          <w:rFonts w:asciiTheme="majorBidi" w:hAnsiTheme="majorBidi" w:cstheme="majorBidi"/>
          <w:color w:val="000000" w:themeColor="text1"/>
          <w:sz w:val="20"/>
          <w:szCs w:val="20"/>
          <w:rPrChange w:id="4000" w:author="Author">
            <w:rPr>
              <w:rFonts w:asciiTheme="majorBidi" w:hAnsiTheme="majorBidi" w:cstheme="majorBidi"/>
              <w:sz w:val="20"/>
              <w:szCs w:val="20"/>
            </w:rPr>
          </w:rPrChange>
        </w:rPr>
        <w:t>reflected in its policies. When L</w:t>
      </w:r>
      <w:r w:rsidRPr="009865B9">
        <w:rPr>
          <w:rFonts w:asciiTheme="majorBidi" w:hAnsiTheme="majorBidi" w:cstheme="majorBidi"/>
          <w:color w:val="000000" w:themeColor="text1"/>
          <w:sz w:val="20"/>
          <w:szCs w:val="20"/>
          <w:lang w:val="en-GB"/>
          <w:rPrChange w:id="4001" w:author="Author">
            <w:rPr>
              <w:rFonts w:asciiTheme="majorBidi" w:hAnsiTheme="majorBidi" w:cstheme="majorBidi"/>
              <w:sz w:val="20"/>
              <w:szCs w:val="20"/>
              <w:lang w:val="en-GB"/>
            </w:rPr>
          </w:rPrChange>
        </w:rPr>
        <w:t xml:space="preserve">ikud </w:t>
      </w:r>
      <w:r w:rsidRPr="009865B9">
        <w:rPr>
          <w:rFonts w:asciiTheme="majorBidi" w:hAnsiTheme="majorBidi" w:cstheme="majorBidi"/>
          <w:color w:val="000000" w:themeColor="text1"/>
          <w:sz w:val="20"/>
          <w:szCs w:val="20"/>
          <w:rPrChange w:id="4002" w:author="Author">
            <w:rPr>
              <w:rFonts w:asciiTheme="majorBidi" w:hAnsiTheme="majorBidi" w:cstheme="majorBidi"/>
              <w:sz w:val="20"/>
              <w:szCs w:val="20"/>
            </w:rPr>
          </w:rPrChange>
        </w:rPr>
        <w:t>gained power</w:t>
      </w:r>
      <w:del w:id="4003" w:author="Author">
        <w:r w:rsidRPr="009865B9" w:rsidDel="00C34FF6">
          <w:rPr>
            <w:rFonts w:asciiTheme="majorBidi" w:hAnsiTheme="majorBidi" w:cstheme="majorBidi"/>
            <w:color w:val="000000" w:themeColor="text1"/>
            <w:sz w:val="20"/>
            <w:szCs w:val="20"/>
            <w:rPrChange w:id="400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005" w:author="Author">
            <w:rPr>
              <w:rFonts w:asciiTheme="majorBidi" w:hAnsiTheme="majorBidi" w:cstheme="majorBidi"/>
              <w:sz w:val="20"/>
              <w:szCs w:val="20"/>
            </w:rPr>
          </w:rPrChange>
        </w:rPr>
        <w:t xml:space="preserve"> in 1977, it first tried to liberalize the economy</w:t>
      </w:r>
      <w:del w:id="4006" w:author="Author">
        <w:r w:rsidRPr="009865B9" w:rsidDel="00C34FF6">
          <w:rPr>
            <w:rFonts w:asciiTheme="majorBidi" w:hAnsiTheme="majorBidi" w:cstheme="majorBidi"/>
            <w:color w:val="000000" w:themeColor="text1"/>
            <w:sz w:val="20"/>
            <w:szCs w:val="20"/>
            <w:rPrChange w:id="400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008" w:author="Author">
            <w:rPr>
              <w:rFonts w:asciiTheme="majorBidi" w:hAnsiTheme="majorBidi" w:cstheme="majorBidi"/>
              <w:sz w:val="20"/>
              <w:szCs w:val="20"/>
            </w:rPr>
          </w:rPrChange>
        </w:rPr>
        <w:t xml:space="preserve"> </w:t>
      </w:r>
      <w:del w:id="4009" w:author="Author">
        <w:r w:rsidRPr="009865B9" w:rsidDel="00C95825">
          <w:rPr>
            <w:rFonts w:asciiTheme="majorBidi" w:hAnsiTheme="majorBidi" w:cstheme="majorBidi"/>
            <w:color w:val="000000" w:themeColor="text1"/>
            <w:sz w:val="20"/>
            <w:szCs w:val="20"/>
            <w:rPrChange w:id="4010" w:author="Author">
              <w:rPr>
                <w:rFonts w:asciiTheme="majorBidi" w:hAnsiTheme="majorBidi" w:cstheme="majorBidi"/>
                <w:sz w:val="20"/>
                <w:szCs w:val="20"/>
              </w:rPr>
            </w:rPrChange>
          </w:rPr>
          <w:delText>and</w:delText>
        </w:r>
      </w:del>
      <w:ins w:id="4011" w:author="Author">
        <w:r w:rsidRPr="009865B9">
          <w:rPr>
            <w:rFonts w:asciiTheme="majorBidi" w:hAnsiTheme="majorBidi" w:cstheme="majorBidi"/>
            <w:color w:val="000000" w:themeColor="text1"/>
            <w:sz w:val="20"/>
            <w:szCs w:val="20"/>
            <w:rPrChange w:id="4012" w:author="Author">
              <w:rPr>
                <w:rFonts w:asciiTheme="majorBidi" w:hAnsiTheme="majorBidi" w:cstheme="majorBidi"/>
                <w:color w:val="000000" w:themeColor="text1"/>
                <w:sz w:val="20"/>
                <w:szCs w:val="20"/>
              </w:rPr>
            </w:rPrChange>
          </w:rPr>
          <w:t>but</w:t>
        </w:r>
        <w:del w:id="4013" w:author="Author">
          <w:r w:rsidRPr="009865B9" w:rsidDel="007E4387">
            <w:rPr>
              <w:rFonts w:asciiTheme="majorBidi" w:hAnsiTheme="majorBidi" w:cstheme="majorBidi"/>
              <w:color w:val="000000" w:themeColor="text1"/>
              <w:sz w:val="20"/>
              <w:szCs w:val="20"/>
              <w:rPrChange w:id="4014"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4015" w:author="Author">
            <w:rPr>
              <w:rFonts w:asciiTheme="majorBidi" w:hAnsiTheme="majorBidi" w:cstheme="majorBidi"/>
              <w:sz w:val="20"/>
              <w:szCs w:val="20"/>
            </w:rPr>
          </w:rPrChange>
        </w:rPr>
        <w:t xml:space="preserve"> when this </w:t>
      </w:r>
      <w:del w:id="4016" w:author="Author">
        <w:r w:rsidRPr="009865B9" w:rsidDel="00C95825">
          <w:rPr>
            <w:rFonts w:asciiTheme="majorBidi" w:hAnsiTheme="majorBidi" w:cstheme="majorBidi"/>
            <w:color w:val="000000" w:themeColor="text1"/>
            <w:sz w:val="20"/>
            <w:szCs w:val="20"/>
            <w:rPrChange w:id="4017" w:author="Author">
              <w:rPr>
                <w:rFonts w:asciiTheme="majorBidi" w:hAnsiTheme="majorBidi" w:cstheme="majorBidi"/>
                <w:sz w:val="20"/>
                <w:szCs w:val="20"/>
              </w:rPr>
            </w:rPrChange>
          </w:rPr>
          <w:delText xml:space="preserve">attempt </w:delText>
        </w:r>
      </w:del>
      <w:r w:rsidRPr="009865B9">
        <w:rPr>
          <w:rFonts w:asciiTheme="majorBidi" w:hAnsiTheme="majorBidi" w:cstheme="majorBidi"/>
          <w:color w:val="000000" w:themeColor="text1"/>
          <w:sz w:val="20"/>
          <w:szCs w:val="20"/>
          <w:rPrChange w:id="4018" w:author="Author">
            <w:rPr>
              <w:rFonts w:asciiTheme="majorBidi" w:hAnsiTheme="majorBidi" w:cstheme="majorBidi"/>
              <w:sz w:val="20"/>
              <w:szCs w:val="20"/>
            </w:rPr>
          </w:rPrChange>
        </w:rPr>
        <w:t>ended in low growth and high inflation rates, it adopted heterodox economic policies.</w:t>
      </w:r>
      <w:r w:rsidRPr="009865B9">
        <w:rPr>
          <w:rStyle w:val="EndnoteReference"/>
          <w:rFonts w:asciiTheme="majorBidi" w:eastAsiaTheme="majorEastAsia" w:hAnsiTheme="majorBidi"/>
          <w:color w:val="000000" w:themeColor="text1"/>
          <w:sz w:val="20"/>
          <w:szCs w:val="20"/>
          <w:rPrChange w:id="4019" w:author="Author">
            <w:rPr>
              <w:rStyle w:val="EndnoteReference"/>
              <w:rFonts w:asciiTheme="majorBidi" w:eastAsiaTheme="majorEastAsia" w:hAnsiTheme="majorBidi"/>
              <w:sz w:val="20"/>
              <w:szCs w:val="20"/>
            </w:rPr>
          </w:rPrChange>
        </w:rPr>
        <w:endnoteReference w:id="43"/>
      </w:r>
    </w:p>
    <w:p w14:paraId="2B2B70EE" w14:textId="774FAF28" w:rsidR="007110BA" w:rsidRPr="009865B9" w:rsidRDefault="007110BA" w:rsidP="00543B36">
      <w:pPr>
        <w:widowControl w:val="0"/>
        <w:autoSpaceDE w:val="0"/>
        <w:autoSpaceDN w:val="0"/>
        <w:adjustRightInd w:val="0"/>
        <w:spacing w:line="360" w:lineRule="auto"/>
        <w:ind w:firstLine="720"/>
        <w:jc w:val="both"/>
        <w:rPr>
          <w:ins w:id="4024" w:author="Author"/>
          <w:rFonts w:asciiTheme="majorBidi" w:hAnsiTheme="majorBidi" w:cstheme="majorBidi"/>
          <w:color w:val="000000" w:themeColor="text1"/>
          <w:sz w:val="20"/>
          <w:szCs w:val="20"/>
          <w:rPrChange w:id="4025" w:author="Author">
            <w:rPr>
              <w:ins w:id="4026" w:author="Author"/>
              <w:rFonts w:asciiTheme="majorBidi" w:hAnsiTheme="majorBidi" w:cstheme="majorBidi"/>
              <w:color w:val="000000" w:themeColor="text1"/>
              <w:sz w:val="20"/>
              <w:szCs w:val="20"/>
            </w:rPr>
          </w:rPrChange>
        </w:rPr>
      </w:pPr>
      <w:r w:rsidRPr="009865B9">
        <w:rPr>
          <w:rFonts w:asciiTheme="majorBidi" w:hAnsiTheme="majorBidi" w:cstheme="majorBidi"/>
          <w:color w:val="000000" w:themeColor="text1"/>
          <w:sz w:val="20"/>
          <w:szCs w:val="20"/>
          <w:rPrChange w:id="4027" w:author="Author">
            <w:rPr>
              <w:rFonts w:asciiTheme="majorBidi" w:hAnsiTheme="majorBidi" w:cstheme="majorBidi"/>
              <w:sz w:val="20"/>
              <w:szCs w:val="20"/>
            </w:rPr>
          </w:rPrChange>
        </w:rPr>
        <w:t xml:space="preserve">Begin </w:t>
      </w:r>
      <w:del w:id="4028" w:author="Author">
        <w:r w:rsidRPr="009865B9" w:rsidDel="00DF2B74">
          <w:rPr>
            <w:rFonts w:asciiTheme="majorBidi" w:hAnsiTheme="majorBidi" w:cstheme="majorBidi"/>
            <w:color w:val="000000" w:themeColor="text1"/>
            <w:sz w:val="20"/>
            <w:szCs w:val="20"/>
            <w:rPrChange w:id="4029" w:author="Author">
              <w:rPr>
                <w:rFonts w:asciiTheme="majorBidi" w:hAnsiTheme="majorBidi" w:cstheme="majorBidi"/>
                <w:sz w:val="20"/>
                <w:szCs w:val="20"/>
              </w:rPr>
            </w:rPrChange>
          </w:rPr>
          <w:delText xml:space="preserve">had </w:delText>
        </w:r>
      </w:del>
      <w:r w:rsidRPr="009865B9">
        <w:rPr>
          <w:rFonts w:asciiTheme="majorBidi" w:hAnsiTheme="majorBidi" w:cstheme="majorBidi"/>
          <w:color w:val="000000" w:themeColor="text1"/>
          <w:sz w:val="20"/>
          <w:szCs w:val="20"/>
          <w:rPrChange w:id="4030" w:author="Author">
            <w:rPr>
              <w:rFonts w:asciiTheme="majorBidi" w:hAnsiTheme="majorBidi" w:cstheme="majorBidi"/>
              <w:sz w:val="20"/>
              <w:szCs w:val="20"/>
            </w:rPr>
          </w:rPrChange>
        </w:rPr>
        <w:t xml:space="preserve">adopted a populist discourse, pitting the </w:t>
      </w:r>
      <w:ins w:id="4031" w:author="Author">
        <w:r w:rsidRPr="009865B9">
          <w:rPr>
            <w:rFonts w:asciiTheme="majorBidi" w:hAnsiTheme="majorBidi" w:cstheme="majorBidi"/>
            <w:color w:val="000000" w:themeColor="text1"/>
            <w:sz w:val="20"/>
            <w:szCs w:val="20"/>
            <w:rPrChange w:id="4032" w:author="Author">
              <w:rPr>
                <w:rFonts w:asciiTheme="majorBidi" w:hAnsiTheme="majorBidi" w:cstheme="majorBidi"/>
                <w:color w:val="000000" w:themeColor="text1"/>
              </w:rPr>
            </w:rPrChange>
          </w:rPr>
          <w:t>“</w:t>
        </w:r>
      </w:ins>
      <w:del w:id="4033" w:author="Author">
        <w:r w:rsidRPr="009865B9" w:rsidDel="006B6AC1">
          <w:rPr>
            <w:rFonts w:asciiTheme="majorBidi" w:hAnsiTheme="majorBidi" w:cstheme="majorBidi"/>
            <w:color w:val="000000" w:themeColor="text1"/>
            <w:sz w:val="20"/>
            <w:szCs w:val="20"/>
            <w:rPrChange w:id="4034" w:author="Author">
              <w:rPr>
                <w:rFonts w:asciiTheme="majorBidi" w:hAnsiTheme="majorBidi" w:cstheme="majorBidi"/>
                <w:sz w:val="20"/>
                <w:szCs w:val="20"/>
              </w:rPr>
            </w:rPrChange>
          </w:rPr>
          <w:delText>“</w:delText>
        </w:r>
      </w:del>
      <w:ins w:id="4035" w:author="Author">
        <w:del w:id="4036" w:author="Author">
          <w:r w:rsidRPr="009865B9" w:rsidDel="007F1F12">
            <w:rPr>
              <w:rFonts w:asciiTheme="majorBidi" w:hAnsiTheme="majorBidi" w:cstheme="majorBidi"/>
              <w:color w:val="000000" w:themeColor="text1"/>
              <w:sz w:val="20"/>
              <w:szCs w:val="20"/>
              <w:rPrChange w:id="4037"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4038" w:author="Author">
            <w:rPr>
              <w:rFonts w:asciiTheme="majorBidi" w:hAnsiTheme="majorBidi" w:cstheme="majorBidi"/>
              <w:sz w:val="20"/>
              <w:szCs w:val="20"/>
            </w:rPr>
          </w:rPrChange>
        </w:rPr>
        <w:t>people</w:t>
      </w:r>
      <w:ins w:id="4039" w:author="Author">
        <w:r w:rsidRPr="009865B9">
          <w:rPr>
            <w:rFonts w:asciiTheme="majorBidi" w:hAnsiTheme="majorBidi" w:cstheme="majorBidi"/>
            <w:color w:val="000000" w:themeColor="text1"/>
            <w:sz w:val="20"/>
            <w:szCs w:val="20"/>
            <w:rPrChange w:id="4040" w:author="Author">
              <w:rPr>
                <w:rFonts w:asciiTheme="majorBidi" w:hAnsiTheme="majorBidi" w:cstheme="majorBidi"/>
                <w:color w:val="000000" w:themeColor="text1"/>
              </w:rPr>
            </w:rPrChange>
          </w:rPr>
          <w:t>”</w:t>
        </w:r>
      </w:ins>
      <w:del w:id="4041" w:author="Author">
        <w:r w:rsidRPr="009865B9" w:rsidDel="006B6AC1">
          <w:rPr>
            <w:rFonts w:asciiTheme="majorBidi" w:hAnsiTheme="majorBidi" w:cstheme="majorBidi"/>
            <w:color w:val="000000" w:themeColor="text1"/>
            <w:sz w:val="20"/>
            <w:szCs w:val="20"/>
            <w:rPrChange w:id="4042" w:author="Author">
              <w:rPr>
                <w:rFonts w:asciiTheme="majorBidi" w:hAnsiTheme="majorBidi" w:cstheme="majorBidi"/>
                <w:sz w:val="20"/>
                <w:szCs w:val="20"/>
              </w:rPr>
            </w:rPrChange>
          </w:rPr>
          <w:delText xml:space="preserve">” </w:delText>
        </w:r>
      </w:del>
      <w:ins w:id="4043" w:author="Author">
        <w:del w:id="4044" w:author="Author">
          <w:r w:rsidRPr="009865B9" w:rsidDel="007E4387">
            <w:rPr>
              <w:rFonts w:asciiTheme="majorBidi" w:hAnsiTheme="majorBidi" w:cstheme="majorBidi"/>
              <w:color w:val="000000" w:themeColor="text1"/>
              <w:sz w:val="20"/>
              <w:szCs w:val="20"/>
              <w:rPrChange w:id="4045"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046" w:author="Author">
              <w:rPr>
                <w:rFonts w:asciiTheme="majorBidi" w:hAnsiTheme="majorBidi" w:cstheme="majorBidi"/>
                <w:sz w:val="20"/>
                <w:szCs w:val="20"/>
              </w:rPr>
            </w:rPrChange>
          </w:rPr>
          <w:t xml:space="preserve"> </w:t>
        </w:r>
      </w:ins>
      <w:del w:id="4047" w:author="Author">
        <w:r w:rsidRPr="009865B9" w:rsidDel="006B6AC1">
          <w:rPr>
            <w:rFonts w:asciiTheme="majorBidi" w:hAnsiTheme="majorBidi" w:cstheme="majorBidi"/>
            <w:color w:val="000000" w:themeColor="text1"/>
            <w:sz w:val="20"/>
            <w:szCs w:val="20"/>
            <w:rPrChange w:id="4048" w:author="Author">
              <w:rPr>
                <w:rFonts w:asciiTheme="majorBidi" w:hAnsiTheme="majorBidi" w:cstheme="majorBidi"/>
                <w:sz w:val="20"/>
                <w:szCs w:val="20"/>
              </w:rPr>
            </w:rPrChange>
          </w:rPr>
          <w:delText xml:space="preserve">vs </w:delText>
        </w:r>
      </w:del>
      <w:ins w:id="4049" w:author="Author">
        <w:r w:rsidRPr="009865B9">
          <w:rPr>
            <w:rFonts w:asciiTheme="majorBidi" w:hAnsiTheme="majorBidi" w:cstheme="majorBidi"/>
            <w:color w:val="000000" w:themeColor="text1"/>
            <w:sz w:val="20"/>
            <w:szCs w:val="20"/>
            <w:rPrChange w:id="4050" w:author="Author">
              <w:rPr>
                <w:rFonts w:asciiTheme="majorBidi" w:hAnsiTheme="majorBidi" w:cstheme="majorBidi"/>
                <w:color w:val="000000" w:themeColor="text1"/>
                <w:sz w:val="20"/>
                <w:szCs w:val="20"/>
              </w:rPr>
            </w:rPrChange>
          </w:rPr>
          <w:t>against</w:t>
        </w:r>
        <w:r w:rsidRPr="009865B9">
          <w:rPr>
            <w:rFonts w:asciiTheme="majorBidi" w:hAnsiTheme="majorBidi" w:cstheme="majorBidi"/>
            <w:color w:val="000000" w:themeColor="text1"/>
            <w:sz w:val="20"/>
            <w:szCs w:val="20"/>
            <w:rPrChange w:id="4051"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052" w:author="Author">
            <w:rPr>
              <w:rFonts w:asciiTheme="majorBidi" w:hAnsiTheme="majorBidi" w:cstheme="majorBidi"/>
              <w:sz w:val="20"/>
              <w:szCs w:val="20"/>
            </w:rPr>
          </w:rPrChange>
        </w:rPr>
        <w:t xml:space="preserve">the </w:t>
      </w:r>
      <w:ins w:id="4053" w:author="Author">
        <w:r w:rsidRPr="009865B9">
          <w:rPr>
            <w:rFonts w:asciiTheme="majorBidi" w:hAnsiTheme="majorBidi" w:cstheme="majorBidi"/>
            <w:color w:val="000000" w:themeColor="text1"/>
            <w:sz w:val="20"/>
            <w:szCs w:val="20"/>
            <w:rPrChange w:id="4054" w:author="Author">
              <w:rPr>
                <w:rFonts w:asciiTheme="majorBidi" w:hAnsiTheme="majorBidi" w:cstheme="majorBidi"/>
                <w:color w:val="000000" w:themeColor="text1"/>
              </w:rPr>
            </w:rPrChange>
          </w:rPr>
          <w:t>“</w:t>
        </w:r>
      </w:ins>
      <w:del w:id="4055" w:author="Author">
        <w:r w:rsidRPr="009865B9" w:rsidDel="006B6AC1">
          <w:rPr>
            <w:rFonts w:asciiTheme="majorBidi" w:hAnsiTheme="majorBidi" w:cstheme="majorBidi"/>
            <w:color w:val="000000" w:themeColor="text1"/>
            <w:sz w:val="20"/>
            <w:szCs w:val="20"/>
            <w:rPrChange w:id="4056" w:author="Author">
              <w:rPr>
                <w:rFonts w:asciiTheme="majorBidi" w:hAnsiTheme="majorBidi" w:cstheme="majorBidi"/>
                <w:sz w:val="20"/>
                <w:szCs w:val="20"/>
              </w:rPr>
            </w:rPrChange>
          </w:rPr>
          <w:delText>“</w:delText>
        </w:r>
      </w:del>
      <w:ins w:id="4057" w:author="Author">
        <w:del w:id="4058" w:author="Author">
          <w:r w:rsidRPr="009865B9" w:rsidDel="007F1F12">
            <w:rPr>
              <w:rFonts w:asciiTheme="majorBidi" w:hAnsiTheme="majorBidi" w:cstheme="majorBidi"/>
              <w:color w:val="000000" w:themeColor="text1"/>
              <w:sz w:val="20"/>
              <w:szCs w:val="20"/>
              <w:rPrChange w:id="4059"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4060" w:author="Author">
            <w:rPr>
              <w:rFonts w:asciiTheme="majorBidi" w:hAnsiTheme="majorBidi" w:cstheme="majorBidi"/>
              <w:sz w:val="20"/>
              <w:szCs w:val="20"/>
            </w:rPr>
          </w:rPrChange>
        </w:rPr>
        <w:t>elite</w:t>
      </w:r>
      <w:ins w:id="4061" w:author="Author">
        <w:r w:rsidRPr="009865B9">
          <w:rPr>
            <w:rFonts w:asciiTheme="majorBidi" w:hAnsiTheme="majorBidi" w:cstheme="majorBidi"/>
            <w:color w:val="000000" w:themeColor="text1"/>
            <w:sz w:val="20"/>
            <w:szCs w:val="20"/>
            <w:rPrChange w:id="4062" w:author="Author">
              <w:rPr>
                <w:rFonts w:asciiTheme="majorBidi" w:hAnsiTheme="majorBidi" w:cstheme="majorBidi"/>
                <w:color w:val="000000" w:themeColor="text1"/>
              </w:rPr>
            </w:rPrChange>
          </w:rPr>
          <w:t>,”</w:t>
        </w:r>
      </w:ins>
      <w:del w:id="4063" w:author="Author">
        <w:r w:rsidRPr="009865B9" w:rsidDel="006B6AC1">
          <w:rPr>
            <w:rFonts w:asciiTheme="majorBidi" w:hAnsiTheme="majorBidi" w:cstheme="majorBidi"/>
            <w:color w:val="000000" w:themeColor="text1"/>
            <w:sz w:val="20"/>
            <w:szCs w:val="20"/>
            <w:rPrChange w:id="4064" w:author="Author">
              <w:rPr>
                <w:rFonts w:asciiTheme="majorBidi" w:hAnsiTheme="majorBidi" w:cstheme="majorBidi"/>
                <w:sz w:val="20"/>
                <w:szCs w:val="20"/>
              </w:rPr>
            </w:rPrChange>
          </w:rPr>
          <w:delText xml:space="preserve">”, </w:delText>
        </w:r>
      </w:del>
      <w:ins w:id="4065" w:author="Author">
        <w:del w:id="4066" w:author="Author">
          <w:r w:rsidRPr="009865B9" w:rsidDel="007F1F12">
            <w:rPr>
              <w:rFonts w:asciiTheme="majorBidi" w:hAnsiTheme="majorBidi" w:cstheme="majorBidi"/>
              <w:color w:val="000000" w:themeColor="text1"/>
              <w:sz w:val="20"/>
              <w:szCs w:val="20"/>
              <w:rPrChange w:id="4067" w:author="Author">
                <w:rPr>
                  <w:rFonts w:asciiTheme="majorBidi" w:hAnsiTheme="majorBidi" w:cstheme="majorBidi"/>
                  <w:color w:val="000000" w:themeColor="text1"/>
                  <w:sz w:val="20"/>
                  <w:szCs w:val="20"/>
                </w:rPr>
              </w:rPrChange>
            </w:rPr>
            <w:delText>"</w:delText>
          </w:r>
          <w:r w:rsidRPr="009865B9" w:rsidDel="00A92366">
            <w:rPr>
              <w:rFonts w:asciiTheme="majorBidi" w:hAnsiTheme="majorBidi" w:cstheme="majorBidi"/>
              <w:color w:val="000000" w:themeColor="text1"/>
              <w:sz w:val="20"/>
              <w:szCs w:val="20"/>
              <w:rPrChange w:id="4068" w:author="Author">
                <w:rPr>
                  <w:rFonts w:asciiTheme="majorBidi" w:hAnsiTheme="majorBidi" w:cstheme="majorBidi"/>
                  <w:sz w:val="20"/>
                  <w:szCs w:val="20"/>
                </w:rPr>
              </w:rPrChange>
            </w:rPr>
            <w:delText xml:space="preserve"> </w:delText>
          </w:r>
        </w:del>
      </w:ins>
      <w:del w:id="4069" w:author="Author">
        <w:r w:rsidRPr="009865B9" w:rsidDel="00C95825">
          <w:rPr>
            <w:rFonts w:asciiTheme="majorBidi" w:hAnsiTheme="majorBidi" w:cstheme="majorBidi"/>
            <w:color w:val="000000" w:themeColor="text1"/>
            <w:sz w:val="20"/>
            <w:szCs w:val="20"/>
            <w:rPrChange w:id="4070" w:author="Author">
              <w:rPr>
                <w:rFonts w:asciiTheme="majorBidi" w:hAnsiTheme="majorBidi" w:cstheme="majorBidi"/>
                <w:sz w:val="20"/>
                <w:szCs w:val="20"/>
              </w:rPr>
            </w:rPrChange>
          </w:rPr>
          <w:delText xml:space="preserve">which </w:delText>
        </w:r>
      </w:del>
      <w:ins w:id="4071" w:author="Author">
        <w:del w:id="4072" w:author="Author">
          <w:r w:rsidRPr="009865B9" w:rsidDel="007F1F12">
            <w:rPr>
              <w:rFonts w:asciiTheme="majorBidi" w:hAnsiTheme="majorBidi" w:cstheme="majorBidi"/>
              <w:color w:val="000000" w:themeColor="text1"/>
              <w:sz w:val="20"/>
              <w:szCs w:val="20"/>
              <w:rPrChange w:id="4073"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074" w:author="Author">
              <w:rPr>
                <w:rFonts w:asciiTheme="majorBidi" w:hAnsiTheme="majorBidi" w:cstheme="majorBidi"/>
                <w:color w:val="000000" w:themeColor="text1"/>
                <w:sz w:val="20"/>
                <w:szCs w:val="20"/>
              </w:rPr>
            </w:rPrChange>
          </w:rPr>
          <w:t xml:space="preserve"> whom</w:t>
        </w:r>
        <w:del w:id="4075" w:author="Author">
          <w:r w:rsidRPr="009865B9" w:rsidDel="00A92366">
            <w:rPr>
              <w:rFonts w:asciiTheme="majorBidi" w:hAnsiTheme="majorBidi" w:cstheme="majorBidi"/>
              <w:color w:val="000000" w:themeColor="text1"/>
              <w:sz w:val="20"/>
              <w:szCs w:val="20"/>
              <w:rPrChange w:id="4076" w:author="Author">
                <w:rPr>
                  <w:rFonts w:asciiTheme="majorBidi" w:hAnsiTheme="majorBidi" w:cstheme="majorBidi"/>
                  <w:color w:val="000000" w:themeColor="text1"/>
                  <w:sz w:val="20"/>
                  <w:szCs w:val="20"/>
                </w:rPr>
              </w:rPrChange>
            </w:rPr>
            <w:delText>that</w:delText>
          </w:r>
        </w:del>
        <w:r w:rsidRPr="009865B9">
          <w:rPr>
            <w:rFonts w:asciiTheme="majorBidi" w:hAnsiTheme="majorBidi" w:cstheme="majorBidi"/>
            <w:color w:val="000000" w:themeColor="text1"/>
            <w:sz w:val="20"/>
            <w:szCs w:val="20"/>
            <w:rPrChange w:id="407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078" w:author="Author">
            <w:rPr>
              <w:rFonts w:asciiTheme="majorBidi" w:hAnsiTheme="majorBidi" w:cstheme="majorBidi"/>
              <w:sz w:val="20"/>
              <w:szCs w:val="20"/>
            </w:rPr>
          </w:rPrChange>
        </w:rPr>
        <w:t xml:space="preserve">he identified with the labor movement. </w:t>
      </w:r>
      <w:del w:id="4079" w:author="Author">
        <w:r w:rsidRPr="009865B9" w:rsidDel="00096978">
          <w:rPr>
            <w:rFonts w:asciiTheme="majorBidi" w:hAnsiTheme="majorBidi" w:cstheme="majorBidi"/>
            <w:color w:val="000000" w:themeColor="text1"/>
            <w:sz w:val="20"/>
            <w:szCs w:val="20"/>
            <w:rPrChange w:id="4080" w:author="Author">
              <w:rPr>
                <w:rFonts w:asciiTheme="majorBidi" w:hAnsiTheme="majorBidi" w:cstheme="majorBidi"/>
                <w:sz w:val="20"/>
                <w:szCs w:val="20"/>
              </w:rPr>
            </w:rPrChange>
          </w:rPr>
          <w:delText>In diffe</w:delText>
        </w:r>
      </w:del>
      <w:ins w:id="4081" w:author="Author">
        <w:r w:rsidRPr="009865B9">
          <w:rPr>
            <w:rFonts w:asciiTheme="majorBidi" w:hAnsiTheme="majorBidi" w:cstheme="majorBidi"/>
            <w:color w:val="000000" w:themeColor="text1"/>
            <w:sz w:val="20"/>
            <w:szCs w:val="20"/>
            <w:rPrChange w:id="4082" w:author="Author">
              <w:rPr>
                <w:rFonts w:asciiTheme="majorBidi" w:hAnsiTheme="majorBidi" w:cstheme="majorBidi"/>
                <w:color w:val="000000" w:themeColor="text1"/>
              </w:rPr>
            </w:rPrChange>
          </w:rPr>
          <w:t>In</w:t>
        </w:r>
        <w:del w:id="4083" w:author="Author">
          <w:r w:rsidRPr="009865B9" w:rsidDel="00173182">
            <w:rPr>
              <w:rFonts w:asciiTheme="majorBidi" w:hAnsiTheme="majorBidi" w:cstheme="majorBidi"/>
              <w:color w:val="000000" w:themeColor="text1"/>
              <w:sz w:val="20"/>
              <w:szCs w:val="20"/>
              <w:rPrChange w:id="4084" w:author="Author">
                <w:rPr>
                  <w:rFonts w:asciiTheme="majorBidi" w:hAnsiTheme="majorBidi" w:cstheme="majorBidi"/>
                  <w:color w:val="000000" w:themeColor="text1"/>
                  <w:sz w:val="20"/>
                  <w:szCs w:val="20"/>
                </w:rPr>
              </w:rPrChange>
            </w:rPr>
            <w:delText>By</w:delText>
          </w:r>
        </w:del>
        <w:r w:rsidRPr="009865B9">
          <w:rPr>
            <w:rFonts w:asciiTheme="majorBidi" w:hAnsiTheme="majorBidi" w:cstheme="majorBidi"/>
            <w:color w:val="000000" w:themeColor="text1"/>
            <w:sz w:val="20"/>
            <w:szCs w:val="20"/>
            <w:rPrChange w:id="4085" w:author="Author">
              <w:rPr>
                <w:rFonts w:asciiTheme="majorBidi" w:hAnsiTheme="majorBidi" w:cstheme="majorBidi"/>
                <w:color w:val="000000" w:themeColor="text1"/>
                <w:sz w:val="20"/>
                <w:szCs w:val="20"/>
              </w:rPr>
            </w:rPrChange>
          </w:rPr>
          <w:t xml:space="preserve"> contrast</w:t>
        </w:r>
      </w:ins>
      <w:del w:id="4086" w:author="Author">
        <w:r w:rsidRPr="009865B9" w:rsidDel="00096978">
          <w:rPr>
            <w:rFonts w:asciiTheme="majorBidi" w:hAnsiTheme="majorBidi" w:cstheme="majorBidi"/>
            <w:color w:val="000000" w:themeColor="text1"/>
            <w:sz w:val="20"/>
            <w:szCs w:val="20"/>
            <w:rPrChange w:id="4087" w:author="Author">
              <w:rPr>
                <w:rFonts w:asciiTheme="majorBidi" w:hAnsiTheme="majorBidi" w:cstheme="majorBidi"/>
                <w:sz w:val="20"/>
                <w:szCs w:val="20"/>
              </w:rPr>
            </w:rPrChange>
          </w:rPr>
          <w:delText>r</w:delText>
        </w:r>
      </w:del>
      <w:r w:rsidRPr="009865B9">
        <w:rPr>
          <w:rFonts w:asciiTheme="majorBidi" w:hAnsiTheme="majorBidi" w:cstheme="majorBidi"/>
          <w:color w:val="000000" w:themeColor="text1"/>
          <w:sz w:val="20"/>
          <w:szCs w:val="20"/>
          <w:rPrChange w:id="4088" w:author="Author">
            <w:rPr>
              <w:rFonts w:asciiTheme="majorBidi" w:hAnsiTheme="majorBidi" w:cstheme="majorBidi"/>
              <w:sz w:val="20"/>
              <w:szCs w:val="20"/>
            </w:rPr>
          </w:rPrChange>
        </w:rPr>
        <w:t xml:space="preserve"> with </w:t>
      </w:r>
      <w:ins w:id="4089" w:author="Author">
        <w:r w:rsidRPr="009865B9">
          <w:rPr>
            <w:rFonts w:asciiTheme="majorBidi" w:hAnsiTheme="majorBidi" w:cstheme="majorBidi"/>
            <w:color w:val="000000" w:themeColor="text1"/>
            <w:sz w:val="20"/>
            <w:szCs w:val="20"/>
            <w:rPrChange w:id="4090" w:author="Author">
              <w:rPr>
                <w:rFonts w:asciiTheme="majorBidi" w:hAnsiTheme="majorBidi" w:cstheme="majorBidi"/>
                <w:color w:val="000000" w:themeColor="text1"/>
              </w:rPr>
            </w:rPrChange>
          </w:rPr>
          <w:t>today’s</w:t>
        </w:r>
      </w:ins>
      <w:del w:id="4091" w:author="Author">
        <w:r w:rsidRPr="009865B9" w:rsidDel="00173182">
          <w:rPr>
            <w:rFonts w:asciiTheme="majorBidi" w:hAnsiTheme="majorBidi" w:cstheme="majorBidi"/>
            <w:color w:val="000000" w:themeColor="text1"/>
            <w:sz w:val="20"/>
            <w:szCs w:val="20"/>
            <w:rPrChange w:id="4092" w:author="Author">
              <w:rPr>
                <w:rFonts w:asciiTheme="majorBidi" w:hAnsiTheme="majorBidi" w:cstheme="majorBidi"/>
                <w:sz w:val="20"/>
                <w:szCs w:val="20"/>
              </w:rPr>
            </w:rPrChange>
          </w:rPr>
          <w:delText>contemporary</w:delText>
        </w:r>
      </w:del>
      <w:r w:rsidRPr="009865B9">
        <w:rPr>
          <w:rFonts w:asciiTheme="majorBidi" w:hAnsiTheme="majorBidi" w:cstheme="majorBidi"/>
          <w:color w:val="000000" w:themeColor="text1"/>
          <w:sz w:val="20"/>
          <w:szCs w:val="20"/>
          <w:rPrChange w:id="4093" w:author="Author">
            <w:rPr>
              <w:rFonts w:asciiTheme="majorBidi" w:hAnsiTheme="majorBidi" w:cstheme="majorBidi"/>
              <w:sz w:val="20"/>
              <w:szCs w:val="20"/>
            </w:rPr>
          </w:rPrChange>
        </w:rPr>
        <w:t xml:space="preserve"> Israeli populism, </w:t>
      </w:r>
      <w:del w:id="4094" w:author="Author">
        <w:r w:rsidRPr="009865B9" w:rsidDel="007E4387">
          <w:rPr>
            <w:rFonts w:asciiTheme="majorBidi" w:hAnsiTheme="majorBidi" w:cstheme="majorBidi"/>
            <w:color w:val="000000" w:themeColor="text1"/>
            <w:sz w:val="20"/>
            <w:szCs w:val="20"/>
            <w:rPrChange w:id="4095" w:author="Author">
              <w:rPr>
                <w:rFonts w:asciiTheme="majorBidi" w:hAnsiTheme="majorBidi" w:cstheme="majorBidi"/>
                <w:sz w:val="20"/>
                <w:szCs w:val="20"/>
              </w:rPr>
            </w:rPrChange>
          </w:rPr>
          <w:delText xml:space="preserve">however, </w:delText>
        </w:r>
        <w:r w:rsidRPr="009865B9" w:rsidDel="000E6ECE">
          <w:rPr>
            <w:rFonts w:asciiTheme="majorBidi" w:hAnsiTheme="majorBidi" w:cstheme="majorBidi"/>
            <w:color w:val="000000" w:themeColor="text1"/>
            <w:sz w:val="20"/>
            <w:szCs w:val="20"/>
            <w:rPrChange w:id="4096" w:author="Author">
              <w:rPr>
                <w:rFonts w:asciiTheme="majorBidi" w:hAnsiTheme="majorBidi" w:cstheme="majorBidi"/>
                <w:sz w:val="20"/>
                <w:szCs w:val="20"/>
              </w:rPr>
            </w:rPrChange>
          </w:rPr>
          <w:delText xml:space="preserve">Begin’s </w:delText>
        </w:r>
      </w:del>
      <w:ins w:id="4097" w:author="Author">
        <w:r w:rsidRPr="009865B9">
          <w:rPr>
            <w:rFonts w:asciiTheme="majorBidi" w:hAnsiTheme="majorBidi" w:cstheme="majorBidi"/>
            <w:color w:val="000000" w:themeColor="text1"/>
            <w:sz w:val="20"/>
            <w:szCs w:val="20"/>
            <w:rPrChange w:id="4098" w:author="Author">
              <w:rPr>
                <w:rFonts w:asciiTheme="majorBidi" w:hAnsiTheme="majorBidi" w:cstheme="majorBidi"/>
                <w:sz w:val="20"/>
                <w:szCs w:val="20"/>
              </w:rPr>
            </w:rPrChange>
          </w:rPr>
          <w:t>Begin</w:t>
        </w:r>
        <w:del w:id="4099" w:author="Author">
          <w:r w:rsidRPr="009865B9" w:rsidDel="00E15E75">
            <w:rPr>
              <w:rFonts w:asciiTheme="majorBidi" w:hAnsiTheme="majorBidi" w:cstheme="majorBidi"/>
              <w:color w:val="000000" w:themeColor="text1"/>
              <w:sz w:val="20"/>
              <w:szCs w:val="20"/>
              <w:rPrChange w:id="410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101"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4102"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4103" w:author="Author">
            <w:rPr>
              <w:rFonts w:asciiTheme="majorBidi" w:hAnsiTheme="majorBidi" w:cstheme="majorBidi"/>
              <w:sz w:val="20"/>
              <w:szCs w:val="20"/>
            </w:rPr>
          </w:rPrChange>
        </w:rPr>
        <w:t>populism aimed to include marginalized Jewish groups in</w:t>
      </w:r>
      <w:del w:id="4104" w:author="Author">
        <w:r w:rsidRPr="009865B9" w:rsidDel="005800E7">
          <w:rPr>
            <w:rFonts w:asciiTheme="majorBidi" w:hAnsiTheme="majorBidi" w:cstheme="majorBidi"/>
            <w:color w:val="000000" w:themeColor="text1"/>
            <w:sz w:val="20"/>
            <w:szCs w:val="20"/>
            <w:rPrChange w:id="4105" w:author="Author">
              <w:rPr>
                <w:rFonts w:asciiTheme="majorBidi" w:hAnsiTheme="majorBidi" w:cstheme="majorBidi"/>
                <w:sz w:val="20"/>
                <w:szCs w:val="20"/>
              </w:rPr>
            </w:rPrChange>
          </w:rPr>
          <w:delText>to</w:delText>
        </w:r>
      </w:del>
      <w:r w:rsidRPr="009865B9">
        <w:rPr>
          <w:rFonts w:asciiTheme="majorBidi" w:hAnsiTheme="majorBidi" w:cstheme="majorBidi"/>
          <w:color w:val="000000" w:themeColor="text1"/>
          <w:sz w:val="20"/>
          <w:szCs w:val="20"/>
          <w:rPrChange w:id="4106" w:author="Author">
            <w:rPr>
              <w:rFonts w:asciiTheme="majorBidi" w:hAnsiTheme="majorBidi" w:cstheme="majorBidi"/>
              <w:sz w:val="20"/>
              <w:szCs w:val="20"/>
            </w:rPr>
          </w:rPrChange>
        </w:rPr>
        <w:t xml:space="preserve"> the </w:t>
      </w:r>
      <w:del w:id="4107" w:author="Author">
        <w:r w:rsidRPr="009865B9" w:rsidDel="00F43F80">
          <w:rPr>
            <w:rFonts w:asciiTheme="majorBidi" w:hAnsiTheme="majorBidi" w:cstheme="majorBidi"/>
            <w:i/>
            <w:iCs/>
            <w:color w:val="000000" w:themeColor="text1"/>
            <w:sz w:val="20"/>
            <w:szCs w:val="20"/>
            <w:rPrChange w:id="4108" w:author="Author">
              <w:rPr>
                <w:rFonts w:asciiTheme="majorBidi" w:hAnsiTheme="majorBidi" w:cstheme="majorBidi"/>
                <w:sz w:val="20"/>
                <w:szCs w:val="20"/>
              </w:rPr>
            </w:rPrChange>
          </w:rPr>
          <w:delText>Demos</w:delText>
        </w:r>
      </w:del>
      <w:ins w:id="4109" w:author="Author">
        <w:r w:rsidRPr="009865B9">
          <w:rPr>
            <w:rFonts w:asciiTheme="majorBidi" w:hAnsiTheme="majorBidi" w:cstheme="majorBidi"/>
            <w:i/>
            <w:iCs/>
            <w:color w:val="000000" w:themeColor="text1"/>
            <w:sz w:val="20"/>
            <w:szCs w:val="20"/>
            <w:rPrChange w:id="4110" w:author="Author">
              <w:rPr>
                <w:rFonts w:asciiTheme="majorBidi" w:hAnsiTheme="majorBidi" w:cstheme="majorBidi"/>
                <w:color w:val="000000" w:themeColor="text1"/>
                <w:sz w:val="20"/>
                <w:szCs w:val="20"/>
              </w:rPr>
            </w:rPrChange>
          </w:rPr>
          <w:t>d</w:t>
        </w:r>
        <w:r w:rsidRPr="009865B9">
          <w:rPr>
            <w:rFonts w:asciiTheme="majorBidi" w:hAnsiTheme="majorBidi" w:cstheme="majorBidi"/>
            <w:i/>
            <w:iCs/>
            <w:color w:val="000000" w:themeColor="text1"/>
            <w:sz w:val="20"/>
            <w:szCs w:val="20"/>
            <w:rPrChange w:id="4111" w:author="Author">
              <w:rPr>
                <w:rFonts w:asciiTheme="majorBidi" w:hAnsiTheme="majorBidi" w:cstheme="majorBidi"/>
                <w:sz w:val="20"/>
                <w:szCs w:val="20"/>
              </w:rPr>
            </w:rPrChange>
          </w:rPr>
          <w:t>emos</w:t>
        </w:r>
      </w:ins>
      <w:r w:rsidRPr="009865B9">
        <w:rPr>
          <w:rFonts w:asciiTheme="majorBidi" w:hAnsiTheme="majorBidi" w:cstheme="majorBidi"/>
          <w:color w:val="000000" w:themeColor="text1"/>
          <w:sz w:val="20"/>
          <w:szCs w:val="20"/>
          <w:rPrChange w:id="4112" w:author="Author">
            <w:rPr>
              <w:rFonts w:asciiTheme="majorBidi" w:hAnsiTheme="majorBidi" w:cstheme="majorBidi"/>
              <w:sz w:val="20"/>
              <w:szCs w:val="20"/>
            </w:rPr>
          </w:rPrChange>
        </w:rPr>
        <w:t xml:space="preserve"> and </w:t>
      </w:r>
      <w:del w:id="4113" w:author="Author">
        <w:r w:rsidRPr="009865B9" w:rsidDel="00096978">
          <w:rPr>
            <w:rFonts w:asciiTheme="majorBidi" w:hAnsiTheme="majorBidi" w:cstheme="majorBidi"/>
            <w:color w:val="000000" w:themeColor="text1"/>
            <w:sz w:val="20"/>
            <w:szCs w:val="20"/>
            <w:rPrChange w:id="4114" w:author="Author">
              <w:rPr>
                <w:rFonts w:asciiTheme="majorBidi" w:hAnsiTheme="majorBidi" w:cstheme="majorBidi"/>
                <w:sz w:val="20"/>
                <w:szCs w:val="20"/>
              </w:rPr>
            </w:rPrChange>
          </w:rPr>
          <w:delText xml:space="preserve">into the </w:delText>
        </w:r>
      </w:del>
      <w:r w:rsidRPr="009865B9">
        <w:rPr>
          <w:rFonts w:asciiTheme="majorBidi" w:hAnsiTheme="majorBidi" w:cstheme="majorBidi"/>
          <w:color w:val="000000" w:themeColor="text1"/>
          <w:sz w:val="20"/>
          <w:szCs w:val="20"/>
          <w:rPrChange w:id="4115" w:author="Author">
            <w:rPr>
              <w:rFonts w:asciiTheme="majorBidi" w:hAnsiTheme="majorBidi" w:cstheme="majorBidi"/>
              <w:sz w:val="20"/>
              <w:szCs w:val="20"/>
            </w:rPr>
          </w:rPrChange>
        </w:rPr>
        <w:t>political process.</w:t>
      </w:r>
      <w:r w:rsidRPr="009865B9">
        <w:rPr>
          <w:rFonts w:asciiTheme="majorBidi" w:hAnsiTheme="majorBidi" w:cstheme="majorBidi"/>
          <w:color w:val="000000" w:themeColor="text1"/>
          <w:sz w:val="20"/>
          <w:szCs w:val="20"/>
          <w:vertAlign w:val="superscript"/>
          <w:rPrChange w:id="4116" w:author="Author">
            <w:rPr>
              <w:rFonts w:asciiTheme="majorBidi" w:hAnsiTheme="majorBidi" w:cstheme="majorBidi"/>
              <w:sz w:val="20"/>
              <w:szCs w:val="20"/>
              <w:vertAlign w:val="superscript"/>
            </w:rPr>
          </w:rPrChange>
        </w:rPr>
        <w:endnoteReference w:id="44"/>
      </w:r>
    </w:p>
    <w:p w14:paraId="3C98295D" w14:textId="629F5830" w:rsidR="007110BA" w:rsidRPr="009865B9" w:rsidRDefault="007110BA" w:rsidP="00543B36">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4120" w:author="Author">
            <w:rPr>
              <w:rFonts w:asciiTheme="majorBidi" w:hAnsiTheme="majorBidi" w:cstheme="majorBidi"/>
              <w:sz w:val="20"/>
              <w:szCs w:val="20"/>
            </w:rPr>
          </w:rPrChange>
        </w:rPr>
      </w:pPr>
      <w:ins w:id="4121" w:author="Author">
        <w:r w:rsidRPr="009865B9">
          <w:rPr>
            <w:rFonts w:asciiTheme="majorBidi" w:hAnsiTheme="majorBidi" w:cstheme="majorBidi"/>
            <w:color w:val="000000" w:themeColor="text1"/>
            <w:sz w:val="20"/>
            <w:szCs w:val="20"/>
            <w:rPrChange w:id="4122" w:author="Author">
              <w:rPr>
                <w:rFonts w:asciiTheme="majorBidi" w:hAnsiTheme="majorBidi" w:cstheme="majorBidi"/>
                <w:color w:val="000000" w:themeColor="text1"/>
              </w:rPr>
            </w:rPrChange>
          </w:rPr>
          <w:t>A</w:t>
        </w:r>
      </w:ins>
      <w:del w:id="4123" w:author="Author">
        <w:r w:rsidRPr="009865B9" w:rsidDel="00011F1B">
          <w:rPr>
            <w:rFonts w:asciiTheme="majorBidi" w:hAnsiTheme="majorBidi" w:cstheme="majorBidi"/>
            <w:color w:val="000000" w:themeColor="text1"/>
            <w:sz w:val="20"/>
            <w:szCs w:val="20"/>
            <w:rtl/>
            <w:rPrChange w:id="4124" w:author="Author">
              <w:rPr>
                <w:rFonts w:asciiTheme="majorBidi" w:hAnsiTheme="majorBidi" w:cstheme="majorBidi"/>
                <w:sz w:val="20"/>
                <w:szCs w:val="20"/>
                <w:rtl/>
              </w:rPr>
            </w:rPrChange>
          </w:rPr>
          <w:delText xml:space="preserve"> </w:delText>
        </w:r>
      </w:del>
      <w:ins w:id="4125" w:author="Author">
        <w:r w:rsidRPr="009865B9">
          <w:rPr>
            <w:rFonts w:asciiTheme="majorBidi" w:hAnsiTheme="majorBidi" w:cstheme="majorBidi"/>
            <w:color w:val="000000" w:themeColor="text1"/>
            <w:sz w:val="20"/>
            <w:szCs w:val="20"/>
            <w:rPrChange w:id="4126" w:author="Author">
              <w:rPr>
                <w:rFonts w:asciiTheme="majorBidi" w:hAnsiTheme="majorBidi" w:cstheme="majorBidi"/>
                <w:color w:val="000000" w:themeColor="text1"/>
              </w:rPr>
            </w:rPrChange>
          </w:rPr>
          <w:t>fter Begin’s death in 1992, t</w:t>
        </w:r>
      </w:ins>
      <w:del w:id="4127" w:author="Author">
        <w:r w:rsidRPr="009865B9" w:rsidDel="00173182">
          <w:rPr>
            <w:rFonts w:asciiTheme="majorBidi" w:hAnsiTheme="majorBidi" w:cstheme="majorBidi"/>
            <w:color w:val="000000" w:themeColor="text1"/>
            <w:sz w:val="20"/>
            <w:szCs w:val="20"/>
            <w:rPrChange w:id="4128" w:author="Author">
              <w:rPr>
                <w:rFonts w:asciiTheme="majorBidi" w:hAnsiTheme="majorBidi" w:cstheme="majorBidi"/>
                <w:sz w:val="20"/>
                <w:szCs w:val="20"/>
              </w:rPr>
            </w:rPrChange>
          </w:rPr>
          <w:delText>T</w:delText>
        </w:r>
      </w:del>
      <w:r w:rsidRPr="009865B9">
        <w:rPr>
          <w:rFonts w:asciiTheme="majorBidi" w:hAnsiTheme="majorBidi" w:cstheme="majorBidi"/>
          <w:color w:val="000000" w:themeColor="text1"/>
          <w:sz w:val="20"/>
          <w:szCs w:val="20"/>
          <w:rPrChange w:id="4129" w:author="Author">
            <w:rPr>
              <w:rFonts w:asciiTheme="majorBidi" w:hAnsiTheme="majorBidi" w:cstheme="majorBidi"/>
              <w:sz w:val="20"/>
              <w:szCs w:val="20"/>
            </w:rPr>
          </w:rPrChange>
        </w:rPr>
        <w:t xml:space="preserve">hings </w:t>
      </w:r>
      <w:del w:id="4130" w:author="Author">
        <w:r w:rsidRPr="009865B9" w:rsidDel="00C25781">
          <w:rPr>
            <w:rFonts w:asciiTheme="majorBidi" w:hAnsiTheme="majorBidi" w:cstheme="majorBidi"/>
            <w:color w:val="000000" w:themeColor="text1"/>
            <w:sz w:val="20"/>
            <w:szCs w:val="20"/>
            <w:rPrChange w:id="4131" w:author="Author">
              <w:rPr>
                <w:rFonts w:asciiTheme="majorBidi" w:hAnsiTheme="majorBidi" w:cstheme="majorBidi"/>
                <w:sz w:val="20"/>
                <w:szCs w:val="20"/>
              </w:rPr>
            </w:rPrChange>
          </w:rPr>
          <w:delText xml:space="preserve">have </w:delText>
        </w:r>
      </w:del>
      <w:r w:rsidRPr="009865B9">
        <w:rPr>
          <w:rFonts w:asciiTheme="majorBidi" w:hAnsiTheme="majorBidi" w:cstheme="majorBidi"/>
          <w:color w:val="000000" w:themeColor="text1"/>
          <w:sz w:val="20"/>
          <w:szCs w:val="20"/>
          <w:rPrChange w:id="4132" w:author="Author">
            <w:rPr>
              <w:rFonts w:asciiTheme="majorBidi" w:hAnsiTheme="majorBidi" w:cstheme="majorBidi"/>
              <w:sz w:val="20"/>
              <w:szCs w:val="20"/>
            </w:rPr>
          </w:rPrChange>
        </w:rPr>
        <w:t>changed during the 2000</w:t>
      </w:r>
      <w:del w:id="4133" w:author="Author">
        <w:r w:rsidRPr="009865B9" w:rsidDel="00C25781">
          <w:rPr>
            <w:rFonts w:asciiTheme="majorBidi" w:hAnsiTheme="majorBidi" w:cstheme="majorBidi"/>
            <w:color w:val="000000" w:themeColor="text1"/>
            <w:sz w:val="20"/>
            <w:szCs w:val="20"/>
            <w:rPrChange w:id="413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135" w:author="Author">
            <w:rPr>
              <w:rFonts w:asciiTheme="majorBidi" w:hAnsiTheme="majorBidi" w:cstheme="majorBidi"/>
              <w:sz w:val="20"/>
              <w:szCs w:val="20"/>
            </w:rPr>
          </w:rPrChange>
        </w:rPr>
        <w:t xml:space="preserve">s, </w:t>
      </w:r>
      <w:del w:id="4136" w:author="Author">
        <w:r w:rsidRPr="009865B9" w:rsidDel="00173182">
          <w:rPr>
            <w:rFonts w:asciiTheme="majorBidi" w:hAnsiTheme="majorBidi" w:cstheme="majorBidi"/>
            <w:color w:val="000000" w:themeColor="text1"/>
            <w:sz w:val="20"/>
            <w:szCs w:val="20"/>
            <w:rPrChange w:id="4137" w:author="Author">
              <w:rPr>
                <w:rFonts w:asciiTheme="majorBidi" w:hAnsiTheme="majorBidi" w:cstheme="majorBidi"/>
                <w:sz w:val="20"/>
                <w:szCs w:val="20"/>
              </w:rPr>
            </w:rPrChange>
          </w:rPr>
          <w:delText xml:space="preserve">long after Begin's death, </w:delText>
        </w:r>
      </w:del>
      <w:r w:rsidRPr="009865B9">
        <w:rPr>
          <w:rFonts w:asciiTheme="majorBidi" w:hAnsiTheme="majorBidi" w:cstheme="majorBidi"/>
          <w:color w:val="000000" w:themeColor="text1"/>
          <w:sz w:val="20"/>
          <w:szCs w:val="20"/>
          <w:rPrChange w:id="4138" w:author="Author">
            <w:rPr>
              <w:rFonts w:asciiTheme="majorBidi" w:hAnsiTheme="majorBidi" w:cstheme="majorBidi"/>
              <w:sz w:val="20"/>
              <w:szCs w:val="20"/>
            </w:rPr>
          </w:rPrChange>
        </w:rPr>
        <w:t>when a new strain of radical</w:t>
      </w:r>
      <w:ins w:id="4139" w:author="Author">
        <w:r w:rsidRPr="009865B9">
          <w:rPr>
            <w:rFonts w:asciiTheme="majorBidi" w:hAnsiTheme="majorBidi" w:cstheme="majorBidi"/>
            <w:color w:val="000000" w:themeColor="text1"/>
            <w:sz w:val="20"/>
            <w:szCs w:val="20"/>
            <w:rPrChange w:id="4140"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141" w:author="Author">
            <w:rPr>
              <w:rFonts w:asciiTheme="majorBidi" w:hAnsiTheme="majorBidi" w:cstheme="majorBidi"/>
              <w:sz w:val="20"/>
              <w:szCs w:val="20"/>
            </w:rPr>
          </w:rPrChange>
        </w:rPr>
        <w:t xml:space="preserve"> right-wing populism was introduced by Avigdor Liberman</w:t>
      </w:r>
      <w:del w:id="4142" w:author="Author">
        <w:r w:rsidRPr="009865B9" w:rsidDel="00C25781">
          <w:rPr>
            <w:rFonts w:asciiTheme="majorBidi" w:hAnsiTheme="majorBidi" w:cstheme="majorBidi"/>
            <w:color w:val="000000" w:themeColor="text1"/>
            <w:sz w:val="20"/>
            <w:szCs w:val="20"/>
            <w:rPrChange w:id="414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144" w:author="Author">
            <w:rPr>
              <w:rFonts w:asciiTheme="majorBidi" w:hAnsiTheme="majorBidi" w:cstheme="majorBidi"/>
              <w:sz w:val="20"/>
              <w:szCs w:val="20"/>
            </w:rPr>
          </w:rPrChange>
        </w:rPr>
        <w:t xml:space="preserve"> </w:t>
      </w:r>
      <w:ins w:id="4145" w:author="Author">
        <w:r w:rsidRPr="009865B9">
          <w:rPr>
            <w:rFonts w:asciiTheme="majorBidi" w:hAnsiTheme="majorBidi" w:cstheme="majorBidi"/>
            <w:color w:val="000000" w:themeColor="text1"/>
            <w:sz w:val="20"/>
            <w:szCs w:val="20"/>
            <w:rPrChange w:id="4146" w:author="Author">
              <w:rPr>
                <w:rFonts w:asciiTheme="majorBidi" w:hAnsiTheme="majorBidi" w:cstheme="majorBidi"/>
                <w:color w:val="000000" w:themeColor="text1"/>
                <w:sz w:val="20"/>
                <w:szCs w:val="20"/>
              </w:rPr>
            </w:rPrChange>
          </w:rPr>
          <w:t xml:space="preserve">that </w:t>
        </w:r>
      </w:ins>
      <w:r w:rsidRPr="009865B9">
        <w:rPr>
          <w:rFonts w:asciiTheme="majorBidi" w:hAnsiTheme="majorBidi" w:cstheme="majorBidi"/>
          <w:color w:val="000000" w:themeColor="text1"/>
          <w:sz w:val="20"/>
          <w:szCs w:val="20"/>
          <w:rPrChange w:id="4147" w:author="Author">
            <w:rPr>
              <w:rFonts w:asciiTheme="majorBidi" w:hAnsiTheme="majorBidi" w:cstheme="majorBidi"/>
              <w:sz w:val="20"/>
              <w:szCs w:val="20"/>
            </w:rPr>
          </w:rPrChange>
        </w:rPr>
        <w:t xml:space="preserve">focused on the exclusion of </w:t>
      </w:r>
      <w:del w:id="4148" w:author="Author">
        <w:r w:rsidRPr="009865B9" w:rsidDel="00C25781">
          <w:rPr>
            <w:rFonts w:asciiTheme="majorBidi" w:hAnsiTheme="majorBidi" w:cstheme="majorBidi"/>
            <w:color w:val="000000" w:themeColor="text1"/>
            <w:sz w:val="20"/>
            <w:szCs w:val="20"/>
            <w:rPrChange w:id="4149"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4150" w:author="Author">
            <w:rPr>
              <w:rFonts w:asciiTheme="majorBidi" w:hAnsiTheme="majorBidi" w:cstheme="majorBidi"/>
              <w:sz w:val="20"/>
              <w:szCs w:val="20"/>
            </w:rPr>
          </w:rPrChange>
        </w:rPr>
        <w:t xml:space="preserve">Arab citizens. Following </w:t>
      </w:r>
      <w:del w:id="4151" w:author="Author">
        <w:r w:rsidRPr="009865B9" w:rsidDel="00B74982">
          <w:rPr>
            <w:rFonts w:asciiTheme="majorBidi" w:hAnsiTheme="majorBidi" w:cstheme="majorBidi"/>
            <w:color w:val="000000" w:themeColor="text1"/>
            <w:sz w:val="20"/>
            <w:szCs w:val="20"/>
            <w:rPrChange w:id="4152" w:author="Author">
              <w:rPr>
                <w:rFonts w:asciiTheme="majorBidi" w:hAnsiTheme="majorBidi" w:cstheme="majorBidi"/>
                <w:sz w:val="20"/>
                <w:szCs w:val="20"/>
              </w:rPr>
            </w:rPrChange>
          </w:rPr>
          <w:delText xml:space="preserve">Liberman’s </w:delText>
        </w:r>
      </w:del>
      <w:ins w:id="4153" w:author="Author">
        <w:r w:rsidRPr="009865B9">
          <w:rPr>
            <w:rFonts w:asciiTheme="majorBidi" w:hAnsiTheme="majorBidi" w:cstheme="majorBidi"/>
            <w:color w:val="000000" w:themeColor="text1"/>
            <w:sz w:val="20"/>
            <w:szCs w:val="20"/>
            <w:rPrChange w:id="4154" w:author="Author">
              <w:rPr>
                <w:rFonts w:asciiTheme="majorBidi" w:hAnsiTheme="majorBidi" w:cstheme="majorBidi"/>
                <w:sz w:val="20"/>
                <w:szCs w:val="20"/>
              </w:rPr>
            </w:rPrChange>
          </w:rPr>
          <w:t>Liberman</w:t>
        </w:r>
        <w:del w:id="4155" w:author="Author">
          <w:r w:rsidRPr="009865B9" w:rsidDel="00E15E75">
            <w:rPr>
              <w:rFonts w:asciiTheme="majorBidi" w:hAnsiTheme="majorBidi" w:cstheme="majorBidi"/>
              <w:color w:val="000000" w:themeColor="text1"/>
              <w:sz w:val="20"/>
              <w:szCs w:val="20"/>
              <w:rPrChange w:id="4156"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157"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4158"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4159" w:author="Author">
            <w:rPr>
              <w:rFonts w:asciiTheme="majorBidi" w:hAnsiTheme="majorBidi" w:cstheme="majorBidi"/>
              <w:sz w:val="20"/>
              <w:szCs w:val="20"/>
            </w:rPr>
          </w:rPrChange>
        </w:rPr>
        <w:t>relative electoral</w:t>
      </w:r>
      <w:ins w:id="4160" w:author="Author">
        <w:r w:rsidRPr="009865B9">
          <w:rPr>
            <w:rFonts w:asciiTheme="majorBidi" w:hAnsiTheme="majorBidi" w:cstheme="majorBidi"/>
            <w:color w:val="000000" w:themeColor="text1"/>
            <w:sz w:val="20"/>
            <w:szCs w:val="20"/>
            <w:rPrChange w:id="4161" w:author="Author">
              <w:rPr>
                <w:rFonts w:asciiTheme="majorBidi" w:hAnsiTheme="majorBidi" w:cstheme="majorBidi"/>
                <w:color w:val="000000" w:themeColor="text1"/>
              </w:rPr>
            </w:rPrChange>
          </w:rPr>
          <w:t xml:space="preserve"> </w:t>
        </w:r>
      </w:ins>
      <w:del w:id="4162" w:author="Author">
        <w:r w:rsidRPr="009865B9" w:rsidDel="00C25781">
          <w:rPr>
            <w:rFonts w:asciiTheme="majorBidi" w:hAnsiTheme="majorBidi" w:cstheme="majorBidi"/>
            <w:color w:val="000000" w:themeColor="text1"/>
            <w:sz w:val="20"/>
            <w:szCs w:val="20"/>
            <w:rPrChange w:id="4163"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164" w:author="Author">
            <w:rPr>
              <w:rFonts w:asciiTheme="majorBidi" w:hAnsiTheme="majorBidi" w:cstheme="majorBidi"/>
              <w:sz w:val="20"/>
              <w:szCs w:val="20"/>
            </w:rPr>
          </w:rPrChange>
        </w:rPr>
        <w:t xml:space="preserve">success </w:t>
      </w:r>
      <w:del w:id="4165" w:author="Author">
        <w:r w:rsidRPr="009865B9" w:rsidDel="00C25781">
          <w:rPr>
            <w:rFonts w:asciiTheme="majorBidi" w:hAnsiTheme="majorBidi" w:cstheme="majorBidi"/>
            <w:color w:val="000000" w:themeColor="text1"/>
            <w:sz w:val="20"/>
            <w:szCs w:val="20"/>
            <w:rPrChange w:id="4166"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167" w:author="Author">
            <w:rPr>
              <w:rFonts w:asciiTheme="majorBidi" w:hAnsiTheme="majorBidi" w:cstheme="majorBidi"/>
              <w:sz w:val="20"/>
              <w:szCs w:val="20"/>
            </w:rPr>
          </w:rPrChange>
        </w:rPr>
        <w:t xml:space="preserve">and </w:t>
      </w:r>
      <w:del w:id="4168" w:author="Author">
        <w:r w:rsidRPr="009865B9" w:rsidDel="00CC3042">
          <w:rPr>
            <w:rFonts w:asciiTheme="majorBidi" w:hAnsiTheme="majorBidi" w:cstheme="majorBidi"/>
            <w:color w:val="000000" w:themeColor="text1"/>
            <w:sz w:val="20"/>
            <w:szCs w:val="20"/>
            <w:rPrChange w:id="4169" w:author="Author">
              <w:rPr>
                <w:rFonts w:asciiTheme="majorBidi" w:hAnsiTheme="majorBidi" w:cstheme="majorBidi"/>
                <w:sz w:val="20"/>
                <w:szCs w:val="20"/>
              </w:rPr>
            </w:rPrChange>
          </w:rPr>
          <w:delText xml:space="preserve">the </w:delText>
        </w:r>
        <w:r w:rsidRPr="009865B9" w:rsidDel="00C25781">
          <w:rPr>
            <w:rFonts w:asciiTheme="majorBidi" w:hAnsiTheme="majorBidi" w:cstheme="majorBidi"/>
            <w:color w:val="000000" w:themeColor="text1"/>
            <w:sz w:val="20"/>
            <w:szCs w:val="20"/>
            <w:rPrChange w:id="4170" w:author="Author">
              <w:rPr>
                <w:rFonts w:asciiTheme="majorBidi" w:hAnsiTheme="majorBidi" w:cstheme="majorBidi"/>
                <w:sz w:val="20"/>
                <w:szCs w:val="20"/>
              </w:rPr>
            </w:rPrChange>
          </w:rPr>
          <w:delText>Likud’</w:delText>
        </w:r>
      </w:del>
      <w:ins w:id="4171" w:author="Author">
        <w:r w:rsidRPr="009865B9">
          <w:rPr>
            <w:rFonts w:asciiTheme="majorBidi" w:hAnsiTheme="majorBidi" w:cstheme="majorBidi"/>
            <w:color w:val="000000" w:themeColor="text1"/>
            <w:sz w:val="20"/>
            <w:szCs w:val="20"/>
            <w:rPrChange w:id="4172" w:author="Author">
              <w:rPr>
                <w:rFonts w:asciiTheme="majorBidi" w:hAnsiTheme="majorBidi" w:cstheme="majorBidi"/>
                <w:color w:val="000000" w:themeColor="text1"/>
                <w:sz w:val="20"/>
                <w:szCs w:val="20"/>
              </w:rPr>
            </w:rPrChange>
          </w:rPr>
          <w:t>its own</w:t>
        </w:r>
      </w:ins>
      <w:del w:id="4173" w:author="Author">
        <w:r w:rsidRPr="009865B9" w:rsidDel="00C25781">
          <w:rPr>
            <w:rFonts w:asciiTheme="majorBidi" w:hAnsiTheme="majorBidi" w:cstheme="majorBidi"/>
            <w:color w:val="000000" w:themeColor="text1"/>
            <w:sz w:val="20"/>
            <w:szCs w:val="20"/>
            <w:rPrChange w:id="4174"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175" w:author="Author">
            <w:rPr>
              <w:rFonts w:asciiTheme="majorBidi" w:hAnsiTheme="majorBidi" w:cstheme="majorBidi"/>
              <w:sz w:val="20"/>
              <w:szCs w:val="20"/>
            </w:rPr>
          </w:rPrChange>
        </w:rPr>
        <w:t xml:space="preserve"> bad performance </w:t>
      </w:r>
      <w:del w:id="4176" w:author="Author">
        <w:r w:rsidRPr="009865B9" w:rsidDel="00C25781">
          <w:rPr>
            <w:rFonts w:asciiTheme="majorBidi" w:hAnsiTheme="majorBidi" w:cstheme="majorBidi"/>
            <w:color w:val="000000" w:themeColor="text1"/>
            <w:sz w:val="20"/>
            <w:szCs w:val="20"/>
            <w:rPrChange w:id="4177" w:author="Author">
              <w:rPr>
                <w:rFonts w:asciiTheme="majorBidi" w:hAnsiTheme="majorBidi" w:cstheme="majorBidi"/>
                <w:sz w:val="20"/>
                <w:szCs w:val="20"/>
              </w:rPr>
            </w:rPrChange>
          </w:rPr>
          <w:delText xml:space="preserve">at </w:delText>
        </w:r>
      </w:del>
      <w:ins w:id="4178" w:author="Author">
        <w:r w:rsidRPr="009865B9">
          <w:rPr>
            <w:rFonts w:asciiTheme="majorBidi" w:hAnsiTheme="majorBidi" w:cstheme="majorBidi"/>
            <w:color w:val="000000" w:themeColor="text1"/>
            <w:sz w:val="20"/>
            <w:szCs w:val="20"/>
            <w:rPrChange w:id="4179" w:author="Author">
              <w:rPr>
                <w:rFonts w:asciiTheme="majorBidi" w:hAnsiTheme="majorBidi" w:cstheme="majorBidi"/>
                <w:color w:val="000000" w:themeColor="text1"/>
                <w:sz w:val="20"/>
                <w:szCs w:val="20"/>
              </w:rPr>
            </w:rPrChange>
          </w:rPr>
          <w:t>in</w:t>
        </w:r>
        <w:r w:rsidRPr="009865B9">
          <w:rPr>
            <w:rFonts w:asciiTheme="majorBidi" w:hAnsiTheme="majorBidi" w:cstheme="majorBidi"/>
            <w:color w:val="000000" w:themeColor="text1"/>
            <w:sz w:val="20"/>
            <w:szCs w:val="20"/>
            <w:rPrChange w:id="418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181" w:author="Author">
            <w:rPr>
              <w:rFonts w:asciiTheme="majorBidi" w:hAnsiTheme="majorBidi" w:cstheme="majorBidi"/>
              <w:sz w:val="20"/>
              <w:szCs w:val="20"/>
            </w:rPr>
          </w:rPrChange>
        </w:rPr>
        <w:t>the 2006 elections</w:t>
      </w:r>
      <w:ins w:id="4182" w:author="Author">
        <w:r w:rsidRPr="009865B9">
          <w:rPr>
            <w:rFonts w:asciiTheme="majorBidi" w:hAnsiTheme="majorBidi" w:cstheme="majorBidi"/>
            <w:color w:val="000000" w:themeColor="text1"/>
            <w:sz w:val="20"/>
            <w:szCs w:val="20"/>
            <w:rPrChange w:id="4183"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184" w:author="Author">
            <w:rPr>
              <w:rFonts w:asciiTheme="majorBidi" w:hAnsiTheme="majorBidi" w:cstheme="majorBidi"/>
              <w:sz w:val="20"/>
              <w:szCs w:val="20"/>
            </w:rPr>
          </w:rPrChange>
        </w:rPr>
        <w:t xml:space="preserve"> </w:t>
      </w:r>
      <w:del w:id="4185" w:author="Author">
        <w:r w:rsidRPr="009865B9" w:rsidDel="00CC3042">
          <w:rPr>
            <w:rFonts w:asciiTheme="majorBidi" w:hAnsiTheme="majorBidi" w:cstheme="majorBidi"/>
            <w:color w:val="000000" w:themeColor="text1"/>
            <w:sz w:val="20"/>
            <w:szCs w:val="20"/>
            <w:rPrChange w:id="4186" w:author="Author">
              <w:rPr>
                <w:rFonts w:asciiTheme="majorBidi" w:hAnsiTheme="majorBidi" w:cstheme="majorBidi"/>
                <w:sz w:val="20"/>
                <w:szCs w:val="20"/>
              </w:rPr>
            </w:rPrChange>
          </w:rPr>
          <w:delText>-</w:delText>
        </w:r>
        <w:r w:rsidRPr="009865B9" w:rsidDel="00C25781">
          <w:rPr>
            <w:rFonts w:asciiTheme="majorBidi" w:hAnsiTheme="majorBidi" w:cstheme="majorBidi"/>
            <w:color w:val="000000" w:themeColor="text1"/>
            <w:sz w:val="20"/>
            <w:szCs w:val="20"/>
            <w:rPrChange w:id="4187" w:author="Author">
              <w:rPr>
                <w:rFonts w:asciiTheme="majorBidi" w:hAnsiTheme="majorBidi" w:cstheme="majorBidi"/>
                <w:sz w:val="20"/>
                <w:szCs w:val="20"/>
              </w:rPr>
            </w:rPrChange>
          </w:rPr>
          <w:delText xml:space="preserve"> the </w:delText>
        </w:r>
      </w:del>
      <w:r w:rsidRPr="009865B9">
        <w:rPr>
          <w:rFonts w:asciiTheme="majorBidi" w:hAnsiTheme="majorBidi" w:cstheme="majorBidi"/>
          <w:color w:val="000000" w:themeColor="text1"/>
          <w:sz w:val="20"/>
          <w:szCs w:val="20"/>
          <w:rPrChange w:id="4188" w:author="Author">
            <w:rPr>
              <w:rFonts w:asciiTheme="majorBidi" w:hAnsiTheme="majorBidi" w:cstheme="majorBidi"/>
              <w:sz w:val="20"/>
              <w:szCs w:val="20"/>
            </w:rPr>
          </w:rPrChange>
        </w:rPr>
        <w:t>Likud</w:t>
      </w:r>
      <w:del w:id="4189" w:author="Author">
        <w:r w:rsidRPr="009865B9" w:rsidDel="00C25781">
          <w:rPr>
            <w:rFonts w:asciiTheme="majorBidi" w:hAnsiTheme="majorBidi" w:cstheme="majorBidi"/>
            <w:color w:val="000000" w:themeColor="text1"/>
            <w:sz w:val="20"/>
            <w:szCs w:val="20"/>
            <w:rPrChange w:id="4190" w:author="Author">
              <w:rPr>
                <w:rFonts w:asciiTheme="majorBidi" w:hAnsiTheme="majorBidi" w:cstheme="majorBidi"/>
                <w:sz w:val="20"/>
                <w:szCs w:val="20"/>
              </w:rPr>
            </w:rPrChange>
          </w:rPr>
          <w:delText xml:space="preserve"> party</w:delText>
        </w:r>
      </w:del>
      <w:r w:rsidRPr="009865B9">
        <w:rPr>
          <w:rFonts w:asciiTheme="majorBidi" w:hAnsiTheme="majorBidi" w:cstheme="majorBidi"/>
          <w:color w:val="000000" w:themeColor="text1"/>
          <w:sz w:val="20"/>
          <w:szCs w:val="20"/>
          <w:rPrChange w:id="4191" w:author="Author">
            <w:rPr>
              <w:rFonts w:asciiTheme="majorBidi" w:hAnsiTheme="majorBidi" w:cstheme="majorBidi"/>
              <w:sz w:val="20"/>
              <w:szCs w:val="20"/>
            </w:rPr>
          </w:rPrChange>
        </w:rPr>
        <w:t>, and particularly its leader</w:t>
      </w:r>
      <w:ins w:id="4192" w:author="Author">
        <w:r w:rsidRPr="009865B9">
          <w:rPr>
            <w:rFonts w:asciiTheme="majorBidi" w:hAnsiTheme="majorBidi" w:cstheme="majorBidi"/>
            <w:color w:val="000000" w:themeColor="text1"/>
            <w:sz w:val="20"/>
            <w:szCs w:val="20"/>
            <w:rPrChange w:id="4193"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194" w:author="Author">
            <w:rPr>
              <w:rFonts w:asciiTheme="majorBidi" w:hAnsiTheme="majorBidi" w:cstheme="majorBidi"/>
              <w:sz w:val="20"/>
              <w:szCs w:val="20"/>
            </w:rPr>
          </w:rPrChange>
        </w:rPr>
        <w:t xml:space="preserve"> Benjamin Netanyahu, gradually adopted </w:t>
      </w:r>
      <w:del w:id="4195" w:author="Author">
        <w:r w:rsidRPr="009865B9" w:rsidDel="00C25781">
          <w:rPr>
            <w:rFonts w:asciiTheme="majorBidi" w:hAnsiTheme="majorBidi" w:cstheme="majorBidi"/>
            <w:color w:val="000000" w:themeColor="text1"/>
            <w:sz w:val="20"/>
            <w:szCs w:val="20"/>
            <w:rPrChange w:id="4196" w:author="Author">
              <w:rPr>
                <w:rFonts w:asciiTheme="majorBidi" w:hAnsiTheme="majorBidi" w:cstheme="majorBidi"/>
                <w:sz w:val="20"/>
                <w:szCs w:val="20"/>
              </w:rPr>
            </w:rPrChange>
          </w:rPr>
          <w:delText xml:space="preserve">the </w:delText>
        </w:r>
      </w:del>
      <w:ins w:id="4197" w:author="Author">
        <w:r w:rsidRPr="009865B9">
          <w:rPr>
            <w:rFonts w:asciiTheme="majorBidi" w:hAnsiTheme="majorBidi" w:cstheme="majorBidi"/>
            <w:color w:val="000000" w:themeColor="text1"/>
            <w:sz w:val="20"/>
            <w:szCs w:val="20"/>
            <w:rPrChange w:id="4198" w:author="Author">
              <w:rPr>
                <w:rFonts w:asciiTheme="majorBidi" w:hAnsiTheme="majorBidi" w:cstheme="majorBidi"/>
                <w:color w:val="000000" w:themeColor="text1"/>
                <w:sz w:val="20"/>
                <w:szCs w:val="20"/>
              </w:rPr>
            </w:rPrChange>
          </w:rPr>
          <w:t>an</w:t>
        </w:r>
        <w:r w:rsidRPr="009865B9">
          <w:rPr>
            <w:rFonts w:asciiTheme="majorBidi" w:hAnsiTheme="majorBidi" w:cstheme="majorBidi"/>
            <w:color w:val="000000" w:themeColor="text1"/>
            <w:sz w:val="20"/>
            <w:szCs w:val="20"/>
            <w:rPrChange w:id="419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200" w:author="Author">
            <w:rPr>
              <w:rFonts w:asciiTheme="majorBidi" w:hAnsiTheme="majorBidi" w:cstheme="majorBidi"/>
              <w:sz w:val="20"/>
              <w:szCs w:val="20"/>
            </w:rPr>
          </w:rPrChange>
        </w:rPr>
        <w:t>exclusionary</w:t>
      </w:r>
      <w:ins w:id="4201" w:author="Author">
        <w:r w:rsidRPr="009865B9">
          <w:rPr>
            <w:rFonts w:asciiTheme="majorBidi" w:hAnsiTheme="majorBidi" w:cstheme="majorBidi"/>
            <w:color w:val="000000" w:themeColor="text1"/>
            <w:sz w:val="20"/>
            <w:szCs w:val="20"/>
            <w:rPrChange w:id="4202"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203" w:author="Author">
            <w:rPr>
              <w:rFonts w:asciiTheme="majorBidi" w:hAnsiTheme="majorBidi" w:cstheme="majorBidi"/>
              <w:sz w:val="20"/>
              <w:szCs w:val="20"/>
            </w:rPr>
          </w:rPrChange>
        </w:rPr>
        <w:t xml:space="preserve"> populist discourse.</w:t>
      </w:r>
      <w:r w:rsidRPr="009865B9">
        <w:rPr>
          <w:rFonts w:asciiTheme="majorBidi" w:hAnsiTheme="majorBidi" w:cstheme="majorBidi"/>
          <w:color w:val="000000" w:themeColor="text1"/>
          <w:sz w:val="20"/>
          <w:szCs w:val="20"/>
          <w:vertAlign w:val="superscript"/>
          <w:rPrChange w:id="4204" w:author="Author">
            <w:rPr>
              <w:rFonts w:asciiTheme="majorBidi" w:hAnsiTheme="majorBidi" w:cstheme="majorBidi"/>
              <w:sz w:val="20"/>
              <w:szCs w:val="20"/>
              <w:vertAlign w:val="superscript"/>
            </w:rPr>
          </w:rPrChange>
        </w:rPr>
        <w:endnoteReference w:id="45"/>
      </w:r>
    </w:p>
    <w:p w14:paraId="34779E07" w14:textId="5BBAB082" w:rsidR="007110BA" w:rsidRPr="009865B9" w:rsidRDefault="007110BA" w:rsidP="00543B36">
      <w:pPr>
        <w:widowControl w:val="0"/>
        <w:autoSpaceDE w:val="0"/>
        <w:autoSpaceDN w:val="0"/>
        <w:adjustRightInd w:val="0"/>
        <w:spacing w:line="360" w:lineRule="auto"/>
        <w:ind w:firstLine="360"/>
        <w:jc w:val="both"/>
        <w:rPr>
          <w:ins w:id="4208" w:author="Author"/>
          <w:rFonts w:asciiTheme="majorBidi" w:hAnsiTheme="majorBidi" w:cstheme="majorBidi"/>
          <w:color w:val="000000" w:themeColor="text1"/>
          <w:sz w:val="20"/>
          <w:szCs w:val="20"/>
          <w:rPrChange w:id="4209" w:author="Author">
            <w:rPr>
              <w:ins w:id="4210" w:author="Author"/>
              <w:rFonts w:asciiTheme="majorBidi" w:hAnsiTheme="majorBidi" w:cstheme="majorBidi"/>
              <w:color w:val="000000" w:themeColor="text1"/>
              <w:sz w:val="20"/>
              <w:szCs w:val="20"/>
            </w:rPr>
          </w:rPrChange>
        </w:rPr>
      </w:pPr>
      <w:r w:rsidRPr="009865B9">
        <w:rPr>
          <w:rFonts w:asciiTheme="majorBidi" w:hAnsiTheme="majorBidi" w:cstheme="majorBidi"/>
          <w:color w:val="000000" w:themeColor="text1"/>
          <w:sz w:val="20"/>
          <w:szCs w:val="20"/>
          <w:rPrChange w:id="4211" w:author="Author">
            <w:rPr>
              <w:rFonts w:asciiTheme="majorBidi" w:hAnsiTheme="majorBidi" w:cstheme="majorBidi"/>
              <w:sz w:val="20"/>
              <w:szCs w:val="20"/>
            </w:rPr>
          </w:rPrChange>
        </w:rPr>
        <w:t xml:space="preserve">Netanyahu </w:t>
      </w:r>
      <w:del w:id="4212" w:author="Author">
        <w:r w:rsidRPr="009865B9" w:rsidDel="00F949C9">
          <w:rPr>
            <w:rFonts w:asciiTheme="majorBidi" w:hAnsiTheme="majorBidi" w:cstheme="majorBidi"/>
            <w:color w:val="000000" w:themeColor="text1"/>
            <w:sz w:val="20"/>
            <w:szCs w:val="20"/>
            <w:rPrChange w:id="4213" w:author="Author">
              <w:rPr>
                <w:rFonts w:asciiTheme="majorBidi" w:hAnsiTheme="majorBidi" w:cstheme="majorBidi"/>
                <w:sz w:val="20"/>
                <w:szCs w:val="20"/>
              </w:rPr>
            </w:rPrChange>
          </w:rPr>
          <w:delText xml:space="preserve">himself </w:delText>
        </w:r>
      </w:del>
      <w:r w:rsidRPr="009865B9">
        <w:rPr>
          <w:rFonts w:asciiTheme="majorBidi" w:hAnsiTheme="majorBidi" w:cstheme="majorBidi"/>
          <w:color w:val="000000" w:themeColor="text1"/>
          <w:sz w:val="20"/>
          <w:szCs w:val="20"/>
          <w:rPrChange w:id="4214" w:author="Author">
            <w:rPr>
              <w:rFonts w:asciiTheme="majorBidi" w:hAnsiTheme="majorBidi" w:cstheme="majorBidi"/>
              <w:sz w:val="20"/>
              <w:szCs w:val="20"/>
            </w:rPr>
          </w:rPrChange>
        </w:rPr>
        <w:t xml:space="preserve">was first elected </w:t>
      </w:r>
      <w:del w:id="4215" w:author="Author">
        <w:r w:rsidRPr="009865B9" w:rsidDel="00B8337F">
          <w:rPr>
            <w:rFonts w:asciiTheme="majorBidi" w:hAnsiTheme="majorBidi" w:cstheme="majorBidi"/>
            <w:color w:val="000000" w:themeColor="text1"/>
            <w:sz w:val="20"/>
            <w:szCs w:val="20"/>
            <w:rPrChange w:id="4216" w:author="Author">
              <w:rPr>
                <w:rFonts w:asciiTheme="majorBidi" w:hAnsiTheme="majorBidi" w:cstheme="majorBidi"/>
                <w:sz w:val="20"/>
                <w:szCs w:val="20"/>
              </w:rPr>
            </w:rPrChange>
          </w:rPr>
          <w:delText xml:space="preserve">prime </w:delText>
        </w:r>
      </w:del>
      <w:ins w:id="4217" w:author="Author">
        <w:r w:rsidRPr="009865B9">
          <w:rPr>
            <w:rFonts w:asciiTheme="majorBidi" w:hAnsiTheme="majorBidi" w:cstheme="majorBidi"/>
            <w:color w:val="000000" w:themeColor="text1"/>
            <w:sz w:val="20"/>
            <w:szCs w:val="20"/>
            <w:rPrChange w:id="4218" w:author="Author">
              <w:rPr>
                <w:rFonts w:asciiTheme="majorBidi" w:hAnsiTheme="majorBidi" w:cstheme="majorBidi"/>
                <w:color w:val="000000" w:themeColor="text1"/>
                <w:sz w:val="20"/>
                <w:szCs w:val="20"/>
              </w:rPr>
            </w:rPrChange>
          </w:rPr>
          <w:t>P</w:t>
        </w:r>
        <w:r w:rsidRPr="009865B9">
          <w:rPr>
            <w:rFonts w:asciiTheme="majorBidi" w:hAnsiTheme="majorBidi" w:cstheme="majorBidi"/>
            <w:color w:val="000000" w:themeColor="text1"/>
            <w:sz w:val="20"/>
            <w:szCs w:val="20"/>
            <w:rPrChange w:id="4219" w:author="Author">
              <w:rPr>
                <w:rFonts w:asciiTheme="majorBidi" w:hAnsiTheme="majorBidi" w:cstheme="majorBidi"/>
                <w:sz w:val="20"/>
                <w:szCs w:val="20"/>
              </w:rPr>
            </w:rPrChange>
          </w:rPr>
          <w:t xml:space="preserve">rime </w:t>
        </w:r>
      </w:ins>
      <w:del w:id="4220" w:author="Author">
        <w:r w:rsidRPr="009865B9" w:rsidDel="00B8337F">
          <w:rPr>
            <w:rFonts w:asciiTheme="majorBidi" w:hAnsiTheme="majorBidi" w:cstheme="majorBidi"/>
            <w:color w:val="000000" w:themeColor="text1"/>
            <w:sz w:val="20"/>
            <w:szCs w:val="20"/>
            <w:rPrChange w:id="4221" w:author="Author">
              <w:rPr>
                <w:rFonts w:asciiTheme="majorBidi" w:hAnsiTheme="majorBidi" w:cstheme="majorBidi"/>
                <w:sz w:val="20"/>
                <w:szCs w:val="20"/>
              </w:rPr>
            </w:rPrChange>
          </w:rPr>
          <w:delText xml:space="preserve">minister </w:delText>
        </w:r>
      </w:del>
      <w:ins w:id="4222" w:author="Author">
        <w:r w:rsidRPr="009865B9">
          <w:rPr>
            <w:rFonts w:asciiTheme="majorBidi" w:hAnsiTheme="majorBidi" w:cstheme="majorBidi"/>
            <w:color w:val="000000" w:themeColor="text1"/>
            <w:sz w:val="20"/>
            <w:szCs w:val="20"/>
            <w:rPrChange w:id="4223"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4224" w:author="Author">
              <w:rPr>
                <w:rFonts w:asciiTheme="majorBidi" w:hAnsiTheme="majorBidi" w:cstheme="majorBidi"/>
                <w:sz w:val="20"/>
                <w:szCs w:val="20"/>
              </w:rPr>
            </w:rPrChange>
          </w:rPr>
          <w:t xml:space="preserve">inister </w:t>
        </w:r>
      </w:ins>
      <w:r w:rsidRPr="009865B9">
        <w:rPr>
          <w:rFonts w:asciiTheme="majorBidi" w:hAnsiTheme="majorBidi" w:cstheme="majorBidi"/>
          <w:color w:val="000000" w:themeColor="text1"/>
          <w:sz w:val="20"/>
          <w:szCs w:val="20"/>
          <w:rPrChange w:id="4225" w:author="Author">
            <w:rPr>
              <w:rFonts w:asciiTheme="majorBidi" w:hAnsiTheme="majorBidi" w:cstheme="majorBidi"/>
              <w:sz w:val="20"/>
              <w:szCs w:val="20"/>
            </w:rPr>
          </w:rPrChange>
        </w:rPr>
        <w:t>in 1996</w:t>
      </w:r>
      <w:del w:id="4226" w:author="Author">
        <w:r w:rsidRPr="009865B9" w:rsidDel="00B2665D">
          <w:rPr>
            <w:rFonts w:asciiTheme="majorBidi" w:hAnsiTheme="majorBidi" w:cstheme="majorBidi"/>
            <w:color w:val="000000" w:themeColor="text1"/>
            <w:sz w:val="20"/>
            <w:szCs w:val="20"/>
            <w:rPrChange w:id="4227" w:author="Author">
              <w:rPr>
                <w:rFonts w:asciiTheme="majorBidi" w:hAnsiTheme="majorBidi" w:cstheme="majorBidi"/>
                <w:sz w:val="20"/>
                <w:szCs w:val="20"/>
              </w:rPr>
            </w:rPrChange>
          </w:rPr>
          <w:delText xml:space="preserve"> and served one term until losing the 1999 election</w:delText>
        </w:r>
        <w:r w:rsidRPr="009865B9" w:rsidDel="00EE20F8">
          <w:rPr>
            <w:rFonts w:asciiTheme="majorBidi" w:hAnsiTheme="majorBidi" w:cstheme="majorBidi"/>
            <w:color w:val="000000" w:themeColor="text1"/>
            <w:sz w:val="20"/>
            <w:szCs w:val="20"/>
            <w:rPrChange w:id="4228"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229" w:author="Author">
            <w:rPr>
              <w:rFonts w:asciiTheme="majorBidi" w:hAnsiTheme="majorBidi" w:cstheme="majorBidi"/>
              <w:sz w:val="20"/>
              <w:szCs w:val="20"/>
            </w:rPr>
          </w:rPrChange>
        </w:rPr>
        <w:t xml:space="preserve">. During </w:t>
      </w:r>
      <w:del w:id="4230" w:author="Author">
        <w:r w:rsidRPr="009865B9" w:rsidDel="00B2665D">
          <w:rPr>
            <w:rFonts w:asciiTheme="majorBidi" w:hAnsiTheme="majorBidi" w:cstheme="majorBidi"/>
            <w:color w:val="000000" w:themeColor="text1"/>
            <w:sz w:val="20"/>
            <w:szCs w:val="20"/>
            <w:rPrChange w:id="4231" w:author="Author">
              <w:rPr>
                <w:rFonts w:asciiTheme="majorBidi" w:hAnsiTheme="majorBidi" w:cstheme="majorBidi"/>
                <w:sz w:val="20"/>
                <w:szCs w:val="20"/>
              </w:rPr>
            </w:rPrChange>
          </w:rPr>
          <w:delText>t</w:delText>
        </w:r>
      </w:del>
      <w:r w:rsidRPr="009865B9">
        <w:rPr>
          <w:rFonts w:asciiTheme="majorBidi" w:hAnsiTheme="majorBidi" w:cstheme="majorBidi"/>
          <w:color w:val="000000" w:themeColor="text1"/>
          <w:sz w:val="20"/>
          <w:szCs w:val="20"/>
          <w:rPrChange w:id="4232" w:author="Author">
            <w:rPr>
              <w:rFonts w:asciiTheme="majorBidi" w:hAnsiTheme="majorBidi" w:cstheme="majorBidi"/>
              <w:sz w:val="20"/>
              <w:szCs w:val="20"/>
            </w:rPr>
          </w:rPrChange>
        </w:rPr>
        <w:t xml:space="preserve">his </w:t>
      </w:r>
      <w:ins w:id="4233" w:author="Author">
        <w:r w:rsidRPr="009865B9">
          <w:rPr>
            <w:rFonts w:asciiTheme="majorBidi" w:hAnsiTheme="majorBidi" w:cstheme="majorBidi"/>
            <w:color w:val="000000" w:themeColor="text1"/>
            <w:sz w:val="20"/>
            <w:szCs w:val="20"/>
            <w:rPrChange w:id="4234" w:author="Author">
              <w:rPr>
                <w:rFonts w:asciiTheme="majorBidi" w:hAnsiTheme="majorBidi" w:cstheme="majorBidi"/>
                <w:color w:val="000000" w:themeColor="text1"/>
                <w:sz w:val="20"/>
                <w:szCs w:val="20"/>
              </w:rPr>
            </w:rPrChange>
          </w:rPr>
          <w:t>1996</w:t>
        </w:r>
        <w:r w:rsidRPr="009865B9">
          <w:rPr>
            <w:rFonts w:asciiTheme="majorBidi" w:hAnsiTheme="majorBidi" w:cstheme="majorBidi"/>
            <w:color w:val="000000" w:themeColor="text1"/>
            <w:sz w:val="20"/>
            <w:szCs w:val="20"/>
            <w:rPrChange w:id="4235" w:author="Author">
              <w:rPr>
                <w:rFonts w:asciiTheme="majorBidi" w:hAnsiTheme="majorBidi" w:cstheme="majorBidi"/>
                <w:color w:val="000000" w:themeColor="text1"/>
              </w:rPr>
            </w:rPrChange>
          </w:rPr>
          <w:t>–</w:t>
        </w:r>
        <w:del w:id="4236" w:author="Author">
          <w:r w:rsidRPr="009865B9" w:rsidDel="007E4387">
            <w:rPr>
              <w:rFonts w:asciiTheme="majorBidi" w:hAnsiTheme="majorBidi" w:cstheme="majorBidi"/>
              <w:color w:val="000000" w:themeColor="text1"/>
              <w:sz w:val="20"/>
              <w:szCs w:val="20"/>
              <w:rPrChange w:id="423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238" w:author="Author">
              <w:rPr>
                <w:rFonts w:asciiTheme="majorBidi" w:hAnsiTheme="majorBidi" w:cstheme="majorBidi"/>
                <w:color w:val="000000" w:themeColor="text1"/>
                <w:sz w:val="20"/>
                <w:szCs w:val="20"/>
              </w:rPr>
            </w:rPrChange>
          </w:rPr>
          <w:t xml:space="preserve">1999 </w:t>
        </w:r>
      </w:ins>
      <w:r w:rsidRPr="009865B9">
        <w:rPr>
          <w:rFonts w:asciiTheme="majorBidi" w:hAnsiTheme="majorBidi" w:cstheme="majorBidi"/>
          <w:color w:val="000000" w:themeColor="text1"/>
          <w:sz w:val="20"/>
          <w:szCs w:val="20"/>
          <w:rPrChange w:id="4239" w:author="Author">
            <w:rPr>
              <w:rFonts w:asciiTheme="majorBidi" w:hAnsiTheme="majorBidi" w:cstheme="majorBidi"/>
              <w:sz w:val="20"/>
              <w:szCs w:val="20"/>
            </w:rPr>
          </w:rPrChange>
        </w:rPr>
        <w:t xml:space="preserve">tenure as </w:t>
      </w:r>
      <w:del w:id="4240" w:author="Author">
        <w:r w:rsidRPr="009865B9" w:rsidDel="00A0534F">
          <w:rPr>
            <w:rFonts w:asciiTheme="majorBidi" w:hAnsiTheme="majorBidi" w:cstheme="majorBidi"/>
            <w:color w:val="000000" w:themeColor="text1"/>
            <w:sz w:val="20"/>
            <w:szCs w:val="20"/>
            <w:rPrChange w:id="4241" w:author="Author">
              <w:rPr>
                <w:rFonts w:asciiTheme="majorBidi" w:hAnsiTheme="majorBidi" w:cstheme="majorBidi"/>
                <w:sz w:val="20"/>
                <w:szCs w:val="20"/>
              </w:rPr>
            </w:rPrChange>
          </w:rPr>
          <w:delText xml:space="preserve">prime </w:delText>
        </w:r>
      </w:del>
      <w:ins w:id="4242" w:author="Author">
        <w:r w:rsidRPr="009865B9">
          <w:rPr>
            <w:rFonts w:asciiTheme="majorBidi" w:hAnsiTheme="majorBidi" w:cstheme="majorBidi"/>
            <w:color w:val="000000" w:themeColor="text1"/>
            <w:sz w:val="20"/>
            <w:szCs w:val="20"/>
            <w:rPrChange w:id="4243" w:author="Author">
              <w:rPr>
                <w:rFonts w:asciiTheme="majorBidi" w:hAnsiTheme="majorBidi" w:cstheme="majorBidi"/>
                <w:color w:val="000000" w:themeColor="text1"/>
                <w:sz w:val="20"/>
                <w:szCs w:val="20"/>
              </w:rPr>
            </w:rPrChange>
          </w:rPr>
          <w:t>head of government</w:t>
        </w:r>
      </w:ins>
      <w:del w:id="4244" w:author="Author">
        <w:r w:rsidRPr="009865B9" w:rsidDel="00A0534F">
          <w:rPr>
            <w:rFonts w:asciiTheme="majorBidi" w:hAnsiTheme="majorBidi" w:cstheme="majorBidi"/>
            <w:color w:val="000000" w:themeColor="text1"/>
            <w:sz w:val="20"/>
            <w:szCs w:val="20"/>
            <w:rPrChange w:id="4245" w:author="Author">
              <w:rPr>
                <w:rFonts w:asciiTheme="majorBidi" w:hAnsiTheme="majorBidi" w:cstheme="majorBidi"/>
                <w:sz w:val="20"/>
                <w:szCs w:val="20"/>
              </w:rPr>
            </w:rPrChange>
          </w:rPr>
          <w:delText xml:space="preserve">minister </w:delText>
        </w:r>
      </w:del>
      <w:ins w:id="4246" w:author="Author">
        <w:r w:rsidRPr="009865B9">
          <w:rPr>
            <w:rFonts w:asciiTheme="majorBidi" w:hAnsiTheme="majorBidi" w:cstheme="majorBidi"/>
            <w:color w:val="000000" w:themeColor="text1"/>
            <w:sz w:val="20"/>
            <w:szCs w:val="20"/>
            <w:rPrChange w:id="424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248" w:author="Author">
            <w:rPr>
              <w:rFonts w:asciiTheme="majorBidi" w:hAnsiTheme="majorBidi" w:cstheme="majorBidi"/>
              <w:sz w:val="20"/>
              <w:szCs w:val="20"/>
            </w:rPr>
          </w:rPrChange>
        </w:rPr>
        <w:t xml:space="preserve">and his </w:t>
      </w:r>
      <w:del w:id="4249" w:author="Author">
        <w:r w:rsidRPr="009865B9" w:rsidDel="001430A5">
          <w:rPr>
            <w:rFonts w:asciiTheme="majorBidi" w:hAnsiTheme="majorBidi" w:cstheme="majorBidi"/>
            <w:color w:val="000000" w:themeColor="text1"/>
            <w:sz w:val="20"/>
            <w:szCs w:val="20"/>
            <w:rPrChange w:id="4250" w:author="Author">
              <w:rPr>
                <w:rFonts w:asciiTheme="majorBidi" w:hAnsiTheme="majorBidi" w:cstheme="majorBidi"/>
                <w:sz w:val="20"/>
                <w:szCs w:val="20"/>
              </w:rPr>
            </w:rPrChange>
          </w:rPr>
          <w:delText xml:space="preserve">later </w:delText>
        </w:r>
      </w:del>
      <w:ins w:id="4251" w:author="Author">
        <w:r w:rsidRPr="009865B9">
          <w:rPr>
            <w:rFonts w:asciiTheme="majorBidi" w:hAnsiTheme="majorBidi" w:cstheme="majorBidi"/>
            <w:color w:val="000000" w:themeColor="text1"/>
            <w:sz w:val="20"/>
            <w:szCs w:val="20"/>
            <w:rPrChange w:id="4252" w:author="Author">
              <w:rPr>
                <w:rFonts w:asciiTheme="majorBidi" w:hAnsiTheme="majorBidi" w:cstheme="majorBidi"/>
                <w:color w:val="000000" w:themeColor="text1"/>
                <w:sz w:val="20"/>
                <w:szCs w:val="20"/>
              </w:rPr>
            </w:rPrChange>
          </w:rPr>
          <w:t>subsequent</w:t>
        </w:r>
        <w:r w:rsidRPr="009865B9">
          <w:rPr>
            <w:rFonts w:asciiTheme="majorBidi" w:hAnsiTheme="majorBidi" w:cstheme="majorBidi"/>
            <w:color w:val="000000" w:themeColor="text1"/>
            <w:sz w:val="20"/>
            <w:szCs w:val="20"/>
            <w:rPrChange w:id="425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254" w:author="Author">
            <w:rPr>
              <w:rFonts w:asciiTheme="majorBidi" w:hAnsiTheme="majorBidi" w:cstheme="majorBidi"/>
              <w:sz w:val="20"/>
              <w:szCs w:val="20"/>
            </w:rPr>
          </w:rPrChange>
        </w:rPr>
        <w:t xml:space="preserve">term as </w:t>
      </w:r>
      <w:del w:id="4255" w:author="Author">
        <w:r w:rsidRPr="009865B9" w:rsidDel="00A0534F">
          <w:rPr>
            <w:rFonts w:asciiTheme="majorBidi" w:hAnsiTheme="majorBidi" w:cstheme="majorBidi"/>
            <w:color w:val="000000" w:themeColor="text1"/>
            <w:sz w:val="20"/>
            <w:szCs w:val="20"/>
            <w:rPrChange w:id="4256" w:author="Author">
              <w:rPr>
                <w:rFonts w:asciiTheme="majorBidi" w:hAnsiTheme="majorBidi" w:cstheme="majorBidi"/>
                <w:sz w:val="20"/>
                <w:szCs w:val="20"/>
              </w:rPr>
            </w:rPrChange>
          </w:rPr>
          <w:delText xml:space="preserve">treasury </w:delText>
        </w:r>
      </w:del>
      <w:ins w:id="4257" w:author="Author">
        <w:r w:rsidRPr="009865B9">
          <w:rPr>
            <w:rFonts w:asciiTheme="majorBidi" w:hAnsiTheme="majorBidi" w:cstheme="majorBidi"/>
            <w:color w:val="000000" w:themeColor="text1"/>
            <w:sz w:val="20"/>
            <w:szCs w:val="20"/>
            <w:rPrChange w:id="4258" w:author="Author">
              <w:rPr>
                <w:rFonts w:asciiTheme="majorBidi" w:hAnsiTheme="majorBidi" w:cstheme="majorBidi"/>
                <w:color w:val="000000" w:themeColor="text1"/>
                <w:sz w:val="20"/>
                <w:szCs w:val="20"/>
              </w:rPr>
            </w:rPrChange>
          </w:rPr>
          <w:t>Finance</w:t>
        </w:r>
        <w:r w:rsidRPr="009865B9">
          <w:rPr>
            <w:rFonts w:asciiTheme="majorBidi" w:hAnsiTheme="majorBidi" w:cstheme="majorBidi"/>
            <w:color w:val="000000" w:themeColor="text1"/>
            <w:sz w:val="20"/>
            <w:szCs w:val="20"/>
            <w:rPrChange w:id="4259" w:author="Author">
              <w:rPr>
                <w:rFonts w:asciiTheme="majorBidi" w:hAnsiTheme="majorBidi" w:cstheme="majorBidi"/>
                <w:sz w:val="20"/>
                <w:szCs w:val="20"/>
              </w:rPr>
            </w:rPrChange>
          </w:rPr>
          <w:t xml:space="preserve"> </w:t>
        </w:r>
      </w:ins>
      <w:del w:id="4260" w:author="Author">
        <w:r w:rsidRPr="009865B9" w:rsidDel="00A0534F">
          <w:rPr>
            <w:rFonts w:asciiTheme="majorBidi" w:hAnsiTheme="majorBidi" w:cstheme="majorBidi"/>
            <w:color w:val="000000" w:themeColor="text1"/>
            <w:sz w:val="20"/>
            <w:szCs w:val="20"/>
            <w:rPrChange w:id="4261" w:author="Author">
              <w:rPr>
                <w:rFonts w:asciiTheme="majorBidi" w:hAnsiTheme="majorBidi" w:cstheme="majorBidi"/>
                <w:sz w:val="20"/>
                <w:szCs w:val="20"/>
              </w:rPr>
            </w:rPrChange>
          </w:rPr>
          <w:delText xml:space="preserve">minister </w:delText>
        </w:r>
      </w:del>
      <w:ins w:id="4262" w:author="Author">
        <w:r w:rsidRPr="009865B9">
          <w:rPr>
            <w:rFonts w:asciiTheme="majorBidi" w:hAnsiTheme="majorBidi" w:cstheme="majorBidi"/>
            <w:color w:val="000000" w:themeColor="text1"/>
            <w:sz w:val="20"/>
            <w:szCs w:val="20"/>
            <w:rPrChange w:id="4263"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4264" w:author="Author">
              <w:rPr>
                <w:rFonts w:asciiTheme="majorBidi" w:hAnsiTheme="majorBidi" w:cstheme="majorBidi"/>
                <w:sz w:val="20"/>
                <w:szCs w:val="20"/>
              </w:rPr>
            </w:rPrChange>
          </w:rPr>
          <w:t xml:space="preserve">inister </w:t>
        </w:r>
      </w:ins>
      <w:r w:rsidRPr="009865B9">
        <w:rPr>
          <w:rFonts w:asciiTheme="majorBidi" w:hAnsiTheme="majorBidi" w:cstheme="majorBidi"/>
          <w:color w:val="000000" w:themeColor="text1"/>
          <w:sz w:val="20"/>
          <w:szCs w:val="20"/>
          <w:rPrChange w:id="4265" w:author="Author">
            <w:rPr>
              <w:rFonts w:asciiTheme="majorBidi" w:hAnsiTheme="majorBidi" w:cstheme="majorBidi"/>
              <w:sz w:val="20"/>
              <w:szCs w:val="20"/>
            </w:rPr>
          </w:rPrChange>
        </w:rPr>
        <w:t xml:space="preserve">in the </w:t>
      </w:r>
      <w:r w:rsidRPr="009865B9">
        <w:rPr>
          <w:rFonts w:asciiTheme="majorBidi" w:hAnsiTheme="majorBidi" w:cstheme="majorBidi"/>
          <w:color w:val="000000" w:themeColor="text1"/>
          <w:sz w:val="20"/>
          <w:szCs w:val="20"/>
          <w:rPrChange w:id="4266" w:author="Author">
            <w:rPr>
              <w:rFonts w:asciiTheme="majorBidi" w:hAnsiTheme="majorBidi" w:cstheme="majorBidi"/>
              <w:sz w:val="20"/>
              <w:szCs w:val="20"/>
            </w:rPr>
          </w:rPrChange>
        </w:rPr>
        <w:lastRenderedPageBreak/>
        <w:t>early 2000</w:t>
      </w:r>
      <w:del w:id="4267" w:author="Author">
        <w:r w:rsidRPr="009865B9" w:rsidDel="000E6ECE">
          <w:rPr>
            <w:rFonts w:asciiTheme="majorBidi" w:hAnsiTheme="majorBidi" w:cstheme="majorBidi"/>
            <w:color w:val="000000" w:themeColor="text1"/>
            <w:sz w:val="20"/>
            <w:szCs w:val="20"/>
            <w:rPrChange w:id="426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269" w:author="Author">
            <w:rPr>
              <w:rFonts w:asciiTheme="majorBidi" w:hAnsiTheme="majorBidi" w:cstheme="majorBidi"/>
              <w:sz w:val="20"/>
              <w:szCs w:val="20"/>
            </w:rPr>
          </w:rPrChange>
        </w:rPr>
        <w:t xml:space="preserve">s, Netanyahu adopted </w:t>
      </w:r>
      <w:ins w:id="4270" w:author="Author">
        <w:r w:rsidRPr="009865B9">
          <w:rPr>
            <w:rFonts w:asciiTheme="majorBidi" w:hAnsiTheme="majorBidi" w:cstheme="majorBidi"/>
            <w:color w:val="000000" w:themeColor="text1"/>
            <w:sz w:val="20"/>
            <w:szCs w:val="20"/>
            <w:rPrChange w:id="4271" w:author="Author">
              <w:rPr>
                <w:rFonts w:asciiTheme="majorBidi" w:hAnsiTheme="majorBidi" w:cstheme="majorBidi"/>
                <w:color w:val="000000" w:themeColor="text1"/>
                <w:sz w:val="20"/>
                <w:szCs w:val="20"/>
              </w:rPr>
            </w:rPrChange>
          </w:rPr>
          <w:t xml:space="preserve">a </w:t>
        </w:r>
      </w:ins>
      <w:r w:rsidRPr="009865B9">
        <w:rPr>
          <w:rFonts w:asciiTheme="majorBidi" w:hAnsiTheme="majorBidi" w:cstheme="majorBidi"/>
          <w:color w:val="000000" w:themeColor="text1"/>
          <w:sz w:val="20"/>
          <w:szCs w:val="20"/>
          <w:rPrChange w:id="4272" w:author="Author">
            <w:rPr>
              <w:rFonts w:asciiTheme="majorBidi" w:hAnsiTheme="majorBidi" w:cstheme="majorBidi"/>
              <w:sz w:val="20"/>
              <w:szCs w:val="20"/>
            </w:rPr>
          </w:rPrChange>
        </w:rPr>
        <w:t xml:space="preserve">neo-conservative style and policies. As </w:t>
      </w:r>
      <w:del w:id="4273" w:author="Author">
        <w:r w:rsidRPr="009865B9" w:rsidDel="007D7AF5">
          <w:rPr>
            <w:rFonts w:asciiTheme="majorBidi" w:hAnsiTheme="majorBidi" w:cstheme="majorBidi"/>
            <w:color w:val="000000" w:themeColor="text1"/>
            <w:sz w:val="20"/>
            <w:szCs w:val="20"/>
            <w:rPrChange w:id="4274" w:author="Author">
              <w:rPr>
                <w:rFonts w:asciiTheme="majorBidi" w:hAnsiTheme="majorBidi" w:cstheme="majorBidi"/>
                <w:sz w:val="20"/>
                <w:szCs w:val="20"/>
              </w:rPr>
            </w:rPrChange>
          </w:rPr>
          <w:delText>mentioned,</w:delText>
        </w:r>
      </w:del>
      <w:ins w:id="4275" w:author="Author">
        <w:r w:rsidRPr="009865B9">
          <w:rPr>
            <w:rFonts w:asciiTheme="majorBidi" w:hAnsiTheme="majorBidi" w:cstheme="majorBidi"/>
            <w:color w:val="000000" w:themeColor="text1"/>
            <w:sz w:val="20"/>
            <w:szCs w:val="20"/>
            <w:rPrChange w:id="4276" w:author="Author">
              <w:rPr>
                <w:rFonts w:asciiTheme="majorBidi" w:hAnsiTheme="majorBidi" w:cstheme="majorBidi"/>
                <w:color w:val="000000" w:themeColor="text1"/>
                <w:sz w:val="20"/>
                <w:szCs w:val="20"/>
              </w:rPr>
            </w:rPrChange>
          </w:rPr>
          <w:t>discussed</w:t>
        </w:r>
        <w:r w:rsidRPr="009865B9">
          <w:rPr>
            <w:rFonts w:asciiTheme="majorBidi" w:hAnsiTheme="majorBidi" w:cstheme="majorBidi"/>
            <w:color w:val="000000" w:themeColor="text1"/>
            <w:sz w:val="20"/>
            <w:szCs w:val="20"/>
            <w:rPrChange w:id="4277" w:author="Author">
              <w:rPr>
                <w:rFonts w:asciiTheme="majorBidi" w:hAnsiTheme="majorBidi" w:cstheme="majorBidi"/>
                <w:color w:val="000000" w:themeColor="text1"/>
              </w:rPr>
            </w:rPrChange>
          </w:rPr>
          <w:t xml:space="preserve"> </w:t>
        </w:r>
      </w:ins>
      <w:del w:id="4278" w:author="Author">
        <w:r w:rsidRPr="009865B9" w:rsidDel="007E4387">
          <w:rPr>
            <w:rFonts w:asciiTheme="majorBidi" w:hAnsiTheme="majorBidi" w:cstheme="majorBidi"/>
            <w:color w:val="000000" w:themeColor="text1"/>
            <w:sz w:val="20"/>
            <w:szCs w:val="20"/>
            <w:rPrChange w:id="4279" w:author="Author">
              <w:rPr>
                <w:rFonts w:asciiTheme="majorBidi" w:hAnsiTheme="majorBidi" w:cstheme="majorBidi"/>
                <w:sz w:val="20"/>
                <w:szCs w:val="20"/>
              </w:rPr>
            </w:rPrChange>
          </w:rPr>
          <w:delText xml:space="preserve"> later</w:delText>
        </w:r>
      </w:del>
      <w:ins w:id="4280" w:author="Author">
        <w:r w:rsidRPr="009865B9">
          <w:rPr>
            <w:rFonts w:asciiTheme="majorBidi" w:hAnsiTheme="majorBidi" w:cstheme="majorBidi"/>
            <w:color w:val="000000" w:themeColor="text1"/>
            <w:sz w:val="20"/>
            <w:szCs w:val="20"/>
            <w:rPrChange w:id="4281" w:author="Author">
              <w:rPr>
                <w:rFonts w:asciiTheme="majorBidi" w:hAnsiTheme="majorBidi" w:cstheme="majorBidi"/>
                <w:color w:val="000000" w:themeColor="text1"/>
              </w:rPr>
            </w:rPrChange>
          </w:rPr>
          <w:t>herein</w:t>
        </w:r>
      </w:ins>
      <w:r w:rsidRPr="009865B9">
        <w:rPr>
          <w:rFonts w:asciiTheme="majorBidi" w:hAnsiTheme="majorBidi" w:cstheme="majorBidi"/>
          <w:color w:val="000000" w:themeColor="text1"/>
          <w:sz w:val="20"/>
          <w:szCs w:val="20"/>
          <w:rPrChange w:id="4282" w:author="Author">
            <w:rPr>
              <w:rFonts w:asciiTheme="majorBidi" w:hAnsiTheme="majorBidi" w:cstheme="majorBidi"/>
              <w:sz w:val="20"/>
              <w:szCs w:val="20"/>
            </w:rPr>
          </w:rPrChange>
        </w:rPr>
        <w:t xml:space="preserve">, however, Netanyahu has </w:t>
      </w:r>
      <w:ins w:id="4283" w:author="Author">
        <w:r w:rsidRPr="009865B9">
          <w:rPr>
            <w:rFonts w:asciiTheme="majorBidi" w:hAnsiTheme="majorBidi" w:cstheme="majorBidi"/>
            <w:color w:val="000000" w:themeColor="text1"/>
            <w:sz w:val="20"/>
            <w:szCs w:val="20"/>
            <w:rPrChange w:id="4284" w:author="Author">
              <w:rPr>
                <w:rFonts w:asciiTheme="majorBidi" w:hAnsiTheme="majorBidi" w:cstheme="majorBidi"/>
                <w:color w:val="000000" w:themeColor="text1"/>
                <w:sz w:val="20"/>
                <w:szCs w:val="20"/>
              </w:rPr>
            </w:rPrChange>
          </w:rPr>
          <w:t xml:space="preserve">since </w:t>
        </w:r>
      </w:ins>
      <w:r w:rsidRPr="009865B9">
        <w:rPr>
          <w:rFonts w:asciiTheme="majorBidi" w:hAnsiTheme="majorBidi" w:cstheme="majorBidi"/>
          <w:color w:val="000000" w:themeColor="text1"/>
          <w:sz w:val="20"/>
          <w:szCs w:val="20"/>
          <w:rPrChange w:id="4285" w:author="Author">
            <w:rPr>
              <w:rFonts w:asciiTheme="majorBidi" w:hAnsiTheme="majorBidi" w:cstheme="majorBidi"/>
              <w:sz w:val="20"/>
              <w:szCs w:val="20"/>
            </w:rPr>
          </w:rPrChange>
        </w:rPr>
        <w:t>changed. Between 2009 and 2019</w:t>
      </w:r>
      <w:ins w:id="4286" w:author="Author">
        <w:r w:rsidRPr="009865B9">
          <w:rPr>
            <w:rFonts w:asciiTheme="majorBidi" w:hAnsiTheme="majorBidi" w:cstheme="majorBidi"/>
            <w:color w:val="000000" w:themeColor="text1"/>
            <w:sz w:val="20"/>
            <w:szCs w:val="20"/>
            <w:rPrChange w:id="4287"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288" w:author="Author">
            <w:rPr>
              <w:rFonts w:asciiTheme="majorBidi" w:hAnsiTheme="majorBidi" w:cstheme="majorBidi"/>
              <w:sz w:val="20"/>
              <w:szCs w:val="20"/>
            </w:rPr>
          </w:rPrChange>
        </w:rPr>
        <w:t xml:space="preserve"> Netanyahu </w:t>
      </w:r>
      <w:del w:id="4289" w:author="Author">
        <w:r w:rsidRPr="009865B9" w:rsidDel="007D7AF5">
          <w:rPr>
            <w:rFonts w:asciiTheme="majorBidi" w:hAnsiTheme="majorBidi" w:cstheme="majorBidi"/>
            <w:color w:val="000000" w:themeColor="text1"/>
            <w:sz w:val="20"/>
            <w:szCs w:val="20"/>
            <w:rPrChange w:id="4290" w:author="Author">
              <w:rPr>
                <w:rFonts w:asciiTheme="majorBidi" w:hAnsiTheme="majorBidi" w:cstheme="majorBidi"/>
                <w:sz w:val="20"/>
                <w:szCs w:val="20"/>
              </w:rPr>
            </w:rPrChange>
          </w:rPr>
          <w:delText xml:space="preserve">formed </w:delText>
        </w:r>
      </w:del>
      <w:ins w:id="4291" w:author="Author">
        <w:r w:rsidRPr="009865B9">
          <w:rPr>
            <w:rFonts w:asciiTheme="majorBidi" w:hAnsiTheme="majorBidi" w:cstheme="majorBidi"/>
            <w:color w:val="000000" w:themeColor="text1"/>
            <w:sz w:val="20"/>
            <w:szCs w:val="20"/>
            <w:rPrChange w:id="4292" w:author="Author">
              <w:rPr>
                <w:rFonts w:asciiTheme="majorBidi" w:hAnsiTheme="majorBidi" w:cstheme="majorBidi"/>
                <w:color w:val="000000" w:themeColor="text1"/>
                <w:sz w:val="20"/>
                <w:szCs w:val="20"/>
              </w:rPr>
            </w:rPrChange>
          </w:rPr>
          <w:t>led</w:t>
        </w:r>
        <w:r w:rsidRPr="009865B9">
          <w:rPr>
            <w:rFonts w:asciiTheme="majorBidi" w:hAnsiTheme="majorBidi" w:cstheme="majorBidi"/>
            <w:color w:val="000000" w:themeColor="text1"/>
            <w:sz w:val="20"/>
            <w:szCs w:val="20"/>
            <w:rPrChange w:id="429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294" w:author="Author">
            <w:rPr>
              <w:rFonts w:asciiTheme="majorBidi" w:hAnsiTheme="majorBidi" w:cstheme="majorBidi"/>
              <w:sz w:val="20"/>
              <w:szCs w:val="20"/>
            </w:rPr>
          </w:rPrChange>
        </w:rPr>
        <w:t xml:space="preserve">three governments and </w:t>
      </w:r>
      <w:ins w:id="4295" w:author="Author">
        <w:r w:rsidRPr="009865B9">
          <w:rPr>
            <w:rFonts w:asciiTheme="majorBidi" w:hAnsiTheme="majorBidi" w:cstheme="majorBidi"/>
            <w:color w:val="000000" w:themeColor="text1"/>
            <w:sz w:val="20"/>
            <w:szCs w:val="20"/>
            <w:rPrChange w:id="4296" w:author="Author">
              <w:rPr>
                <w:rFonts w:asciiTheme="majorBidi" w:hAnsiTheme="majorBidi" w:cstheme="majorBidi"/>
                <w:color w:val="000000" w:themeColor="text1"/>
                <w:sz w:val="20"/>
                <w:szCs w:val="20"/>
              </w:rPr>
            </w:rPrChange>
          </w:rPr>
          <w:t xml:space="preserve">brought </w:t>
        </w:r>
      </w:ins>
      <w:del w:id="4297" w:author="Author">
        <w:r w:rsidRPr="009865B9" w:rsidDel="00CB440C">
          <w:rPr>
            <w:rFonts w:asciiTheme="majorBidi" w:hAnsiTheme="majorBidi" w:cstheme="majorBidi"/>
            <w:color w:val="000000" w:themeColor="text1"/>
            <w:sz w:val="20"/>
            <w:szCs w:val="20"/>
            <w:rPrChange w:id="4298" w:author="Author">
              <w:rPr>
                <w:rFonts w:asciiTheme="majorBidi" w:hAnsiTheme="majorBidi" w:cstheme="majorBidi"/>
                <w:sz w:val="20"/>
                <w:szCs w:val="20"/>
              </w:rPr>
            </w:rPrChange>
          </w:rPr>
          <w:delText xml:space="preserve">adopted and </w:delText>
        </w:r>
        <w:r w:rsidRPr="009865B9" w:rsidDel="00A92366">
          <w:rPr>
            <w:rFonts w:asciiTheme="majorBidi" w:hAnsiTheme="majorBidi" w:cstheme="majorBidi"/>
            <w:color w:val="000000" w:themeColor="text1"/>
            <w:sz w:val="20"/>
            <w:szCs w:val="20"/>
            <w:rPrChange w:id="4299" w:author="Author">
              <w:rPr>
                <w:rFonts w:asciiTheme="majorBidi" w:hAnsiTheme="majorBidi" w:cstheme="majorBidi"/>
                <w:sz w:val="20"/>
                <w:szCs w:val="20"/>
              </w:rPr>
            </w:rPrChange>
          </w:rPr>
          <w:delText xml:space="preserve">mainstreamed </w:delText>
        </w:r>
      </w:del>
      <w:ins w:id="4300" w:author="Author">
        <w:del w:id="4301" w:author="Author">
          <w:r w:rsidRPr="009865B9" w:rsidDel="00A92366">
            <w:rPr>
              <w:rFonts w:asciiTheme="majorBidi" w:hAnsiTheme="majorBidi" w:cstheme="majorBidi"/>
              <w:color w:val="000000" w:themeColor="text1"/>
              <w:sz w:val="20"/>
              <w:szCs w:val="20"/>
              <w:rPrChange w:id="4302" w:author="Author">
                <w:rPr>
                  <w:rFonts w:asciiTheme="majorBidi" w:hAnsiTheme="majorBidi" w:cstheme="majorBidi"/>
                  <w:color w:val="000000" w:themeColor="text1"/>
                  <w:sz w:val="20"/>
                  <w:szCs w:val="20"/>
                </w:rPr>
              </w:rPrChange>
            </w:rPr>
            <w:delText xml:space="preserve">an </w:delText>
          </w:r>
        </w:del>
      </w:ins>
      <w:r w:rsidRPr="009865B9">
        <w:rPr>
          <w:rFonts w:asciiTheme="majorBidi" w:hAnsiTheme="majorBidi" w:cstheme="majorBidi"/>
          <w:color w:val="000000" w:themeColor="text1"/>
          <w:sz w:val="20"/>
          <w:szCs w:val="20"/>
          <w:rPrChange w:id="4303" w:author="Author">
            <w:rPr>
              <w:rFonts w:asciiTheme="majorBidi" w:hAnsiTheme="majorBidi" w:cstheme="majorBidi"/>
              <w:sz w:val="20"/>
              <w:szCs w:val="20"/>
            </w:rPr>
          </w:rPrChange>
        </w:rPr>
        <w:t>exclusionary populism</w:t>
      </w:r>
      <w:ins w:id="4304" w:author="Author">
        <w:r w:rsidRPr="009865B9">
          <w:rPr>
            <w:rFonts w:asciiTheme="majorBidi" w:hAnsiTheme="majorBidi" w:cstheme="majorBidi"/>
            <w:color w:val="000000" w:themeColor="text1"/>
            <w:sz w:val="20"/>
            <w:szCs w:val="20"/>
            <w:rPrChange w:id="4305" w:author="Author">
              <w:rPr>
                <w:rFonts w:asciiTheme="majorBidi" w:hAnsiTheme="majorBidi" w:cstheme="majorBidi"/>
                <w:color w:val="000000" w:themeColor="text1"/>
                <w:sz w:val="20"/>
                <w:szCs w:val="20"/>
              </w:rPr>
            </w:rPrChange>
          </w:rPr>
          <w:t xml:space="preserve"> into the mainstream</w:t>
        </w:r>
      </w:ins>
      <w:r w:rsidRPr="009865B9">
        <w:rPr>
          <w:rFonts w:asciiTheme="majorBidi" w:hAnsiTheme="majorBidi" w:cstheme="majorBidi"/>
          <w:color w:val="000000" w:themeColor="text1"/>
          <w:sz w:val="20"/>
          <w:szCs w:val="20"/>
          <w:rPrChange w:id="4306" w:author="Author">
            <w:rPr>
              <w:rFonts w:asciiTheme="majorBidi" w:hAnsiTheme="majorBidi" w:cstheme="majorBidi"/>
              <w:sz w:val="20"/>
              <w:szCs w:val="20"/>
            </w:rPr>
          </w:rPrChange>
        </w:rPr>
        <w:t>. In the next section</w:t>
      </w:r>
      <w:ins w:id="4307" w:author="Author">
        <w:r w:rsidRPr="009865B9">
          <w:rPr>
            <w:rFonts w:asciiTheme="majorBidi" w:hAnsiTheme="majorBidi" w:cstheme="majorBidi"/>
            <w:color w:val="000000" w:themeColor="text1"/>
            <w:sz w:val="20"/>
            <w:szCs w:val="20"/>
            <w:rPrChange w:id="4308"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309" w:author="Author">
            <w:rPr>
              <w:rFonts w:asciiTheme="majorBidi" w:hAnsiTheme="majorBidi" w:cstheme="majorBidi"/>
              <w:sz w:val="20"/>
              <w:szCs w:val="20"/>
            </w:rPr>
          </w:rPrChange>
        </w:rPr>
        <w:t xml:space="preserve"> we will examine</w:t>
      </w:r>
      <w:r w:rsidRPr="009865B9">
        <w:rPr>
          <w:rFonts w:asciiTheme="majorBidi" w:hAnsiTheme="majorBidi" w:cstheme="majorBidi"/>
          <w:color w:val="000000" w:themeColor="text1"/>
          <w:sz w:val="20"/>
          <w:szCs w:val="20"/>
          <w:rtl/>
          <w:rPrChange w:id="4310"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4311" w:author="Author">
            <w:rPr>
              <w:rFonts w:asciiTheme="majorBidi" w:hAnsiTheme="majorBidi" w:cstheme="majorBidi"/>
              <w:sz w:val="20"/>
              <w:szCs w:val="20"/>
            </w:rPr>
          </w:rPrChange>
        </w:rPr>
        <w:t>the economic policies adopted in th</w:t>
      </w:r>
      <w:ins w:id="4312" w:author="Author">
        <w:r w:rsidRPr="009865B9">
          <w:rPr>
            <w:rFonts w:asciiTheme="majorBidi" w:hAnsiTheme="majorBidi" w:cstheme="majorBidi"/>
            <w:color w:val="000000" w:themeColor="text1"/>
            <w:sz w:val="20"/>
            <w:szCs w:val="20"/>
            <w:rPrChange w:id="4313" w:author="Author">
              <w:rPr>
                <w:rFonts w:asciiTheme="majorBidi" w:hAnsiTheme="majorBidi" w:cstheme="majorBidi"/>
                <w:color w:val="000000" w:themeColor="text1"/>
                <w:sz w:val="20"/>
                <w:szCs w:val="20"/>
              </w:rPr>
            </w:rPrChange>
          </w:rPr>
          <w:t>is</w:t>
        </w:r>
      </w:ins>
      <w:del w:id="4314" w:author="Author">
        <w:r w:rsidRPr="009865B9" w:rsidDel="00630BD8">
          <w:rPr>
            <w:rFonts w:asciiTheme="majorBidi" w:hAnsiTheme="majorBidi" w:cstheme="majorBidi"/>
            <w:color w:val="000000" w:themeColor="text1"/>
            <w:sz w:val="20"/>
            <w:szCs w:val="20"/>
            <w:rPrChange w:id="4315" w:author="Author">
              <w:rPr>
                <w:rFonts w:asciiTheme="majorBidi" w:hAnsiTheme="majorBidi" w:cstheme="majorBidi"/>
                <w:sz w:val="20"/>
                <w:szCs w:val="20"/>
              </w:rPr>
            </w:rPrChange>
          </w:rPr>
          <w:delText>e</w:delText>
        </w:r>
      </w:del>
      <w:r w:rsidRPr="009865B9">
        <w:rPr>
          <w:rFonts w:asciiTheme="majorBidi" w:hAnsiTheme="majorBidi" w:cstheme="majorBidi"/>
          <w:color w:val="000000" w:themeColor="text1"/>
          <w:sz w:val="20"/>
          <w:szCs w:val="20"/>
          <w:rPrChange w:id="4316" w:author="Author">
            <w:rPr>
              <w:rFonts w:asciiTheme="majorBidi" w:hAnsiTheme="majorBidi" w:cstheme="majorBidi"/>
              <w:sz w:val="20"/>
              <w:szCs w:val="20"/>
            </w:rPr>
          </w:rPrChange>
        </w:rPr>
        <w:t xml:space="preserve"> period</w:t>
      </w:r>
      <w:del w:id="4317" w:author="Author">
        <w:r w:rsidRPr="009865B9" w:rsidDel="00630BD8">
          <w:rPr>
            <w:rFonts w:asciiTheme="majorBidi" w:hAnsiTheme="majorBidi" w:cstheme="majorBidi"/>
            <w:color w:val="000000" w:themeColor="text1"/>
            <w:sz w:val="20"/>
            <w:szCs w:val="20"/>
            <w:rPrChange w:id="4318" w:author="Author">
              <w:rPr>
                <w:rFonts w:asciiTheme="majorBidi" w:hAnsiTheme="majorBidi" w:cstheme="majorBidi"/>
                <w:sz w:val="20"/>
                <w:szCs w:val="20"/>
              </w:rPr>
            </w:rPrChange>
          </w:rPr>
          <w:delText xml:space="preserve"> between 2009</w:delText>
        </w:r>
        <w:r w:rsidRPr="009865B9" w:rsidDel="00CB440C">
          <w:rPr>
            <w:rFonts w:asciiTheme="majorBidi" w:hAnsiTheme="majorBidi" w:cstheme="majorBidi"/>
            <w:color w:val="000000" w:themeColor="text1"/>
            <w:sz w:val="20"/>
            <w:szCs w:val="20"/>
            <w:rPrChange w:id="4319" w:author="Author">
              <w:rPr>
                <w:rFonts w:asciiTheme="majorBidi" w:hAnsiTheme="majorBidi" w:cstheme="majorBidi"/>
                <w:sz w:val="20"/>
                <w:szCs w:val="20"/>
              </w:rPr>
            </w:rPrChange>
          </w:rPr>
          <w:delText>-</w:delText>
        </w:r>
        <w:r w:rsidRPr="009865B9" w:rsidDel="00630BD8">
          <w:rPr>
            <w:rFonts w:asciiTheme="majorBidi" w:hAnsiTheme="majorBidi" w:cstheme="majorBidi"/>
            <w:color w:val="000000" w:themeColor="text1"/>
            <w:sz w:val="20"/>
            <w:szCs w:val="20"/>
            <w:rPrChange w:id="4320" w:author="Author">
              <w:rPr>
                <w:rFonts w:asciiTheme="majorBidi" w:hAnsiTheme="majorBidi" w:cstheme="majorBidi"/>
                <w:sz w:val="20"/>
                <w:szCs w:val="20"/>
              </w:rPr>
            </w:rPrChange>
          </w:rPr>
          <w:delText>2019</w:delText>
        </w:r>
      </w:del>
      <w:r w:rsidRPr="009865B9">
        <w:rPr>
          <w:rFonts w:asciiTheme="majorBidi" w:hAnsiTheme="majorBidi" w:cstheme="majorBidi"/>
          <w:color w:val="000000" w:themeColor="text1"/>
          <w:sz w:val="20"/>
          <w:szCs w:val="20"/>
          <w:rPrChange w:id="4321" w:author="Author">
            <w:rPr>
              <w:rFonts w:asciiTheme="majorBidi" w:hAnsiTheme="majorBidi" w:cstheme="majorBidi"/>
              <w:sz w:val="20"/>
              <w:szCs w:val="20"/>
            </w:rPr>
          </w:rPrChange>
        </w:rPr>
        <w:t xml:space="preserve">, focusing on four main </w:t>
      </w:r>
      <w:del w:id="4322" w:author="Author">
        <w:r w:rsidRPr="009865B9" w:rsidDel="00630BD8">
          <w:rPr>
            <w:rFonts w:asciiTheme="majorBidi" w:hAnsiTheme="majorBidi" w:cstheme="majorBidi"/>
            <w:color w:val="000000" w:themeColor="text1"/>
            <w:sz w:val="20"/>
            <w:szCs w:val="20"/>
            <w:lang w:val="en-GB"/>
            <w:rPrChange w:id="4323" w:author="Author">
              <w:rPr>
                <w:rFonts w:asciiTheme="majorBidi" w:hAnsiTheme="majorBidi" w:cstheme="majorBidi"/>
                <w:sz w:val="20"/>
                <w:szCs w:val="20"/>
                <w:lang w:val="en-GB"/>
              </w:rPr>
            </w:rPrChange>
          </w:rPr>
          <w:delText xml:space="preserve">topics </w:delText>
        </w:r>
      </w:del>
      <w:ins w:id="4324" w:author="Author">
        <w:r w:rsidRPr="009865B9">
          <w:rPr>
            <w:rFonts w:asciiTheme="majorBidi" w:hAnsiTheme="majorBidi" w:cstheme="majorBidi"/>
            <w:color w:val="000000" w:themeColor="text1"/>
            <w:sz w:val="20"/>
            <w:szCs w:val="20"/>
            <w:lang w:val="en-GB"/>
            <w:rPrChange w:id="4325" w:author="Author">
              <w:rPr>
                <w:rFonts w:asciiTheme="majorBidi" w:hAnsiTheme="majorBidi" w:cstheme="majorBidi"/>
                <w:color w:val="000000" w:themeColor="text1"/>
                <w:sz w:val="20"/>
                <w:szCs w:val="20"/>
                <w:lang w:val="en-GB"/>
              </w:rPr>
            </w:rPrChange>
          </w:rPr>
          <w:t>area</w:t>
        </w:r>
        <w:r w:rsidRPr="009865B9">
          <w:rPr>
            <w:rFonts w:asciiTheme="majorBidi" w:hAnsiTheme="majorBidi" w:cstheme="majorBidi"/>
            <w:color w:val="000000" w:themeColor="text1"/>
            <w:sz w:val="20"/>
            <w:szCs w:val="20"/>
            <w:lang w:val="en-GB"/>
            <w:rPrChange w:id="4326" w:author="Author">
              <w:rPr>
                <w:rFonts w:asciiTheme="majorBidi" w:hAnsiTheme="majorBidi" w:cstheme="majorBidi"/>
                <w:sz w:val="20"/>
                <w:szCs w:val="20"/>
                <w:lang w:val="en-GB"/>
              </w:rPr>
            </w:rPrChange>
          </w:rPr>
          <w:t xml:space="preserve">s </w:t>
        </w:r>
      </w:ins>
      <w:r w:rsidRPr="009865B9">
        <w:rPr>
          <w:rFonts w:asciiTheme="majorBidi" w:hAnsiTheme="majorBidi" w:cstheme="majorBidi"/>
          <w:color w:val="000000" w:themeColor="text1"/>
          <w:sz w:val="20"/>
          <w:szCs w:val="20"/>
          <w:lang w:val="en-GB"/>
          <w:rPrChange w:id="4327" w:author="Author">
            <w:rPr>
              <w:rFonts w:asciiTheme="majorBidi" w:hAnsiTheme="majorBidi" w:cstheme="majorBidi"/>
              <w:sz w:val="20"/>
              <w:szCs w:val="20"/>
              <w:lang w:val="en-GB"/>
            </w:rPr>
          </w:rPrChange>
        </w:rPr>
        <w:t xml:space="preserve">in which major changes </w:t>
      </w:r>
      <w:del w:id="4328" w:author="Author">
        <w:r w:rsidRPr="009865B9" w:rsidDel="00630BD8">
          <w:rPr>
            <w:rFonts w:asciiTheme="majorBidi" w:hAnsiTheme="majorBidi" w:cstheme="majorBidi"/>
            <w:color w:val="000000" w:themeColor="text1"/>
            <w:sz w:val="20"/>
            <w:szCs w:val="20"/>
            <w:lang w:val="en-GB"/>
            <w:rPrChange w:id="4329" w:author="Author">
              <w:rPr>
                <w:rFonts w:asciiTheme="majorBidi" w:hAnsiTheme="majorBidi" w:cstheme="majorBidi"/>
                <w:sz w:val="20"/>
                <w:szCs w:val="20"/>
                <w:lang w:val="en-GB"/>
              </w:rPr>
            </w:rPrChange>
          </w:rPr>
          <w:delText xml:space="preserve">or reform </w:delText>
        </w:r>
      </w:del>
      <w:r w:rsidRPr="009865B9">
        <w:rPr>
          <w:rFonts w:asciiTheme="majorBidi" w:hAnsiTheme="majorBidi" w:cstheme="majorBidi"/>
          <w:color w:val="000000" w:themeColor="text1"/>
          <w:sz w:val="20"/>
          <w:szCs w:val="20"/>
          <w:lang w:val="en-GB"/>
          <w:rPrChange w:id="4330" w:author="Author">
            <w:rPr>
              <w:rFonts w:asciiTheme="majorBidi" w:hAnsiTheme="majorBidi" w:cstheme="majorBidi"/>
              <w:sz w:val="20"/>
              <w:szCs w:val="20"/>
              <w:lang w:val="en-GB"/>
            </w:rPr>
          </w:rPrChange>
        </w:rPr>
        <w:t>were made</w:t>
      </w:r>
      <w:del w:id="4331" w:author="Author">
        <w:r w:rsidRPr="009865B9" w:rsidDel="00630BD8">
          <w:rPr>
            <w:rFonts w:asciiTheme="majorBidi" w:hAnsiTheme="majorBidi" w:cstheme="majorBidi"/>
            <w:color w:val="000000" w:themeColor="text1"/>
            <w:sz w:val="20"/>
            <w:szCs w:val="20"/>
            <w:lang w:val="en-GB"/>
            <w:rPrChange w:id="4332" w:author="Author">
              <w:rPr>
                <w:rFonts w:asciiTheme="majorBidi" w:hAnsiTheme="majorBidi" w:cstheme="majorBidi"/>
                <w:sz w:val="20"/>
                <w:szCs w:val="20"/>
                <w:lang w:val="en-GB"/>
              </w:rPr>
            </w:rPrChange>
          </w:rPr>
          <w:delText xml:space="preserve"> in that period</w:delText>
        </w:r>
      </w:del>
      <w:r w:rsidRPr="009865B9">
        <w:rPr>
          <w:rFonts w:asciiTheme="majorBidi" w:hAnsiTheme="majorBidi" w:cstheme="majorBidi"/>
          <w:color w:val="000000" w:themeColor="text1"/>
          <w:sz w:val="20"/>
          <w:szCs w:val="20"/>
          <w:rPrChange w:id="4333" w:author="Author">
            <w:rPr>
              <w:rFonts w:asciiTheme="majorBidi" w:hAnsiTheme="majorBidi" w:cstheme="majorBidi"/>
              <w:sz w:val="20"/>
              <w:szCs w:val="20"/>
            </w:rPr>
          </w:rPrChange>
        </w:rPr>
        <w:t xml:space="preserve">: </w:t>
      </w:r>
      <w:ins w:id="4334" w:author="Author">
        <w:r w:rsidRPr="009865B9">
          <w:rPr>
            <w:rFonts w:asciiTheme="majorBidi" w:hAnsiTheme="majorBidi" w:cstheme="majorBidi"/>
            <w:color w:val="000000" w:themeColor="text1"/>
            <w:sz w:val="20"/>
            <w:szCs w:val="20"/>
            <w:rPrChange w:id="4335" w:author="Author">
              <w:rPr>
                <w:rFonts w:asciiTheme="majorBidi" w:hAnsiTheme="majorBidi" w:cstheme="majorBidi"/>
                <w:color w:val="000000" w:themeColor="text1"/>
                <w:sz w:val="20"/>
                <w:szCs w:val="20"/>
              </w:rPr>
            </w:rPrChange>
          </w:rPr>
          <w:t xml:space="preserve">the </w:t>
        </w:r>
      </w:ins>
      <w:r w:rsidRPr="009865B9">
        <w:rPr>
          <w:rFonts w:asciiTheme="majorBidi" w:hAnsiTheme="majorBidi" w:cstheme="majorBidi"/>
          <w:color w:val="000000" w:themeColor="text1"/>
          <w:sz w:val="20"/>
          <w:szCs w:val="20"/>
          <w:rPrChange w:id="4336" w:author="Author">
            <w:rPr>
              <w:rFonts w:asciiTheme="majorBidi" w:hAnsiTheme="majorBidi" w:cstheme="majorBidi"/>
              <w:sz w:val="20"/>
              <w:szCs w:val="20"/>
            </w:rPr>
          </w:rPrChange>
        </w:rPr>
        <w:t>labor market and welfare policy</w:t>
      </w:r>
      <w:del w:id="4337" w:author="Author">
        <w:r w:rsidRPr="009865B9" w:rsidDel="00824A21">
          <w:rPr>
            <w:rFonts w:asciiTheme="majorBidi" w:hAnsiTheme="majorBidi" w:cstheme="majorBidi"/>
            <w:color w:val="000000" w:themeColor="text1"/>
            <w:sz w:val="20"/>
            <w:szCs w:val="20"/>
            <w:rPrChange w:id="4338" w:author="Author">
              <w:rPr>
                <w:rFonts w:asciiTheme="majorBidi" w:hAnsiTheme="majorBidi" w:cstheme="majorBidi"/>
                <w:sz w:val="20"/>
                <w:szCs w:val="20"/>
              </w:rPr>
            </w:rPrChange>
          </w:rPr>
          <w:delText xml:space="preserve">, </w:delText>
        </w:r>
      </w:del>
      <w:ins w:id="4339" w:author="Author">
        <w:r w:rsidRPr="009865B9">
          <w:rPr>
            <w:rFonts w:asciiTheme="majorBidi" w:hAnsiTheme="majorBidi" w:cstheme="majorBidi"/>
            <w:color w:val="000000" w:themeColor="text1"/>
            <w:sz w:val="20"/>
            <w:szCs w:val="20"/>
            <w:rPrChange w:id="4340"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4341"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342" w:author="Author">
            <w:rPr>
              <w:rFonts w:asciiTheme="majorBidi" w:hAnsiTheme="majorBidi" w:cstheme="majorBidi"/>
              <w:sz w:val="20"/>
              <w:szCs w:val="20"/>
            </w:rPr>
          </w:rPrChange>
        </w:rPr>
        <w:t>consumer and taxation reforms</w:t>
      </w:r>
      <w:del w:id="4343" w:author="Author">
        <w:r w:rsidRPr="009865B9" w:rsidDel="00824A21">
          <w:rPr>
            <w:rFonts w:asciiTheme="majorBidi" w:hAnsiTheme="majorBidi" w:cstheme="majorBidi"/>
            <w:color w:val="000000" w:themeColor="text1"/>
            <w:sz w:val="20"/>
            <w:szCs w:val="20"/>
            <w:rPrChange w:id="4344" w:author="Author">
              <w:rPr>
                <w:rFonts w:asciiTheme="majorBidi" w:hAnsiTheme="majorBidi" w:cstheme="majorBidi"/>
                <w:sz w:val="20"/>
                <w:szCs w:val="20"/>
              </w:rPr>
            </w:rPrChange>
          </w:rPr>
          <w:delText xml:space="preserve">, </w:delText>
        </w:r>
      </w:del>
      <w:ins w:id="4345" w:author="Author">
        <w:r w:rsidRPr="009865B9">
          <w:rPr>
            <w:rFonts w:asciiTheme="majorBidi" w:hAnsiTheme="majorBidi" w:cstheme="majorBidi"/>
            <w:color w:val="000000" w:themeColor="text1"/>
            <w:sz w:val="20"/>
            <w:szCs w:val="20"/>
            <w:rPrChange w:id="4346"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434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348" w:author="Author">
            <w:rPr>
              <w:rFonts w:asciiTheme="majorBidi" w:hAnsiTheme="majorBidi" w:cstheme="majorBidi"/>
              <w:sz w:val="20"/>
              <w:szCs w:val="20"/>
            </w:rPr>
          </w:rPrChange>
        </w:rPr>
        <w:t>housing market policy</w:t>
      </w:r>
      <w:del w:id="4349" w:author="Author">
        <w:r w:rsidRPr="009865B9" w:rsidDel="00824A21">
          <w:rPr>
            <w:rFonts w:asciiTheme="majorBidi" w:hAnsiTheme="majorBidi" w:cstheme="majorBidi"/>
            <w:color w:val="000000" w:themeColor="text1"/>
            <w:sz w:val="20"/>
            <w:szCs w:val="20"/>
            <w:rPrChange w:id="4350" w:author="Author">
              <w:rPr>
                <w:rFonts w:asciiTheme="majorBidi" w:hAnsiTheme="majorBidi" w:cstheme="majorBidi"/>
                <w:sz w:val="20"/>
                <w:szCs w:val="20"/>
              </w:rPr>
            </w:rPrChange>
          </w:rPr>
          <w:delText xml:space="preserve">, </w:delText>
        </w:r>
      </w:del>
      <w:ins w:id="4351" w:author="Author">
        <w:r w:rsidRPr="009865B9">
          <w:rPr>
            <w:rFonts w:asciiTheme="majorBidi" w:hAnsiTheme="majorBidi" w:cstheme="majorBidi"/>
            <w:color w:val="000000" w:themeColor="text1"/>
            <w:sz w:val="20"/>
            <w:szCs w:val="20"/>
            <w:rPrChange w:id="4352"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435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354" w:author="Author">
            <w:rPr>
              <w:rFonts w:asciiTheme="majorBidi" w:hAnsiTheme="majorBidi" w:cstheme="majorBidi"/>
              <w:sz w:val="20"/>
              <w:szCs w:val="20"/>
            </w:rPr>
          </w:rPrChange>
        </w:rPr>
        <w:t xml:space="preserve">and economic governance. </w:t>
      </w:r>
      <w:del w:id="4355" w:author="Author">
        <w:r w:rsidRPr="009865B9" w:rsidDel="00824A21">
          <w:rPr>
            <w:rFonts w:asciiTheme="majorBidi" w:hAnsiTheme="majorBidi" w:cstheme="majorBidi"/>
            <w:color w:val="000000" w:themeColor="text1"/>
            <w:sz w:val="20"/>
            <w:szCs w:val="20"/>
            <w:rPrChange w:id="4356" w:author="Author">
              <w:rPr>
                <w:rFonts w:asciiTheme="majorBidi" w:hAnsiTheme="majorBidi" w:cstheme="majorBidi"/>
                <w:sz w:val="20"/>
                <w:szCs w:val="20"/>
              </w:rPr>
            </w:rPrChange>
          </w:rPr>
          <w:delText xml:space="preserve">Covering </w:delText>
        </w:r>
      </w:del>
      <w:ins w:id="4357" w:author="Author">
        <w:r w:rsidRPr="009865B9">
          <w:rPr>
            <w:rFonts w:asciiTheme="majorBidi" w:hAnsiTheme="majorBidi" w:cstheme="majorBidi"/>
            <w:color w:val="000000" w:themeColor="text1"/>
            <w:sz w:val="20"/>
            <w:szCs w:val="20"/>
            <w:rPrChange w:id="4358" w:author="Author">
              <w:rPr>
                <w:rFonts w:asciiTheme="majorBidi" w:hAnsiTheme="majorBidi" w:cstheme="majorBidi"/>
                <w:color w:val="000000" w:themeColor="text1"/>
                <w:sz w:val="20"/>
                <w:szCs w:val="20"/>
              </w:rPr>
            </w:rPrChange>
          </w:rPr>
          <w:t>Examin</w:t>
        </w:r>
        <w:r w:rsidRPr="009865B9">
          <w:rPr>
            <w:rFonts w:asciiTheme="majorBidi" w:hAnsiTheme="majorBidi" w:cstheme="majorBidi"/>
            <w:color w:val="000000" w:themeColor="text1"/>
            <w:sz w:val="20"/>
            <w:szCs w:val="20"/>
            <w:rPrChange w:id="4359" w:author="Author">
              <w:rPr>
                <w:rFonts w:asciiTheme="majorBidi" w:hAnsiTheme="majorBidi" w:cstheme="majorBidi"/>
                <w:sz w:val="20"/>
                <w:szCs w:val="20"/>
              </w:rPr>
            </w:rPrChange>
          </w:rPr>
          <w:t xml:space="preserve">ing </w:t>
        </w:r>
      </w:ins>
      <w:del w:id="4360" w:author="Author">
        <w:r w:rsidRPr="009865B9" w:rsidDel="00824A21">
          <w:rPr>
            <w:rFonts w:asciiTheme="majorBidi" w:hAnsiTheme="majorBidi" w:cstheme="majorBidi"/>
            <w:color w:val="000000" w:themeColor="text1"/>
            <w:sz w:val="20"/>
            <w:szCs w:val="20"/>
            <w:rPrChange w:id="4361" w:author="Author">
              <w:rPr>
                <w:rFonts w:asciiTheme="majorBidi" w:hAnsiTheme="majorBidi" w:cstheme="majorBidi"/>
                <w:sz w:val="20"/>
                <w:szCs w:val="20"/>
              </w:rPr>
            </w:rPrChange>
          </w:rPr>
          <w:delText xml:space="preserve">those </w:delText>
        </w:r>
      </w:del>
      <w:ins w:id="4362" w:author="Author">
        <w:r w:rsidRPr="009865B9">
          <w:rPr>
            <w:rFonts w:asciiTheme="majorBidi" w:hAnsiTheme="majorBidi" w:cstheme="majorBidi"/>
            <w:color w:val="000000" w:themeColor="text1"/>
            <w:sz w:val="20"/>
            <w:szCs w:val="20"/>
            <w:rPrChange w:id="4363"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4364"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4365" w:author="Author">
              <w:rPr>
                <w:rFonts w:asciiTheme="majorBidi" w:hAnsiTheme="majorBidi" w:cstheme="majorBidi"/>
                <w:sz w:val="20"/>
                <w:szCs w:val="20"/>
              </w:rPr>
            </w:rPrChange>
          </w:rPr>
          <w:t xml:space="preserve">se </w:t>
        </w:r>
      </w:ins>
      <w:del w:id="4366" w:author="Author">
        <w:r w:rsidRPr="009865B9" w:rsidDel="00824A21">
          <w:rPr>
            <w:rFonts w:asciiTheme="majorBidi" w:hAnsiTheme="majorBidi" w:cstheme="majorBidi"/>
            <w:color w:val="000000" w:themeColor="text1"/>
            <w:sz w:val="20"/>
            <w:szCs w:val="20"/>
            <w:rPrChange w:id="4367" w:author="Author">
              <w:rPr>
                <w:rFonts w:asciiTheme="majorBidi" w:hAnsiTheme="majorBidi" w:cstheme="majorBidi"/>
                <w:sz w:val="20"/>
                <w:szCs w:val="20"/>
              </w:rPr>
            </w:rPrChange>
          </w:rPr>
          <w:delText xml:space="preserve">different but </w:delText>
        </w:r>
      </w:del>
      <w:r w:rsidRPr="009865B9">
        <w:rPr>
          <w:rFonts w:asciiTheme="majorBidi" w:hAnsiTheme="majorBidi" w:cstheme="majorBidi"/>
          <w:color w:val="000000" w:themeColor="text1"/>
          <w:sz w:val="20"/>
          <w:szCs w:val="20"/>
          <w:rPrChange w:id="4368" w:author="Author">
            <w:rPr>
              <w:rFonts w:asciiTheme="majorBidi" w:hAnsiTheme="majorBidi" w:cstheme="majorBidi"/>
              <w:sz w:val="20"/>
              <w:szCs w:val="20"/>
            </w:rPr>
          </w:rPrChange>
        </w:rPr>
        <w:t xml:space="preserve">interdependent areas will help us </w:t>
      </w:r>
      <w:ins w:id="4369" w:author="Author">
        <w:r w:rsidRPr="009865B9">
          <w:rPr>
            <w:rFonts w:asciiTheme="majorBidi" w:hAnsiTheme="majorBidi" w:cstheme="majorBidi"/>
            <w:color w:val="000000" w:themeColor="text1"/>
            <w:sz w:val="20"/>
            <w:szCs w:val="20"/>
            <w:rPrChange w:id="4370" w:author="Author">
              <w:rPr>
                <w:rFonts w:asciiTheme="majorBidi" w:hAnsiTheme="majorBidi" w:cstheme="majorBidi"/>
                <w:color w:val="000000" w:themeColor="text1"/>
                <w:sz w:val="20"/>
                <w:szCs w:val="20"/>
              </w:rPr>
            </w:rPrChange>
          </w:rPr>
          <w:t xml:space="preserve">to </w:t>
        </w:r>
      </w:ins>
      <w:del w:id="4371" w:author="Author">
        <w:r w:rsidRPr="009865B9" w:rsidDel="00824A21">
          <w:rPr>
            <w:rFonts w:asciiTheme="majorBidi" w:hAnsiTheme="majorBidi" w:cstheme="majorBidi"/>
            <w:color w:val="000000" w:themeColor="text1"/>
            <w:sz w:val="20"/>
            <w:szCs w:val="20"/>
            <w:rPrChange w:id="4372" w:author="Author">
              <w:rPr>
                <w:rFonts w:asciiTheme="majorBidi" w:hAnsiTheme="majorBidi" w:cstheme="majorBidi"/>
                <w:sz w:val="20"/>
                <w:szCs w:val="20"/>
              </w:rPr>
            </w:rPrChange>
          </w:rPr>
          <w:delText xml:space="preserve">present </w:delText>
        </w:r>
      </w:del>
      <w:ins w:id="4373" w:author="Author">
        <w:r w:rsidRPr="009865B9">
          <w:rPr>
            <w:rFonts w:asciiTheme="majorBidi" w:hAnsiTheme="majorBidi" w:cstheme="majorBidi"/>
            <w:color w:val="000000" w:themeColor="text1"/>
            <w:sz w:val="20"/>
            <w:szCs w:val="20"/>
            <w:rPrChange w:id="4374" w:author="Author">
              <w:rPr>
                <w:rFonts w:asciiTheme="majorBidi" w:hAnsiTheme="majorBidi" w:cstheme="majorBidi"/>
                <w:sz w:val="20"/>
                <w:szCs w:val="20"/>
              </w:rPr>
            </w:rPrChange>
          </w:rPr>
          <w:t>pr</w:t>
        </w:r>
        <w:r w:rsidRPr="009865B9">
          <w:rPr>
            <w:rFonts w:asciiTheme="majorBidi" w:hAnsiTheme="majorBidi" w:cstheme="majorBidi"/>
            <w:color w:val="000000" w:themeColor="text1"/>
            <w:sz w:val="20"/>
            <w:szCs w:val="20"/>
            <w:rPrChange w:id="4375" w:author="Author">
              <w:rPr>
                <w:rFonts w:asciiTheme="majorBidi" w:hAnsiTheme="majorBidi" w:cstheme="majorBidi"/>
                <w:color w:val="000000" w:themeColor="text1"/>
                <w:sz w:val="20"/>
                <w:szCs w:val="20"/>
              </w:rPr>
            </w:rPrChange>
          </w:rPr>
          <w:t>ovide</w:t>
        </w:r>
        <w:r w:rsidRPr="009865B9">
          <w:rPr>
            <w:rFonts w:asciiTheme="majorBidi" w:hAnsiTheme="majorBidi" w:cstheme="majorBidi"/>
            <w:color w:val="000000" w:themeColor="text1"/>
            <w:sz w:val="20"/>
            <w:szCs w:val="20"/>
            <w:rPrChange w:id="437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377" w:author="Author">
            <w:rPr>
              <w:rFonts w:asciiTheme="majorBidi" w:hAnsiTheme="majorBidi" w:cstheme="majorBidi"/>
              <w:sz w:val="20"/>
              <w:szCs w:val="20"/>
            </w:rPr>
          </w:rPrChange>
        </w:rPr>
        <w:t>a comprehensive account of economic policy in Israel under populist</w:t>
      </w:r>
      <w:del w:id="4378" w:author="Author">
        <w:r w:rsidRPr="009865B9" w:rsidDel="00816541">
          <w:rPr>
            <w:rFonts w:asciiTheme="majorBidi" w:hAnsiTheme="majorBidi" w:cstheme="majorBidi"/>
            <w:color w:val="000000" w:themeColor="text1"/>
            <w:sz w:val="20"/>
            <w:szCs w:val="20"/>
            <w:rPrChange w:id="4379"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380" w:author="Author">
            <w:rPr>
              <w:rFonts w:asciiTheme="majorBidi" w:hAnsiTheme="majorBidi" w:cstheme="majorBidi"/>
              <w:sz w:val="20"/>
              <w:szCs w:val="20"/>
            </w:rPr>
          </w:rPrChange>
        </w:rPr>
        <w:t xml:space="preserve"> governments.</w:t>
      </w:r>
    </w:p>
    <w:p w14:paraId="6BF64E67" w14:textId="77777777" w:rsidR="007110BA" w:rsidRPr="009865B9" w:rsidRDefault="007110BA" w:rsidP="00543B36">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4381" w:author="Author">
            <w:rPr>
              <w:rFonts w:asciiTheme="majorBidi" w:hAnsiTheme="majorBidi" w:cstheme="majorBidi"/>
              <w:sz w:val="20"/>
              <w:szCs w:val="20"/>
            </w:rPr>
          </w:rPrChange>
        </w:rPr>
      </w:pPr>
    </w:p>
    <w:p w14:paraId="632AB9C8" w14:textId="77777777" w:rsidR="007110BA" w:rsidRPr="009865B9" w:rsidRDefault="007110BA" w:rsidP="009865B9">
      <w:pPr>
        <w:pStyle w:val="ListParagraph"/>
        <w:widowControl w:val="0"/>
        <w:numPr>
          <w:ilvl w:val="1"/>
          <w:numId w:val="29"/>
        </w:numPr>
        <w:autoSpaceDE w:val="0"/>
        <w:autoSpaceDN w:val="0"/>
        <w:adjustRightInd w:val="0"/>
        <w:spacing w:line="360" w:lineRule="auto"/>
        <w:ind w:left="0"/>
        <w:jc w:val="both"/>
        <w:rPr>
          <w:rFonts w:asciiTheme="majorBidi" w:hAnsiTheme="majorBidi" w:cstheme="majorBidi"/>
          <w:b/>
          <w:bCs/>
          <w:color w:val="000000" w:themeColor="text1"/>
          <w:sz w:val="20"/>
          <w:szCs w:val="20"/>
          <w:rtl/>
          <w:rPrChange w:id="4382" w:author="Author">
            <w:rPr>
              <w:rFonts w:asciiTheme="majorBidi" w:hAnsiTheme="majorBidi" w:cstheme="majorBidi"/>
              <w:b/>
              <w:bCs/>
              <w:sz w:val="20"/>
              <w:szCs w:val="20"/>
              <w:rtl/>
            </w:rPr>
          </w:rPrChange>
        </w:rPr>
        <w:pPrChange w:id="4383" w:author="Author">
          <w:pPr>
            <w:pStyle w:val="ListParagraph"/>
            <w:widowControl w:val="0"/>
            <w:numPr>
              <w:ilvl w:val="1"/>
              <w:numId w:val="5"/>
            </w:numPr>
            <w:autoSpaceDE w:val="0"/>
            <w:autoSpaceDN w:val="0"/>
            <w:adjustRightInd w:val="0"/>
            <w:spacing w:line="360" w:lineRule="auto"/>
            <w:ind w:left="0" w:hanging="360"/>
            <w:jc w:val="both"/>
          </w:pPr>
        </w:pPrChange>
      </w:pPr>
      <w:r w:rsidRPr="009865B9">
        <w:rPr>
          <w:rFonts w:asciiTheme="majorBidi" w:hAnsiTheme="majorBidi" w:cstheme="majorBidi"/>
          <w:b/>
          <w:bCs/>
          <w:color w:val="000000" w:themeColor="text1"/>
          <w:sz w:val="20"/>
          <w:szCs w:val="20"/>
          <w:rPrChange w:id="4384" w:author="Author">
            <w:rPr>
              <w:rFonts w:asciiTheme="majorBidi" w:hAnsiTheme="majorBidi" w:cstheme="majorBidi"/>
              <w:b/>
              <w:bCs/>
              <w:sz w:val="20"/>
              <w:szCs w:val="20"/>
            </w:rPr>
          </w:rPrChange>
        </w:rPr>
        <w:t>Welfare and labor market policy</w:t>
      </w:r>
    </w:p>
    <w:p w14:paraId="79260AF0" w14:textId="77777777" w:rsidR="007110BA" w:rsidRPr="009865B9" w:rsidRDefault="007110BA" w:rsidP="00543B36">
      <w:pPr>
        <w:widowControl w:val="0"/>
        <w:autoSpaceDE w:val="0"/>
        <w:autoSpaceDN w:val="0"/>
        <w:adjustRightInd w:val="0"/>
        <w:spacing w:line="360" w:lineRule="auto"/>
        <w:jc w:val="both"/>
        <w:rPr>
          <w:ins w:id="4385" w:author="Author"/>
          <w:rFonts w:asciiTheme="majorBidi" w:hAnsiTheme="majorBidi" w:cstheme="majorBidi"/>
          <w:color w:val="000000" w:themeColor="text1"/>
          <w:sz w:val="20"/>
          <w:szCs w:val="20"/>
          <w:rPrChange w:id="4386" w:author="Author">
            <w:rPr>
              <w:ins w:id="4387" w:author="Author"/>
              <w:rFonts w:asciiTheme="majorBidi" w:hAnsiTheme="majorBidi" w:cstheme="majorBidi"/>
              <w:color w:val="000000" w:themeColor="text1"/>
              <w:sz w:val="20"/>
              <w:szCs w:val="20"/>
            </w:rPr>
          </w:rPrChange>
        </w:rPr>
      </w:pPr>
    </w:p>
    <w:p w14:paraId="437E9EDC" w14:textId="1F66752D" w:rsidR="007110BA" w:rsidRPr="009865B9" w:rsidDel="00273B2B" w:rsidRDefault="007110BA" w:rsidP="00543B36">
      <w:pPr>
        <w:widowControl w:val="0"/>
        <w:autoSpaceDE w:val="0"/>
        <w:autoSpaceDN w:val="0"/>
        <w:adjustRightInd w:val="0"/>
        <w:spacing w:line="360" w:lineRule="auto"/>
        <w:jc w:val="both"/>
        <w:rPr>
          <w:del w:id="4388" w:author="Author"/>
          <w:rFonts w:asciiTheme="majorBidi" w:hAnsiTheme="majorBidi" w:cstheme="majorBidi"/>
          <w:color w:val="000000" w:themeColor="text1"/>
          <w:sz w:val="20"/>
          <w:szCs w:val="20"/>
          <w:rPrChange w:id="4389" w:author="Author">
            <w:rPr>
              <w:del w:id="4390" w:author="Autho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4391" w:author="Author">
            <w:rPr>
              <w:rFonts w:asciiTheme="majorBidi" w:hAnsiTheme="majorBidi" w:cstheme="majorBidi"/>
              <w:sz w:val="20"/>
              <w:szCs w:val="20"/>
            </w:rPr>
          </w:rPrChange>
        </w:rPr>
        <w:t xml:space="preserve">The dire consequences of the neo-liberalization of welfare </w:t>
      </w:r>
      <w:ins w:id="4392" w:author="Author">
        <w:r w:rsidRPr="009865B9">
          <w:rPr>
            <w:rFonts w:asciiTheme="majorBidi" w:hAnsiTheme="majorBidi" w:cstheme="majorBidi"/>
            <w:color w:val="000000" w:themeColor="text1"/>
            <w:sz w:val="20"/>
            <w:szCs w:val="20"/>
            <w:rPrChange w:id="4393" w:author="Author">
              <w:rPr>
                <w:rFonts w:asciiTheme="majorBidi" w:hAnsiTheme="majorBidi" w:cstheme="majorBidi"/>
                <w:color w:val="000000" w:themeColor="text1"/>
                <w:sz w:val="20"/>
                <w:szCs w:val="20"/>
              </w:rPr>
            </w:rPrChange>
          </w:rPr>
          <w:t xml:space="preserve">that </w:t>
        </w:r>
      </w:ins>
      <w:del w:id="4394" w:author="Author">
        <w:r w:rsidRPr="009865B9" w:rsidDel="007F44E0">
          <w:rPr>
            <w:rFonts w:asciiTheme="majorBidi" w:hAnsiTheme="majorBidi" w:cstheme="majorBidi"/>
            <w:color w:val="000000" w:themeColor="text1"/>
            <w:sz w:val="20"/>
            <w:szCs w:val="20"/>
            <w:rPrChange w:id="4395" w:author="Author">
              <w:rPr>
                <w:rFonts w:asciiTheme="majorBidi" w:hAnsiTheme="majorBidi" w:cstheme="majorBidi"/>
                <w:sz w:val="20"/>
                <w:szCs w:val="20"/>
              </w:rPr>
            </w:rPrChange>
          </w:rPr>
          <w:delText xml:space="preserve">begun </w:delText>
        </w:r>
      </w:del>
      <w:ins w:id="4396" w:author="Author">
        <w:r w:rsidRPr="009865B9">
          <w:rPr>
            <w:rFonts w:asciiTheme="majorBidi" w:hAnsiTheme="majorBidi" w:cstheme="majorBidi"/>
            <w:color w:val="000000" w:themeColor="text1"/>
            <w:sz w:val="20"/>
            <w:szCs w:val="20"/>
            <w:rPrChange w:id="4397" w:author="Author">
              <w:rPr>
                <w:rFonts w:asciiTheme="majorBidi" w:hAnsiTheme="majorBidi" w:cstheme="majorBidi"/>
                <w:sz w:val="20"/>
                <w:szCs w:val="20"/>
              </w:rPr>
            </w:rPrChange>
          </w:rPr>
          <w:t>beg</w:t>
        </w:r>
        <w:r w:rsidRPr="009865B9">
          <w:rPr>
            <w:rFonts w:asciiTheme="majorBidi" w:hAnsiTheme="majorBidi" w:cstheme="majorBidi"/>
            <w:color w:val="000000" w:themeColor="text1"/>
            <w:sz w:val="20"/>
            <w:szCs w:val="20"/>
            <w:rPrChange w:id="4398" w:author="Author">
              <w:rPr>
                <w:rFonts w:asciiTheme="majorBidi" w:hAnsiTheme="majorBidi" w:cstheme="majorBidi"/>
                <w:color w:val="000000" w:themeColor="text1"/>
                <w:sz w:val="20"/>
                <w:szCs w:val="20"/>
              </w:rPr>
            </w:rPrChange>
          </w:rPr>
          <w:t>a</w:t>
        </w:r>
        <w:r w:rsidRPr="009865B9">
          <w:rPr>
            <w:rFonts w:asciiTheme="majorBidi" w:hAnsiTheme="majorBidi" w:cstheme="majorBidi"/>
            <w:color w:val="000000" w:themeColor="text1"/>
            <w:sz w:val="20"/>
            <w:szCs w:val="20"/>
            <w:rPrChange w:id="4399" w:author="Author">
              <w:rPr>
                <w:rFonts w:asciiTheme="majorBidi" w:hAnsiTheme="majorBidi" w:cstheme="majorBidi"/>
                <w:sz w:val="20"/>
                <w:szCs w:val="20"/>
              </w:rPr>
            </w:rPrChange>
          </w:rPr>
          <w:t xml:space="preserve">n </w:t>
        </w:r>
      </w:ins>
      <w:r w:rsidRPr="009865B9">
        <w:rPr>
          <w:rFonts w:asciiTheme="majorBidi" w:hAnsiTheme="majorBidi" w:cstheme="majorBidi"/>
          <w:color w:val="000000" w:themeColor="text1"/>
          <w:sz w:val="20"/>
          <w:szCs w:val="20"/>
          <w:rPrChange w:id="4400" w:author="Author">
            <w:rPr>
              <w:rFonts w:asciiTheme="majorBidi" w:hAnsiTheme="majorBidi" w:cstheme="majorBidi"/>
              <w:sz w:val="20"/>
              <w:szCs w:val="20"/>
            </w:rPr>
          </w:rPrChange>
        </w:rPr>
        <w:t>in the mid-1980s</w:t>
      </w:r>
      <w:del w:id="4401" w:author="Author">
        <w:r w:rsidRPr="009865B9" w:rsidDel="00E2618D">
          <w:rPr>
            <w:rFonts w:asciiTheme="majorBidi" w:hAnsiTheme="majorBidi" w:cstheme="majorBidi"/>
            <w:color w:val="000000" w:themeColor="text1"/>
            <w:sz w:val="20"/>
            <w:szCs w:val="20"/>
            <w:rPrChange w:id="4402"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403" w:author="Author">
            <w:rPr>
              <w:rFonts w:asciiTheme="majorBidi" w:hAnsiTheme="majorBidi" w:cstheme="majorBidi"/>
              <w:sz w:val="20"/>
              <w:szCs w:val="20"/>
            </w:rPr>
          </w:rPrChange>
        </w:rPr>
        <w:t xml:space="preserve"> were partially addressed by right</w:t>
      </w:r>
      <w:ins w:id="4404" w:author="Author">
        <w:r w:rsidRPr="009865B9">
          <w:rPr>
            <w:rFonts w:asciiTheme="majorBidi" w:hAnsiTheme="majorBidi" w:cstheme="majorBidi"/>
            <w:color w:val="000000" w:themeColor="text1"/>
            <w:sz w:val="20"/>
            <w:szCs w:val="20"/>
            <w:rPrChange w:id="4405" w:author="Author">
              <w:rPr>
                <w:rFonts w:asciiTheme="majorBidi" w:hAnsiTheme="majorBidi" w:cstheme="majorBidi"/>
                <w:color w:val="000000" w:themeColor="text1"/>
                <w:sz w:val="20"/>
                <w:szCs w:val="20"/>
              </w:rPr>
            </w:rPrChange>
          </w:rPr>
          <w:t>-</w:t>
        </w:r>
      </w:ins>
      <w:del w:id="4406" w:author="Author">
        <w:r w:rsidRPr="009865B9" w:rsidDel="00E2618D">
          <w:rPr>
            <w:rFonts w:asciiTheme="majorBidi" w:hAnsiTheme="majorBidi" w:cstheme="majorBidi"/>
            <w:color w:val="000000" w:themeColor="text1"/>
            <w:sz w:val="20"/>
            <w:szCs w:val="20"/>
            <w:rPrChange w:id="4407"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408" w:author="Author">
            <w:rPr>
              <w:rFonts w:asciiTheme="majorBidi" w:hAnsiTheme="majorBidi" w:cstheme="majorBidi"/>
              <w:sz w:val="20"/>
              <w:szCs w:val="20"/>
            </w:rPr>
          </w:rPrChange>
        </w:rPr>
        <w:t xml:space="preserve">wing parties through sectorial welfare programs aimed at their </w:t>
      </w:r>
      <w:ins w:id="4409" w:author="Author">
        <w:r w:rsidRPr="009865B9">
          <w:rPr>
            <w:rFonts w:asciiTheme="majorBidi" w:hAnsiTheme="majorBidi" w:cstheme="majorBidi"/>
            <w:color w:val="000000" w:themeColor="text1"/>
            <w:sz w:val="20"/>
            <w:szCs w:val="20"/>
            <w:rPrChange w:id="4410" w:author="Author">
              <w:rPr>
                <w:rFonts w:asciiTheme="majorBidi" w:hAnsiTheme="majorBidi" w:cstheme="majorBidi"/>
                <w:color w:val="000000" w:themeColor="text1"/>
                <w:sz w:val="20"/>
                <w:szCs w:val="20"/>
              </w:rPr>
            </w:rPrChange>
          </w:rPr>
          <w:t xml:space="preserve">own </w:t>
        </w:r>
      </w:ins>
      <w:r w:rsidRPr="009865B9">
        <w:rPr>
          <w:rFonts w:asciiTheme="majorBidi" w:hAnsiTheme="majorBidi" w:cstheme="majorBidi"/>
          <w:color w:val="000000" w:themeColor="text1"/>
          <w:sz w:val="20"/>
          <w:szCs w:val="20"/>
          <w:rPrChange w:id="4411" w:author="Author">
            <w:rPr>
              <w:rFonts w:asciiTheme="majorBidi" w:hAnsiTheme="majorBidi" w:cstheme="majorBidi"/>
              <w:sz w:val="20"/>
              <w:szCs w:val="20"/>
            </w:rPr>
          </w:rPrChange>
        </w:rPr>
        <w:t>voters. Following cuts to public education and welfare systems, semi</w:t>
      </w:r>
      <w:ins w:id="4412" w:author="Author">
        <w:r w:rsidRPr="009865B9">
          <w:rPr>
            <w:rFonts w:asciiTheme="majorBidi" w:hAnsiTheme="majorBidi" w:cstheme="majorBidi"/>
            <w:color w:val="000000" w:themeColor="text1"/>
            <w:sz w:val="20"/>
            <w:szCs w:val="20"/>
            <w:rPrChange w:id="4413" w:author="Author">
              <w:rPr>
                <w:rFonts w:asciiTheme="majorBidi" w:hAnsiTheme="majorBidi" w:cstheme="majorBidi"/>
                <w:color w:val="000000" w:themeColor="text1"/>
                <w:sz w:val="20"/>
                <w:szCs w:val="20"/>
              </w:rPr>
            </w:rPrChange>
          </w:rPr>
          <w:t>-</w:t>
        </w:r>
      </w:ins>
      <w:del w:id="4414" w:author="Author">
        <w:r w:rsidRPr="009865B9" w:rsidDel="00962E7C">
          <w:rPr>
            <w:rFonts w:asciiTheme="majorBidi" w:hAnsiTheme="majorBidi" w:cstheme="majorBidi"/>
            <w:color w:val="000000" w:themeColor="text1"/>
            <w:sz w:val="20"/>
            <w:szCs w:val="20"/>
            <w:rPrChange w:id="4415"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416" w:author="Author">
            <w:rPr>
              <w:rFonts w:asciiTheme="majorBidi" w:hAnsiTheme="majorBidi" w:cstheme="majorBidi"/>
              <w:sz w:val="20"/>
              <w:szCs w:val="20"/>
            </w:rPr>
          </w:rPrChange>
        </w:rPr>
        <w:t>privatized education</w:t>
      </w:r>
      <w:ins w:id="4417" w:author="Author">
        <w:r w:rsidRPr="009865B9">
          <w:rPr>
            <w:rFonts w:asciiTheme="majorBidi" w:hAnsiTheme="majorBidi" w:cstheme="majorBidi"/>
            <w:color w:val="000000" w:themeColor="text1"/>
            <w:sz w:val="20"/>
            <w:szCs w:val="20"/>
            <w:rPrChange w:id="4418" w:author="Author">
              <w:rPr>
                <w:rFonts w:asciiTheme="majorBidi" w:hAnsiTheme="majorBidi" w:cstheme="majorBidi"/>
                <w:color w:val="000000" w:themeColor="text1"/>
                <w:sz w:val="20"/>
                <w:szCs w:val="20"/>
              </w:rPr>
            </w:rPrChange>
          </w:rPr>
          <w:t>al</w:t>
        </w:r>
      </w:ins>
      <w:r w:rsidRPr="009865B9">
        <w:rPr>
          <w:rFonts w:asciiTheme="majorBidi" w:hAnsiTheme="majorBidi" w:cstheme="majorBidi"/>
          <w:color w:val="000000" w:themeColor="text1"/>
          <w:sz w:val="20"/>
          <w:szCs w:val="20"/>
          <w:rPrChange w:id="4419" w:author="Author">
            <w:rPr>
              <w:rFonts w:asciiTheme="majorBidi" w:hAnsiTheme="majorBidi" w:cstheme="majorBidi"/>
              <w:sz w:val="20"/>
              <w:szCs w:val="20"/>
            </w:rPr>
          </w:rPrChange>
        </w:rPr>
        <w:t xml:space="preserve"> establishments and Jewish mutual aid funds </w:t>
      </w:r>
      <w:ins w:id="4420" w:author="Author">
        <w:r w:rsidRPr="009865B9">
          <w:rPr>
            <w:rFonts w:asciiTheme="majorBidi" w:hAnsiTheme="majorBidi" w:cstheme="majorBidi"/>
            <w:color w:val="000000" w:themeColor="text1"/>
            <w:sz w:val="20"/>
            <w:szCs w:val="20"/>
            <w:rPrChange w:id="4421" w:author="Author">
              <w:rPr>
                <w:rFonts w:asciiTheme="majorBidi" w:hAnsiTheme="majorBidi" w:cstheme="majorBidi"/>
                <w:color w:val="000000" w:themeColor="text1"/>
                <w:sz w:val="20"/>
                <w:szCs w:val="20"/>
              </w:rPr>
            </w:rPrChange>
          </w:rPr>
          <w:t>be</w:t>
        </w:r>
      </w:ins>
      <w:r w:rsidRPr="009865B9">
        <w:rPr>
          <w:rFonts w:asciiTheme="majorBidi" w:hAnsiTheme="majorBidi" w:cstheme="majorBidi"/>
          <w:color w:val="000000" w:themeColor="text1"/>
          <w:sz w:val="20"/>
          <w:szCs w:val="20"/>
          <w:rPrChange w:id="4422" w:author="Author">
            <w:rPr>
              <w:rFonts w:asciiTheme="majorBidi" w:hAnsiTheme="majorBidi" w:cstheme="majorBidi"/>
              <w:sz w:val="20"/>
              <w:szCs w:val="20"/>
            </w:rPr>
          </w:rPrChange>
        </w:rPr>
        <w:t xml:space="preserve">came </w:t>
      </w:r>
      <w:del w:id="4423" w:author="Author">
        <w:r w:rsidRPr="009865B9" w:rsidDel="00962E7C">
          <w:rPr>
            <w:rFonts w:asciiTheme="majorBidi" w:hAnsiTheme="majorBidi" w:cstheme="majorBidi"/>
            <w:color w:val="000000" w:themeColor="text1"/>
            <w:sz w:val="20"/>
            <w:szCs w:val="20"/>
            <w:rPrChange w:id="4424" w:author="Author">
              <w:rPr>
                <w:rFonts w:asciiTheme="majorBidi" w:hAnsiTheme="majorBidi" w:cstheme="majorBidi"/>
                <w:sz w:val="20"/>
                <w:szCs w:val="20"/>
              </w:rPr>
            </w:rPrChange>
          </w:rPr>
          <w:delText xml:space="preserve">to be </w:delText>
        </w:r>
      </w:del>
      <w:r w:rsidRPr="009865B9">
        <w:rPr>
          <w:rFonts w:asciiTheme="majorBidi" w:hAnsiTheme="majorBidi" w:cstheme="majorBidi"/>
          <w:color w:val="000000" w:themeColor="text1"/>
          <w:sz w:val="20"/>
          <w:szCs w:val="20"/>
          <w:rPrChange w:id="4425" w:author="Author">
            <w:rPr>
              <w:rFonts w:asciiTheme="majorBidi" w:hAnsiTheme="majorBidi" w:cstheme="majorBidi"/>
              <w:sz w:val="20"/>
              <w:szCs w:val="20"/>
            </w:rPr>
          </w:rPrChange>
        </w:rPr>
        <w:t xml:space="preserve">prominent in the </w:t>
      </w:r>
      <w:commentRangeStart w:id="4426"/>
      <w:ins w:id="4427" w:author="Author">
        <w:r w:rsidRPr="009865B9">
          <w:rPr>
            <w:rFonts w:asciiTheme="majorBidi" w:hAnsiTheme="majorBidi" w:cstheme="majorBidi"/>
            <w:color w:val="000000" w:themeColor="text1"/>
            <w:sz w:val="20"/>
            <w:szCs w:val="20"/>
            <w:rPrChange w:id="4428" w:author="Author">
              <w:rPr>
                <w:rFonts w:asciiTheme="majorBidi" w:hAnsiTheme="majorBidi" w:cstheme="majorBidi"/>
                <w:color w:val="000000" w:themeColor="text1"/>
              </w:rPr>
            </w:rPrChange>
          </w:rPr>
          <w:t>U</w:t>
        </w:r>
      </w:ins>
      <w:del w:id="4429" w:author="Author">
        <w:r w:rsidRPr="009865B9" w:rsidDel="00F005A2">
          <w:rPr>
            <w:rFonts w:asciiTheme="majorBidi" w:hAnsiTheme="majorBidi" w:cstheme="majorBidi"/>
            <w:color w:val="000000" w:themeColor="text1"/>
            <w:sz w:val="20"/>
            <w:szCs w:val="20"/>
            <w:rPrChange w:id="4430" w:author="Author">
              <w:rPr>
                <w:rFonts w:asciiTheme="majorBidi" w:hAnsiTheme="majorBidi" w:cstheme="majorBidi"/>
                <w:sz w:val="20"/>
                <w:szCs w:val="20"/>
              </w:rPr>
            </w:rPrChange>
          </w:rPr>
          <w:delText>u</w:delText>
        </w:r>
      </w:del>
      <w:r w:rsidRPr="009865B9">
        <w:rPr>
          <w:rFonts w:asciiTheme="majorBidi" w:hAnsiTheme="majorBidi" w:cstheme="majorBidi"/>
          <w:color w:val="000000" w:themeColor="text1"/>
          <w:sz w:val="20"/>
          <w:szCs w:val="20"/>
          <w:rPrChange w:id="4431" w:author="Author">
            <w:rPr>
              <w:rFonts w:asciiTheme="majorBidi" w:hAnsiTheme="majorBidi" w:cstheme="majorBidi"/>
              <w:sz w:val="20"/>
              <w:szCs w:val="20"/>
            </w:rPr>
          </w:rPrChange>
        </w:rPr>
        <w:t>ltra</w:t>
      </w:r>
      <w:commentRangeEnd w:id="4426"/>
      <w:r w:rsidRPr="009865B9">
        <w:rPr>
          <w:rStyle w:val="CommentReference"/>
          <w:sz w:val="20"/>
          <w:szCs w:val="20"/>
          <w:rPrChange w:id="4432" w:author="Author">
            <w:rPr>
              <w:rStyle w:val="CommentReference"/>
            </w:rPr>
          </w:rPrChange>
        </w:rPr>
        <w:commentReference w:id="4426"/>
      </w:r>
      <w:r w:rsidRPr="009865B9">
        <w:rPr>
          <w:rFonts w:asciiTheme="majorBidi" w:hAnsiTheme="majorBidi" w:cstheme="majorBidi"/>
          <w:color w:val="000000" w:themeColor="text1"/>
          <w:sz w:val="20"/>
          <w:szCs w:val="20"/>
          <w:rPrChange w:id="4433" w:author="Author">
            <w:rPr>
              <w:rFonts w:asciiTheme="majorBidi" w:hAnsiTheme="majorBidi" w:cstheme="majorBidi"/>
              <w:sz w:val="20"/>
              <w:szCs w:val="20"/>
            </w:rPr>
          </w:rPrChange>
        </w:rPr>
        <w:t>-</w:t>
      </w:r>
      <w:ins w:id="4434" w:author="Author">
        <w:r w:rsidRPr="009865B9">
          <w:rPr>
            <w:rFonts w:asciiTheme="majorBidi" w:hAnsiTheme="majorBidi" w:cstheme="majorBidi"/>
            <w:color w:val="000000" w:themeColor="text1"/>
            <w:sz w:val="20"/>
            <w:szCs w:val="20"/>
            <w:rPrChange w:id="4435" w:author="Author">
              <w:rPr>
                <w:rFonts w:asciiTheme="majorBidi" w:hAnsiTheme="majorBidi" w:cstheme="majorBidi"/>
                <w:color w:val="000000" w:themeColor="text1"/>
              </w:rPr>
            </w:rPrChange>
          </w:rPr>
          <w:t>O</w:t>
        </w:r>
      </w:ins>
      <w:del w:id="4436" w:author="Author">
        <w:r w:rsidRPr="009865B9" w:rsidDel="00F005A2">
          <w:rPr>
            <w:rFonts w:asciiTheme="majorBidi" w:hAnsiTheme="majorBidi" w:cstheme="majorBidi"/>
            <w:color w:val="000000" w:themeColor="text1"/>
            <w:sz w:val="20"/>
            <w:szCs w:val="20"/>
            <w:rPrChange w:id="4437" w:author="Author">
              <w:rPr>
                <w:rFonts w:asciiTheme="majorBidi" w:hAnsiTheme="majorBidi" w:cstheme="majorBidi"/>
                <w:sz w:val="20"/>
                <w:szCs w:val="20"/>
              </w:rPr>
            </w:rPrChange>
          </w:rPr>
          <w:delText>o</w:delText>
        </w:r>
      </w:del>
      <w:r w:rsidRPr="009865B9">
        <w:rPr>
          <w:rFonts w:asciiTheme="majorBidi" w:hAnsiTheme="majorBidi" w:cstheme="majorBidi"/>
          <w:color w:val="000000" w:themeColor="text1"/>
          <w:sz w:val="20"/>
          <w:szCs w:val="20"/>
          <w:rPrChange w:id="4438" w:author="Author">
            <w:rPr>
              <w:rFonts w:asciiTheme="majorBidi" w:hAnsiTheme="majorBidi" w:cstheme="majorBidi"/>
              <w:sz w:val="20"/>
              <w:szCs w:val="20"/>
            </w:rPr>
          </w:rPrChange>
        </w:rPr>
        <w:t xml:space="preserve">rthodox community, relying on </w:t>
      </w:r>
      <w:ins w:id="4439" w:author="Author">
        <w:r w:rsidRPr="009865B9">
          <w:rPr>
            <w:rFonts w:asciiTheme="majorBidi" w:hAnsiTheme="majorBidi" w:cstheme="majorBidi"/>
            <w:color w:val="000000" w:themeColor="text1"/>
            <w:sz w:val="20"/>
            <w:szCs w:val="20"/>
            <w:rPrChange w:id="4440" w:author="Author">
              <w:rPr>
                <w:rFonts w:asciiTheme="majorBidi" w:hAnsiTheme="majorBidi" w:cstheme="majorBidi"/>
                <w:color w:val="000000" w:themeColor="text1"/>
                <w:sz w:val="20"/>
                <w:szCs w:val="20"/>
              </w:rPr>
            </w:rPrChange>
          </w:rPr>
          <w:t xml:space="preserve">indirect </w:t>
        </w:r>
      </w:ins>
      <w:r w:rsidRPr="009865B9">
        <w:rPr>
          <w:rFonts w:asciiTheme="majorBidi" w:hAnsiTheme="majorBidi" w:cstheme="majorBidi"/>
          <w:color w:val="000000" w:themeColor="text1"/>
          <w:sz w:val="20"/>
          <w:szCs w:val="20"/>
          <w:rPrChange w:id="4441" w:author="Author">
            <w:rPr>
              <w:rFonts w:asciiTheme="majorBidi" w:hAnsiTheme="majorBidi" w:cstheme="majorBidi"/>
              <w:sz w:val="20"/>
              <w:szCs w:val="20"/>
            </w:rPr>
          </w:rPrChange>
        </w:rPr>
        <w:t>government</w:t>
      </w:r>
      <w:del w:id="4442" w:author="Author">
        <w:r w:rsidRPr="009865B9" w:rsidDel="00962E7C">
          <w:rPr>
            <w:rFonts w:asciiTheme="majorBidi" w:hAnsiTheme="majorBidi" w:cstheme="majorBidi"/>
            <w:color w:val="000000" w:themeColor="text1"/>
            <w:sz w:val="20"/>
            <w:szCs w:val="20"/>
            <w:rtl/>
            <w:rPrChange w:id="4443" w:author="Author">
              <w:rPr>
                <w:rFonts w:asciiTheme="majorBidi" w:hAnsiTheme="majorBidi" w:cstheme="majorBidi"/>
                <w:sz w:val="20"/>
                <w:szCs w:val="20"/>
                <w:rtl/>
              </w:rPr>
            </w:rPrChange>
          </w:rPr>
          <w:delText xml:space="preserve"> </w:delText>
        </w:r>
        <w:r w:rsidRPr="009865B9" w:rsidDel="00962E7C">
          <w:rPr>
            <w:rFonts w:asciiTheme="majorBidi" w:hAnsiTheme="majorBidi" w:cstheme="majorBidi"/>
            <w:color w:val="000000" w:themeColor="text1"/>
            <w:sz w:val="20"/>
            <w:szCs w:val="20"/>
            <w:rPrChange w:id="4444" w:author="Author">
              <w:rPr>
                <w:rFonts w:asciiTheme="majorBidi" w:hAnsiTheme="majorBidi" w:cstheme="majorBidi"/>
                <w:sz w:val="20"/>
                <w:szCs w:val="20"/>
              </w:rPr>
            </w:rPrChange>
          </w:rPr>
          <w:delText>indirect</w:delText>
        </w:r>
      </w:del>
      <w:r w:rsidRPr="009865B9">
        <w:rPr>
          <w:rFonts w:asciiTheme="majorBidi" w:hAnsiTheme="majorBidi" w:cstheme="majorBidi"/>
          <w:color w:val="000000" w:themeColor="text1"/>
          <w:sz w:val="20"/>
          <w:szCs w:val="20"/>
          <w:rPrChange w:id="4445" w:author="Author">
            <w:rPr>
              <w:rFonts w:asciiTheme="majorBidi" w:hAnsiTheme="majorBidi" w:cstheme="majorBidi"/>
              <w:sz w:val="20"/>
              <w:szCs w:val="20"/>
            </w:rPr>
          </w:rPrChange>
        </w:rPr>
        <w:t xml:space="preserve"> assistance</w:t>
      </w:r>
      <w:del w:id="4446" w:author="Author">
        <w:r w:rsidRPr="009865B9" w:rsidDel="00962E7C">
          <w:rPr>
            <w:rFonts w:asciiTheme="majorBidi" w:hAnsiTheme="majorBidi" w:cstheme="majorBidi"/>
            <w:color w:val="000000" w:themeColor="text1"/>
            <w:sz w:val="20"/>
            <w:szCs w:val="20"/>
            <w:rPrChange w:id="4447" w:author="Author">
              <w:rPr>
                <w:rFonts w:asciiTheme="majorBidi" w:hAnsiTheme="majorBidi" w:cstheme="majorBidi"/>
                <w:sz w:val="20"/>
                <w:szCs w:val="20"/>
              </w:rPr>
            </w:rPrChange>
          </w:rPr>
          <w:delText xml:space="preserve"> to support them</w:delText>
        </w:r>
      </w:del>
      <w:r w:rsidRPr="009865B9">
        <w:rPr>
          <w:rFonts w:asciiTheme="majorBidi" w:hAnsiTheme="majorBidi" w:cstheme="majorBidi"/>
          <w:color w:val="000000" w:themeColor="text1"/>
          <w:sz w:val="20"/>
          <w:szCs w:val="20"/>
          <w:rPrChange w:id="4448" w:author="Author">
            <w:rPr>
              <w:rFonts w:asciiTheme="majorBidi" w:hAnsiTheme="majorBidi" w:cstheme="majorBidi"/>
              <w:sz w:val="20"/>
              <w:szCs w:val="20"/>
            </w:rPr>
          </w:rPrChange>
        </w:rPr>
        <w:t>. Another example of sectorial welfare is settlement</w:t>
      </w:r>
      <w:del w:id="4449" w:author="Author">
        <w:r w:rsidRPr="009865B9" w:rsidDel="003F273C">
          <w:rPr>
            <w:rFonts w:asciiTheme="majorBidi" w:hAnsiTheme="majorBidi" w:cstheme="majorBidi"/>
            <w:color w:val="000000" w:themeColor="text1"/>
            <w:sz w:val="20"/>
            <w:szCs w:val="20"/>
            <w:rPrChange w:id="4450"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451" w:author="Author">
            <w:rPr>
              <w:rFonts w:asciiTheme="majorBidi" w:hAnsiTheme="majorBidi" w:cstheme="majorBidi"/>
              <w:sz w:val="20"/>
              <w:szCs w:val="20"/>
            </w:rPr>
          </w:rPrChange>
        </w:rPr>
        <w:t xml:space="preserve"> funding in the </w:t>
      </w:r>
      <w:ins w:id="4452" w:author="Author">
        <w:r w:rsidRPr="009865B9">
          <w:rPr>
            <w:rFonts w:asciiTheme="majorBidi" w:hAnsiTheme="majorBidi" w:cstheme="majorBidi"/>
            <w:color w:val="000000" w:themeColor="text1"/>
            <w:sz w:val="20"/>
            <w:szCs w:val="20"/>
            <w:rPrChange w:id="4453" w:author="Author">
              <w:rPr>
                <w:rFonts w:asciiTheme="majorBidi" w:hAnsiTheme="majorBidi" w:cstheme="majorBidi"/>
                <w:color w:val="000000" w:themeColor="text1"/>
                <w:sz w:val="20"/>
                <w:szCs w:val="20"/>
              </w:rPr>
            </w:rPrChange>
          </w:rPr>
          <w:t>W</w:t>
        </w:r>
      </w:ins>
      <w:del w:id="4454" w:author="Author">
        <w:r w:rsidRPr="009865B9" w:rsidDel="003F273C">
          <w:rPr>
            <w:rFonts w:asciiTheme="majorBidi" w:hAnsiTheme="majorBidi" w:cstheme="majorBidi"/>
            <w:color w:val="000000" w:themeColor="text1"/>
            <w:sz w:val="20"/>
            <w:szCs w:val="20"/>
            <w:rPrChange w:id="4455" w:author="Author">
              <w:rPr>
                <w:rFonts w:asciiTheme="majorBidi" w:hAnsiTheme="majorBidi" w:cstheme="majorBidi"/>
                <w:sz w:val="20"/>
                <w:szCs w:val="20"/>
              </w:rPr>
            </w:rPrChange>
          </w:rPr>
          <w:delText>w</w:delText>
        </w:r>
      </w:del>
      <w:r w:rsidRPr="009865B9">
        <w:rPr>
          <w:rFonts w:asciiTheme="majorBidi" w:hAnsiTheme="majorBidi" w:cstheme="majorBidi"/>
          <w:color w:val="000000" w:themeColor="text1"/>
          <w:sz w:val="20"/>
          <w:szCs w:val="20"/>
          <w:rPrChange w:id="4456" w:author="Author">
            <w:rPr>
              <w:rFonts w:asciiTheme="majorBidi" w:hAnsiTheme="majorBidi" w:cstheme="majorBidi"/>
              <w:sz w:val="20"/>
              <w:szCs w:val="20"/>
            </w:rPr>
          </w:rPrChange>
        </w:rPr>
        <w:t xml:space="preserve">est </w:t>
      </w:r>
      <w:del w:id="4457" w:author="Author">
        <w:r w:rsidRPr="009865B9" w:rsidDel="003F273C">
          <w:rPr>
            <w:rFonts w:asciiTheme="majorBidi" w:hAnsiTheme="majorBidi" w:cstheme="majorBidi"/>
            <w:color w:val="000000" w:themeColor="text1"/>
            <w:sz w:val="20"/>
            <w:szCs w:val="20"/>
            <w:rPrChange w:id="4458" w:author="Author">
              <w:rPr>
                <w:rFonts w:asciiTheme="majorBidi" w:hAnsiTheme="majorBidi" w:cstheme="majorBidi"/>
                <w:sz w:val="20"/>
                <w:szCs w:val="20"/>
              </w:rPr>
            </w:rPrChange>
          </w:rPr>
          <w:delText xml:space="preserve">bank </w:delText>
        </w:r>
      </w:del>
      <w:ins w:id="4459" w:author="Author">
        <w:r w:rsidRPr="009865B9">
          <w:rPr>
            <w:rFonts w:asciiTheme="majorBidi" w:hAnsiTheme="majorBidi" w:cstheme="majorBidi"/>
            <w:color w:val="000000" w:themeColor="text1"/>
            <w:sz w:val="20"/>
            <w:szCs w:val="20"/>
            <w:rPrChange w:id="4460" w:author="Author">
              <w:rPr>
                <w:rFonts w:asciiTheme="majorBidi" w:hAnsiTheme="majorBidi" w:cstheme="majorBidi"/>
                <w:color w:val="000000" w:themeColor="text1"/>
                <w:sz w:val="20"/>
                <w:szCs w:val="20"/>
              </w:rPr>
            </w:rPrChange>
          </w:rPr>
          <w:t>B</w:t>
        </w:r>
        <w:r w:rsidRPr="009865B9">
          <w:rPr>
            <w:rFonts w:asciiTheme="majorBidi" w:hAnsiTheme="majorBidi" w:cstheme="majorBidi"/>
            <w:color w:val="000000" w:themeColor="text1"/>
            <w:sz w:val="20"/>
            <w:szCs w:val="20"/>
            <w:rPrChange w:id="4461" w:author="Author">
              <w:rPr>
                <w:rFonts w:asciiTheme="majorBidi" w:hAnsiTheme="majorBidi" w:cstheme="majorBidi"/>
                <w:sz w:val="20"/>
                <w:szCs w:val="20"/>
              </w:rPr>
            </w:rPrChange>
          </w:rPr>
          <w:t xml:space="preserve">ank </w:t>
        </w:r>
      </w:ins>
      <w:r w:rsidRPr="009865B9">
        <w:rPr>
          <w:rFonts w:asciiTheme="majorBidi" w:hAnsiTheme="majorBidi" w:cstheme="majorBidi"/>
          <w:color w:val="000000" w:themeColor="text1"/>
          <w:sz w:val="20"/>
          <w:szCs w:val="20"/>
          <w:rPrChange w:id="4462" w:author="Author">
            <w:rPr>
              <w:rFonts w:asciiTheme="majorBidi" w:hAnsiTheme="majorBidi" w:cstheme="majorBidi"/>
              <w:sz w:val="20"/>
              <w:szCs w:val="20"/>
            </w:rPr>
          </w:rPrChange>
        </w:rPr>
        <w:t>and Gaza</w:t>
      </w:r>
      <w:del w:id="4463" w:author="Author">
        <w:r w:rsidRPr="009865B9" w:rsidDel="00622E7E">
          <w:rPr>
            <w:rFonts w:asciiTheme="majorBidi" w:hAnsiTheme="majorBidi" w:cstheme="majorBidi"/>
            <w:color w:val="000000" w:themeColor="text1"/>
            <w:sz w:val="20"/>
            <w:szCs w:val="20"/>
            <w:rPrChange w:id="4464" w:author="Author">
              <w:rPr>
                <w:rFonts w:asciiTheme="majorBidi" w:hAnsiTheme="majorBidi" w:cstheme="majorBidi"/>
                <w:sz w:val="20"/>
                <w:szCs w:val="20"/>
              </w:rPr>
            </w:rPrChange>
          </w:rPr>
          <w:delText xml:space="preserve">. </w:delText>
        </w:r>
      </w:del>
      <w:ins w:id="4465" w:author="Author">
        <w:r w:rsidRPr="009865B9">
          <w:rPr>
            <w:rFonts w:asciiTheme="majorBidi" w:hAnsiTheme="majorBidi" w:cstheme="majorBidi"/>
            <w:color w:val="000000" w:themeColor="text1"/>
            <w:sz w:val="20"/>
            <w:szCs w:val="20"/>
            <w:rPrChange w:id="4466"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4467" w:author="Author">
              <w:rPr>
                <w:rFonts w:asciiTheme="majorBidi" w:hAnsiTheme="majorBidi" w:cstheme="majorBidi"/>
                <w:sz w:val="20"/>
                <w:szCs w:val="20"/>
              </w:rPr>
            </w:rPrChange>
          </w:rPr>
          <w:t xml:space="preserve"> </w:t>
        </w:r>
      </w:ins>
      <w:del w:id="4468" w:author="Author">
        <w:r w:rsidRPr="009865B9" w:rsidDel="00622E7E">
          <w:rPr>
            <w:rFonts w:asciiTheme="majorBidi" w:hAnsiTheme="majorBidi" w:cstheme="majorBidi"/>
            <w:color w:val="000000" w:themeColor="text1"/>
            <w:sz w:val="20"/>
            <w:szCs w:val="20"/>
            <w:rPrChange w:id="4469" w:author="Author">
              <w:rPr>
                <w:rFonts w:asciiTheme="majorBidi" w:hAnsiTheme="majorBidi" w:cstheme="majorBidi"/>
                <w:sz w:val="20"/>
                <w:szCs w:val="20"/>
              </w:rPr>
            </w:rPrChange>
          </w:rPr>
          <w:delText>Were</w:delText>
        </w:r>
        <w:r w:rsidRPr="009865B9" w:rsidDel="00622E7E">
          <w:rPr>
            <w:rFonts w:asciiTheme="majorBidi" w:hAnsiTheme="majorBidi" w:cstheme="majorBidi"/>
            <w:color w:val="000000" w:themeColor="text1"/>
            <w:sz w:val="20"/>
            <w:szCs w:val="20"/>
            <w:rtl/>
            <w:rPrChange w:id="4470" w:author="Author">
              <w:rPr>
                <w:rFonts w:asciiTheme="majorBidi" w:hAnsiTheme="majorBidi" w:cstheme="majorBidi"/>
                <w:sz w:val="20"/>
                <w:szCs w:val="20"/>
                <w:rtl/>
              </w:rPr>
            </w:rPrChange>
          </w:rPr>
          <w:delText xml:space="preserve"> </w:delText>
        </w:r>
      </w:del>
      <w:ins w:id="4471" w:author="Author">
        <w:r w:rsidRPr="009865B9">
          <w:rPr>
            <w:rFonts w:asciiTheme="majorBidi" w:hAnsiTheme="majorBidi" w:cstheme="majorBidi"/>
            <w:color w:val="000000" w:themeColor="text1"/>
            <w:sz w:val="20"/>
            <w:szCs w:val="20"/>
            <w:rPrChange w:id="4472" w:author="Author">
              <w:rPr>
                <w:rFonts w:asciiTheme="majorBidi" w:hAnsiTheme="majorBidi" w:cstheme="majorBidi"/>
                <w:color w:val="000000" w:themeColor="text1"/>
                <w:sz w:val="20"/>
                <w:szCs w:val="20"/>
              </w:rPr>
            </w:rPrChange>
          </w:rPr>
          <w:t>wh</w:t>
        </w:r>
        <w:r w:rsidRPr="009865B9">
          <w:rPr>
            <w:rFonts w:asciiTheme="majorBidi" w:hAnsiTheme="majorBidi" w:cstheme="majorBidi"/>
            <w:color w:val="000000" w:themeColor="text1"/>
            <w:sz w:val="20"/>
            <w:szCs w:val="20"/>
            <w:rPrChange w:id="4473" w:author="Author">
              <w:rPr>
                <w:rFonts w:asciiTheme="majorBidi" w:hAnsiTheme="majorBidi" w:cstheme="majorBidi"/>
                <w:sz w:val="20"/>
                <w:szCs w:val="20"/>
              </w:rPr>
            </w:rPrChange>
          </w:rPr>
          <w:t>ere</w:t>
        </w:r>
        <w:r w:rsidRPr="009865B9">
          <w:rPr>
            <w:rFonts w:asciiTheme="majorBidi" w:hAnsiTheme="majorBidi" w:cstheme="majorBidi"/>
            <w:color w:val="000000" w:themeColor="text1"/>
            <w:sz w:val="20"/>
            <w:szCs w:val="20"/>
            <w:rtl/>
            <w:rPrChange w:id="4474" w:author="Author">
              <w:rPr>
                <w:rFonts w:asciiTheme="majorBidi" w:hAnsiTheme="majorBidi" w:cstheme="majorBidi"/>
                <w:sz w:val="20"/>
                <w:szCs w:val="20"/>
                <w:rtl/>
              </w:rPr>
            </w:rPrChange>
          </w:rPr>
          <w:t xml:space="preserve"> </w:t>
        </w:r>
      </w:ins>
      <w:r w:rsidRPr="009865B9">
        <w:rPr>
          <w:rFonts w:asciiTheme="majorBidi" w:hAnsiTheme="majorBidi" w:cstheme="majorBidi"/>
          <w:color w:val="000000" w:themeColor="text1"/>
          <w:sz w:val="20"/>
          <w:szCs w:val="20"/>
          <w:rPrChange w:id="4475" w:author="Author">
            <w:rPr>
              <w:rFonts w:asciiTheme="majorBidi" w:hAnsiTheme="majorBidi" w:cstheme="majorBidi"/>
              <w:sz w:val="20"/>
              <w:szCs w:val="20"/>
            </w:rPr>
          </w:rPrChange>
        </w:rPr>
        <w:t>large</w:t>
      </w:r>
      <w:ins w:id="4476" w:author="Author">
        <w:r w:rsidRPr="009865B9">
          <w:rPr>
            <w:rFonts w:asciiTheme="majorBidi" w:hAnsiTheme="majorBidi" w:cstheme="majorBidi"/>
            <w:color w:val="000000" w:themeColor="text1"/>
            <w:sz w:val="20"/>
            <w:szCs w:val="20"/>
            <w:rPrChange w:id="4477" w:author="Author">
              <w:rPr>
                <w:rFonts w:asciiTheme="majorBidi" w:hAnsiTheme="majorBidi" w:cstheme="majorBidi"/>
                <w:color w:val="000000" w:themeColor="text1"/>
                <w:sz w:val="20"/>
                <w:szCs w:val="20"/>
              </w:rPr>
            </w:rPrChange>
          </w:rPr>
          <w:t>-scale</w:t>
        </w:r>
      </w:ins>
      <w:r w:rsidRPr="009865B9">
        <w:rPr>
          <w:rFonts w:asciiTheme="majorBidi" w:hAnsiTheme="majorBidi" w:cstheme="majorBidi"/>
          <w:color w:val="000000" w:themeColor="text1"/>
          <w:sz w:val="20"/>
          <w:szCs w:val="20"/>
          <w:rPrChange w:id="4478" w:author="Author">
            <w:rPr>
              <w:rFonts w:asciiTheme="majorBidi" w:hAnsiTheme="majorBidi" w:cstheme="majorBidi"/>
              <w:sz w:val="20"/>
              <w:szCs w:val="20"/>
            </w:rPr>
          </w:rPrChange>
        </w:rPr>
        <w:t xml:space="preserve"> government expedition </w:t>
      </w:r>
      <w:ins w:id="4479" w:author="Author">
        <w:r w:rsidRPr="009865B9">
          <w:rPr>
            <w:rFonts w:asciiTheme="majorBidi" w:hAnsiTheme="majorBidi" w:cstheme="majorBidi"/>
            <w:color w:val="000000" w:themeColor="text1"/>
            <w:sz w:val="20"/>
            <w:szCs w:val="20"/>
            <w:rPrChange w:id="4480" w:author="Author">
              <w:rPr>
                <w:rFonts w:asciiTheme="majorBidi" w:hAnsiTheme="majorBidi" w:cstheme="majorBidi"/>
                <w:color w:val="000000" w:themeColor="text1"/>
                <w:sz w:val="20"/>
                <w:szCs w:val="20"/>
              </w:rPr>
            </w:rPrChange>
          </w:rPr>
          <w:t xml:space="preserve">of </w:t>
        </w:r>
      </w:ins>
      <w:r w:rsidRPr="009865B9">
        <w:rPr>
          <w:rFonts w:asciiTheme="majorBidi" w:hAnsiTheme="majorBidi" w:cstheme="majorBidi"/>
          <w:color w:val="000000" w:themeColor="text1"/>
          <w:sz w:val="20"/>
          <w:szCs w:val="20"/>
          <w:rPrChange w:id="4481" w:author="Author">
            <w:rPr>
              <w:rFonts w:asciiTheme="majorBidi" w:hAnsiTheme="majorBidi" w:cstheme="majorBidi"/>
              <w:sz w:val="20"/>
              <w:szCs w:val="20"/>
            </w:rPr>
          </w:rPrChange>
        </w:rPr>
        <w:t>education</w:t>
      </w:r>
      <w:ins w:id="4482" w:author="Author">
        <w:r w:rsidRPr="009865B9">
          <w:rPr>
            <w:rFonts w:asciiTheme="majorBidi" w:hAnsiTheme="majorBidi" w:cstheme="majorBidi"/>
            <w:color w:val="000000" w:themeColor="text1"/>
            <w:sz w:val="20"/>
            <w:szCs w:val="20"/>
            <w:rPrChange w:id="4483"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484" w:author="Author">
            <w:rPr>
              <w:rFonts w:asciiTheme="majorBidi" w:hAnsiTheme="majorBidi" w:cstheme="majorBidi"/>
              <w:sz w:val="20"/>
              <w:szCs w:val="20"/>
            </w:rPr>
          </w:rPrChange>
        </w:rPr>
        <w:t xml:space="preserve"> housing</w:t>
      </w:r>
      <w:ins w:id="4485" w:author="Author">
        <w:r w:rsidRPr="009865B9">
          <w:rPr>
            <w:rFonts w:asciiTheme="majorBidi" w:hAnsiTheme="majorBidi" w:cstheme="majorBidi"/>
            <w:color w:val="000000" w:themeColor="text1"/>
            <w:sz w:val="20"/>
            <w:szCs w:val="20"/>
            <w:rPrChange w:id="4486"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487" w:author="Author">
            <w:rPr>
              <w:rFonts w:asciiTheme="majorBidi" w:hAnsiTheme="majorBidi" w:cstheme="majorBidi"/>
              <w:sz w:val="20"/>
              <w:szCs w:val="20"/>
            </w:rPr>
          </w:rPrChange>
        </w:rPr>
        <w:t xml:space="preserve"> and municipal services created a </w:t>
      </w:r>
      <w:del w:id="4488" w:author="Author">
        <w:r w:rsidRPr="009865B9" w:rsidDel="00622E7E">
          <w:rPr>
            <w:rFonts w:asciiTheme="majorBidi" w:hAnsiTheme="majorBidi" w:cstheme="majorBidi"/>
            <w:color w:val="000000" w:themeColor="text1"/>
            <w:sz w:val="20"/>
            <w:szCs w:val="20"/>
            <w:rPrChange w:id="4489" w:author="Author">
              <w:rPr>
                <w:rFonts w:asciiTheme="majorBidi" w:hAnsiTheme="majorBidi" w:cstheme="majorBidi"/>
                <w:sz w:val="20"/>
                <w:szCs w:val="20"/>
              </w:rPr>
            </w:rPrChange>
          </w:rPr>
          <w:delText xml:space="preserve">separate </w:delText>
        </w:r>
      </w:del>
      <w:ins w:id="4490" w:author="Author">
        <w:r w:rsidRPr="009865B9">
          <w:rPr>
            <w:rFonts w:asciiTheme="majorBidi" w:hAnsiTheme="majorBidi" w:cstheme="majorBidi"/>
            <w:color w:val="000000" w:themeColor="text1"/>
            <w:sz w:val="20"/>
            <w:szCs w:val="20"/>
            <w:rPrChange w:id="4491" w:author="Author">
              <w:rPr>
                <w:rFonts w:asciiTheme="majorBidi" w:hAnsiTheme="majorBidi" w:cstheme="majorBidi"/>
                <w:color w:val="000000" w:themeColor="text1"/>
                <w:sz w:val="20"/>
                <w:szCs w:val="20"/>
              </w:rPr>
            </w:rPrChange>
          </w:rPr>
          <w:t>distinct</w:t>
        </w:r>
        <w:r w:rsidRPr="009865B9">
          <w:rPr>
            <w:rFonts w:asciiTheme="majorBidi" w:hAnsiTheme="majorBidi" w:cstheme="majorBidi"/>
            <w:color w:val="000000" w:themeColor="text1"/>
            <w:sz w:val="20"/>
            <w:szCs w:val="20"/>
            <w:rPrChange w:id="449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493" w:author="Author">
            <w:rPr>
              <w:rFonts w:asciiTheme="majorBidi" w:hAnsiTheme="majorBidi" w:cstheme="majorBidi"/>
              <w:sz w:val="20"/>
              <w:szCs w:val="20"/>
            </w:rPr>
          </w:rPrChange>
        </w:rPr>
        <w:t>welfare regime for sett</w:t>
      </w:r>
      <w:ins w:id="4494" w:author="Author">
        <w:r w:rsidRPr="009865B9">
          <w:rPr>
            <w:rFonts w:asciiTheme="majorBidi" w:hAnsiTheme="majorBidi" w:cstheme="majorBidi"/>
            <w:color w:val="000000" w:themeColor="text1"/>
            <w:sz w:val="20"/>
            <w:szCs w:val="20"/>
            <w:rPrChange w:id="4495" w:author="Author">
              <w:rPr>
                <w:rFonts w:asciiTheme="majorBidi" w:hAnsiTheme="majorBidi" w:cstheme="majorBidi"/>
                <w:color w:val="000000" w:themeColor="text1"/>
                <w:sz w:val="20"/>
                <w:szCs w:val="20"/>
              </w:rPr>
            </w:rPrChange>
          </w:rPr>
          <w:t>l</w:t>
        </w:r>
      </w:ins>
      <w:r w:rsidRPr="009865B9">
        <w:rPr>
          <w:rFonts w:asciiTheme="majorBidi" w:hAnsiTheme="majorBidi" w:cstheme="majorBidi"/>
          <w:color w:val="000000" w:themeColor="text1"/>
          <w:sz w:val="20"/>
          <w:szCs w:val="20"/>
          <w:rPrChange w:id="4496" w:author="Author">
            <w:rPr>
              <w:rFonts w:asciiTheme="majorBidi" w:hAnsiTheme="majorBidi" w:cstheme="majorBidi"/>
              <w:sz w:val="20"/>
              <w:szCs w:val="20"/>
            </w:rPr>
          </w:rPrChange>
        </w:rPr>
        <w:t>e</w:t>
      </w:r>
      <w:del w:id="4497" w:author="Author">
        <w:r w:rsidRPr="009865B9" w:rsidDel="00F759F6">
          <w:rPr>
            <w:rFonts w:asciiTheme="majorBidi" w:hAnsiTheme="majorBidi" w:cstheme="majorBidi"/>
            <w:color w:val="000000" w:themeColor="text1"/>
            <w:sz w:val="20"/>
            <w:szCs w:val="20"/>
            <w:rPrChange w:id="4498" w:author="Author">
              <w:rPr>
                <w:rFonts w:asciiTheme="majorBidi" w:hAnsiTheme="majorBidi" w:cstheme="majorBidi"/>
                <w:sz w:val="20"/>
                <w:szCs w:val="20"/>
              </w:rPr>
            </w:rPrChange>
          </w:rPr>
          <w:delText>l</w:delText>
        </w:r>
      </w:del>
      <w:r w:rsidRPr="009865B9">
        <w:rPr>
          <w:rFonts w:asciiTheme="majorBidi" w:hAnsiTheme="majorBidi" w:cstheme="majorBidi"/>
          <w:color w:val="000000" w:themeColor="text1"/>
          <w:sz w:val="20"/>
          <w:szCs w:val="20"/>
          <w:rPrChange w:id="4499" w:author="Author">
            <w:rPr>
              <w:rFonts w:asciiTheme="majorBidi" w:hAnsiTheme="majorBidi" w:cstheme="majorBidi"/>
              <w:sz w:val="20"/>
              <w:szCs w:val="20"/>
            </w:rPr>
          </w:rPrChange>
        </w:rPr>
        <w:t>rs</w:t>
      </w:r>
      <w:ins w:id="4500" w:author="Author">
        <w:r w:rsidRPr="009865B9">
          <w:rPr>
            <w:rFonts w:asciiTheme="majorBidi" w:hAnsiTheme="majorBidi" w:cstheme="majorBidi"/>
            <w:color w:val="000000" w:themeColor="text1"/>
            <w:sz w:val="20"/>
            <w:szCs w:val="20"/>
            <w:rPrChange w:id="4501" w:author="Author">
              <w:rPr>
                <w:rFonts w:asciiTheme="majorBidi" w:hAnsiTheme="majorBidi" w:cstheme="majorBidi"/>
                <w:color w:val="000000" w:themeColor="text1"/>
                <w:sz w:val="20"/>
                <w:szCs w:val="20"/>
              </w:rPr>
            </w:rPrChange>
          </w:rPr>
          <w:t>.</w:t>
        </w:r>
      </w:ins>
      <w:r w:rsidRPr="009865B9">
        <w:rPr>
          <w:rStyle w:val="EndnoteReference"/>
          <w:rFonts w:asciiTheme="majorBidi" w:eastAsiaTheme="majorEastAsia" w:hAnsiTheme="majorBidi"/>
          <w:color w:val="000000" w:themeColor="text1"/>
          <w:sz w:val="20"/>
          <w:szCs w:val="20"/>
          <w:rPrChange w:id="4502" w:author="Author">
            <w:rPr>
              <w:rStyle w:val="EndnoteReference"/>
              <w:rFonts w:asciiTheme="majorBidi" w:eastAsiaTheme="majorEastAsia" w:hAnsiTheme="majorBidi"/>
              <w:sz w:val="20"/>
              <w:szCs w:val="20"/>
            </w:rPr>
          </w:rPrChange>
        </w:rPr>
        <w:endnoteReference w:id="46"/>
      </w:r>
      <w:del w:id="4507" w:author="Author">
        <w:r w:rsidRPr="009865B9" w:rsidDel="00622E7E">
          <w:rPr>
            <w:rFonts w:asciiTheme="majorBidi" w:hAnsiTheme="majorBidi" w:cstheme="majorBidi"/>
            <w:color w:val="000000" w:themeColor="text1"/>
            <w:sz w:val="20"/>
            <w:szCs w:val="20"/>
            <w:rPrChange w:id="4508" w:author="Author">
              <w:rPr>
                <w:rFonts w:asciiTheme="majorBidi" w:hAnsiTheme="majorBidi" w:cstheme="majorBidi"/>
                <w:sz w:val="20"/>
                <w:szCs w:val="20"/>
              </w:rPr>
            </w:rPrChange>
          </w:rPr>
          <w:delText>.</w:delText>
        </w:r>
      </w:del>
      <w:ins w:id="4509" w:author="Author">
        <w:r w:rsidRPr="009865B9">
          <w:rPr>
            <w:rFonts w:asciiTheme="majorBidi" w:hAnsiTheme="majorBidi" w:cstheme="majorBidi"/>
            <w:color w:val="000000" w:themeColor="text1"/>
            <w:sz w:val="20"/>
            <w:szCs w:val="20"/>
            <w:rPrChange w:id="4510" w:author="Author">
              <w:rPr>
                <w:rFonts w:asciiTheme="majorBidi" w:hAnsiTheme="majorBidi" w:cstheme="majorBidi"/>
                <w:color w:val="000000" w:themeColor="text1"/>
                <w:sz w:val="20"/>
                <w:szCs w:val="20"/>
              </w:rPr>
            </w:rPrChange>
          </w:rPr>
          <w:t xml:space="preserve"> </w:t>
        </w:r>
      </w:ins>
      <w:del w:id="4511" w:author="Author">
        <w:r w:rsidRPr="009865B9" w:rsidDel="00364564">
          <w:rPr>
            <w:rFonts w:asciiTheme="majorBidi" w:hAnsiTheme="majorBidi" w:cstheme="majorBidi"/>
            <w:color w:val="000000" w:themeColor="text1"/>
            <w:sz w:val="20"/>
            <w:szCs w:val="20"/>
            <w:rPrChange w:id="4512"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513" w:author="Author">
            <w:rPr>
              <w:rFonts w:asciiTheme="majorBidi" w:hAnsiTheme="majorBidi" w:cstheme="majorBidi"/>
              <w:sz w:val="20"/>
              <w:szCs w:val="20"/>
            </w:rPr>
          </w:rPrChange>
        </w:rPr>
        <w:t xml:space="preserve">However, in the last decade, </w:t>
      </w:r>
      <w:del w:id="4514" w:author="Author">
        <w:r w:rsidRPr="009865B9" w:rsidDel="00364564">
          <w:rPr>
            <w:rFonts w:asciiTheme="majorBidi" w:hAnsiTheme="majorBidi" w:cstheme="majorBidi"/>
            <w:color w:val="000000" w:themeColor="text1"/>
            <w:sz w:val="20"/>
            <w:szCs w:val="20"/>
            <w:rPrChange w:id="4515" w:author="Author">
              <w:rPr>
                <w:rFonts w:asciiTheme="majorBidi" w:hAnsiTheme="majorBidi" w:cstheme="majorBidi"/>
                <w:sz w:val="20"/>
                <w:szCs w:val="20"/>
              </w:rPr>
            </w:rPrChange>
          </w:rPr>
          <w:delText xml:space="preserve">the main </w:delText>
        </w:r>
      </w:del>
      <w:r w:rsidRPr="009865B9">
        <w:rPr>
          <w:rFonts w:asciiTheme="majorBidi" w:hAnsiTheme="majorBidi" w:cstheme="majorBidi"/>
          <w:color w:val="000000" w:themeColor="text1"/>
          <w:sz w:val="20"/>
          <w:szCs w:val="20"/>
          <w:rPrChange w:id="4516" w:author="Author">
            <w:rPr>
              <w:rFonts w:asciiTheme="majorBidi" w:hAnsiTheme="majorBidi" w:cstheme="majorBidi"/>
              <w:sz w:val="20"/>
              <w:szCs w:val="20"/>
            </w:rPr>
          </w:rPrChange>
        </w:rPr>
        <w:t>Likud</w:t>
      </w:r>
      <w:del w:id="4517" w:author="Author">
        <w:r w:rsidRPr="009865B9" w:rsidDel="00364564">
          <w:rPr>
            <w:rFonts w:asciiTheme="majorBidi" w:hAnsiTheme="majorBidi" w:cstheme="majorBidi"/>
            <w:color w:val="000000" w:themeColor="text1"/>
            <w:sz w:val="20"/>
            <w:szCs w:val="20"/>
            <w:rPrChange w:id="4518"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519" w:author="Author">
            <w:rPr>
              <w:rFonts w:asciiTheme="majorBidi" w:hAnsiTheme="majorBidi" w:cstheme="majorBidi"/>
              <w:sz w:val="20"/>
              <w:szCs w:val="20"/>
            </w:rPr>
          </w:rPrChange>
        </w:rPr>
        <w:t xml:space="preserve"> governments</w:t>
      </w:r>
      <w:ins w:id="4520" w:author="Author">
        <w:del w:id="4521" w:author="Author">
          <w:r w:rsidRPr="009865B9" w:rsidDel="00E15E75">
            <w:rPr>
              <w:rFonts w:asciiTheme="majorBidi" w:hAnsiTheme="majorBidi" w:cstheme="majorBidi"/>
              <w:color w:val="000000" w:themeColor="text1"/>
              <w:sz w:val="20"/>
              <w:szCs w:val="20"/>
              <w:rPrChange w:id="4522"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523"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4524" w:author="Author">
            <w:rPr>
              <w:rFonts w:asciiTheme="majorBidi" w:hAnsiTheme="majorBidi" w:cstheme="majorBidi"/>
              <w:sz w:val="20"/>
              <w:szCs w:val="20"/>
            </w:rPr>
          </w:rPrChange>
        </w:rPr>
        <w:t xml:space="preserve"> </w:t>
      </w:r>
      <w:ins w:id="4525" w:author="Author">
        <w:r w:rsidRPr="009865B9">
          <w:rPr>
            <w:rFonts w:asciiTheme="majorBidi" w:hAnsiTheme="majorBidi" w:cstheme="majorBidi"/>
            <w:color w:val="000000" w:themeColor="text1"/>
            <w:sz w:val="20"/>
            <w:szCs w:val="20"/>
            <w:rPrChange w:id="4526" w:author="Author">
              <w:rPr>
                <w:rFonts w:asciiTheme="majorBidi" w:hAnsiTheme="majorBidi" w:cstheme="majorBidi"/>
                <w:color w:val="000000" w:themeColor="text1"/>
                <w:sz w:val="20"/>
                <w:szCs w:val="20"/>
              </w:rPr>
            </w:rPrChange>
          </w:rPr>
          <w:t xml:space="preserve">main </w:t>
        </w:r>
      </w:ins>
      <w:r w:rsidRPr="009865B9">
        <w:rPr>
          <w:rFonts w:asciiTheme="majorBidi" w:hAnsiTheme="majorBidi" w:cstheme="majorBidi"/>
          <w:color w:val="000000" w:themeColor="text1"/>
          <w:sz w:val="20"/>
          <w:szCs w:val="20"/>
          <w:rPrChange w:id="4527" w:author="Author">
            <w:rPr>
              <w:rFonts w:asciiTheme="majorBidi" w:hAnsiTheme="majorBidi" w:cstheme="majorBidi"/>
              <w:sz w:val="20"/>
              <w:szCs w:val="20"/>
            </w:rPr>
          </w:rPrChange>
        </w:rPr>
        <w:t xml:space="preserve">welfare policies </w:t>
      </w:r>
      <w:ins w:id="4528" w:author="Author">
        <w:r w:rsidRPr="009865B9">
          <w:rPr>
            <w:rFonts w:asciiTheme="majorBidi" w:hAnsiTheme="majorBidi" w:cstheme="majorBidi"/>
            <w:color w:val="000000" w:themeColor="text1"/>
            <w:sz w:val="20"/>
            <w:szCs w:val="20"/>
            <w:rPrChange w:id="4529" w:author="Author">
              <w:rPr>
                <w:rFonts w:asciiTheme="majorBidi" w:hAnsiTheme="majorBidi" w:cstheme="majorBidi"/>
                <w:color w:val="000000" w:themeColor="text1"/>
              </w:rPr>
            </w:rPrChange>
          </w:rPr>
          <w:t xml:space="preserve">have not been geared </w:t>
        </w:r>
      </w:ins>
      <w:del w:id="4530" w:author="Author">
        <w:r w:rsidRPr="009865B9" w:rsidDel="00F005A2">
          <w:rPr>
            <w:rFonts w:asciiTheme="majorBidi" w:hAnsiTheme="majorBidi" w:cstheme="majorBidi"/>
            <w:color w:val="000000" w:themeColor="text1"/>
            <w:sz w:val="20"/>
            <w:szCs w:val="20"/>
            <w:rPrChange w:id="4531" w:author="Author">
              <w:rPr>
                <w:rFonts w:asciiTheme="majorBidi" w:hAnsiTheme="majorBidi" w:cstheme="majorBidi"/>
                <w:sz w:val="20"/>
                <w:szCs w:val="20"/>
              </w:rPr>
            </w:rPrChange>
          </w:rPr>
          <w:delText xml:space="preserve">are </w:delText>
        </w:r>
      </w:del>
      <w:ins w:id="4532" w:author="Author">
        <w:del w:id="4533" w:author="Author">
          <w:r w:rsidRPr="009865B9" w:rsidDel="00F005A2">
            <w:rPr>
              <w:rFonts w:asciiTheme="majorBidi" w:hAnsiTheme="majorBidi" w:cstheme="majorBidi"/>
              <w:color w:val="000000" w:themeColor="text1"/>
              <w:sz w:val="20"/>
              <w:szCs w:val="20"/>
              <w:rPrChange w:id="4534" w:author="Author">
                <w:rPr>
                  <w:rFonts w:asciiTheme="majorBidi" w:hAnsiTheme="majorBidi" w:cstheme="majorBidi"/>
                  <w:color w:val="000000" w:themeColor="text1"/>
                  <w:sz w:val="20"/>
                  <w:szCs w:val="20"/>
                </w:rPr>
              </w:rPrChange>
            </w:rPr>
            <w:delText>are</w:delText>
          </w:r>
          <w:r w:rsidRPr="009865B9" w:rsidDel="00F005A2">
            <w:rPr>
              <w:rFonts w:asciiTheme="majorBidi" w:hAnsiTheme="majorBidi" w:cstheme="majorBidi"/>
              <w:color w:val="000000" w:themeColor="text1"/>
              <w:sz w:val="20"/>
              <w:szCs w:val="20"/>
              <w:rPrChange w:id="4535" w:author="Author">
                <w:rPr>
                  <w:rFonts w:asciiTheme="majorBidi" w:hAnsiTheme="majorBidi" w:cstheme="majorBidi"/>
                  <w:sz w:val="20"/>
                  <w:szCs w:val="20"/>
                </w:rPr>
              </w:rPrChange>
            </w:rPr>
            <w:delText xml:space="preserve"> </w:delText>
          </w:r>
        </w:del>
      </w:ins>
      <w:del w:id="4536" w:author="Author">
        <w:r w:rsidRPr="009865B9" w:rsidDel="00F005A2">
          <w:rPr>
            <w:rFonts w:asciiTheme="majorBidi" w:hAnsiTheme="majorBidi" w:cstheme="majorBidi"/>
            <w:color w:val="000000" w:themeColor="text1"/>
            <w:sz w:val="20"/>
            <w:szCs w:val="20"/>
            <w:rPrChange w:id="4537" w:author="Author">
              <w:rPr>
                <w:rFonts w:asciiTheme="majorBidi" w:hAnsiTheme="majorBidi" w:cstheme="majorBidi"/>
                <w:sz w:val="20"/>
                <w:szCs w:val="20"/>
              </w:rPr>
            </w:rPrChange>
          </w:rPr>
          <w:delText xml:space="preserve">not </w:delText>
        </w:r>
      </w:del>
      <w:ins w:id="4538" w:author="Author">
        <w:del w:id="4539" w:author="Author">
          <w:r w:rsidRPr="009865B9" w:rsidDel="00F005A2">
            <w:rPr>
              <w:rFonts w:asciiTheme="majorBidi" w:hAnsiTheme="majorBidi" w:cstheme="majorBidi"/>
              <w:color w:val="000000" w:themeColor="text1"/>
              <w:sz w:val="20"/>
              <w:szCs w:val="20"/>
              <w:rPrChange w:id="4540" w:author="Author">
                <w:rPr>
                  <w:rFonts w:asciiTheme="majorBidi" w:hAnsiTheme="majorBidi" w:cstheme="majorBidi"/>
                  <w:color w:val="000000" w:themeColor="text1"/>
                  <w:sz w:val="20"/>
                  <w:szCs w:val="20"/>
                </w:rPr>
              </w:rPrChange>
            </w:rPr>
            <w:delText xml:space="preserve"> geeared </w:delText>
          </w:r>
        </w:del>
        <w:r w:rsidRPr="009865B9">
          <w:rPr>
            <w:rFonts w:asciiTheme="majorBidi" w:hAnsiTheme="majorBidi" w:cstheme="majorBidi"/>
            <w:color w:val="000000" w:themeColor="text1"/>
            <w:sz w:val="20"/>
            <w:szCs w:val="20"/>
            <w:rPrChange w:id="4541" w:author="Author">
              <w:rPr>
                <w:rFonts w:asciiTheme="majorBidi" w:hAnsiTheme="majorBidi" w:cstheme="majorBidi"/>
                <w:color w:val="000000" w:themeColor="text1"/>
                <w:sz w:val="20"/>
                <w:szCs w:val="20"/>
              </w:rPr>
            </w:rPrChange>
          </w:rPr>
          <w:t>toward</w:t>
        </w:r>
      </w:ins>
      <w:del w:id="4542" w:author="Author">
        <w:r w:rsidRPr="009865B9" w:rsidDel="00A92366">
          <w:rPr>
            <w:rFonts w:asciiTheme="majorBidi" w:hAnsiTheme="majorBidi" w:cstheme="majorBidi"/>
            <w:color w:val="000000" w:themeColor="text1"/>
            <w:sz w:val="20"/>
            <w:szCs w:val="20"/>
            <w:rPrChange w:id="4543" w:author="Author">
              <w:rPr>
                <w:rFonts w:asciiTheme="majorBidi" w:hAnsiTheme="majorBidi" w:cstheme="majorBidi"/>
                <w:sz w:val="20"/>
                <w:szCs w:val="20"/>
              </w:rPr>
            </w:rPrChange>
          </w:rPr>
          <w:delText>the expansion of</w:delText>
        </w:r>
      </w:del>
      <w:r w:rsidRPr="009865B9">
        <w:rPr>
          <w:rFonts w:asciiTheme="majorBidi" w:hAnsiTheme="majorBidi" w:cstheme="majorBidi"/>
          <w:color w:val="000000" w:themeColor="text1"/>
          <w:sz w:val="20"/>
          <w:szCs w:val="20"/>
          <w:rPrChange w:id="4544" w:author="Author">
            <w:rPr>
              <w:rFonts w:asciiTheme="majorBidi" w:hAnsiTheme="majorBidi" w:cstheme="majorBidi"/>
              <w:sz w:val="20"/>
              <w:szCs w:val="20"/>
            </w:rPr>
          </w:rPrChange>
        </w:rPr>
        <w:t xml:space="preserve"> sectorial </w:t>
      </w:r>
      <w:commentRangeStart w:id="4545"/>
      <w:ins w:id="4546" w:author="Author">
        <w:r w:rsidRPr="009865B9">
          <w:rPr>
            <w:rFonts w:asciiTheme="majorBidi" w:hAnsiTheme="majorBidi" w:cstheme="majorBidi"/>
            <w:color w:val="000000" w:themeColor="text1"/>
            <w:sz w:val="20"/>
            <w:szCs w:val="20"/>
            <w:rPrChange w:id="4547" w:author="Author">
              <w:rPr>
                <w:rFonts w:asciiTheme="majorBidi" w:hAnsiTheme="majorBidi" w:cstheme="majorBidi"/>
                <w:color w:val="000000" w:themeColor="text1"/>
                <w:sz w:val="20"/>
                <w:szCs w:val="20"/>
              </w:rPr>
            </w:rPrChange>
          </w:rPr>
          <w:t>expansion</w:t>
        </w:r>
      </w:ins>
      <w:commentRangeEnd w:id="4545"/>
      <w:r w:rsidRPr="009865B9">
        <w:rPr>
          <w:rStyle w:val="CommentReference"/>
          <w:sz w:val="20"/>
          <w:szCs w:val="20"/>
          <w:rPrChange w:id="4548" w:author="Author">
            <w:rPr>
              <w:rStyle w:val="CommentReference"/>
            </w:rPr>
          </w:rPrChange>
        </w:rPr>
        <w:commentReference w:id="4545"/>
      </w:r>
      <w:del w:id="4549" w:author="Author">
        <w:r w:rsidRPr="009865B9" w:rsidDel="00A92366">
          <w:rPr>
            <w:rFonts w:asciiTheme="majorBidi" w:hAnsiTheme="majorBidi" w:cstheme="majorBidi"/>
            <w:color w:val="000000" w:themeColor="text1"/>
            <w:sz w:val="20"/>
            <w:szCs w:val="20"/>
            <w:rPrChange w:id="4550" w:author="Author">
              <w:rPr>
                <w:rFonts w:asciiTheme="majorBidi" w:hAnsiTheme="majorBidi" w:cstheme="majorBidi"/>
                <w:sz w:val="20"/>
                <w:szCs w:val="20"/>
              </w:rPr>
            </w:rPrChange>
          </w:rPr>
          <w:delText>steps</w:delText>
        </w:r>
      </w:del>
      <w:r w:rsidRPr="009865B9">
        <w:rPr>
          <w:rFonts w:asciiTheme="majorBidi" w:hAnsiTheme="majorBidi" w:cstheme="majorBidi"/>
          <w:color w:val="000000" w:themeColor="text1"/>
          <w:sz w:val="20"/>
          <w:szCs w:val="20"/>
          <w:rPrChange w:id="4551" w:author="Author">
            <w:rPr>
              <w:rFonts w:asciiTheme="majorBidi" w:hAnsiTheme="majorBidi" w:cstheme="majorBidi"/>
              <w:sz w:val="20"/>
              <w:szCs w:val="20"/>
            </w:rPr>
          </w:rPrChange>
        </w:rPr>
        <w:t xml:space="preserve">, but </w:t>
      </w:r>
      <w:ins w:id="4552" w:author="Author">
        <w:r w:rsidRPr="009865B9">
          <w:rPr>
            <w:rFonts w:asciiTheme="majorBidi" w:hAnsiTheme="majorBidi" w:cstheme="majorBidi"/>
            <w:color w:val="000000" w:themeColor="text1"/>
            <w:sz w:val="20"/>
            <w:szCs w:val="20"/>
            <w:rPrChange w:id="4553" w:author="Author">
              <w:rPr>
                <w:rFonts w:asciiTheme="majorBidi" w:hAnsiTheme="majorBidi" w:cstheme="majorBidi"/>
                <w:color w:val="000000" w:themeColor="text1"/>
                <w:sz w:val="20"/>
                <w:szCs w:val="20"/>
              </w:rPr>
            </w:rPrChange>
          </w:rPr>
          <w:t xml:space="preserve">rather </w:t>
        </w:r>
        <w:r w:rsidRPr="009865B9">
          <w:rPr>
            <w:rFonts w:asciiTheme="majorBidi" w:hAnsiTheme="majorBidi" w:cstheme="majorBidi"/>
            <w:color w:val="000000" w:themeColor="text1"/>
            <w:sz w:val="20"/>
            <w:szCs w:val="20"/>
            <w:rPrChange w:id="4554" w:author="Author">
              <w:rPr>
                <w:rFonts w:asciiTheme="majorBidi" w:hAnsiTheme="majorBidi" w:cstheme="majorBidi"/>
                <w:color w:val="000000" w:themeColor="text1"/>
              </w:rPr>
            </w:rPrChange>
          </w:rPr>
          <w:t xml:space="preserve">toward </w:t>
        </w:r>
      </w:ins>
      <w:r w:rsidRPr="009865B9">
        <w:rPr>
          <w:rFonts w:asciiTheme="majorBidi" w:hAnsiTheme="majorBidi" w:cstheme="majorBidi"/>
          <w:color w:val="000000" w:themeColor="text1"/>
          <w:sz w:val="20"/>
          <w:szCs w:val="20"/>
          <w:rPrChange w:id="4555" w:author="Author">
            <w:rPr>
              <w:rFonts w:asciiTheme="majorBidi" w:hAnsiTheme="majorBidi" w:cstheme="majorBidi"/>
              <w:sz w:val="20"/>
              <w:szCs w:val="20"/>
            </w:rPr>
          </w:rPrChange>
        </w:rPr>
        <w:t xml:space="preserve">much broader universal or semi-universal initiatives. Therefore, we find the description of the </w:t>
      </w:r>
      <w:del w:id="4556" w:author="Author">
        <w:r w:rsidRPr="009865B9" w:rsidDel="00A80316">
          <w:rPr>
            <w:rFonts w:asciiTheme="majorBidi" w:hAnsiTheme="majorBidi" w:cstheme="majorBidi"/>
            <w:color w:val="000000" w:themeColor="text1"/>
            <w:sz w:val="20"/>
            <w:szCs w:val="20"/>
            <w:rPrChange w:id="4557" w:author="Author">
              <w:rPr>
                <w:rFonts w:asciiTheme="majorBidi" w:hAnsiTheme="majorBidi" w:cstheme="majorBidi"/>
                <w:sz w:val="20"/>
                <w:szCs w:val="20"/>
              </w:rPr>
            </w:rPrChange>
          </w:rPr>
          <w:delText xml:space="preserve">right’s </w:delText>
        </w:r>
      </w:del>
      <w:ins w:id="4558" w:author="Author">
        <w:r w:rsidRPr="009865B9">
          <w:rPr>
            <w:rFonts w:asciiTheme="majorBidi" w:hAnsiTheme="majorBidi" w:cstheme="majorBidi"/>
            <w:color w:val="000000" w:themeColor="text1"/>
            <w:sz w:val="20"/>
            <w:szCs w:val="20"/>
            <w:rPrChange w:id="4559" w:author="Author">
              <w:rPr>
                <w:rFonts w:asciiTheme="majorBidi" w:hAnsiTheme="majorBidi" w:cstheme="majorBidi"/>
                <w:sz w:val="20"/>
                <w:szCs w:val="20"/>
              </w:rPr>
            </w:rPrChange>
          </w:rPr>
          <w:t>right</w:t>
        </w:r>
        <w:del w:id="4560" w:author="Author">
          <w:r w:rsidRPr="009865B9" w:rsidDel="00E15E75">
            <w:rPr>
              <w:rFonts w:asciiTheme="majorBidi" w:hAnsiTheme="majorBidi" w:cstheme="majorBidi"/>
              <w:color w:val="000000" w:themeColor="text1"/>
              <w:sz w:val="20"/>
              <w:szCs w:val="20"/>
              <w:rPrChange w:id="4561"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562"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4563"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4564" w:author="Author">
            <w:rPr>
              <w:rFonts w:asciiTheme="majorBidi" w:hAnsiTheme="majorBidi" w:cstheme="majorBidi"/>
              <w:sz w:val="20"/>
              <w:szCs w:val="20"/>
            </w:rPr>
          </w:rPrChange>
        </w:rPr>
        <w:t xml:space="preserve">more recent economic policy as </w:t>
      </w:r>
      <w:ins w:id="4565" w:author="Author">
        <w:r w:rsidRPr="009865B9">
          <w:rPr>
            <w:rFonts w:asciiTheme="majorBidi" w:hAnsiTheme="majorBidi" w:cstheme="majorBidi"/>
            <w:color w:val="000000" w:themeColor="text1"/>
            <w:sz w:val="20"/>
            <w:szCs w:val="20"/>
            <w:rPrChange w:id="4566" w:author="Author">
              <w:rPr>
                <w:rFonts w:asciiTheme="majorBidi" w:hAnsiTheme="majorBidi" w:cstheme="majorBidi"/>
                <w:color w:val="000000" w:themeColor="text1"/>
              </w:rPr>
            </w:rPrChange>
          </w:rPr>
          <w:t>“</w:t>
        </w:r>
      </w:ins>
      <w:del w:id="4567" w:author="Author">
        <w:r w:rsidRPr="009865B9" w:rsidDel="00A80316">
          <w:rPr>
            <w:rFonts w:asciiTheme="majorBidi" w:hAnsiTheme="majorBidi" w:cstheme="majorBidi"/>
            <w:color w:val="000000" w:themeColor="text1"/>
            <w:sz w:val="20"/>
            <w:szCs w:val="20"/>
            <w:rPrChange w:id="4568" w:author="Author">
              <w:rPr>
                <w:rFonts w:asciiTheme="majorBidi" w:hAnsiTheme="majorBidi" w:cstheme="majorBidi"/>
                <w:sz w:val="20"/>
                <w:szCs w:val="20"/>
              </w:rPr>
            </w:rPrChange>
          </w:rPr>
          <w:delText>“</w:delText>
        </w:r>
      </w:del>
      <w:ins w:id="4569" w:author="Author">
        <w:del w:id="4570" w:author="Author">
          <w:r w:rsidRPr="009865B9" w:rsidDel="007F1F12">
            <w:rPr>
              <w:rFonts w:asciiTheme="majorBidi" w:hAnsiTheme="majorBidi" w:cstheme="majorBidi"/>
              <w:color w:val="000000" w:themeColor="text1"/>
              <w:sz w:val="20"/>
              <w:szCs w:val="20"/>
              <w:rPrChange w:id="4571"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4572" w:author="Author">
            <w:rPr>
              <w:rFonts w:asciiTheme="majorBidi" w:hAnsiTheme="majorBidi" w:cstheme="majorBidi"/>
              <w:sz w:val="20"/>
              <w:szCs w:val="20"/>
            </w:rPr>
          </w:rPrChange>
        </w:rPr>
        <w:t>clientelist</w:t>
      </w:r>
      <w:ins w:id="4573" w:author="Author">
        <w:r w:rsidRPr="009865B9">
          <w:rPr>
            <w:rFonts w:asciiTheme="majorBidi" w:hAnsiTheme="majorBidi" w:cstheme="majorBidi"/>
            <w:color w:val="000000" w:themeColor="text1"/>
            <w:sz w:val="20"/>
            <w:szCs w:val="20"/>
            <w:rPrChange w:id="4574" w:author="Author">
              <w:rPr>
                <w:rFonts w:asciiTheme="majorBidi" w:hAnsiTheme="majorBidi" w:cstheme="majorBidi"/>
                <w:color w:val="000000" w:themeColor="text1"/>
              </w:rPr>
            </w:rPrChange>
          </w:rPr>
          <w:t>”</w:t>
        </w:r>
      </w:ins>
      <w:del w:id="4575" w:author="Author">
        <w:r w:rsidRPr="009865B9" w:rsidDel="00A80316">
          <w:rPr>
            <w:rFonts w:asciiTheme="majorBidi" w:hAnsiTheme="majorBidi" w:cstheme="majorBidi"/>
            <w:color w:val="000000" w:themeColor="text1"/>
            <w:sz w:val="20"/>
            <w:szCs w:val="20"/>
            <w:rPrChange w:id="4576" w:author="Author">
              <w:rPr>
                <w:rFonts w:asciiTheme="majorBidi" w:hAnsiTheme="majorBidi" w:cstheme="majorBidi"/>
                <w:sz w:val="20"/>
                <w:szCs w:val="20"/>
              </w:rPr>
            </w:rPrChange>
          </w:rPr>
          <w:delText>ic”</w:delText>
        </w:r>
      </w:del>
      <w:ins w:id="4577" w:author="Author">
        <w:del w:id="4578" w:author="Author">
          <w:r w:rsidRPr="009865B9" w:rsidDel="007F1F12">
            <w:rPr>
              <w:rFonts w:asciiTheme="majorBidi" w:hAnsiTheme="majorBidi" w:cstheme="majorBidi"/>
              <w:color w:val="000000" w:themeColor="text1"/>
              <w:sz w:val="20"/>
              <w:szCs w:val="20"/>
              <w:rPrChange w:id="4579"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4580" w:author="Author">
            <w:rPr>
              <w:rFonts w:asciiTheme="majorBidi" w:hAnsiTheme="majorBidi" w:cstheme="majorBidi"/>
              <w:sz w:val="20"/>
              <w:szCs w:val="20"/>
            </w:rPr>
          </w:rPrChange>
        </w:rPr>
        <w:t xml:space="preserve"> insufficient. </w:t>
      </w:r>
    </w:p>
    <w:p w14:paraId="6BA1398F" w14:textId="7777777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4581" w:author="Author">
            <w:rPr>
              <w:rFonts w:asciiTheme="majorBidi" w:hAnsiTheme="majorBidi" w:cstheme="majorBidi"/>
              <w:sz w:val="20"/>
              <w:szCs w:val="20"/>
              <w:rtl/>
            </w:rPr>
          </w:rPrChange>
        </w:rPr>
      </w:pPr>
    </w:p>
    <w:p w14:paraId="232A0269" w14:textId="77777777" w:rsidR="007110BA" w:rsidRPr="009865B9" w:rsidDel="00F36E4E" w:rsidRDefault="007110BA" w:rsidP="00543B36">
      <w:pPr>
        <w:widowControl w:val="0"/>
        <w:autoSpaceDE w:val="0"/>
        <w:autoSpaceDN w:val="0"/>
        <w:adjustRightInd w:val="0"/>
        <w:spacing w:line="360" w:lineRule="auto"/>
        <w:jc w:val="both"/>
        <w:rPr>
          <w:del w:id="4582" w:author="Author"/>
          <w:rFonts w:asciiTheme="majorBidi" w:hAnsiTheme="majorBidi" w:cstheme="majorBidi"/>
          <w:color w:val="000000" w:themeColor="text1"/>
          <w:sz w:val="20"/>
          <w:szCs w:val="20"/>
          <w:rtl/>
          <w:rPrChange w:id="4583" w:author="Author">
            <w:rPr>
              <w:del w:id="4584" w:author="Author"/>
              <w:rFonts w:asciiTheme="majorBidi" w:hAnsiTheme="majorBidi" w:cstheme="majorBidi"/>
              <w:sz w:val="20"/>
              <w:szCs w:val="20"/>
              <w:rtl/>
            </w:rPr>
          </w:rPrChange>
        </w:rPr>
      </w:pPr>
      <w:ins w:id="4585" w:author="Author">
        <w:r w:rsidRPr="009865B9">
          <w:rPr>
            <w:rFonts w:asciiTheme="majorBidi" w:hAnsiTheme="majorBidi" w:cstheme="majorBidi"/>
            <w:color w:val="000000" w:themeColor="text1"/>
            <w:sz w:val="20"/>
            <w:szCs w:val="20"/>
            <w:rPrChange w:id="4586" w:author="Author">
              <w:rPr>
                <w:rFonts w:asciiTheme="majorBidi" w:hAnsiTheme="majorBidi" w:cstheme="majorBidi"/>
                <w:color w:val="000000" w:themeColor="text1"/>
                <w:sz w:val="20"/>
                <w:szCs w:val="20"/>
              </w:rPr>
            </w:rPrChange>
          </w:rPr>
          <w:tab/>
        </w:r>
      </w:ins>
    </w:p>
    <w:p w14:paraId="1DAB3982" w14:textId="78A3325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4587" w:author="Author">
            <w:rPr>
              <w:rFonts w:asciiTheme="majorBidi" w:hAnsiTheme="majorBidi" w:cstheme="majorBidi"/>
              <w:sz w:val="20"/>
              <w:szCs w:val="20"/>
              <w:rtl/>
            </w:rPr>
          </w:rPrChange>
        </w:rPr>
      </w:pPr>
      <w:r w:rsidRPr="009865B9">
        <w:rPr>
          <w:rFonts w:asciiTheme="majorBidi" w:hAnsiTheme="majorBidi" w:cstheme="majorBidi"/>
          <w:color w:val="000000" w:themeColor="text1"/>
          <w:sz w:val="20"/>
          <w:szCs w:val="20"/>
          <w:rPrChange w:id="4588" w:author="Author">
            <w:rPr>
              <w:rFonts w:asciiTheme="majorBidi" w:hAnsiTheme="majorBidi" w:cstheme="majorBidi"/>
              <w:sz w:val="20"/>
              <w:szCs w:val="20"/>
            </w:rPr>
          </w:rPrChange>
        </w:rPr>
        <w:t xml:space="preserve">This new policy agenda was introduced with the return to power of Netanyahu in 2009. </w:t>
      </w:r>
      <w:ins w:id="4589" w:author="Author">
        <w:r w:rsidRPr="009865B9">
          <w:rPr>
            <w:rFonts w:asciiTheme="majorBidi" w:hAnsiTheme="majorBidi" w:cstheme="majorBidi"/>
            <w:color w:val="000000" w:themeColor="text1"/>
            <w:sz w:val="20"/>
            <w:szCs w:val="20"/>
            <w:rPrChange w:id="4590" w:author="Author">
              <w:rPr>
                <w:rFonts w:asciiTheme="majorBidi" w:hAnsiTheme="majorBidi" w:cstheme="majorBidi"/>
                <w:color w:val="000000" w:themeColor="text1"/>
              </w:rPr>
            </w:rPrChange>
          </w:rPr>
          <w:t>To some extent,</w:t>
        </w:r>
      </w:ins>
      <w:del w:id="4591" w:author="Author">
        <w:r w:rsidRPr="009865B9" w:rsidDel="00F005A2">
          <w:rPr>
            <w:rFonts w:asciiTheme="majorBidi" w:hAnsiTheme="majorBidi" w:cstheme="majorBidi"/>
            <w:color w:val="000000" w:themeColor="text1"/>
            <w:sz w:val="20"/>
            <w:szCs w:val="20"/>
            <w:rPrChange w:id="4592" w:author="Author">
              <w:rPr>
                <w:rFonts w:asciiTheme="majorBidi" w:hAnsiTheme="majorBidi" w:cstheme="majorBidi"/>
                <w:sz w:val="20"/>
                <w:szCs w:val="20"/>
              </w:rPr>
            </w:rPrChange>
          </w:rPr>
          <w:delText>Partly</w:delText>
        </w:r>
        <w:r w:rsidRPr="009865B9" w:rsidDel="007F1F12">
          <w:rPr>
            <w:rFonts w:asciiTheme="majorBidi" w:hAnsiTheme="majorBidi" w:cstheme="majorBidi"/>
            <w:color w:val="000000" w:themeColor="text1"/>
            <w:sz w:val="20"/>
            <w:szCs w:val="20"/>
            <w:rPrChange w:id="459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594" w:author="Author">
            <w:rPr>
              <w:rFonts w:asciiTheme="majorBidi" w:hAnsiTheme="majorBidi" w:cstheme="majorBidi"/>
              <w:sz w:val="20"/>
              <w:szCs w:val="20"/>
            </w:rPr>
          </w:rPrChange>
        </w:rPr>
        <w:t xml:space="preserve"> it drew from the old sectorial logic of the more traditional right-wing programs, aiming to apply the same methods previously used on </w:t>
      </w:r>
      <w:ins w:id="4595" w:author="Author">
        <w:r w:rsidRPr="009865B9">
          <w:rPr>
            <w:rFonts w:asciiTheme="majorBidi" w:hAnsiTheme="majorBidi" w:cstheme="majorBidi"/>
            <w:color w:val="000000" w:themeColor="text1"/>
            <w:sz w:val="20"/>
            <w:szCs w:val="20"/>
            <w:rPrChange w:id="4596" w:author="Author">
              <w:rPr>
                <w:rFonts w:asciiTheme="majorBidi" w:hAnsiTheme="majorBidi" w:cstheme="majorBidi"/>
                <w:color w:val="000000" w:themeColor="text1"/>
                <w:sz w:val="20"/>
                <w:szCs w:val="20"/>
              </w:rPr>
            </w:rPrChange>
          </w:rPr>
          <w:t xml:space="preserve">a </w:t>
        </w:r>
      </w:ins>
      <w:r w:rsidRPr="009865B9">
        <w:rPr>
          <w:rFonts w:asciiTheme="majorBidi" w:hAnsiTheme="majorBidi" w:cstheme="majorBidi"/>
          <w:color w:val="000000" w:themeColor="text1"/>
          <w:sz w:val="20"/>
          <w:szCs w:val="20"/>
          <w:rPrChange w:id="4597" w:author="Author">
            <w:rPr>
              <w:rFonts w:asciiTheme="majorBidi" w:hAnsiTheme="majorBidi" w:cstheme="majorBidi"/>
              <w:sz w:val="20"/>
              <w:szCs w:val="20"/>
            </w:rPr>
          </w:rPrChange>
        </w:rPr>
        <w:t xml:space="preserve">sectorial basis </w:t>
      </w:r>
      <w:ins w:id="4598" w:author="Author">
        <w:r w:rsidRPr="009865B9">
          <w:rPr>
            <w:rFonts w:asciiTheme="majorBidi" w:hAnsiTheme="majorBidi" w:cstheme="majorBidi"/>
            <w:color w:val="000000" w:themeColor="text1"/>
            <w:sz w:val="20"/>
            <w:szCs w:val="20"/>
            <w:rPrChange w:id="4599" w:author="Author">
              <w:rPr>
                <w:rFonts w:asciiTheme="majorBidi" w:hAnsiTheme="majorBidi" w:cstheme="majorBidi"/>
                <w:color w:val="000000" w:themeColor="text1"/>
                <w:sz w:val="20"/>
                <w:szCs w:val="20"/>
              </w:rPr>
            </w:rPrChange>
          </w:rPr>
          <w:t>to</w:t>
        </w:r>
      </w:ins>
      <w:del w:id="4600" w:author="Author">
        <w:r w:rsidRPr="009865B9" w:rsidDel="008B0260">
          <w:rPr>
            <w:rFonts w:asciiTheme="majorBidi" w:hAnsiTheme="majorBidi" w:cstheme="majorBidi"/>
            <w:color w:val="000000" w:themeColor="text1"/>
            <w:sz w:val="20"/>
            <w:szCs w:val="20"/>
            <w:rPrChange w:id="4601" w:author="Author">
              <w:rPr>
                <w:rFonts w:asciiTheme="majorBidi" w:hAnsiTheme="majorBidi" w:cstheme="majorBidi"/>
                <w:sz w:val="20"/>
                <w:szCs w:val="20"/>
              </w:rPr>
            </w:rPrChange>
          </w:rPr>
          <w:delText>on</w:delText>
        </w:r>
      </w:del>
      <w:r w:rsidRPr="009865B9">
        <w:rPr>
          <w:rFonts w:asciiTheme="majorBidi" w:hAnsiTheme="majorBidi" w:cstheme="majorBidi"/>
          <w:color w:val="000000" w:themeColor="text1"/>
          <w:sz w:val="20"/>
          <w:szCs w:val="20"/>
          <w:rPrChange w:id="4602" w:author="Author">
            <w:rPr>
              <w:rFonts w:asciiTheme="majorBidi" w:hAnsiTheme="majorBidi" w:cstheme="majorBidi"/>
              <w:sz w:val="20"/>
              <w:szCs w:val="20"/>
            </w:rPr>
          </w:rPrChange>
        </w:rPr>
        <w:t xml:space="preserve"> the broad</w:t>
      </w:r>
      <w:ins w:id="4603" w:author="Author">
        <w:r w:rsidRPr="009865B9">
          <w:rPr>
            <w:rFonts w:asciiTheme="majorBidi" w:hAnsiTheme="majorBidi" w:cstheme="majorBidi"/>
            <w:color w:val="000000" w:themeColor="text1"/>
            <w:sz w:val="20"/>
            <w:szCs w:val="20"/>
            <w:rPrChange w:id="4604" w:author="Author">
              <w:rPr>
                <w:rFonts w:asciiTheme="majorBidi" w:hAnsiTheme="majorBidi" w:cstheme="majorBidi"/>
                <w:color w:val="000000" w:themeColor="text1"/>
                <w:sz w:val="20"/>
                <w:szCs w:val="20"/>
              </w:rPr>
            </w:rPrChange>
          </w:rPr>
          <w:t>er</w:t>
        </w:r>
      </w:ins>
      <w:r w:rsidRPr="009865B9">
        <w:rPr>
          <w:rFonts w:asciiTheme="majorBidi" w:hAnsiTheme="majorBidi" w:cstheme="majorBidi"/>
          <w:color w:val="000000" w:themeColor="text1"/>
          <w:sz w:val="20"/>
          <w:szCs w:val="20"/>
          <w:rPrChange w:id="4605" w:author="Author">
            <w:rPr>
              <w:rFonts w:asciiTheme="majorBidi" w:hAnsiTheme="majorBidi" w:cstheme="majorBidi"/>
              <w:sz w:val="20"/>
              <w:szCs w:val="20"/>
            </w:rPr>
          </w:rPrChange>
        </w:rPr>
        <w:t xml:space="preserve"> national level.</w:t>
      </w:r>
      <w:r w:rsidRPr="009865B9">
        <w:rPr>
          <w:rFonts w:asciiTheme="majorBidi" w:hAnsiTheme="majorBidi" w:cstheme="majorBidi"/>
          <w:color w:val="000000" w:themeColor="text1"/>
          <w:sz w:val="20"/>
          <w:szCs w:val="20"/>
          <w:vertAlign w:val="superscript"/>
          <w:rPrChange w:id="4606" w:author="Author">
            <w:rPr>
              <w:rFonts w:asciiTheme="majorBidi" w:hAnsiTheme="majorBidi" w:cstheme="majorBidi"/>
              <w:sz w:val="20"/>
              <w:szCs w:val="20"/>
              <w:vertAlign w:val="superscript"/>
            </w:rPr>
          </w:rPrChange>
        </w:rPr>
        <w:endnoteReference w:id="47"/>
      </w:r>
      <w:r w:rsidRPr="009865B9">
        <w:rPr>
          <w:rFonts w:asciiTheme="majorBidi" w:hAnsiTheme="majorBidi" w:cstheme="majorBidi"/>
          <w:color w:val="000000" w:themeColor="text1"/>
          <w:sz w:val="20"/>
          <w:szCs w:val="20"/>
          <w:rPrChange w:id="4610" w:author="Author">
            <w:rPr>
              <w:rFonts w:asciiTheme="majorBidi" w:hAnsiTheme="majorBidi" w:cstheme="majorBidi"/>
              <w:sz w:val="20"/>
              <w:szCs w:val="20"/>
            </w:rPr>
          </w:rPrChange>
        </w:rPr>
        <w:t xml:space="preserve"> For example, tax breaks were allocated on</w:t>
      </w:r>
      <w:ins w:id="4611" w:author="Author">
        <w:r w:rsidRPr="009865B9">
          <w:rPr>
            <w:rFonts w:asciiTheme="majorBidi" w:hAnsiTheme="majorBidi" w:cstheme="majorBidi"/>
            <w:color w:val="000000" w:themeColor="text1"/>
            <w:sz w:val="20"/>
            <w:szCs w:val="20"/>
            <w:rPrChange w:id="4612" w:author="Author">
              <w:rPr>
                <w:rFonts w:asciiTheme="majorBidi" w:hAnsiTheme="majorBidi" w:cstheme="majorBidi"/>
                <w:color w:val="000000" w:themeColor="text1"/>
                <w:sz w:val="20"/>
                <w:szCs w:val="20"/>
              </w:rPr>
            </w:rPrChange>
          </w:rPr>
          <w:t xml:space="preserve"> the</w:t>
        </w:r>
      </w:ins>
      <w:r w:rsidRPr="009865B9">
        <w:rPr>
          <w:rFonts w:asciiTheme="majorBidi" w:hAnsiTheme="majorBidi" w:cstheme="majorBidi"/>
          <w:color w:val="000000" w:themeColor="text1"/>
          <w:sz w:val="20"/>
          <w:szCs w:val="20"/>
          <w:rPrChange w:id="4613" w:author="Author">
            <w:rPr>
              <w:rFonts w:asciiTheme="majorBidi" w:hAnsiTheme="majorBidi" w:cstheme="majorBidi"/>
              <w:sz w:val="20"/>
              <w:szCs w:val="20"/>
            </w:rPr>
          </w:rPrChange>
        </w:rPr>
        <w:t xml:space="preserve"> basis of partisan support. A Likud </w:t>
      </w:r>
      <w:ins w:id="4614" w:author="Author">
        <w:r w:rsidRPr="009865B9">
          <w:rPr>
            <w:rFonts w:asciiTheme="majorBidi" w:hAnsiTheme="majorBidi" w:cstheme="majorBidi"/>
            <w:color w:val="000000" w:themeColor="text1"/>
            <w:sz w:val="20"/>
            <w:szCs w:val="20"/>
            <w:rPrChange w:id="4615" w:author="Author">
              <w:rPr>
                <w:rFonts w:asciiTheme="majorBidi" w:hAnsiTheme="majorBidi" w:cstheme="majorBidi"/>
                <w:color w:val="000000" w:themeColor="text1"/>
              </w:rPr>
            </w:rPrChange>
          </w:rPr>
          <w:t>m</w:t>
        </w:r>
        <w:del w:id="4616" w:author="Author">
          <w:r w:rsidRPr="009865B9" w:rsidDel="00F005A2">
            <w:rPr>
              <w:rFonts w:asciiTheme="majorBidi" w:hAnsiTheme="majorBidi" w:cstheme="majorBidi"/>
              <w:color w:val="000000" w:themeColor="text1"/>
              <w:sz w:val="20"/>
              <w:szCs w:val="20"/>
              <w:rPrChange w:id="4617" w:author="Author">
                <w:rPr>
                  <w:rFonts w:asciiTheme="majorBidi" w:hAnsiTheme="majorBidi" w:cstheme="majorBidi"/>
                  <w:color w:val="000000" w:themeColor="text1"/>
                  <w:sz w:val="20"/>
                  <w:szCs w:val="20"/>
                </w:rPr>
              </w:rPrChange>
            </w:rPr>
            <w:delText>M</w:delText>
          </w:r>
        </w:del>
        <w:r w:rsidRPr="009865B9">
          <w:rPr>
            <w:rFonts w:asciiTheme="majorBidi" w:hAnsiTheme="majorBidi" w:cstheme="majorBidi"/>
            <w:color w:val="000000" w:themeColor="text1"/>
            <w:sz w:val="20"/>
            <w:szCs w:val="20"/>
            <w:rPrChange w:id="4618" w:author="Author">
              <w:rPr>
                <w:rFonts w:asciiTheme="majorBidi" w:hAnsiTheme="majorBidi" w:cstheme="majorBidi"/>
                <w:color w:val="000000" w:themeColor="text1"/>
                <w:sz w:val="20"/>
                <w:szCs w:val="20"/>
              </w:rPr>
            </w:rPrChange>
          </w:rPr>
          <w:t>ember of the Knesset (</w:t>
        </w:r>
      </w:ins>
      <w:r w:rsidRPr="009865B9">
        <w:rPr>
          <w:rFonts w:asciiTheme="majorBidi" w:hAnsiTheme="majorBidi" w:cstheme="majorBidi"/>
          <w:color w:val="000000" w:themeColor="text1"/>
          <w:sz w:val="20"/>
          <w:szCs w:val="20"/>
          <w:rPrChange w:id="4619" w:author="Author">
            <w:rPr>
              <w:rFonts w:asciiTheme="majorBidi" w:hAnsiTheme="majorBidi" w:cstheme="majorBidi"/>
              <w:sz w:val="20"/>
              <w:szCs w:val="20"/>
            </w:rPr>
          </w:rPrChange>
        </w:rPr>
        <w:t>M</w:t>
      </w:r>
      <w:ins w:id="4620" w:author="Author">
        <w:r w:rsidRPr="009865B9">
          <w:rPr>
            <w:rFonts w:asciiTheme="majorBidi" w:hAnsiTheme="majorBidi" w:cstheme="majorBidi"/>
            <w:color w:val="000000" w:themeColor="text1"/>
            <w:sz w:val="20"/>
            <w:szCs w:val="20"/>
            <w:rPrChange w:id="4621" w:author="Author">
              <w:rPr>
                <w:rFonts w:asciiTheme="majorBidi" w:hAnsiTheme="majorBidi" w:cstheme="majorBidi"/>
                <w:color w:val="000000" w:themeColor="text1"/>
                <w:sz w:val="20"/>
                <w:szCs w:val="20"/>
              </w:rPr>
            </w:rPrChange>
          </w:rPr>
          <w:t>K)</w:t>
        </w:r>
      </w:ins>
      <w:del w:id="4622" w:author="Author">
        <w:r w:rsidRPr="009865B9" w:rsidDel="00F36E4E">
          <w:rPr>
            <w:rFonts w:asciiTheme="majorBidi" w:hAnsiTheme="majorBidi" w:cstheme="majorBidi"/>
            <w:color w:val="000000" w:themeColor="text1"/>
            <w:sz w:val="20"/>
            <w:szCs w:val="20"/>
            <w:rPrChange w:id="4623" w:author="Author">
              <w:rPr>
                <w:rFonts w:asciiTheme="majorBidi" w:hAnsiTheme="majorBidi" w:cstheme="majorBidi"/>
                <w:sz w:val="20"/>
                <w:szCs w:val="20"/>
              </w:rPr>
            </w:rPrChange>
          </w:rPr>
          <w:delText>k</w:delText>
        </w:r>
      </w:del>
      <w:r w:rsidRPr="009865B9">
        <w:rPr>
          <w:rFonts w:asciiTheme="majorBidi" w:hAnsiTheme="majorBidi" w:cstheme="majorBidi"/>
          <w:color w:val="000000" w:themeColor="text1"/>
          <w:sz w:val="20"/>
          <w:szCs w:val="20"/>
          <w:rPrChange w:id="4624" w:author="Author">
            <w:rPr>
              <w:rFonts w:asciiTheme="majorBidi" w:hAnsiTheme="majorBidi" w:cstheme="majorBidi"/>
              <w:sz w:val="20"/>
              <w:szCs w:val="20"/>
            </w:rPr>
          </w:rPrChange>
        </w:rPr>
        <w:t xml:space="preserve"> </w:t>
      </w:r>
      <w:ins w:id="4625" w:author="Author">
        <w:r w:rsidRPr="009865B9">
          <w:rPr>
            <w:rFonts w:asciiTheme="majorBidi" w:hAnsiTheme="majorBidi" w:cstheme="majorBidi"/>
            <w:color w:val="000000" w:themeColor="text1"/>
            <w:sz w:val="20"/>
            <w:szCs w:val="20"/>
            <w:rPrChange w:id="4626" w:author="Author">
              <w:rPr>
                <w:rFonts w:asciiTheme="majorBidi" w:hAnsiTheme="majorBidi" w:cstheme="majorBidi"/>
                <w:color w:val="000000" w:themeColor="text1"/>
              </w:rPr>
            </w:rPrChange>
          </w:rPr>
          <w:t>admitted</w:t>
        </w:r>
      </w:ins>
      <w:del w:id="4627" w:author="Author">
        <w:r w:rsidRPr="009865B9" w:rsidDel="00F005A2">
          <w:rPr>
            <w:rFonts w:asciiTheme="majorBidi" w:hAnsiTheme="majorBidi" w:cstheme="majorBidi"/>
            <w:color w:val="000000" w:themeColor="text1"/>
            <w:sz w:val="20"/>
            <w:szCs w:val="20"/>
            <w:rPrChange w:id="4628" w:author="Author">
              <w:rPr>
                <w:rFonts w:asciiTheme="majorBidi" w:hAnsiTheme="majorBidi" w:cstheme="majorBidi"/>
                <w:sz w:val="20"/>
                <w:szCs w:val="20"/>
              </w:rPr>
            </w:rPrChange>
          </w:rPr>
          <w:delText>said</w:delText>
        </w:r>
        <w:r w:rsidRPr="009865B9" w:rsidDel="00F759F6">
          <w:rPr>
            <w:rFonts w:asciiTheme="majorBidi" w:hAnsiTheme="majorBidi" w:cstheme="majorBidi"/>
            <w:color w:val="000000" w:themeColor="text1"/>
            <w:sz w:val="20"/>
            <w:szCs w:val="20"/>
            <w:rPrChange w:id="4629" w:author="Author">
              <w:rPr>
                <w:rFonts w:asciiTheme="majorBidi" w:hAnsiTheme="majorBidi" w:cstheme="majorBidi"/>
                <w:sz w:val="20"/>
                <w:szCs w:val="20"/>
              </w:rPr>
            </w:rPrChange>
          </w:rPr>
          <w:delText>,</w:delText>
        </w:r>
        <w:r w:rsidRPr="009865B9" w:rsidDel="00F759F6">
          <w:rPr>
            <w:rFonts w:asciiTheme="majorBidi" w:hAnsiTheme="majorBidi" w:cstheme="majorBidi"/>
            <w:color w:val="000000" w:themeColor="text1"/>
            <w:sz w:val="20"/>
            <w:szCs w:val="20"/>
            <w:rtl/>
            <w:rPrChange w:id="4630" w:author="Author">
              <w:rPr>
                <w:rFonts w:asciiTheme="majorBidi" w:hAnsiTheme="majorBidi" w:cstheme="majorBidi"/>
                <w:sz w:val="20"/>
                <w:szCs w:val="20"/>
                <w:rtl/>
              </w:rPr>
            </w:rPrChange>
          </w:rPr>
          <w:delText xml:space="preserve"> </w:delText>
        </w:r>
      </w:del>
      <w:ins w:id="4631" w:author="Author">
        <w:r w:rsidRPr="009865B9">
          <w:rPr>
            <w:rFonts w:asciiTheme="majorBidi" w:hAnsiTheme="majorBidi" w:cstheme="majorBidi"/>
            <w:color w:val="000000" w:themeColor="text1"/>
            <w:sz w:val="20"/>
            <w:szCs w:val="20"/>
            <w:rPrChange w:id="4632"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tl/>
            <w:rPrChange w:id="4633"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4634" w:author="Author">
              <w:rPr>
                <w:rFonts w:asciiTheme="majorBidi" w:hAnsiTheme="majorBidi" w:cstheme="majorBidi"/>
                <w:color w:val="000000" w:themeColor="text1"/>
              </w:rPr>
            </w:rPrChange>
          </w:rPr>
          <w:t xml:space="preserve"> “</w:t>
        </w:r>
      </w:ins>
      <w:del w:id="4635" w:author="Author">
        <w:r w:rsidRPr="009865B9" w:rsidDel="00146681">
          <w:rPr>
            <w:rFonts w:asciiTheme="majorBidi" w:hAnsiTheme="majorBidi" w:cstheme="majorBidi"/>
            <w:color w:val="000000" w:themeColor="text1"/>
            <w:sz w:val="20"/>
            <w:szCs w:val="20"/>
            <w:rPrChange w:id="4636" w:author="Author">
              <w:rPr>
                <w:rFonts w:asciiTheme="majorBidi" w:hAnsiTheme="majorBidi" w:cstheme="majorBidi"/>
                <w:sz w:val="20"/>
                <w:szCs w:val="20"/>
              </w:rPr>
            </w:rPrChange>
          </w:rPr>
          <w:delText>“</w:delText>
        </w:r>
      </w:del>
      <w:ins w:id="4637" w:author="Author">
        <w:del w:id="4638" w:author="Author">
          <w:r w:rsidRPr="009865B9" w:rsidDel="007F1F12">
            <w:rPr>
              <w:rFonts w:asciiTheme="majorBidi" w:hAnsiTheme="majorBidi" w:cstheme="majorBidi"/>
              <w:color w:val="000000" w:themeColor="text1"/>
              <w:sz w:val="20"/>
              <w:szCs w:val="20"/>
              <w:rPrChange w:id="4639" w:author="Author">
                <w:rPr>
                  <w:rFonts w:asciiTheme="majorBidi" w:hAnsiTheme="majorBidi" w:cstheme="majorBidi"/>
                  <w:color w:val="000000" w:themeColor="text1"/>
                  <w:sz w:val="20"/>
                  <w:szCs w:val="20"/>
                </w:rPr>
              </w:rPrChange>
            </w:rPr>
            <w:delText>"</w:delText>
          </w:r>
        </w:del>
      </w:ins>
      <w:del w:id="4640" w:author="Author">
        <w:r w:rsidRPr="009865B9" w:rsidDel="00F759F6">
          <w:rPr>
            <w:rFonts w:asciiTheme="majorBidi" w:hAnsiTheme="majorBidi" w:cstheme="majorBidi"/>
            <w:color w:val="000000" w:themeColor="text1"/>
            <w:sz w:val="20"/>
            <w:szCs w:val="20"/>
            <w:rPrChange w:id="4641" w:author="Author">
              <w:rPr>
                <w:rFonts w:asciiTheme="majorBidi" w:hAnsiTheme="majorBidi" w:cstheme="majorBidi"/>
                <w:sz w:val="20"/>
                <w:szCs w:val="20"/>
              </w:rPr>
            </w:rPrChange>
          </w:rPr>
          <w:delText xml:space="preserve">those </w:delText>
        </w:r>
      </w:del>
      <w:ins w:id="4642" w:author="Author">
        <w:del w:id="4643" w:author="Author">
          <w:r w:rsidRPr="009865B9" w:rsidDel="007F1F12">
            <w:rPr>
              <w:rFonts w:asciiTheme="majorBidi" w:hAnsiTheme="majorBidi" w:cstheme="majorBidi"/>
              <w:color w:val="000000" w:themeColor="text1"/>
              <w:sz w:val="20"/>
              <w:szCs w:val="20"/>
              <w:rPrChange w:id="464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645"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4646" w:author="Author">
              <w:rPr>
                <w:rFonts w:asciiTheme="majorBidi" w:hAnsiTheme="majorBidi" w:cstheme="majorBidi"/>
                <w:color w:val="000000" w:themeColor="text1"/>
                <w:sz w:val="20"/>
                <w:szCs w:val="20"/>
              </w:rPr>
            </w:rPrChange>
          </w:rPr>
          <w:t>T]</w:t>
        </w:r>
        <w:r w:rsidRPr="009865B9">
          <w:rPr>
            <w:rFonts w:asciiTheme="majorBidi" w:hAnsiTheme="majorBidi" w:cstheme="majorBidi"/>
            <w:color w:val="000000" w:themeColor="text1"/>
            <w:sz w:val="20"/>
            <w:szCs w:val="20"/>
            <w:rPrChange w:id="4647" w:author="Author">
              <w:rPr>
                <w:rFonts w:asciiTheme="majorBidi" w:hAnsiTheme="majorBidi" w:cstheme="majorBidi"/>
                <w:sz w:val="20"/>
                <w:szCs w:val="20"/>
              </w:rPr>
            </w:rPrChange>
          </w:rPr>
          <w:t xml:space="preserve">hose </w:t>
        </w:r>
      </w:ins>
      <w:r w:rsidRPr="009865B9">
        <w:rPr>
          <w:rFonts w:asciiTheme="majorBidi" w:hAnsiTheme="majorBidi" w:cstheme="majorBidi"/>
          <w:color w:val="000000" w:themeColor="text1"/>
          <w:sz w:val="20"/>
          <w:szCs w:val="20"/>
          <w:rPrChange w:id="4648" w:author="Author">
            <w:rPr>
              <w:rFonts w:asciiTheme="majorBidi" w:hAnsiTheme="majorBidi" w:cstheme="majorBidi"/>
              <w:sz w:val="20"/>
              <w:szCs w:val="20"/>
            </w:rPr>
          </w:rPrChange>
        </w:rPr>
        <w:t>town</w:t>
      </w:r>
      <w:del w:id="4649" w:author="Author">
        <w:r w:rsidRPr="009865B9" w:rsidDel="007F44E0">
          <w:rPr>
            <w:rFonts w:asciiTheme="majorBidi" w:hAnsiTheme="majorBidi" w:cstheme="majorBidi"/>
            <w:color w:val="000000" w:themeColor="text1"/>
            <w:sz w:val="20"/>
            <w:szCs w:val="20"/>
            <w:rPrChange w:id="465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651" w:author="Author">
            <w:rPr>
              <w:rFonts w:asciiTheme="majorBidi" w:hAnsiTheme="majorBidi" w:cstheme="majorBidi"/>
              <w:sz w:val="20"/>
              <w:szCs w:val="20"/>
            </w:rPr>
          </w:rPrChange>
        </w:rPr>
        <w:t xml:space="preserve">s chose </w:t>
      </w:r>
      <w:del w:id="4652" w:author="Author">
        <w:r w:rsidRPr="009865B9" w:rsidDel="007F44E0">
          <w:rPr>
            <w:rFonts w:asciiTheme="majorBidi" w:hAnsiTheme="majorBidi" w:cstheme="majorBidi"/>
            <w:color w:val="000000" w:themeColor="text1"/>
            <w:sz w:val="20"/>
            <w:szCs w:val="20"/>
            <w:rPrChange w:id="465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654" w:author="Author">
            <w:rPr>
              <w:rFonts w:asciiTheme="majorBidi" w:hAnsiTheme="majorBidi" w:cstheme="majorBidi"/>
              <w:sz w:val="20"/>
              <w:szCs w:val="20"/>
            </w:rPr>
          </w:rPrChange>
        </w:rPr>
        <w:t>Likud</w:t>
      </w:r>
      <w:ins w:id="4655" w:author="Author">
        <w:r w:rsidRPr="009865B9">
          <w:rPr>
            <w:rFonts w:asciiTheme="majorBidi" w:hAnsiTheme="majorBidi" w:cstheme="majorBidi"/>
            <w:color w:val="000000" w:themeColor="text1"/>
            <w:sz w:val="20"/>
            <w:szCs w:val="20"/>
            <w:rPrChange w:id="4656" w:author="Author">
              <w:rPr>
                <w:rFonts w:asciiTheme="majorBidi" w:hAnsiTheme="majorBidi" w:cstheme="majorBidi"/>
                <w:color w:val="000000" w:themeColor="text1"/>
                <w:sz w:val="20"/>
                <w:szCs w:val="20"/>
              </w:rPr>
            </w:rPrChange>
          </w:rPr>
          <w:t xml:space="preserve"> </w:t>
        </w:r>
      </w:ins>
      <w:del w:id="4657" w:author="Author">
        <w:r w:rsidRPr="009865B9" w:rsidDel="007F44E0">
          <w:rPr>
            <w:rFonts w:asciiTheme="majorBidi" w:hAnsiTheme="majorBidi" w:cstheme="majorBidi"/>
            <w:color w:val="000000" w:themeColor="text1"/>
            <w:sz w:val="20"/>
            <w:szCs w:val="20"/>
            <w:rPrChange w:id="4658"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659" w:author="Author">
            <w:rPr>
              <w:rFonts w:asciiTheme="majorBidi" w:hAnsiTheme="majorBidi" w:cstheme="majorBidi"/>
              <w:sz w:val="20"/>
              <w:szCs w:val="20"/>
            </w:rPr>
          </w:rPrChange>
        </w:rPr>
        <w:t xml:space="preserve">and we have to remember that… we have to remember where </w:t>
      </w:r>
      <w:del w:id="4660" w:author="Author">
        <w:r w:rsidRPr="009865B9" w:rsidDel="00883CCA">
          <w:rPr>
            <w:rFonts w:asciiTheme="majorBidi" w:hAnsiTheme="majorBidi" w:cstheme="majorBidi"/>
            <w:color w:val="000000" w:themeColor="text1"/>
            <w:sz w:val="20"/>
            <w:szCs w:val="20"/>
            <w:rPrChange w:id="4661" w:author="Author">
              <w:rPr>
                <w:rFonts w:asciiTheme="majorBidi" w:hAnsiTheme="majorBidi" w:cstheme="majorBidi"/>
                <w:sz w:val="20"/>
                <w:szCs w:val="20"/>
              </w:rPr>
            </w:rPrChange>
          </w:rPr>
          <w:delText xml:space="preserve">are </w:delText>
        </w:r>
      </w:del>
      <w:ins w:id="4662" w:author="Author">
        <w:r w:rsidRPr="009865B9">
          <w:rPr>
            <w:rFonts w:asciiTheme="majorBidi" w:hAnsiTheme="majorBidi" w:cstheme="majorBidi"/>
            <w:color w:val="000000" w:themeColor="text1"/>
            <w:sz w:val="20"/>
            <w:szCs w:val="20"/>
            <w:rPrChange w:id="4663" w:author="Author">
              <w:rPr>
                <w:rFonts w:asciiTheme="majorBidi" w:hAnsiTheme="majorBidi" w:cstheme="majorBidi"/>
                <w:color w:val="000000" w:themeColor="text1"/>
                <w:sz w:val="20"/>
                <w:szCs w:val="20"/>
              </w:rPr>
            </w:rPrChange>
          </w:rPr>
          <w:t>our</w:t>
        </w:r>
        <w:r w:rsidRPr="009865B9">
          <w:rPr>
            <w:rFonts w:asciiTheme="majorBidi" w:hAnsiTheme="majorBidi" w:cstheme="majorBidi"/>
            <w:color w:val="000000" w:themeColor="text1"/>
            <w:sz w:val="20"/>
            <w:szCs w:val="20"/>
            <w:rPrChange w:id="4664"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665" w:author="Author">
            <w:rPr>
              <w:rFonts w:asciiTheme="majorBidi" w:hAnsiTheme="majorBidi" w:cstheme="majorBidi"/>
              <w:sz w:val="20"/>
              <w:szCs w:val="20"/>
            </w:rPr>
          </w:rPrChange>
        </w:rPr>
        <w:t>voters are.</w:t>
      </w:r>
      <w:ins w:id="4666" w:author="Author">
        <w:r w:rsidRPr="009865B9">
          <w:rPr>
            <w:rFonts w:asciiTheme="majorBidi" w:hAnsiTheme="majorBidi" w:cstheme="majorBidi"/>
            <w:color w:val="000000" w:themeColor="text1"/>
            <w:sz w:val="20"/>
            <w:szCs w:val="20"/>
            <w:rPrChange w:id="4667" w:author="Author">
              <w:rPr>
                <w:rFonts w:asciiTheme="majorBidi" w:hAnsiTheme="majorBidi" w:cstheme="majorBidi"/>
                <w:color w:val="000000" w:themeColor="text1"/>
              </w:rPr>
            </w:rPrChange>
          </w:rPr>
          <w:t>”</w:t>
        </w:r>
        <w:del w:id="4668" w:author="Author">
          <w:r w:rsidRPr="009865B9" w:rsidDel="007F1F12">
            <w:rPr>
              <w:rFonts w:asciiTheme="majorBidi" w:hAnsiTheme="majorBidi" w:cstheme="majorBidi"/>
              <w:color w:val="000000" w:themeColor="text1"/>
              <w:sz w:val="20"/>
              <w:szCs w:val="20"/>
              <w:rPrChange w:id="4669"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vertAlign w:val="superscript"/>
          <w:rPrChange w:id="4670" w:author="Author">
            <w:rPr>
              <w:rFonts w:asciiTheme="majorBidi" w:hAnsiTheme="majorBidi" w:cstheme="majorBidi"/>
              <w:sz w:val="20"/>
              <w:szCs w:val="20"/>
              <w:vertAlign w:val="superscript"/>
            </w:rPr>
          </w:rPrChange>
        </w:rPr>
        <w:endnoteReference w:id="48"/>
      </w:r>
      <w:del w:id="4674" w:author="Author">
        <w:r w:rsidRPr="009865B9" w:rsidDel="00F36E4E">
          <w:rPr>
            <w:rFonts w:asciiTheme="majorBidi" w:hAnsiTheme="majorBidi" w:cstheme="majorBidi"/>
            <w:color w:val="000000" w:themeColor="text1"/>
            <w:sz w:val="20"/>
            <w:szCs w:val="20"/>
            <w:rPrChange w:id="467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676" w:author="Author">
            <w:rPr>
              <w:rFonts w:asciiTheme="majorBidi" w:hAnsiTheme="majorBidi" w:cstheme="majorBidi"/>
              <w:sz w:val="20"/>
              <w:szCs w:val="20"/>
            </w:rPr>
          </w:rPrChange>
        </w:rPr>
        <w:t xml:space="preserve"> Moreover, government programs included some </w:t>
      </w:r>
      <w:del w:id="4677" w:author="Author">
        <w:r w:rsidRPr="009865B9" w:rsidDel="006B39C1">
          <w:rPr>
            <w:rFonts w:asciiTheme="majorBidi" w:hAnsiTheme="majorBidi" w:cstheme="majorBidi"/>
            <w:color w:val="000000" w:themeColor="text1"/>
            <w:sz w:val="20"/>
            <w:szCs w:val="20"/>
            <w:rPrChange w:id="4678" w:author="Author">
              <w:rPr>
                <w:rFonts w:asciiTheme="majorBidi" w:hAnsiTheme="majorBidi" w:cstheme="majorBidi"/>
                <w:sz w:val="20"/>
                <w:szCs w:val="20"/>
              </w:rPr>
            </w:rPrChange>
          </w:rPr>
          <w:delText xml:space="preserve">steps </w:delText>
        </w:r>
      </w:del>
      <w:ins w:id="4679" w:author="Author">
        <w:r w:rsidRPr="009865B9">
          <w:rPr>
            <w:rFonts w:asciiTheme="majorBidi" w:hAnsiTheme="majorBidi" w:cstheme="majorBidi"/>
            <w:color w:val="000000" w:themeColor="text1"/>
            <w:sz w:val="20"/>
            <w:szCs w:val="20"/>
            <w:rPrChange w:id="4680" w:author="Author">
              <w:rPr>
                <w:rFonts w:asciiTheme="majorBidi" w:hAnsiTheme="majorBidi" w:cstheme="majorBidi"/>
                <w:color w:val="000000" w:themeColor="text1"/>
                <w:sz w:val="20"/>
                <w:szCs w:val="20"/>
              </w:rPr>
            </w:rPrChange>
          </w:rPr>
          <w:t>measure</w:t>
        </w:r>
        <w:r w:rsidRPr="009865B9">
          <w:rPr>
            <w:rFonts w:asciiTheme="majorBidi" w:hAnsiTheme="majorBidi" w:cstheme="majorBidi"/>
            <w:color w:val="000000" w:themeColor="text1"/>
            <w:sz w:val="20"/>
            <w:szCs w:val="20"/>
            <w:rPrChange w:id="4681" w:author="Author">
              <w:rPr>
                <w:rFonts w:asciiTheme="majorBidi" w:hAnsiTheme="majorBidi" w:cstheme="majorBidi"/>
                <w:sz w:val="20"/>
                <w:szCs w:val="20"/>
              </w:rPr>
            </w:rPrChange>
          </w:rPr>
          <w:t xml:space="preserve">s </w:t>
        </w:r>
      </w:ins>
      <w:del w:id="4682" w:author="Author">
        <w:r w:rsidRPr="009865B9" w:rsidDel="008D21EF">
          <w:rPr>
            <w:rFonts w:asciiTheme="majorBidi" w:hAnsiTheme="majorBidi" w:cstheme="majorBidi"/>
            <w:color w:val="000000" w:themeColor="text1"/>
            <w:sz w:val="20"/>
            <w:szCs w:val="20"/>
            <w:rPrChange w:id="4683" w:author="Author">
              <w:rPr>
                <w:rFonts w:asciiTheme="majorBidi" w:hAnsiTheme="majorBidi" w:cstheme="majorBidi"/>
                <w:sz w:val="20"/>
                <w:szCs w:val="20"/>
              </w:rPr>
            </w:rPrChange>
          </w:rPr>
          <w:delText>that</w:delText>
        </w:r>
      </w:del>
      <w:ins w:id="4684" w:author="Author">
        <w:r w:rsidRPr="009865B9">
          <w:rPr>
            <w:rFonts w:asciiTheme="majorBidi" w:hAnsiTheme="majorBidi" w:cstheme="majorBidi"/>
            <w:color w:val="000000" w:themeColor="text1"/>
            <w:sz w:val="20"/>
            <w:szCs w:val="20"/>
            <w:rPrChange w:id="4685" w:author="Author">
              <w:rPr>
                <w:rFonts w:asciiTheme="majorBidi" w:hAnsiTheme="majorBidi" w:cstheme="majorBidi"/>
                <w:color w:val="000000" w:themeColor="text1"/>
                <w:sz w:val="20"/>
                <w:szCs w:val="20"/>
              </w:rPr>
            </w:rPrChange>
          </w:rPr>
          <w:t>which</w:t>
        </w:r>
      </w:ins>
      <w:r w:rsidRPr="009865B9">
        <w:rPr>
          <w:rFonts w:asciiTheme="majorBidi" w:hAnsiTheme="majorBidi" w:cstheme="majorBidi"/>
          <w:color w:val="000000" w:themeColor="text1"/>
          <w:sz w:val="20"/>
          <w:szCs w:val="20"/>
          <w:rPrChange w:id="4686" w:author="Author">
            <w:rPr>
              <w:rFonts w:asciiTheme="majorBidi" w:hAnsiTheme="majorBidi" w:cstheme="majorBidi"/>
              <w:sz w:val="20"/>
              <w:szCs w:val="20"/>
            </w:rPr>
          </w:rPrChange>
        </w:rPr>
        <w:t>, though inclusionary, were sectorial in essence, such as grants disproportionally given to Likud</w:t>
      </w:r>
      <w:ins w:id="4687" w:author="Author">
        <w:r w:rsidRPr="009865B9">
          <w:rPr>
            <w:rFonts w:asciiTheme="majorBidi" w:hAnsiTheme="majorBidi" w:cstheme="majorBidi"/>
            <w:color w:val="000000" w:themeColor="text1"/>
            <w:sz w:val="20"/>
            <w:szCs w:val="20"/>
            <w:rPrChange w:id="4688" w:author="Author">
              <w:rPr>
                <w:rFonts w:asciiTheme="majorBidi" w:hAnsiTheme="majorBidi" w:cstheme="majorBidi"/>
                <w:color w:val="000000" w:themeColor="text1"/>
                <w:sz w:val="20"/>
                <w:szCs w:val="20"/>
              </w:rPr>
            </w:rPrChange>
          </w:rPr>
          <w:t>-</w:t>
        </w:r>
      </w:ins>
      <w:del w:id="4689" w:author="Author">
        <w:r w:rsidRPr="009865B9" w:rsidDel="008D21EF">
          <w:rPr>
            <w:rFonts w:asciiTheme="majorBidi" w:hAnsiTheme="majorBidi" w:cstheme="majorBidi"/>
            <w:color w:val="000000" w:themeColor="text1"/>
            <w:sz w:val="20"/>
            <w:szCs w:val="20"/>
            <w:rPrChange w:id="4690"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691" w:author="Author">
            <w:rPr>
              <w:rFonts w:asciiTheme="majorBidi" w:hAnsiTheme="majorBidi" w:cstheme="majorBidi"/>
              <w:sz w:val="20"/>
              <w:szCs w:val="20"/>
            </w:rPr>
          </w:rPrChange>
        </w:rPr>
        <w:lastRenderedPageBreak/>
        <w:t>supporting municipalities</w:t>
      </w:r>
      <w:ins w:id="4692" w:author="Author">
        <w:r w:rsidRPr="009865B9">
          <w:rPr>
            <w:rFonts w:asciiTheme="majorBidi" w:hAnsiTheme="majorBidi" w:cstheme="majorBidi"/>
            <w:color w:val="000000" w:themeColor="text1"/>
            <w:sz w:val="20"/>
            <w:szCs w:val="20"/>
            <w:rPrChange w:id="4693" w:author="Author">
              <w:rPr>
                <w:rFonts w:asciiTheme="majorBidi" w:hAnsiTheme="majorBidi" w:cstheme="majorBidi"/>
                <w:color w:val="000000" w:themeColor="text1"/>
                <w:sz w:val="20"/>
                <w:szCs w:val="20"/>
              </w:rPr>
            </w:rPrChange>
          </w:rPr>
          <w:t>.</w:t>
        </w:r>
      </w:ins>
      <w:r w:rsidRPr="009865B9">
        <w:rPr>
          <w:rStyle w:val="EndnoteReference"/>
          <w:rFonts w:asciiTheme="majorBidi" w:eastAsiaTheme="majorEastAsia" w:hAnsiTheme="majorBidi"/>
          <w:color w:val="000000" w:themeColor="text1"/>
          <w:sz w:val="20"/>
          <w:szCs w:val="20"/>
          <w:rPrChange w:id="4694" w:author="Author">
            <w:rPr>
              <w:rStyle w:val="EndnoteReference"/>
              <w:rFonts w:asciiTheme="majorBidi" w:eastAsiaTheme="majorEastAsia" w:hAnsiTheme="majorBidi"/>
              <w:sz w:val="20"/>
              <w:szCs w:val="20"/>
            </w:rPr>
          </w:rPrChange>
        </w:rPr>
        <w:endnoteReference w:id="49"/>
      </w:r>
      <w:del w:id="4700" w:author="Author">
        <w:r w:rsidRPr="009865B9" w:rsidDel="00602D4B">
          <w:rPr>
            <w:rFonts w:asciiTheme="majorBidi" w:hAnsiTheme="majorBidi" w:cstheme="majorBidi"/>
            <w:color w:val="000000" w:themeColor="text1"/>
            <w:sz w:val="20"/>
            <w:szCs w:val="20"/>
            <w:rPrChange w:id="470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702" w:author="Author">
            <w:rPr>
              <w:rFonts w:asciiTheme="majorBidi" w:hAnsiTheme="majorBidi" w:cstheme="majorBidi"/>
              <w:sz w:val="20"/>
              <w:szCs w:val="20"/>
            </w:rPr>
          </w:rPrChange>
        </w:rPr>
        <w:t xml:space="preserve"> </w:t>
      </w:r>
      <w:ins w:id="4703" w:author="Author">
        <w:r w:rsidRPr="009865B9">
          <w:rPr>
            <w:rFonts w:asciiTheme="majorBidi" w:hAnsiTheme="majorBidi" w:cstheme="majorBidi"/>
            <w:color w:val="000000" w:themeColor="text1"/>
            <w:sz w:val="20"/>
            <w:szCs w:val="20"/>
            <w:rPrChange w:id="4704" w:author="Author">
              <w:rPr>
                <w:rFonts w:asciiTheme="majorBidi" w:hAnsiTheme="majorBidi" w:cstheme="majorBidi"/>
                <w:color w:val="000000" w:themeColor="text1"/>
                <w:sz w:val="20"/>
                <w:szCs w:val="20"/>
              </w:rPr>
            </w:rPrChange>
          </w:rPr>
          <w:t xml:space="preserve">Likud supporters endorsed </w:t>
        </w:r>
      </w:ins>
      <w:del w:id="4705" w:author="Author">
        <w:r w:rsidRPr="009865B9" w:rsidDel="006A5505">
          <w:rPr>
            <w:rFonts w:asciiTheme="majorBidi" w:hAnsiTheme="majorBidi" w:cstheme="majorBidi"/>
            <w:color w:val="000000" w:themeColor="text1"/>
            <w:sz w:val="20"/>
            <w:szCs w:val="20"/>
            <w:rPrChange w:id="4706" w:author="Author">
              <w:rPr>
                <w:rFonts w:asciiTheme="majorBidi" w:hAnsiTheme="majorBidi" w:cstheme="majorBidi"/>
                <w:sz w:val="20"/>
                <w:szCs w:val="20"/>
              </w:rPr>
            </w:rPrChange>
          </w:rPr>
          <w:delText>This</w:delText>
        </w:r>
      </w:del>
      <w:ins w:id="4707" w:author="Author">
        <w:r w:rsidRPr="009865B9">
          <w:rPr>
            <w:rFonts w:asciiTheme="majorBidi" w:hAnsiTheme="majorBidi" w:cstheme="majorBidi"/>
            <w:color w:val="000000" w:themeColor="text1"/>
            <w:sz w:val="20"/>
            <w:szCs w:val="20"/>
            <w:rPrChange w:id="4708" w:author="Author">
              <w:rPr>
                <w:rFonts w:asciiTheme="majorBidi" w:hAnsiTheme="majorBidi" w:cstheme="majorBidi"/>
                <w:color w:val="000000" w:themeColor="text1"/>
                <w:sz w:val="20"/>
                <w:szCs w:val="20"/>
              </w:rPr>
            </w:rPrChange>
          </w:rPr>
          <w:t>this</w:t>
        </w:r>
      </w:ins>
      <w:r w:rsidRPr="009865B9">
        <w:rPr>
          <w:rFonts w:asciiTheme="majorBidi" w:hAnsiTheme="majorBidi" w:cstheme="majorBidi"/>
          <w:color w:val="000000" w:themeColor="text1"/>
          <w:sz w:val="20"/>
          <w:szCs w:val="20"/>
          <w:rPrChange w:id="4709" w:author="Author">
            <w:rPr>
              <w:rFonts w:asciiTheme="majorBidi" w:hAnsiTheme="majorBidi" w:cstheme="majorBidi"/>
              <w:sz w:val="20"/>
              <w:szCs w:val="20"/>
            </w:rPr>
          </w:rPrChange>
        </w:rPr>
        <w:t xml:space="preserve"> approach</w:t>
      </w:r>
      <w:del w:id="4710" w:author="Author">
        <w:r w:rsidRPr="009865B9" w:rsidDel="004F7BEA">
          <w:rPr>
            <w:rFonts w:asciiTheme="majorBidi" w:hAnsiTheme="majorBidi" w:cstheme="majorBidi"/>
            <w:color w:val="000000" w:themeColor="text1"/>
            <w:sz w:val="20"/>
            <w:szCs w:val="20"/>
            <w:rPrChange w:id="4711" w:author="Author">
              <w:rPr>
                <w:rFonts w:asciiTheme="majorBidi" w:hAnsiTheme="majorBidi" w:cstheme="majorBidi"/>
                <w:sz w:val="20"/>
                <w:szCs w:val="20"/>
              </w:rPr>
            </w:rPrChange>
          </w:rPr>
          <w:delText xml:space="preserve"> was shared by Likud supporters</w:delText>
        </w:r>
      </w:del>
      <w:r w:rsidRPr="009865B9">
        <w:rPr>
          <w:rFonts w:asciiTheme="majorBidi" w:hAnsiTheme="majorBidi" w:cstheme="majorBidi"/>
          <w:color w:val="000000" w:themeColor="text1"/>
          <w:sz w:val="20"/>
          <w:szCs w:val="20"/>
          <w:rPrChange w:id="4712" w:author="Author">
            <w:rPr>
              <w:rFonts w:asciiTheme="majorBidi" w:hAnsiTheme="majorBidi" w:cstheme="majorBidi"/>
              <w:sz w:val="20"/>
              <w:szCs w:val="20"/>
            </w:rPr>
          </w:rPrChange>
        </w:rPr>
        <w:t xml:space="preserve">, with one of its prominent mayors saying that the high percentage of votes for </w:t>
      </w:r>
      <w:del w:id="4713" w:author="Author">
        <w:r w:rsidRPr="009865B9" w:rsidDel="00602D4B">
          <w:rPr>
            <w:rFonts w:asciiTheme="majorBidi" w:hAnsiTheme="majorBidi" w:cstheme="majorBidi"/>
            <w:color w:val="000000" w:themeColor="text1"/>
            <w:sz w:val="20"/>
            <w:szCs w:val="20"/>
            <w:rPrChange w:id="471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715" w:author="Author">
            <w:rPr>
              <w:rFonts w:asciiTheme="majorBidi" w:hAnsiTheme="majorBidi" w:cstheme="majorBidi"/>
              <w:sz w:val="20"/>
              <w:szCs w:val="20"/>
            </w:rPr>
          </w:rPrChange>
        </w:rPr>
        <w:t>Likud</w:t>
      </w:r>
      <w:ins w:id="4716" w:author="Author">
        <w:r w:rsidRPr="009865B9">
          <w:rPr>
            <w:rFonts w:asciiTheme="majorBidi" w:hAnsiTheme="majorBidi" w:cstheme="majorBidi"/>
            <w:color w:val="000000" w:themeColor="text1"/>
            <w:sz w:val="20"/>
            <w:szCs w:val="20"/>
            <w:rPrChange w:id="4717" w:author="Author">
              <w:rPr>
                <w:rFonts w:asciiTheme="majorBidi" w:hAnsiTheme="majorBidi" w:cstheme="majorBidi"/>
                <w:color w:val="000000" w:themeColor="text1"/>
                <w:sz w:val="20"/>
                <w:szCs w:val="20"/>
              </w:rPr>
            </w:rPrChange>
          </w:rPr>
          <w:t xml:space="preserve"> </w:t>
        </w:r>
      </w:ins>
      <w:del w:id="4718" w:author="Author">
        <w:r w:rsidRPr="009865B9" w:rsidDel="00602D4B">
          <w:rPr>
            <w:rFonts w:asciiTheme="majorBidi" w:hAnsiTheme="majorBidi" w:cstheme="majorBidi"/>
            <w:color w:val="000000" w:themeColor="text1"/>
            <w:sz w:val="20"/>
            <w:szCs w:val="20"/>
            <w:rPrChange w:id="4719"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720" w:author="Author">
            <w:rPr>
              <w:rFonts w:asciiTheme="majorBidi" w:hAnsiTheme="majorBidi" w:cstheme="majorBidi"/>
              <w:sz w:val="20"/>
              <w:szCs w:val="20"/>
            </w:rPr>
          </w:rPrChange>
        </w:rPr>
        <w:t>in his town</w:t>
      </w:r>
      <w:del w:id="4721" w:author="Author">
        <w:r w:rsidRPr="009865B9" w:rsidDel="00AA5757">
          <w:rPr>
            <w:rFonts w:asciiTheme="majorBidi" w:hAnsiTheme="majorBidi" w:cstheme="majorBidi"/>
            <w:color w:val="000000" w:themeColor="text1"/>
            <w:sz w:val="20"/>
            <w:szCs w:val="20"/>
            <w:rPrChange w:id="4722"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723" w:author="Author">
            <w:rPr>
              <w:rFonts w:asciiTheme="majorBidi" w:hAnsiTheme="majorBidi" w:cstheme="majorBidi"/>
              <w:sz w:val="20"/>
              <w:szCs w:val="20"/>
            </w:rPr>
          </w:rPrChange>
        </w:rPr>
        <w:t xml:space="preserve"> was a sign of </w:t>
      </w:r>
      <w:ins w:id="4724" w:author="Author">
        <w:r w:rsidRPr="009865B9">
          <w:rPr>
            <w:rFonts w:asciiTheme="majorBidi" w:hAnsiTheme="majorBidi" w:cstheme="majorBidi"/>
            <w:color w:val="000000" w:themeColor="text1"/>
            <w:sz w:val="20"/>
            <w:szCs w:val="20"/>
            <w:rPrChange w:id="4725" w:author="Author">
              <w:rPr>
                <w:rFonts w:asciiTheme="majorBidi" w:hAnsiTheme="majorBidi" w:cstheme="majorBidi"/>
                <w:color w:val="000000" w:themeColor="text1"/>
              </w:rPr>
            </w:rPrChange>
          </w:rPr>
          <w:t>“</w:t>
        </w:r>
      </w:ins>
      <w:del w:id="4726" w:author="Author">
        <w:r w:rsidRPr="009865B9" w:rsidDel="00602D4B">
          <w:rPr>
            <w:rFonts w:asciiTheme="majorBidi" w:hAnsiTheme="majorBidi" w:cstheme="majorBidi"/>
            <w:color w:val="000000" w:themeColor="text1"/>
            <w:sz w:val="20"/>
            <w:szCs w:val="20"/>
            <w:rPrChange w:id="4727" w:author="Author">
              <w:rPr>
                <w:rFonts w:asciiTheme="majorBidi" w:hAnsiTheme="majorBidi" w:cstheme="majorBidi"/>
                <w:sz w:val="20"/>
                <w:szCs w:val="20"/>
              </w:rPr>
            </w:rPrChange>
          </w:rPr>
          <w:delText>“</w:delText>
        </w:r>
      </w:del>
      <w:ins w:id="4728" w:author="Author">
        <w:del w:id="4729" w:author="Author">
          <w:r w:rsidRPr="009865B9" w:rsidDel="007F1F12">
            <w:rPr>
              <w:rFonts w:asciiTheme="majorBidi" w:hAnsiTheme="majorBidi" w:cstheme="majorBidi"/>
              <w:color w:val="000000" w:themeColor="text1"/>
              <w:sz w:val="20"/>
              <w:szCs w:val="20"/>
              <w:rPrChange w:id="4730"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4731" w:author="Author">
            <w:rPr>
              <w:rFonts w:asciiTheme="majorBidi" w:hAnsiTheme="majorBidi" w:cstheme="majorBidi"/>
              <w:sz w:val="20"/>
              <w:szCs w:val="20"/>
            </w:rPr>
          </w:rPrChange>
        </w:rPr>
        <w:t>gratitude</w:t>
      </w:r>
      <w:ins w:id="4732" w:author="Author">
        <w:r w:rsidRPr="009865B9">
          <w:rPr>
            <w:rFonts w:asciiTheme="majorBidi" w:hAnsiTheme="majorBidi" w:cstheme="majorBidi"/>
            <w:color w:val="000000" w:themeColor="text1"/>
            <w:sz w:val="20"/>
            <w:szCs w:val="20"/>
            <w:rPrChange w:id="4733"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4734" w:author="Author">
              <w:rPr>
                <w:rFonts w:asciiTheme="majorBidi" w:hAnsiTheme="majorBidi" w:cstheme="majorBidi"/>
                <w:color w:val="000000" w:themeColor="text1"/>
              </w:rPr>
            </w:rPrChange>
          </w:rPr>
          <w:t>”</w:t>
        </w:r>
      </w:ins>
      <w:del w:id="4735" w:author="Author">
        <w:r w:rsidRPr="009865B9" w:rsidDel="00602D4B">
          <w:rPr>
            <w:rFonts w:asciiTheme="majorBidi" w:hAnsiTheme="majorBidi" w:cstheme="majorBidi"/>
            <w:color w:val="000000" w:themeColor="text1"/>
            <w:sz w:val="20"/>
            <w:szCs w:val="20"/>
            <w:rPrChange w:id="4736" w:author="Author">
              <w:rPr>
                <w:rFonts w:asciiTheme="majorBidi" w:hAnsiTheme="majorBidi" w:cstheme="majorBidi"/>
                <w:sz w:val="20"/>
                <w:szCs w:val="20"/>
              </w:rPr>
            </w:rPrChange>
          </w:rPr>
          <w:delText>”</w:delText>
        </w:r>
        <w:r w:rsidRPr="009865B9" w:rsidDel="00602D4B">
          <w:rPr>
            <w:rStyle w:val="EndnoteReference"/>
            <w:rFonts w:asciiTheme="majorBidi" w:eastAsiaTheme="majorEastAsia" w:hAnsiTheme="majorBidi"/>
            <w:color w:val="000000" w:themeColor="text1"/>
            <w:sz w:val="20"/>
            <w:szCs w:val="20"/>
            <w:rtl/>
            <w:rPrChange w:id="4737" w:author="Author">
              <w:rPr>
                <w:rStyle w:val="EndnoteReference"/>
                <w:rFonts w:asciiTheme="majorBidi" w:eastAsiaTheme="majorEastAsia" w:hAnsiTheme="majorBidi"/>
                <w:sz w:val="20"/>
                <w:szCs w:val="20"/>
                <w:rtl/>
              </w:rPr>
            </w:rPrChange>
          </w:rPr>
          <w:delText>.</w:delText>
        </w:r>
      </w:del>
      <w:ins w:id="4738" w:author="Author">
        <w:del w:id="4739" w:author="Author">
          <w:r w:rsidRPr="009865B9" w:rsidDel="007F1F12">
            <w:rPr>
              <w:rFonts w:asciiTheme="majorBidi" w:hAnsiTheme="majorBidi" w:cstheme="majorBidi"/>
              <w:color w:val="000000" w:themeColor="text1"/>
              <w:sz w:val="20"/>
              <w:szCs w:val="20"/>
              <w:rPrChange w:id="4740" w:author="Author">
                <w:rPr>
                  <w:rFonts w:asciiTheme="majorBidi" w:hAnsiTheme="majorBidi" w:cstheme="majorBidi"/>
                  <w:color w:val="000000" w:themeColor="text1"/>
                  <w:sz w:val="20"/>
                  <w:szCs w:val="20"/>
                </w:rPr>
              </w:rPrChange>
            </w:rPr>
            <w:delText>"</w:delText>
          </w:r>
        </w:del>
      </w:ins>
    </w:p>
    <w:p w14:paraId="4CC9EF04" w14:textId="77777777"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4741" w:author="Author">
            <w:rPr>
              <w:rFonts w:asciiTheme="majorBidi" w:hAnsiTheme="majorBidi" w:cstheme="majorBidi"/>
              <w:sz w:val="20"/>
              <w:szCs w:val="20"/>
            </w:rPr>
          </w:rPrChange>
        </w:rPr>
        <w:pPrChange w:id="4742" w:author="Author">
          <w:pPr>
            <w:widowControl w:val="0"/>
            <w:autoSpaceDE w:val="0"/>
            <w:autoSpaceDN w:val="0"/>
            <w:adjustRightInd w:val="0"/>
            <w:spacing w:line="360" w:lineRule="auto"/>
            <w:jc w:val="both"/>
          </w:pPr>
        </w:pPrChange>
      </w:pPr>
      <w:del w:id="4743" w:author="Author">
        <w:r w:rsidRPr="009865B9" w:rsidDel="004F7BEA">
          <w:rPr>
            <w:rFonts w:asciiTheme="majorBidi" w:hAnsiTheme="majorBidi" w:cstheme="majorBidi"/>
            <w:color w:val="000000" w:themeColor="text1"/>
            <w:sz w:val="20"/>
            <w:szCs w:val="20"/>
            <w:rPrChange w:id="4744" w:author="Author">
              <w:rPr>
                <w:rFonts w:asciiTheme="majorBidi" w:hAnsiTheme="majorBidi" w:cstheme="majorBidi"/>
                <w:sz w:val="20"/>
                <w:szCs w:val="20"/>
              </w:rPr>
            </w:rPrChange>
          </w:rPr>
          <w:delText xml:space="preserve">But </w:delText>
        </w:r>
      </w:del>
      <w:ins w:id="4745" w:author="Author">
        <w:r w:rsidRPr="009865B9">
          <w:rPr>
            <w:rFonts w:asciiTheme="majorBidi" w:hAnsiTheme="majorBidi" w:cstheme="majorBidi"/>
            <w:color w:val="000000" w:themeColor="text1"/>
            <w:sz w:val="20"/>
            <w:szCs w:val="20"/>
            <w:rPrChange w:id="4746" w:author="Author">
              <w:rPr>
                <w:rFonts w:asciiTheme="majorBidi" w:hAnsiTheme="majorBidi" w:cstheme="majorBidi"/>
                <w:color w:val="000000" w:themeColor="text1"/>
                <w:sz w:val="20"/>
                <w:szCs w:val="20"/>
              </w:rPr>
            </w:rPrChange>
          </w:rPr>
          <w:t>However,</w:t>
        </w:r>
        <w:r w:rsidRPr="009865B9">
          <w:rPr>
            <w:rFonts w:asciiTheme="majorBidi" w:hAnsiTheme="majorBidi" w:cstheme="majorBidi"/>
            <w:color w:val="000000" w:themeColor="text1"/>
            <w:sz w:val="20"/>
            <w:szCs w:val="20"/>
            <w:rPrChange w:id="474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748" w:author="Author">
            <w:rPr>
              <w:rFonts w:asciiTheme="majorBidi" w:hAnsiTheme="majorBidi" w:cstheme="majorBidi"/>
              <w:sz w:val="20"/>
              <w:szCs w:val="20"/>
            </w:rPr>
          </w:rPrChange>
        </w:rPr>
        <w:t>those sectorial elements, while important politically and significant discursively, have only marginally affected most Israelis. The main policies in the last decade have been more universal</w:t>
      </w:r>
      <w:ins w:id="4749" w:author="Author">
        <w:r w:rsidRPr="009865B9">
          <w:rPr>
            <w:rFonts w:asciiTheme="majorBidi" w:hAnsiTheme="majorBidi" w:cstheme="majorBidi"/>
            <w:color w:val="000000" w:themeColor="text1"/>
            <w:sz w:val="20"/>
            <w:szCs w:val="20"/>
            <w:rPrChange w:id="4750" w:author="Author">
              <w:rPr>
                <w:rFonts w:asciiTheme="majorBidi" w:hAnsiTheme="majorBidi" w:cstheme="majorBidi"/>
                <w:color w:val="000000" w:themeColor="text1"/>
                <w:sz w:val="20"/>
                <w:szCs w:val="20"/>
              </w:rPr>
            </w:rPrChange>
          </w:rPr>
          <w:t xml:space="preserve"> in nature</w:t>
        </w:r>
      </w:ins>
      <w:r w:rsidRPr="009865B9">
        <w:rPr>
          <w:rFonts w:asciiTheme="majorBidi" w:hAnsiTheme="majorBidi" w:cstheme="majorBidi"/>
          <w:color w:val="000000" w:themeColor="text1"/>
          <w:sz w:val="20"/>
          <w:szCs w:val="20"/>
          <w:rPrChange w:id="4751" w:author="Author">
            <w:rPr>
              <w:rFonts w:asciiTheme="majorBidi" w:hAnsiTheme="majorBidi" w:cstheme="majorBidi"/>
              <w:sz w:val="20"/>
              <w:szCs w:val="20"/>
            </w:rPr>
          </w:rPrChange>
        </w:rPr>
        <w:t xml:space="preserve">, not in the sense of rebuilding a universal welfare system, but rather </w:t>
      </w:r>
      <w:del w:id="4752" w:author="Author">
        <w:r w:rsidRPr="009865B9" w:rsidDel="001F0F2C">
          <w:rPr>
            <w:rFonts w:asciiTheme="majorBidi" w:hAnsiTheme="majorBidi" w:cstheme="majorBidi"/>
            <w:color w:val="000000" w:themeColor="text1"/>
            <w:sz w:val="20"/>
            <w:szCs w:val="20"/>
            <w:rPrChange w:id="4753" w:author="Author">
              <w:rPr>
                <w:rFonts w:asciiTheme="majorBidi" w:hAnsiTheme="majorBidi" w:cstheme="majorBidi"/>
                <w:sz w:val="20"/>
                <w:szCs w:val="20"/>
              </w:rPr>
            </w:rPrChange>
          </w:rPr>
          <w:delText xml:space="preserve">in the sense </w:delText>
        </w:r>
      </w:del>
      <w:r w:rsidRPr="009865B9">
        <w:rPr>
          <w:rFonts w:asciiTheme="majorBidi" w:hAnsiTheme="majorBidi" w:cstheme="majorBidi"/>
          <w:color w:val="000000" w:themeColor="text1"/>
          <w:sz w:val="20"/>
          <w:szCs w:val="20"/>
          <w:rPrChange w:id="4754" w:author="Author">
            <w:rPr>
              <w:rFonts w:asciiTheme="majorBidi" w:hAnsiTheme="majorBidi" w:cstheme="majorBidi"/>
              <w:sz w:val="20"/>
              <w:szCs w:val="20"/>
            </w:rPr>
          </w:rPrChange>
        </w:rPr>
        <w:t>of shifting focus to labor market policy and consumer reforms</w:t>
      </w:r>
      <w:del w:id="4755" w:author="Author">
        <w:r w:rsidRPr="009865B9" w:rsidDel="005B6959">
          <w:rPr>
            <w:rFonts w:asciiTheme="majorBidi" w:hAnsiTheme="majorBidi" w:cstheme="majorBidi"/>
            <w:color w:val="000000" w:themeColor="text1"/>
            <w:sz w:val="20"/>
            <w:szCs w:val="20"/>
            <w:rtl/>
            <w:rPrChange w:id="4756" w:author="Author">
              <w:rPr>
                <w:rFonts w:asciiTheme="majorBidi" w:hAnsiTheme="majorBidi" w:cstheme="majorBidi"/>
                <w:sz w:val="20"/>
                <w:szCs w:val="20"/>
                <w:rtl/>
              </w:rPr>
            </w:rPrChange>
          </w:rPr>
          <w:delText>,</w:delText>
        </w:r>
        <w:r w:rsidRPr="009865B9" w:rsidDel="005B6959">
          <w:rPr>
            <w:rFonts w:asciiTheme="majorBidi" w:hAnsiTheme="majorBidi" w:cstheme="majorBidi"/>
            <w:color w:val="000000" w:themeColor="text1"/>
            <w:sz w:val="20"/>
            <w:szCs w:val="20"/>
            <w:rPrChange w:id="4757" w:author="Author">
              <w:rPr>
                <w:rFonts w:asciiTheme="majorBidi" w:hAnsiTheme="majorBidi" w:cstheme="majorBidi"/>
                <w:sz w:val="20"/>
                <w:szCs w:val="20"/>
              </w:rPr>
            </w:rPrChange>
          </w:rPr>
          <w:delText xml:space="preserve"> </w:delText>
        </w:r>
      </w:del>
      <w:ins w:id="4758" w:author="Author">
        <w:r w:rsidRPr="009865B9">
          <w:rPr>
            <w:rFonts w:asciiTheme="majorBidi" w:hAnsiTheme="majorBidi" w:cstheme="majorBidi"/>
            <w:color w:val="000000" w:themeColor="text1"/>
            <w:sz w:val="20"/>
            <w:szCs w:val="20"/>
            <w:rPrChange w:id="4759" w:author="Author">
              <w:rPr>
                <w:rFonts w:asciiTheme="majorBidi" w:hAnsiTheme="majorBidi" w:cstheme="majorBidi"/>
                <w:color w:val="000000" w:themeColor="text1"/>
                <w:sz w:val="20"/>
                <w:szCs w:val="20"/>
              </w:rPr>
            </w:rPrChange>
          </w:rPr>
          <w:t xml:space="preserve"> that are</w:t>
        </w:r>
        <w:r w:rsidRPr="009865B9">
          <w:rPr>
            <w:rFonts w:asciiTheme="majorBidi" w:hAnsiTheme="majorBidi" w:cstheme="majorBidi"/>
            <w:color w:val="000000" w:themeColor="text1"/>
            <w:sz w:val="20"/>
            <w:szCs w:val="20"/>
            <w:rPrChange w:id="4760" w:author="Author">
              <w:rPr>
                <w:rFonts w:asciiTheme="majorBidi" w:hAnsiTheme="majorBidi" w:cstheme="majorBidi"/>
                <w:sz w:val="20"/>
                <w:szCs w:val="20"/>
              </w:rPr>
            </w:rPrChange>
          </w:rPr>
          <w:t xml:space="preserve"> </w:t>
        </w:r>
      </w:ins>
      <w:del w:id="4761" w:author="Author">
        <w:r w:rsidRPr="009865B9" w:rsidDel="001F0F2C">
          <w:rPr>
            <w:rFonts w:asciiTheme="majorBidi" w:hAnsiTheme="majorBidi" w:cstheme="majorBidi"/>
            <w:color w:val="000000" w:themeColor="text1"/>
            <w:sz w:val="20"/>
            <w:szCs w:val="20"/>
            <w:rPrChange w:id="4762" w:author="Author">
              <w:rPr>
                <w:rFonts w:asciiTheme="majorBidi" w:hAnsiTheme="majorBidi" w:cstheme="majorBidi"/>
                <w:sz w:val="20"/>
                <w:szCs w:val="20"/>
              </w:rPr>
            </w:rPrChange>
          </w:rPr>
          <w:delText xml:space="preserve">both </w:delText>
        </w:r>
      </w:del>
      <w:r w:rsidRPr="009865B9">
        <w:rPr>
          <w:rFonts w:asciiTheme="majorBidi" w:hAnsiTheme="majorBidi" w:cstheme="majorBidi"/>
          <w:color w:val="000000" w:themeColor="text1"/>
          <w:sz w:val="20"/>
          <w:szCs w:val="20"/>
          <w:rPrChange w:id="4763" w:author="Author">
            <w:rPr>
              <w:rFonts w:asciiTheme="majorBidi" w:hAnsiTheme="majorBidi" w:cstheme="majorBidi"/>
              <w:sz w:val="20"/>
              <w:szCs w:val="20"/>
            </w:rPr>
          </w:rPrChange>
        </w:rPr>
        <w:t xml:space="preserve">universal and </w:t>
      </w:r>
      <w:del w:id="4764" w:author="Author">
        <w:r w:rsidRPr="009865B9" w:rsidDel="001F0F2C">
          <w:rPr>
            <w:rFonts w:asciiTheme="majorBidi" w:hAnsiTheme="majorBidi" w:cstheme="majorBidi"/>
            <w:color w:val="000000" w:themeColor="text1"/>
            <w:sz w:val="20"/>
            <w:szCs w:val="20"/>
            <w:rPrChange w:id="4765" w:author="Author">
              <w:rPr>
                <w:rFonts w:asciiTheme="majorBidi" w:hAnsiTheme="majorBidi" w:cstheme="majorBidi"/>
                <w:sz w:val="20"/>
                <w:szCs w:val="20"/>
              </w:rPr>
            </w:rPrChange>
          </w:rPr>
          <w:delText xml:space="preserve">not </w:delText>
        </w:r>
      </w:del>
      <w:ins w:id="4766" w:author="Author">
        <w:r w:rsidRPr="009865B9">
          <w:rPr>
            <w:rFonts w:asciiTheme="majorBidi" w:hAnsiTheme="majorBidi" w:cstheme="majorBidi"/>
            <w:color w:val="000000" w:themeColor="text1"/>
            <w:sz w:val="20"/>
            <w:szCs w:val="20"/>
            <w:rPrChange w:id="4767" w:author="Author">
              <w:rPr>
                <w:rFonts w:asciiTheme="majorBidi" w:hAnsiTheme="majorBidi" w:cstheme="majorBidi"/>
                <w:sz w:val="20"/>
                <w:szCs w:val="20"/>
              </w:rPr>
            </w:rPrChange>
          </w:rPr>
          <w:t>no</w:t>
        </w:r>
        <w:r w:rsidRPr="009865B9">
          <w:rPr>
            <w:rFonts w:asciiTheme="majorBidi" w:hAnsiTheme="majorBidi" w:cstheme="majorBidi"/>
            <w:color w:val="000000" w:themeColor="text1"/>
            <w:sz w:val="20"/>
            <w:szCs w:val="20"/>
            <w:rPrChange w:id="4768" w:author="Author">
              <w:rPr>
                <w:rFonts w:asciiTheme="majorBidi" w:hAnsiTheme="majorBidi" w:cstheme="majorBidi"/>
                <w:color w:val="000000" w:themeColor="text1"/>
                <w:sz w:val="20"/>
                <w:szCs w:val="20"/>
              </w:rPr>
            </w:rPrChange>
          </w:rPr>
          <w:t>n-</w:t>
        </w:r>
      </w:ins>
      <w:r w:rsidRPr="009865B9">
        <w:rPr>
          <w:rFonts w:asciiTheme="majorBidi" w:hAnsiTheme="majorBidi" w:cstheme="majorBidi"/>
          <w:color w:val="000000" w:themeColor="text1"/>
          <w:sz w:val="20"/>
          <w:szCs w:val="20"/>
          <w:rPrChange w:id="4769" w:author="Author">
            <w:rPr>
              <w:rFonts w:asciiTheme="majorBidi" w:hAnsiTheme="majorBidi" w:cstheme="majorBidi"/>
              <w:sz w:val="20"/>
              <w:szCs w:val="20"/>
            </w:rPr>
          </w:rPrChange>
        </w:rPr>
        <w:t>sectorial in nature</w:t>
      </w:r>
      <w:ins w:id="4770" w:author="Author">
        <w:r w:rsidRPr="009865B9">
          <w:rPr>
            <w:rFonts w:asciiTheme="majorBidi" w:hAnsiTheme="majorBidi" w:cstheme="majorBidi"/>
            <w:color w:val="000000" w:themeColor="text1"/>
            <w:sz w:val="20"/>
            <w:szCs w:val="20"/>
            <w:rPrChange w:id="4771" w:author="Author">
              <w:rPr>
                <w:rFonts w:asciiTheme="majorBidi" w:hAnsiTheme="majorBidi" w:cstheme="majorBidi"/>
                <w:color w:val="000000" w:themeColor="text1"/>
                <w:sz w:val="20"/>
                <w:szCs w:val="20"/>
              </w:rPr>
            </w:rPrChange>
          </w:rPr>
          <w:t xml:space="preserve"> and</w:t>
        </w:r>
      </w:ins>
      <w:del w:id="4772" w:author="Author">
        <w:r w:rsidRPr="009865B9" w:rsidDel="005B6959">
          <w:rPr>
            <w:rFonts w:asciiTheme="majorBidi" w:hAnsiTheme="majorBidi" w:cstheme="majorBidi"/>
            <w:color w:val="000000" w:themeColor="text1"/>
            <w:sz w:val="20"/>
            <w:szCs w:val="20"/>
            <w:rPrChange w:id="477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774" w:author="Author">
            <w:rPr>
              <w:rFonts w:asciiTheme="majorBidi" w:hAnsiTheme="majorBidi" w:cstheme="majorBidi"/>
              <w:sz w:val="20"/>
              <w:szCs w:val="20"/>
            </w:rPr>
          </w:rPrChange>
        </w:rPr>
        <w:t xml:space="preserve"> aim</w:t>
      </w:r>
      <w:del w:id="4775" w:author="Author">
        <w:r w:rsidRPr="009865B9" w:rsidDel="005B6959">
          <w:rPr>
            <w:rFonts w:asciiTheme="majorBidi" w:hAnsiTheme="majorBidi" w:cstheme="majorBidi"/>
            <w:color w:val="000000" w:themeColor="text1"/>
            <w:sz w:val="20"/>
            <w:szCs w:val="20"/>
            <w:rPrChange w:id="4776" w:author="Author">
              <w:rPr>
                <w:rFonts w:asciiTheme="majorBidi" w:hAnsiTheme="majorBidi" w:cstheme="majorBidi"/>
                <w:sz w:val="20"/>
                <w:szCs w:val="20"/>
              </w:rPr>
            </w:rPrChange>
          </w:rPr>
          <w:delText>ing</w:delText>
        </w:r>
      </w:del>
      <w:r w:rsidRPr="009865B9">
        <w:rPr>
          <w:rFonts w:asciiTheme="majorBidi" w:hAnsiTheme="majorBidi" w:cstheme="majorBidi"/>
          <w:color w:val="000000" w:themeColor="text1"/>
          <w:sz w:val="20"/>
          <w:szCs w:val="20"/>
          <w:rPrChange w:id="4777" w:author="Author">
            <w:rPr>
              <w:rFonts w:asciiTheme="majorBidi" w:hAnsiTheme="majorBidi" w:cstheme="majorBidi"/>
              <w:sz w:val="20"/>
              <w:szCs w:val="20"/>
            </w:rPr>
          </w:rPrChange>
        </w:rPr>
        <w:t xml:space="preserve"> to increase </w:t>
      </w:r>
      <w:del w:id="4778" w:author="Author">
        <w:r w:rsidRPr="009865B9" w:rsidDel="00E52C2C">
          <w:rPr>
            <w:rFonts w:asciiTheme="majorBidi" w:hAnsiTheme="majorBidi" w:cstheme="majorBidi"/>
            <w:color w:val="000000" w:themeColor="text1"/>
            <w:sz w:val="20"/>
            <w:szCs w:val="20"/>
            <w:rPrChange w:id="4779" w:author="Author">
              <w:rPr>
                <w:rFonts w:asciiTheme="majorBidi" w:hAnsiTheme="majorBidi" w:cstheme="majorBidi"/>
                <w:sz w:val="20"/>
                <w:szCs w:val="20"/>
              </w:rPr>
            </w:rPrChange>
          </w:rPr>
          <w:delText xml:space="preserve">wages and </w:delText>
        </w:r>
      </w:del>
      <w:r w:rsidRPr="009865B9">
        <w:rPr>
          <w:rFonts w:asciiTheme="majorBidi" w:hAnsiTheme="majorBidi" w:cstheme="majorBidi"/>
          <w:color w:val="000000" w:themeColor="text1"/>
          <w:sz w:val="20"/>
          <w:szCs w:val="20"/>
          <w:rPrChange w:id="4780" w:author="Author">
            <w:rPr>
              <w:rFonts w:asciiTheme="majorBidi" w:hAnsiTheme="majorBidi" w:cstheme="majorBidi"/>
              <w:sz w:val="20"/>
              <w:szCs w:val="20"/>
            </w:rPr>
          </w:rPrChange>
        </w:rPr>
        <w:t xml:space="preserve">disposable income. </w:t>
      </w:r>
    </w:p>
    <w:p w14:paraId="79E34E88" w14:textId="5135FC4A" w:rsidR="007110BA" w:rsidRPr="009865B9" w:rsidRDefault="007110BA" w:rsidP="00543B36">
      <w:pPr>
        <w:widowControl w:val="0"/>
        <w:autoSpaceDE w:val="0"/>
        <w:autoSpaceDN w:val="0"/>
        <w:adjustRightInd w:val="0"/>
        <w:spacing w:line="360" w:lineRule="auto"/>
        <w:ind w:firstLine="720"/>
        <w:jc w:val="both"/>
        <w:rPr>
          <w:ins w:id="4781" w:author="Author"/>
          <w:rFonts w:asciiTheme="majorBidi" w:hAnsiTheme="majorBidi" w:cstheme="majorBidi"/>
          <w:noProof/>
          <w:color w:val="000000" w:themeColor="text1"/>
          <w:sz w:val="20"/>
          <w:szCs w:val="20"/>
          <w:rPrChange w:id="4782" w:author="Author">
            <w:rPr>
              <w:ins w:id="4783" w:author="Author"/>
              <w:rFonts w:asciiTheme="majorBidi" w:hAnsiTheme="majorBidi" w:cstheme="majorBidi"/>
              <w:noProof/>
              <w:color w:val="000000" w:themeColor="text1"/>
              <w:sz w:val="20"/>
              <w:szCs w:val="20"/>
            </w:rPr>
          </w:rPrChange>
        </w:rPr>
      </w:pPr>
      <w:r w:rsidRPr="009865B9">
        <w:rPr>
          <w:rFonts w:asciiTheme="majorBidi" w:hAnsiTheme="majorBidi" w:cstheme="majorBidi"/>
          <w:color w:val="000000" w:themeColor="text1"/>
          <w:sz w:val="20"/>
          <w:szCs w:val="20"/>
          <w:rPrChange w:id="4784" w:author="Author">
            <w:rPr>
              <w:rFonts w:asciiTheme="majorBidi" w:hAnsiTheme="majorBidi" w:cstheme="majorBidi"/>
              <w:sz w:val="20"/>
              <w:szCs w:val="20"/>
            </w:rPr>
          </w:rPrChange>
        </w:rPr>
        <w:t xml:space="preserve">The economic crisis that came </w:t>
      </w:r>
      <w:ins w:id="4785" w:author="Author">
        <w:r w:rsidRPr="009865B9">
          <w:rPr>
            <w:rFonts w:asciiTheme="majorBidi" w:hAnsiTheme="majorBidi" w:cstheme="majorBidi"/>
            <w:color w:val="000000" w:themeColor="text1"/>
            <w:sz w:val="20"/>
            <w:szCs w:val="20"/>
            <w:rPrChange w:id="4786" w:author="Author">
              <w:rPr>
                <w:rFonts w:asciiTheme="majorBidi" w:hAnsiTheme="majorBidi" w:cstheme="majorBidi"/>
                <w:color w:val="000000" w:themeColor="text1"/>
                <w:sz w:val="20"/>
                <w:szCs w:val="20"/>
              </w:rPr>
            </w:rPrChange>
          </w:rPr>
          <w:t xml:space="preserve">when the </w:t>
        </w:r>
        <w:r w:rsidRPr="009865B9">
          <w:rPr>
            <w:rFonts w:asciiTheme="majorBidi" w:hAnsiTheme="majorBidi" w:cstheme="majorBidi"/>
            <w:color w:val="000000" w:themeColor="text1"/>
            <w:sz w:val="20"/>
            <w:szCs w:val="20"/>
            <w:rPrChange w:id="4787" w:author="Author">
              <w:rPr>
                <w:rFonts w:asciiTheme="majorBidi" w:hAnsiTheme="majorBidi" w:cstheme="majorBidi"/>
                <w:color w:val="000000" w:themeColor="text1"/>
              </w:rPr>
            </w:rPrChange>
          </w:rPr>
          <w:t>“</w:t>
        </w:r>
        <w:del w:id="4788" w:author="Author">
          <w:r w:rsidRPr="009865B9" w:rsidDel="007F1F12">
            <w:rPr>
              <w:rFonts w:asciiTheme="majorBidi" w:hAnsiTheme="majorBidi" w:cstheme="majorBidi"/>
              <w:color w:val="000000" w:themeColor="text1"/>
              <w:sz w:val="20"/>
              <w:szCs w:val="20"/>
              <w:rPrChange w:id="4789"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790" w:author="Author">
              <w:rPr>
                <w:rFonts w:asciiTheme="majorBidi" w:hAnsiTheme="majorBidi" w:cstheme="majorBidi"/>
                <w:color w:val="000000" w:themeColor="text1"/>
                <w:sz w:val="20"/>
                <w:szCs w:val="20"/>
              </w:rPr>
            </w:rPrChange>
          </w:rPr>
          <w:t>dot com</w:t>
        </w:r>
        <w:r w:rsidRPr="009865B9">
          <w:rPr>
            <w:rFonts w:asciiTheme="majorBidi" w:hAnsiTheme="majorBidi" w:cstheme="majorBidi"/>
            <w:color w:val="000000" w:themeColor="text1"/>
            <w:sz w:val="20"/>
            <w:szCs w:val="20"/>
            <w:rPrChange w:id="4791" w:author="Author">
              <w:rPr>
                <w:rFonts w:asciiTheme="majorBidi" w:hAnsiTheme="majorBidi" w:cstheme="majorBidi"/>
                <w:color w:val="000000" w:themeColor="text1"/>
              </w:rPr>
            </w:rPrChange>
          </w:rPr>
          <w:t>”</w:t>
        </w:r>
        <w:del w:id="4792" w:author="Author">
          <w:r w:rsidRPr="009865B9" w:rsidDel="007F1F12">
            <w:rPr>
              <w:rFonts w:asciiTheme="majorBidi" w:hAnsiTheme="majorBidi" w:cstheme="majorBidi"/>
              <w:color w:val="000000" w:themeColor="text1"/>
              <w:sz w:val="20"/>
              <w:szCs w:val="20"/>
              <w:rPrChange w:id="4793"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794" w:author="Author">
              <w:rPr>
                <w:rFonts w:asciiTheme="majorBidi" w:hAnsiTheme="majorBidi" w:cstheme="majorBidi"/>
                <w:color w:val="000000" w:themeColor="text1"/>
                <w:sz w:val="20"/>
                <w:szCs w:val="20"/>
              </w:rPr>
            </w:rPrChange>
          </w:rPr>
          <w:t xml:space="preserve"> bubble </w:t>
        </w:r>
      </w:ins>
      <w:del w:id="4795" w:author="Author">
        <w:r w:rsidRPr="009865B9" w:rsidDel="00E52C2C">
          <w:rPr>
            <w:rFonts w:asciiTheme="majorBidi" w:hAnsiTheme="majorBidi" w:cstheme="majorBidi"/>
            <w:color w:val="000000" w:themeColor="text1"/>
            <w:sz w:val="20"/>
            <w:szCs w:val="20"/>
            <w:rPrChange w:id="4796" w:author="Author">
              <w:rPr>
                <w:rFonts w:asciiTheme="majorBidi" w:hAnsiTheme="majorBidi" w:cstheme="majorBidi"/>
                <w:sz w:val="20"/>
                <w:szCs w:val="20"/>
              </w:rPr>
            </w:rPrChange>
          </w:rPr>
          <w:delText xml:space="preserve">with the </w:delText>
        </w:r>
      </w:del>
      <w:r w:rsidRPr="009865B9">
        <w:rPr>
          <w:rFonts w:asciiTheme="majorBidi" w:hAnsiTheme="majorBidi" w:cstheme="majorBidi"/>
          <w:color w:val="000000" w:themeColor="text1"/>
          <w:sz w:val="20"/>
          <w:szCs w:val="20"/>
          <w:rPrChange w:id="4797" w:author="Author">
            <w:rPr>
              <w:rFonts w:asciiTheme="majorBidi" w:hAnsiTheme="majorBidi" w:cstheme="majorBidi"/>
              <w:sz w:val="20"/>
              <w:szCs w:val="20"/>
            </w:rPr>
          </w:rPrChange>
        </w:rPr>
        <w:t xml:space="preserve">burst </w:t>
      </w:r>
      <w:del w:id="4798" w:author="Author">
        <w:r w:rsidRPr="009865B9" w:rsidDel="00A72164">
          <w:rPr>
            <w:rFonts w:asciiTheme="majorBidi" w:hAnsiTheme="majorBidi" w:cstheme="majorBidi"/>
            <w:color w:val="000000" w:themeColor="text1"/>
            <w:sz w:val="20"/>
            <w:szCs w:val="20"/>
            <w:rPrChange w:id="4799" w:author="Author">
              <w:rPr>
                <w:rFonts w:asciiTheme="majorBidi" w:hAnsiTheme="majorBidi" w:cstheme="majorBidi"/>
                <w:sz w:val="20"/>
                <w:szCs w:val="20"/>
              </w:rPr>
            </w:rPrChange>
          </w:rPr>
          <w:delText xml:space="preserve">of </w:delText>
        </w:r>
        <w:r w:rsidRPr="009865B9" w:rsidDel="00E52C2C">
          <w:rPr>
            <w:rFonts w:asciiTheme="majorBidi" w:hAnsiTheme="majorBidi" w:cstheme="majorBidi"/>
            <w:color w:val="000000" w:themeColor="text1"/>
            <w:sz w:val="20"/>
            <w:szCs w:val="20"/>
            <w:rPrChange w:id="4800" w:author="Author">
              <w:rPr>
                <w:rFonts w:asciiTheme="majorBidi" w:hAnsiTheme="majorBidi" w:cstheme="majorBidi"/>
                <w:sz w:val="20"/>
                <w:szCs w:val="20"/>
              </w:rPr>
            </w:rPrChange>
          </w:rPr>
          <w:delText xml:space="preserve">the </w:delText>
        </w:r>
        <w:r w:rsidRPr="009865B9" w:rsidDel="00F92DF8">
          <w:rPr>
            <w:rFonts w:asciiTheme="majorBidi" w:hAnsiTheme="majorBidi" w:cstheme="majorBidi"/>
            <w:color w:val="000000" w:themeColor="text1"/>
            <w:sz w:val="20"/>
            <w:szCs w:val="20"/>
            <w:rPrChange w:id="4801" w:author="Author">
              <w:rPr>
                <w:rFonts w:asciiTheme="majorBidi" w:hAnsiTheme="majorBidi" w:cstheme="majorBidi"/>
                <w:sz w:val="20"/>
                <w:szCs w:val="20"/>
              </w:rPr>
            </w:rPrChange>
          </w:rPr>
          <w:delText>“</w:delText>
        </w:r>
        <w:r w:rsidRPr="009865B9" w:rsidDel="00E52C2C">
          <w:rPr>
            <w:rFonts w:asciiTheme="majorBidi" w:hAnsiTheme="majorBidi" w:cstheme="majorBidi"/>
            <w:color w:val="000000" w:themeColor="text1"/>
            <w:sz w:val="20"/>
            <w:szCs w:val="20"/>
            <w:rPrChange w:id="4802" w:author="Author">
              <w:rPr>
                <w:rFonts w:asciiTheme="majorBidi" w:hAnsiTheme="majorBidi" w:cstheme="majorBidi"/>
                <w:sz w:val="20"/>
                <w:szCs w:val="20"/>
              </w:rPr>
            </w:rPrChange>
          </w:rPr>
          <w:delText>dot</w:delText>
        </w:r>
        <w:r w:rsidRPr="009865B9" w:rsidDel="00F92DF8">
          <w:rPr>
            <w:rFonts w:asciiTheme="majorBidi" w:hAnsiTheme="majorBidi" w:cstheme="majorBidi"/>
            <w:color w:val="000000" w:themeColor="text1"/>
            <w:sz w:val="20"/>
            <w:szCs w:val="20"/>
            <w:rPrChange w:id="4803" w:author="Author">
              <w:rPr>
                <w:rFonts w:asciiTheme="majorBidi" w:hAnsiTheme="majorBidi" w:cstheme="majorBidi"/>
                <w:sz w:val="20"/>
                <w:szCs w:val="20"/>
              </w:rPr>
            </w:rPrChange>
          </w:rPr>
          <w:delText xml:space="preserve"> </w:delText>
        </w:r>
        <w:r w:rsidRPr="009865B9" w:rsidDel="00E52C2C">
          <w:rPr>
            <w:rFonts w:asciiTheme="majorBidi" w:hAnsiTheme="majorBidi" w:cstheme="majorBidi"/>
            <w:color w:val="000000" w:themeColor="text1"/>
            <w:sz w:val="20"/>
            <w:szCs w:val="20"/>
            <w:rPrChange w:id="4804" w:author="Author">
              <w:rPr>
                <w:rFonts w:asciiTheme="majorBidi" w:hAnsiTheme="majorBidi" w:cstheme="majorBidi"/>
                <w:sz w:val="20"/>
                <w:szCs w:val="20"/>
              </w:rPr>
            </w:rPrChange>
          </w:rPr>
          <w:delText>com</w:delText>
        </w:r>
        <w:r w:rsidRPr="009865B9" w:rsidDel="00F92DF8">
          <w:rPr>
            <w:rFonts w:asciiTheme="majorBidi" w:hAnsiTheme="majorBidi" w:cstheme="majorBidi"/>
            <w:color w:val="000000" w:themeColor="text1"/>
            <w:sz w:val="20"/>
            <w:szCs w:val="20"/>
            <w:rPrChange w:id="4805" w:author="Author">
              <w:rPr>
                <w:rFonts w:asciiTheme="majorBidi" w:hAnsiTheme="majorBidi" w:cstheme="majorBidi"/>
                <w:sz w:val="20"/>
                <w:szCs w:val="20"/>
              </w:rPr>
            </w:rPrChange>
          </w:rPr>
          <w:delText>”</w:delText>
        </w:r>
        <w:r w:rsidRPr="009865B9" w:rsidDel="00E52C2C">
          <w:rPr>
            <w:rFonts w:asciiTheme="majorBidi" w:hAnsiTheme="majorBidi" w:cstheme="majorBidi"/>
            <w:color w:val="000000" w:themeColor="text1"/>
            <w:sz w:val="20"/>
            <w:szCs w:val="20"/>
            <w:rPrChange w:id="4806" w:author="Author">
              <w:rPr>
                <w:rFonts w:asciiTheme="majorBidi" w:hAnsiTheme="majorBidi" w:cstheme="majorBidi"/>
                <w:sz w:val="20"/>
                <w:szCs w:val="20"/>
              </w:rPr>
            </w:rPrChange>
          </w:rPr>
          <w:delText xml:space="preserve"> bubble </w:delText>
        </w:r>
      </w:del>
      <w:r w:rsidRPr="009865B9">
        <w:rPr>
          <w:rFonts w:asciiTheme="majorBidi" w:hAnsiTheme="majorBidi" w:cstheme="majorBidi"/>
          <w:color w:val="000000" w:themeColor="text1"/>
          <w:sz w:val="20"/>
          <w:szCs w:val="20"/>
          <w:rPrChange w:id="4807" w:author="Author">
            <w:rPr>
              <w:rFonts w:asciiTheme="majorBidi" w:hAnsiTheme="majorBidi" w:cstheme="majorBidi"/>
              <w:sz w:val="20"/>
              <w:szCs w:val="20"/>
            </w:rPr>
          </w:rPrChange>
        </w:rPr>
        <w:t xml:space="preserve">and </w:t>
      </w:r>
      <w:ins w:id="4808" w:author="Author">
        <w:r w:rsidRPr="009865B9">
          <w:rPr>
            <w:rFonts w:asciiTheme="majorBidi" w:hAnsiTheme="majorBidi" w:cstheme="majorBidi"/>
            <w:color w:val="000000" w:themeColor="text1"/>
            <w:sz w:val="20"/>
            <w:szCs w:val="20"/>
            <w:rPrChange w:id="4809" w:author="Author">
              <w:rPr>
                <w:rFonts w:asciiTheme="majorBidi" w:hAnsiTheme="majorBidi" w:cstheme="majorBidi"/>
                <w:color w:val="000000" w:themeColor="text1"/>
                <w:sz w:val="20"/>
                <w:szCs w:val="20"/>
              </w:rPr>
            </w:rPrChange>
          </w:rPr>
          <w:t xml:space="preserve">at the time of </w:t>
        </w:r>
      </w:ins>
      <w:r w:rsidRPr="009865B9">
        <w:rPr>
          <w:rFonts w:asciiTheme="majorBidi" w:hAnsiTheme="majorBidi" w:cstheme="majorBidi"/>
          <w:color w:val="000000" w:themeColor="text1"/>
          <w:sz w:val="20"/>
          <w:szCs w:val="20"/>
          <w:rPrChange w:id="4810" w:author="Author">
            <w:rPr>
              <w:rFonts w:asciiTheme="majorBidi" w:hAnsiTheme="majorBidi" w:cstheme="majorBidi"/>
              <w:sz w:val="20"/>
              <w:szCs w:val="20"/>
            </w:rPr>
          </w:rPrChange>
        </w:rPr>
        <w:t xml:space="preserve">the </w:t>
      </w:r>
      <w:ins w:id="4811" w:author="Author">
        <w:r w:rsidRPr="009865B9">
          <w:rPr>
            <w:rFonts w:asciiTheme="majorBidi" w:hAnsiTheme="majorBidi" w:cstheme="majorBidi"/>
            <w:color w:val="000000" w:themeColor="text1"/>
            <w:sz w:val="20"/>
            <w:szCs w:val="20"/>
            <w:rPrChange w:id="4812" w:author="Author">
              <w:rPr>
                <w:rFonts w:asciiTheme="majorBidi" w:hAnsiTheme="majorBidi" w:cstheme="majorBidi"/>
                <w:color w:val="000000" w:themeColor="text1"/>
                <w:sz w:val="20"/>
                <w:szCs w:val="20"/>
              </w:rPr>
            </w:rPrChange>
          </w:rPr>
          <w:t xml:space="preserve">2000 </w:t>
        </w:r>
      </w:ins>
      <w:r w:rsidRPr="009865B9">
        <w:rPr>
          <w:rFonts w:asciiTheme="majorBidi" w:hAnsiTheme="majorBidi" w:cstheme="majorBidi"/>
          <w:color w:val="000000" w:themeColor="text1"/>
          <w:sz w:val="20"/>
          <w:szCs w:val="20"/>
          <w:rPrChange w:id="4813" w:author="Author">
            <w:rPr>
              <w:rFonts w:asciiTheme="majorBidi" w:hAnsiTheme="majorBidi" w:cstheme="majorBidi"/>
              <w:sz w:val="20"/>
              <w:szCs w:val="20"/>
            </w:rPr>
          </w:rPrChange>
        </w:rPr>
        <w:t>Palestinian uprising</w:t>
      </w:r>
      <w:ins w:id="4814" w:author="Author">
        <w:r w:rsidRPr="009865B9">
          <w:rPr>
            <w:rFonts w:asciiTheme="majorBidi" w:hAnsiTheme="majorBidi" w:cstheme="majorBidi"/>
            <w:color w:val="000000" w:themeColor="text1"/>
            <w:sz w:val="20"/>
            <w:szCs w:val="20"/>
            <w:rPrChange w:id="4815"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4816" w:author="Author">
            <w:rPr>
              <w:rFonts w:asciiTheme="majorBidi" w:hAnsiTheme="majorBidi" w:cstheme="majorBidi"/>
              <w:sz w:val="20"/>
              <w:szCs w:val="20"/>
            </w:rPr>
          </w:rPrChange>
        </w:rPr>
        <w:t xml:space="preserve"> </w:t>
      </w:r>
      <w:del w:id="4817" w:author="Author">
        <w:r w:rsidRPr="009865B9" w:rsidDel="00A72164">
          <w:rPr>
            <w:rFonts w:asciiTheme="majorBidi" w:hAnsiTheme="majorBidi" w:cstheme="majorBidi"/>
            <w:color w:val="000000" w:themeColor="text1"/>
            <w:sz w:val="20"/>
            <w:szCs w:val="20"/>
            <w:rPrChange w:id="4818" w:author="Author">
              <w:rPr>
                <w:rFonts w:asciiTheme="majorBidi" w:hAnsiTheme="majorBidi" w:cstheme="majorBidi"/>
                <w:sz w:val="20"/>
                <w:szCs w:val="20"/>
              </w:rPr>
            </w:rPrChange>
          </w:rPr>
          <w:delText xml:space="preserve">in 2000, </w:delText>
        </w:r>
        <w:r w:rsidRPr="009865B9" w:rsidDel="000B766B">
          <w:rPr>
            <w:rFonts w:asciiTheme="majorBidi" w:hAnsiTheme="majorBidi" w:cstheme="majorBidi"/>
            <w:color w:val="000000" w:themeColor="text1"/>
            <w:sz w:val="20"/>
            <w:szCs w:val="20"/>
            <w:rPrChange w:id="4819" w:author="Author">
              <w:rPr>
                <w:rFonts w:asciiTheme="majorBidi" w:hAnsiTheme="majorBidi" w:cstheme="majorBidi"/>
                <w:sz w:val="20"/>
                <w:szCs w:val="20"/>
              </w:rPr>
            </w:rPrChange>
          </w:rPr>
          <w:delText>left</w:delText>
        </w:r>
      </w:del>
      <w:ins w:id="4820" w:author="Author">
        <w:r w:rsidRPr="009865B9">
          <w:rPr>
            <w:rFonts w:asciiTheme="majorBidi" w:hAnsiTheme="majorBidi" w:cstheme="majorBidi"/>
            <w:color w:val="000000" w:themeColor="text1"/>
            <w:sz w:val="20"/>
            <w:szCs w:val="20"/>
            <w:rPrChange w:id="4821" w:author="Author">
              <w:rPr>
                <w:rFonts w:asciiTheme="majorBidi" w:hAnsiTheme="majorBidi" w:cstheme="majorBidi"/>
                <w:color w:val="000000" w:themeColor="text1"/>
                <w:sz w:val="20"/>
                <w:szCs w:val="20"/>
              </w:rPr>
            </w:rPrChange>
          </w:rPr>
          <w:t>depressed</w:t>
        </w:r>
      </w:ins>
      <w:r w:rsidRPr="009865B9">
        <w:rPr>
          <w:rFonts w:asciiTheme="majorBidi" w:hAnsiTheme="majorBidi" w:cstheme="majorBidi"/>
          <w:color w:val="000000" w:themeColor="text1"/>
          <w:sz w:val="20"/>
          <w:szCs w:val="20"/>
          <w:rPrChange w:id="4822" w:author="Author">
            <w:rPr>
              <w:rFonts w:asciiTheme="majorBidi" w:hAnsiTheme="majorBidi" w:cstheme="majorBidi"/>
              <w:sz w:val="20"/>
              <w:szCs w:val="20"/>
            </w:rPr>
          </w:rPrChange>
        </w:rPr>
        <w:t xml:space="preserve"> wages </w:t>
      </w:r>
      <w:del w:id="4823" w:author="Author">
        <w:r w:rsidRPr="009865B9" w:rsidDel="000B766B">
          <w:rPr>
            <w:rFonts w:asciiTheme="majorBidi" w:hAnsiTheme="majorBidi" w:cstheme="majorBidi"/>
            <w:color w:val="000000" w:themeColor="text1"/>
            <w:sz w:val="20"/>
            <w:szCs w:val="20"/>
            <w:rPrChange w:id="4824" w:author="Author">
              <w:rPr>
                <w:rFonts w:asciiTheme="majorBidi" w:hAnsiTheme="majorBidi" w:cstheme="majorBidi"/>
                <w:sz w:val="20"/>
                <w:szCs w:val="20"/>
              </w:rPr>
            </w:rPrChange>
          </w:rPr>
          <w:delText xml:space="preserve">low </w:delText>
        </w:r>
      </w:del>
      <w:r w:rsidRPr="009865B9">
        <w:rPr>
          <w:rFonts w:asciiTheme="majorBidi" w:hAnsiTheme="majorBidi" w:cstheme="majorBidi"/>
          <w:color w:val="000000" w:themeColor="text1"/>
          <w:sz w:val="20"/>
          <w:szCs w:val="20"/>
          <w:rPrChange w:id="4825" w:author="Author">
            <w:rPr>
              <w:rFonts w:asciiTheme="majorBidi" w:hAnsiTheme="majorBidi" w:cstheme="majorBidi"/>
              <w:sz w:val="20"/>
              <w:szCs w:val="20"/>
            </w:rPr>
          </w:rPrChange>
        </w:rPr>
        <w:t xml:space="preserve">for years. </w:t>
      </w:r>
      <w:ins w:id="4826" w:author="Author">
        <w:r w:rsidRPr="009865B9">
          <w:rPr>
            <w:rFonts w:asciiTheme="majorBidi" w:hAnsiTheme="majorBidi" w:cstheme="majorBidi"/>
            <w:color w:val="000000" w:themeColor="text1"/>
            <w:sz w:val="20"/>
            <w:szCs w:val="20"/>
            <w:rPrChange w:id="4827" w:author="Author">
              <w:rPr>
                <w:rFonts w:asciiTheme="majorBidi" w:hAnsiTheme="majorBidi" w:cstheme="majorBidi"/>
                <w:color w:val="000000" w:themeColor="text1"/>
                <w:sz w:val="20"/>
                <w:szCs w:val="20"/>
              </w:rPr>
            </w:rPrChange>
          </w:rPr>
          <w:t>Netanyahu</w:t>
        </w:r>
        <w:r w:rsidRPr="009865B9">
          <w:rPr>
            <w:rFonts w:asciiTheme="majorBidi" w:hAnsiTheme="majorBidi" w:cstheme="majorBidi"/>
            <w:color w:val="000000" w:themeColor="text1"/>
            <w:sz w:val="20"/>
            <w:szCs w:val="20"/>
            <w:rPrChange w:id="4828" w:author="Author">
              <w:rPr>
                <w:rFonts w:asciiTheme="majorBidi" w:hAnsiTheme="majorBidi" w:cstheme="majorBidi"/>
                <w:color w:val="000000" w:themeColor="text1"/>
              </w:rPr>
            </w:rPrChange>
          </w:rPr>
          <w:t>’s second election to the premiership</w:t>
        </w:r>
        <w:r w:rsidRPr="009865B9">
          <w:rPr>
            <w:rFonts w:asciiTheme="majorBidi" w:hAnsiTheme="majorBidi" w:cstheme="majorBidi"/>
            <w:color w:val="000000" w:themeColor="text1"/>
            <w:sz w:val="20"/>
            <w:szCs w:val="20"/>
            <w:rPrChange w:id="4829" w:author="Author">
              <w:rPr>
                <w:rFonts w:asciiTheme="majorBidi" w:hAnsiTheme="majorBidi" w:cstheme="majorBidi"/>
                <w:color w:val="000000" w:themeColor="text1"/>
                <w:sz w:val="20"/>
                <w:szCs w:val="20"/>
              </w:rPr>
            </w:rPrChange>
          </w:rPr>
          <w:t xml:space="preserve"> </w:t>
        </w:r>
        <w:del w:id="4830" w:author="Author">
          <w:r w:rsidRPr="009865B9" w:rsidDel="00F005A2">
            <w:rPr>
              <w:rFonts w:asciiTheme="majorBidi" w:hAnsiTheme="majorBidi" w:cstheme="majorBidi"/>
              <w:color w:val="000000" w:themeColor="text1"/>
              <w:sz w:val="20"/>
              <w:szCs w:val="20"/>
              <w:rPrChange w:id="4831" w:author="Author">
                <w:rPr>
                  <w:rFonts w:asciiTheme="majorBidi" w:hAnsiTheme="majorBidi" w:cstheme="majorBidi"/>
                  <w:color w:val="000000" w:themeColor="text1"/>
                  <w:sz w:val="20"/>
                  <w:szCs w:val="20"/>
                </w:rPr>
              </w:rPrChange>
            </w:rPr>
            <w:delText xml:space="preserve">was elected as prime minister for the second time </w:delText>
          </w:r>
        </w:del>
      </w:ins>
      <w:del w:id="4832" w:author="Author">
        <w:r w:rsidRPr="009865B9" w:rsidDel="00F005A2">
          <w:rPr>
            <w:rFonts w:asciiTheme="majorBidi" w:hAnsiTheme="majorBidi" w:cstheme="majorBidi"/>
            <w:color w:val="000000" w:themeColor="text1"/>
            <w:sz w:val="20"/>
            <w:szCs w:val="20"/>
            <w:rPrChange w:id="4833" w:author="Author">
              <w:rPr>
                <w:rFonts w:asciiTheme="majorBidi" w:hAnsiTheme="majorBidi" w:cstheme="majorBidi"/>
                <w:sz w:val="20"/>
                <w:szCs w:val="20"/>
              </w:rPr>
            </w:rPrChange>
          </w:rPr>
          <w:delText xml:space="preserve">On </w:delText>
        </w:r>
      </w:del>
      <w:ins w:id="4834" w:author="Author">
        <w:r w:rsidRPr="009865B9">
          <w:rPr>
            <w:rFonts w:asciiTheme="majorBidi" w:hAnsiTheme="majorBidi" w:cstheme="majorBidi"/>
            <w:color w:val="000000" w:themeColor="text1"/>
            <w:sz w:val="20"/>
            <w:szCs w:val="20"/>
            <w:rPrChange w:id="4835" w:author="Author">
              <w:rPr>
                <w:rFonts w:asciiTheme="majorBidi" w:hAnsiTheme="majorBidi" w:cstheme="majorBidi"/>
                <w:color w:val="000000" w:themeColor="text1"/>
                <w:sz w:val="20"/>
                <w:szCs w:val="20"/>
              </w:rPr>
            </w:rPrChange>
          </w:rPr>
          <w:t>i</w:t>
        </w:r>
        <w:r w:rsidRPr="009865B9">
          <w:rPr>
            <w:rFonts w:asciiTheme="majorBidi" w:hAnsiTheme="majorBidi" w:cstheme="majorBidi"/>
            <w:color w:val="000000" w:themeColor="text1"/>
            <w:sz w:val="20"/>
            <w:szCs w:val="20"/>
            <w:rPrChange w:id="4836" w:author="Author">
              <w:rPr>
                <w:rFonts w:asciiTheme="majorBidi" w:hAnsiTheme="majorBidi" w:cstheme="majorBidi"/>
                <w:sz w:val="20"/>
                <w:szCs w:val="20"/>
              </w:rPr>
            </w:rPrChange>
          </w:rPr>
          <w:t xml:space="preserve">n </w:t>
        </w:r>
      </w:ins>
      <w:r w:rsidRPr="009865B9">
        <w:rPr>
          <w:rFonts w:asciiTheme="majorBidi" w:hAnsiTheme="majorBidi" w:cstheme="majorBidi"/>
          <w:color w:val="000000" w:themeColor="text1"/>
          <w:sz w:val="20"/>
          <w:szCs w:val="20"/>
          <w:rPrChange w:id="4837" w:author="Author">
            <w:rPr>
              <w:rFonts w:asciiTheme="majorBidi" w:hAnsiTheme="majorBidi" w:cstheme="majorBidi"/>
              <w:sz w:val="20"/>
              <w:szCs w:val="20"/>
            </w:rPr>
          </w:rPrChange>
        </w:rPr>
        <w:t>2009</w:t>
      </w:r>
      <w:del w:id="4838" w:author="Author">
        <w:r w:rsidRPr="009865B9" w:rsidDel="006A207C">
          <w:rPr>
            <w:rFonts w:asciiTheme="majorBidi" w:hAnsiTheme="majorBidi" w:cstheme="majorBidi"/>
            <w:color w:val="000000" w:themeColor="text1"/>
            <w:sz w:val="20"/>
            <w:szCs w:val="20"/>
            <w:rPrChange w:id="483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840" w:author="Author">
            <w:rPr>
              <w:rFonts w:asciiTheme="majorBidi" w:hAnsiTheme="majorBidi" w:cstheme="majorBidi"/>
              <w:sz w:val="20"/>
              <w:szCs w:val="20"/>
            </w:rPr>
          </w:rPrChange>
        </w:rPr>
        <w:t xml:space="preserve"> </w:t>
      </w:r>
      <w:ins w:id="4841" w:author="Author">
        <w:r w:rsidRPr="009865B9">
          <w:rPr>
            <w:rFonts w:asciiTheme="majorBidi" w:hAnsiTheme="majorBidi" w:cstheme="majorBidi"/>
            <w:color w:val="000000" w:themeColor="text1"/>
            <w:sz w:val="20"/>
            <w:szCs w:val="20"/>
            <w:rPrChange w:id="4842" w:author="Author">
              <w:rPr>
                <w:rFonts w:asciiTheme="majorBidi" w:hAnsiTheme="majorBidi" w:cstheme="majorBidi"/>
                <w:color w:val="000000" w:themeColor="text1"/>
              </w:rPr>
            </w:rPrChange>
          </w:rPr>
          <w:t xml:space="preserve">came </w:t>
        </w:r>
      </w:ins>
      <w:r w:rsidRPr="009865B9">
        <w:rPr>
          <w:rFonts w:asciiTheme="majorBidi" w:hAnsiTheme="majorBidi" w:cstheme="majorBidi"/>
          <w:color w:val="000000" w:themeColor="text1"/>
          <w:sz w:val="20"/>
          <w:szCs w:val="20"/>
          <w:rPrChange w:id="4843" w:author="Author">
            <w:rPr>
              <w:rFonts w:asciiTheme="majorBidi" w:hAnsiTheme="majorBidi" w:cstheme="majorBidi"/>
              <w:sz w:val="20"/>
              <w:szCs w:val="20"/>
            </w:rPr>
          </w:rPrChange>
        </w:rPr>
        <w:t xml:space="preserve">after a decade of wage stagnation (except </w:t>
      </w:r>
      <w:del w:id="4844" w:author="Author">
        <w:r w:rsidRPr="009865B9" w:rsidDel="000B766B">
          <w:rPr>
            <w:rFonts w:asciiTheme="majorBidi" w:hAnsiTheme="majorBidi" w:cstheme="majorBidi"/>
            <w:color w:val="000000" w:themeColor="text1"/>
            <w:sz w:val="20"/>
            <w:szCs w:val="20"/>
            <w:rPrChange w:id="4845" w:author="Author">
              <w:rPr>
                <w:rFonts w:asciiTheme="majorBidi" w:hAnsiTheme="majorBidi" w:cstheme="majorBidi"/>
                <w:sz w:val="20"/>
                <w:szCs w:val="20"/>
              </w:rPr>
            </w:rPrChange>
          </w:rPr>
          <w:delText xml:space="preserve">for wages </w:delText>
        </w:r>
      </w:del>
      <w:r w:rsidRPr="009865B9">
        <w:rPr>
          <w:rFonts w:asciiTheme="majorBidi" w:hAnsiTheme="majorBidi" w:cstheme="majorBidi"/>
          <w:color w:val="000000" w:themeColor="text1"/>
          <w:sz w:val="20"/>
          <w:szCs w:val="20"/>
          <w:rPrChange w:id="4846" w:author="Author">
            <w:rPr>
              <w:rFonts w:asciiTheme="majorBidi" w:hAnsiTheme="majorBidi" w:cstheme="majorBidi"/>
              <w:sz w:val="20"/>
              <w:szCs w:val="20"/>
            </w:rPr>
          </w:rPrChange>
        </w:rPr>
        <w:t>in the hi</w:t>
      </w:r>
      <w:ins w:id="4847" w:author="Author">
        <w:r w:rsidRPr="009865B9">
          <w:rPr>
            <w:rFonts w:asciiTheme="majorBidi" w:hAnsiTheme="majorBidi" w:cstheme="majorBidi"/>
            <w:color w:val="000000" w:themeColor="text1"/>
            <w:sz w:val="20"/>
            <w:szCs w:val="20"/>
            <w:rPrChange w:id="4848" w:author="Author">
              <w:rPr>
                <w:rFonts w:asciiTheme="majorBidi" w:hAnsiTheme="majorBidi" w:cstheme="majorBidi"/>
                <w:color w:val="000000" w:themeColor="text1"/>
              </w:rPr>
            </w:rPrChange>
          </w:rPr>
          <w:t>gh</w:t>
        </w:r>
      </w:ins>
      <w:r w:rsidRPr="009865B9">
        <w:rPr>
          <w:rFonts w:asciiTheme="majorBidi" w:hAnsiTheme="majorBidi" w:cstheme="majorBidi"/>
          <w:color w:val="000000" w:themeColor="text1"/>
          <w:sz w:val="20"/>
          <w:szCs w:val="20"/>
          <w:rPrChange w:id="4849" w:author="Author">
            <w:rPr>
              <w:rFonts w:asciiTheme="majorBidi" w:hAnsiTheme="majorBidi" w:cstheme="majorBidi"/>
              <w:sz w:val="20"/>
              <w:szCs w:val="20"/>
            </w:rPr>
          </w:rPrChange>
        </w:rPr>
        <w:t>-tech sector)</w:t>
      </w:r>
      <w:del w:id="4850" w:author="Author">
        <w:r w:rsidRPr="009865B9" w:rsidDel="00860CB2">
          <w:rPr>
            <w:rFonts w:asciiTheme="majorBidi" w:hAnsiTheme="majorBidi" w:cstheme="majorBidi"/>
            <w:color w:val="000000" w:themeColor="text1"/>
            <w:sz w:val="20"/>
            <w:szCs w:val="20"/>
            <w:rPrChange w:id="4851" w:author="Author">
              <w:rPr>
                <w:rFonts w:asciiTheme="majorBidi" w:hAnsiTheme="majorBidi" w:cstheme="majorBidi"/>
                <w:sz w:val="20"/>
                <w:szCs w:val="20"/>
              </w:rPr>
            </w:rPrChange>
          </w:rPr>
          <w:delText>, Netanyahu was elected a prime minister for the second time</w:delText>
        </w:r>
      </w:del>
      <w:r w:rsidRPr="009865B9">
        <w:rPr>
          <w:rFonts w:asciiTheme="majorBidi" w:hAnsiTheme="majorBidi" w:cstheme="majorBidi"/>
          <w:color w:val="000000" w:themeColor="text1"/>
          <w:sz w:val="20"/>
          <w:szCs w:val="20"/>
          <w:rPrChange w:id="4852" w:author="Author">
            <w:rPr>
              <w:rFonts w:asciiTheme="majorBidi" w:hAnsiTheme="majorBidi" w:cstheme="majorBidi"/>
              <w:sz w:val="20"/>
              <w:szCs w:val="20"/>
            </w:rPr>
          </w:rPrChange>
        </w:rPr>
        <w:t>. While the trend of wage stagnation persisted through</w:t>
      </w:r>
      <w:del w:id="4853" w:author="Author">
        <w:r w:rsidRPr="009865B9" w:rsidDel="00F92DF8">
          <w:rPr>
            <w:rFonts w:asciiTheme="majorBidi" w:hAnsiTheme="majorBidi" w:cstheme="majorBidi"/>
            <w:color w:val="000000" w:themeColor="text1"/>
            <w:sz w:val="20"/>
            <w:szCs w:val="20"/>
            <w:rPrChange w:id="4854"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4855" w:author="Author">
            <w:rPr>
              <w:rFonts w:asciiTheme="majorBidi" w:hAnsiTheme="majorBidi" w:cstheme="majorBidi"/>
              <w:sz w:val="20"/>
              <w:szCs w:val="20"/>
            </w:rPr>
          </w:rPrChange>
        </w:rPr>
        <w:t>out Netanyahu</w:t>
      </w:r>
      <w:ins w:id="4856" w:author="Author">
        <w:del w:id="4857" w:author="Author">
          <w:r w:rsidRPr="009865B9" w:rsidDel="00E15E75">
            <w:rPr>
              <w:rFonts w:asciiTheme="majorBidi" w:hAnsiTheme="majorBidi" w:cstheme="majorBidi"/>
              <w:color w:val="000000" w:themeColor="text1"/>
              <w:sz w:val="20"/>
              <w:szCs w:val="20"/>
              <w:rPrChange w:id="4858"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4859"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4860"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4861" w:author="Author">
            <w:rPr>
              <w:rFonts w:asciiTheme="majorBidi" w:hAnsiTheme="majorBidi" w:cstheme="majorBidi"/>
              <w:sz w:val="20"/>
              <w:szCs w:val="20"/>
            </w:rPr>
          </w:rPrChange>
        </w:rPr>
        <w:t xml:space="preserve"> secon</w:t>
      </w:r>
      <w:del w:id="4862" w:author="Author">
        <w:r w:rsidRPr="009865B9" w:rsidDel="00FB527B">
          <w:rPr>
            <w:rFonts w:asciiTheme="majorBidi" w:hAnsiTheme="majorBidi" w:cstheme="majorBidi"/>
            <w:color w:val="000000" w:themeColor="text1"/>
            <w:sz w:val="20"/>
            <w:szCs w:val="20"/>
            <w:rPrChange w:id="4863" w:author="Author">
              <w:rPr>
                <w:rFonts w:asciiTheme="majorBidi" w:hAnsiTheme="majorBidi" w:cstheme="majorBidi"/>
                <w:sz w:val="20"/>
                <w:szCs w:val="20"/>
              </w:rPr>
            </w:rPrChange>
          </w:rPr>
          <w:delText>e</w:delText>
        </w:r>
      </w:del>
      <w:r w:rsidRPr="009865B9">
        <w:rPr>
          <w:rFonts w:asciiTheme="majorBidi" w:hAnsiTheme="majorBidi" w:cstheme="majorBidi"/>
          <w:color w:val="000000" w:themeColor="text1"/>
          <w:sz w:val="20"/>
          <w:szCs w:val="20"/>
          <w:rPrChange w:id="4864" w:author="Author">
            <w:rPr>
              <w:rFonts w:asciiTheme="majorBidi" w:hAnsiTheme="majorBidi" w:cstheme="majorBidi"/>
              <w:sz w:val="20"/>
              <w:szCs w:val="20"/>
            </w:rPr>
          </w:rPrChange>
        </w:rPr>
        <w:t xml:space="preserve">d term, his </w:t>
      </w:r>
      <w:del w:id="4865" w:author="Author">
        <w:r w:rsidRPr="009865B9" w:rsidDel="00F36E4E">
          <w:rPr>
            <w:rFonts w:asciiTheme="majorBidi" w:hAnsiTheme="majorBidi" w:cstheme="majorBidi"/>
            <w:color w:val="000000" w:themeColor="text1"/>
            <w:sz w:val="20"/>
            <w:szCs w:val="20"/>
            <w:rPrChange w:id="4866" w:author="Author">
              <w:rPr>
                <w:rFonts w:asciiTheme="majorBidi" w:hAnsiTheme="majorBidi" w:cstheme="majorBidi"/>
                <w:sz w:val="20"/>
                <w:szCs w:val="20"/>
              </w:rPr>
            </w:rPrChange>
          </w:rPr>
          <w:delText xml:space="preserve">3’rd </w:delText>
        </w:r>
      </w:del>
      <w:ins w:id="4867" w:author="Author">
        <w:r w:rsidRPr="009865B9">
          <w:rPr>
            <w:rFonts w:asciiTheme="majorBidi" w:hAnsiTheme="majorBidi" w:cstheme="majorBidi"/>
            <w:color w:val="000000" w:themeColor="text1"/>
            <w:sz w:val="20"/>
            <w:szCs w:val="20"/>
            <w:rPrChange w:id="4868" w:author="Author">
              <w:rPr>
                <w:rFonts w:asciiTheme="majorBidi" w:hAnsiTheme="majorBidi" w:cstheme="majorBidi"/>
                <w:color w:val="000000" w:themeColor="text1"/>
                <w:sz w:val="20"/>
                <w:szCs w:val="20"/>
              </w:rPr>
            </w:rPrChange>
          </w:rPr>
          <w:t>thi</w:t>
        </w:r>
        <w:r w:rsidRPr="009865B9">
          <w:rPr>
            <w:rFonts w:asciiTheme="majorBidi" w:hAnsiTheme="majorBidi" w:cstheme="majorBidi"/>
            <w:color w:val="000000" w:themeColor="text1"/>
            <w:sz w:val="20"/>
            <w:szCs w:val="20"/>
            <w:rPrChange w:id="4869" w:author="Author">
              <w:rPr>
                <w:rFonts w:asciiTheme="majorBidi" w:hAnsiTheme="majorBidi" w:cstheme="majorBidi"/>
                <w:sz w:val="20"/>
                <w:szCs w:val="20"/>
              </w:rPr>
            </w:rPrChange>
          </w:rPr>
          <w:t xml:space="preserve">rd </w:t>
        </w:r>
      </w:ins>
      <w:r w:rsidRPr="009865B9">
        <w:rPr>
          <w:rFonts w:asciiTheme="majorBidi" w:hAnsiTheme="majorBidi" w:cstheme="majorBidi"/>
          <w:color w:val="000000" w:themeColor="text1"/>
          <w:sz w:val="20"/>
          <w:szCs w:val="20"/>
          <w:rPrChange w:id="4870" w:author="Author">
            <w:rPr>
              <w:rFonts w:asciiTheme="majorBidi" w:hAnsiTheme="majorBidi" w:cstheme="majorBidi"/>
              <w:sz w:val="20"/>
              <w:szCs w:val="20"/>
            </w:rPr>
          </w:rPrChange>
        </w:rPr>
        <w:t>government</w:t>
      </w:r>
      <w:del w:id="4871" w:author="Author">
        <w:r w:rsidRPr="009865B9" w:rsidDel="00F36E4E">
          <w:rPr>
            <w:rFonts w:asciiTheme="majorBidi" w:hAnsiTheme="majorBidi" w:cstheme="majorBidi"/>
            <w:color w:val="000000" w:themeColor="text1"/>
            <w:sz w:val="20"/>
            <w:szCs w:val="20"/>
            <w:rPrChange w:id="4872"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873" w:author="Author">
            <w:rPr>
              <w:rFonts w:asciiTheme="majorBidi" w:hAnsiTheme="majorBidi" w:cstheme="majorBidi"/>
              <w:sz w:val="20"/>
              <w:szCs w:val="20"/>
            </w:rPr>
          </w:rPrChange>
        </w:rPr>
        <w:t xml:space="preserve"> took proactive measures to increase </w:t>
      </w:r>
      <w:del w:id="4874" w:author="Author">
        <w:r w:rsidRPr="009865B9" w:rsidDel="00860CB2">
          <w:rPr>
            <w:rFonts w:asciiTheme="majorBidi" w:hAnsiTheme="majorBidi" w:cstheme="majorBidi"/>
            <w:color w:val="000000" w:themeColor="text1"/>
            <w:sz w:val="20"/>
            <w:szCs w:val="20"/>
            <w:rPrChange w:id="4875" w:author="Author">
              <w:rPr>
                <w:rFonts w:asciiTheme="majorBidi" w:hAnsiTheme="majorBidi" w:cstheme="majorBidi"/>
                <w:sz w:val="20"/>
                <w:szCs w:val="20"/>
              </w:rPr>
            </w:rPrChange>
          </w:rPr>
          <w:delText xml:space="preserve">wages and </w:delText>
        </w:r>
      </w:del>
      <w:r w:rsidRPr="009865B9">
        <w:rPr>
          <w:rFonts w:asciiTheme="majorBidi" w:hAnsiTheme="majorBidi" w:cstheme="majorBidi"/>
          <w:color w:val="000000" w:themeColor="text1"/>
          <w:sz w:val="20"/>
          <w:szCs w:val="20"/>
          <w:rPrChange w:id="4876" w:author="Author">
            <w:rPr>
              <w:rFonts w:asciiTheme="majorBidi" w:hAnsiTheme="majorBidi" w:cstheme="majorBidi"/>
              <w:sz w:val="20"/>
              <w:szCs w:val="20"/>
            </w:rPr>
          </w:rPrChange>
        </w:rPr>
        <w:t>disposable income.</w:t>
      </w:r>
      <w:ins w:id="4877" w:author="Author">
        <w:r w:rsidRPr="009865B9">
          <w:rPr>
            <w:rFonts w:asciiTheme="majorBidi" w:hAnsiTheme="majorBidi" w:cstheme="majorBidi"/>
            <w:color w:val="000000" w:themeColor="text1"/>
            <w:sz w:val="20"/>
            <w:szCs w:val="20"/>
            <w:rPrChange w:id="4878" w:author="Author">
              <w:rPr>
                <w:rFonts w:asciiTheme="majorBidi" w:hAnsiTheme="majorBidi" w:cstheme="majorBidi"/>
                <w:color w:val="000000" w:themeColor="text1"/>
                <w:sz w:val="20"/>
                <w:szCs w:val="20"/>
              </w:rPr>
            </w:rPrChange>
          </w:rPr>
          <w:t xml:space="preserve"> </w:t>
        </w:r>
      </w:ins>
      <w:del w:id="4879" w:author="Author">
        <w:r w:rsidRPr="009865B9" w:rsidDel="00F36E4E">
          <w:rPr>
            <w:rFonts w:asciiTheme="majorBidi" w:hAnsiTheme="majorBidi" w:cstheme="majorBidi"/>
            <w:color w:val="000000" w:themeColor="text1"/>
            <w:sz w:val="20"/>
            <w:szCs w:val="20"/>
            <w:rPrChange w:id="4880" w:author="Author">
              <w:rPr>
                <w:rFonts w:asciiTheme="majorBidi" w:hAnsiTheme="majorBidi" w:cstheme="majorBidi"/>
                <w:sz w:val="20"/>
                <w:szCs w:val="20"/>
              </w:rPr>
            </w:rPrChange>
          </w:rPr>
          <w:delText xml:space="preserve"> </w:delText>
        </w:r>
        <w:r w:rsidRPr="009865B9" w:rsidDel="00F36E4E">
          <w:rPr>
            <w:rFonts w:asciiTheme="majorBidi" w:hAnsiTheme="majorBidi" w:cstheme="majorBidi"/>
            <w:color w:val="000000" w:themeColor="text1"/>
            <w:sz w:val="20"/>
            <w:szCs w:val="20"/>
            <w:rtl/>
            <w:rPrChange w:id="4881" w:author="Author">
              <w:rPr>
                <w:rFonts w:asciiTheme="majorBidi" w:hAnsiTheme="majorBidi" w:cstheme="majorBidi"/>
                <w:sz w:val="20"/>
                <w:szCs w:val="20"/>
                <w:rtl/>
              </w:rPr>
            </w:rPrChange>
          </w:rPr>
          <w:delText xml:space="preserve"> </w:delText>
        </w:r>
      </w:del>
      <w:r w:rsidRPr="009865B9">
        <w:rPr>
          <w:rFonts w:asciiTheme="majorBidi" w:hAnsiTheme="majorBidi" w:cstheme="majorBidi"/>
          <w:color w:val="000000" w:themeColor="text1"/>
          <w:sz w:val="20"/>
          <w:szCs w:val="20"/>
          <w:rPrChange w:id="4882" w:author="Author">
            <w:rPr>
              <w:rFonts w:asciiTheme="majorBidi" w:hAnsiTheme="majorBidi" w:cstheme="majorBidi"/>
              <w:sz w:val="20"/>
              <w:szCs w:val="20"/>
            </w:rPr>
          </w:rPrChange>
        </w:rPr>
        <w:t xml:space="preserve">In 2014, after negotiations between the </w:t>
      </w:r>
      <w:ins w:id="4883" w:author="Author">
        <w:r w:rsidRPr="009865B9">
          <w:rPr>
            <w:rFonts w:asciiTheme="majorBidi" w:hAnsiTheme="majorBidi" w:cstheme="majorBidi"/>
            <w:color w:val="000000" w:themeColor="text1"/>
            <w:sz w:val="20"/>
            <w:szCs w:val="20"/>
            <w:rPrChange w:id="4884" w:author="Author">
              <w:rPr>
                <w:rFonts w:asciiTheme="majorBidi" w:hAnsiTheme="majorBidi" w:cstheme="majorBidi"/>
                <w:color w:val="000000" w:themeColor="text1"/>
              </w:rPr>
            </w:rPrChange>
          </w:rPr>
          <w:t>T</w:t>
        </w:r>
      </w:ins>
      <w:del w:id="4885" w:author="Author">
        <w:r w:rsidRPr="009865B9" w:rsidDel="00F005A2">
          <w:rPr>
            <w:rFonts w:asciiTheme="majorBidi" w:hAnsiTheme="majorBidi" w:cstheme="majorBidi"/>
            <w:color w:val="000000" w:themeColor="text1"/>
            <w:sz w:val="20"/>
            <w:szCs w:val="20"/>
            <w:rPrChange w:id="4886" w:author="Author">
              <w:rPr>
                <w:rFonts w:asciiTheme="majorBidi" w:hAnsiTheme="majorBidi" w:cstheme="majorBidi"/>
                <w:sz w:val="20"/>
                <w:szCs w:val="20"/>
              </w:rPr>
            </w:rPrChange>
          </w:rPr>
          <w:delText>t</w:delText>
        </w:r>
      </w:del>
      <w:r w:rsidRPr="009865B9">
        <w:rPr>
          <w:rFonts w:asciiTheme="majorBidi" w:hAnsiTheme="majorBidi" w:cstheme="majorBidi"/>
          <w:color w:val="000000" w:themeColor="text1"/>
          <w:sz w:val="20"/>
          <w:szCs w:val="20"/>
          <w:rPrChange w:id="4887" w:author="Author">
            <w:rPr>
              <w:rFonts w:asciiTheme="majorBidi" w:hAnsiTheme="majorBidi" w:cstheme="majorBidi"/>
              <w:sz w:val="20"/>
              <w:szCs w:val="20"/>
            </w:rPr>
          </w:rPrChange>
        </w:rPr>
        <w:t>reasury, employers</w:t>
      </w:r>
      <w:ins w:id="4888" w:author="Author">
        <w:r w:rsidRPr="009865B9">
          <w:rPr>
            <w:rFonts w:asciiTheme="majorBidi" w:hAnsiTheme="majorBidi" w:cstheme="majorBidi"/>
            <w:color w:val="000000" w:themeColor="text1"/>
            <w:sz w:val="20"/>
            <w:szCs w:val="20"/>
            <w:rPrChange w:id="4889"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890" w:author="Author">
            <w:rPr>
              <w:rFonts w:asciiTheme="majorBidi" w:hAnsiTheme="majorBidi" w:cstheme="majorBidi"/>
              <w:sz w:val="20"/>
              <w:szCs w:val="20"/>
            </w:rPr>
          </w:rPrChange>
        </w:rPr>
        <w:t xml:space="preserve"> and the </w:t>
      </w:r>
      <w:del w:id="4891" w:author="Author">
        <w:r w:rsidRPr="009865B9" w:rsidDel="00FB527B">
          <w:rPr>
            <w:rFonts w:asciiTheme="majorBidi" w:hAnsiTheme="majorBidi" w:cstheme="majorBidi"/>
            <w:color w:val="000000" w:themeColor="text1"/>
            <w:sz w:val="20"/>
            <w:szCs w:val="20"/>
            <w:rPrChange w:id="4892"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4893" w:author="Author">
            <w:rPr>
              <w:rFonts w:asciiTheme="majorBidi" w:hAnsiTheme="majorBidi" w:cstheme="majorBidi"/>
              <w:sz w:val="20"/>
              <w:szCs w:val="20"/>
            </w:rPr>
          </w:rPrChange>
        </w:rPr>
        <w:t>Histadrut</w:t>
      </w:r>
      <w:del w:id="4894" w:author="Author">
        <w:r w:rsidRPr="009865B9" w:rsidDel="00FB527B">
          <w:rPr>
            <w:rFonts w:asciiTheme="majorBidi" w:hAnsiTheme="majorBidi" w:cstheme="majorBidi"/>
            <w:color w:val="000000" w:themeColor="text1"/>
            <w:sz w:val="20"/>
            <w:szCs w:val="20"/>
            <w:rPrChange w:id="489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tl/>
          <w:rPrChange w:id="4896"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4897" w:author="Author">
            <w:rPr>
              <w:rFonts w:asciiTheme="majorBidi" w:hAnsiTheme="majorBidi" w:cstheme="majorBidi"/>
              <w:sz w:val="20"/>
              <w:szCs w:val="20"/>
            </w:rPr>
          </w:rPrChange>
        </w:rPr>
        <w:t xml:space="preserve">the largest trade union in Israel), an agreement was made to increase the minimum wage from 4,300 to 5,000 </w:t>
      </w:r>
      <w:ins w:id="4898" w:author="Author">
        <w:r w:rsidRPr="009865B9">
          <w:rPr>
            <w:rFonts w:asciiTheme="majorBidi" w:hAnsiTheme="majorBidi" w:cstheme="majorBidi"/>
            <w:color w:val="000000" w:themeColor="text1"/>
            <w:sz w:val="20"/>
            <w:szCs w:val="20"/>
            <w:rPrChange w:id="4899" w:author="Author">
              <w:rPr>
                <w:rFonts w:asciiTheme="majorBidi" w:hAnsiTheme="majorBidi" w:cstheme="majorBidi"/>
                <w:color w:val="000000" w:themeColor="text1"/>
              </w:rPr>
            </w:rPrChange>
          </w:rPr>
          <w:t>s</w:t>
        </w:r>
      </w:ins>
      <w:del w:id="4900" w:author="Author">
        <w:r w:rsidRPr="009865B9" w:rsidDel="00F005A2">
          <w:rPr>
            <w:rFonts w:asciiTheme="majorBidi" w:hAnsiTheme="majorBidi" w:cstheme="majorBidi"/>
            <w:color w:val="000000" w:themeColor="text1"/>
            <w:sz w:val="20"/>
            <w:szCs w:val="20"/>
            <w:rPrChange w:id="4901"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902" w:author="Author">
            <w:rPr>
              <w:rFonts w:asciiTheme="majorBidi" w:hAnsiTheme="majorBidi" w:cstheme="majorBidi"/>
              <w:sz w:val="20"/>
              <w:szCs w:val="20"/>
            </w:rPr>
          </w:rPrChange>
        </w:rPr>
        <w:t xml:space="preserve">hekels over the course of </w:t>
      </w:r>
      <w:ins w:id="4903" w:author="Author">
        <w:r w:rsidRPr="009865B9">
          <w:rPr>
            <w:rFonts w:asciiTheme="majorBidi" w:hAnsiTheme="majorBidi" w:cstheme="majorBidi"/>
            <w:color w:val="000000" w:themeColor="text1"/>
            <w:sz w:val="20"/>
            <w:szCs w:val="20"/>
            <w:rPrChange w:id="4904" w:author="Author">
              <w:rPr>
                <w:rFonts w:asciiTheme="majorBidi" w:hAnsiTheme="majorBidi" w:cstheme="majorBidi"/>
                <w:color w:val="000000" w:themeColor="text1"/>
                <w:sz w:val="20"/>
                <w:szCs w:val="20"/>
              </w:rPr>
            </w:rPrChange>
          </w:rPr>
          <w:t>three</w:t>
        </w:r>
      </w:ins>
      <w:del w:id="4905" w:author="Author">
        <w:r w:rsidRPr="009865B9" w:rsidDel="00F36E4E">
          <w:rPr>
            <w:rFonts w:asciiTheme="majorBidi" w:hAnsiTheme="majorBidi" w:cstheme="majorBidi"/>
            <w:color w:val="000000" w:themeColor="text1"/>
            <w:sz w:val="20"/>
            <w:szCs w:val="20"/>
            <w:rPrChange w:id="4906" w:author="Author">
              <w:rPr>
                <w:rFonts w:asciiTheme="majorBidi" w:hAnsiTheme="majorBidi" w:cstheme="majorBidi"/>
                <w:sz w:val="20"/>
                <w:szCs w:val="20"/>
              </w:rPr>
            </w:rPrChange>
          </w:rPr>
          <w:delText>3</w:delText>
        </w:r>
      </w:del>
      <w:r w:rsidRPr="009865B9">
        <w:rPr>
          <w:rFonts w:asciiTheme="majorBidi" w:hAnsiTheme="majorBidi" w:cstheme="majorBidi"/>
          <w:color w:val="000000" w:themeColor="text1"/>
          <w:sz w:val="20"/>
          <w:szCs w:val="20"/>
          <w:rPrChange w:id="4907" w:author="Author">
            <w:rPr>
              <w:rFonts w:asciiTheme="majorBidi" w:hAnsiTheme="majorBidi" w:cstheme="majorBidi"/>
              <w:sz w:val="20"/>
              <w:szCs w:val="20"/>
            </w:rPr>
          </w:rPrChange>
        </w:rPr>
        <w:t xml:space="preserve"> years.</w:t>
      </w:r>
      <w:r w:rsidRPr="009865B9">
        <w:rPr>
          <w:rStyle w:val="EndnoteReference"/>
          <w:rFonts w:asciiTheme="majorBidi" w:eastAsiaTheme="majorEastAsia" w:hAnsiTheme="majorBidi"/>
          <w:color w:val="000000" w:themeColor="text1"/>
          <w:sz w:val="20"/>
          <w:szCs w:val="20"/>
          <w:rPrChange w:id="4908" w:author="Author">
            <w:rPr>
              <w:rStyle w:val="EndnoteReference"/>
              <w:rFonts w:asciiTheme="majorBidi" w:eastAsiaTheme="majorEastAsia" w:hAnsiTheme="majorBidi"/>
              <w:sz w:val="20"/>
              <w:szCs w:val="20"/>
            </w:rPr>
          </w:rPrChange>
        </w:rPr>
        <w:endnoteReference w:id="50"/>
      </w:r>
      <w:r w:rsidRPr="009865B9">
        <w:rPr>
          <w:rFonts w:asciiTheme="majorBidi" w:hAnsiTheme="majorBidi" w:cstheme="majorBidi"/>
          <w:color w:val="000000" w:themeColor="text1"/>
          <w:sz w:val="20"/>
          <w:szCs w:val="20"/>
          <w:rPrChange w:id="4936" w:author="Author">
            <w:rPr>
              <w:rFonts w:asciiTheme="majorBidi" w:hAnsiTheme="majorBidi" w:cstheme="majorBidi"/>
              <w:sz w:val="20"/>
              <w:szCs w:val="20"/>
            </w:rPr>
          </w:rPrChange>
        </w:rPr>
        <w:t xml:space="preserve"> The agreement was updated and </w:t>
      </w:r>
      <w:del w:id="4937" w:author="Author">
        <w:r w:rsidRPr="009865B9" w:rsidDel="00A0342F">
          <w:rPr>
            <w:rFonts w:asciiTheme="majorBidi" w:hAnsiTheme="majorBidi" w:cstheme="majorBidi"/>
            <w:color w:val="000000" w:themeColor="text1"/>
            <w:sz w:val="20"/>
            <w:szCs w:val="20"/>
            <w:rPrChange w:id="4938" w:author="Author">
              <w:rPr>
                <w:rFonts w:asciiTheme="majorBidi" w:hAnsiTheme="majorBidi" w:cstheme="majorBidi"/>
                <w:sz w:val="20"/>
                <w:szCs w:val="20"/>
              </w:rPr>
            </w:rPrChange>
          </w:rPr>
          <w:delText xml:space="preserve">expended </w:delText>
        </w:r>
      </w:del>
      <w:ins w:id="4939" w:author="Author">
        <w:r w:rsidRPr="009865B9">
          <w:rPr>
            <w:rFonts w:asciiTheme="majorBidi" w:hAnsiTheme="majorBidi" w:cstheme="majorBidi"/>
            <w:color w:val="000000" w:themeColor="text1"/>
            <w:sz w:val="20"/>
            <w:szCs w:val="20"/>
            <w:rPrChange w:id="4940" w:author="Author">
              <w:rPr>
                <w:rFonts w:asciiTheme="majorBidi" w:hAnsiTheme="majorBidi" w:cstheme="majorBidi"/>
                <w:sz w:val="20"/>
                <w:szCs w:val="20"/>
              </w:rPr>
            </w:rPrChange>
          </w:rPr>
          <w:t>exp</w:t>
        </w:r>
        <w:r w:rsidRPr="009865B9">
          <w:rPr>
            <w:rFonts w:asciiTheme="majorBidi" w:hAnsiTheme="majorBidi" w:cstheme="majorBidi"/>
            <w:color w:val="000000" w:themeColor="text1"/>
            <w:sz w:val="20"/>
            <w:szCs w:val="20"/>
            <w:rPrChange w:id="4941" w:author="Author">
              <w:rPr>
                <w:rFonts w:asciiTheme="majorBidi" w:hAnsiTheme="majorBidi" w:cstheme="majorBidi"/>
                <w:color w:val="000000" w:themeColor="text1"/>
                <w:sz w:val="20"/>
                <w:szCs w:val="20"/>
              </w:rPr>
            </w:rPrChange>
          </w:rPr>
          <w:t>a</w:t>
        </w:r>
        <w:r w:rsidRPr="009865B9">
          <w:rPr>
            <w:rFonts w:asciiTheme="majorBidi" w:hAnsiTheme="majorBidi" w:cstheme="majorBidi"/>
            <w:color w:val="000000" w:themeColor="text1"/>
            <w:sz w:val="20"/>
            <w:szCs w:val="20"/>
            <w:rPrChange w:id="4942" w:author="Author">
              <w:rPr>
                <w:rFonts w:asciiTheme="majorBidi" w:hAnsiTheme="majorBidi" w:cstheme="majorBidi"/>
                <w:sz w:val="20"/>
                <w:szCs w:val="20"/>
              </w:rPr>
            </w:rPrChange>
          </w:rPr>
          <w:t xml:space="preserve">nded </w:t>
        </w:r>
      </w:ins>
      <w:r w:rsidRPr="009865B9">
        <w:rPr>
          <w:rFonts w:asciiTheme="majorBidi" w:hAnsiTheme="majorBidi" w:cstheme="majorBidi"/>
          <w:color w:val="000000" w:themeColor="text1"/>
          <w:sz w:val="20"/>
          <w:szCs w:val="20"/>
          <w:rPrChange w:id="4943" w:author="Author">
            <w:rPr>
              <w:rFonts w:asciiTheme="majorBidi" w:hAnsiTheme="majorBidi" w:cstheme="majorBidi"/>
              <w:sz w:val="20"/>
              <w:szCs w:val="20"/>
            </w:rPr>
          </w:rPrChange>
        </w:rPr>
        <w:t xml:space="preserve">in 2017, pushing the </w:t>
      </w:r>
      <w:del w:id="4944" w:author="Author">
        <w:r w:rsidRPr="009865B9" w:rsidDel="00F36E4E">
          <w:rPr>
            <w:rFonts w:asciiTheme="majorBidi" w:hAnsiTheme="majorBidi" w:cstheme="majorBidi"/>
            <w:color w:val="000000" w:themeColor="text1"/>
            <w:sz w:val="20"/>
            <w:szCs w:val="20"/>
            <w:rPrChange w:id="4945" w:author="Author">
              <w:rPr>
                <w:rFonts w:asciiTheme="majorBidi" w:hAnsiTheme="majorBidi" w:cstheme="majorBidi"/>
                <w:sz w:val="20"/>
                <w:szCs w:val="20"/>
              </w:rPr>
            </w:rPrChange>
          </w:rPr>
          <w:delText xml:space="preserve">Minimum </w:delText>
        </w:r>
      </w:del>
      <w:ins w:id="4946" w:author="Author">
        <w:r w:rsidRPr="009865B9">
          <w:rPr>
            <w:rFonts w:asciiTheme="majorBidi" w:hAnsiTheme="majorBidi" w:cstheme="majorBidi"/>
            <w:color w:val="000000" w:themeColor="text1"/>
            <w:sz w:val="20"/>
            <w:szCs w:val="20"/>
            <w:rPrChange w:id="4947"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4948" w:author="Author">
              <w:rPr>
                <w:rFonts w:asciiTheme="majorBidi" w:hAnsiTheme="majorBidi" w:cstheme="majorBidi"/>
                <w:sz w:val="20"/>
                <w:szCs w:val="20"/>
              </w:rPr>
            </w:rPrChange>
          </w:rPr>
          <w:t xml:space="preserve">inimum </w:t>
        </w:r>
      </w:ins>
      <w:r w:rsidRPr="009865B9">
        <w:rPr>
          <w:rFonts w:asciiTheme="majorBidi" w:hAnsiTheme="majorBidi" w:cstheme="majorBidi"/>
          <w:color w:val="000000" w:themeColor="text1"/>
          <w:sz w:val="20"/>
          <w:szCs w:val="20"/>
          <w:rPrChange w:id="4949" w:author="Author">
            <w:rPr>
              <w:rFonts w:asciiTheme="majorBidi" w:hAnsiTheme="majorBidi" w:cstheme="majorBidi"/>
              <w:sz w:val="20"/>
              <w:szCs w:val="20"/>
            </w:rPr>
          </w:rPrChange>
        </w:rPr>
        <w:t xml:space="preserve">wage </w:t>
      </w:r>
      <w:ins w:id="4950" w:author="Author">
        <w:r w:rsidRPr="009865B9">
          <w:rPr>
            <w:rFonts w:asciiTheme="majorBidi" w:hAnsiTheme="majorBidi" w:cstheme="majorBidi"/>
            <w:color w:val="000000" w:themeColor="text1"/>
            <w:sz w:val="20"/>
            <w:szCs w:val="20"/>
            <w:rPrChange w:id="4951" w:author="Author">
              <w:rPr>
                <w:rFonts w:asciiTheme="majorBidi" w:hAnsiTheme="majorBidi" w:cstheme="majorBidi"/>
                <w:color w:val="000000" w:themeColor="text1"/>
                <w:sz w:val="20"/>
                <w:szCs w:val="20"/>
              </w:rPr>
            </w:rPrChange>
          </w:rPr>
          <w:t xml:space="preserve">up </w:t>
        </w:r>
      </w:ins>
      <w:r w:rsidRPr="009865B9">
        <w:rPr>
          <w:rFonts w:asciiTheme="majorBidi" w:hAnsiTheme="majorBidi" w:cstheme="majorBidi"/>
          <w:color w:val="000000" w:themeColor="text1"/>
          <w:sz w:val="20"/>
          <w:szCs w:val="20"/>
          <w:rPrChange w:id="4952" w:author="Author">
            <w:rPr>
              <w:rFonts w:asciiTheme="majorBidi" w:hAnsiTheme="majorBidi" w:cstheme="majorBidi"/>
              <w:sz w:val="20"/>
              <w:szCs w:val="20"/>
            </w:rPr>
          </w:rPrChange>
        </w:rPr>
        <w:t xml:space="preserve">to 5,300 </w:t>
      </w:r>
      <w:ins w:id="4953" w:author="Author">
        <w:r w:rsidRPr="009865B9">
          <w:rPr>
            <w:rFonts w:asciiTheme="majorBidi" w:hAnsiTheme="majorBidi" w:cstheme="majorBidi"/>
            <w:color w:val="000000" w:themeColor="text1"/>
            <w:sz w:val="20"/>
            <w:szCs w:val="20"/>
            <w:rPrChange w:id="4954" w:author="Author">
              <w:rPr>
                <w:rFonts w:asciiTheme="majorBidi" w:hAnsiTheme="majorBidi" w:cstheme="majorBidi"/>
                <w:color w:val="000000" w:themeColor="text1"/>
              </w:rPr>
            </w:rPrChange>
          </w:rPr>
          <w:t>s</w:t>
        </w:r>
      </w:ins>
      <w:del w:id="4955" w:author="Author">
        <w:r w:rsidRPr="009865B9" w:rsidDel="00F005A2">
          <w:rPr>
            <w:rFonts w:asciiTheme="majorBidi" w:hAnsiTheme="majorBidi" w:cstheme="majorBidi"/>
            <w:color w:val="000000" w:themeColor="text1"/>
            <w:sz w:val="20"/>
            <w:szCs w:val="20"/>
            <w:rPrChange w:id="4956"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4957" w:author="Author">
            <w:rPr>
              <w:rFonts w:asciiTheme="majorBidi" w:hAnsiTheme="majorBidi" w:cstheme="majorBidi"/>
              <w:sz w:val="20"/>
              <w:szCs w:val="20"/>
            </w:rPr>
          </w:rPrChange>
        </w:rPr>
        <w:t>hekels, a total increase of</w:t>
      </w:r>
      <w:r w:rsidRPr="009865B9">
        <w:rPr>
          <w:rFonts w:asciiTheme="majorBidi" w:hAnsiTheme="majorBidi" w:cstheme="majorBidi"/>
          <w:color w:val="000000" w:themeColor="text1"/>
          <w:sz w:val="20"/>
          <w:szCs w:val="20"/>
          <w:rtl/>
          <w:rPrChange w:id="4958"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4959" w:author="Author">
            <w:rPr>
              <w:rFonts w:asciiTheme="majorBidi" w:hAnsiTheme="majorBidi" w:cstheme="majorBidi"/>
              <w:sz w:val="20"/>
              <w:szCs w:val="20"/>
            </w:rPr>
          </w:rPrChange>
        </w:rPr>
        <w:t>23</w:t>
      </w:r>
      <w:ins w:id="4960" w:author="Author">
        <w:r w:rsidRPr="009865B9">
          <w:rPr>
            <w:rFonts w:asciiTheme="majorBidi" w:hAnsiTheme="majorBidi" w:cstheme="majorBidi"/>
            <w:color w:val="000000" w:themeColor="text1"/>
            <w:sz w:val="20"/>
            <w:szCs w:val="20"/>
            <w:rPrChange w:id="4961"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4962" w:author="Author">
            <w:rPr>
              <w:rFonts w:asciiTheme="majorBidi" w:hAnsiTheme="majorBidi" w:cstheme="majorBidi"/>
              <w:sz w:val="20"/>
              <w:szCs w:val="20"/>
            </w:rPr>
          </w:rPrChange>
        </w:rPr>
        <w:t xml:space="preserve"> </w:t>
      </w:r>
      <w:del w:id="4963" w:author="Author">
        <w:r w:rsidRPr="009865B9" w:rsidDel="00A0342F">
          <w:rPr>
            <w:rFonts w:asciiTheme="majorBidi" w:hAnsiTheme="majorBidi" w:cstheme="majorBidi"/>
            <w:color w:val="000000" w:themeColor="text1"/>
            <w:sz w:val="20"/>
            <w:szCs w:val="20"/>
            <w:rPrChange w:id="4964" w:author="Author">
              <w:rPr>
                <w:rFonts w:asciiTheme="majorBidi" w:hAnsiTheme="majorBidi" w:cstheme="majorBidi"/>
                <w:sz w:val="20"/>
                <w:szCs w:val="20"/>
              </w:rPr>
            </w:rPrChange>
          </w:rPr>
          <w:delText xml:space="preserve">percent </w:delText>
        </w:r>
      </w:del>
      <w:r w:rsidRPr="009865B9">
        <w:rPr>
          <w:rFonts w:asciiTheme="majorBidi" w:hAnsiTheme="majorBidi" w:cstheme="majorBidi"/>
          <w:color w:val="000000" w:themeColor="text1"/>
          <w:sz w:val="20"/>
          <w:szCs w:val="20"/>
          <w:rPrChange w:id="4965" w:author="Author">
            <w:rPr>
              <w:rFonts w:asciiTheme="majorBidi" w:hAnsiTheme="majorBidi" w:cstheme="majorBidi"/>
              <w:sz w:val="20"/>
              <w:szCs w:val="20"/>
            </w:rPr>
          </w:rPrChange>
        </w:rPr>
        <w:t xml:space="preserve">in </w:t>
      </w:r>
      <w:del w:id="4966" w:author="Author">
        <w:r w:rsidRPr="009865B9" w:rsidDel="00F36E4E">
          <w:rPr>
            <w:rFonts w:asciiTheme="majorBidi" w:hAnsiTheme="majorBidi" w:cstheme="majorBidi"/>
            <w:color w:val="000000" w:themeColor="text1"/>
            <w:sz w:val="20"/>
            <w:szCs w:val="20"/>
            <w:rPrChange w:id="4967" w:author="Author">
              <w:rPr>
                <w:rFonts w:asciiTheme="majorBidi" w:hAnsiTheme="majorBidi" w:cstheme="majorBidi"/>
                <w:sz w:val="20"/>
                <w:szCs w:val="20"/>
              </w:rPr>
            </w:rPrChange>
          </w:rPr>
          <w:delText xml:space="preserve">3 </w:delText>
        </w:r>
      </w:del>
      <w:ins w:id="4968" w:author="Author">
        <w:r w:rsidRPr="009865B9">
          <w:rPr>
            <w:rFonts w:asciiTheme="majorBidi" w:hAnsiTheme="majorBidi" w:cstheme="majorBidi"/>
            <w:color w:val="000000" w:themeColor="text1"/>
            <w:sz w:val="20"/>
            <w:szCs w:val="20"/>
            <w:rPrChange w:id="4969" w:author="Author">
              <w:rPr>
                <w:rFonts w:asciiTheme="majorBidi" w:hAnsiTheme="majorBidi" w:cstheme="majorBidi"/>
                <w:color w:val="000000" w:themeColor="text1"/>
                <w:sz w:val="20"/>
                <w:szCs w:val="20"/>
              </w:rPr>
            </w:rPrChange>
          </w:rPr>
          <w:t>three</w:t>
        </w:r>
        <w:r w:rsidRPr="009865B9">
          <w:rPr>
            <w:rFonts w:asciiTheme="majorBidi" w:hAnsiTheme="majorBidi" w:cstheme="majorBidi"/>
            <w:color w:val="000000" w:themeColor="text1"/>
            <w:sz w:val="20"/>
            <w:szCs w:val="20"/>
            <w:rPrChange w:id="497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4971" w:author="Author">
            <w:rPr>
              <w:rFonts w:asciiTheme="majorBidi" w:hAnsiTheme="majorBidi" w:cstheme="majorBidi"/>
              <w:sz w:val="20"/>
              <w:szCs w:val="20"/>
            </w:rPr>
          </w:rPrChange>
        </w:rPr>
        <w:t>years.</w:t>
      </w:r>
      <w:del w:id="4972" w:author="Author">
        <w:r w:rsidRPr="009865B9" w:rsidDel="00821FBA">
          <w:rPr>
            <w:rFonts w:asciiTheme="majorBidi" w:hAnsiTheme="majorBidi" w:cstheme="majorBidi"/>
            <w:noProof/>
            <w:color w:val="000000" w:themeColor="text1"/>
            <w:sz w:val="20"/>
            <w:szCs w:val="20"/>
            <w:rPrChange w:id="4973" w:author="Author">
              <w:rPr>
                <w:rFonts w:asciiTheme="majorBidi" w:hAnsiTheme="majorBidi" w:cstheme="majorBidi"/>
                <w:noProof/>
                <w:sz w:val="20"/>
                <w:szCs w:val="20"/>
              </w:rPr>
            </w:rPrChange>
          </w:rPr>
          <w:delText xml:space="preserve"> </w:delText>
        </w:r>
      </w:del>
    </w:p>
    <w:p w14:paraId="2048AEB2" w14:textId="40D26A12" w:rsidR="007110BA" w:rsidRPr="009865B9" w:rsidDel="006768DD" w:rsidRDefault="00BF0BB7" w:rsidP="009865B9">
      <w:pPr>
        <w:widowControl w:val="0"/>
        <w:autoSpaceDE w:val="0"/>
        <w:autoSpaceDN w:val="0"/>
        <w:adjustRightInd w:val="0"/>
        <w:spacing w:line="360" w:lineRule="auto"/>
        <w:ind w:firstLine="720"/>
        <w:jc w:val="both"/>
        <w:rPr>
          <w:del w:id="4974" w:author="Author"/>
          <w:rFonts w:asciiTheme="majorBidi" w:hAnsiTheme="majorBidi" w:cstheme="majorBidi"/>
          <w:color w:val="000000" w:themeColor="text1"/>
          <w:sz w:val="20"/>
          <w:szCs w:val="20"/>
          <w:rtl/>
          <w:rPrChange w:id="4975" w:author="Author">
            <w:rPr>
              <w:del w:id="4976" w:author="Author"/>
              <w:rFonts w:asciiTheme="majorBidi" w:hAnsiTheme="majorBidi" w:cstheme="majorBidi"/>
              <w:noProof/>
              <w:sz w:val="20"/>
              <w:szCs w:val="20"/>
              <w:rtl/>
            </w:rPr>
          </w:rPrChange>
        </w:rPr>
        <w:pPrChange w:id="4977" w:author="Author">
          <w:pPr>
            <w:widowControl w:val="0"/>
            <w:autoSpaceDE w:val="0"/>
            <w:autoSpaceDN w:val="0"/>
            <w:adjustRightInd w:val="0"/>
            <w:spacing w:line="360" w:lineRule="auto"/>
            <w:jc w:val="both"/>
          </w:pPr>
        </w:pPrChange>
      </w:pPr>
      <w:ins w:id="4978" w:author="Author">
        <w:r w:rsidRPr="009865B9">
          <w:rPr>
            <w:rFonts w:asciiTheme="majorBidi" w:hAnsiTheme="majorBidi" w:cstheme="majorBidi"/>
            <w:color w:val="000000" w:themeColor="text1"/>
            <w:sz w:val="20"/>
            <w:szCs w:val="20"/>
            <w:highlight w:val="yellow"/>
            <w:rPrChange w:id="4979" w:author="Author">
              <w:rPr>
                <w:rFonts w:asciiTheme="majorBidi" w:hAnsiTheme="majorBidi" w:cstheme="majorBidi"/>
                <w:color w:val="000000" w:themeColor="text1"/>
              </w:rPr>
            </w:rPrChange>
          </w:rPr>
          <w:t>[Place Figure 1 here]</w:t>
        </w:r>
        <w:r w:rsidR="006768DD" w:rsidRPr="009865B9">
          <w:rPr>
            <w:rFonts w:asciiTheme="majorBidi" w:hAnsiTheme="majorBidi" w:cstheme="majorBidi"/>
            <w:color w:val="000000" w:themeColor="text1"/>
            <w:sz w:val="20"/>
            <w:szCs w:val="20"/>
            <w:highlight w:val="yellow"/>
            <w:rPrChange w:id="4980" w:author="Author">
              <w:rPr>
                <w:rFonts w:asciiTheme="majorBidi" w:hAnsiTheme="majorBidi" w:cstheme="majorBidi"/>
                <w:color w:val="000000" w:themeColor="text1"/>
                <w:highlight w:val="yellow"/>
              </w:rPr>
            </w:rPrChange>
          </w:rPr>
          <w:t xml:space="preserve"> </w:t>
        </w:r>
      </w:ins>
    </w:p>
    <w:p w14:paraId="1F629CBC" w14:textId="4D2BD5C6"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noProof/>
          <w:color w:val="000000" w:themeColor="text1"/>
          <w:sz w:val="20"/>
          <w:szCs w:val="20"/>
          <w:rPrChange w:id="4981" w:author="Author">
            <w:rPr>
              <w:rFonts w:asciiTheme="majorBidi" w:hAnsiTheme="majorBidi" w:cstheme="majorBidi"/>
              <w:noProof/>
              <w:sz w:val="20"/>
              <w:szCs w:val="20"/>
            </w:rPr>
          </w:rPrChange>
        </w:rPr>
        <w:pPrChange w:id="4982" w:author="Author">
          <w:pPr>
            <w:widowControl w:val="0"/>
            <w:autoSpaceDE w:val="0"/>
            <w:autoSpaceDN w:val="0"/>
            <w:adjustRightInd w:val="0"/>
            <w:spacing w:line="360" w:lineRule="auto"/>
            <w:jc w:val="both"/>
          </w:pPr>
        </w:pPrChange>
      </w:pPr>
      <w:del w:id="4983" w:author="Author">
        <w:r w:rsidRPr="009865B9" w:rsidDel="00BF0BB7">
          <w:rPr>
            <w:rFonts w:asciiTheme="majorBidi" w:hAnsiTheme="majorBidi" w:cstheme="majorBidi"/>
            <w:noProof/>
            <w:color w:val="000000" w:themeColor="text1"/>
            <w:sz w:val="20"/>
            <w:szCs w:val="20"/>
            <w:rPrChange w:id="4984" w:author="Author">
              <w:rPr>
                <w:rFonts w:asciiTheme="majorBidi" w:hAnsiTheme="majorBidi" w:cstheme="majorBidi"/>
                <w:noProof/>
                <w:sz w:val="20"/>
                <w:szCs w:val="20"/>
              </w:rPr>
            </w:rPrChange>
          </w:rPr>
          <w:drawing>
            <wp:inline distT="0" distB="0" distL="0" distR="0" wp14:anchorId="35FD9ACC" wp14:editId="25B4DD8E">
              <wp:extent cx="3556000" cy="2374900"/>
              <wp:effectExtent l="0" t="0" r="6350" b="6350"/>
              <wp:docPr id="1" name="תרשים 1">
                <a:extLst xmlns:a="http://schemas.openxmlformats.org/drawingml/2006/main">
                  <a:ext uri="{FF2B5EF4-FFF2-40B4-BE49-F238E27FC236}">
                    <a16:creationId xmlns:a16="http://schemas.microsoft.com/office/drawing/2014/main" id="{BE3DD0DF-A100-40DA-9C19-210CA9FBD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del>
      <w:commentRangeStart w:id="4985"/>
      <w:r w:rsidRPr="009865B9">
        <w:rPr>
          <w:rStyle w:val="EndnoteReference"/>
          <w:rFonts w:asciiTheme="majorBidi" w:eastAsiaTheme="majorEastAsia" w:hAnsiTheme="majorBidi"/>
          <w:noProof/>
          <w:color w:val="000000" w:themeColor="text1"/>
          <w:sz w:val="20"/>
          <w:szCs w:val="20"/>
          <w:rPrChange w:id="4986" w:author="Author">
            <w:rPr>
              <w:rStyle w:val="EndnoteReference"/>
              <w:rFonts w:asciiTheme="majorBidi" w:eastAsiaTheme="majorEastAsia" w:hAnsiTheme="majorBidi"/>
              <w:noProof/>
              <w:sz w:val="20"/>
              <w:szCs w:val="20"/>
            </w:rPr>
          </w:rPrChange>
        </w:rPr>
        <w:endnoteReference w:id="51"/>
      </w:r>
      <w:commentRangeEnd w:id="4985"/>
      <w:r w:rsidRPr="009865B9">
        <w:rPr>
          <w:rStyle w:val="CommentReference"/>
          <w:rFonts w:asciiTheme="minorHAnsi" w:eastAsiaTheme="minorHAnsi" w:hAnsiTheme="minorHAnsi" w:cstheme="minorBidi"/>
          <w:sz w:val="20"/>
          <w:szCs w:val="20"/>
          <w:lang w:val="en-GB" w:eastAsia="en-GB" w:bidi="ar-SA"/>
          <w:rPrChange w:id="4991" w:author="Author">
            <w:rPr>
              <w:rStyle w:val="CommentReference"/>
              <w:rFonts w:asciiTheme="minorHAnsi" w:eastAsiaTheme="minorHAnsi" w:hAnsiTheme="minorHAnsi" w:cstheme="minorBidi"/>
              <w:lang w:val="en-GB" w:eastAsia="en-GB" w:bidi="ar-SA"/>
            </w:rPr>
          </w:rPrChange>
        </w:rPr>
        <w:commentReference w:id="4985"/>
      </w:r>
    </w:p>
    <w:p w14:paraId="2523A95F" w14:textId="77777777" w:rsidR="007110BA" w:rsidRPr="009865B9" w:rsidDel="00F1401E" w:rsidRDefault="007110BA" w:rsidP="00543B36">
      <w:pPr>
        <w:widowControl w:val="0"/>
        <w:autoSpaceDE w:val="0"/>
        <w:autoSpaceDN w:val="0"/>
        <w:adjustRightInd w:val="0"/>
        <w:spacing w:line="360" w:lineRule="auto"/>
        <w:jc w:val="both"/>
        <w:rPr>
          <w:del w:id="4992" w:author="Author"/>
          <w:rFonts w:asciiTheme="majorBidi" w:hAnsiTheme="majorBidi" w:cstheme="majorBidi"/>
          <w:noProof/>
          <w:color w:val="000000" w:themeColor="text1"/>
          <w:sz w:val="20"/>
          <w:szCs w:val="20"/>
          <w:rPrChange w:id="4993" w:author="Author">
            <w:rPr>
              <w:del w:id="4994" w:author="Author"/>
              <w:rFonts w:asciiTheme="majorBidi" w:hAnsiTheme="majorBidi" w:cstheme="majorBidi"/>
              <w:noProof/>
              <w:sz w:val="20"/>
              <w:szCs w:val="20"/>
            </w:rPr>
          </w:rPrChange>
        </w:rPr>
      </w:pPr>
    </w:p>
    <w:p w14:paraId="64256984" w14:textId="77777777" w:rsidR="007110BA" w:rsidRPr="009865B9" w:rsidDel="00F1401E" w:rsidRDefault="007110BA" w:rsidP="00543B36">
      <w:pPr>
        <w:widowControl w:val="0"/>
        <w:autoSpaceDE w:val="0"/>
        <w:autoSpaceDN w:val="0"/>
        <w:adjustRightInd w:val="0"/>
        <w:spacing w:line="360" w:lineRule="auto"/>
        <w:jc w:val="both"/>
        <w:rPr>
          <w:del w:id="4995" w:author="Author"/>
          <w:rFonts w:asciiTheme="majorBidi" w:hAnsiTheme="majorBidi" w:cstheme="majorBidi"/>
          <w:noProof/>
          <w:color w:val="000000" w:themeColor="text1"/>
          <w:sz w:val="20"/>
          <w:szCs w:val="20"/>
          <w:rtl/>
          <w:rPrChange w:id="4996" w:author="Author">
            <w:rPr>
              <w:del w:id="4997" w:author="Author"/>
              <w:rFonts w:asciiTheme="majorBidi" w:hAnsiTheme="majorBidi" w:cstheme="majorBidi"/>
              <w:noProof/>
              <w:sz w:val="20"/>
              <w:szCs w:val="20"/>
              <w:rtl/>
            </w:rPr>
          </w:rPrChange>
        </w:rPr>
      </w:pPr>
    </w:p>
    <w:p w14:paraId="0A4DDC26" w14:textId="7777777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4998" w:author="Author">
            <w:rPr>
              <w:rFonts w:asciiTheme="majorBidi" w:hAnsiTheme="majorBidi" w:cstheme="majorBidi"/>
              <w:sz w:val="20"/>
              <w:szCs w:val="20"/>
              <w:rtl/>
            </w:rPr>
          </w:rPrChange>
        </w:rPr>
      </w:pPr>
    </w:p>
    <w:p w14:paraId="135E4E7D" w14:textId="060B348A" w:rsidR="00BF0BB7" w:rsidRPr="009865B9" w:rsidRDefault="007110BA" w:rsidP="009865B9">
      <w:pPr>
        <w:widowControl w:val="0"/>
        <w:autoSpaceDE w:val="0"/>
        <w:autoSpaceDN w:val="0"/>
        <w:adjustRightInd w:val="0"/>
        <w:spacing w:line="360" w:lineRule="auto"/>
        <w:jc w:val="both"/>
        <w:rPr>
          <w:ins w:id="4999" w:author="Author"/>
          <w:rFonts w:asciiTheme="majorBidi" w:hAnsiTheme="majorBidi" w:cstheme="majorBidi"/>
          <w:noProof/>
          <w:color w:val="000000" w:themeColor="text1"/>
          <w:sz w:val="20"/>
          <w:szCs w:val="20"/>
          <w:rPrChange w:id="5000" w:author="Author">
            <w:rPr>
              <w:ins w:id="5001" w:author="Author"/>
              <w:rFonts w:asciiTheme="majorBidi" w:hAnsiTheme="majorBidi" w:cstheme="majorBidi"/>
              <w:noProof/>
              <w:color w:val="000000" w:themeColor="text1"/>
            </w:rPr>
          </w:rPrChange>
        </w:rPr>
      </w:pPr>
      <w:del w:id="5002" w:author="Author">
        <w:r w:rsidRPr="009865B9" w:rsidDel="00F1401E">
          <w:rPr>
            <w:rFonts w:asciiTheme="majorBidi" w:hAnsiTheme="majorBidi" w:cstheme="majorBidi"/>
            <w:color w:val="000000" w:themeColor="text1"/>
            <w:sz w:val="20"/>
            <w:szCs w:val="20"/>
            <w:rPrChange w:id="5003" w:author="Author">
              <w:rPr>
                <w:rFonts w:asciiTheme="majorBidi" w:hAnsiTheme="majorBidi" w:cstheme="majorBidi"/>
                <w:sz w:val="20"/>
                <w:szCs w:val="20"/>
              </w:rPr>
            </w:rPrChange>
          </w:rPr>
          <w:delText>Moreover, t</w:delText>
        </w:r>
      </w:del>
      <w:ins w:id="5004" w:author="Author">
        <w:r w:rsidRPr="009865B9">
          <w:rPr>
            <w:rFonts w:asciiTheme="majorBidi" w:hAnsiTheme="majorBidi" w:cstheme="majorBidi"/>
            <w:color w:val="000000" w:themeColor="text1"/>
            <w:sz w:val="20"/>
            <w:szCs w:val="20"/>
            <w:rPrChange w:id="5005"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5006" w:author="Author">
            <w:rPr>
              <w:rFonts w:asciiTheme="majorBidi" w:hAnsiTheme="majorBidi" w:cstheme="majorBidi"/>
              <w:sz w:val="20"/>
              <w:szCs w:val="20"/>
            </w:rPr>
          </w:rPrChange>
        </w:rPr>
        <w:t xml:space="preserve">he minimum wage as a percentage of the average </w:t>
      </w:r>
      <w:del w:id="5007" w:author="Author">
        <w:r w:rsidRPr="009865B9" w:rsidDel="00B31FD7">
          <w:rPr>
            <w:rFonts w:asciiTheme="majorBidi" w:hAnsiTheme="majorBidi" w:cstheme="majorBidi"/>
            <w:color w:val="000000" w:themeColor="text1"/>
            <w:sz w:val="20"/>
            <w:szCs w:val="20"/>
            <w:rPrChange w:id="5008" w:author="Author">
              <w:rPr>
                <w:rFonts w:asciiTheme="majorBidi" w:hAnsiTheme="majorBidi" w:cstheme="majorBidi"/>
                <w:sz w:val="20"/>
                <w:szCs w:val="20"/>
              </w:rPr>
            </w:rPrChange>
          </w:rPr>
          <w:delText xml:space="preserve">wage </w:delText>
        </w:r>
      </w:del>
      <w:r w:rsidRPr="009865B9">
        <w:rPr>
          <w:rFonts w:asciiTheme="majorBidi" w:hAnsiTheme="majorBidi" w:cstheme="majorBidi"/>
          <w:color w:val="000000" w:themeColor="text1"/>
          <w:sz w:val="20"/>
          <w:szCs w:val="20"/>
          <w:rPrChange w:id="5009" w:author="Author">
            <w:rPr>
              <w:rFonts w:asciiTheme="majorBidi" w:hAnsiTheme="majorBidi" w:cstheme="majorBidi"/>
              <w:sz w:val="20"/>
              <w:szCs w:val="20"/>
            </w:rPr>
          </w:rPrChange>
        </w:rPr>
        <w:t>also went up from 41% to 44% between 2014</w:t>
      </w:r>
      <w:ins w:id="5010" w:author="Author">
        <w:r w:rsidRPr="009865B9">
          <w:rPr>
            <w:rFonts w:asciiTheme="majorBidi" w:hAnsiTheme="majorBidi" w:cstheme="majorBidi"/>
            <w:color w:val="000000" w:themeColor="text1"/>
            <w:sz w:val="20"/>
            <w:szCs w:val="20"/>
            <w:rPrChange w:id="5011" w:author="Author">
              <w:rPr>
                <w:rFonts w:asciiTheme="majorBidi" w:hAnsiTheme="majorBidi" w:cstheme="majorBidi"/>
                <w:color w:val="000000" w:themeColor="text1"/>
                <w:sz w:val="20"/>
                <w:szCs w:val="20"/>
              </w:rPr>
            </w:rPrChange>
          </w:rPr>
          <w:t xml:space="preserve"> and </w:t>
        </w:r>
      </w:ins>
      <w:del w:id="5012" w:author="Author">
        <w:r w:rsidRPr="009865B9" w:rsidDel="00A11956">
          <w:rPr>
            <w:rFonts w:asciiTheme="majorBidi" w:hAnsiTheme="majorBidi" w:cstheme="majorBidi"/>
            <w:color w:val="000000" w:themeColor="text1"/>
            <w:sz w:val="20"/>
            <w:szCs w:val="20"/>
            <w:rPrChange w:id="501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014" w:author="Author">
            <w:rPr>
              <w:rFonts w:asciiTheme="majorBidi" w:hAnsiTheme="majorBidi" w:cstheme="majorBidi"/>
              <w:sz w:val="20"/>
              <w:szCs w:val="20"/>
            </w:rPr>
          </w:rPrChange>
        </w:rPr>
        <w:t>2017.</w:t>
      </w:r>
      <w:r w:rsidRPr="009865B9">
        <w:rPr>
          <w:rFonts w:asciiTheme="majorBidi" w:hAnsiTheme="majorBidi" w:cstheme="majorBidi"/>
          <w:color w:val="000000" w:themeColor="text1"/>
          <w:sz w:val="20"/>
          <w:szCs w:val="20"/>
          <w:vertAlign w:val="superscript"/>
          <w:rPrChange w:id="5015" w:author="Author">
            <w:rPr>
              <w:rFonts w:asciiTheme="majorBidi" w:hAnsiTheme="majorBidi" w:cstheme="majorBidi"/>
              <w:sz w:val="20"/>
              <w:szCs w:val="20"/>
              <w:vertAlign w:val="superscript"/>
            </w:rPr>
          </w:rPrChange>
        </w:rPr>
        <w:endnoteReference w:id="52"/>
      </w:r>
      <w:r w:rsidRPr="009865B9" w:rsidDel="00884A1B">
        <w:rPr>
          <w:rFonts w:asciiTheme="majorBidi" w:hAnsiTheme="majorBidi" w:cstheme="majorBidi"/>
          <w:color w:val="000000" w:themeColor="text1"/>
          <w:sz w:val="20"/>
          <w:szCs w:val="20"/>
          <w:rPrChange w:id="5019"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5020" w:author="Author">
            <w:rPr>
              <w:rFonts w:asciiTheme="majorBidi" w:hAnsiTheme="majorBidi" w:cstheme="majorBidi"/>
              <w:sz w:val="20"/>
              <w:szCs w:val="20"/>
            </w:rPr>
          </w:rPrChange>
        </w:rPr>
        <w:t xml:space="preserve">This increase is especially </w:t>
      </w:r>
      <w:del w:id="5021" w:author="Author">
        <w:r w:rsidRPr="009865B9" w:rsidDel="00CE31C7">
          <w:rPr>
            <w:rFonts w:asciiTheme="majorBidi" w:hAnsiTheme="majorBidi" w:cstheme="majorBidi"/>
            <w:color w:val="000000" w:themeColor="text1"/>
            <w:sz w:val="20"/>
            <w:szCs w:val="20"/>
            <w:rPrChange w:id="5022" w:author="Author">
              <w:rPr>
                <w:rFonts w:asciiTheme="majorBidi" w:hAnsiTheme="majorBidi" w:cstheme="majorBidi"/>
                <w:sz w:val="20"/>
                <w:szCs w:val="20"/>
              </w:rPr>
            </w:rPrChange>
          </w:rPr>
          <w:delText xml:space="preserve">notable </w:delText>
        </w:r>
      </w:del>
      <w:ins w:id="5023" w:author="Author">
        <w:r w:rsidRPr="009865B9">
          <w:rPr>
            <w:rFonts w:asciiTheme="majorBidi" w:hAnsiTheme="majorBidi" w:cstheme="majorBidi"/>
            <w:color w:val="000000" w:themeColor="text1"/>
            <w:sz w:val="20"/>
            <w:szCs w:val="20"/>
            <w:rPrChange w:id="5024" w:author="Author">
              <w:rPr>
                <w:rFonts w:asciiTheme="majorBidi" w:hAnsiTheme="majorBidi" w:cstheme="majorBidi"/>
                <w:color w:val="000000" w:themeColor="text1"/>
                <w:sz w:val="20"/>
                <w:szCs w:val="20"/>
              </w:rPr>
            </w:rPrChange>
          </w:rPr>
          <w:t>significant</w:t>
        </w:r>
        <w:r w:rsidRPr="009865B9">
          <w:rPr>
            <w:rFonts w:asciiTheme="majorBidi" w:hAnsiTheme="majorBidi" w:cstheme="majorBidi"/>
            <w:color w:val="000000" w:themeColor="text1"/>
            <w:sz w:val="20"/>
            <w:szCs w:val="20"/>
            <w:rPrChange w:id="502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026" w:author="Author">
            <w:rPr>
              <w:rFonts w:asciiTheme="majorBidi" w:hAnsiTheme="majorBidi" w:cstheme="majorBidi"/>
              <w:sz w:val="20"/>
              <w:szCs w:val="20"/>
            </w:rPr>
          </w:rPrChange>
        </w:rPr>
        <w:t>because</w:t>
      </w:r>
      <w:ins w:id="5027" w:author="Author">
        <w:r w:rsidRPr="009865B9">
          <w:rPr>
            <w:rFonts w:asciiTheme="majorBidi" w:hAnsiTheme="majorBidi" w:cstheme="majorBidi"/>
            <w:color w:val="000000" w:themeColor="text1"/>
            <w:sz w:val="20"/>
            <w:szCs w:val="20"/>
            <w:rPrChange w:id="5028"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5029" w:author="Author">
            <w:rPr>
              <w:rFonts w:asciiTheme="majorBidi" w:hAnsiTheme="majorBidi" w:cstheme="majorBidi"/>
              <w:sz w:val="20"/>
              <w:szCs w:val="20"/>
            </w:rPr>
          </w:rPrChange>
        </w:rPr>
        <w:t xml:space="preserve"> </w:t>
      </w:r>
      <w:del w:id="5030" w:author="Author">
        <w:r w:rsidRPr="009865B9" w:rsidDel="00B31FD7">
          <w:rPr>
            <w:rFonts w:asciiTheme="majorBidi" w:hAnsiTheme="majorBidi" w:cstheme="majorBidi"/>
            <w:color w:val="000000" w:themeColor="text1"/>
            <w:sz w:val="20"/>
            <w:szCs w:val="20"/>
            <w:rPrChange w:id="5031" w:author="Author">
              <w:rPr>
                <w:rFonts w:asciiTheme="majorBidi" w:hAnsiTheme="majorBidi" w:cstheme="majorBidi"/>
                <w:sz w:val="20"/>
                <w:szCs w:val="20"/>
              </w:rPr>
            </w:rPrChange>
          </w:rPr>
          <w:delText xml:space="preserve">Since </w:delText>
        </w:r>
      </w:del>
      <w:ins w:id="5032" w:author="Author">
        <w:r w:rsidRPr="009865B9">
          <w:rPr>
            <w:rFonts w:asciiTheme="majorBidi" w:hAnsiTheme="majorBidi" w:cstheme="majorBidi"/>
            <w:color w:val="000000" w:themeColor="text1"/>
            <w:sz w:val="20"/>
            <w:szCs w:val="20"/>
            <w:rPrChange w:id="5033"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5034" w:author="Author">
              <w:rPr>
                <w:rFonts w:asciiTheme="majorBidi" w:hAnsiTheme="majorBidi" w:cstheme="majorBidi"/>
                <w:sz w:val="20"/>
                <w:szCs w:val="20"/>
              </w:rPr>
            </w:rPrChange>
          </w:rPr>
          <w:t xml:space="preserve">ince </w:t>
        </w:r>
      </w:ins>
      <w:r w:rsidRPr="009865B9">
        <w:rPr>
          <w:rFonts w:asciiTheme="majorBidi" w:hAnsiTheme="majorBidi" w:cstheme="majorBidi"/>
          <w:color w:val="000000" w:themeColor="text1"/>
          <w:sz w:val="20"/>
          <w:szCs w:val="20"/>
          <w:rPrChange w:id="5035" w:author="Author">
            <w:rPr>
              <w:rFonts w:asciiTheme="majorBidi" w:hAnsiTheme="majorBidi" w:cstheme="majorBidi"/>
              <w:sz w:val="20"/>
              <w:szCs w:val="20"/>
            </w:rPr>
          </w:rPrChange>
        </w:rPr>
        <w:t>2011</w:t>
      </w:r>
      <w:ins w:id="5036" w:author="Author">
        <w:r w:rsidRPr="009865B9">
          <w:rPr>
            <w:rFonts w:asciiTheme="majorBidi" w:hAnsiTheme="majorBidi" w:cstheme="majorBidi"/>
            <w:color w:val="000000" w:themeColor="text1"/>
            <w:sz w:val="20"/>
            <w:szCs w:val="20"/>
            <w:rPrChange w:id="5037"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5038" w:author="Author">
            <w:rPr>
              <w:rFonts w:asciiTheme="majorBidi" w:hAnsiTheme="majorBidi" w:cstheme="majorBidi"/>
              <w:sz w:val="20"/>
              <w:szCs w:val="20"/>
            </w:rPr>
          </w:rPrChange>
        </w:rPr>
        <w:t xml:space="preserve"> real average wages have gone up steadily, both in nominal and real terms</w:t>
      </w:r>
      <w:commentRangeStart w:id="5039"/>
      <w:r w:rsidRPr="009865B9">
        <w:rPr>
          <w:rFonts w:asciiTheme="majorBidi" w:hAnsiTheme="majorBidi" w:cstheme="majorBidi"/>
          <w:color w:val="000000" w:themeColor="text1"/>
          <w:sz w:val="20"/>
          <w:szCs w:val="20"/>
          <w:rPrChange w:id="5040"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vertAlign w:val="superscript"/>
          <w:rPrChange w:id="5041" w:author="Author">
            <w:rPr>
              <w:rFonts w:asciiTheme="majorBidi" w:hAnsiTheme="majorBidi" w:cstheme="majorBidi"/>
              <w:sz w:val="20"/>
              <w:szCs w:val="20"/>
              <w:vertAlign w:val="superscript"/>
            </w:rPr>
          </w:rPrChange>
        </w:rPr>
        <w:endnoteReference w:id="53"/>
      </w:r>
      <w:commentRangeEnd w:id="5039"/>
      <w:r w:rsidRPr="009865B9">
        <w:rPr>
          <w:rStyle w:val="CommentReference"/>
          <w:rFonts w:asciiTheme="minorHAnsi" w:eastAsiaTheme="minorHAnsi" w:hAnsiTheme="minorHAnsi" w:cstheme="minorBidi"/>
          <w:sz w:val="20"/>
          <w:szCs w:val="20"/>
          <w:lang w:val="en-GB" w:eastAsia="en-GB" w:bidi="ar-SA"/>
          <w:rPrChange w:id="5048" w:author="Author">
            <w:rPr>
              <w:rStyle w:val="CommentReference"/>
              <w:rFonts w:asciiTheme="minorHAnsi" w:eastAsiaTheme="minorHAnsi" w:hAnsiTheme="minorHAnsi" w:cstheme="minorBidi"/>
              <w:lang w:val="en-GB" w:eastAsia="en-GB" w:bidi="ar-SA"/>
            </w:rPr>
          </w:rPrChange>
        </w:rPr>
        <w:commentReference w:id="5039"/>
      </w:r>
      <w:r w:rsidRPr="009865B9">
        <w:rPr>
          <w:rFonts w:asciiTheme="majorBidi" w:hAnsiTheme="majorBidi" w:cstheme="majorBidi"/>
          <w:noProof/>
          <w:color w:val="000000" w:themeColor="text1"/>
          <w:sz w:val="20"/>
          <w:szCs w:val="20"/>
          <w:rPrChange w:id="5049" w:author="Author">
            <w:rPr>
              <w:rFonts w:asciiTheme="majorBidi" w:hAnsiTheme="majorBidi" w:cstheme="majorBidi"/>
              <w:noProof/>
              <w:sz w:val="20"/>
              <w:szCs w:val="20"/>
            </w:rPr>
          </w:rPrChange>
        </w:rPr>
        <w:t xml:space="preserve"> </w:t>
      </w:r>
    </w:p>
    <w:p w14:paraId="76EB3426" w14:textId="633C1AD0" w:rsidR="00BF0BB7" w:rsidRPr="009865B9" w:rsidDel="006768DD" w:rsidRDefault="00BF0BB7" w:rsidP="009865B9">
      <w:pPr>
        <w:widowControl w:val="0"/>
        <w:autoSpaceDE w:val="0"/>
        <w:autoSpaceDN w:val="0"/>
        <w:adjustRightInd w:val="0"/>
        <w:spacing w:line="360" w:lineRule="auto"/>
        <w:jc w:val="both"/>
        <w:rPr>
          <w:del w:id="5050" w:author="Author"/>
          <w:rFonts w:asciiTheme="majorBidi" w:hAnsiTheme="majorBidi" w:cstheme="majorBidi"/>
          <w:noProof/>
          <w:color w:val="000000" w:themeColor="text1"/>
          <w:sz w:val="20"/>
          <w:szCs w:val="20"/>
          <w:rPrChange w:id="5051" w:author="Author">
            <w:rPr>
              <w:del w:id="5052" w:author="Author"/>
              <w:rFonts w:asciiTheme="majorBidi" w:hAnsiTheme="majorBidi" w:cstheme="majorBidi"/>
              <w:noProof/>
              <w:sz w:val="20"/>
              <w:szCs w:val="20"/>
            </w:rPr>
          </w:rPrChange>
        </w:rPr>
      </w:pPr>
      <w:ins w:id="5053" w:author="Author">
        <w:r w:rsidRPr="009865B9">
          <w:rPr>
            <w:rFonts w:asciiTheme="majorBidi" w:hAnsiTheme="majorBidi" w:cstheme="majorBidi"/>
            <w:noProof/>
            <w:color w:val="000000" w:themeColor="text1"/>
            <w:sz w:val="20"/>
            <w:szCs w:val="20"/>
            <w:highlight w:val="yellow"/>
            <w:rPrChange w:id="5054" w:author="Author">
              <w:rPr>
                <w:rFonts w:asciiTheme="majorBidi" w:hAnsiTheme="majorBidi" w:cstheme="majorBidi"/>
                <w:noProof/>
                <w:color w:val="000000" w:themeColor="text1"/>
              </w:rPr>
            </w:rPrChange>
          </w:rPr>
          <w:t>[Place figures 2 and 3 here]</w:t>
        </w:r>
      </w:ins>
    </w:p>
    <w:p w14:paraId="65826419" w14:textId="13DD9B72" w:rsidR="007110BA" w:rsidRPr="009865B9" w:rsidDel="006768DD" w:rsidRDefault="007110BA" w:rsidP="009865B9">
      <w:pPr>
        <w:widowControl w:val="0"/>
        <w:autoSpaceDE w:val="0"/>
        <w:autoSpaceDN w:val="0"/>
        <w:adjustRightInd w:val="0"/>
        <w:spacing w:line="360" w:lineRule="auto"/>
        <w:jc w:val="both"/>
        <w:rPr>
          <w:del w:id="5055" w:author="Author"/>
          <w:rFonts w:asciiTheme="majorBidi" w:hAnsiTheme="majorBidi" w:cstheme="majorBidi"/>
          <w:noProof/>
          <w:color w:val="000000" w:themeColor="text1"/>
          <w:sz w:val="20"/>
          <w:szCs w:val="20"/>
          <w:rPrChange w:id="5056" w:author="Author">
            <w:rPr>
              <w:del w:id="5057" w:author="Author"/>
              <w:rFonts w:asciiTheme="majorBidi" w:hAnsiTheme="majorBidi" w:cstheme="majorBidi"/>
              <w:noProof/>
              <w:sz w:val="20"/>
              <w:szCs w:val="20"/>
            </w:rPr>
          </w:rPrChange>
        </w:rPr>
        <w:pPrChange w:id="5058" w:author="Author">
          <w:pPr>
            <w:widowControl w:val="0"/>
            <w:autoSpaceDE w:val="0"/>
            <w:autoSpaceDN w:val="0"/>
            <w:adjustRightInd w:val="0"/>
            <w:spacing w:line="360" w:lineRule="auto"/>
            <w:jc w:val="both"/>
          </w:pPr>
        </w:pPrChange>
      </w:pPr>
      <w:del w:id="5059" w:author="Author">
        <w:r w:rsidRPr="009865B9" w:rsidDel="005C601B">
          <w:rPr>
            <w:rFonts w:asciiTheme="majorBidi" w:hAnsiTheme="majorBidi" w:cstheme="majorBidi"/>
            <w:noProof/>
            <w:color w:val="000000" w:themeColor="text1"/>
            <w:sz w:val="20"/>
            <w:szCs w:val="20"/>
            <w:rPrChange w:id="5060" w:author="Author">
              <w:rPr>
                <w:rFonts w:asciiTheme="majorBidi" w:hAnsiTheme="majorBidi" w:cstheme="majorBidi"/>
                <w:noProof/>
                <w:sz w:val="20"/>
                <w:szCs w:val="20"/>
              </w:rPr>
            </w:rPrChange>
          </w:rPr>
          <w:drawing>
            <wp:inline distT="0" distB="0" distL="0" distR="0" wp14:anchorId="6EC05AEF" wp14:editId="3A8A4100">
              <wp:extent cx="2813050" cy="1828800"/>
              <wp:effectExtent l="0" t="0" r="6350" b="0"/>
              <wp:docPr id="11" name="תרשים 11">
                <a:extLst xmlns:a="http://schemas.openxmlformats.org/drawingml/2006/main">
                  <a:ext uri="{FF2B5EF4-FFF2-40B4-BE49-F238E27FC236}">
                    <a16:creationId xmlns:a16="http://schemas.microsoft.com/office/drawing/2014/main" id="{02B26EBE-DD0D-4DC5-B3A4-31C41C5FF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del>
    </w:p>
    <w:p w14:paraId="5646FF5A" w14:textId="77777777" w:rsidR="007110BA" w:rsidRPr="009865B9" w:rsidRDefault="007110BA" w:rsidP="009865B9">
      <w:pPr>
        <w:widowControl w:val="0"/>
        <w:autoSpaceDE w:val="0"/>
        <w:autoSpaceDN w:val="0"/>
        <w:adjustRightInd w:val="0"/>
        <w:spacing w:line="360" w:lineRule="auto"/>
        <w:jc w:val="both"/>
        <w:rPr>
          <w:rFonts w:asciiTheme="majorBidi" w:hAnsiTheme="majorBidi" w:cstheme="majorBidi"/>
          <w:noProof/>
          <w:color w:val="000000" w:themeColor="text1"/>
          <w:sz w:val="20"/>
          <w:szCs w:val="20"/>
          <w:rPrChange w:id="5061" w:author="Author">
            <w:rPr>
              <w:rFonts w:asciiTheme="majorBidi" w:hAnsiTheme="majorBidi" w:cstheme="majorBidi"/>
              <w:noProof/>
              <w:sz w:val="20"/>
              <w:szCs w:val="20"/>
            </w:rPr>
          </w:rPrChange>
        </w:rPr>
        <w:pPrChange w:id="5062" w:author="Author">
          <w:pPr>
            <w:widowControl w:val="0"/>
            <w:autoSpaceDE w:val="0"/>
            <w:autoSpaceDN w:val="0"/>
            <w:adjustRightInd w:val="0"/>
            <w:spacing w:line="360" w:lineRule="auto"/>
            <w:jc w:val="both"/>
          </w:pPr>
        </w:pPrChange>
      </w:pPr>
    </w:p>
    <w:p w14:paraId="7CBF0B97" w14:textId="470B496B" w:rsidR="007110BA" w:rsidRPr="009865B9" w:rsidRDefault="007110BA" w:rsidP="00543B36">
      <w:pPr>
        <w:widowControl w:val="0"/>
        <w:autoSpaceDE w:val="0"/>
        <w:autoSpaceDN w:val="0"/>
        <w:adjustRightInd w:val="0"/>
        <w:spacing w:line="360" w:lineRule="auto"/>
        <w:jc w:val="both"/>
        <w:rPr>
          <w:rFonts w:asciiTheme="majorBidi" w:hAnsiTheme="majorBidi" w:cstheme="majorBidi"/>
          <w:noProof/>
          <w:color w:val="000000" w:themeColor="text1"/>
          <w:sz w:val="20"/>
          <w:szCs w:val="20"/>
          <w:rPrChange w:id="5063" w:author="Author">
            <w:rPr>
              <w:rFonts w:asciiTheme="majorBidi" w:hAnsiTheme="majorBidi" w:cstheme="majorBidi"/>
              <w:noProof/>
              <w:sz w:val="20"/>
              <w:szCs w:val="20"/>
            </w:rPr>
          </w:rPrChange>
        </w:rPr>
      </w:pPr>
      <w:del w:id="5064" w:author="Author">
        <w:r w:rsidRPr="009865B9" w:rsidDel="005C601B">
          <w:rPr>
            <w:rFonts w:asciiTheme="majorBidi" w:hAnsiTheme="majorBidi" w:cstheme="majorBidi"/>
            <w:noProof/>
            <w:color w:val="000000" w:themeColor="text1"/>
            <w:sz w:val="20"/>
            <w:szCs w:val="20"/>
            <w:rPrChange w:id="5065" w:author="Author">
              <w:rPr>
                <w:rFonts w:asciiTheme="majorBidi" w:hAnsiTheme="majorBidi" w:cstheme="majorBidi"/>
                <w:noProof/>
                <w:sz w:val="20"/>
                <w:szCs w:val="20"/>
              </w:rPr>
            </w:rPrChange>
          </w:rPr>
          <w:drawing>
            <wp:inline distT="0" distB="0" distL="0" distR="0" wp14:anchorId="53F8A6F3" wp14:editId="170C70A1">
              <wp:extent cx="2730500" cy="1816100"/>
              <wp:effectExtent l="0" t="0" r="12700" b="12700"/>
              <wp:docPr id="12" name="תרשים 12">
                <a:extLst xmlns:a="http://schemas.openxmlformats.org/drawingml/2006/main">
                  <a:ext uri="{FF2B5EF4-FFF2-40B4-BE49-F238E27FC236}">
                    <a16:creationId xmlns:a16="http://schemas.microsoft.com/office/drawing/2014/main" id="{6720FC10-7928-4B88-935D-1BC6A4066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del>
    </w:p>
    <w:p w14:paraId="482C8F46" w14:textId="77777777" w:rsidR="007110BA" w:rsidRPr="009865B9" w:rsidRDefault="007110BA" w:rsidP="00543B36">
      <w:pPr>
        <w:widowControl w:val="0"/>
        <w:autoSpaceDE w:val="0"/>
        <w:autoSpaceDN w:val="0"/>
        <w:adjustRightInd w:val="0"/>
        <w:spacing w:line="360" w:lineRule="auto"/>
        <w:jc w:val="both"/>
        <w:rPr>
          <w:ins w:id="5066" w:author="Author"/>
          <w:rFonts w:asciiTheme="majorBidi" w:hAnsiTheme="majorBidi" w:cstheme="majorBidi"/>
          <w:noProof/>
          <w:color w:val="000000" w:themeColor="text1"/>
          <w:sz w:val="20"/>
          <w:szCs w:val="20"/>
          <w:rPrChange w:id="5067" w:author="Author">
            <w:rPr>
              <w:ins w:id="5068" w:author="Author"/>
              <w:rFonts w:asciiTheme="majorBidi" w:hAnsiTheme="majorBidi" w:cstheme="majorBidi"/>
              <w:noProof/>
              <w:color w:val="000000" w:themeColor="text1"/>
              <w:sz w:val="20"/>
              <w:szCs w:val="20"/>
            </w:rPr>
          </w:rPrChange>
        </w:rPr>
      </w:pPr>
    </w:p>
    <w:p w14:paraId="70814E2A" w14:textId="77777777"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5069" w:author="Author">
            <w:rPr>
              <w:rFonts w:asciiTheme="majorBidi" w:hAnsiTheme="majorBidi" w:cstheme="majorBidi"/>
              <w:sz w:val="20"/>
              <w:szCs w:val="20"/>
            </w:rPr>
          </w:rPrChange>
        </w:rPr>
        <w:pPrChange w:id="5070" w:author="Author">
          <w:pPr>
            <w:widowControl w:val="0"/>
            <w:autoSpaceDE w:val="0"/>
            <w:autoSpaceDN w:val="0"/>
            <w:adjustRightInd w:val="0"/>
            <w:spacing w:line="360" w:lineRule="auto"/>
            <w:jc w:val="both"/>
          </w:pPr>
        </w:pPrChange>
      </w:pPr>
      <w:del w:id="5071" w:author="Author">
        <w:r w:rsidRPr="009865B9" w:rsidDel="00503100">
          <w:rPr>
            <w:rFonts w:asciiTheme="majorBidi" w:hAnsiTheme="majorBidi" w:cstheme="majorBidi"/>
            <w:noProof/>
            <w:color w:val="000000" w:themeColor="text1"/>
            <w:sz w:val="20"/>
            <w:szCs w:val="20"/>
            <w:rPrChange w:id="5072" w:author="Author">
              <w:rPr>
                <w:rFonts w:asciiTheme="majorBidi" w:hAnsiTheme="majorBidi" w:cstheme="majorBidi"/>
                <w:noProof/>
                <w:sz w:val="20"/>
                <w:szCs w:val="20"/>
              </w:rPr>
            </w:rPrChange>
          </w:rPr>
          <w:delText xml:space="preserve">Those </w:delText>
        </w:r>
      </w:del>
      <w:ins w:id="5073" w:author="Author">
        <w:r w:rsidRPr="009865B9">
          <w:rPr>
            <w:rFonts w:asciiTheme="majorBidi" w:hAnsiTheme="majorBidi" w:cstheme="majorBidi"/>
            <w:noProof/>
            <w:color w:val="000000" w:themeColor="text1"/>
            <w:sz w:val="20"/>
            <w:szCs w:val="20"/>
            <w:rPrChange w:id="5074" w:author="Author">
              <w:rPr>
                <w:rFonts w:asciiTheme="majorBidi" w:hAnsiTheme="majorBidi" w:cstheme="majorBidi"/>
                <w:noProof/>
                <w:sz w:val="20"/>
                <w:szCs w:val="20"/>
              </w:rPr>
            </w:rPrChange>
          </w:rPr>
          <w:t>Th</w:t>
        </w:r>
        <w:r w:rsidRPr="009865B9">
          <w:rPr>
            <w:rFonts w:asciiTheme="majorBidi" w:hAnsiTheme="majorBidi" w:cstheme="majorBidi"/>
            <w:noProof/>
            <w:color w:val="000000" w:themeColor="text1"/>
            <w:sz w:val="20"/>
            <w:szCs w:val="20"/>
            <w:rPrChange w:id="5075" w:author="Author">
              <w:rPr>
                <w:rFonts w:asciiTheme="majorBidi" w:hAnsiTheme="majorBidi" w:cstheme="majorBidi"/>
                <w:noProof/>
                <w:color w:val="000000" w:themeColor="text1"/>
                <w:sz w:val="20"/>
                <w:szCs w:val="20"/>
              </w:rPr>
            </w:rPrChange>
          </w:rPr>
          <w:t>e</w:t>
        </w:r>
        <w:r w:rsidRPr="009865B9">
          <w:rPr>
            <w:rFonts w:asciiTheme="majorBidi" w:hAnsiTheme="majorBidi" w:cstheme="majorBidi"/>
            <w:noProof/>
            <w:color w:val="000000" w:themeColor="text1"/>
            <w:sz w:val="20"/>
            <w:szCs w:val="20"/>
            <w:rPrChange w:id="5076" w:author="Author">
              <w:rPr>
                <w:rFonts w:asciiTheme="majorBidi" w:hAnsiTheme="majorBidi" w:cstheme="majorBidi"/>
                <w:noProof/>
                <w:sz w:val="20"/>
                <w:szCs w:val="20"/>
              </w:rPr>
            </w:rPrChange>
          </w:rPr>
          <w:t xml:space="preserve">se </w:t>
        </w:r>
      </w:ins>
      <w:r w:rsidRPr="009865B9">
        <w:rPr>
          <w:rFonts w:asciiTheme="majorBidi" w:hAnsiTheme="majorBidi" w:cstheme="majorBidi"/>
          <w:noProof/>
          <w:color w:val="000000" w:themeColor="text1"/>
          <w:sz w:val="20"/>
          <w:szCs w:val="20"/>
          <w:rPrChange w:id="5077" w:author="Author">
            <w:rPr>
              <w:rFonts w:asciiTheme="majorBidi" w:hAnsiTheme="majorBidi" w:cstheme="majorBidi"/>
              <w:noProof/>
              <w:sz w:val="20"/>
              <w:szCs w:val="20"/>
            </w:rPr>
          </w:rPrChange>
        </w:rPr>
        <w:t xml:space="preserve">wage increases were significant </w:t>
      </w:r>
      <w:del w:id="5078" w:author="Author">
        <w:r w:rsidRPr="009865B9" w:rsidDel="00503100">
          <w:rPr>
            <w:rFonts w:asciiTheme="majorBidi" w:hAnsiTheme="majorBidi" w:cstheme="majorBidi"/>
            <w:noProof/>
            <w:color w:val="000000" w:themeColor="text1"/>
            <w:sz w:val="20"/>
            <w:szCs w:val="20"/>
            <w:rPrChange w:id="5079" w:author="Author">
              <w:rPr>
                <w:rFonts w:asciiTheme="majorBidi" w:hAnsiTheme="majorBidi" w:cstheme="majorBidi"/>
                <w:noProof/>
                <w:sz w:val="20"/>
                <w:szCs w:val="20"/>
              </w:rPr>
            </w:rPrChange>
          </w:rPr>
          <w:delText xml:space="preserve">by </w:delText>
        </w:r>
      </w:del>
      <w:ins w:id="5080" w:author="Author">
        <w:r w:rsidRPr="009865B9">
          <w:rPr>
            <w:rFonts w:asciiTheme="majorBidi" w:hAnsiTheme="majorBidi" w:cstheme="majorBidi"/>
            <w:noProof/>
            <w:color w:val="000000" w:themeColor="text1"/>
            <w:sz w:val="20"/>
            <w:szCs w:val="20"/>
            <w:rPrChange w:id="5081" w:author="Author">
              <w:rPr>
                <w:rFonts w:asciiTheme="majorBidi" w:hAnsiTheme="majorBidi" w:cstheme="majorBidi"/>
                <w:noProof/>
                <w:color w:val="000000" w:themeColor="text1"/>
                <w:sz w:val="20"/>
                <w:szCs w:val="20"/>
              </w:rPr>
            </w:rPrChange>
          </w:rPr>
          <w:t>on</w:t>
        </w:r>
        <w:r w:rsidRPr="009865B9">
          <w:rPr>
            <w:rFonts w:asciiTheme="majorBidi" w:hAnsiTheme="majorBidi" w:cstheme="majorBidi"/>
            <w:noProof/>
            <w:color w:val="000000" w:themeColor="text1"/>
            <w:sz w:val="20"/>
            <w:szCs w:val="20"/>
            <w:rPrChange w:id="5082" w:author="Author">
              <w:rPr>
                <w:rFonts w:asciiTheme="majorBidi" w:hAnsiTheme="majorBidi" w:cstheme="majorBidi"/>
                <w:noProof/>
                <w:sz w:val="20"/>
                <w:szCs w:val="20"/>
              </w:rPr>
            </w:rPrChange>
          </w:rPr>
          <w:t xml:space="preserve"> </w:t>
        </w:r>
      </w:ins>
      <w:r w:rsidRPr="009865B9">
        <w:rPr>
          <w:rFonts w:asciiTheme="majorBidi" w:hAnsiTheme="majorBidi" w:cstheme="majorBidi"/>
          <w:noProof/>
          <w:color w:val="000000" w:themeColor="text1"/>
          <w:sz w:val="20"/>
          <w:szCs w:val="20"/>
          <w:rPrChange w:id="5083" w:author="Author">
            <w:rPr>
              <w:rFonts w:asciiTheme="majorBidi" w:hAnsiTheme="majorBidi" w:cstheme="majorBidi"/>
              <w:noProof/>
              <w:sz w:val="20"/>
              <w:szCs w:val="20"/>
            </w:rPr>
          </w:rPrChange>
        </w:rPr>
        <w:t xml:space="preserve">their own, but were </w:t>
      </w:r>
      <w:del w:id="5084" w:author="Author">
        <w:r w:rsidRPr="009865B9" w:rsidDel="008401C9">
          <w:rPr>
            <w:rFonts w:asciiTheme="majorBidi" w:hAnsiTheme="majorBidi" w:cstheme="majorBidi"/>
            <w:noProof/>
            <w:color w:val="000000" w:themeColor="text1"/>
            <w:sz w:val="20"/>
            <w:szCs w:val="20"/>
            <w:rPrChange w:id="5085" w:author="Author">
              <w:rPr>
                <w:rFonts w:asciiTheme="majorBidi" w:hAnsiTheme="majorBidi" w:cstheme="majorBidi"/>
                <w:noProof/>
                <w:sz w:val="20"/>
                <w:szCs w:val="20"/>
              </w:rPr>
            </w:rPrChange>
          </w:rPr>
          <w:delText>made even more so with</w:delText>
        </w:r>
      </w:del>
      <w:ins w:id="5086" w:author="Author">
        <w:r w:rsidRPr="009865B9">
          <w:rPr>
            <w:rFonts w:asciiTheme="majorBidi" w:hAnsiTheme="majorBidi" w:cstheme="majorBidi"/>
            <w:noProof/>
            <w:color w:val="000000" w:themeColor="text1"/>
            <w:sz w:val="20"/>
            <w:szCs w:val="20"/>
            <w:rPrChange w:id="5087" w:author="Author">
              <w:rPr>
                <w:rFonts w:asciiTheme="majorBidi" w:hAnsiTheme="majorBidi" w:cstheme="majorBidi"/>
                <w:noProof/>
                <w:color w:val="000000" w:themeColor="text1"/>
                <w:sz w:val="20"/>
                <w:szCs w:val="20"/>
              </w:rPr>
            </w:rPrChange>
          </w:rPr>
          <w:t>enhanced by</w:t>
        </w:r>
      </w:ins>
      <w:r w:rsidRPr="009865B9">
        <w:rPr>
          <w:rFonts w:asciiTheme="majorBidi" w:hAnsiTheme="majorBidi" w:cstheme="majorBidi"/>
          <w:noProof/>
          <w:color w:val="000000" w:themeColor="text1"/>
          <w:sz w:val="20"/>
          <w:szCs w:val="20"/>
          <w:rPrChange w:id="5088" w:author="Author">
            <w:rPr>
              <w:rFonts w:asciiTheme="majorBidi" w:hAnsiTheme="majorBidi" w:cstheme="majorBidi"/>
              <w:noProof/>
              <w:sz w:val="20"/>
              <w:szCs w:val="20"/>
            </w:rPr>
          </w:rPrChange>
        </w:rPr>
        <w:t xml:space="preserve"> a series of consumer and taxation reforms aimed at increasing disposable income, lowering prices</w:t>
      </w:r>
      <w:ins w:id="5089" w:author="Author">
        <w:r w:rsidRPr="009865B9">
          <w:rPr>
            <w:rFonts w:asciiTheme="majorBidi" w:hAnsiTheme="majorBidi" w:cstheme="majorBidi"/>
            <w:noProof/>
            <w:color w:val="000000" w:themeColor="text1"/>
            <w:sz w:val="20"/>
            <w:szCs w:val="20"/>
            <w:rPrChange w:id="5090" w:author="Author">
              <w:rPr>
                <w:rFonts w:asciiTheme="majorBidi" w:hAnsiTheme="majorBidi" w:cstheme="majorBidi"/>
                <w:noProof/>
                <w:color w:val="000000" w:themeColor="text1"/>
                <w:sz w:val="20"/>
                <w:szCs w:val="20"/>
              </w:rPr>
            </w:rPrChange>
          </w:rPr>
          <w:t>,</w:t>
        </w:r>
      </w:ins>
      <w:r w:rsidRPr="009865B9">
        <w:rPr>
          <w:rFonts w:asciiTheme="majorBidi" w:hAnsiTheme="majorBidi" w:cstheme="majorBidi"/>
          <w:noProof/>
          <w:color w:val="000000" w:themeColor="text1"/>
          <w:sz w:val="20"/>
          <w:szCs w:val="20"/>
          <w:rPrChange w:id="5091" w:author="Author">
            <w:rPr>
              <w:rFonts w:asciiTheme="majorBidi" w:hAnsiTheme="majorBidi" w:cstheme="majorBidi"/>
              <w:noProof/>
              <w:sz w:val="20"/>
              <w:szCs w:val="20"/>
            </w:rPr>
          </w:rPrChange>
        </w:rPr>
        <w:t xml:space="preserve"> and increas</w:t>
      </w:r>
      <w:ins w:id="5092" w:author="Author">
        <w:r w:rsidRPr="009865B9">
          <w:rPr>
            <w:rFonts w:asciiTheme="majorBidi" w:hAnsiTheme="majorBidi" w:cstheme="majorBidi"/>
            <w:noProof/>
            <w:color w:val="000000" w:themeColor="text1"/>
            <w:sz w:val="20"/>
            <w:szCs w:val="20"/>
            <w:rPrChange w:id="5093" w:author="Author">
              <w:rPr>
                <w:rFonts w:asciiTheme="majorBidi" w:hAnsiTheme="majorBidi" w:cstheme="majorBidi"/>
                <w:noProof/>
                <w:color w:val="000000" w:themeColor="text1"/>
                <w:sz w:val="20"/>
                <w:szCs w:val="20"/>
              </w:rPr>
            </w:rPrChange>
          </w:rPr>
          <w:t>ing</w:t>
        </w:r>
      </w:ins>
      <w:del w:id="5094" w:author="Author">
        <w:r w:rsidRPr="009865B9" w:rsidDel="008B0260">
          <w:rPr>
            <w:rFonts w:asciiTheme="majorBidi" w:hAnsiTheme="majorBidi" w:cstheme="majorBidi"/>
            <w:noProof/>
            <w:color w:val="000000" w:themeColor="text1"/>
            <w:sz w:val="20"/>
            <w:szCs w:val="20"/>
            <w:rPrChange w:id="5095" w:author="Author">
              <w:rPr>
                <w:rFonts w:asciiTheme="majorBidi" w:hAnsiTheme="majorBidi" w:cstheme="majorBidi"/>
                <w:noProof/>
                <w:sz w:val="20"/>
                <w:szCs w:val="20"/>
              </w:rPr>
            </w:rPrChange>
          </w:rPr>
          <w:delText>e</w:delText>
        </w:r>
      </w:del>
      <w:r w:rsidRPr="009865B9">
        <w:rPr>
          <w:rFonts w:asciiTheme="majorBidi" w:hAnsiTheme="majorBidi" w:cstheme="majorBidi"/>
          <w:noProof/>
          <w:color w:val="000000" w:themeColor="text1"/>
          <w:sz w:val="20"/>
          <w:szCs w:val="20"/>
          <w:rPrChange w:id="5096" w:author="Author">
            <w:rPr>
              <w:rFonts w:asciiTheme="majorBidi" w:hAnsiTheme="majorBidi" w:cstheme="majorBidi"/>
              <w:noProof/>
              <w:sz w:val="20"/>
              <w:szCs w:val="20"/>
            </w:rPr>
          </w:rPrChange>
        </w:rPr>
        <w:t xml:space="preserve"> buying power. </w:t>
      </w:r>
      <w:del w:id="5097" w:author="Author">
        <w:r w:rsidRPr="009865B9" w:rsidDel="008401C9">
          <w:rPr>
            <w:rFonts w:asciiTheme="majorBidi" w:hAnsiTheme="majorBidi" w:cstheme="majorBidi"/>
            <w:noProof/>
            <w:color w:val="000000" w:themeColor="text1"/>
            <w:sz w:val="20"/>
            <w:szCs w:val="20"/>
            <w:rPrChange w:id="5098" w:author="Author">
              <w:rPr>
                <w:rFonts w:asciiTheme="majorBidi" w:hAnsiTheme="majorBidi" w:cstheme="majorBidi"/>
                <w:noProof/>
                <w:sz w:val="20"/>
                <w:szCs w:val="20"/>
              </w:rPr>
            </w:rPrChange>
          </w:rPr>
          <w:delText xml:space="preserve">Those </w:delText>
        </w:r>
      </w:del>
      <w:ins w:id="5099" w:author="Author">
        <w:r w:rsidRPr="009865B9">
          <w:rPr>
            <w:rFonts w:asciiTheme="majorBidi" w:hAnsiTheme="majorBidi" w:cstheme="majorBidi"/>
            <w:noProof/>
            <w:color w:val="000000" w:themeColor="text1"/>
            <w:sz w:val="20"/>
            <w:szCs w:val="20"/>
            <w:rPrChange w:id="5100" w:author="Author">
              <w:rPr>
                <w:rFonts w:asciiTheme="majorBidi" w:hAnsiTheme="majorBidi" w:cstheme="majorBidi"/>
                <w:noProof/>
                <w:sz w:val="20"/>
                <w:szCs w:val="20"/>
              </w:rPr>
            </w:rPrChange>
          </w:rPr>
          <w:t>Th</w:t>
        </w:r>
        <w:r w:rsidRPr="009865B9">
          <w:rPr>
            <w:rFonts w:asciiTheme="majorBidi" w:hAnsiTheme="majorBidi" w:cstheme="majorBidi"/>
            <w:noProof/>
            <w:color w:val="000000" w:themeColor="text1"/>
            <w:sz w:val="20"/>
            <w:szCs w:val="20"/>
            <w:rPrChange w:id="5101" w:author="Author">
              <w:rPr>
                <w:rFonts w:asciiTheme="majorBidi" w:hAnsiTheme="majorBidi" w:cstheme="majorBidi"/>
                <w:noProof/>
                <w:color w:val="000000" w:themeColor="text1"/>
                <w:sz w:val="20"/>
                <w:szCs w:val="20"/>
              </w:rPr>
            </w:rPrChange>
          </w:rPr>
          <w:t>e</w:t>
        </w:r>
        <w:r w:rsidRPr="009865B9">
          <w:rPr>
            <w:rFonts w:asciiTheme="majorBidi" w:hAnsiTheme="majorBidi" w:cstheme="majorBidi"/>
            <w:noProof/>
            <w:color w:val="000000" w:themeColor="text1"/>
            <w:sz w:val="20"/>
            <w:szCs w:val="20"/>
            <w:rPrChange w:id="5102" w:author="Author">
              <w:rPr>
                <w:rFonts w:asciiTheme="majorBidi" w:hAnsiTheme="majorBidi" w:cstheme="majorBidi"/>
                <w:noProof/>
                <w:sz w:val="20"/>
                <w:szCs w:val="20"/>
              </w:rPr>
            </w:rPrChange>
          </w:rPr>
          <w:t xml:space="preserve">se </w:t>
        </w:r>
      </w:ins>
      <w:r w:rsidRPr="009865B9">
        <w:rPr>
          <w:rFonts w:asciiTheme="majorBidi" w:hAnsiTheme="majorBidi" w:cstheme="majorBidi"/>
          <w:noProof/>
          <w:color w:val="000000" w:themeColor="text1"/>
          <w:sz w:val="20"/>
          <w:szCs w:val="20"/>
          <w:rPrChange w:id="5103" w:author="Author">
            <w:rPr>
              <w:rFonts w:asciiTheme="majorBidi" w:hAnsiTheme="majorBidi" w:cstheme="majorBidi"/>
              <w:noProof/>
              <w:sz w:val="20"/>
              <w:szCs w:val="20"/>
            </w:rPr>
          </w:rPrChange>
        </w:rPr>
        <w:t xml:space="preserve">reforms were among the most </w:t>
      </w:r>
      <w:del w:id="5104" w:author="Author">
        <w:r w:rsidRPr="009865B9" w:rsidDel="00A81B72">
          <w:rPr>
            <w:rFonts w:asciiTheme="majorBidi" w:hAnsiTheme="majorBidi" w:cstheme="majorBidi"/>
            <w:noProof/>
            <w:color w:val="000000" w:themeColor="text1"/>
            <w:sz w:val="20"/>
            <w:szCs w:val="20"/>
            <w:rPrChange w:id="5105" w:author="Author">
              <w:rPr>
                <w:rFonts w:asciiTheme="majorBidi" w:hAnsiTheme="majorBidi" w:cstheme="majorBidi"/>
                <w:noProof/>
                <w:sz w:val="20"/>
                <w:szCs w:val="20"/>
              </w:rPr>
            </w:rPrChange>
          </w:rPr>
          <w:delText xml:space="preserve">promminent </w:delText>
        </w:r>
      </w:del>
      <w:ins w:id="5106" w:author="Author">
        <w:r w:rsidRPr="009865B9">
          <w:rPr>
            <w:rFonts w:asciiTheme="majorBidi" w:hAnsiTheme="majorBidi" w:cstheme="majorBidi"/>
            <w:noProof/>
            <w:color w:val="000000" w:themeColor="text1"/>
            <w:sz w:val="20"/>
            <w:szCs w:val="20"/>
            <w:rPrChange w:id="5107" w:author="Author">
              <w:rPr>
                <w:rFonts w:asciiTheme="majorBidi" w:hAnsiTheme="majorBidi" w:cstheme="majorBidi"/>
                <w:noProof/>
                <w:color w:val="000000" w:themeColor="text1"/>
                <w:sz w:val="20"/>
                <w:szCs w:val="20"/>
              </w:rPr>
            </w:rPrChange>
          </w:rPr>
          <w:t>significa</w:t>
        </w:r>
        <w:r w:rsidRPr="009865B9">
          <w:rPr>
            <w:rFonts w:asciiTheme="majorBidi" w:hAnsiTheme="majorBidi" w:cstheme="majorBidi"/>
            <w:noProof/>
            <w:color w:val="000000" w:themeColor="text1"/>
            <w:sz w:val="20"/>
            <w:szCs w:val="20"/>
            <w:rPrChange w:id="5108" w:author="Author">
              <w:rPr>
                <w:rFonts w:asciiTheme="majorBidi" w:hAnsiTheme="majorBidi" w:cstheme="majorBidi"/>
                <w:noProof/>
                <w:sz w:val="20"/>
                <w:szCs w:val="20"/>
              </w:rPr>
            </w:rPrChange>
          </w:rPr>
          <w:t xml:space="preserve">nt </w:t>
        </w:r>
      </w:ins>
      <w:r w:rsidRPr="009865B9">
        <w:rPr>
          <w:rFonts w:asciiTheme="majorBidi" w:hAnsiTheme="majorBidi" w:cstheme="majorBidi"/>
          <w:noProof/>
          <w:color w:val="000000" w:themeColor="text1"/>
          <w:sz w:val="20"/>
          <w:szCs w:val="20"/>
          <w:rPrChange w:id="5109" w:author="Author">
            <w:rPr>
              <w:rFonts w:asciiTheme="majorBidi" w:hAnsiTheme="majorBidi" w:cstheme="majorBidi"/>
              <w:noProof/>
              <w:sz w:val="20"/>
              <w:szCs w:val="20"/>
            </w:rPr>
          </w:rPrChange>
        </w:rPr>
        <w:t>and influential measures taken by the government</w:t>
      </w:r>
      <w:del w:id="5110" w:author="Author">
        <w:r w:rsidRPr="009865B9" w:rsidDel="00A81B72">
          <w:rPr>
            <w:rFonts w:asciiTheme="majorBidi" w:hAnsiTheme="majorBidi" w:cstheme="majorBidi"/>
            <w:noProof/>
            <w:color w:val="000000" w:themeColor="text1"/>
            <w:sz w:val="20"/>
            <w:szCs w:val="20"/>
            <w:rPrChange w:id="5111" w:author="Author">
              <w:rPr>
                <w:rFonts w:asciiTheme="majorBidi" w:hAnsiTheme="majorBidi" w:cstheme="majorBidi"/>
                <w:noProof/>
                <w:sz w:val="20"/>
                <w:szCs w:val="20"/>
              </w:rPr>
            </w:rPrChange>
          </w:rPr>
          <w:delText>,</w:delText>
        </w:r>
      </w:del>
      <w:r w:rsidRPr="009865B9">
        <w:rPr>
          <w:rFonts w:asciiTheme="majorBidi" w:hAnsiTheme="majorBidi" w:cstheme="majorBidi"/>
          <w:noProof/>
          <w:color w:val="000000" w:themeColor="text1"/>
          <w:sz w:val="20"/>
          <w:szCs w:val="20"/>
          <w:rPrChange w:id="5112" w:author="Author">
            <w:rPr>
              <w:rFonts w:asciiTheme="majorBidi" w:hAnsiTheme="majorBidi" w:cstheme="majorBidi"/>
              <w:noProof/>
              <w:sz w:val="20"/>
              <w:szCs w:val="20"/>
            </w:rPr>
          </w:rPrChange>
        </w:rPr>
        <w:t xml:space="preserve"> and </w:t>
      </w:r>
      <w:del w:id="5113" w:author="Author">
        <w:r w:rsidRPr="009865B9" w:rsidDel="00A81B72">
          <w:rPr>
            <w:rFonts w:asciiTheme="majorBidi" w:hAnsiTheme="majorBidi" w:cstheme="majorBidi"/>
            <w:noProof/>
            <w:color w:val="000000" w:themeColor="text1"/>
            <w:sz w:val="20"/>
            <w:szCs w:val="20"/>
            <w:rPrChange w:id="5114" w:author="Author">
              <w:rPr>
                <w:rFonts w:asciiTheme="majorBidi" w:hAnsiTheme="majorBidi" w:cstheme="majorBidi"/>
                <w:noProof/>
                <w:sz w:val="20"/>
                <w:szCs w:val="20"/>
              </w:rPr>
            </w:rPrChange>
          </w:rPr>
          <w:delText xml:space="preserve">its </w:delText>
        </w:r>
      </w:del>
      <w:ins w:id="5115" w:author="Author">
        <w:r w:rsidRPr="009865B9">
          <w:rPr>
            <w:rFonts w:asciiTheme="majorBidi" w:hAnsiTheme="majorBidi" w:cstheme="majorBidi"/>
            <w:noProof/>
            <w:color w:val="000000" w:themeColor="text1"/>
            <w:sz w:val="20"/>
            <w:szCs w:val="20"/>
            <w:rPrChange w:id="5116" w:author="Author">
              <w:rPr>
                <w:rFonts w:asciiTheme="majorBidi" w:hAnsiTheme="majorBidi" w:cstheme="majorBidi"/>
                <w:noProof/>
                <w:color w:val="000000" w:themeColor="text1"/>
                <w:sz w:val="20"/>
                <w:szCs w:val="20"/>
              </w:rPr>
            </w:rPrChange>
          </w:rPr>
          <w:t>were its</w:t>
        </w:r>
        <w:r w:rsidRPr="009865B9">
          <w:rPr>
            <w:rFonts w:asciiTheme="majorBidi" w:hAnsiTheme="majorBidi" w:cstheme="majorBidi"/>
            <w:noProof/>
            <w:color w:val="000000" w:themeColor="text1"/>
            <w:sz w:val="20"/>
            <w:szCs w:val="20"/>
            <w:rPrChange w:id="5117" w:author="Author">
              <w:rPr>
                <w:rFonts w:asciiTheme="majorBidi" w:hAnsiTheme="majorBidi" w:cstheme="majorBidi"/>
                <w:noProof/>
                <w:sz w:val="20"/>
                <w:szCs w:val="20"/>
              </w:rPr>
            </w:rPrChange>
          </w:rPr>
          <w:t xml:space="preserve"> </w:t>
        </w:r>
      </w:ins>
      <w:r w:rsidRPr="009865B9">
        <w:rPr>
          <w:rFonts w:asciiTheme="majorBidi" w:hAnsiTheme="majorBidi" w:cstheme="majorBidi"/>
          <w:noProof/>
          <w:color w:val="000000" w:themeColor="text1"/>
          <w:sz w:val="20"/>
          <w:szCs w:val="20"/>
          <w:rPrChange w:id="5118" w:author="Author">
            <w:rPr>
              <w:rFonts w:asciiTheme="majorBidi" w:hAnsiTheme="majorBidi" w:cstheme="majorBidi"/>
              <w:noProof/>
              <w:sz w:val="20"/>
              <w:szCs w:val="20"/>
            </w:rPr>
          </w:rPrChange>
        </w:rPr>
        <w:t>main tool</w:t>
      </w:r>
      <w:ins w:id="5119" w:author="Author">
        <w:r w:rsidRPr="009865B9">
          <w:rPr>
            <w:rFonts w:asciiTheme="majorBidi" w:hAnsiTheme="majorBidi" w:cstheme="majorBidi"/>
            <w:noProof/>
            <w:color w:val="000000" w:themeColor="text1"/>
            <w:sz w:val="20"/>
            <w:szCs w:val="20"/>
            <w:rPrChange w:id="5120" w:author="Author">
              <w:rPr>
                <w:rFonts w:asciiTheme="majorBidi" w:hAnsiTheme="majorBidi" w:cstheme="majorBidi"/>
                <w:noProof/>
                <w:color w:val="000000" w:themeColor="text1"/>
                <w:sz w:val="20"/>
                <w:szCs w:val="20"/>
              </w:rPr>
            </w:rPrChange>
          </w:rPr>
          <w:t>s,</w:t>
        </w:r>
      </w:ins>
      <w:r w:rsidRPr="009865B9">
        <w:rPr>
          <w:rFonts w:asciiTheme="majorBidi" w:hAnsiTheme="majorBidi" w:cstheme="majorBidi"/>
          <w:noProof/>
          <w:color w:val="000000" w:themeColor="text1"/>
          <w:sz w:val="20"/>
          <w:szCs w:val="20"/>
          <w:rPrChange w:id="5121" w:author="Author">
            <w:rPr>
              <w:rFonts w:asciiTheme="majorBidi" w:hAnsiTheme="majorBidi" w:cstheme="majorBidi"/>
              <w:noProof/>
              <w:sz w:val="20"/>
              <w:szCs w:val="20"/>
            </w:rPr>
          </w:rPrChange>
        </w:rPr>
        <w:t xml:space="preserve"> alongside the minimum wage increase, to </w:t>
      </w:r>
      <w:commentRangeStart w:id="5122"/>
      <w:r w:rsidRPr="009865B9">
        <w:rPr>
          <w:rFonts w:asciiTheme="majorBidi" w:hAnsiTheme="majorBidi" w:cstheme="majorBidi"/>
          <w:noProof/>
          <w:color w:val="000000" w:themeColor="text1"/>
          <w:sz w:val="20"/>
          <w:szCs w:val="20"/>
          <w:rPrChange w:id="5123" w:author="Author">
            <w:rPr>
              <w:rFonts w:asciiTheme="majorBidi" w:hAnsiTheme="majorBidi" w:cstheme="majorBidi"/>
              <w:noProof/>
              <w:sz w:val="20"/>
              <w:szCs w:val="20"/>
            </w:rPr>
          </w:rPrChange>
        </w:rPr>
        <w:t>enact social change</w:t>
      </w:r>
      <w:commentRangeEnd w:id="5122"/>
      <w:r w:rsidRPr="009865B9">
        <w:rPr>
          <w:rStyle w:val="CommentReference"/>
          <w:rFonts w:asciiTheme="minorHAnsi" w:eastAsiaTheme="minorHAnsi" w:hAnsiTheme="minorHAnsi" w:cstheme="minorBidi"/>
          <w:sz w:val="20"/>
          <w:szCs w:val="20"/>
          <w:lang w:val="en-GB" w:eastAsia="en-GB" w:bidi="ar-SA"/>
          <w:rPrChange w:id="5124" w:author="Author">
            <w:rPr>
              <w:rStyle w:val="CommentReference"/>
              <w:rFonts w:asciiTheme="minorHAnsi" w:eastAsiaTheme="minorHAnsi" w:hAnsiTheme="minorHAnsi" w:cstheme="minorBidi"/>
              <w:lang w:val="en-GB" w:eastAsia="en-GB" w:bidi="ar-SA"/>
            </w:rPr>
          </w:rPrChange>
        </w:rPr>
        <w:commentReference w:id="5122"/>
      </w:r>
      <w:r w:rsidRPr="009865B9">
        <w:rPr>
          <w:rFonts w:asciiTheme="majorBidi" w:hAnsiTheme="majorBidi" w:cstheme="majorBidi"/>
          <w:noProof/>
          <w:color w:val="000000" w:themeColor="text1"/>
          <w:sz w:val="20"/>
          <w:szCs w:val="20"/>
          <w:rPrChange w:id="5125" w:author="Author">
            <w:rPr>
              <w:rFonts w:asciiTheme="majorBidi" w:hAnsiTheme="majorBidi" w:cstheme="majorBidi"/>
              <w:noProof/>
              <w:sz w:val="20"/>
              <w:szCs w:val="20"/>
            </w:rPr>
          </w:rPrChange>
        </w:rPr>
        <w:t>.</w:t>
      </w:r>
    </w:p>
    <w:p w14:paraId="2BA08404" w14:textId="77777777" w:rsidR="007110BA" w:rsidRPr="009865B9" w:rsidDel="00FB527B" w:rsidRDefault="007110BA" w:rsidP="00543B36">
      <w:pPr>
        <w:widowControl w:val="0"/>
        <w:autoSpaceDE w:val="0"/>
        <w:autoSpaceDN w:val="0"/>
        <w:adjustRightInd w:val="0"/>
        <w:spacing w:line="360" w:lineRule="auto"/>
        <w:jc w:val="both"/>
        <w:rPr>
          <w:del w:id="5126" w:author="Author"/>
          <w:rFonts w:asciiTheme="majorBidi" w:hAnsiTheme="majorBidi" w:cstheme="majorBidi"/>
          <w:color w:val="000000" w:themeColor="text1"/>
          <w:sz w:val="20"/>
          <w:szCs w:val="20"/>
          <w:rtl/>
          <w:rPrChange w:id="5127" w:author="Author">
            <w:rPr>
              <w:del w:id="5128" w:author="Author"/>
              <w:rFonts w:asciiTheme="majorBidi" w:hAnsiTheme="majorBidi" w:cstheme="majorBidi"/>
              <w:sz w:val="20"/>
              <w:szCs w:val="20"/>
              <w:rtl/>
            </w:rPr>
          </w:rPrChange>
        </w:rPr>
      </w:pPr>
    </w:p>
    <w:p w14:paraId="47F55084" w14:textId="77777777" w:rsidR="007110BA" w:rsidRPr="009865B9" w:rsidDel="00FB527B" w:rsidRDefault="007110BA" w:rsidP="00543B36">
      <w:pPr>
        <w:widowControl w:val="0"/>
        <w:autoSpaceDE w:val="0"/>
        <w:autoSpaceDN w:val="0"/>
        <w:adjustRightInd w:val="0"/>
        <w:spacing w:line="360" w:lineRule="auto"/>
        <w:jc w:val="both"/>
        <w:rPr>
          <w:del w:id="5129" w:author="Author"/>
          <w:rFonts w:asciiTheme="majorBidi" w:hAnsiTheme="majorBidi" w:cstheme="majorBidi"/>
          <w:color w:val="000000" w:themeColor="text1"/>
          <w:sz w:val="20"/>
          <w:szCs w:val="20"/>
          <w:rtl/>
          <w:rPrChange w:id="5130" w:author="Author">
            <w:rPr>
              <w:del w:id="5131" w:author="Author"/>
              <w:rFonts w:asciiTheme="majorBidi" w:hAnsiTheme="majorBidi" w:cstheme="majorBidi"/>
              <w:sz w:val="20"/>
              <w:szCs w:val="20"/>
              <w:rtl/>
            </w:rPr>
          </w:rPrChange>
        </w:rPr>
      </w:pPr>
    </w:p>
    <w:p w14:paraId="291EA13C" w14:textId="77777777" w:rsidR="007110BA" w:rsidRPr="009865B9" w:rsidDel="00FB527B" w:rsidRDefault="007110BA" w:rsidP="00543B36">
      <w:pPr>
        <w:widowControl w:val="0"/>
        <w:autoSpaceDE w:val="0"/>
        <w:autoSpaceDN w:val="0"/>
        <w:adjustRightInd w:val="0"/>
        <w:spacing w:line="360" w:lineRule="auto"/>
        <w:jc w:val="both"/>
        <w:rPr>
          <w:del w:id="5132" w:author="Author"/>
          <w:rFonts w:asciiTheme="majorBidi" w:hAnsiTheme="majorBidi" w:cstheme="majorBidi"/>
          <w:color w:val="000000" w:themeColor="text1"/>
          <w:sz w:val="20"/>
          <w:szCs w:val="20"/>
          <w:rtl/>
          <w:rPrChange w:id="5133" w:author="Author">
            <w:rPr>
              <w:del w:id="5134" w:author="Author"/>
              <w:rFonts w:asciiTheme="majorBidi" w:hAnsiTheme="majorBidi" w:cstheme="majorBidi"/>
              <w:sz w:val="20"/>
              <w:szCs w:val="20"/>
              <w:rtl/>
            </w:rPr>
          </w:rPrChange>
        </w:rPr>
      </w:pPr>
    </w:p>
    <w:p w14:paraId="171C4700" w14:textId="7777777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5135" w:author="Author">
            <w:rPr>
              <w:rFonts w:asciiTheme="majorBidi" w:hAnsiTheme="majorBidi" w:cstheme="majorBidi"/>
              <w:sz w:val="20"/>
              <w:szCs w:val="20"/>
            </w:rPr>
          </w:rPrChange>
        </w:rPr>
      </w:pPr>
    </w:p>
    <w:p w14:paraId="32DC9A6D" w14:textId="77777777" w:rsidR="007110BA" w:rsidRPr="009865B9" w:rsidRDefault="007110BA" w:rsidP="009865B9">
      <w:pPr>
        <w:pStyle w:val="ListParagraph"/>
        <w:widowControl w:val="0"/>
        <w:numPr>
          <w:ilvl w:val="1"/>
          <w:numId w:val="29"/>
        </w:numPr>
        <w:autoSpaceDE w:val="0"/>
        <w:autoSpaceDN w:val="0"/>
        <w:adjustRightInd w:val="0"/>
        <w:spacing w:line="360" w:lineRule="auto"/>
        <w:ind w:left="0"/>
        <w:jc w:val="both"/>
        <w:rPr>
          <w:rFonts w:asciiTheme="majorBidi" w:hAnsiTheme="majorBidi" w:cstheme="majorBidi"/>
          <w:b/>
          <w:bCs/>
          <w:color w:val="000000" w:themeColor="text1"/>
          <w:sz w:val="20"/>
          <w:szCs w:val="20"/>
          <w:rPrChange w:id="5136" w:author="Author">
            <w:rPr>
              <w:rFonts w:asciiTheme="majorBidi" w:hAnsiTheme="majorBidi" w:cstheme="majorBidi"/>
              <w:b/>
              <w:bCs/>
              <w:sz w:val="20"/>
              <w:szCs w:val="20"/>
            </w:rPr>
          </w:rPrChange>
        </w:rPr>
        <w:pPrChange w:id="5137" w:author="Author">
          <w:pPr>
            <w:pStyle w:val="ListParagraph"/>
            <w:widowControl w:val="0"/>
            <w:numPr>
              <w:ilvl w:val="1"/>
              <w:numId w:val="5"/>
            </w:numPr>
            <w:autoSpaceDE w:val="0"/>
            <w:autoSpaceDN w:val="0"/>
            <w:adjustRightInd w:val="0"/>
            <w:spacing w:line="360" w:lineRule="auto"/>
            <w:ind w:left="0" w:hanging="360"/>
            <w:jc w:val="both"/>
          </w:pPr>
        </w:pPrChange>
      </w:pPr>
      <w:r w:rsidRPr="009865B9">
        <w:rPr>
          <w:rFonts w:asciiTheme="majorBidi" w:hAnsiTheme="majorBidi" w:cstheme="majorBidi"/>
          <w:b/>
          <w:bCs/>
          <w:color w:val="000000" w:themeColor="text1"/>
          <w:sz w:val="20"/>
          <w:szCs w:val="20"/>
          <w:rPrChange w:id="5138" w:author="Author">
            <w:rPr>
              <w:rFonts w:asciiTheme="majorBidi" w:hAnsiTheme="majorBidi" w:cstheme="majorBidi"/>
              <w:b/>
              <w:bCs/>
              <w:sz w:val="20"/>
              <w:szCs w:val="20"/>
            </w:rPr>
          </w:rPrChange>
        </w:rPr>
        <w:t xml:space="preserve"> Consumer </w:t>
      </w:r>
      <w:ins w:id="5139" w:author="Author">
        <w:r w:rsidRPr="009865B9">
          <w:rPr>
            <w:rFonts w:asciiTheme="majorBidi" w:hAnsiTheme="majorBidi" w:cstheme="majorBidi"/>
            <w:b/>
            <w:bCs/>
            <w:color w:val="000000" w:themeColor="text1"/>
            <w:sz w:val="20"/>
            <w:szCs w:val="20"/>
            <w:rPrChange w:id="5140" w:author="Author">
              <w:rPr>
                <w:rFonts w:asciiTheme="majorBidi" w:hAnsiTheme="majorBidi" w:cstheme="majorBidi"/>
                <w:b/>
                <w:bCs/>
                <w:color w:val="000000" w:themeColor="text1"/>
                <w:sz w:val="20"/>
                <w:szCs w:val="20"/>
              </w:rPr>
            </w:rPrChange>
          </w:rPr>
          <w:t xml:space="preserve">market </w:t>
        </w:r>
      </w:ins>
      <w:r w:rsidRPr="009865B9">
        <w:rPr>
          <w:rFonts w:asciiTheme="majorBidi" w:hAnsiTheme="majorBidi" w:cstheme="majorBidi"/>
          <w:b/>
          <w:bCs/>
          <w:color w:val="000000" w:themeColor="text1"/>
          <w:sz w:val="20"/>
          <w:szCs w:val="20"/>
          <w:rPrChange w:id="5141" w:author="Author">
            <w:rPr>
              <w:rFonts w:asciiTheme="majorBidi" w:hAnsiTheme="majorBidi" w:cstheme="majorBidi"/>
              <w:b/>
              <w:bCs/>
              <w:sz w:val="20"/>
              <w:szCs w:val="20"/>
            </w:rPr>
          </w:rPrChange>
        </w:rPr>
        <w:t xml:space="preserve">and taxation reforms </w:t>
      </w:r>
    </w:p>
    <w:p w14:paraId="541D0FC1" w14:textId="77777777" w:rsidR="007110BA" w:rsidRPr="009865B9" w:rsidRDefault="007110BA" w:rsidP="00543B36">
      <w:pPr>
        <w:widowControl w:val="0"/>
        <w:autoSpaceDE w:val="0"/>
        <w:autoSpaceDN w:val="0"/>
        <w:adjustRightInd w:val="0"/>
        <w:spacing w:line="360" w:lineRule="auto"/>
        <w:jc w:val="both"/>
        <w:rPr>
          <w:ins w:id="5142" w:author="Author"/>
          <w:rFonts w:asciiTheme="majorBidi" w:hAnsiTheme="majorBidi" w:cstheme="majorBidi"/>
          <w:color w:val="000000" w:themeColor="text1"/>
          <w:sz w:val="20"/>
          <w:szCs w:val="20"/>
          <w:rPrChange w:id="5143" w:author="Author">
            <w:rPr>
              <w:ins w:id="5144" w:author="Author"/>
              <w:rFonts w:asciiTheme="majorBidi" w:hAnsiTheme="majorBidi" w:cstheme="majorBidi"/>
              <w:color w:val="000000" w:themeColor="text1"/>
              <w:sz w:val="20"/>
              <w:szCs w:val="20"/>
            </w:rPr>
          </w:rPrChange>
        </w:rPr>
      </w:pPr>
    </w:p>
    <w:p w14:paraId="79F235E1" w14:textId="3E6FC620"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5145"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5146" w:author="Author">
            <w:rPr>
              <w:rFonts w:asciiTheme="majorBidi" w:hAnsiTheme="majorBidi" w:cstheme="majorBidi"/>
              <w:sz w:val="20"/>
              <w:szCs w:val="20"/>
            </w:rPr>
          </w:rPrChange>
        </w:rPr>
        <w:t xml:space="preserve">Two major </w:t>
      </w:r>
      <w:ins w:id="5147" w:author="Author">
        <w:r w:rsidRPr="009865B9">
          <w:rPr>
            <w:rFonts w:asciiTheme="majorBidi" w:hAnsiTheme="majorBidi" w:cstheme="majorBidi"/>
            <w:color w:val="000000" w:themeColor="text1"/>
            <w:sz w:val="20"/>
            <w:szCs w:val="20"/>
            <w:rPrChange w:id="5148" w:author="Author">
              <w:rPr>
                <w:rFonts w:asciiTheme="majorBidi" w:hAnsiTheme="majorBidi" w:cstheme="majorBidi"/>
                <w:color w:val="000000" w:themeColor="text1"/>
              </w:rPr>
            </w:rPrChange>
          </w:rPr>
          <w:t>“</w:t>
        </w:r>
      </w:ins>
      <w:del w:id="5149" w:author="Author">
        <w:r w:rsidRPr="009865B9" w:rsidDel="007F1F12">
          <w:rPr>
            <w:rFonts w:asciiTheme="majorBidi" w:hAnsiTheme="majorBidi" w:cstheme="majorBidi"/>
            <w:color w:val="000000" w:themeColor="text1"/>
            <w:sz w:val="20"/>
            <w:szCs w:val="20"/>
            <w:rPrChange w:id="515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151" w:author="Author">
            <w:rPr>
              <w:rFonts w:asciiTheme="majorBidi" w:hAnsiTheme="majorBidi" w:cstheme="majorBidi"/>
              <w:sz w:val="20"/>
              <w:szCs w:val="20"/>
            </w:rPr>
          </w:rPrChange>
        </w:rPr>
        <w:t>consumer-led</w:t>
      </w:r>
      <w:ins w:id="5152" w:author="Author">
        <w:r w:rsidRPr="009865B9">
          <w:rPr>
            <w:rFonts w:asciiTheme="majorBidi" w:hAnsiTheme="majorBidi" w:cstheme="majorBidi"/>
            <w:color w:val="000000" w:themeColor="text1"/>
            <w:sz w:val="20"/>
            <w:szCs w:val="20"/>
            <w:rPrChange w:id="5153" w:author="Author">
              <w:rPr>
                <w:rFonts w:asciiTheme="majorBidi" w:hAnsiTheme="majorBidi" w:cstheme="majorBidi"/>
                <w:color w:val="000000" w:themeColor="text1"/>
              </w:rPr>
            </w:rPrChange>
          </w:rPr>
          <w:t>”</w:t>
        </w:r>
      </w:ins>
      <w:del w:id="5154" w:author="Author">
        <w:r w:rsidRPr="009865B9" w:rsidDel="007F1F12">
          <w:rPr>
            <w:rFonts w:asciiTheme="majorBidi" w:hAnsiTheme="majorBidi" w:cstheme="majorBidi"/>
            <w:color w:val="000000" w:themeColor="text1"/>
            <w:sz w:val="20"/>
            <w:szCs w:val="20"/>
            <w:rPrChange w:id="515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156" w:author="Author">
            <w:rPr>
              <w:rFonts w:asciiTheme="majorBidi" w:hAnsiTheme="majorBidi" w:cstheme="majorBidi"/>
              <w:sz w:val="20"/>
              <w:szCs w:val="20"/>
            </w:rPr>
          </w:rPrChange>
        </w:rPr>
        <w:t xml:space="preserve"> reforms</w:t>
      </w:r>
      <w:r w:rsidRPr="009865B9">
        <w:rPr>
          <w:rFonts w:asciiTheme="majorBidi" w:hAnsiTheme="majorBidi" w:cstheme="majorBidi"/>
          <w:color w:val="000000" w:themeColor="text1"/>
          <w:sz w:val="20"/>
          <w:szCs w:val="20"/>
          <w:rtl/>
          <w:rPrChange w:id="5157"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5158" w:author="Author">
            <w:rPr>
              <w:rFonts w:asciiTheme="majorBidi" w:hAnsiTheme="majorBidi" w:cstheme="majorBidi"/>
              <w:sz w:val="20"/>
              <w:szCs w:val="20"/>
            </w:rPr>
          </w:rPrChange>
        </w:rPr>
        <w:t xml:space="preserve">and one major change in the taxation system were </w:t>
      </w:r>
      <w:del w:id="5159" w:author="Author">
        <w:r w:rsidRPr="009865B9" w:rsidDel="0097474A">
          <w:rPr>
            <w:rFonts w:asciiTheme="majorBidi" w:hAnsiTheme="majorBidi" w:cstheme="majorBidi"/>
            <w:color w:val="000000" w:themeColor="text1"/>
            <w:sz w:val="20"/>
            <w:szCs w:val="20"/>
            <w:rPrChange w:id="5160" w:author="Author">
              <w:rPr>
                <w:rFonts w:asciiTheme="majorBidi" w:hAnsiTheme="majorBidi" w:cstheme="majorBidi"/>
                <w:sz w:val="20"/>
                <w:szCs w:val="20"/>
              </w:rPr>
            </w:rPrChange>
          </w:rPr>
          <w:lastRenderedPageBreak/>
          <w:delText>adopted in the decade</w:delText>
        </w:r>
      </w:del>
      <w:ins w:id="5161" w:author="Author">
        <w:r w:rsidRPr="009865B9">
          <w:rPr>
            <w:rFonts w:asciiTheme="majorBidi" w:hAnsiTheme="majorBidi" w:cstheme="majorBidi"/>
            <w:color w:val="000000" w:themeColor="text1"/>
            <w:sz w:val="20"/>
            <w:szCs w:val="20"/>
            <w:rPrChange w:id="5162" w:author="Author">
              <w:rPr>
                <w:rFonts w:asciiTheme="majorBidi" w:hAnsiTheme="majorBidi" w:cstheme="majorBidi"/>
                <w:color w:val="000000" w:themeColor="text1"/>
                <w:sz w:val="20"/>
                <w:szCs w:val="20"/>
              </w:rPr>
            </w:rPrChange>
          </w:rPr>
          <w:t>enacted</w:t>
        </w:r>
      </w:ins>
      <w:r w:rsidRPr="009865B9">
        <w:rPr>
          <w:rFonts w:asciiTheme="majorBidi" w:hAnsiTheme="majorBidi" w:cstheme="majorBidi"/>
          <w:color w:val="000000" w:themeColor="text1"/>
          <w:sz w:val="20"/>
          <w:szCs w:val="20"/>
          <w:rPrChange w:id="5163" w:author="Author">
            <w:rPr>
              <w:rFonts w:asciiTheme="majorBidi" w:hAnsiTheme="majorBidi" w:cstheme="majorBidi"/>
              <w:sz w:val="20"/>
              <w:szCs w:val="20"/>
            </w:rPr>
          </w:rPrChange>
        </w:rPr>
        <w:t xml:space="preserve"> between 2009</w:t>
      </w:r>
      <w:ins w:id="5164" w:author="Author">
        <w:r w:rsidRPr="009865B9">
          <w:rPr>
            <w:rFonts w:asciiTheme="majorBidi" w:hAnsiTheme="majorBidi" w:cstheme="majorBidi"/>
            <w:color w:val="000000" w:themeColor="text1"/>
            <w:sz w:val="20"/>
            <w:szCs w:val="20"/>
            <w:rPrChange w:id="5165" w:author="Author">
              <w:rPr>
                <w:rFonts w:asciiTheme="majorBidi" w:hAnsiTheme="majorBidi" w:cstheme="majorBidi"/>
                <w:color w:val="000000" w:themeColor="text1"/>
                <w:sz w:val="20"/>
                <w:szCs w:val="20"/>
              </w:rPr>
            </w:rPrChange>
          </w:rPr>
          <w:t xml:space="preserve"> and </w:t>
        </w:r>
      </w:ins>
      <w:del w:id="5166" w:author="Author">
        <w:r w:rsidRPr="009865B9" w:rsidDel="00204984">
          <w:rPr>
            <w:rFonts w:asciiTheme="majorBidi" w:hAnsiTheme="majorBidi" w:cstheme="majorBidi"/>
            <w:color w:val="000000" w:themeColor="text1"/>
            <w:sz w:val="20"/>
            <w:szCs w:val="20"/>
            <w:rPrChange w:id="516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168" w:author="Author">
            <w:rPr>
              <w:rFonts w:asciiTheme="majorBidi" w:hAnsiTheme="majorBidi" w:cstheme="majorBidi"/>
              <w:sz w:val="20"/>
              <w:szCs w:val="20"/>
            </w:rPr>
          </w:rPrChange>
        </w:rPr>
        <w:t xml:space="preserve">2019. </w:t>
      </w:r>
      <w:ins w:id="5169" w:author="Author">
        <w:r w:rsidRPr="009865B9">
          <w:rPr>
            <w:rFonts w:asciiTheme="majorBidi" w:hAnsiTheme="majorBidi" w:cstheme="majorBidi"/>
            <w:color w:val="000000" w:themeColor="text1"/>
            <w:sz w:val="20"/>
            <w:szCs w:val="20"/>
            <w:rPrChange w:id="5170" w:author="Author">
              <w:rPr>
                <w:rFonts w:asciiTheme="majorBidi" w:hAnsiTheme="majorBidi" w:cstheme="majorBidi"/>
                <w:color w:val="000000" w:themeColor="text1"/>
                <w:sz w:val="20"/>
                <w:szCs w:val="20"/>
              </w:rPr>
            </w:rPrChange>
          </w:rPr>
          <w:t>Communications Minister Moshe Kahlon led t</w:t>
        </w:r>
      </w:ins>
      <w:del w:id="5171" w:author="Author">
        <w:r w:rsidRPr="009865B9" w:rsidDel="0020013F">
          <w:rPr>
            <w:rFonts w:asciiTheme="majorBidi" w:hAnsiTheme="majorBidi" w:cstheme="majorBidi"/>
            <w:color w:val="000000" w:themeColor="text1"/>
            <w:sz w:val="20"/>
            <w:szCs w:val="20"/>
            <w:rPrChange w:id="5172" w:author="Author">
              <w:rPr>
                <w:rFonts w:asciiTheme="majorBidi" w:hAnsiTheme="majorBidi" w:cstheme="majorBidi"/>
                <w:sz w:val="20"/>
                <w:szCs w:val="20"/>
              </w:rPr>
            </w:rPrChange>
          </w:rPr>
          <w:delText>T</w:delText>
        </w:r>
      </w:del>
      <w:r w:rsidRPr="009865B9">
        <w:rPr>
          <w:rFonts w:asciiTheme="majorBidi" w:hAnsiTheme="majorBidi" w:cstheme="majorBidi"/>
          <w:color w:val="000000" w:themeColor="text1"/>
          <w:sz w:val="20"/>
          <w:szCs w:val="20"/>
          <w:rPrChange w:id="5173" w:author="Author">
            <w:rPr>
              <w:rFonts w:asciiTheme="majorBidi" w:hAnsiTheme="majorBidi" w:cstheme="majorBidi"/>
              <w:sz w:val="20"/>
              <w:szCs w:val="20"/>
            </w:rPr>
          </w:rPrChange>
        </w:rPr>
        <w:t>he first reform</w:t>
      </w:r>
      <w:ins w:id="5174" w:author="Author">
        <w:r w:rsidRPr="009865B9">
          <w:rPr>
            <w:rFonts w:asciiTheme="majorBidi" w:hAnsiTheme="majorBidi" w:cstheme="majorBidi"/>
            <w:color w:val="000000" w:themeColor="text1"/>
            <w:sz w:val="20"/>
            <w:szCs w:val="20"/>
            <w:rPrChange w:id="5175" w:author="Author">
              <w:rPr>
                <w:rFonts w:asciiTheme="majorBidi" w:hAnsiTheme="majorBidi" w:cstheme="majorBidi"/>
                <w:color w:val="000000" w:themeColor="text1"/>
                <w:sz w:val="20"/>
                <w:szCs w:val="20"/>
              </w:rPr>
            </w:rPrChange>
          </w:rPr>
          <w:t xml:space="preserve"> – </w:t>
        </w:r>
        <w:del w:id="5176" w:author="Author">
          <w:r w:rsidRPr="009865B9" w:rsidDel="00204984">
            <w:rPr>
              <w:rFonts w:asciiTheme="majorBidi" w:hAnsiTheme="majorBidi" w:cstheme="majorBidi"/>
              <w:color w:val="000000" w:themeColor="text1"/>
              <w:sz w:val="20"/>
              <w:szCs w:val="20"/>
              <w:rPrChange w:id="5177" w:author="Author">
                <w:rPr>
                  <w:rFonts w:asciiTheme="majorBidi" w:hAnsiTheme="majorBidi" w:cstheme="majorBidi"/>
                  <w:color w:val="000000" w:themeColor="text1"/>
                  <w:sz w:val="20"/>
                  <w:szCs w:val="20"/>
                </w:rPr>
              </w:rPrChange>
            </w:rPr>
            <w:delText>,</w:delText>
          </w:r>
        </w:del>
      </w:ins>
      <w:del w:id="5178" w:author="Author">
        <w:r w:rsidRPr="009865B9" w:rsidDel="0020013F">
          <w:rPr>
            <w:rFonts w:asciiTheme="majorBidi" w:hAnsiTheme="majorBidi" w:cstheme="majorBidi"/>
            <w:color w:val="000000" w:themeColor="text1"/>
            <w:sz w:val="20"/>
            <w:szCs w:val="20"/>
            <w:rPrChange w:id="5179" w:author="Author">
              <w:rPr>
                <w:rFonts w:asciiTheme="majorBidi" w:hAnsiTheme="majorBidi" w:cstheme="majorBidi"/>
                <w:sz w:val="20"/>
                <w:szCs w:val="20"/>
              </w:rPr>
            </w:rPrChange>
          </w:rPr>
          <w:delText>,</w:delText>
        </w:r>
        <w:r w:rsidRPr="009865B9" w:rsidDel="00204984">
          <w:rPr>
            <w:rFonts w:asciiTheme="majorBidi" w:hAnsiTheme="majorBidi" w:cstheme="majorBidi"/>
            <w:color w:val="000000" w:themeColor="text1"/>
            <w:sz w:val="20"/>
            <w:szCs w:val="20"/>
            <w:rPrChange w:id="5180"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181" w:author="Author">
            <w:rPr>
              <w:rFonts w:asciiTheme="majorBidi" w:hAnsiTheme="majorBidi" w:cstheme="majorBidi"/>
              <w:sz w:val="20"/>
              <w:szCs w:val="20"/>
            </w:rPr>
          </w:rPrChange>
        </w:rPr>
        <w:t>in the cell</w:t>
      </w:r>
      <w:del w:id="5182" w:author="Author">
        <w:r w:rsidRPr="009865B9" w:rsidDel="00D57D5F">
          <w:rPr>
            <w:rFonts w:asciiTheme="majorBidi" w:hAnsiTheme="majorBidi" w:cstheme="majorBidi"/>
            <w:color w:val="000000" w:themeColor="text1"/>
            <w:sz w:val="20"/>
            <w:szCs w:val="20"/>
            <w:rPrChange w:id="5183"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184" w:author="Author">
            <w:rPr>
              <w:rFonts w:asciiTheme="majorBidi" w:hAnsiTheme="majorBidi" w:cstheme="majorBidi"/>
              <w:sz w:val="20"/>
              <w:szCs w:val="20"/>
            </w:rPr>
          </w:rPrChange>
        </w:rPr>
        <w:t>phone market</w:t>
      </w:r>
      <w:ins w:id="5185" w:author="Author">
        <w:r w:rsidRPr="009865B9">
          <w:rPr>
            <w:rFonts w:asciiTheme="majorBidi" w:hAnsiTheme="majorBidi" w:cstheme="majorBidi"/>
            <w:color w:val="000000" w:themeColor="text1"/>
            <w:sz w:val="20"/>
            <w:szCs w:val="20"/>
            <w:rPrChange w:id="5186" w:author="Author">
              <w:rPr>
                <w:rFonts w:asciiTheme="majorBidi" w:hAnsiTheme="majorBidi" w:cstheme="majorBidi"/>
                <w:color w:val="000000" w:themeColor="text1"/>
                <w:sz w:val="20"/>
                <w:szCs w:val="20"/>
              </w:rPr>
            </w:rPrChange>
          </w:rPr>
          <w:t xml:space="preserve">, </w:t>
        </w:r>
        <w:del w:id="5187" w:author="Author">
          <w:r w:rsidRPr="009865B9" w:rsidDel="00204984">
            <w:rPr>
              <w:rFonts w:asciiTheme="majorBidi" w:hAnsiTheme="majorBidi" w:cstheme="majorBidi"/>
              <w:color w:val="000000" w:themeColor="text1"/>
              <w:sz w:val="20"/>
              <w:szCs w:val="20"/>
              <w:rPrChange w:id="5188" w:author="Author">
                <w:rPr>
                  <w:rFonts w:asciiTheme="majorBidi" w:hAnsiTheme="majorBidi" w:cstheme="majorBidi"/>
                  <w:color w:val="000000" w:themeColor="text1"/>
                  <w:sz w:val="20"/>
                  <w:szCs w:val="20"/>
                </w:rPr>
              </w:rPrChange>
            </w:rPr>
            <w:delText xml:space="preserve"> that</w:delText>
          </w:r>
        </w:del>
      </w:ins>
      <w:del w:id="5189" w:author="Author">
        <w:r w:rsidRPr="009865B9" w:rsidDel="00204984">
          <w:rPr>
            <w:rFonts w:asciiTheme="majorBidi" w:hAnsiTheme="majorBidi" w:cstheme="majorBidi"/>
            <w:color w:val="000000" w:themeColor="text1"/>
            <w:sz w:val="20"/>
            <w:szCs w:val="20"/>
            <w:rPrChange w:id="5190" w:author="Author">
              <w:rPr>
                <w:rFonts w:asciiTheme="majorBidi" w:hAnsiTheme="majorBidi" w:cstheme="majorBidi"/>
                <w:sz w:val="20"/>
                <w:szCs w:val="20"/>
              </w:rPr>
            </w:rPrChange>
          </w:rPr>
          <w:delText>,</w:delText>
        </w:r>
      </w:del>
      <w:ins w:id="5191" w:author="Author">
        <w:r w:rsidRPr="009865B9">
          <w:rPr>
            <w:rFonts w:asciiTheme="majorBidi" w:hAnsiTheme="majorBidi" w:cstheme="majorBidi"/>
            <w:color w:val="000000" w:themeColor="text1"/>
            <w:sz w:val="20"/>
            <w:szCs w:val="20"/>
            <w:rPrChange w:id="5192" w:author="Author">
              <w:rPr>
                <w:rFonts w:asciiTheme="majorBidi" w:hAnsiTheme="majorBidi" w:cstheme="majorBidi"/>
                <w:color w:val="000000" w:themeColor="text1"/>
                <w:sz w:val="20"/>
                <w:szCs w:val="20"/>
              </w:rPr>
            </w:rPrChange>
          </w:rPr>
          <w:t>which</w:t>
        </w:r>
      </w:ins>
      <w:r w:rsidRPr="009865B9">
        <w:rPr>
          <w:rFonts w:asciiTheme="majorBidi" w:hAnsiTheme="majorBidi" w:cstheme="majorBidi"/>
          <w:color w:val="000000" w:themeColor="text1"/>
          <w:sz w:val="20"/>
          <w:szCs w:val="20"/>
          <w:rPrChange w:id="5193" w:author="Author">
            <w:rPr>
              <w:rFonts w:asciiTheme="majorBidi" w:hAnsiTheme="majorBidi" w:cstheme="majorBidi"/>
              <w:sz w:val="20"/>
              <w:szCs w:val="20"/>
            </w:rPr>
          </w:rPrChange>
        </w:rPr>
        <w:t xml:space="preserve"> took place in 2012</w:t>
      </w:r>
      <w:del w:id="5194" w:author="Author">
        <w:r w:rsidRPr="009865B9" w:rsidDel="003901EE">
          <w:rPr>
            <w:rFonts w:asciiTheme="majorBidi" w:hAnsiTheme="majorBidi" w:cstheme="majorBidi"/>
            <w:color w:val="000000" w:themeColor="text1"/>
            <w:sz w:val="20"/>
            <w:szCs w:val="20"/>
            <w:rPrChange w:id="5195" w:author="Author">
              <w:rPr>
                <w:rFonts w:asciiTheme="majorBidi" w:hAnsiTheme="majorBidi" w:cstheme="majorBidi"/>
                <w:sz w:val="20"/>
                <w:szCs w:val="20"/>
              </w:rPr>
            </w:rPrChange>
          </w:rPr>
          <w:delText xml:space="preserve">, </w:delText>
        </w:r>
        <w:r w:rsidRPr="009865B9" w:rsidDel="0020013F">
          <w:rPr>
            <w:rFonts w:asciiTheme="majorBidi" w:hAnsiTheme="majorBidi" w:cstheme="majorBidi"/>
            <w:color w:val="000000" w:themeColor="text1"/>
            <w:sz w:val="20"/>
            <w:szCs w:val="20"/>
            <w:rPrChange w:id="5196" w:author="Author">
              <w:rPr>
                <w:rFonts w:asciiTheme="majorBidi" w:hAnsiTheme="majorBidi" w:cstheme="majorBidi"/>
                <w:sz w:val="20"/>
                <w:szCs w:val="20"/>
              </w:rPr>
            </w:rPrChange>
          </w:rPr>
          <w:delText xml:space="preserve">led </w:delText>
        </w:r>
        <w:r w:rsidRPr="009865B9" w:rsidDel="003901EE">
          <w:rPr>
            <w:rFonts w:asciiTheme="majorBidi" w:hAnsiTheme="majorBidi" w:cstheme="majorBidi"/>
            <w:color w:val="000000" w:themeColor="text1"/>
            <w:sz w:val="20"/>
            <w:szCs w:val="20"/>
            <w:rPrChange w:id="5197" w:author="Author">
              <w:rPr>
                <w:rFonts w:asciiTheme="majorBidi" w:hAnsiTheme="majorBidi" w:cstheme="majorBidi"/>
                <w:sz w:val="20"/>
                <w:szCs w:val="20"/>
              </w:rPr>
            </w:rPrChange>
          </w:rPr>
          <w:delText>by</w:delText>
        </w:r>
        <w:r w:rsidRPr="009865B9" w:rsidDel="0020013F">
          <w:rPr>
            <w:rFonts w:asciiTheme="majorBidi" w:hAnsiTheme="majorBidi" w:cstheme="majorBidi"/>
            <w:color w:val="000000" w:themeColor="text1"/>
            <w:sz w:val="20"/>
            <w:szCs w:val="20"/>
            <w:rPrChange w:id="5198" w:author="Author">
              <w:rPr>
                <w:rFonts w:asciiTheme="majorBidi" w:hAnsiTheme="majorBidi" w:cstheme="majorBidi"/>
                <w:sz w:val="20"/>
                <w:szCs w:val="20"/>
              </w:rPr>
            </w:rPrChange>
          </w:rPr>
          <w:delText xml:space="preserve"> Communication Minister, Moshe Kahlon</w:delText>
        </w:r>
      </w:del>
      <w:r w:rsidRPr="009865B9">
        <w:rPr>
          <w:rFonts w:asciiTheme="majorBidi" w:hAnsiTheme="majorBidi" w:cstheme="majorBidi"/>
          <w:color w:val="000000" w:themeColor="text1"/>
          <w:sz w:val="20"/>
          <w:szCs w:val="20"/>
          <w:rPrChange w:id="5199" w:author="Author">
            <w:rPr>
              <w:rFonts w:asciiTheme="majorBidi" w:hAnsiTheme="majorBidi" w:cstheme="majorBidi"/>
              <w:sz w:val="20"/>
              <w:szCs w:val="20"/>
            </w:rPr>
          </w:rPrChange>
        </w:rPr>
        <w:t xml:space="preserve">. </w:t>
      </w:r>
      <w:ins w:id="5200" w:author="Author">
        <w:r w:rsidRPr="009865B9">
          <w:rPr>
            <w:rFonts w:asciiTheme="majorBidi" w:hAnsiTheme="majorBidi" w:cstheme="majorBidi"/>
            <w:i/>
            <w:iCs/>
            <w:color w:val="000000" w:themeColor="text1"/>
            <w:sz w:val="20"/>
            <w:szCs w:val="20"/>
            <w:rPrChange w:id="5201" w:author="Author">
              <w:rPr>
                <w:rFonts w:asciiTheme="majorBidi" w:hAnsiTheme="majorBidi" w:cstheme="majorBidi"/>
                <w:color w:val="000000" w:themeColor="text1"/>
                <w:sz w:val="20"/>
                <w:szCs w:val="20"/>
              </w:rPr>
            </w:rPrChange>
          </w:rPr>
          <w:t>Bloomberg</w:t>
        </w:r>
        <w:del w:id="5202" w:author="Author">
          <w:r w:rsidRPr="009865B9" w:rsidDel="00E15E75">
            <w:rPr>
              <w:rFonts w:asciiTheme="majorBidi" w:hAnsiTheme="majorBidi" w:cstheme="majorBidi"/>
              <w:i/>
              <w:iCs/>
              <w:color w:val="000000" w:themeColor="text1"/>
              <w:sz w:val="20"/>
              <w:szCs w:val="20"/>
              <w:rPrChange w:id="5203"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i/>
            <w:iCs/>
            <w:color w:val="000000" w:themeColor="text1"/>
            <w:sz w:val="20"/>
            <w:szCs w:val="20"/>
            <w:rPrChange w:id="5204" w:author="Author">
              <w:rPr>
                <w:rFonts w:asciiTheme="majorBidi" w:hAnsiTheme="majorBidi" w:cstheme="majorBidi"/>
                <w:color w:val="000000" w:themeColor="text1"/>
              </w:rPr>
            </w:rPrChange>
          </w:rPr>
          <w:t>’</w:t>
        </w:r>
        <w:r w:rsidRPr="009865B9">
          <w:rPr>
            <w:rFonts w:asciiTheme="majorBidi" w:hAnsiTheme="majorBidi" w:cstheme="majorBidi"/>
            <w:i/>
            <w:iCs/>
            <w:color w:val="000000" w:themeColor="text1"/>
            <w:sz w:val="20"/>
            <w:szCs w:val="20"/>
            <w:rPrChange w:id="5205"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5206" w:author="Author">
              <w:rPr>
                <w:rFonts w:asciiTheme="majorBidi" w:hAnsiTheme="majorBidi" w:cstheme="majorBidi"/>
                <w:color w:val="000000" w:themeColor="text1"/>
                <w:sz w:val="20"/>
                <w:szCs w:val="20"/>
              </w:rPr>
            </w:rPrChange>
          </w:rPr>
          <w:t xml:space="preserve"> profile of </w:t>
        </w:r>
      </w:ins>
      <w:r w:rsidRPr="009865B9">
        <w:rPr>
          <w:rFonts w:asciiTheme="majorBidi" w:hAnsiTheme="majorBidi" w:cstheme="majorBidi"/>
          <w:color w:val="000000" w:themeColor="text1"/>
          <w:sz w:val="20"/>
          <w:szCs w:val="20"/>
          <w:rPrChange w:id="5207" w:author="Author">
            <w:rPr>
              <w:rFonts w:asciiTheme="majorBidi" w:hAnsiTheme="majorBidi" w:cstheme="majorBidi"/>
              <w:sz w:val="20"/>
              <w:szCs w:val="20"/>
            </w:rPr>
          </w:rPrChange>
        </w:rPr>
        <w:t xml:space="preserve">Kahlon </w:t>
      </w:r>
      <w:del w:id="5208" w:author="Author">
        <w:r w:rsidRPr="009865B9" w:rsidDel="003901EE">
          <w:rPr>
            <w:rFonts w:asciiTheme="majorBidi" w:hAnsiTheme="majorBidi" w:cstheme="majorBidi"/>
            <w:color w:val="000000" w:themeColor="text1"/>
            <w:sz w:val="20"/>
            <w:szCs w:val="20"/>
            <w:rPrChange w:id="5209" w:author="Author">
              <w:rPr>
                <w:rFonts w:asciiTheme="majorBidi" w:hAnsiTheme="majorBidi" w:cstheme="majorBidi"/>
                <w:sz w:val="20"/>
                <w:szCs w:val="20"/>
              </w:rPr>
            </w:rPrChange>
          </w:rPr>
          <w:delText xml:space="preserve">was </w:delText>
        </w:r>
      </w:del>
      <w:r w:rsidRPr="009865B9">
        <w:rPr>
          <w:rFonts w:asciiTheme="majorBidi" w:hAnsiTheme="majorBidi" w:cstheme="majorBidi"/>
          <w:color w:val="000000" w:themeColor="text1"/>
          <w:sz w:val="20"/>
          <w:szCs w:val="20"/>
          <w:rPrChange w:id="5210" w:author="Author">
            <w:rPr>
              <w:rFonts w:asciiTheme="majorBidi" w:hAnsiTheme="majorBidi" w:cstheme="majorBidi"/>
              <w:sz w:val="20"/>
              <w:szCs w:val="20"/>
            </w:rPr>
          </w:rPrChange>
        </w:rPr>
        <w:t>describe</w:t>
      </w:r>
      <w:del w:id="5211" w:author="Author">
        <w:r w:rsidRPr="009865B9" w:rsidDel="003901EE">
          <w:rPr>
            <w:rFonts w:asciiTheme="majorBidi" w:hAnsiTheme="majorBidi" w:cstheme="majorBidi"/>
            <w:color w:val="000000" w:themeColor="text1"/>
            <w:sz w:val="20"/>
            <w:szCs w:val="20"/>
            <w:rPrChange w:id="5212" w:author="Author">
              <w:rPr>
                <w:rFonts w:asciiTheme="majorBidi" w:hAnsiTheme="majorBidi" w:cstheme="majorBidi"/>
                <w:sz w:val="20"/>
                <w:szCs w:val="20"/>
              </w:rPr>
            </w:rPrChange>
          </w:rPr>
          <w:delText>d</w:delText>
        </w:r>
      </w:del>
      <w:ins w:id="5213" w:author="Author">
        <w:r w:rsidRPr="009865B9">
          <w:rPr>
            <w:rFonts w:asciiTheme="majorBidi" w:hAnsiTheme="majorBidi" w:cstheme="majorBidi"/>
            <w:color w:val="000000" w:themeColor="text1"/>
            <w:sz w:val="20"/>
            <w:szCs w:val="20"/>
            <w:rPrChange w:id="5214" w:author="Author">
              <w:rPr>
                <w:rFonts w:asciiTheme="majorBidi" w:hAnsiTheme="majorBidi" w:cstheme="majorBidi"/>
                <w:color w:val="000000" w:themeColor="text1"/>
                <w:sz w:val="20"/>
                <w:szCs w:val="20"/>
              </w:rPr>
            </w:rPrChange>
          </w:rPr>
          <w:t>s him</w:t>
        </w:r>
      </w:ins>
      <w:r w:rsidRPr="009865B9">
        <w:rPr>
          <w:rFonts w:asciiTheme="majorBidi" w:hAnsiTheme="majorBidi" w:cstheme="majorBidi"/>
          <w:color w:val="000000" w:themeColor="text1"/>
          <w:sz w:val="20"/>
          <w:szCs w:val="20"/>
          <w:rPrChange w:id="5215" w:author="Author">
            <w:rPr>
              <w:rFonts w:asciiTheme="majorBidi" w:hAnsiTheme="majorBidi" w:cstheme="majorBidi"/>
              <w:sz w:val="20"/>
              <w:szCs w:val="20"/>
            </w:rPr>
          </w:rPrChange>
        </w:rPr>
        <w:t xml:space="preserve"> </w:t>
      </w:r>
      <w:del w:id="5216" w:author="Author">
        <w:r w:rsidRPr="009865B9" w:rsidDel="00F11DFC">
          <w:rPr>
            <w:rFonts w:asciiTheme="majorBidi" w:hAnsiTheme="majorBidi" w:cstheme="majorBidi"/>
            <w:color w:val="000000" w:themeColor="text1"/>
            <w:sz w:val="20"/>
            <w:szCs w:val="20"/>
            <w:rPrChange w:id="5217" w:author="Author">
              <w:rPr>
                <w:rFonts w:asciiTheme="majorBidi" w:hAnsiTheme="majorBidi" w:cstheme="majorBidi"/>
                <w:sz w:val="20"/>
                <w:szCs w:val="20"/>
              </w:rPr>
            </w:rPrChange>
          </w:rPr>
          <w:delText xml:space="preserve">in </w:delText>
        </w:r>
        <w:r w:rsidRPr="009865B9" w:rsidDel="003901EE">
          <w:rPr>
            <w:rFonts w:asciiTheme="majorBidi" w:hAnsiTheme="majorBidi" w:cstheme="majorBidi"/>
            <w:color w:val="000000" w:themeColor="text1"/>
            <w:sz w:val="20"/>
            <w:szCs w:val="20"/>
            <w:rPrChange w:id="5218" w:author="Author">
              <w:rPr>
                <w:rFonts w:asciiTheme="majorBidi" w:hAnsiTheme="majorBidi" w:cstheme="majorBidi"/>
                <w:sz w:val="20"/>
                <w:szCs w:val="20"/>
              </w:rPr>
            </w:rPrChange>
          </w:rPr>
          <w:delText xml:space="preserve">Bloomberg's profile </w:delText>
        </w:r>
      </w:del>
      <w:r w:rsidRPr="009865B9">
        <w:rPr>
          <w:rFonts w:asciiTheme="majorBidi" w:hAnsiTheme="majorBidi" w:cstheme="majorBidi"/>
          <w:color w:val="000000" w:themeColor="text1"/>
          <w:sz w:val="20"/>
          <w:szCs w:val="20"/>
          <w:rPrChange w:id="5219" w:author="Author">
            <w:rPr>
              <w:rFonts w:asciiTheme="majorBidi" w:hAnsiTheme="majorBidi" w:cstheme="majorBidi"/>
              <w:sz w:val="20"/>
              <w:szCs w:val="20"/>
            </w:rPr>
          </w:rPrChange>
        </w:rPr>
        <w:t xml:space="preserve">as </w:t>
      </w:r>
      <w:ins w:id="5220" w:author="Author">
        <w:r w:rsidRPr="009865B9">
          <w:rPr>
            <w:rFonts w:asciiTheme="majorBidi" w:hAnsiTheme="majorBidi" w:cstheme="majorBidi"/>
            <w:color w:val="000000" w:themeColor="text1"/>
            <w:sz w:val="20"/>
            <w:szCs w:val="20"/>
            <w:rPrChange w:id="5221" w:author="Author">
              <w:rPr>
                <w:rFonts w:asciiTheme="majorBidi" w:hAnsiTheme="majorBidi" w:cstheme="majorBidi"/>
                <w:color w:val="000000" w:themeColor="text1"/>
              </w:rPr>
            </w:rPrChange>
          </w:rPr>
          <w:t>“</w:t>
        </w:r>
      </w:ins>
      <w:del w:id="5222" w:author="Author">
        <w:r w:rsidRPr="009865B9" w:rsidDel="007F1F12">
          <w:rPr>
            <w:rFonts w:asciiTheme="majorBidi" w:hAnsiTheme="majorBidi" w:cstheme="majorBidi"/>
            <w:color w:val="000000" w:themeColor="text1"/>
            <w:sz w:val="20"/>
            <w:szCs w:val="20"/>
            <w:rPrChange w:id="522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224" w:author="Author">
            <w:rPr>
              <w:rFonts w:asciiTheme="majorBidi" w:hAnsiTheme="majorBidi" w:cstheme="majorBidi"/>
              <w:sz w:val="20"/>
              <w:szCs w:val="20"/>
            </w:rPr>
          </w:rPrChange>
        </w:rPr>
        <w:t>an economic populist</w:t>
      </w:r>
      <w:ins w:id="5225" w:author="Author">
        <w:r w:rsidRPr="009865B9">
          <w:rPr>
            <w:rFonts w:asciiTheme="majorBidi" w:hAnsiTheme="majorBidi" w:cstheme="majorBidi"/>
            <w:color w:val="000000" w:themeColor="text1"/>
            <w:sz w:val="20"/>
            <w:szCs w:val="20"/>
            <w:rPrChange w:id="5226" w:author="Author">
              <w:rPr>
                <w:rFonts w:asciiTheme="majorBidi" w:hAnsiTheme="majorBidi" w:cstheme="majorBidi"/>
                <w:color w:val="000000" w:themeColor="text1"/>
              </w:rPr>
            </w:rPrChange>
          </w:rPr>
          <w:t>”</w:t>
        </w:r>
      </w:ins>
      <w:del w:id="5227" w:author="Author">
        <w:r w:rsidRPr="009865B9" w:rsidDel="007F1F12">
          <w:rPr>
            <w:rFonts w:asciiTheme="majorBidi" w:hAnsiTheme="majorBidi" w:cstheme="majorBidi"/>
            <w:color w:val="000000" w:themeColor="text1"/>
            <w:sz w:val="20"/>
            <w:szCs w:val="20"/>
            <w:rPrChange w:id="5228" w:author="Author">
              <w:rPr>
                <w:rFonts w:asciiTheme="majorBidi" w:hAnsiTheme="majorBidi" w:cstheme="majorBidi"/>
                <w:sz w:val="20"/>
                <w:szCs w:val="20"/>
              </w:rPr>
            </w:rPrChange>
          </w:rPr>
          <w:delText>"</w:delText>
        </w:r>
        <w:r w:rsidRPr="009865B9" w:rsidDel="00F11DFC">
          <w:rPr>
            <w:rFonts w:asciiTheme="majorBidi" w:hAnsiTheme="majorBidi" w:cstheme="majorBidi"/>
            <w:color w:val="000000" w:themeColor="text1"/>
            <w:sz w:val="20"/>
            <w:szCs w:val="20"/>
            <w:rPrChange w:id="5229" w:author="Author">
              <w:rPr>
                <w:rFonts w:asciiTheme="majorBidi" w:hAnsiTheme="majorBidi" w:cstheme="majorBidi"/>
                <w:sz w:val="20"/>
                <w:szCs w:val="20"/>
              </w:rPr>
            </w:rPrChange>
          </w:rPr>
          <w:delText>.</w:delText>
        </w:r>
      </w:del>
      <w:r w:rsidRPr="009865B9">
        <w:rPr>
          <w:rStyle w:val="EndnoteReference"/>
          <w:rFonts w:asciiTheme="majorBidi" w:eastAsiaTheme="majorEastAsia" w:hAnsiTheme="majorBidi"/>
          <w:color w:val="000000" w:themeColor="text1"/>
          <w:sz w:val="20"/>
          <w:szCs w:val="20"/>
          <w:rPrChange w:id="5230" w:author="Author">
            <w:rPr>
              <w:rStyle w:val="EndnoteReference"/>
              <w:rFonts w:asciiTheme="majorBidi" w:eastAsiaTheme="majorEastAsia" w:hAnsiTheme="majorBidi"/>
              <w:sz w:val="20"/>
              <w:szCs w:val="20"/>
            </w:rPr>
          </w:rPrChange>
        </w:rPr>
        <w:endnoteReference w:id="54"/>
      </w:r>
      <w:r w:rsidRPr="009865B9">
        <w:rPr>
          <w:rFonts w:asciiTheme="majorBidi" w:hAnsiTheme="majorBidi" w:cstheme="majorBidi"/>
          <w:color w:val="000000" w:themeColor="text1"/>
          <w:sz w:val="20"/>
          <w:szCs w:val="20"/>
          <w:rPrChange w:id="5235" w:author="Author">
            <w:rPr>
              <w:rFonts w:asciiTheme="majorBidi" w:hAnsiTheme="majorBidi" w:cstheme="majorBidi"/>
              <w:sz w:val="20"/>
              <w:szCs w:val="20"/>
            </w:rPr>
          </w:rPrChange>
        </w:rPr>
        <w:t xml:space="preserve"> </w:t>
      </w:r>
      <w:ins w:id="5236" w:author="Author">
        <w:r w:rsidRPr="009865B9">
          <w:rPr>
            <w:rFonts w:asciiTheme="majorBidi" w:hAnsiTheme="majorBidi" w:cstheme="majorBidi"/>
            <w:color w:val="000000" w:themeColor="text1"/>
            <w:sz w:val="20"/>
            <w:szCs w:val="20"/>
            <w:rPrChange w:id="5237" w:author="Author">
              <w:rPr>
                <w:rFonts w:asciiTheme="majorBidi" w:hAnsiTheme="majorBidi" w:cstheme="majorBidi"/>
                <w:color w:val="000000" w:themeColor="text1"/>
                <w:sz w:val="20"/>
                <w:szCs w:val="20"/>
              </w:rPr>
            </w:rPrChange>
          </w:rPr>
          <w:t xml:space="preserve">and </w:t>
        </w:r>
      </w:ins>
      <w:r w:rsidRPr="009865B9">
        <w:rPr>
          <w:rFonts w:asciiTheme="majorBidi" w:hAnsiTheme="majorBidi" w:cstheme="majorBidi"/>
          <w:color w:val="000000" w:themeColor="text1"/>
          <w:sz w:val="20"/>
          <w:szCs w:val="20"/>
          <w:rPrChange w:id="5238" w:author="Author">
            <w:rPr>
              <w:rFonts w:asciiTheme="majorBidi" w:hAnsiTheme="majorBidi" w:cstheme="majorBidi"/>
              <w:sz w:val="20"/>
              <w:szCs w:val="20"/>
            </w:rPr>
          </w:rPrChange>
        </w:rPr>
        <w:t xml:space="preserve">Netanyahu </w:t>
      </w:r>
      <w:del w:id="5239" w:author="Author">
        <w:r w:rsidRPr="009865B9" w:rsidDel="00F11DFC">
          <w:rPr>
            <w:rFonts w:asciiTheme="majorBidi" w:hAnsiTheme="majorBidi" w:cstheme="majorBidi"/>
            <w:color w:val="000000" w:themeColor="text1"/>
            <w:sz w:val="20"/>
            <w:szCs w:val="20"/>
            <w:rPrChange w:id="5240" w:author="Author">
              <w:rPr>
                <w:rFonts w:asciiTheme="majorBidi" w:hAnsiTheme="majorBidi" w:cstheme="majorBidi"/>
                <w:sz w:val="20"/>
                <w:szCs w:val="20"/>
              </w:rPr>
            </w:rPrChange>
          </w:rPr>
          <w:delText xml:space="preserve">himself </w:delText>
        </w:r>
      </w:del>
      <w:r w:rsidRPr="009865B9">
        <w:rPr>
          <w:rFonts w:asciiTheme="majorBidi" w:hAnsiTheme="majorBidi" w:cstheme="majorBidi"/>
          <w:color w:val="000000" w:themeColor="text1"/>
          <w:sz w:val="20"/>
          <w:szCs w:val="20"/>
          <w:rPrChange w:id="5241" w:author="Author">
            <w:rPr>
              <w:rFonts w:asciiTheme="majorBidi" w:hAnsiTheme="majorBidi" w:cstheme="majorBidi"/>
              <w:sz w:val="20"/>
              <w:szCs w:val="20"/>
            </w:rPr>
          </w:rPrChange>
        </w:rPr>
        <w:t xml:space="preserve">famously and publicly asked his ministers to </w:t>
      </w:r>
      <w:ins w:id="5242" w:author="Author">
        <w:r w:rsidRPr="009865B9">
          <w:rPr>
            <w:rFonts w:asciiTheme="majorBidi" w:hAnsiTheme="majorBidi" w:cstheme="majorBidi"/>
            <w:color w:val="000000" w:themeColor="text1"/>
            <w:sz w:val="20"/>
            <w:szCs w:val="20"/>
            <w:rPrChange w:id="5243" w:author="Author">
              <w:rPr>
                <w:rFonts w:asciiTheme="majorBidi" w:hAnsiTheme="majorBidi" w:cstheme="majorBidi"/>
                <w:color w:val="000000" w:themeColor="text1"/>
              </w:rPr>
            </w:rPrChange>
          </w:rPr>
          <w:t>“</w:t>
        </w:r>
      </w:ins>
      <w:del w:id="5244" w:author="Author">
        <w:r w:rsidRPr="009865B9" w:rsidDel="00F11DFC">
          <w:rPr>
            <w:rFonts w:asciiTheme="majorBidi" w:hAnsiTheme="majorBidi" w:cstheme="majorBidi"/>
            <w:color w:val="000000" w:themeColor="text1"/>
            <w:sz w:val="20"/>
            <w:szCs w:val="20"/>
            <w:rPrChange w:id="5245" w:author="Author">
              <w:rPr>
                <w:rFonts w:asciiTheme="majorBidi" w:hAnsiTheme="majorBidi" w:cstheme="majorBidi"/>
                <w:sz w:val="20"/>
                <w:szCs w:val="20"/>
              </w:rPr>
            </w:rPrChange>
          </w:rPr>
          <w:delText>“</w:delText>
        </w:r>
      </w:del>
      <w:ins w:id="5246" w:author="Author">
        <w:del w:id="5247" w:author="Author">
          <w:r w:rsidRPr="009865B9" w:rsidDel="007F1F12">
            <w:rPr>
              <w:rFonts w:asciiTheme="majorBidi" w:hAnsiTheme="majorBidi" w:cstheme="majorBidi"/>
              <w:color w:val="000000" w:themeColor="text1"/>
              <w:sz w:val="20"/>
              <w:szCs w:val="20"/>
              <w:rPrChange w:id="5248"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5249" w:author="Author">
            <w:rPr>
              <w:rFonts w:asciiTheme="majorBidi" w:hAnsiTheme="majorBidi" w:cstheme="majorBidi"/>
              <w:sz w:val="20"/>
              <w:szCs w:val="20"/>
            </w:rPr>
          </w:rPrChange>
        </w:rPr>
        <w:t>be Kahlon</w:t>
      </w:r>
      <w:del w:id="5250" w:author="Author">
        <w:r w:rsidRPr="009865B9" w:rsidDel="00F11DFC">
          <w:rPr>
            <w:rFonts w:asciiTheme="majorBidi" w:hAnsiTheme="majorBidi" w:cstheme="majorBidi"/>
            <w:color w:val="000000" w:themeColor="text1"/>
            <w:sz w:val="20"/>
            <w:szCs w:val="20"/>
            <w:rPrChange w:id="525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252" w:author="Author">
            <w:rPr>
              <w:rFonts w:asciiTheme="majorBidi" w:hAnsiTheme="majorBidi" w:cstheme="majorBidi"/>
              <w:sz w:val="20"/>
              <w:szCs w:val="20"/>
            </w:rPr>
          </w:rPrChange>
        </w:rPr>
        <w:t>s</w:t>
      </w:r>
      <w:del w:id="5253" w:author="Author">
        <w:r w:rsidRPr="009865B9" w:rsidDel="00F11DFC">
          <w:rPr>
            <w:rFonts w:asciiTheme="majorBidi" w:hAnsiTheme="majorBidi" w:cstheme="majorBidi"/>
            <w:color w:val="000000" w:themeColor="text1"/>
            <w:sz w:val="20"/>
            <w:szCs w:val="20"/>
            <w:rPrChange w:id="5254" w:author="Author">
              <w:rPr>
                <w:rFonts w:asciiTheme="majorBidi" w:hAnsiTheme="majorBidi" w:cstheme="majorBidi"/>
                <w:sz w:val="20"/>
                <w:szCs w:val="20"/>
              </w:rPr>
            </w:rPrChange>
          </w:rPr>
          <w:delText>”,</w:delText>
        </w:r>
        <w:r w:rsidRPr="009865B9" w:rsidDel="00F11DFC">
          <w:rPr>
            <w:rFonts w:asciiTheme="majorBidi" w:hAnsiTheme="majorBidi" w:cstheme="majorBidi"/>
            <w:color w:val="000000" w:themeColor="text1"/>
            <w:sz w:val="20"/>
            <w:szCs w:val="20"/>
            <w:rtl/>
            <w:rPrChange w:id="5255" w:author="Author">
              <w:rPr>
                <w:rFonts w:asciiTheme="majorBidi" w:hAnsiTheme="majorBidi" w:cstheme="majorBidi"/>
                <w:sz w:val="20"/>
                <w:szCs w:val="20"/>
                <w:rtl/>
              </w:rPr>
            </w:rPrChange>
          </w:rPr>
          <w:delText xml:space="preserve"> </w:delText>
        </w:r>
      </w:del>
      <w:ins w:id="5256" w:author="Author">
        <w:r w:rsidRPr="009865B9">
          <w:rPr>
            <w:rFonts w:asciiTheme="majorBidi" w:hAnsiTheme="majorBidi" w:cstheme="majorBidi"/>
            <w:color w:val="000000" w:themeColor="text1"/>
            <w:sz w:val="20"/>
            <w:szCs w:val="20"/>
            <w:rPrChange w:id="5257"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5258" w:author="Author">
              <w:rPr>
                <w:rFonts w:asciiTheme="majorBidi" w:hAnsiTheme="majorBidi" w:cstheme="majorBidi"/>
                <w:color w:val="000000" w:themeColor="text1"/>
              </w:rPr>
            </w:rPrChange>
          </w:rPr>
          <w:t>”</w:t>
        </w:r>
        <w:del w:id="5259" w:author="Author">
          <w:r w:rsidRPr="009865B9" w:rsidDel="007F1F12">
            <w:rPr>
              <w:rFonts w:asciiTheme="majorBidi" w:hAnsiTheme="majorBidi" w:cstheme="majorBidi"/>
              <w:color w:val="000000" w:themeColor="text1"/>
              <w:sz w:val="20"/>
              <w:szCs w:val="20"/>
              <w:rPrChange w:id="526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5261" w:author="Author">
              <w:rPr>
                <w:rFonts w:asciiTheme="majorBidi" w:hAnsiTheme="majorBidi" w:cstheme="majorBidi"/>
                <w:color w:val="000000" w:themeColor="text1"/>
                <w:sz w:val="20"/>
                <w:szCs w:val="20"/>
              </w:rPr>
            </w:rPrChange>
          </w:rPr>
          <w:t xml:space="preserve"> thus </w:t>
        </w:r>
      </w:ins>
      <w:r w:rsidRPr="009865B9">
        <w:rPr>
          <w:rFonts w:asciiTheme="majorBidi" w:hAnsiTheme="majorBidi" w:cstheme="majorBidi"/>
          <w:color w:val="000000" w:themeColor="text1"/>
          <w:sz w:val="20"/>
          <w:szCs w:val="20"/>
          <w:rPrChange w:id="5262" w:author="Author">
            <w:rPr>
              <w:rFonts w:asciiTheme="majorBidi" w:hAnsiTheme="majorBidi" w:cstheme="majorBidi"/>
              <w:sz w:val="20"/>
              <w:szCs w:val="20"/>
            </w:rPr>
          </w:rPrChange>
        </w:rPr>
        <w:t xml:space="preserve">urging them to pursue similar reforms. </w:t>
      </w:r>
    </w:p>
    <w:p w14:paraId="5C09DF9D" w14:textId="34819FC7" w:rsidR="007110BA" w:rsidRPr="009865B9" w:rsidDel="00F95E98" w:rsidRDefault="007110BA" w:rsidP="009865B9">
      <w:pPr>
        <w:widowControl w:val="0"/>
        <w:autoSpaceDE w:val="0"/>
        <w:autoSpaceDN w:val="0"/>
        <w:adjustRightInd w:val="0"/>
        <w:spacing w:line="360" w:lineRule="auto"/>
        <w:jc w:val="both"/>
        <w:rPr>
          <w:del w:id="5263" w:author="Author"/>
          <w:rFonts w:asciiTheme="majorBidi" w:hAnsiTheme="majorBidi" w:cstheme="majorBidi"/>
          <w:color w:val="000000" w:themeColor="text1"/>
          <w:sz w:val="20"/>
          <w:szCs w:val="20"/>
          <w:rtl/>
          <w:rPrChange w:id="5264" w:author="Author">
            <w:rPr>
              <w:del w:id="5265" w:author="Author"/>
              <w:rFonts w:asciiTheme="majorBidi" w:hAnsiTheme="majorBidi" w:cstheme="majorBidi"/>
              <w:sz w:val="20"/>
              <w:szCs w:val="20"/>
              <w:rtl/>
            </w:rPr>
          </w:rPrChange>
        </w:rPr>
      </w:pPr>
      <w:r w:rsidRPr="009865B9">
        <w:rPr>
          <w:rFonts w:asciiTheme="majorBidi" w:hAnsiTheme="majorBidi" w:cstheme="majorBidi"/>
          <w:color w:val="000000" w:themeColor="text1"/>
          <w:sz w:val="20"/>
          <w:szCs w:val="20"/>
          <w:rPrChange w:id="5266" w:author="Author">
            <w:rPr>
              <w:rFonts w:asciiTheme="majorBidi" w:hAnsiTheme="majorBidi" w:cstheme="majorBidi"/>
              <w:sz w:val="20"/>
              <w:szCs w:val="20"/>
            </w:rPr>
          </w:rPrChange>
        </w:rPr>
        <w:t>The cell</w:t>
      </w:r>
      <w:del w:id="5267" w:author="Author">
        <w:r w:rsidRPr="009865B9" w:rsidDel="00F11DFC">
          <w:rPr>
            <w:rFonts w:asciiTheme="majorBidi" w:hAnsiTheme="majorBidi" w:cstheme="majorBidi"/>
            <w:color w:val="000000" w:themeColor="text1"/>
            <w:sz w:val="20"/>
            <w:szCs w:val="20"/>
            <w:rPrChange w:id="5268"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269" w:author="Author">
            <w:rPr>
              <w:rFonts w:asciiTheme="majorBidi" w:hAnsiTheme="majorBidi" w:cstheme="majorBidi"/>
              <w:sz w:val="20"/>
              <w:szCs w:val="20"/>
            </w:rPr>
          </w:rPrChange>
        </w:rPr>
        <w:t xml:space="preserve">phone </w:t>
      </w:r>
      <w:ins w:id="5270" w:author="Author">
        <w:r w:rsidRPr="009865B9">
          <w:rPr>
            <w:rFonts w:asciiTheme="majorBidi" w:hAnsiTheme="majorBidi" w:cstheme="majorBidi"/>
            <w:color w:val="000000" w:themeColor="text1"/>
            <w:sz w:val="20"/>
            <w:szCs w:val="20"/>
            <w:rPrChange w:id="5271" w:author="Author">
              <w:rPr>
                <w:rFonts w:asciiTheme="majorBidi" w:hAnsiTheme="majorBidi" w:cstheme="majorBidi"/>
                <w:color w:val="000000" w:themeColor="text1"/>
                <w:sz w:val="20"/>
                <w:szCs w:val="20"/>
              </w:rPr>
            </w:rPrChange>
          </w:rPr>
          <w:t xml:space="preserve">market </w:t>
        </w:r>
      </w:ins>
      <w:r w:rsidRPr="009865B9">
        <w:rPr>
          <w:rFonts w:asciiTheme="majorBidi" w:hAnsiTheme="majorBidi" w:cstheme="majorBidi"/>
          <w:color w:val="000000" w:themeColor="text1"/>
          <w:sz w:val="20"/>
          <w:szCs w:val="20"/>
          <w:rPrChange w:id="5272" w:author="Author">
            <w:rPr>
              <w:rFonts w:asciiTheme="majorBidi" w:hAnsiTheme="majorBidi" w:cstheme="majorBidi"/>
              <w:sz w:val="20"/>
              <w:szCs w:val="20"/>
            </w:rPr>
          </w:rPrChange>
        </w:rPr>
        <w:t xml:space="preserve">reform </w:t>
      </w:r>
      <w:del w:id="5273" w:author="Author">
        <w:r w:rsidRPr="009865B9" w:rsidDel="00483146">
          <w:rPr>
            <w:rFonts w:asciiTheme="majorBidi" w:hAnsiTheme="majorBidi" w:cstheme="majorBidi"/>
            <w:color w:val="000000" w:themeColor="text1"/>
            <w:sz w:val="20"/>
            <w:szCs w:val="20"/>
            <w:rPrChange w:id="5274" w:author="Author">
              <w:rPr>
                <w:rFonts w:asciiTheme="majorBidi" w:hAnsiTheme="majorBidi" w:cstheme="majorBidi"/>
                <w:sz w:val="20"/>
                <w:szCs w:val="20"/>
              </w:rPr>
            </w:rPrChange>
          </w:rPr>
          <w:delText xml:space="preserve">consisted </w:delText>
        </w:r>
      </w:del>
      <w:r w:rsidRPr="009865B9">
        <w:rPr>
          <w:rFonts w:asciiTheme="majorBidi" w:hAnsiTheme="majorBidi" w:cstheme="majorBidi"/>
          <w:color w:val="000000" w:themeColor="text1"/>
          <w:sz w:val="20"/>
          <w:szCs w:val="20"/>
          <w:rPrChange w:id="5275" w:author="Author">
            <w:rPr>
              <w:rFonts w:asciiTheme="majorBidi" w:hAnsiTheme="majorBidi" w:cstheme="majorBidi"/>
              <w:sz w:val="20"/>
              <w:szCs w:val="20"/>
            </w:rPr>
          </w:rPrChange>
        </w:rPr>
        <w:t xml:space="preserve">mainly </w:t>
      </w:r>
      <w:del w:id="5276" w:author="Author">
        <w:r w:rsidRPr="009865B9" w:rsidDel="00483146">
          <w:rPr>
            <w:rFonts w:asciiTheme="majorBidi" w:hAnsiTheme="majorBidi" w:cstheme="majorBidi"/>
            <w:color w:val="000000" w:themeColor="text1"/>
            <w:sz w:val="20"/>
            <w:szCs w:val="20"/>
            <w:rPrChange w:id="5277" w:author="Author">
              <w:rPr>
                <w:rFonts w:asciiTheme="majorBidi" w:hAnsiTheme="majorBidi" w:cstheme="majorBidi"/>
                <w:sz w:val="20"/>
                <w:szCs w:val="20"/>
              </w:rPr>
            </w:rPrChange>
          </w:rPr>
          <w:delText xml:space="preserve">in </w:delText>
        </w:r>
      </w:del>
      <w:r w:rsidRPr="009865B9">
        <w:rPr>
          <w:rFonts w:asciiTheme="majorBidi" w:hAnsiTheme="majorBidi" w:cstheme="majorBidi"/>
          <w:color w:val="000000" w:themeColor="text1"/>
          <w:sz w:val="20"/>
          <w:szCs w:val="20"/>
          <w:rPrChange w:id="5278" w:author="Author">
            <w:rPr>
              <w:rFonts w:asciiTheme="majorBidi" w:hAnsiTheme="majorBidi" w:cstheme="majorBidi"/>
              <w:sz w:val="20"/>
              <w:szCs w:val="20"/>
            </w:rPr>
          </w:rPrChange>
        </w:rPr>
        <w:t>open</w:t>
      </w:r>
      <w:del w:id="5279" w:author="Author">
        <w:r w:rsidRPr="009865B9" w:rsidDel="00483146">
          <w:rPr>
            <w:rFonts w:asciiTheme="majorBidi" w:hAnsiTheme="majorBidi" w:cstheme="majorBidi"/>
            <w:color w:val="000000" w:themeColor="text1"/>
            <w:sz w:val="20"/>
            <w:szCs w:val="20"/>
            <w:rPrChange w:id="5280" w:author="Author">
              <w:rPr>
                <w:rFonts w:asciiTheme="majorBidi" w:hAnsiTheme="majorBidi" w:cstheme="majorBidi"/>
                <w:sz w:val="20"/>
                <w:szCs w:val="20"/>
              </w:rPr>
            </w:rPrChange>
          </w:rPr>
          <w:delText>ing</w:delText>
        </w:r>
      </w:del>
      <w:ins w:id="5281" w:author="Author">
        <w:r w:rsidRPr="009865B9">
          <w:rPr>
            <w:rFonts w:asciiTheme="majorBidi" w:hAnsiTheme="majorBidi" w:cstheme="majorBidi"/>
            <w:color w:val="000000" w:themeColor="text1"/>
            <w:sz w:val="20"/>
            <w:szCs w:val="20"/>
            <w:rPrChange w:id="5282" w:author="Author">
              <w:rPr>
                <w:rFonts w:asciiTheme="majorBidi" w:hAnsiTheme="majorBidi" w:cstheme="majorBidi"/>
                <w:color w:val="000000" w:themeColor="text1"/>
                <w:sz w:val="20"/>
                <w:szCs w:val="20"/>
              </w:rPr>
            </w:rPrChange>
          </w:rPr>
          <w:t>ed</w:t>
        </w:r>
      </w:ins>
      <w:r w:rsidRPr="009865B9">
        <w:rPr>
          <w:rFonts w:asciiTheme="majorBidi" w:hAnsiTheme="majorBidi" w:cstheme="majorBidi"/>
          <w:color w:val="000000" w:themeColor="text1"/>
          <w:sz w:val="20"/>
          <w:szCs w:val="20"/>
          <w:rPrChange w:id="5283" w:author="Author">
            <w:rPr>
              <w:rFonts w:asciiTheme="majorBidi" w:hAnsiTheme="majorBidi" w:cstheme="majorBidi"/>
              <w:sz w:val="20"/>
              <w:szCs w:val="20"/>
            </w:rPr>
          </w:rPrChange>
        </w:rPr>
        <w:t xml:space="preserve"> the market </w:t>
      </w:r>
      <w:ins w:id="5284" w:author="Author">
        <w:r w:rsidRPr="009865B9">
          <w:rPr>
            <w:rFonts w:asciiTheme="majorBidi" w:hAnsiTheme="majorBidi" w:cstheme="majorBidi"/>
            <w:color w:val="000000" w:themeColor="text1"/>
            <w:sz w:val="20"/>
            <w:szCs w:val="20"/>
            <w:rPrChange w:id="5285" w:author="Author">
              <w:rPr>
                <w:rFonts w:asciiTheme="majorBidi" w:hAnsiTheme="majorBidi" w:cstheme="majorBidi"/>
                <w:color w:val="000000" w:themeColor="text1"/>
                <w:sz w:val="20"/>
                <w:szCs w:val="20"/>
              </w:rPr>
            </w:rPrChange>
          </w:rPr>
          <w:t xml:space="preserve">up </w:t>
        </w:r>
      </w:ins>
      <w:r w:rsidRPr="009865B9">
        <w:rPr>
          <w:rFonts w:asciiTheme="majorBidi" w:hAnsiTheme="majorBidi" w:cstheme="majorBidi"/>
          <w:color w:val="000000" w:themeColor="text1"/>
          <w:sz w:val="20"/>
          <w:szCs w:val="20"/>
          <w:rPrChange w:id="5286" w:author="Author">
            <w:rPr>
              <w:rFonts w:asciiTheme="majorBidi" w:hAnsiTheme="majorBidi" w:cstheme="majorBidi"/>
              <w:sz w:val="20"/>
              <w:szCs w:val="20"/>
            </w:rPr>
          </w:rPrChange>
        </w:rPr>
        <w:t>to new competitors</w:t>
      </w:r>
      <w:del w:id="5287" w:author="Author">
        <w:r w:rsidRPr="009865B9" w:rsidDel="00483146">
          <w:rPr>
            <w:rFonts w:asciiTheme="majorBidi" w:hAnsiTheme="majorBidi" w:cstheme="majorBidi"/>
            <w:color w:val="000000" w:themeColor="text1"/>
            <w:sz w:val="20"/>
            <w:szCs w:val="20"/>
            <w:rPrChange w:id="528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289" w:author="Author">
            <w:rPr>
              <w:rFonts w:asciiTheme="majorBidi" w:hAnsiTheme="majorBidi" w:cstheme="majorBidi"/>
              <w:sz w:val="20"/>
              <w:szCs w:val="20"/>
            </w:rPr>
          </w:rPrChange>
        </w:rPr>
        <w:t xml:space="preserve"> while simultaneously changing the rules to make it easier for consumers to move from one </w:t>
      </w:r>
      <w:del w:id="5290" w:author="Author">
        <w:r w:rsidRPr="009865B9" w:rsidDel="008D7B15">
          <w:rPr>
            <w:rFonts w:asciiTheme="majorBidi" w:hAnsiTheme="majorBidi" w:cstheme="majorBidi"/>
            <w:color w:val="000000" w:themeColor="text1"/>
            <w:sz w:val="20"/>
            <w:szCs w:val="20"/>
            <w:rPrChange w:id="5291" w:author="Author">
              <w:rPr>
                <w:rFonts w:asciiTheme="majorBidi" w:hAnsiTheme="majorBidi" w:cstheme="majorBidi"/>
                <w:sz w:val="20"/>
                <w:szCs w:val="20"/>
              </w:rPr>
            </w:rPrChange>
          </w:rPr>
          <w:delText xml:space="preserve">supplier </w:delText>
        </w:r>
      </w:del>
      <w:ins w:id="5292" w:author="Author">
        <w:r w:rsidRPr="009865B9">
          <w:rPr>
            <w:rFonts w:asciiTheme="majorBidi" w:hAnsiTheme="majorBidi" w:cstheme="majorBidi"/>
            <w:color w:val="000000" w:themeColor="text1"/>
            <w:sz w:val="20"/>
            <w:szCs w:val="20"/>
            <w:rPrChange w:id="5293" w:author="Author">
              <w:rPr>
                <w:rFonts w:asciiTheme="majorBidi" w:hAnsiTheme="majorBidi" w:cstheme="majorBidi"/>
                <w:color w:val="000000" w:themeColor="text1"/>
                <w:sz w:val="20"/>
                <w:szCs w:val="20"/>
              </w:rPr>
            </w:rPrChange>
          </w:rPr>
          <w:t>provid</w:t>
        </w:r>
        <w:r w:rsidRPr="009865B9">
          <w:rPr>
            <w:rFonts w:asciiTheme="majorBidi" w:hAnsiTheme="majorBidi" w:cstheme="majorBidi"/>
            <w:color w:val="000000" w:themeColor="text1"/>
            <w:sz w:val="20"/>
            <w:szCs w:val="20"/>
            <w:rPrChange w:id="5294" w:author="Author">
              <w:rPr>
                <w:rFonts w:asciiTheme="majorBidi" w:hAnsiTheme="majorBidi" w:cstheme="majorBidi"/>
                <w:sz w:val="20"/>
                <w:szCs w:val="20"/>
              </w:rPr>
            </w:rPrChange>
          </w:rPr>
          <w:t xml:space="preserve">er </w:t>
        </w:r>
      </w:ins>
      <w:r w:rsidRPr="009865B9">
        <w:rPr>
          <w:rFonts w:asciiTheme="majorBidi" w:hAnsiTheme="majorBidi" w:cstheme="majorBidi"/>
          <w:color w:val="000000" w:themeColor="text1"/>
          <w:sz w:val="20"/>
          <w:szCs w:val="20"/>
          <w:rPrChange w:id="5295" w:author="Author">
            <w:rPr>
              <w:rFonts w:asciiTheme="majorBidi" w:hAnsiTheme="majorBidi" w:cstheme="majorBidi"/>
              <w:sz w:val="20"/>
              <w:szCs w:val="20"/>
            </w:rPr>
          </w:rPrChange>
        </w:rPr>
        <w:t xml:space="preserve">to another. The former was achieved by incentivizing investors to join the market </w:t>
      </w:r>
      <w:del w:id="5296" w:author="Author">
        <w:r w:rsidRPr="009865B9" w:rsidDel="00794091">
          <w:rPr>
            <w:rFonts w:asciiTheme="majorBidi" w:hAnsiTheme="majorBidi" w:cstheme="majorBidi"/>
            <w:color w:val="000000" w:themeColor="text1"/>
            <w:sz w:val="20"/>
            <w:szCs w:val="20"/>
            <w:rPrChange w:id="5297" w:author="Author">
              <w:rPr>
                <w:rFonts w:asciiTheme="majorBidi" w:hAnsiTheme="majorBidi" w:cstheme="majorBidi"/>
                <w:sz w:val="20"/>
                <w:szCs w:val="20"/>
              </w:rPr>
            </w:rPrChange>
          </w:rPr>
          <w:delText xml:space="preserve">by </w:delText>
        </w:r>
      </w:del>
      <w:ins w:id="5298" w:author="Author">
        <w:r w:rsidRPr="009865B9">
          <w:rPr>
            <w:rFonts w:asciiTheme="majorBidi" w:hAnsiTheme="majorBidi" w:cstheme="majorBidi"/>
            <w:color w:val="000000" w:themeColor="text1"/>
            <w:sz w:val="20"/>
            <w:szCs w:val="20"/>
            <w:rPrChange w:id="5299" w:author="Author">
              <w:rPr>
                <w:rFonts w:asciiTheme="majorBidi" w:hAnsiTheme="majorBidi" w:cstheme="majorBidi"/>
                <w:color w:val="000000" w:themeColor="text1"/>
                <w:sz w:val="20"/>
                <w:szCs w:val="20"/>
              </w:rPr>
            </w:rPrChange>
          </w:rPr>
          <w:t>through</w:t>
        </w:r>
        <w:r w:rsidRPr="009865B9">
          <w:rPr>
            <w:rFonts w:asciiTheme="majorBidi" w:hAnsiTheme="majorBidi" w:cstheme="majorBidi"/>
            <w:color w:val="000000" w:themeColor="text1"/>
            <w:sz w:val="20"/>
            <w:szCs w:val="20"/>
            <w:rPrChange w:id="530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301" w:author="Author">
            <w:rPr>
              <w:rFonts w:asciiTheme="majorBidi" w:hAnsiTheme="majorBidi" w:cstheme="majorBidi"/>
              <w:sz w:val="20"/>
              <w:szCs w:val="20"/>
            </w:rPr>
          </w:rPrChange>
        </w:rPr>
        <w:t xml:space="preserve">the removal of entrance barriers. The government allowed new suppliers to use the infrastructure set up by the existing companies for a minimal </w:t>
      </w:r>
      <w:del w:id="5302" w:author="Author">
        <w:r w:rsidRPr="009865B9" w:rsidDel="008D4DBE">
          <w:rPr>
            <w:rFonts w:asciiTheme="majorBidi" w:hAnsiTheme="majorBidi" w:cstheme="majorBidi"/>
            <w:color w:val="000000" w:themeColor="text1"/>
            <w:sz w:val="20"/>
            <w:szCs w:val="20"/>
            <w:rPrChange w:id="5303" w:author="Author">
              <w:rPr>
                <w:rFonts w:asciiTheme="majorBidi" w:hAnsiTheme="majorBidi" w:cstheme="majorBidi"/>
                <w:sz w:val="20"/>
                <w:szCs w:val="20"/>
              </w:rPr>
            </w:rPrChange>
          </w:rPr>
          <w:delText xml:space="preserve">usage </w:delText>
        </w:r>
      </w:del>
      <w:r w:rsidRPr="009865B9">
        <w:rPr>
          <w:rFonts w:asciiTheme="majorBidi" w:hAnsiTheme="majorBidi" w:cstheme="majorBidi"/>
          <w:color w:val="000000" w:themeColor="text1"/>
          <w:sz w:val="20"/>
          <w:szCs w:val="20"/>
          <w:rPrChange w:id="5304" w:author="Author">
            <w:rPr>
              <w:rFonts w:asciiTheme="majorBidi" w:hAnsiTheme="majorBidi" w:cstheme="majorBidi"/>
              <w:sz w:val="20"/>
              <w:szCs w:val="20"/>
            </w:rPr>
          </w:rPrChange>
        </w:rPr>
        <w:t xml:space="preserve">fee, thus eliminating the need for new suppliers to build parallel systems of their own. The reform lowered consumer prices immediately, gaining both popular and political support. </w:t>
      </w:r>
      <w:del w:id="5305" w:author="Author">
        <w:r w:rsidRPr="009865B9" w:rsidDel="005B2A8D">
          <w:rPr>
            <w:rFonts w:asciiTheme="majorBidi" w:hAnsiTheme="majorBidi" w:cstheme="majorBidi"/>
            <w:color w:val="000000" w:themeColor="text1"/>
            <w:sz w:val="20"/>
            <w:szCs w:val="20"/>
            <w:rPrChange w:id="5306" w:author="Author">
              <w:rPr>
                <w:rFonts w:asciiTheme="majorBidi" w:hAnsiTheme="majorBidi" w:cstheme="majorBidi"/>
                <w:sz w:val="20"/>
                <w:szCs w:val="20"/>
              </w:rPr>
            </w:rPrChange>
          </w:rPr>
          <w:delText>More generally, t</w:delText>
        </w:r>
      </w:del>
      <w:ins w:id="5307" w:author="Author">
        <w:r w:rsidRPr="009865B9">
          <w:rPr>
            <w:rFonts w:asciiTheme="majorBidi" w:hAnsiTheme="majorBidi" w:cstheme="majorBidi"/>
            <w:color w:val="000000" w:themeColor="text1"/>
            <w:sz w:val="20"/>
            <w:szCs w:val="20"/>
            <w:rPrChange w:id="5308"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5309" w:author="Author">
            <w:rPr>
              <w:rFonts w:asciiTheme="majorBidi" w:hAnsiTheme="majorBidi" w:cstheme="majorBidi"/>
              <w:sz w:val="20"/>
              <w:szCs w:val="20"/>
            </w:rPr>
          </w:rPrChange>
        </w:rPr>
        <w:t xml:space="preserve">he </w:t>
      </w:r>
      <w:ins w:id="5310" w:author="Author">
        <w:r w:rsidRPr="009865B9">
          <w:rPr>
            <w:rFonts w:asciiTheme="majorBidi" w:hAnsiTheme="majorBidi" w:cstheme="majorBidi"/>
            <w:color w:val="000000" w:themeColor="text1"/>
            <w:sz w:val="20"/>
            <w:szCs w:val="20"/>
            <w:rPrChange w:id="5311" w:author="Author">
              <w:rPr>
                <w:rFonts w:asciiTheme="majorBidi" w:hAnsiTheme="majorBidi" w:cstheme="majorBidi"/>
                <w:color w:val="000000" w:themeColor="text1"/>
                <w:sz w:val="20"/>
                <w:szCs w:val="20"/>
              </w:rPr>
            </w:rPrChange>
          </w:rPr>
          <w:t xml:space="preserve">ideas behind the </w:t>
        </w:r>
      </w:ins>
      <w:r w:rsidRPr="009865B9">
        <w:rPr>
          <w:rFonts w:asciiTheme="majorBidi" w:hAnsiTheme="majorBidi" w:cstheme="majorBidi"/>
          <w:color w:val="000000" w:themeColor="text1"/>
          <w:sz w:val="20"/>
          <w:szCs w:val="20"/>
          <w:rPrChange w:id="5312" w:author="Author">
            <w:rPr>
              <w:rFonts w:asciiTheme="majorBidi" w:hAnsiTheme="majorBidi" w:cstheme="majorBidi"/>
              <w:sz w:val="20"/>
              <w:szCs w:val="20"/>
            </w:rPr>
          </w:rPrChange>
        </w:rPr>
        <w:t xml:space="preserve">reform </w:t>
      </w:r>
      <w:del w:id="5313" w:author="Author">
        <w:r w:rsidRPr="009865B9" w:rsidDel="005B2A8D">
          <w:rPr>
            <w:rFonts w:asciiTheme="majorBidi" w:hAnsiTheme="majorBidi" w:cstheme="majorBidi"/>
            <w:color w:val="000000" w:themeColor="text1"/>
            <w:sz w:val="20"/>
            <w:szCs w:val="20"/>
            <w:rPrChange w:id="5314" w:author="Author">
              <w:rPr>
                <w:rFonts w:asciiTheme="majorBidi" w:hAnsiTheme="majorBidi" w:cstheme="majorBidi"/>
                <w:sz w:val="20"/>
                <w:szCs w:val="20"/>
              </w:rPr>
            </w:rPrChange>
          </w:rPr>
          <w:delText xml:space="preserve">is </w:delText>
        </w:r>
      </w:del>
      <w:ins w:id="5315" w:author="Author">
        <w:r w:rsidRPr="009865B9">
          <w:rPr>
            <w:rFonts w:asciiTheme="majorBidi" w:hAnsiTheme="majorBidi" w:cstheme="majorBidi"/>
            <w:color w:val="000000" w:themeColor="text1"/>
            <w:sz w:val="20"/>
            <w:szCs w:val="20"/>
            <w:rPrChange w:id="5316" w:author="Author">
              <w:rPr>
                <w:rFonts w:asciiTheme="majorBidi" w:hAnsiTheme="majorBidi" w:cstheme="majorBidi"/>
                <w:color w:val="000000" w:themeColor="text1"/>
                <w:sz w:val="20"/>
                <w:szCs w:val="20"/>
              </w:rPr>
            </w:rPrChange>
          </w:rPr>
          <w:t>are</w:t>
        </w:r>
        <w:r w:rsidRPr="009865B9">
          <w:rPr>
            <w:rFonts w:asciiTheme="majorBidi" w:hAnsiTheme="majorBidi" w:cstheme="majorBidi"/>
            <w:color w:val="000000" w:themeColor="text1"/>
            <w:sz w:val="20"/>
            <w:szCs w:val="20"/>
            <w:rPrChange w:id="531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318" w:author="Author">
            <w:rPr>
              <w:rFonts w:asciiTheme="majorBidi" w:hAnsiTheme="majorBidi" w:cstheme="majorBidi"/>
              <w:sz w:val="20"/>
              <w:szCs w:val="20"/>
            </w:rPr>
          </w:rPrChange>
        </w:rPr>
        <w:t>consistent with Luigi Zingales</w:t>
      </w:r>
      <w:del w:id="5319" w:author="Author">
        <w:r w:rsidRPr="009865B9" w:rsidDel="00E15E75">
          <w:rPr>
            <w:rFonts w:asciiTheme="majorBidi" w:hAnsiTheme="majorBidi" w:cstheme="majorBidi"/>
            <w:color w:val="000000" w:themeColor="text1"/>
            <w:sz w:val="20"/>
            <w:szCs w:val="20"/>
            <w:rPrChange w:id="5320" w:author="Author">
              <w:rPr>
                <w:rFonts w:asciiTheme="majorBidi" w:hAnsiTheme="majorBidi" w:cstheme="majorBidi"/>
                <w:sz w:val="20"/>
                <w:szCs w:val="20"/>
              </w:rPr>
            </w:rPrChange>
          </w:rPr>
          <w:delText>'</w:delText>
        </w:r>
      </w:del>
      <w:ins w:id="5321" w:author="Author">
        <w:r w:rsidRPr="009865B9">
          <w:rPr>
            <w:rFonts w:asciiTheme="majorBidi" w:hAnsiTheme="majorBidi" w:cstheme="majorBidi"/>
            <w:color w:val="000000" w:themeColor="text1"/>
            <w:sz w:val="20"/>
            <w:szCs w:val="20"/>
            <w:rPrChange w:id="5322"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5323" w:author="Author">
            <w:rPr>
              <w:rFonts w:asciiTheme="majorBidi" w:hAnsiTheme="majorBidi" w:cstheme="majorBidi"/>
              <w:sz w:val="20"/>
              <w:szCs w:val="20"/>
            </w:rPr>
          </w:rPrChange>
        </w:rPr>
        <w:t xml:space="preserve"> </w:t>
      </w:r>
      <w:ins w:id="5324" w:author="Author">
        <w:r w:rsidRPr="009865B9">
          <w:rPr>
            <w:rFonts w:asciiTheme="majorBidi" w:hAnsiTheme="majorBidi" w:cstheme="majorBidi"/>
            <w:color w:val="000000" w:themeColor="text1"/>
            <w:sz w:val="20"/>
            <w:szCs w:val="20"/>
            <w:rPrChange w:id="5325" w:author="Author">
              <w:rPr>
                <w:rFonts w:asciiTheme="majorBidi" w:hAnsiTheme="majorBidi" w:cstheme="majorBidi"/>
                <w:color w:val="000000" w:themeColor="text1"/>
              </w:rPr>
            </w:rPrChange>
          </w:rPr>
          <w:t>“</w:t>
        </w:r>
        <w:del w:id="5326" w:author="Author">
          <w:r w:rsidRPr="009865B9" w:rsidDel="007F1F12">
            <w:rPr>
              <w:rFonts w:asciiTheme="majorBidi" w:hAnsiTheme="majorBidi" w:cstheme="majorBidi"/>
              <w:color w:val="000000" w:themeColor="text1"/>
              <w:sz w:val="20"/>
              <w:szCs w:val="20"/>
              <w:rPrChange w:id="5327" w:author="Author">
                <w:rPr>
                  <w:rFonts w:asciiTheme="majorBidi" w:hAnsiTheme="majorBidi" w:cstheme="majorBidi"/>
                  <w:color w:val="000000" w:themeColor="text1"/>
                  <w:sz w:val="20"/>
                  <w:szCs w:val="20"/>
                </w:rPr>
              </w:rPrChange>
            </w:rPr>
            <w:delText>"</w:delText>
          </w:r>
        </w:del>
      </w:ins>
      <w:del w:id="5328" w:author="Author">
        <w:r w:rsidRPr="009865B9" w:rsidDel="00E71AFB">
          <w:rPr>
            <w:rFonts w:asciiTheme="majorBidi" w:hAnsiTheme="majorBidi" w:cstheme="majorBidi"/>
            <w:color w:val="000000" w:themeColor="text1"/>
            <w:sz w:val="20"/>
            <w:szCs w:val="20"/>
            <w:rPrChange w:id="532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330" w:author="Author">
            <w:rPr>
              <w:rFonts w:asciiTheme="majorBidi" w:hAnsiTheme="majorBidi" w:cstheme="majorBidi"/>
              <w:sz w:val="20"/>
              <w:szCs w:val="20"/>
            </w:rPr>
          </w:rPrChange>
        </w:rPr>
        <w:t>wonderful book</w:t>
      </w:r>
      <w:del w:id="5331" w:author="Author">
        <w:r w:rsidRPr="009865B9" w:rsidDel="00E71AFB">
          <w:rPr>
            <w:rFonts w:asciiTheme="majorBidi" w:hAnsiTheme="majorBidi" w:cstheme="majorBidi"/>
            <w:color w:val="000000" w:themeColor="text1"/>
            <w:sz w:val="20"/>
            <w:szCs w:val="20"/>
            <w:rPrChange w:id="5332" w:author="Author">
              <w:rPr>
                <w:rFonts w:asciiTheme="majorBidi" w:hAnsiTheme="majorBidi" w:cstheme="majorBidi"/>
                <w:sz w:val="20"/>
                <w:szCs w:val="20"/>
              </w:rPr>
            </w:rPrChange>
          </w:rPr>
          <w:delText xml:space="preserve">” </w:delText>
        </w:r>
      </w:del>
      <w:ins w:id="5333" w:author="Author">
        <w:r w:rsidRPr="009865B9">
          <w:rPr>
            <w:rFonts w:asciiTheme="majorBidi" w:hAnsiTheme="majorBidi" w:cstheme="majorBidi"/>
            <w:color w:val="000000" w:themeColor="text1"/>
            <w:sz w:val="20"/>
            <w:szCs w:val="20"/>
            <w:rPrChange w:id="5334"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5335" w:author="Author">
              <w:rPr>
                <w:rFonts w:asciiTheme="majorBidi" w:hAnsiTheme="majorBidi" w:cstheme="majorBidi"/>
                <w:color w:val="000000" w:themeColor="text1"/>
              </w:rPr>
            </w:rPrChange>
          </w:rPr>
          <w:t>”</w:t>
        </w:r>
        <w:del w:id="5336" w:author="Author">
          <w:r w:rsidRPr="009865B9" w:rsidDel="007F1F12">
            <w:rPr>
              <w:rFonts w:asciiTheme="majorBidi" w:hAnsiTheme="majorBidi" w:cstheme="majorBidi"/>
              <w:color w:val="000000" w:themeColor="text1"/>
              <w:sz w:val="20"/>
              <w:szCs w:val="20"/>
              <w:rPrChange w:id="533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5338" w:author="Author">
              <w:rPr>
                <w:rFonts w:asciiTheme="majorBidi" w:hAnsiTheme="majorBidi" w:cstheme="majorBidi"/>
                <w:sz w:val="20"/>
                <w:szCs w:val="20"/>
              </w:rPr>
            </w:rPrChange>
          </w:rPr>
          <w:t xml:space="preserve"> </w:t>
        </w:r>
      </w:ins>
      <w:del w:id="5339" w:author="Author">
        <w:r w:rsidRPr="009865B9" w:rsidDel="00E71AFB">
          <w:rPr>
            <w:rFonts w:asciiTheme="majorBidi" w:hAnsiTheme="majorBidi" w:cstheme="majorBidi"/>
            <w:color w:val="000000" w:themeColor="text1"/>
            <w:sz w:val="20"/>
            <w:szCs w:val="20"/>
            <w:rPrChange w:id="5340" w:author="Author">
              <w:rPr>
                <w:rFonts w:asciiTheme="majorBidi" w:hAnsiTheme="majorBidi" w:cstheme="majorBidi"/>
                <w:sz w:val="20"/>
                <w:szCs w:val="20"/>
              </w:rPr>
            </w:rPrChange>
          </w:rPr>
          <w:delText>(according to Benjamin</w:delText>
        </w:r>
      </w:del>
      <w:ins w:id="5341" w:author="Author">
        <w:r w:rsidRPr="009865B9">
          <w:rPr>
            <w:rFonts w:asciiTheme="majorBidi" w:hAnsiTheme="majorBidi" w:cstheme="majorBidi"/>
            <w:color w:val="000000" w:themeColor="text1"/>
            <w:sz w:val="20"/>
            <w:szCs w:val="20"/>
            <w:rPrChange w:id="5342" w:author="Author">
              <w:rPr>
                <w:rFonts w:asciiTheme="majorBidi" w:hAnsiTheme="majorBidi" w:cstheme="majorBidi"/>
                <w:color w:val="000000" w:themeColor="text1"/>
                <w:sz w:val="20"/>
                <w:szCs w:val="20"/>
              </w:rPr>
            </w:rPrChange>
          </w:rPr>
          <w:t>as</w:t>
        </w:r>
      </w:ins>
      <w:r w:rsidRPr="009865B9">
        <w:rPr>
          <w:rFonts w:asciiTheme="majorBidi" w:hAnsiTheme="majorBidi" w:cstheme="majorBidi"/>
          <w:color w:val="000000" w:themeColor="text1"/>
          <w:sz w:val="20"/>
          <w:szCs w:val="20"/>
          <w:rPrChange w:id="5343" w:author="Author">
            <w:rPr>
              <w:rFonts w:asciiTheme="majorBidi" w:hAnsiTheme="majorBidi" w:cstheme="majorBidi"/>
              <w:sz w:val="20"/>
              <w:szCs w:val="20"/>
            </w:rPr>
          </w:rPrChange>
        </w:rPr>
        <w:t xml:space="preserve"> Netanyahu</w:t>
      </w:r>
      <w:ins w:id="5344" w:author="Author">
        <w:r w:rsidRPr="009865B9">
          <w:rPr>
            <w:rFonts w:asciiTheme="majorBidi" w:hAnsiTheme="majorBidi" w:cstheme="majorBidi"/>
            <w:color w:val="000000" w:themeColor="text1"/>
            <w:sz w:val="20"/>
            <w:szCs w:val="20"/>
            <w:rPrChange w:id="5345" w:author="Author">
              <w:rPr>
                <w:rFonts w:asciiTheme="majorBidi" w:hAnsiTheme="majorBidi" w:cstheme="majorBidi"/>
                <w:color w:val="000000" w:themeColor="text1"/>
              </w:rPr>
            </w:rPrChange>
          </w:rPr>
          <w:t xml:space="preserve"> called it.</w:t>
        </w:r>
      </w:ins>
      <w:del w:id="5346" w:author="Author">
        <w:r w:rsidRPr="009865B9" w:rsidDel="00F2136E">
          <w:rPr>
            <w:rFonts w:asciiTheme="majorBidi" w:hAnsiTheme="majorBidi" w:cstheme="majorBidi"/>
            <w:sz w:val="20"/>
            <w:szCs w:val="20"/>
            <w:rPrChange w:id="5347" w:author="Author">
              <w:rPr>
                <w:rFonts w:asciiTheme="majorBidi" w:hAnsiTheme="majorBidi" w:cstheme="majorBidi"/>
                <w:sz w:val="20"/>
                <w:szCs w:val="20"/>
              </w:rPr>
            </w:rPrChange>
          </w:rPr>
          <w:delText>)</w:delText>
        </w:r>
        <w:r w:rsidRPr="009865B9" w:rsidDel="00DC2FF5">
          <w:rPr>
            <w:rFonts w:asciiTheme="majorBidi" w:hAnsiTheme="majorBidi" w:cstheme="majorBidi"/>
            <w:sz w:val="20"/>
            <w:szCs w:val="20"/>
            <w:rPrChange w:id="5348" w:author="Author">
              <w:rPr>
                <w:rFonts w:asciiTheme="majorBidi" w:hAnsiTheme="majorBidi" w:cstheme="majorBidi"/>
                <w:sz w:val="20"/>
                <w:szCs w:val="20"/>
              </w:rPr>
            </w:rPrChange>
          </w:rPr>
          <w:delText>.</w:delText>
        </w:r>
      </w:del>
      <w:r w:rsidRPr="009865B9">
        <w:rPr>
          <w:rStyle w:val="EndnoteReference"/>
          <w:rFonts w:asciiTheme="majorBidi" w:eastAsiaTheme="majorEastAsia" w:hAnsiTheme="majorBidi"/>
          <w:sz w:val="20"/>
          <w:szCs w:val="20"/>
          <w:rPrChange w:id="5349" w:author="Author">
            <w:rPr>
              <w:rStyle w:val="EndnoteReference"/>
              <w:rFonts w:asciiTheme="majorBidi" w:eastAsiaTheme="majorEastAsia" w:hAnsiTheme="majorBidi"/>
              <w:sz w:val="20"/>
              <w:szCs w:val="20"/>
            </w:rPr>
          </w:rPrChange>
        </w:rPr>
        <w:endnoteReference w:id="55"/>
      </w:r>
      <w:r w:rsidRPr="009865B9">
        <w:rPr>
          <w:rFonts w:asciiTheme="majorBidi" w:hAnsiTheme="majorBidi" w:cstheme="majorBidi"/>
          <w:sz w:val="20"/>
          <w:szCs w:val="20"/>
          <w:rPrChange w:id="5357" w:author="Author">
            <w:rPr>
              <w:rFonts w:asciiTheme="majorBidi" w:hAnsiTheme="majorBidi" w:cstheme="majorBidi"/>
              <w:sz w:val="20"/>
              <w:szCs w:val="20"/>
            </w:rPr>
          </w:rPrChange>
        </w:rPr>
        <w:t xml:space="preserve"> </w:t>
      </w:r>
      <w:del w:id="5358" w:author="Author">
        <w:r w:rsidRPr="009865B9" w:rsidDel="00E71AFB">
          <w:rPr>
            <w:rFonts w:asciiTheme="majorBidi" w:hAnsiTheme="majorBidi" w:cstheme="majorBidi"/>
            <w:color w:val="000000" w:themeColor="text1"/>
            <w:sz w:val="20"/>
            <w:szCs w:val="20"/>
            <w:rPrChange w:id="5359" w:author="Author">
              <w:rPr>
                <w:rFonts w:asciiTheme="majorBidi" w:hAnsiTheme="majorBidi" w:cstheme="majorBidi"/>
                <w:sz w:val="20"/>
                <w:szCs w:val="20"/>
              </w:rPr>
            </w:rPrChange>
          </w:rPr>
          <w:delText>In Zingales' book,</w:delText>
        </w:r>
      </w:del>
      <w:ins w:id="5360" w:author="Author">
        <w:r w:rsidRPr="009865B9">
          <w:rPr>
            <w:rFonts w:asciiTheme="majorBidi" w:hAnsiTheme="majorBidi" w:cstheme="majorBidi"/>
            <w:color w:val="000000" w:themeColor="text1"/>
            <w:sz w:val="20"/>
            <w:szCs w:val="20"/>
            <w:rPrChange w:id="5361" w:author="Author">
              <w:rPr>
                <w:rFonts w:asciiTheme="majorBidi" w:hAnsiTheme="majorBidi" w:cstheme="majorBidi"/>
                <w:color w:val="000000" w:themeColor="text1"/>
                <w:sz w:val="20"/>
                <w:szCs w:val="20"/>
              </w:rPr>
            </w:rPrChange>
          </w:rPr>
          <w:t>En</w:t>
        </w:r>
      </w:ins>
      <w:del w:id="5362" w:author="Author">
        <w:r w:rsidRPr="009865B9" w:rsidDel="00E71AFB">
          <w:rPr>
            <w:rFonts w:asciiTheme="majorBidi" w:hAnsiTheme="majorBidi" w:cstheme="majorBidi"/>
            <w:color w:val="000000" w:themeColor="text1"/>
            <w:sz w:val="20"/>
            <w:szCs w:val="20"/>
            <w:rPrChange w:id="5363"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364" w:author="Author">
            <w:rPr>
              <w:rFonts w:asciiTheme="majorBidi" w:hAnsiTheme="majorBidi" w:cstheme="majorBidi"/>
              <w:sz w:val="20"/>
              <w:szCs w:val="20"/>
            </w:rPr>
          </w:rPrChange>
        </w:rPr>
        <w:t xml:space="preserve">titled </w:t>
      </w:r>
      <w:r w:rsidRPr="009865B9">
        <w:rPr>
          <w:rFonts w:asciiTheme="majorBidi" w:hAnsiTheme="majorBidi" w:cstheme="majorBidi"/>
          <w:i/>
          <w:iCs/>
          <w:color w:val="000000" w:themeColor="text1"/>
          <w:sz w:val="20"/>
          <w:szCs w:val="20"/>
          <w:rPrChange w:id="5365" w:author="Author">
            <w:rPr>
              <w:rFonts w:asciiTheme="majorBidi" w:hAnsiTheme="majorBidi" w:cstheme="majorBidi"/>
              <w:i/>
              <w:iCs/>
              <w:sz w:val="20"/>
              <w:szCs w:val="20"/>
            </w:rPr>
          </w:rPrChange>
        </w:rPr>
        <w:t xml:space="preserve">A Capitalism for the People: Recapturing the Lost Genius of American </w:t>
      </w:r>
      <w:commentRangeStart w:id="5366"/>
      <w:r w:rsidRPr="009865B9">
        <w:rPr>
          <w:rFonts w:asciiTheme="majorBidi" w:hAnsiTheme="majorBidi" w:cstheme="majorBidi"/>
          <w:i/>
          <w:iCs/>
          <w:color w:val="000000" w:themeColor="text1"/>
          <w:sz w:val="20"/>
          <w:szCs w:val="20"/>
          <w:rPrChange w:id="5367" w:author="Author">
            <w:rPr>
              <w:rFonts w:asciiTheme="majorBidi" w:hAnsiTheme="majorBidi" w:cstheme="majorBidi"/>
              <w:i/>
              <w:iCs/>
              <w:sz w:val="20"/>
              <w:szCs w:val="20"/>
            </w:rPr>
          </w:rPrChange>
        </w:rPr>
        <w:t>Prosperity</w:t>
      </w:r>
      <w:commentRangeEnd w:id="5366"/>
      <w:r w:rsidRPr="009865B9">
        <w:rPr>
          <w:rStyle w:val="CommentReference"/>
          <w:rFonts w:asciiTheme="minorHAnsi" w:eastAsiaTheme="minorHAnsi" w:hAnsiTheme="minorHAnsi" w:cstheme="minorBidi"/>
          <w:sz w:val="20"/>
          <w:szCs w:val="20"/>
          <w:lang w:val="en-GB" w:eastAsia="en-GB" w:bidi="ar-SA"/>
          <w:rPrChange w:id="5368" w:author="Author">
            <w:rPr>
              <w:rStyle w:val="CommentReference"/>
              <w:rFonts w:asciiTheme="minorHAnsi" w:eastAsiaTheme="minorHAnsi" w:hAnsiTheme="minorHAnsi" w:cstheme="minorBidi"/>
              <w:lang w:val="en-GB" w:eastAsia="en-GB" w:bidi="ar-SA"/>
            </w:rPr>
          </w:rPrChange>
        </w:rPr>
        <w:commentReference w:id="5366"/>
      </w:r>
      <w:r w:rsidRPr="009865B9">
        <w:rPr>
          <w:rFonts w:asciiTheme="majorBidi" w:hAnsiTheme="majorBidi" w:cstheme="majorBidi"/>
          <w:color w:val="000000" w:themeColor="text1"/>
          <w:sz w:val="20"/>
          <w:szCs w:val="20"/>
          <w:rPrChange w:id="5369" w:author="Author">
            <w:rPr>
              <w:rFonts w:asciiTheme="majorBidi" w:hAnsiTheme="majorBidi" w:cstheme="majorBidi"/>
              <w:sz w:val="20"/>
              <w:szCs w:val="20"/>
            </w:rPr>
          </w:rPrChange>
        </w:rPr>
        <w:t xml:space="preserve">, </w:t>
      </w:r>
      <w:del w:id="5370" w:author="Author">
        <w:r w:rsidRPr="009865B9" w:rsidDel="002D28AD">
          <w:rPr>
            <w:rFonts w:asciiTheme="majorBidi" w:hAnsiTheme="majorBidi" w:cstheme="majorBidi"/>
            <w:color w:val="000000" w:themeColor="text1"/>
            <w:sz w:val="20"/>
            <w:szCs w:val="20"/>
            <w:rPrChange w:id="5371" w:author="Author">
              <w:rPr>
                <w:rFonts w:asciiTheme="majorBidi" w:hAnsiTheme="majorBidi" w:cstheme="majorBidi"/>
                <w:sz w:val="20"/>
                <w:szCs w:val="20"/>
              </w:rPr>
            </w:rPrChange>
          </w:rPr>
          <w:delText>the author</w:delText>
        </w:r>
      </w:del>
      <w:ins w:id="5372" w:author="Author">
        <w:r w:rsidRPr="009865B9">
          <w:rPr>
            <w:rFonts w:asciiTheme="majorBidi" w:hAnsiTheme="majorBidi" w:cstheme="majorBidi"/>
            <w:color w:val="000000" w:themeColor="text1"/>
            <w:sz w:val="20"/>
            <w:szCs w:val="20"/>
            <w:rPrChange w:id="5373" w:author="Author">
              <w:rPr>
                <w:rFonts w:asciiTheme="majorBidi" w:hAnsiTheme="majorBidi" w:cstheme="majorBidi"/>
                <w:color w:val="000000" w:themeColor="text1"/>
                <w:sz w:val="20"/>
                <w:szCs w:val="20"/>
              </w:rPr>
            </w:rPrChange>
          </w:rPr>
          <w:t>Zingales</w:t>
        </w:r>
      </w:ins>
      <w:r w:rsidRPr="009865B9">
        <w:rPr>
          <w:rFonts w:asciiTheme="majorBidi" w:hAnsiTheme="majorBidi" w:cstheme="majorBidi"/>
          <w:color w:val="000000" w:themeColor="text1"/>
          <w:sz w:val="20"/>
          <w:szCs w:val="20"/>
          <w:rPrChange w:id="5374" w:author="Author">
            <w:rPr>
              <w:rFonts w:asciiTheme="majorBidi" w:hAnsiTheme="majorBidi" w:cstheme="majorBidi"/>
              <w:sz w:val="20"/>
              <w:szCs w:val="20"/>
            </w:rPr>
          </w:rPrChange>
        </w:rPr>
        <w:t xml:space="preserve"> recommends the adoption of measures that aim to </w:t>
      </w:r>
      <w:ins w:id="5375" w:author="Author">
        <w:r w:rsidRPr="009865B9">
          <w:rPr>
            <w:rFonts w:asciiTheme="majorBidi" w:hAnsiTheme="majorBidi" w:cstheme="majorBidi"/>
            <w:color w:val="000000" w:themeColor="text1"/>
            <w:sz w:val="20"/>
            <w:szCs w:val="20"/>
            <w:rPrChange w:id="5376" w:author="Author">
              <w:rPr>
                <w:rFonts w:asciiTheme="majorBidi" w:hAnsiTheme="majorBidi" w:cstheme="majorBidi"/>
                <w:color w:val="000000" w:themeColor="text1"/>
                <w:sz w:val="20"/>
                <w:szCs w:val="20"/>
              </w:rPr>
            </w:rPrChange>
          </w:rPr>
          <w:t xml:space="preserve">dilute </w:t>
        </w:r>
      </w:ins>
      <w:del w:id="5377" w:author="Author">
        <w:r w:rsidRPr="009865B9" w:rsidDel="002D28AD">
          <w:rPr>
            <w:rFonts w:asciiTheme="majorBidi" w:hAnsiTheme="majorBidi" w:cstheme="majorBidi"/>
            <w:color w:val="000000" w:themeColor="text1"/>
            <w:sz w:val="20"/>
            <w:szCs w:val="20"/>
            <w:rPrChange w:id="5378" w:author="Author">
              <w:rPr>
                <w:rFonts w:asciiTheme="majorBidi" w:hAnsiTheme="majorBidi" w:cstheme="majorBidi"/>
                <w:sz w:val="20"/>
                <w:szCs w:val="20"/>
              </w:rPr>
            </w:rPrChange>
          </w:rPr>
          <w:delText xml:space="preserve">weaken </w:delText>
        </w:r>
      </w:del>
      <w:r w:rsidRPr="009865B9">
        <w:rPr>
          <w:rFonts w:asciiTheme="majorBidi" w:hAnsiTheme="majorBidi" w:cstheme="majorBidi"/>
          <w:color w:val="000000" w:themeColor="text1"/>
          <w:sz w:val="20"/>
          <w:szCs w:val="20"/>
          <w:rPrChange w:id="5379" w:author="Author">
            <w:rPr>
              <w:rFonts w:asciiTheme="majorBidi" w:hAnsiTheme="majorBidi" w:cstheme="majorBidi"/>
              <w:sz w:val="20"/>
              <w:szCs w:val="20"/>
            </w:rPr>
          </w:rPrChange>
        </w:rPr>
        <w:t xml:space="preserve">the concentration and </w:t>
      </w:r>
      <w:ins w:id="5380" w:author="Author">
        <w:r w:rsidRPr="009865B9">
          <w:rPr>
            <w:rFonts w:asciiTheme="majorBidi" w:hAnsiTheme="majorBidi" w:cstheme="majorBidi"/>
            <w:color w:val="000000" w:themeColor="text1"/>
            <w:sz w:val="20"/>
            <w:szCs w:val="20"/>
            <w:rPrChange w:id="5381" w:author="Author">
              <w:rPr>
                <w:rFonts w:asciiTheme="majorBidi" w:hAnsiTheme="majorBidi" w:cstheme="majorBidi"/>
                <w:color w:val="000000" w:themeColor="text1"/>
                <w:sz w:val="20"/>
                <w:szCs w:val="20"/>
              </w:rPr>
            </w:rPrChange>
          </w:rPr>
          <w:t xml:space="preserve">weaken </w:t>
        </w:r>
      </w:ins>
      <w:r w:rsidRPr="009865B9">
        <w:rPr>
          <w:rFonts w:asciiTheme="majorBidi" w:hAnsiTheme="majorBidi" w:cstheme="majorBidi"/>
          <w:color w:val="000000" w:themeColor="text1"/>
          <w:sz w:val="20"/>
          <w:szCs w:val="20"/>
          <w:rPrChange w:id="5382" w:author="Author">
            <w:rPr>
              <w:rFonts w:asciiTheme="majorBidi" w:hAnsiTheme="majorBidi" w:cstheme="majorBidi"/>
              <w:sz w:val="20"/>
              <w:szCs w:val="20"/>
            </w:rPr>
          </w:rPrChange>
        </w:rPr>
        <w:t xml:space="preserve">the power of tycoons, just </w:t>
      </w:r>
      <w:del w:id="5383" w:author="Author">
        <w:r w:rsidRPr="009865B9" w:rsidDel="002A53F9">
          <w:rPr>
            <w:rFonts w:asciiTheme="majorBidi" w:hAnsiTheme="majorBidi" w:cstheme="majorBidi"/>
            <w:color w:val="000000" w:themeColor="text1"/>
            <w:sz w:val="20"/>
            <w:szCs w:val="20"/>
            <w:rPrChange w:id="5384" w:author="Author">
              <w:rPr>
                <w:rFonts w:asciiTheme="majorBidi" w:hAnsiTheme="majorBidi" w:cstheme="majorBidi"/>
                <w:sz w:val="20"/>
                <w:szCs w:val="20"/>
              </w:rPr>
            </w:rPrChange>
          </w:rPr>
          <w:delText xml:space="preserve">like </w:delText>
        </w:r>
      </w:del>
      <w:ins w:id="5385" w:author="Author">
        <w:r w:rsidRPr="009865B9">
          <w:rPr>
            <w:rFonts w:asciiTheme="majorBidi" w:hAnsiTheme="majorBidi" w:cstheme="majorBidi"/>
            <w:color w:val="000000" w:themeColor="text1"/>
            <w:sz w:val="20"/>
            <w:szCs w:val="20"/>
            <w:rPrChange w:id="5386" w:author="Author">
              <w:rPr>
                <w:rFonts w:asciiTheme="majorBidi" w:hAnsiTheme="majorBidi" w:cstheme="majorBidi"/>
                <w:color w:val="000000" w:themeColor="text1"/>
                <w:sz w:val="20"/>
                <w:szCs w:val="20"/>
              </w:rPr>
            </w:rPrChange>
          </w:rPr>
          <w:t>as</w:t>
        </w:r>
        <w:r w:rsidRPr="009865B9">
          <w:rPr>
            <w:rFonts w:asciiTheme="majorBidi" w:hAnsiTheme="majorBidi" w:cstheme="majorBidi"/>
            <w:color w:val="000000" w:themeColor="text1"/>
            <w:sz w:val="20"/>
            <w:szCs w:val="20"/>
            <w:rPrChange w:id="538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388" w:author="Author">
            <w:rPr>
              <w:rFonts w:asciiTheme="majorBidi" w:hAnsiTheme="majorBidi" w:cstheme="majorBidi"/>
              <w:sz w:val="20"/>
              <w:szCs w:val="20"/>
            </w:rPr>
          </w:rPrChange>
        </w:rPr>
        <w:t xml:space="preserve">the </w:t>
      </w:r>
      <w:ins w:id="5389" w:author="Author">
        <w:r w:rsidRPr="009865B9">
          <w:rPr>
            <w:rFonts w:asciiTheme="majorBidi" w:hAnsiTheme="majorBidi" w:cstheme="majorBidi"/>
            <w:color w:val="000000" w:themeColor="text1"/>
            <w:sz w:val="20"/>
            <w:szCs w:val="20"/>
            <w:rPrChange w:id="5390" w:author="Author">
              <w:rPr>
                <w:rFonts w:asciiTheme="majorBidi" w:hAnsiTheme="majorBidi" w:cstheme="majorBidi"/>
                <w:color w:val="000000" w:themeColor="text1"/>
                <w:sz w:val="20"/>
                <w:szCs w:val="20"/>
              </w:rPr>
            </w:rPrChange>
          </w:rPr>
          <w:t xml:space="preserve">cellphone market </w:t>
        </w:r>
      </w:ins>
      <w:r w:rsidRPr="009865B9">
        <w:rPr>
          <w:rFonts w:asciiTheme="majorBidi" w:hAnsiTheme="majorBidi" w:cstheme="majorBidi"/>
          <w:color w:val="000000" w:themeColor="text1"/>
          <w:sz w:val="20"/>
          <w:szCs w:val="20"/>
          <w:rPrChange w:id="5391" w:author="Author">
            <w:rPr>
              <w:rFonts w:asciiTheme="majorBidi" w:hAnsiTheme="majorBidi" w:cstheme="majorBidi"/>
              <w:sz w:val="20"/>
              <w:szCs w:val="20"/>
            </w:rPr>
          </w:rPrChange>
        </w:rPr>
        <w:t xml:space="preserve">reform did. Zingales </w:t>
      </w:r>
      <w:del w:id="5392" w:author="Author">
        <w:r w:rsidRPr="009865B9" w:rsidDel="00782206">
          <w:rPr>
            <w:rFonts w:asciiTheme="majorBidi" w:hAnsiTheme="majorBidi" w:cstheme="majorBidi"/>
            <w:color w:val="000000" w:themeColor="text1"/>
            <w:sz w:val="20"/>
            <w:szCs w:val="20"/>
            <w:rPrChange w:id="5393" w:author="Author">
              <w:rPr>
                <w:rFonts w:asciiTheme="majorBidi" w:hAnsiTheme="majorBidi" w:cstheme="majorBidi"/>
                <w:sz w:val="20"/>
                <w:szCs w:val="20"/>
              </w:rPr>
            </w:rPrChange>
          </w:rPr>
          <w:delText xml:space="preserve">(2013) </w:delText>
        </w:r>
      </w:del>
      <w:r w:rsidRPr="009865B9">
        <w:rPr>
          <w:rFonts w:asciiTheme="majorBidi" w:hAnsiTheme="majorBidi" w:cstheme="majorBidi"/>
          <w:color w:val="000000" w:themeColor="text1"/>
          <w:sz w:val="20"/>
          <w:szCs w:val="20"/>
          <w:rPrChange w:id="5394" w:author="Author">
            <w:rPr>
              <w:rFonts w:asciiTheme="majorBidi" w:hAnsiTheme="majorBidi" w:cstheme="majorBidi"/>
              <w:sz w:val="20"/>
              <w:szCs w:val="20"/>
            </w:rPr>
          </w:rPrChange>
        </w:rPr>
        <w:t xml:space="preserve">conceives </w:t>
      </w:r>
      <w:ins w:id="5395" w:author="Author">
        <w:r w:rsidRPr="009865B9">
          <w:rPr>
            <w:rFonts w:asciiTheme="majorBidi" w:hAnsiTheme="majorBidi" w:cstheme="majorBidi"/>
            <w:color w:val="000000" w:themeColor="text1"/>
            <w:sz w:val="20"/>
            <w:szCs w:val="20"/>
            <w:rPrChange w:id="5396" w:author="Author">
              <w:rPr>
                <w:rFonts w:asciiTheme="majorBidi" w:hAnsiTheme="majorBidi" w:cstheme="majorBidi"/>
                <w:color w:val="000000" w:themeColor="text1"/>
                <w:sz w:val="20"/>
                <w:szCs w:val="20"/>
              </w:rPr>
            </w:rPrChange>
          </w:rPr>
          <w:t>of the</w:t>
        </w:r>
      </w:ins>
      <w:del w:id="5397" w:author="Author">
        <w:r w:rsidRPr="009865B9" w:rsidDel="00782206">
          <w:rPr>
            <w:rFonts w:asciiTheme="majorBidi" w:hAnsiTheme="majorBidi" w:cstheme="majorBidi"/>
            <w:color w:val="000000" w:themeColor="text1"/>
            <w:sz w:val="20"/>
            <w:szCs w:val="20"/>
            <w:rPrChange w:id="5398" w:author="Author">
              <w:rPr>
                <w:rFonts w:asciiTheme="majorBidi" w:hAnsiTheme="majorBidi" w:cstheme="majorBidi"/>
                <w:sz w:val="20"/>
                <w:szCs w:val="20"/>
              </w:rPr>
            </w:rPrChange>
          </w:rPr>
          <w:delText>his</w:delText>
        </w:r>
      </w:del>
      <w:r w:rsidRPr="009865B9">
        <w:rPr>
          <w:rFonts w:asciiTheme="majorBidi" w:hAnsiTheme="majorBidi" w:cstheme="majorBidi"/>
          <w:color w:val="000000" w:themeColor="text1"/>
          <w:sz w:val="20"/>
          <w:szCs w:val="20"/>
          <w:rPrChange w:id="5399" w:author="Author">
            <w:rPr>
              <w:rFonts w:asciiTheme="majorBidi" w:hAnsiTheme="majorBidi" w:cstheme="majorBidi"/>
              <w:sz w:val="20"/>
              <w:szCs w:val="20"/>
            </w:rPr>
          </w:rPrChange>
        </w:rPr>
        <w:t xml:space="preserve"> measures </w:t>
      </w:r>
      <w:ins w:id="5400" w:author="Author">
        <w:r w:rsidRPr="009865B9">
          <w:rPr>
            <w:rFonts w:asciiTheme="majorBidi" w:hAnsiTheme="majorBidi" w:cstheme="majorBidi"/>
            <w:color w:val="000000" w:themeColor="text1"/>
            <w:sz w:val="20"/>
            <w:szCs w:val="20"/>
            <w:rPrChange w:id="5401" w:author="Author">
              <w:rPr>
                <w:rFonts w:asciiTheme="majorBidi" w:hAnsiTheme="majorBidi" w:cstheme="majorBidi"/>
                <w:color w:val="000000" w:themeColor="text1"/>
                <w:sz w:val="20"/>
                <w:szCs w:val="20"/>
              </w:rPr>
            </w:rPrChange>
          </w:rPr>
          <w:t xml:space="preserve">he advocates </w:t>
        </w:r>
      </w:ins>
      <w:r w:rsidRPr="009865B9">
        <w:rPr>
          <w:rFonts w:asciiTheme="majorBidi" w:hAnsiTheme="majorBidi" w:cstheme="majorBidi"/>
          <w:color w:val="000000" w:themeColor="text1"/>
          <w:sz w:val="20"/>
          <w:szCs w:val="20"/>
          <w:rPrChange w:id="5402" w:author="Author">
            <w:rPr>
              <w:rFonts w:asciiTheme="majorBidi" w:hAnsiTheme="majorBidi" w:cstheme="majorBidi"/>
              <w:sz w:val="20"/>
              <w:szCs w:val="20"/>
            </w:rPr>
          </w:rPrChange>
        </w:rPr>
        <w:t xml:space="preserve">and his attitude to capitalism as populist. </w:t>
      </w:r>
    </w:p>
    <w:p w14:paraId="01D47304" w14:textId="319F80FA"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5403" w:author="Author">
            <w:rPr>
              <w:rFonts w:asciiTheme="majorBidi" w:hAnsiTheme="majorBidi" w:cstheme="majorBidi"/>
              <w:color w:val="000000"/>
              <w:sz w:val="20"/>
              <w:szCs w:val="20"/>
            </w:rPr>
          </w:rPrChange>
        </w:rPr>
        <w:pPrChange w:id="5404" w:author="Author">
          <w:pPr>
            <w:spacing w:line="360" w:lineRule="auto"/>
            <w:jc w:val="both"/>
            <w:textAlignment w:val="baseline"/>
          </w:pPr>
        </w:pPrChange>
      </w:pPr>
      <w:del w:id="5405" w:author="Author">
        <w:r w:rsidRPr="009865B9" w:rsidDel="00F95E98">
          <w:rPr>
            <w:rFonts w:asciiTheme="majorBidi" w:hAnsiTheme="majorBidi" w:cstheme="majorBidi"/>
            <w:color w:val="000000" w:themeColor="text1"/>
            <w:sz w:val="20"/>
            <w:szCs w:val="20"/>
            <w:rPrChange w:id="5406" w:author="Author">
              <w:rPr>
                <w:rFonts w:asciiTheme="majorBidi" w:hAnsiTheme="majorBidi" w:cstheme="majorBidi"/>
                <w:color w:val="000000"/>
                <w:sz w:val="20"/>
                <w:szCs w:val="20"/>
              </w:rPr>
            </w:rPrChange>
          </w:rPr>
          <w:delText>At the same time</w:delText>
        </w:r>
      </w:del>
      <w:ins w:id="5407" w:author="Author">
        <w:r w:rsidRPr="009865B9">
          <w:rPr>
            <w:rFonts w:asciiTheme="majorBidi" w:hAnsiTheme="majorBidi" w:cstheme="majorBidi"/>
            <w:color w:val="000000" w:themeColor="text1"/>
            <w:sz w:val="20"/>
            <w:szCs w:val="20"/>
            <w:rPrChange w:id="5408" w:author="Author">
              <w:rPr>
                <w:rFonts w:asciiTheme="majorBidi" w:hAnsiTheme="majorBidi" w:cstheme="majorBidi"/>
                <w:color w:val="000000" w:themeColor="text1"/>
                <w:sz w:val="20"/>
                <w:szCs w:val="20"/>
              </w:rPr>
            </w:rPrChange>
          </w:rPr>
          <w:t>However</w:t>
        </w:r>
      </w:ins>
      <w:r w:rsidRPr="009865B9">
        <w:rPr>
          <w:rFonts w:asciiTheme="majorBidi" w:hAnsiTheme="majorBidi" w:cstheme="majorBidi"/>
          <w:color w:val="000000" w:themeColor="text1"/>
          <w:sz w:val="20"/>
          <w:szCs w:val="20"/>
          <w:rPrChange w:id="5409" w:author="Author">
            <w:rPr>
              <w:rFonts w:asciiTheme="majorBidi" w:hAnsiTheme="majorBidi" w:cstheme="majorBidi"/>
              <w:color w:val="000000"/>
              <w:sz w:val="20"/>
              <w:szCs w:val="20"/>
            </w:rPr>
          </w:rPrChange>
        </w:rPr>
        <w:t xml:space="preserve">, the reform had some serious structural deficiencies. Increased competition between different suppliers brought </w:t>
      </w:r>
      <w:del w:id="5410" w:author="Author">
        <w:r w:rsidRPr="009865B9" w:rsidDel="00F95E98">
          <w:rPr>
            <w:rFonts w:asciiTheme="majorBidi" w:hAnsiTheme="majorBidi" w:cstheme="majorBidi"/>
            <w:color w:val="000000" w:themeColor="text1"/>
            <w:sz w:val="20"/>
            <w:szCs w:val="20"/>
            <w:rPrChange w:id="5411" w:author="Author">
              <w:rPr>
                <w:rFonts w:asciiTheme="majorBidi" w:hAnsiTheme="majorBidi" w:cstheme="majorBidi"/>
                <w:color w:val="000000"/>
                <w:sz w:val="20"/>
                <w:szCs w:val="20"/>
              </w:rPr>
            </w:rPrChange>
          </w:rPr>
          <w:delText xml:space="preserve">to </w:delText>
        </w:r>
      </w:del>
      <w:r w:rsidRPr="009865B9">
        <w:rPr>
          <w:rFonts w:asciiTheme="majorBidi" w:hAnsiTheme="majorBidi" w:cstheme="majorBidi"/>
          <w:color w:val="000000" w:themeColor="text1"/>
          <w:sz w:val="20"/>
          <w:szCs w:val="20"/>
          <w:rPrChange w:id="5412" w:author="Author">
            <w:rPr>
              <w:rFonts w:asciiTheme="majorBidi" w:hAnsiTheme="majorBidi" w:cstheme="majorBidi"/>
              <w:color w:val="000000"/>
              <w:sz w:val="20"/>
              <w:szCs w:val="20"/>
            </w:rPr>
          </w:rPrChange>
        </w:rPr>
        <w:t xml:space="preserve">lower prices and </w:t>
      </w:r>
      <w:del w:id="5413" w:author="Author">
        <w:r w:rsidRPr="009865B9" w:rsidDel="00F95E98">
          <w:rPr>
            <w:rFonts w:asciiTheme="majorBidi" w:hAnsiTheme="majorBidi" w:cstheme="majorBidi"/>
            <w:color w:val="000000" w:themeColor="text1"/>
            <w:sz w:val="20"/>
            <w:szCs w:val="20"/>
            <w:rPrChange w:id="5414" w:author="Author">
              <w:rPr>
                <w:rFonts w:asciiTheme="majorBidi" w:hAnsiTheme="majorBidi" w:cstheme="majorBidi"/>
                <w:color w:val="000000"/>
                <w:sz w:val="20"/>
                <w:szCs w:val="20"/>
              </w:rPr>
            </w:rPrChange>
          </w:rPr>
          <w:delText xml:space="preserve">lower </w:delText>
        </w:r>
      </w:del>
      <w:r w:rsidRPr="009865B9">
        <w:rPr>
          <w:rFonts w:asciiTheme="majorBidi" w:hAnsiTheme="majorBidi" w:cstheme="majorBidi"/>
          <w:color w:val="000000" w:themeColor="text1"/>
          <w:sz w:val="20"/>
          <w:szCs w:val="20"/>
          <w:rPrChange w:id="5415" w:author="Author">
            <w:rPr>
              <w:rFonts w:asciiTheme="majorBidi" w:hAnsiTheme="majorBidi" w:cstheme="majorBidi"/>
              <w:color w:val="000000"/>
              <w:sz w:val="20"/>
              <w:szCs w:val="20"/>
            </w:rPr>
          </w:rPrChange>
        </w:rPr>
        <w:t xml:space="preserve">profit margins, </w:t>
      </w:r>
      <w:del w:id="5416" w:author="Author">
        <w:r w:rsidRPr="009865B9" w:rsidDel="00F95E98">
          <w:rPr>
            <w:rFonts w:asciiTheme="majorBidi" w:hAnsiTheme="majorBidi" w:cstheme="majorBidi"/>
            <w:color w:val="000000" w:themeColor="text1"/>
            <w:sz w:val="20"/>
            <w:szCs w:val="20"/>
            <w:rPrChange w:id="5417" w:author="Author">
              <w:rPr>
                <w:rFonts w:asciiTheme="majorBidi" w:hAnsiTheme="majorBidi" w:cstheme="majorBidi"/>
                <w:color w:val="000000"/>
                <w:sz w:val="20"/>
                <w:szCs w:val="20"/>
              </w:rPr>
            </w:rPrChange>
          </w:rPr>
          <w:delText xml:space="preserve">erasing </w:delText>
        </w:r>
      </w:del>
      <w:ins w:id="5418" w:author="Author">
        <w:r w:rsidRPr="009865B9">
          <w:rPr>
            <w:rFonts w:asciiTheme="majorBidi" w:hAnsiTheme="majorBidi" w:cstheme="majorBidi"/>
            <w:color w:val="000000" w:themeColor="text1"/>
            <w:sz w:val="20"/>
            <w:szCs w:val="20"/>
            <w:rPrChange w:id="5419" w:author="Author">
              <w:rPr>
                <w:rFonts w:asciiTheme="majorBidi" w:hAnsiTheme="majorBidi" w:cstheme="majorBidi"/>
                <w:color w:val="000000" w:themeColor="text1"/>
                <w:sz w:val="20"/>
                <w:szCs w:val="20"/>
              </w:rPr>
            </w:rPrChange>
          </w:rPr>
          <w:t>undermin</w:t>
        </w:r>
        <w:r w:rsidRPr="009865B9">
          <w:rPr>
            <w:rFonts w:asciiTheme="majorBidi" w:hAnsiTheme="majorBidi" w:cstheme="majorBidi"/>
            <w:color w:val="000000" w:themeColor="text1"/>
            <w:sz w:val="20"/>
            <w:szCs w:val="20"/>
            <w:rPrChange w:id="5420" w:author="Author">
              <w:rPr>
                <w:rFonts w:asciiTheme="majorBidi" w:hAnsiTheme="majorBidi" w:cstheme="majorBidi"/>
                <w:color w:val="000000"/>
                <w:sz w:val="20"/>
                <w:szCs w:val="20"/>
              </w:rPr>
            </w:rPrChange>
          </w:rPr>
          <w:t xml:space="preserve">ing </w:t>
        </w:r>
      </w:ins>
      <w:del w:id="5421" w:author="Author">
        <w:r w:rsidRPr="009865B9" w:rsidDel="00F95E98">
          <w:rPr>
            <w:rFonts w:asciiTheme="majorBidi" w:hAnsiTheme="majorBidi" w:cstheme="majorBidi"/>
            <w:color w:val="000000" w:themeColor="text1"/>
            <w:sz w:val="20"/>
            <w:szCs w:val="20"/>
            <w:rPrChange w:id="5422" w:author="Author">
              <w:rPr>
                <w:rFonts w:asciiTheme="majorBidi" w:hAnsiTheme="majorBidi" w:cstheme="majorBidi"/>
                <w:color w:val="000000"/>
                <w:sz w:val="20"/>
                <w:szCs w:val="20"/>
              </w:rPr>
            </w:rPrChange>
          </w:rPr>
          <w:delText xml:space="preserve">the </w:delText>
        </w:r>
      </w:del>
      <w:r w:rsidRPr="009865B9">
        <w:rPr>
          <w:rFonts w:asciiTheme="majorBidi" w:hAnsiTheme="majorBidi" w:cstheme="majorBidi"/>
          <w:color w:val="000000" w:themeColor="text1"/>
          <w:sz w:val="20"/>
          <w:szCs w:val="20"/>
          <w:rPrChange w:id="5423" w:author="Author">
            <w:rPr>
              <w:rFonts w:asciiTheme="majorBidi" w:hAnsiTheme="majorBidi" w:cstheme="majorBidi"/>
              <w:color w:val="000000"/>
              <w:sz w:val="20"/>
              <w:szCs w:val="20"/>
            </w:rPr>
          </w:rPrChange>
        </w:rPr>
        <w:t>incentives for private companies to invest in new infrastructure</w:t>
      </w:r>
      <w:del w:id="5424" w:author="Author">
        <w:r w:rsidRPr="009865B9" w:rsidDel="00FA1BB3">
          <w:rPr>
            <w:rFonts w:asciiTheme="majorBidi" w:hAnsiTheme="majorBidi" w:cstheme="majorBidi"/>
            <w:color w:val="000000" w:themeColor="text1"/>
            <w:sz w:val="20"/>
            <w:szCs w:val="20"/>
            <w:rPrChange w:id="5425"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5426" w:author="Author">
            <w:rPr>
              <w:rFonts w:asciiTheme="majorBidi" w:hAnsiTheme="majorBidi" w:cstheme="majorBidi"/>
              <w:color w:val="000000"/>
              <w:sz w:val="20"/>
              <w:szCs w:val="20"/>
            </w:rPr>
          </w:rPrChange>
        </w:rPr>
        <w:t xml:space="preserve"> without offering any alternative </w:t>
      </w:r>
      <w:del w:id="5427" w:author="Author">
        <w:r w:rsidRPr="009865B9" w:rsidDel="00FA1BB3">
          <w:rPr>
            <w:rFonts w:asciiTheme="majorBidi" w:hAnsiTheme="majorBidi" w:cstheme="majorBidi"/>
            <w:color w:val="000000" w:themeColor="text1"/>
            <w:sz w:val="20"/>
            <w:szCs w:val="20"/>
            <w:rPrChange w:id="5428" w:author="Author">
              <w:rPr>
                <w:rFonts w:asciiTheme="majorBidi" w:hAnsiTheme="majorBidi" w:cstheme="majorBidi"/>
                <w:color w:val="000000"/>
                <w:sz w:val="20"/>
                <w:szCs w:val="20"/>
              </w:rPr>
            </w:rPrChange>
          </w:rPr>
          <w:delText xml:space="preserve">public </w:delText>
        </w:r>
      </w:del>
      <w:r w:rsidRPr="009865B9">
        <w:rPr>
          <w:rFonts w:asciiTheme="majorBidi" w:hAnsiTheme="majorBidi" w:cstheme="majorBidi"/>
          <w:color w:val="000000" w:themeColor="text1"/>
          <w:sz w:val="20"/>
          <w:szCs w:val="20"/>
          <w:rPrChange w:id="5429" w:author="Author">
            <w:rPr>
              <w:rFonts w:asciiTheme="majorBidi" w:hAnsiTheme="majorBidi" w:cstheme="majorBidi"/>
              <w:color w:val="000000"/>
              <w:sz w:val="20"/>
              <w:szCs w:val="20"/>
            </w:rPr>
          </w:rPrChange>
        </w:rPr>
        <w:t xml:space="preserve">solution to </w:t>
      </w:r>
      <w:ins w:id="5430" w:author="Author">
        <w:r w:rsidRPr="009865B9">
          <w:rPr>
            <w:rFonts w:asciiTheme="majorBidi" w:hAnsiTheme="majorBidi" w:cstheme="majorBidi"/>
            <w:color w:val="000000" w:themeColor="text1"/>
            <w:sz w:val="20"/>
            <w:szCs w:val="20"/>
            <w:rPrChange w:id="5431" w:author="Author">
              <w:rPr>
                <w:rFonts w:asciiTheme="majorBidi" w:hAnsiTheme="majorBidi" w:cstheme="majorBidi"/>
                <w:color w:val="000000" w:themeColor="text1"/>
                <w:sz w:val="20"/>
                <w:szCs w:val="20"/>
              </w:rPr>
            </w:rPrChange>
          </w:rPr>
          <w:t xml:space="preserve">such </w:t>
        </w:r>
      </w:ins>
      <w:r w:rsidRPr="009865B9">
        <w:rPr>
          <w:rFonts w:asciiTheme="majorBidi" w:hAnsiTheme="majorBidi" w:cstheme="majorBidi"/>
          <w:color w:val="000000" w:themeColor="text1"/>
          <w:sz w:val="20"/>
          <w:szCs w:val="20"/>
          <w:rPrChange w:id="5432" w:author="Author">
            <w:rPr>
              <w:rFonts w:asciiTheme="majorBidi" w:hAnsiTheme="majorBidi" w:cstheme="majorBidi"/>
              <w:color w:val="000000"/>
              <w:sz w:val="20"/>
              <w:szCs w:val="20"/>
            </w:rPr>
          </w:rPrChange>
        </w:rPr>
        <w:t xml:space="preserve">low investment. This </w:t>
      </w:r>
      <w:del w:id="5433" w:author="Author">
        <w:r w:rsidRPr="009865B9" w:rsidDel="007559A8">
          <w:rPr>
            <w:rFonts w:asciiTheme="majorBidi" w:hAnsiTheme="majorBidi" w:cstheme="majorBidi"/>
            <w:color w:val="000000" w:themeColor="text1"/>
            <w:sz w:val="20"/>
            <w:szCs w:val="20"/>
            <w:rPrChange w:id="5434" w:author="Author">
              <w:rPr>
                <w:rFonts w:asciiTheme="majorBidi" w:hAnsiTheme="majorBidi" w:cstheme="majorBidi"/>
                <w:color w:val="000000"/>
                <w:sz w:val="20"/>
                <w:szCs w:val="20"/>
              </w:rPr>
            </w:rPrChange>
          </w:rPr>
          <w:delText xml:space="preserve">kept </w:delText>
        </w:r>
      </w:del>
      <w:ins w:id="5435" w:author="Author">
        <w:r w:rsidRPr="009865B9">
          <w:rPr>
            <w:rFonts w:asciiTheme="majorBidi" w:hAnsiTheme="majorBidi" w:cstheme="majorBidi"/>
            <w:color w:val="000000" w:themeColor="text1"/>
            <w:sz w:val="20"/>
            <w:szCs w:val="20"/>
            <w:rPrChange w:id="5436" w:author="Author">
              <w:rPr>
                <w:rFonts w:asciiTheme="majorBidi" w:hAnsiTheme="majorBidi" w:cstheme="majorBidi"/>
                <w:color w:val="000000" w:themeColor="text1"/>
                <w:sz w:val="20"/>
                <w:szCs w:val="20"/>
              </w:rPr>
            </w:rPrChange>
          </w:rPr>
          <w:t>meant</w:t>
        </w:r>
        <w:r w:rsidRPr="009865B9">
          <w:rPr>
            <w:rFonts w:asciiTheme="majorBidi" w:hAnsiTheme="majorBidi" w:cstheme="majorBidi"/>
            <w:color w:val="000000" w:themeColor="text1"/>
            <w:sz w:val="20"/>
            <w:szCs w:val="20"/>
            <w:rPrChange w:id="5437"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5438" w:author="Author">
            <w:rPr>
              <w:rFonts w:asciiTheme="majorBidi" w:hAnsiTheme="majorBidi" w:cstheme="majorBidi"/>
              <w:color w:val="000000"/>
              <w:sz w:val="20"/>
              <w:szCs w:val="20"/>
            </w:rPr>
          </w:rPrChange>
        </w:rPr>
        <w:t xml:space="preserve">Israel </w:t>
      </w:r>
      <w:ins w:id="5439" w:author="Author">
        <w:r w:rsidRPr="009865B9">
          <w:rPr>
            <w:rFonts w:asciiTheme="majorBidi" w:hAnsiTheme="majorBidi" w:cstheme="majorBidi"/>
            <w:color w:val="000000" w:themeColor="text1"/>
            <w:sz w:val="20"/>
            <w:szCs w:val="20"/>
            <w:rPrChange w:id="5440" w:author="Author">
              <w:rPr>
                <w:rFonts w:asciiTheme="majorBidi" w:hAnsiTheme="majorBidi" w:cstheme="majorBidi"/>
                <w:color w:val="000000" w:themeColor="text1"/>
                <w:sz w:val="20"/>
                <w:szCs w:val="20"/>
              </w:rPr>
            </w:rPrChange>
          </w:rPr>
          <w:t xml:space="preserve">remained </w:t>
        </w:r>
      </w:ins>
      <w:r w:rsidRPr="009865B9">
        <w:rPr>
          <w:rFonts w:asciiTheme="majorBidi" w:hAnsiTheme="majorBidi" w:cstheme="majorBidi"/>
          <w:color w:val="000000" w:themeColor="text1"/>
          <w:sz w:val="20"/>
          <w:szCs w:val="20"/>
          <w:rPrChange w:id="5441" w:author="Author">
            <w:rPr>
              <w:rFonts w:asciiTheme="majorBidi" w:hAnsiTheme="majorBidi" w:cstheme="majorBidi"/>
              <w:color w:val="000000"/>
              <w:sz w:val="20"/>
              <w:szCs w:val="20"/>
            </w:rPr>
          </w:rPrChange>
        </w:rPr>
        <w:t xml:space="preserve">in the bottom </w:t>
      </w:r>
      <w:del w:id="5442" w:author="Author">
        <w:r w:rsidRPr="009865B9" w:rsidDel="006C765F">
          <w:rPr>
            <w:rFonts w:asciiTheme="majorBidi" w:hAnsiTheme="majorBidi" w:cstheme="majorBidi"/>
            <w:color w:val="000000" w:themeColor="text1"/>
            <w:sz w:val="20"/>
            <w:szCs w:val="20"/>
            <w:rPrChange w:id="5443" w:author="Author">
              <w:rPr>
                <w:rFonts w:asciiTheme="majorBidi" w:hAnsiTheme="majorBidi" w:cstheme="majorBidi"/>
                <w:color w:val="000000"/>
                <w:sz w:val="20"/>
                <w:szCs w:val="20"/>
              </w:rPr>
            </w:rPrChange>
          </w:rPr>
          <w:delText>20%</w:delText>
        </w:r>
      </w:del>
      <w:ins w:id="5444" w:author="Author">
        <w:r w:rsidRPr="009865B9">
          <w:rPr>
            <w:rFonts w:asciiTheme="majorBidi" w:hAnsiTheme="majorBidi" w:cstheme="majorBidi"/>
            <w:color w:val="000000" w:themeColor="text1"/>
            <w:sz w:val="20"/>
            <w:szCs w:val="20"/>
            <w:rPrChange w:id="5445" w:author="Author">
              <w:rPr>
                <w:rFonts w:asciiTheme="majorBidi" w:hAnsiTheme="majorBidi" w:cstheme="majorBidi"/>
                <w:color w:val="000000" w:themeColor="text1"/>
                <w:sz w:val="20"/>
                <w:szCs w:val="20"/>
              </w:rPr>
            </w:rPrChange>
          </w:rPr>
          <w:t>fifth</w:t>
        </w:r>
      </w:ins>
      <w:r w:rsidRPr="009865B9">
        <w:rPr>
          <w:rFonts w:asciiTheme="majorBidi" w:hAnsiTheme="majorBidi" w:cstheme="majorBidi"/>
          <w:color w:val="000000" w:themeColor="text1"/>
          <w:sz w:val="20"/>
          <w:szCs w:val="20"/>
          <w:rPrChange w:id="5446" w:author="Author">
            <w:rPr>
              <w:rFonts w:asciiTheme="majorBidi" w:hAnsiTheme="majorBidi" w:cstheme="majorBidi"/>
              <w:color w:val="000000"/>
              <w:sz w:val="20"/>
              <w:szCs w:val="20"/>
            </w:rPr>
          </w:rPrChange>
        </w:rPr>
        <w:t xml:space="preserve"> of OECD countries </w:t>
      </w:r>
      <w:del w:id="5447" w:author="Author">
        <w:r w:rsidRPr="009865B9" w:rsidDel="006C765F">
          <w:rPr>
            <w:rFonts w:asciiTheme="majorBidi" w:hAnsiTheme="majorBidi" w:cstheme="majorBidi"/>
            <w:color w:val="000000" w:themeColor="text1"/>
            <w:sz w:val="20"/>
            <w:szCs w:val="20"/>
            <w:rPrChange w:id="5448" w:author="Author">
              <w:rPr>
                <w:rFonts w:asciiTheme="majorBidi" w:hAnsiTheme="majorBidi" w:cstheme="majorBidi"/>
                <w:color w:val="000000"/>
                <w:sz w:val="20"/>
                <w:szCs w:val="20"/>
              </w:rPr>
            </w:rPrChange>
          </w:rPr>
          <w:delText xml:space="preserve">in </w:delText>
        </w:r>
      </w:del>
      <w:ins w:id="5449" w:author="Author">
        <w:r w:rsidRPr="009865B9">
          <w:rPr>
            <w:rFonts w:asciiTheme="majorBidi" w:hAnsiTheme="majorBidi" w:cstheme="majorBidi"/>
            <w:color w:val="000000" w:themeColor="text1"/>
            <w:sz w:val="20"/>
            <w:szCs w:val="20"/>
            <w:rPrChange w:id="5450" w:author="Author">
              <w:rPr>
                <w:rFonts w:asciiTheme="majorBidi" w:hAnsiTheme="majorBidi" w:cstheme="majorBidi"/>
                <w:color w:val="000000" w:themeColor="text1"/>
                <w:sz w:val="20"/>
                <w:szCs w:val="20"/>
              </w:rPr>
            </w:rPrChange>
          </w:rPr>
          <w:t>for</w:t>
        </w:r>
        <w:r w:rsidRPr="009865B9">
          <w:rPr>
            <w:rFonts w:asciiTheme="majorBidi" w:hAnsiTheme="majorBidi" w:cstheme="majorBidi"/>
            <w:color w:val="000000" w:themeColor="text1"/>
            <w:sz w:val="20"/>
            <w:szCs w:val="20"/>
            <w:rPrChange w:id="5451"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5452" w:author="Author">
            <w:rPr>
              <w:rFonts w:asciiTheme="majorBidi" w:hAnsiTheme="majorBidi" w:cstheme="majorBidi"/>
              <w:color w:val="000000"/>
              <w:sz w:val="20"/>
              <w:szCs w:val="20"/>
            </w:rPr>
          </w:rPrChange>
        </w:rPr>
        <w:t>cell</w:t>
      </w:r>
      <w:del w:id="5453" w:author="Author">
        <w:r w:rsidRPr="009865B9" w:rsidDel="007559A8">
          <w:rPr>
            <w:rFonts w:asciiTheme="majorBidi" w:hAnsiTheme="majorBidi" w:cstheme="majorBidi"/>
            <w:color w:val="000000" w:themeColor="text1"/>
            <w:sz w:val="20"/>
            <w:szCs w:val="20"/>
            <w:rPrChange w:id="5454"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5455" w:author="Author">
            <w:rPr>
              <w:rFonts w:asciiTheme="majorBidi" w:hAnsiTheme="majorBidi" w:cstheme="majorBidi"/>
              <w:color w:val="000000"/>
              <w:sz w:val="20"/>
              <w:szCs w:val="20"/>
            </w:rPr>
          </w:rPrChange>
        </w:rPr>
        <w:t>phone coverage and network quality.</w:t>
      </w:r>
      <w:r w:rsidRPr="009865B9">
        <w:rPr>
          <w:rFonts w:asciiTheme="majorBidi" w:hAnsiTheme="majorBidi" w:cstheme="majorBidi"/>
          <w:color w:val="000000" w:themeColor="text1"/>
          <w:sz w:val="20"/>
          <w:szCs w:val="20"/>
          <w:vertAlign w:val="superscript"/>
          <w:rPrChange w:id="5456" w:author="Author">
            <w:rPr>
              <w:rFonts w:asciiTheme="majorBidi" w:hAnsiTheme="majorBidi" w:cstheme="majorBidi"/>
              <w:color w:val="000000"/>
              <w:sz w:val="20"/>
              <w:szCs w:val="20"/>
              <w:vertAlign w:val="superscript"/>
            </w:rPr>
          </w:rPrChange>
        </w:rPr>
        <w:endnoteReference w:id="56"/>
      </w:r>
      <w:r w:rsidRPr="009865B9">
        <w:rPr>
          <w:rFonts w:asciiTheme="majorBidi" w:hAnsiTheme="majorBidi" w:cstheme="majorBidi"/>
          <w:color w:val="000000" w:themeColor="text1"/>
          <w:sz w:val="20"/>
          <w:szCs w:val="20"/>
          <w:rPrChange w:id="5460" w:author="Author">
            <w:rPr>
              <w:rFonts w:asciiTheme="majorBidi" w:hAnsiTheme="majorBidi" w:cstheme="majorBidi"/>
              <w:color w:val="000000"/>
              <w:sz w:val="20"/>
              <w:szCs w:val="20"/>
            </w:rPr>
          </w:rPrChange>
        </w:rPr>
        <w:t xml:space="preserve"> </w:t>
      </w:r>
      <w:del w:id="5461" w:author="Author">
        <w:r w:rsidRPr="009865B9" w:rsidDel="0040107D">
          <w:rPr>
            <w:rFonts w:asciiTheme="majorBidi" w:hAnsiTheme="majorBidi" w:cstheme="majorBidi"/>
            <w:color w:val="000000" w:themeColor="text1"/>
            <w:sz w:val="20"/>
            <w:szCs w:val="20"/>
            <w:rPrChange w:id="5462" w:author="Author">
              <w:rPr>
                <w:rFonts w:asciiTheme="majorBidi" w:hAnsiTheme="majorBidi" w:cstheme="majorBidi"/>
                <w:color w:val="000000"/>
                <w:sz w:val="20"/>
                <w:szCs w:val="20"/>
              </w:rPr>
            </w:rPrChange>
          </w:rPr>
          <w:delText>In the future t</w:delText>
        </w:r>
      </w:del>
      <w:ins w:id="5463" w:author="Author">
        <w:r w:rsidRPr="009865B9">
          <w:rPr>
            <w:rFonts w:asciiTheme="majorBidi" w:hAnsiTheme="majorBidi" w:cstheme="majorBidi"/>
            <w:color w:val="000000" w:themeColor="text1"/>
            <w:sz w:val="20"/>
            <w:szCs w:val="20"/>
            <w:rPrChange w:id="5464"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5465" w:author="Author">
            <w:rPr>
              <w:rFonts w:asciiTheme="majorBidi" w:hAnsiTheme="majorBidi" w:cstheme="majorBidi"/>
              <w:color w:val="000000"/>
              <w:sz w:val="20"/>
              <w:szCs w:val="20"/>
            </w:rPr>
          </w:rPrChange>
        </w:rPr>
        <w:t xml:space="preserve">his problem, which also affects productivity, will need to be </w:t>
      </w:r>
      <w:del w:id="5466" w:author="Author">
        <w:r w:rsidRPr="009865B9" w:rsidDel="0040107D">
          <w:rPr>
            <w:rFonts w:asciiTheme="majorBidi" w:hAnsiTheme="majorBidi" w:cstheme="majorBidi"/>
            <w:color w:val="000000" w:themeColor="text1"/>
            <w:sz w:val="20"/>
            <w:szCs w:val="20"/>
            <w:rPrChange w:id="5467" w:author="Author">
              <w:rPr>
                <w:rFonts w:asciiTheme="majorBidi" w:hAnsiTheme="majorBidi" w:cstheme="majorBidi"/>
                <w:color w:val="000000"/>
                <w:sz w:val="20"/>
                <w:szCs w:val="20"/>
              </w:rPr>
            </w:rPrChange>
          </w:rPr>
          <w:delText>attended to</w:delText>
        </w:r>
      </w:del>
      <w:ins w:id="5468" w:author="Author">
        <w:r w:rsidRPr="009865B9">
          <w:rPr>
            <w:rFonts w:asciiTheme="majorBidi" w:hAnsiTheme="majorBidi" w:cstheme="majorBidi"/>
            <w:color w:val="000000" w:themeColor="text1"/>
            <w:sz w:val="20"/>
            <w:szCs w:val="20"/>
            <w:rPrChange w:id="5469" w:author="Author">
              <w:rPr>
                <w:rFonts w:asciiTheme="majorBidi" w:hAnsiTheme="majorBidi" w:cstheme="majorBidi"/>
                <w:color w:val="000000" w:themeColor="text1"/>
                <w:sz w:val="20"/>
                <w:szCs w:val="20"/>
              </w:rPr>
            </w:rPrChange>
          </w:rPr>
          <w:t>addressed</w:t>
        </w:r>
      </w:ins>
      <w:r w:rsidRPr="009865B9">
        <w:rPr>
          <w:rFonts w:asciiTheme="majorBidi" w:hAnsiTheme="majorBidi" w:cstheme="majorBidi"/>
          <w:color w:val="000000" w:themeColor="text1"/>
          <w:sz w:val="20"/>
          <w:szCs w:val="20"/>
          <w:rPrChange w:id="5470" w:author="Author">
            <w:rPr>
              <w:rFonts w:asciiTheme="majorBidi" w:hAnsiTheme="majorBidi" w:cstheme="majorBidi"/>
              <w:color w:val="000000"/>
              <w:sz w:val="20"/>
              <w:szCs w:val="20"/>
            </w:rPr>
          </w:rPrChange>
        </w:rPr>
        <w:t xml:space="preserve">, either </w:t>
      </w:r>
      <w:del w:id="5471" w:author="Author">
        <w:r w:rsidRPr="009865B9" w:rsidDel="00AF586B">
          <w:rPr>
            <w:rFonts w:asciiTheme="majorBidi" w:hAnsiTheme="majorBidi" w:cstheme="majorBidi"/>
            <w:color w:val="000000" w:themeColor="text1"/>
            <w:sz w:val="20"/>
            <w:szCs w:val="20"/>
            <w:rPrChange w:id="5472" w:author="Author">
              <w:rPr>
                <w:rFonts w:asciiTheme="majorBidi" w:hAnsiTheme="majorBidi" w:cstheme="majorBidi"/>
                <w:color w:val="000000"/>
                <w:sz w:val="20"/>
                <w:szCs w:val="20"/>
              </w:rPr>
            </w:rPrChange>
          </w:rPr>
          <w:delText xml:space="preserve">by </w:delText>
        </w:r>
      </w:del>
      <w:ins w:id="5473" w:author="Author">
        <w:r w:rsidRPr="009865B9">
          <w:rPr>
            <w:rFonts w:asciiTheme="majorBidi" w:hAnsiTheme="majorBidi" w:cstheme="majorBidi"/>
            <w:color w:val="000000" w:themeColor="text1"/>
            <w:sz w:val="20"/>
            <w:szCs w:val="20"/>
            <w:rPrChange w:id="5474" w:author="Author">
              <w:rPr>
                <w:rFonts w:asciiTheme="majorBidi" w:hAnsiTheme="majorBidi" w:cstheme="majorBidi"/>
                <w:color w:val="000000" w:themeColor="text1"/>
                <w:sz w:val="20"/>
                <w:szCs w:val="20"/>
              </w:rPr>
            </w:rPrChange>
          </w:rPr>
          <w:t>through</w:t>
        </w:r>
        <w:r w:rsidRPr="009865B9">
          <w:rPr>
            <w:rFonts w:asciiTheme="majorBidi" w:hAnsiTheme="majorBidi" w:cstheme="majorBidi"/>
            <w:color w:val="000000" w:themeColor="text1"/>
            <w:sz w:val="20"/>
            <w:szCs w:val="20"/>
            <w:rPrChange w:id="5475"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5476" w:author="Author">
            <w:rPr>
              <w:rFonts w:asciiTheme="majorBidi" w:hAnsiTheme="majorBidi" w:cstheme="majorBidi"/>
              <w:color w:val="000000"/>
              <w:sz w:val="20"/>
              <w:szCs w:val="20"/>
            </w:rPr>
          </w:rPrChange>
        </w:rPr>
        <w:t xml:space="preserve">public investment or by giving private companies incentives to invest, </w:t>
      </w:r>
      <w:del w:id="5477" w:author="Author">
        <w:r w:rsidRPr="009865B9" w:rsidDel="00AF586B">
          <w:rPr>
            <w:rFonts w:asciiTheme="majorBidi" w:hAnsiTheme="majorBidi" w:cstheme="majorBidi"/>
            <w:color w:val="000000" w:themeColor="text1"/>
            <w:sz w:val="20"/>
            <w:szCs w:val="20"/>
            <w:rPrChange w:id="5478" w:author="Author">
              <w:rPr>
                <w:rFonts w:asciiTheme="majorBidi" w:hAnsiTheme="majorBidi" w:cstheme="majorBidi"/>
                <w:color w:val="000000"/>
                <w:sz w:val="20"/>
                <w:szCs w:val="20"/>
              </w:rPr>
            </w:rPrChange>
          </w:rPr>
          <w:delText xml:space="preserve">incentives </w:delText>
        </w:r>
      </w:del>
      <w:ins w:id="5479" w:author="Author">
        <w:r w:rsidRPr="009865B9">
          <w:rPr>
            <w:rFonts w:asciiTheme="majorBidi" w:hAnsiTheme="majorBidi" w:cstheme="majorBidi"/>
            <w:color w:val="000000" w:themeColor="text1"/>
            <w:sz w:val="20"/>
            <w:szCs w:val="20"/>
            <w:rPrChange w:id="5480" w:author="Author">
              <w:rPr>
                <w:rFonts w:asciiTheme="majorBidi" w:hAnsiTheme="majorBidi" w:cstheme="majorBidi"/>
                <w:color w:val="000000" w:themeColor="text1"/>
                <w:sz w:val="20"/>
                <w:szCs w:val="20"/>
              </w:rPr>
            </w:rPrChange>
          </w:rPr>
          <w:t>something</w:t>
        </w:r>
        <w:r w:rsidRPr="009865B9">
          <w:rPr>
            <w:rFonts w:asciiTheme="majorBidi" w:hAnsiTheme="majorBidi" w:cstheme="majorBidi"/>
            <w:color w:val="000000" w:themeColor="text1"/>
            <w:sz w:val="20"/>
            <w:szCs w:val="20"/>
            <w:rPrChange w:id="5481"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5482" w:author="Author">
            <w:rPr>
              <w:rFonts w:asciiTheme="majorBidi" w:hAnsiTheme="majorBidi" w:cstheme="majorBidi"/>
              <w:color w:val="000000"/>
              <w:sz w:val="20"/>
              <w:szCs w:val="20"/>
            </w:rPr>
          </w:rPrChange>
        </w:rPr>
        <w:t xml:space="preserve">which will be reflected in price increases. So, while very successful and popular, the reform is </w:t>
      </w:r>
      <w:del w:id="5483" w:author="Author">
        <w:r w:rsidRPr="009865B9" w:rsidDel="00473BDB">
          <w:rPr>
            <w:rFonts w:asciiTheme="majorBidi" w:hAnsiTheme="majorBidi" w:cstheme="majorBidi"/>
            <w:color w:val="000000" w:themeColor="text1"/>
            <w:sz w:val="20"/>
            <w:szCs w:val="20"/>
            <w:rPrChange w:id="5484" w:author="Author">
              <w:rPr>
                <w:rFonts w:asciiTheme="majorBidi" w:hAnsiTheme="majorBidi" w:cstheme="majorBidi"/>
                <w:color w:val="000000"/>
                <w:sz w:val="20"/>
                <w:szCs w:val="20"/>
              </w:rPr>
            </w:rPrChange>
          </w:rPr>
          <w:delText xml:space="preserve">ultimately </w:delText>
        </w:r>
      </w:del>
      <w:r w:rsidRPr="009865B9">
        <w:rPr>
          <w:rFonts w:asciiTheme="majorBidi" w:hAnsiTheme="majorBidi" w:cstheme="majorBidi"/>
          <w:color w:val="000000" w:themeColor="text1"/>
          <w:sz w:val="20"/>
          <w:szCs w:val="20"/>
          <w:rPrChange w:id="5485" w:author="Author">
            <w:rPr>
              <w:rFonts w:asciiTheme="majorBidi" w:hAnsiTheme="majorBidi" w:cstheme="majorBidi"/>
              <w:color w:val="000000"/>
              <w:sz w:val="20"/>
              <w:szCs w:val="20"/>
            </w:rPr>
          </w:rPrChange>
        </w:rPr>
        <w:t xml:space="preserve">unsustainable in the long run. Thus, it is even more </w:t>
      </w:r>
      <w:del w:id="5486" w:author="Author">
        <w:r w:rsidRPr="009865B9" w:rsidDel="00B6150D">
          <w:rPr>
            <w:rFonts w:asciiTheme="majorBidi" w:hAnsiTheme="majorBidi" w:cstheme="majorBidi"/>
            <w:color w:val="000000" w:themeColor="text1"/>
            <w:sz w:val="20"/>
            <w:szCs w:val="20"/>
            <w:rPrChange w:id="5487" w:author="Author">
              <w:rPr>
                <w:rFonts w:asciiTheme="majorBidi" w:hAnsiTheme="majorBidi" w:cstheme="majorBidi"/>
                <w:color w:val="000000"/>
                <w:sz w:val="20"/>
                <w:szCs w:val="20"/>
              </w:rPr>
            </w:rPrChange>
          </w:rPr>
          <w:delText xml:space="preserve">notable </w:delText>
        </w:r>
      </w:del>
      <w:ins w:id="5488" w:author="Author">
        <w:r w:rsidRPr="009865B9">
          <w:rPr>
            <w:rFonts w:asciiTheme="majorBidi" w:hAnsiTheme="majorBidi" w:cstheme="majorBidi"/>
            <w:color w:val="000000" w:themeColor="text1"/>
            <w:sz w:val="20"/>
            <w:szCs w:val="20"/>
            <w:rPrChange w:id="5489" w:author="Author">
              <w:rPr>
                <w:rFonts w:asciiTheme="majorBidi" w:hAnsiTheme="majorBidi" w:cstheme="majorBidi"/>
                <w:color w:val="000000" w:themeColor="text1"/>
                <w:sz w:val="20"/>
                <w:szCs w:val="20"/>
              </w:rPr>
            </w:rPrChange>
          </w:rPr>
          <w:t>significant</w:t>
        </w:r>
        <w:r w:rsidRPr="009865B9">
          <w:rPr>
            <w:rFonts w:asciiTheme="majorBidi" w:hAnsiTheme="majorBidi" w:cstheme="majorBidi"/>
            <w:color w:val="000000" w:themeColor="text1"/>
            <w:sz w:val="20"/>
            <w:szCs w:val="20"/>
            <w:rPrChange w:id="5490"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5491" w:author="Author">
            <w:rPr>
              <w:rFonts w:asciiTheme="majorBidi" w:hAnsiTheme="majorBidi" w:cstheme="majorBidi"/>
              <w:color w:val="000000"/>
              <w:sz w:val="20"/>
              <w:szCs w:val="20"/>
            </w:rPr>
          </w:rPrChange>
        </w:rPr>
        <w:t xml:space="preserve">that Netanyahu </w:t>
      </w:r>
      <w:ins w:id="5492" w:author="Author">
        <w:r w:rsidRPr="009865B9">
          <w:rPr>
            <w:rFonts w:asciiTheme="majorBidi" w:hAnsiTheme="majorBidi" w:cstheme="majorBidi"/>
            <w:color w:val="000000" w:themeColor="text1"/>
            <w:sz w:val="20"/>
            <w:szCs w:val="20"/>
            <w:rPrChange w:id="5493"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5494" w:author="Author">
            <w:rPr>
              <w:rFonts w:asciiTheme="majorBidi" w:hAnsiTheme="majorBidi" w:cstheme="majorBidi"/>
              <w:color w:val="000000"/>
              <w:sz w:val="20"/>
              <w:szCs w:val="20"/>
            </w:rPr>
          </w:rPrChange>
        </w:rPr>
        <w:t xml:space="preserve">referred to it on several occasions as the benchmark of </w:t>
      </w:r>
      <w:ins w:id="5495" w:author="Author">
        <w:r w:rsidRPr="009865B9">
          <w:rPr>
            <w:rFonts w:asciiTheme="majorBidi" w:hAnsiTheme="majorBidi" w:cstheme="majorBidi"/>
            <w:color w:val="000000" w:themeColor="text1"/>
            <w:sz w:val="20"/>
            <w:szCs w:val="20"/>
            <w:rPrChange w:id="5496" w:author="Author">
              <w:rPr>
                <w:rFonts w:asciiTheme="majorBidi" w:hAnsiTheme="majorBidi" w:cstheme="majorBidi"/>
                <w:color w:val="000000" w:themeColor="text1"/>
              </w:rPr>
            </w:rPrChange>
          </w:rPr>
          <w:t>“</w:t>
        </w:r>
      </w:ins>
      <w:del w:id="5497" w:author="Author">
        <w:r w:rsidRPr="009865B9" w:rsidDel="00B6150D">
          <w:rPr>
            <w:rFonts w:asciiTheme="majorBidi" w:hAnsiTheme="majorBidi" w:cstheme="majorBidi"/>
            <w:color w:val="000000" w:themeColor="text1"/>
            <w:sz w:val="20"/>
            <w:szCs w:val="20"/>
            <w:rPrChange w:id="5498" w:author="Author">
              <w:rPr>
                <w:rFonts w:asciiTheme="majorBidi" w:hAnsiTheme="majorBidi" w:cstheme="majorBidi"/>
                <w:color w:val="000000"/>
                <w:sz w:val="20"/>
                <w:szCs w:val="20"/>
              </w:rPr>
            </w:rPrChange>
          </w:rPr>
          <w:delText>what he perceives as “</w:delText>
        </w:r>
      </w:del>
      <w:ins w:id="5499" w:author="Author">
        <w:del w:id="5500" w:author="Author">
          <w:r w:rsidRPr="009865B9" w:rsidDel="007F1F12">
            <w:rPr>
              <w:rFonts w:asciiTheme="majorBidi" w:hAnsiTheme="majorBidi" w:cstheme="majorBidi"/>
              <w:color w:val="000000" w:themeColor="text1"/>
              <w:sz w:val="20"/>
              <w:szCs w:val="20"/>
              <w:rPrChange w:id="5501"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5502" w:author="Author">
            <w:rPr>
              <w:rFonts w:asciiTheme="majorBidi" w:hAnsiTheme="majorBidi" w:cstheme="majorBidi"/>
              <w:color w:val="000000"/>
              <w:sz w:val="20"/>
              <w:szCs w:val="20"/>
            </w:rPr>
          </w:rPrChange>
        </w:rPr>
        <w:t>good policy</w:t>
      </w:r>
      <w:ins w:id="5503" w:author="Author">
        <w:r w:rsidRPr="009865B9">
          <w:rPr>
            <w:rFonts w:asciiTheme="majorBidi" w:hAnsiTheme="majorBidi" w:cstheme="majorBidi"/>
            <w:color w:val="000000" w:themeColor="text1"/>
            <w:sz w:val="20"/>
            <w:szCs w:val="20"/>
            <w:rPrChange w:id="5504"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5505" w:author="Author">
              <w:rPr>
                <w:rFonts w:asciiTheme="majorBidi" w:hAnsiTheme="majorBidi" w:cstheme="majorBidi"/>
                <w:color w:val="000000" w:themeColor="text1"/>
              </w:rPr>
            </w:rPrChange>
          </w:rPr>
          <w:t>”</w:t>
        </w:r>
        <w:del w:id="5506" w:author="Author">
          <w:r w:rsidRPr="009865B9" w:rsidDel="007F1F12">
            <w:rPr>
              <w:rFonts w:asciiTheme="majorBidi" w:hAnsiTheme="majorBidi" w:cstheme="majorBidi"/>
              <w:color w:val="000000" w:themeColor="text1"/>
              <w:sz w:val="20"/>
              <w:szCs w:val="20"/>
              <w:rPrChange w:id="5507" w:author="Author">
                <w:rPr>
                  <w:rFonts w:asciiTheme="majorBidi" w:hAnsiTheme="majorBidi" w:cstheme="majorBidi"/>
                  <w:color w:val="000000" w:themeColor="text1"/>
                  <w:sz w:val="20"/>
                  <w:szCs w:val="20"/>
                </w:rPr>
              </w:rPrChange>
            </w:rPr>
            <w:delText>"</w:delText>
          </w:r>
        </w:del>
      </w:ins>
      <w:del w:id="5508" w:author="Author">
        <w:r w:rsidRPr="009865B9" w:rsidDel="00B6150D">
          <w:rPr>
            <w:rFonts w:asciiTheme="majorBidi" w:hAnsiTheme="majorBidi" w:cstheme="majorBidi"/>
            <w:color w:val="000000" w:themeColor="text1"/>
            <w:sz w:val="20"/>
            <w:szCs w:val="20"/>
            <w:rPrChange w:id="5509" w:author="Author">
              <w:rPr>
                <w:rFonts w:asciiTheme="majorBidi" w:hAnsiTheme="majorBidi" w:cstheme="majorBidi"/>
                <w:color w:val="000000"/>
                <w:sz w:val="20"/>
                <w:szCs w:val="20"/>
              </w:rPr>
            </w:rPrChange>
          </w:rPr>
          <w:delText>”</w:delText>
        </w:r>
      </w:del>
      <w:ins w:id="5510" w:author="Author">
        <w:r w:rsidRPr="009865B9">
          <w:rPr>
            <w:rFonts w:asciiTheme="majorBidi" w:hAnsiTheme="majorBidi" w:cstheme="majorBidi"/>
            <w:color w:val="000000" w:themeColor="text1"/>
            <w:sz w:val="20"/>
            <w:szCs w:val="20"/>
            <w:rPrChange w:id="5511" w:author="Author">
              <w:rPr>
                <w:rFonts w:asciiTheme="majorBidi" w:hAnsiTheme="majorBidi" w:cstheme="majorBidi"/>
                <w:color w:val="000000" w:themeColor="text1"/>
                <w:sz w:val="20"/>
                <w:szCs w:val="20"/>
              </w:rPr>
            </w:rPrChange>
          </w:rPr>
          <w:t xml:space="preserve"> since</w:t>
        </w:r>
      </w:ins>
      <w:del w:id="5512" w:author="Author">
        <w:r w:rsidRPr="009865B9" w:rsidDel="00B6150D">
          <w:rPr>
            <w:rFonts w:asciiTheme="majorBidi" w:hAnsiTheme="majorBidi" w:cstheme="majorBidi"/>
            <w:color w:val="000000" w:themeColor="text1"/>
            <w:sz w:val="20"/>
            <w:szCs w:val="20"/>
            <w:rPrChange w:id="5513"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5514" w:author="Author">
            <w:rPr>
              <w:rFonts w:asciiTheme="majorBidi" w:hAnsiTheme="majorBidi" w:cstheme="majorBidi"/>
              <w:color w:val="000000"/>
              <w:sz w:val="20"/>
              <w:szCs w:val="20"/>
            </w:rPr>
          </w:rPrChange>
        </w:rPr>
        <w:t xml:space="preserve"> </w:t>
      </w:r>
      <w:del w:id="5515" w:author="Author">
        <w:r w:rsidRPr="009865B9" w:rsidDel="004346B2">
          <w:rPr>
            <w:rFonts w:asciiTheme="majorBidi" w:hAnsiTheme="majorBidi" w:cstheme="majorBidi"/>
            <w:color w:val="000000" w:themeColor="text1"/>
            <w:sz w:val="20"/>
            <w:szCs w:val="20"/>
            <w:rPrChange w:id="5516" w:author="Author">
              <w:rPr>
                <w:rFonts w:asciiTheme="majorBidi" w:hAnsiTheme="majorBidi" w:cstheme="majorBidi"/>
                <w:color w:val="000000"/>
                <w:sz w:val="20"/>
                <w:szCs w:val="20"/>
              </w:rPr>
            </w:rPrChange>
          </w:rPr>
          <w:delText xml:space="preserve">as </w:delText>
        </w:r>
      </w:del>
      <w:r w:rsidRPr="009865B9">
        <w:rPr>
          <w:rFonts w:asciiTheme="majorBidi" w:hAnsiTheme="majorBidi" w:cstheme="majorBidi"/>
          <w:color w:val="000000" w:themeColor="text1"/>
          <w:sz w:val="20"/>
          <w:szCs w:val="20"/>
          <w:rPrChange w:id="5517" w:author="Author">
            <w:rPr>
              <w:rFonts w:asciiTheme="majorBidi" w:hAnsiTheme="majorBidi" w:cstheme="majorBidi"/>
              <w:color w:val="000000"/>
              <w:sz w:val="20"/>
              <w:szCs w:val="20"/>
            </w:rPr>
          </w:rPrChange>
        </w:rPr>
        <w:t xml:space="preserve">its </w:t>
      </w:r>
      <w:ins w:id="5518" w:author="Author">
        <w:r w:rsidRPr="009865B9">
          <w:rPr>
            <w:rFonts w:asciiTheme="majorBidi" w:hAnsiTheme="majorBidi" w:cstheme="majorBidi"/>
            <w:color w:val="000000" w:themeColor="text1"/>
            <w:sz w:val="20"/>
            <w:szCs w:val="20"/>
            <w:rPrChange w:id="5519" w:author="Author">
              <w:rPr>
                <w:rFonts w:asciiTheme="majorBidi" w:hAnsiTheme="majorBidi" w:cstheme="majorBidi"/>
                <w:color w:val="000000" w:themeColor="text1"/>
                <w:sz w:val="20"/>
                <w:szCs w:val="20"/>
              </w:rPr>
            </w:rPrChange>
          </w:rPr>
          <w:t xml:space="preserve">harmful </w:t>
        </w:r>
      </w:ins>
      <w:r w:rsidRPr="009865B9">
        <w:rPr>
          <w:rFonts w:asciiTheme="majorBidi" w:hAnsiTheme="majorBidi" w:cstheme="majorBidi"/>
          <w:color w:val="000000" w:themeColor="text1"/>
          <w:sz w:val="20"/>
          <w:szCs w:val="20"/>
          <w:rPrChange w:id="5520" w:author="Author">
            <w:rPr>
              <w:rFonts w:asciiTheme="majorBidi" w:hAnsiTheme="majorBidi" w:cstheme="majorBidi"/>
              <w:color w:val="000000"/>
              <w:sz w:val="20"/>
              <w:szCs w:val="20"/>
            </w:rPr>
          </w:rPrChange>
        </w:rPr>
        <w:t xml:space="preserve">long-term </w:t>
      </w:r>
      <w:del w:id="5521" w:author="Author">
        <w:r w:rsidRPr="009865B9" w:rsidDel="004346B2">
          <w:rPr>
            <w:rFonts w:asciiTheme="majorBidi" w:hAnsiTheme="majorBidi" w:cstheme="majorBidi"/>
            <w:color w:val="000000" w:themeColor="text1"/>
            <w:sz w:val="20"/>
            <w:szCs w:val="20"/>
            <w:rPrChange w:id="5522" w:author="Author">
              <w:rPr>
                <w:rFonts w:asciiTheme="majorBidi" w:hAnsiTheme="majorBidi" w:cstheme="majorBidi"/>
                <w:color w:val="000000"/>
                <w:sz w:val="20"/>
                <w:szCs w:val="20"/>
              </w:rPr>
            </w:rPrChange>
          </w:rPr>
          <w:delText xml:space="preserve">harmful </w:delText>
        </w:r>
      </w:del>
      <w:r w:rsidRPr="009865B9">
        <w:rPr>
          <w:rFonts w:asciiTheme="majorBidi" w:hAnsiTheme="majorBidi" w:cstheme="majorBidi"/>
          <w:color w:val="000000" w:themeColor="text1"/>
          <w:sz w:val="20"/>
          <w:szCs w:val="20"/>
          <w:rPrChange w:id="5523" w:author="Author">
            <w:rPr>
              <w:rFonts w:asciiTheme="majorBidi" w:hAnsiTheme="majorBidi" w:cstheme="majorBidi"/>
              <w:color w:val="000000"/>
              <w:sz w:val="20"/>
              <w:szCs w:val="20"/>
            </w:rPr>
          </w:rPrChange>
        </w:rPr>
        <w:t xml:space="preserve">consequences are </w:t>
      </w:r>
      <w:del w:id="5524" w:author="Author">
        <w:r w:rsidRPr="009865B9" w:rsidDel="004346B2">
          <w:rPr>
            <w:rFonts w:asciiTheme="majorBidi" w:hAnsiTheme="majorBidi" w:cstheme="majorBidi"/>
            <w:color w:val="000000" w:themeColor="text1"/>
            <w:sz w:val="20"/>
            <w:szCs w:val="20"/>
            <w:rPrChange w:id="5525" w:author="Author">
              <w:rPr>
                <w:rFonts w:asciiTheme="majorBidi" w:hAnsiTheme="majorBidi" w:cstheme="majorBidi"/>
                <w:color w:val="000000"/>
                <w:sz w:val="20"/>
                <w:szCs w:val="20"/>
              </w:rPr>
            </w:rPrChange>
          </w:rPr>
          <w:delText xml:space="preserve">overlooked </w:delText>
        </w:r>
      </w:del>
      <w:ins w:id="5526" w:author="Author">
        <w:r w:rsidRPr="009865B9">
          <w:rPr>
            <w:rFonts w:asciiTheme="majorBidi" w:hAnsiTheme="majorBidi" w:cstheme="majorBidi"/>
            <w:color w:val="000000" w:themeColor="text1"/>
            <w:sz w:val="20"/>
            <w:szCs w:val="20"/>
            <w:rPrChange w:id="5527" w:author="Author">
              <w:rPr>
                <w:rFonts w:asciiTheme="majorBidi" w:hAnsiTheme="majorBidi" w:cstheme="majorBidi"/>
                <w:color w:val="000000" w:themeColor="text1"/>
                <w:sz w:val="20"/>
                <w:szCs w:val="20"/>
              </w:rPr>
            </w:rPrChange>
          </w:rPr>
          <w:t>ignor</w:t>
        </w:r>
        <w:r w:rsidRPr="009865B9">
          <w:rPr>
            <w:rFonts w:asciiTheme="majorBidi" w:hAnsiTheme="majorBidi" w:cstheme="majorBidi"/>
            <w:color w:val="000000" w:themeColor="text1"/>
            <w:sz w:val="20"/>
            <w:szCs w:val="20"/>
            <w:rPrChange w:id="5528" w:author="Author">
              <w:rPr>
                <w:rFonts w:asciiTheme="majorBidi" w:hAnsiTheme="majorBidi" w:cstheme="majorBidi"/>
                <w:color w:val="000000"/>
                <w:sz w:val="20"/>
                <w:szCs w:val="20"/>
              </w:rPr>
            </w:rPrChange>
          </w:rPr>
          <w:t xml:space="preserve">ed </w:t>
        </w:r>
      </w:ins>
      <w:r w:rsidRPr="009865B9">
        <w:rPr>
          <w:rFonts w:asciiTheme="majorBidi" w:hAnsiTheme="majorBidi" w:cstheme="majorBidi"/>
          <w:color w:val="000000" w:themeColor="text1"/>
          <w:sz w:val="20"/>
          <w:szCs w:val="20"/>
          <w:rPrChange w:id="5529" w:author="Author">
            <w:rPr>
              <w:rFonts w:asciiTheme="majorBidi" w:hAnsiTheme="majorBidi" w:cstheme="majorBidi"/>
              <w:color w:val="000000"/>
              <w:sz w:val="20"/>
              <w:szCs w:val="20"/>
            </w:rPr>
          </w:rPrChange>
        </w:rPr>
        <w:t>in favor of its short-term popularity.</w:t>
      </w:r>
    </w:p>
    <w:p w14:paraId="4E4CFFEC" w14:textId="77777777" w:rsidR="007110BA" w:rsidRPr="009865B9" w:rsidDel="004346B2" w:rsidRDefault="007110BA" w:rsidP="00543B36">
      <w:pPr>
        <w:widowControl w:val="0"/>
        <w:autoSpaceDE w:val="0"/>
        <w:autoSpaceDN w:val="0"/>
        <w:adjustRightInd w:val="0"/>
        <w:spacing w:line="360" w:lineRule="auto"/>
        <w:jc w:val="both"/>
        <w:rPr>
          <w:del w:id="5530" w:author="Author"/>
          <w:rFonts w:asciiTheme="majorBidi" w:hAnsiTheme="majorBidi" w:cstheme="majorBidi"/>
          <w:color w:val="000000" w:themeColor="text1"/>
          <w:sz w:val="20"/>
          <w:szCs w:val="20"/>
          <w:lang w:bidi="ar-SA"/>
          <w:rPrChange w:id="5531" w:author="Author">
            <w:rPr>
              <w:del w:id="5532" w:author="Author"/>
              <w:rFonts w:asciiTheme="majorBidi" w:hAnsiTheme="majorBidi" w:cstheme="majorBidi"/>
              <w:sz w:val="20"/>
              <w:szCs w:val="20"/>
            </w:rPr>
          </w:rPrChange>
        </w:rPr>
      </w:pPr>
      <w:ins w:id="5533" w:author="Author">
        <w:r w:rsidRPr="009865B9">
          <w:rPr>
            <w:rFonts w:asciiTheme="majorBidi" w:hAnsiTheme="majorBidi" w:cstheme="majorBidi"/>
            <w:color w:val="000000" w:themeColor="text1"/>
            <w:sz w:val="20"/>
            <w:szCs w:val="20"/>
            <w:rtl/>
            <w:lang w:bidi="ar-SA"/>
            <w:rPrChange w:id="5534" w:author="Author">
              <w:rPr>
                <w:rFonts w:asciiTheme="majorBidi" w:hAnsiTheme="majorBidi" w:cstheme="majorBidi"/>
                <w:color w:val="000000" w:themeColor="text1"/>
                <w:sz w:val="20"/>
                <w:szCs w:val="20"/>
                <w:rtl/>
                <w:lang w:bidi="ar-SA"/>
              </w:rPr>
            </w:rPrChange>
          </w:rPr>
          <w:tab/>
        </w:r>
      </w:ins>
    </w:p>
    <w:p w14:paraId="7B02E5A9" w14:textId="1361051F"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5535"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5536" w:author="Author">
            <w:rPr>
              <w:rFonts w:asciiTheme="majorBidi" w:hAnsiTheme="majorBidi" w:cstheme="majorBidi"/>
              <w:sz w:val="20"/>
              <w:szCs w:val="20"/>
            </w:rPr>
          </w:rPrChange>
        </w:rPr>
        <w:t xml:space="preserve">Under </w:t>
      </w:r>
      <w:del w:id="5537" w:author="Author">
        <w:r w:rsidRPr="009865B9" w:rsidDel="00A741D3">
          <w:rPr>
            <w:rFonts w:asciiTheme="majorBidi" w:hAnsiTheme="majorBidi" w:cstheme="majorBidi"/>
            <w:color w:val="000000" w:themeColor="text1"/>
            <w:sz w:val="20"/>
            <w:szCs w:val="20"/>
            <w:rPrChange w:id="5538" w:author="Author">
              <w:rPr>
                <w:rFonts w:asciiTheme="majorBidi" w:hAnsiTheme="majorBidi" w:cstheme="majorBidi"/>
                <w:sz w:val="20"/>
                <w:szCs w:val="20"/>
              </w:rPr>
            </w:rPrChange>
          </w:rPr>
          <w:delText xml:space="preserve">Netanyahu’s </w:delText>
        </w:r>
      </w:del>
      <w:ins w:id="5539" w:author="Author">
        <w:r w:rsidRPr="009865B9">
          <w:rPr>
            <w:rFonts w:asciiTheme="majorBidi" w:hAnsiTheme="majorBidi" w:cstheme="majorBidi"/>
            <w:color w:val="000000" w:themeColor="text1"/>
            <w:sz w:val="20"/>
            <w:szCs w:val="20"/>
            <w:rPrChange w:id="5540" w:author="Author">
              <w:rPr>
                <w:rFonts w:asciiTheme="majorBidi" w:hAnsiTheme="majorBidi" w:cstheme="majorBidi"/>
                <w:sz w:val="20"/>
                <w:szCs w:val="20"/>
              </w:rPr>
            </w:rPrChange>
          </w:rPr>
          <w:t>Netanyahu</w:t>
        </w:r>
        <w:del w:id="5541" w:author="Author">
          <w:r w:rsidRPr="009865B9" w:rsidDel="00E15E75">
            <w:rPr>
              <w:rFonts w:asciiTheme="majorBidi" w:hAnsiTheme="majorBidi" w:cstheme="majorBidi"/>
              <w:color w:val="000000" w:themeColor="text1"/>
              <w:sz w:val="20"/>
              <w:szCs w:val="20"/>
              <w:rPrChange w:id="5542"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5543"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5544"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5545" w:author="Author">
            <w:rPr>
              <w:rFonts w:asciiTheme="majorBidi" w:hAnsiTheme="majorBidi" w:cstheme="majorBidi"/>
              <w:sz w:val="20"/>
              <w:szCs w:val="20"/>
            </w:rPr>
          </w:rPrChange>
        </w:rPr>
        <w:t>second government (2013</w:t>
      </w:r>
      <w:del w:id="5546" w:author="Author">
        <w:r w:rsidRPr="009865B9" w:rsidDel="009F4E75">
          <w:rPr>
            <w:rFonts w:asciiTheme="majorBidi" w:hAnsiTheme="majorBidi" w:cstheme="majorBidi"/>
            <w:color w:val="000000" w:themeColor="text1"/>
            <w:sz w:val="20"/>
            <w:szCs w:val="20"/>
            <w:rPrChange w:id="5547"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548" w:author="Author">
            <w:rPr>
              <w:rFonts w:asciiTheme="majorBidi" w:hAnsiTheme="majorBidi" w:cstheme="majorBidi"/>
              <w:sz w:val="20"/>
              <w:szCs w:val="20"/>
            </w:rPr>
          </w:rPrChange>
        </w:rPr>
        <w:t>–</w:t>
      </w:r>
      <w:del w:id="5549" w:author="Author">
        <w:r w:rsidRPr="009865B9" w:rsidDel="009F4E75">
          <w:rPr>
            <w:rFonts w:asciiTheme="majorBidi" w:hAnsiTheme="majorBidi" w:cstheme="majorBidi"/>
            <w:color w:val="000000" w:themeColor="text1"/>
            <w:sz w:val="20"/>
            <w:szCs w:val="20"/>
            <w:rPrChange w:id="5550"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551" w:author="Author">
            <w:rPr>
              <w:rFonts w:asciiTheme="majorBidi" w:hAnsiTheme="majorBidi" w:cstheme="majorBidi"/>
              <w:sz w:val="20"/>
              <w:szCs w:val="20"/>
            </w:rPr>
          </w:rPrChange>
        </w:rPr>
        <w:t xml:space="preserve">2014) previous flight agreements and regulations were scrapped in favor of a new </w:t>
      </w:r>
      <w:ins w:id="5552" w:author="Author">
        <w:r w:rsidRPr="009865B9">
          <w:rPr>
            <w:rFonts w:asciiTheme="majorBidi" w:hAnsiTheme="majorBidi" w:cstheme="majorBidi"/>
            <w:color w:val="000000" w:themeColor="text1"/>
            <w:sz w:val="20"/>
            <w:szCs w:val="20"/>
            <w:rPrChange w:id="5553" w:author="Author">
              <w:rPr>
                <w:rFonts w:asciiTheme="majorBidi" w:hAnsiTheme="majorBidi" w:cstheme="majorBidi"/>
                <w:color w:val="000000" w:themeColor="text1"/>
              </w:rPr>
            </w:rPrChange>
          </w:rPr>
          <w:t>“open</w:t>
        </w:r>
      </w:ins>
      <w:del w:id="5554" w:author="Author">
        <w:r w:rsidRPr="009865B9" w:rsidDel="001B20C2">
          <w:rPr>
            <w:rFonts w:asciiTheme="majorBidi" w:hAnsiTheme="majorBidi" w:cstheme="majorBidi"/>
            <w:color w:val="000000" w:themeColor="text1"/>
            <w:sz w:val="20"/>
            <w:szCs w:val="20"/>
            <w:rPrChange w:id="5555" w:author="Author">
              <w:rPr>
                <w:rFonts w:asciiTheme="majorBidi" w:hAnsiTheme="majorBidi" w:cstheme="majorBidi"/>
                <w:sz w:val="20"/>
                <w:szCs w:val="20"/>
              </w:rPr>
            </w:rPrChange>
          </w:rPr>
          <w:delText>“</w:delText>
        </w:r>
      </w:del>
      <w:ins w:id="5556" w:author="Author">
        <w:del w:id="5557" w:author="Author">
          <w:r w:rsidRPr="009865B9" w:rsidDel="007F1F12">
            <w:rPr>
              <w:rFonts w:asciiTheme="majorBidi" w:hAnsiTheme="majorBidi" w:cstheme="majorBidi"/>
              <w:color w:val="000000" w:themeColor="text1"/>
              <w:sz w:val="20"/>
              <w:szCs w:val="20"/>
              <w:rtl/>
              <w:lang w:bidi="ar-SA"/>
              <w:rPrChange w:id="5558" w:author="Author">
                <w:rPr>
                  <w:rFonts w:asciiTheme="majorBidi" w:hAnsiTheme="majorBidi" w:cstheme="majorBidi"/>
                  <w:color w:val="000000" w:themeColor="text1"/>
                  <w:sz w:val="20"/>
                  <w:szCs w:val="20"/>
                  <w:rtl/>
                  <w:lang w:bidi="ar-SA"/>
                </w:rPr>
              </w:rPrChange>
            </w:rPr>
            <w:delText>"</w:delText>
          </w:r>
        </w:del>
      </w:ins>
      <w:del w:id="5559" w:author="Author">
        <w:r w:rsidRPr="009865B9" w:rsidDel="007F1F12">
          <w:rPr>
            <w:rFonts w:asciiTheme="majorBidi" w:hAnsiTheme="majorBidi" w:cstheme="majorBidi"/>
            <w:color w:val="000000" w:themeColor="text1"/>
            <w:sz w:val="20"/>
            <w:szCs w:val="20"/>
            <w:rPrChange w:id="5560" w:author="Author">
              <w:rPr>
                <w:rFonts w:asciiTheme="majorBidi" w:hAnsiTheme="majorBidi" w:cstheme="majorBidi"/>
                <w:sz w:val="20"/>
                <w:szCs w:val="20"/>
              </w:rPr>
            </w:rPrChange>
          </w:rPr>
          <w:delText xml:space="preserve">open </w:delText>
        </w:r>
      </w:del>
      <w:ins w:id="5561" w:author="Author">
        <w:r w:rsidRPr="009865B9">
          <w:rPr>
            <w:rFonts w:asciiTheme="majorBidi" w:hAnsiTheme="majorBidi" w:cstheme="majorBidi"/>
            <w:color w:val="000000" w:themeColor="text1"/>
            <w:sz w:val="20"/>
            <w:szCs w:val="20"/>
            <w:rPrChange w:id="5562" w:author="Author">
              <w:rPr>
                <w:rFonts w:asciiTheme="majorBidi" w:hAnsiTheme="majorBidi" w:cstheme="majorBidi"/>
                <w:color w:val="000000" w:themeColor="text1"/>
              </w:rPr>
            </w:rPrChange>
          </w:rPr>
          <w:t xml:space="preserve"> </w:t>
        </w:r>
      </w:ins>
      <w:r w:rsidRPr="009865B9">
        <w:rPr>
          <w:rFonts w:asciiTheme="majorBidi" w:hAnsiTheme="majorBidi" w:cstheme="majorBidi"/>
          <w:color w:val="000000" w:themeColor="text1"/>
          <w:sz w:val="20"/>
          <w:szCs w:val="20"/>
          <w:rPrChange w:id="5563" w:author="Author">
            <w:rPr>
              <w:rFonts w:asciiTheme="majorBidi" w:hAnsiTheme="majorBidi" w:cstheme="majorBidi"/>
              <w:sz w:val="20"/>
              <w:szCs w:val="20"/>
            </w:rPr>
          </w:rPrChange>
        </w:rPr>
        <w:t>sky</w:t>
      </w:r>
      <w:ins w:id="5564" w:author="Author">
        <w:r w:rsidRPr="009865B9">
          <w:rPr>
            <w:rFonts w:asciiTheme="majorBidi" w:hAnsiTheme="majorBidi" w:cstheme="majorBidi"/>
            <w:color w:val="000000" w:themeColor="text1"/>
            <w:sz w:val="20"/>
            <w:szCs w:val="20"/>
            <w:rtl/>
            <w:lang w:bidi="ar-SA"/>
            <w:rPrChange w:id="5565" w:author="Author">
              <w:rPr>
                <w:rFonts w:asciiTheme="majorBidi" w:hAnsiTheme="majorBidi" w:cstheme="majorBidi"/>
                <w:color w:val="000000" w:themeColor="text1"/>
                <w:sz w:val="20"/>
                <w:szCs w:val="20"/>
                <w:rtl/>
                <w:lang w:bidi="ar-SA"/>
              </w:rPr>
            </w:rPrChange>
          </w:rPr>
          <w:t>"</w:t>
        </w:r>
      </w:ins>
      <w:del w:id="5566" w:author="Author">
        <w:r w:rsidRPr="009865B9" w:rsidDel="00A741D3">
          <w:rPr>
            <w:rFonts w:asciiTheme="majorBidi" w:hAnsiTheme="majorBidi" w:cstheme="majorBidi"/>
            <w:color w:val="000000" w:themeColor="text1"/>
            <w:sz w:val="20"/>
            <w:szCs w:val="20"/>
            <w:rPrChange w:id="556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568" w:author="Author">
            <w:rPr>
              <w:rFonts w:asciiTheme="majorBidi" w:hAnsiTheme="majorBidi" w:cstheme="majorBidi"/>
              <w:sz w:val="20"/>
              <w:szCs w:val="20"/>
            </w:rPr>
          </w:rPrChange>
        </w:rPr>
        <w:t xml:space="preserve"> accord with the European </w:t>
      </w:r>
      <w:r w:rsidRPr="009865B9">
        <w:rPr>
          <w:rFonts w:asciiTheme="majorBidi" w:hAnsiTheme="majorBidi" w:cstheme="majorBidi"/>
          <w:color w:val="000000" w:themeColor="text1"/>
          <w:sz w:val="20"/>
          <w:szCs w:val="20"/>
          <w:rPrChange w:id="5569" w:author="Author">
            <w:rPr>
              <w:rFonts w:asciiTheme="majorBidi" w:hAnsiTheme="majorBidi" w:cstheme="majorBidi"/>
              <w:sz w:val="20"/>
              <w:szCs w:val="20"/>
            </w:rPr>
          </w:rPrChange>
        </w:rPr>
        <w:lastRenderedPageBreak/>
        <w:t>Union. Consequently, ticket prices dropped significantly,</w:t>
      </w:r>
      <w:r w:rsidRPr="009865B9">
        <w:rPr>
          <w:rFonts w:asciiTheme="majorBidi" w:hAnsiTheme="majorBidi" w:cstheme="majorBidi"/>
          <w:color w:val="000000" w:themeColor="text1"/>
          <w:sz w:val="20"/>
          <w:szCs w:val="20"/>
          <w:vertAlign w:val="superscript"/>
          <w:rPrChange w:id="5570" w:author="Author">
            <w:rPr>
              <w:rFonts w:asciiTheme="majorBidi" w:hAnsiTheme="majorBidi" w:cstheme="majorBidi"/>
              <w:sz w:val="20"/>
              <w:szCs w:val="20"/>
              <w:vertAlign w:val="superscript"/>
            </w:rPr>
          </w:rPrChange>
        </w:rPr>
        <w:endnoteReference w:id="57"/>
      </w:r>
      <w:r w:rsidRPr="009865B9">
        <w:rPr>
          <w:rFonts w:asciiTheme="majorBidi" w:hAnsiTheme="majorBidi" w:cstheme="majorBidi"/>
          <w:color w:val="000000" w:themeColor="text1"/>
          <w:sz w:val="20"/>
          <w:szCs w:val="20"/>
          <w:rPrChange w:id="5581" w:author="Author">
            <w:rPr>
              <w:rFonts w:asciiTheme="majorBidi" w:hAnsiTheme="majorBidi" w:cstheme="majorBidi"/>
              <w:sz w:val="20"/>
              <w:szCs w:val="20"/>
            </w:rPr>
          </w:rPrChange>
        </w:rPr>
        <w:t xml:space="preserve"> </w:t>
      </w:r>
      <w:del w:id="5582" w:author="Author">
        <w:r w:rsidRPr="009865B9" w:rsidDel="001B20C2">
          <w:rPr>
            <w:rFonts w:asciiTheme="majorBidi" w:hAnsiTheme="majorBidi" w:cstheme="majorBidi"/>
            <w:color w:val="000000" w:themeColor="text1"/>
            <w:sz w:val="20"/>
            <w:szCs w:val="20"/>
            <w:rPrChange w:id="5583" w:author="Author">
              <w:rPr>
                <w:rFonts w:asciiTheme="majorBidi" w:hAnsiTheme="majorBidi" w:cstheme="majorBidi"/>
                <w:sz w:val="20"/>
                <w:szCs w:val="20"/>
              </w:rPr>
            </w:rPrChange>
          </w:rPr>
          <w:delText>a trend that continued ever since</w:delText>
        </w:r>
      </w:del>
      <w:ins w:id="5584" w:author="Author">
        <w:r w:rsidRPr="009865B9">
          <w:rPr>
            <w:rFonts w:asciiTheme="majorBidi" w:hAnsiTheme="majorBidi" w:cstheme="majorBidi"/>
            <w:color w:val="000000" w:themeColor="text1"/>
            <w:sz w:val="20"/>
            <w:szCs w:val="20"/>
            <w:rPrChange w:id="5585" w:author="Author">
              <w:rPr>
                <w:rFonts w:asciiTheme="majorBidi" w:hAnsiTheme="majorBidi" w:cstheme="majorBidi"/>
                <w:color w:val="000000" w:themeColor="text1"/>
                <w:sz w:val="20"/>
                <w:szCs w:val="20"/>
              </w:rPr>
            </w:rPrChange>
          </w:rPr>
          <w:t>and continue to do so</w:t>
        </w:r>
      </w:ins>
      <w:r w:rsidRPr="009865B9">
        <w:rPr>
          <w:rFonts w:asciiTheme="majorBidi" w:hAnsiTheme="majorBidi" w:cstheme="majorBidi"/>
          <w:color w:val="000000" w:themeColor="text1"/>
          <w:sz w:val="20"/>
          <w:szCs w:val="20"/>
          <w:rPrChange w:id="5586" w:author="Author">
            <w:rPr>
              <w:rFonts w:asciiTheme="majorBidi" w:hAnsiTheme="majorBidi" w:cstheme="majorBidi"/>
              <w:sz w:val="20"/>
              <w:szCs w:val="20"/>
            </w:rPr>
          </w:rPrChange>
        </w:rPr>
        <w:t xml:space="preserve">. This </w:t>
      </w:r>
      <w:ins w:id="5587" w:author="Author">
        <w:del w:id="5588" w:author="Author">
          <w:r w:rsidRPr="009865B9" w:rsidDel="00F2136E">
            <w:rPr>
              <w:rFonts w:asciiTheme="majorBidi" w:hAnsiTheme="majorBidi" w:cstheme="majorBidi"/>
              <w:color w:val="000000" w:themeColor="text1"/>
              <w:sz w:val="20"/>
              <w:szCs w:val="20"/>
              <w:rPrChange w:id="5589" w:author="Author">
                <w:rPr>
                  <w:rFonts w:asciiTheme="majorBidi" w:hAnsiTheme="majorBidi" w:cstheme="majorBidi"/>
                  <w:color w:val="000000" w:themeColor="text1"/>
                  <w:sz w:val="20"/>
                  <w:szCs w:val="20"/>
                </w:rPr>
              </w:rPrChange>
            </w:rPr>
            <w:delText xml:space="preserve">has </w:delText>
          </w:r>
        </w:del>
      </w:ins>
      <w:r w:rsidRPr="009865B9">
        <w:rPr>
          <w:rFonts w:asciiTheme="majorBidi" w:hAnsiTheme="majorBidi" w:cstheme="majorBidi"/>
          <w:color w:val="000000" w:themeColor="text1"/>
          <w:sz w:val="20"/>
          <w:szCs w:val="20"/>
          <w:rPrChange w:id="5590" w:author="Author">
            <w:rPr>
              <w:rFonts w:asciiTheme="majorBidi" w:hAnsiTheme="majorBidi" w:cstheme="majorBidi"/>
              <w:sz w:val="20"/>
              <w:szCs w:val="20"/>
            </w:rPr>
          </w:rPrChange>
        </w:rPr>
        <w:t xml:space="preserve">resulted in a </w:t>
      </w:r>
      <w:del w:id="5591" w:author="Author">
        <w:r w:rsidRPr="009865B9" w:rsidDel="00920124">
          <w:rPr>
            <w:rFonts w:asciiTheme="majorBidi" w:hAnsiTheme="majorBidi" w:cstheme="majorBidi"/>
            <w:color w:val="000000" w:themeColor="text1"/>
            <w:sz w:val="20"/>
            <w:szCs w:val="20"/>
            <w:rPrChange w:id="5592" w:author="Author">
              <w:rPr>
                <w:rFonts w:asciiTheme="majorBidi" w:hAnsiTheme="majorBidi" w:cstheme="majorBidi"/>
                <w:sz w:val="20"/>
                <w:szCs w:val="20"/>
              </w:rPr>
            </w:rPrChange>
          </w:rPr>
          <w:delText>decade of rising</w:delText>
        </w:r>
      </w:del>
      <w:ins w:id="5593" w:author="Author">
        <w:r w:rsidRPr="009865B9">
          <w:rPr>
            <w:rFonts w:asciiTheme="majorBidi" w:hAnsiTheme="majorBidi" w:cstheme="majorBidi"/>
            <w:color w:val="000000" w:themeColor="text1"/>
            <w:sz w:val="20"/>
            <w:szCs w:val="20"/>
            <w:rPrChange w:id="5594" w:author="Author">
              <w:rPr>
                <w:rFonts w:asciiTheme="majorBidi" w:hAnsiTheme="majorBidi" w:cstheme="majorBidi"/>
                <w:color w:val="000000" w:themeColor="text1"/>
                <w:sz w:val="20"/>
                <w:szCs w:val="20"/>
              </w:rPr>
            </w:rPrChange>
          </w:rPr>
          <w:t>sustained increase in</w:t>
        </w:r>
      </w:ins>
      <w:r w:rsidRPr="009865B9">
        <w:rPr>
          <w:rFonts w:asciiTheme="majorBidi" w:hAnsiTheme="majorBidi" w:cstheme="majorBidi"/>
          <w:color w:val="000000" w:themeColor="text1"/>
          <w:sz w:val="20"/>
          <w:szCs w:val="20"/>
          <w:rPrChange w:id="5595" w:author="Author">
            <w:rPr>
              <w:rFonts w:asciiTheme="majorBidi" w:hAnsiTheme="majorBidi" w:cstheme="majorBidi"/>
              <w:sz w:val="20"/>
              <w:szCs w:val="20"/>
            </w:rPr>
          </w:rPrChange>
        </w:rPr>
        <w:t xml:space="preserve"> flight</w:t>
      </w:r>
      <w:ins w:id="5596" w:author="Author">
        <w:r w:rsidRPr="009865B9">
          <w:rPr>
            <w:rFonts w:asciiTheme="majorBidi" w:hAnsiTheme="majorBidi" w:cstheme="majorBidi"/>
            <w:color w:val="000000" w:themeColor="text1"/>
            <w:sz w:val="20"/>
            <w:szCs w:val="20"/>
            <w:rPrChange w:id="5597"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5598" w:author="Author">
            <w:rPr>
              <w:rFonts w:asciiTheme="majorBidi" w:hAnsiTheme="majorBidi" w:cstheme="majorBidi"/>
              <w:sz w:val="20"/>
              <w:szCs w:val="20"/>
            </w:rPr>
          </w:rPrChange>
        </w:rPr>
        <w:t xml:space="preserve"> </w:t>
      </w:r>
      <w:del w:id="5599" w:author="Author">
        <w:r w:rsidRPr="009865B9" w:rsidDel="00920124">
          <w:rPr>
            <w:rFonts w:asciiTheme="majorBidi" w:hAnsiTheme="majorBidi" w:cstheme="majorBidi"/>
            <w:color w:val="000000" w:themeColor="text1"/>
            <w:sz w:val="20"/>
            <w:szCs w:val="20"/>
            <w:rPrChange w:id="5600" w:author="Author">
              <w:rPr>
                <w:rFonts w:asciiTheme="majorBidi" w:hAnsiTheme="majorBidi" w:cstheme="majorBidi"/>
                <w:sz w:val="20"/>
                <w:szCs w:val="20"/>
              </w:rPr>
            </w:rPrChange>
          </w:rPr>
          <w:delText>numbers</w:delText>
        </w:r>
      </w:del>
      <w:ins w:id="5601" w:author="Author">
        <w:r w:rsidRPr="009865B9">
          <w:rPr>
            <w:rFonts w:asciiTheme="majorBidi" w:hAnsiTheme="majorBidi" w:cstheme="majorBidi"/>
            <w:color w:val="000000" w:themeColor="text1"/>
            <w:sz w:val="20"/>
            <w:szCs w:val="20"/>
            <w:rPrChange w:id="5602" w:author="Author">
              <w:rPr>
                <w:rFonts w:asciiTheme="majorBidi" w:hAnsiTheme="majorBidi" w:cstheme="majorBidi"/>
                <w:color w:val="000000" w:themeColor="text1"/>
                <w:sz w:val="20"/>
                <w:szCs w:val="20"/>
              </w:rPr>
            </w:rPrChange>
          </w:rPr>
          <w:t xml:space="preserve">over the succeeding </w:t>
        </w:r>
        <w:commentRangeStart w:id="5603"/>
        <w:r w:rsidRPr="009865B9">
          <w:rPr>
            <w:rFonts w:asciiTheme="majorBidi" w:hAnsiTheme="majorBidi" w:cstheme="majorBidi"/>
            <w:color w:val="000000" w:themeColor="text1"/>
            <w:sz w:val="20"/>
            <w:szCs w:val="20"/>
            <w:rPrChange w:id="5604" w:author="Author">
              <w:rPr>
                <w:rFonts w:asciiTheme="majorBidi" w:hAnsiTheme="majorBidi" w:cstheme="majorBidi"/>
                <w:color w:val="000000" w:themeColor="text1"/>
                <w:sz w:val="20"/>
                <w:szCs w:val="20"/>
              </w:rPr>
            </w:rPrChange>
          </w:rPr>
          <w:t>years</w:t>
        </w:r>
        <w:commentRangeEnd w:id="5603"/>
        <w:r w:rsidRPr="009865B9">
          <w:rPr>
            <w:rStyle w:val="CommentReference"/>
            <w:rFonts w:asciiTheme="minorHAnsi" w:eastAsiaTheme="minorHAnsi" w:hAnsiTheme="minorHAnsi" w:cstheme="minorBidi"/>
            <w:sz w:val="20"/>
            <w:szCs w:val="20"/>
            <w:lang w:val="en-GB" w:eastAsia="en-GB" w:bidi="ar-SA"/>
            <w:rPrChange w:id="5605" w:author="Author">
              <w:rPr>
                <w:rStyle w:val="CommentReference"/>
                <w:rFonts w:asciiTheme="minorHAnsi" w:eastAsiaTheme="minorHAnsi" w:hAnsiTheme="minorHAnsi" w:cstheme="minorBidi"/>
                <w:lang w:val="en-GB" w:eastAsia="en-GB" w:bidi="ar-SA"/>
              </w:rPr>
            </w:rPrChange>
          </w:rPr>
          <w:commentReference w:id="5603"/>
        </w:r>
      </w:ins>
      <w:r w:rsidRPr="009865B9">
        <w:rPr>
          <w:rFonts w:asciiTheme="majorBidi" w:hAnsiTheme="majorBidi" w:cstheme="majorBidi"/>
          <w:color w:val="000000" w:themeColor="text1"/>
          <w:sz w:val="20"/>
          <w:szCs w:val="20"/>
          <w:rPrChange w:id="5606" w:author="Author">
            <w:rPr>
              <w:rFonts w:asciiTheme="majorBidi" w:hAnsiTheme="majorBidi" w:cstheme="majorBidi"/>
              <w:sz w:val="20"/>
              <w:szCs w:val="20"/>
            </w:rPr>
          </w:rPrChange>
        </w:rPr>
        <w:t>, with more and more Israelis being able to afford flying abroad.</w:t>
      </w:r>
      <w:r w:rsidRPr="009865B9">
        <w:rPr>
          <w:rFonts w:asciiTheme="majorBidi" w:hAnsiTheme="majorBidi" w:cstheme="majorBidi"/>
          <w:color w:val="000000" w:themeColor="text1"/>
          <w:sz w:val="20"/>
          <w:szCs w:val="20"/>
          <w:vertAlign w:val="superscript"/>
          <w:rPrChange w:id="5607" w:author="Author">
            <w:rPr>
              <w:rFonts w:asciiTheme="majorBidi" w:hAnsiTheme="majorBidi" w:cstheme="majorBidi"/>
              <w:sz w:val="20"/>
              <w:szCs w:val="20"/>
              <w:vertAlign w:val="superscript"/>
            </w:rPr>
          </w:rPrChange>
        </w:rPr>
        <w:endnoteReference w:id="58"/>
      </w:r>
    </w:p>
    <w:p w14:paraId="39318EF0" w14:textId="51426F26" w:rsidR="007110BA" w:rsidRPr="009865B9" w:rsidDel="00FD5A15" w:rsidRDefault="007110BA">
      <w:pPr>
        <w:widowControl w:val="0"/>
        <w:autoSpaceDE w:val="0"/>
        <w:autoSpaceDN w:val="0"/>
        <w:adjustRightInd w:val="0"/>
        <w:spacing w:line="360" w:lineRule="auto"/>
        <w:ind w:firstLine="360"/>
        <w:jc w:val="both"/>
        <w:rPr>
          <w:del w:id="5618" w:author="Author"/>
          <w:rFonts w:asciiTheme="majorBidi" w:hAnsiTheme="majorBidi" w:cstheme="majorBidi"/>
          <w:color w:val="000000" w:themeColor="text1"/>
          <w:sz w:val="20"/>
          <w:szCs w:val="20"/>
          <w:rPrChange w:id="5619" w:author="Author">
            <w:rPr>
              <w:del w:id="5620" w:author="Author"/>
              <w:rFonts w:asciiTheme="majorBidi" w:hAnsiTheme="majorBidi" w:cstheme="majorBidi"/>
              <w:sz w:val="20"/>
              <w:szCs w:val="20"/>
            </w:rPr>
          </w:rPrChange>
        </w:rPr>
        <w:pPrChange w:id="5621" w:author="John Peate" w:date="2021-05-26T09:45:00Z">
          <w:pPr>
            <w:widowControl w:val="0"/>
            <w:autoSpaceDE w:val="0"/>
            <w:autoSpaceDN w:val="0"/>
            <w:adjustRightInd w:val="0"/>
            <w:spacing w:line="360" w:lineRule="auto"/>
            <w:jc w:val="both"/>
          </w:pPr>
        </w:pPrChange>
      </w:pPr>
      <w:r w:rsidRPr="009865B9">
        <w:rPr>
          <w:rFonts w:asciiTheme="majorBidi" w:hAnsiTheme="majorBidi" w:cstheme="majorBidi"/>
          <w:color w:val="000000" w:themeColor="text1"/>
          <w:sz w:val="20"/>
          <w:szCs w:val="20"/>
          <w:rPrChange w:id="5622" w:author="Author">
            <w:rPr>
              <w:rFonts w:asciiTheme="majorBidi" w:hAnsiTheme="majorBidi" w:cstheme="majorBidi"/>
              <w:sz w:val="20"/>
              <w:szCs w:val="20"/>
            </w:rPr>
          </w:rPrChange>
        </w:rPr>
        <w:t>In 2017</w:t>
      </w:r>
      <w:ins w:id="5623" w:author="Author">
        <w:r w:rsidRPr="009865B9">
          <w:rPr>
            <w:rFonts w:asciiTheme="majorBidi" w:hAnsiTheme="majorBidi" w:cstheme="majorBidi"/>
            <w:color w:val="000000" w:themeColor="text1"/>
            <w:sz w:val="20"/>
            <w:szCs w:val="20"/>
            <w:rPrChange w:id="5624"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5625" w:author="Author">
            <w:rPr>
              <w:rFonts w:asciiTheme="majorBidi" w:hAnsiTheme="majorBidi" w:cstheme="majorBidi"/>
              <w:sz w:val="20"/>
              <w:szCs w:val="20"/>
            </w:rPr>
          </w:rPrChange>
        </w:rPr>
        <w:t xml:space="preserve"> Kahlon, </w:t>
      </w:r>
      <w:del w:id="5626" w:author="Author">
        <w:r w:rsidRPr="009865B9" w:rsidDel="00E17FE5">
          <w:rPr>
            <w:rFonts w:asciiTheme="majorBidi" w:hAnsiTheme="majorBidi" w:cstheme="majorBidi"/>
            <w:color w:val="000000" w:themeColor="text1"/>
            <w:sz w:val="20"/>
            <w:szCs w:val="20"/>
            <w:rPrChange w:id="5627" w:author="Author">
              <w:rPr>
                <w:rFonts w:asciiTheme="majorBidi" w:hAnsiTheme="majorBidi" w:cstheme="majorBidi"/>
                <w:sz w:val="20"/>
                <w:szCs w:val="20"/>
              </w:rPr>
            </w:rPrChange>
          </w:rPr>
          <w:delText xml:space="preserve">now </w:delText>
        </w:r>
      </w:del>
      <w:ins w:id="5628" w:author="Author">
        <w:r w:rsidRPr="009865B9">
          <w:rPr>
            <w:rFonts w:asciiTheme="majorBidi" w:hAnsiTheme="majorBidi" w:cstheme="majorBidi"/>
            <w:color w:val="000000" w:themeColor="text1"/>
            <w:sz w:val="20"/>
            <w:szCs w:val="20"/>
            <w:rPrChange w:id="5629" w:author="Author">
              <w:rPr>
                <w:rFonts w:asciiTheme="majorBidi" w:hAnsiTheme="majorBidi" w:cstheme="majorBidi"/>
                <w:color w:val="000000" w:themeColor="text1"/>
                <w:sz w:val="20"/>
                <w:szCs w:val="20"/>
              </w:rPr>
            </w:rPrChange>
          </w:rPr>
          <w:t>by then</w:t>
        </w:r>
        <w:r w:rsidRPr="009865B9">
          <w:rPr>
            <w:rFonts w:asciiTheme="majorBidi" w:hAnsiTheme="majorBidi" w:cstheme="majorBidi"/>
            <w:color w:val="000000" w:themeColor="text1"/>
            <w:sz w:val="20"/>
            <w:szCs w:val="20"/>
            <w:rPrChange w:id="563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631" w:author="Author">
            <w:rPr>
              <w:rFonts w:asciiTheme="majorBidi" w:hAnsiTheme="majorBidi" w:cstheme="majorBidi"/>
              <w:sz w:val="20"/>
              <w:szCs w:val="20"/>
            </w:rPr>
          </w:rPrChange>
        </w:rPr>
        <w:t xml:space="preserve">the Minister of Finance, introduced a third and broader reform package called </w:t>
      </w:r>
      <w:ins w:id="5632" w:author="Author">
        <w:r w:rsidRPr="009865B9">
          <w:rPr>
            <w:rFonts w:asciiTheme="majorBidi" w:hAnsiTheme="majorBidi" w:cstheme="majorBidi"/>
            <w:color w:val="000000" w:themeColor="text1"/>
            <w:sz w:val="20"/>
            <w:szCs w:val="20"/>
            <w:rPrChange w:id="5633" w:author="Author">
              <w:rPr>
                <w:rFonts w:asciiTheme="majorBidi" w:hAnsiTheme="majorBidi" w:cstheme="majorBidi"/>
                <w:color w:val="000000" w:themeColor="text1"/>
              </w:rPr>
            </w:rPrChange>
          </w:rPr>
          <w:t>the “</w:t>
        </w:r>
      </w:ins>
      <w:del w:id="5634" w:author="Author">
        <w:r w:rsidRPr="009865B9" w:rsidDel="0045610B">
          <w:rPr>
            <w:rFonts w:asciiTheme="majorBidi" w:hAnsiTheme="majorBidi" w:cstheme="majorBidi"/>
            <w:color w:val="000000" w:themeColor="text1"/>
            <w:sz w:val="20"/>
            <w:szCs w:val="20"/>
            <w:rPrChange w:id="5635" w:author="Author">
              <w:rPr>
                <w:rFonts w:asciiTheme="majorBidi" w:hAnsiTheme="majorBidi" w:cstheme="majorBidi"/>
                <w:sz w:val="20"/>
                <w:szCs w:val="20"/>
              </w:rPr>
            </w:rPrChange>
          </w:rPr>
          <w:delText>“</w:delText>
        </w:r>
      </w:del>
      <w:ins w:id="5636" w:author="Author">
        <w:del w:id="5637" w:author="Author">
          <w:r w:rsidRPr="009865B9" w:rsidDel="007F1F12">
            <w:rPr>
              <w:rFonts w:asciiTheme="majorBidi" w:hAnsiTheme="majorBidi" w:cstheme="majorBidi"/>
              <w:color w:val="000000" w:themeColor="text1"/>
              <w:sz w:val="20"/>
              <w:szCs w:val="20"/>
              <w:rPrChange w:id="5638" w:author="Author">
                <w:rPr>
                  <w:rFonts w:asciiTheme="majorBidi" w:hAnsiTheme="majorBidi" w:cstheme="majorBidi"/>
                  <w:color w:val="000000" w:themeColor="text1"/>
                  <w:sz w:val="20"/>
                  <w:szCs w:val="20"/>
                </w:rPr>
              </w:rPrChange>
            </w:rPr>
            <w:delText>"</w:delText>
          </w:r>
        </w:del>
      </w:ins>
      <w:del w:id="5639" w:author="Author">
        <w:r w:rsidRPr="009865B9" w:rsidDel="00D07CA4">
          <w:rPr>
            <w:rFonts w:asciiTheme="majorBidi" w:hAnsiTheme="majorBidi" w:cstheme="majorBidi"/>
            <w:color w:val="000000" w:themeColor="text1"/>
            <w:sz w:val="20"/>
            <w:szCs w:val="20"/>
            <w:rPrChange w:id="5640" w:author="Author">
              <w:rPr>
                <w:rFonts w:asciiTheme="majorBidi" w:hAnsiTheme="majorBidi" w:cstheme="majorBidi"/>
                <w:sz w:val="20"/>
                <w:szCs w:val="20"/>
              </w:rPr>
            </w:rPrChange>
          </w:rPr>
          <w:delText xml:space="preserve">Net </w:delText>
        </w:r>
      </w:del>
      <w:ins w:id="5641" w:author="Author">
        <w:r w:rsidRPr="009865B9">
          <w:rPr>
            <w:rFonts w:asciiTheme="majorBidi" w:hAnsiTheme="majorBidi" w:cstheme="majorBidi"/>
            <w:color w:val="000000" w:themeColor="text1"/>
            <w:sz w:val="20"/>
            <w:szCs w:val="20"/>
            <w:rPrChange w:id="5642" w:author="Author">
              <w:rPr>
                <w:rFonts w:asciiTheme="majorBidi" w:hAnsiTheme="majorBidi" w:cstheme="majorBidi"/>
                <w:color w:val="000000" w:themeColor="text1"/>
              </w:rPr>
            </w:rPrChange>
          </w:rPr>
          <w:t>N</w:t>
        </w:r>
        <w:del w:id="5643" w:author="Author">
          <w:r w:rsidRPr="009865B9" w:rsidDel="00F2136E">
            <w:rPr>
              <w:rFonts w:asciiTheme="majorBidi" w:hAnsiTheme="majorBidi" w:cstheme="majorBidi"/>
              <w:color w:val="000000" w:themeColor="text1"/>
              <w:sz w:val="20"/>
              <w:szCs w:val="20"/>
              <w:rPrChange w:id="5644" w:author="Author">
                <w:rPr>
                  <w:rFonts w:asciiTheme="majorBidi" w:hAnsiTheme="majorBidi" w:cstheme="majorBidi"/>
                  <w:color w:val="000000" w:themeColor="text1"/>
                  <w:sz w:val="20"/>
                  <w:szCs w:val="20"/>
                </w:rPr>
              </w:rPrChange>
            </w:rPr>
            <w:delText>n</w:delText>
          </w:r>
        </w:del>
        <w:r w:rsidRPr="009865B9">
          <w:rPr>
            <w:rFonts w:asciiTheme="majorBidi" w:hAnsiTheme="majorBidi" w:cstheme="majorBidi"/>
            <w:color w:val="000000" w:themeColor="text1"/>
            <w:sz w:val="20"/>
            <w:szCs w:val="20"/>
            <w:rPrChange w:id="5645" w:author="Author">
              <w:rPr>
                <w:rFonts w:asciiTheme="majorBidi" w:hAnsiTheme="majorBidi" w:cstheme="majorBidi"/>
                <w:sz w:val="20"/>
                <w:szCs w:val="20"/>
              </w:rPr>
            </w:rPrChange>
          </w:rPr>
          <w:t xml:space="preserve">et </w:t>
        </w:r>
        <w:r w:rsidRPr="009865B9">
          <w:rPr>
            <w:rFonts w:asciiTheme="majorBidi" w:hAnsiTheme="majorBidi" w:cstheme="majorBidi"/>
            <w:color w:val="000000" w:themeColor="text1"/>
            <w:sz w:val="20"/>
            <w:szCs w:val="20"/>
            <w:rPrChange w:id="5646" w:author="Author">
              <w:rPr>
                <w:rFonts w:asciiTheme="majorBidi" w:hAnsiTheme="majorBidi" w:cstheme="majorBidi"/>
                <w:color w:val="000000" w:themeColor="text1"/>
              </w:rPr>
            </w:rPrChange>
          </w:rPr>
          <w:t>t</w:t>
        </w:r>
      </w:ins>
      <w:del w:id="5647" w:author="Author">
        <w:r w:rsidRPr="009865B9" w:rsidDel="00F2136E">
          <w:rPr>
            <w:rFonts w:asciiTheme="majorBidi" w:hAnsiTheme="majorBidi" w:cstheme="majorBidi"/>
            <w:color w:val="000000" w:themeColor="text1"/>
            <w:sz w:val="20"/>
            <w:szCs w:val="20"/>
            <w:rPrChange w:id="5648" w:author="Author">
              <w:rPr>
                <w:rFonts w:asciiTheme="majorBidi" w:hAnsiTheme="majorBidi" w:cstheme="majorBidi"/>
                <w:sz w:val="20"/>
                <w:szCs w:val="20"/>
              </w:rPr>
            </w:rPrChange>
          </w:rPr>
          <w:delText>for t</w:delText>
        </w:r>
      </w:del>
      <w:r w:rsidRPr="009865B9">
        <w:rPr>
          <w:rFonts w:asciiTheme="majorBidi" w:hAnsiTheme="majorBidi" w:cstheme="majorBidi"/>
          <w:color w:val="000000" w:themeColor="text1"/>
          <w:sz w:val="20"/>
          <w:szCs w:val="20"/>
          <w:rPrChange w:id="5649" w:author="Author">
            <w:rPr>
              <w:rFonts w:asciiTheme="majorBidi" w:hAnsiTheme="majorBidi" w:cstheme="majorBidi"/>
              <w:sz w:val="20"/>
              <w:szCs w:val="20"/>
            </w:rPr>
          </w:rPrChange>
        </w:rPr>
        <w:t xml:space="preserve">he </w:t>
      </w:r>
      <w:ins w:id="5650" w:author="Author">
        <w:r w:rsidRPr="009865B9">
          <w:rPr>
            <w:rFonts w:asciiTheme="majorBidi" w:hAnsiTheme="majorBidi" w:cstheme="majorBidi"/>
            <w:color w:val="000000" w:themeColor="text1"/>
            <w:sz w:val="20"/>
            <w:szCs w:val="20"/>
            <w:rPrChange w:id="5651" w:author="Author">
              <w:rPr>
                <w:rFonts w:asciiTheme="majorBidi" w:hAnsiTheme="majorBidi" w:cstheme="majorBidi"/>
                <w:color w:val="000000" w:themeColor="text1"/>
              </w:rPr>
            </w:rPrChange>
          </w:rPr>
          <w:t>F</w:t>
        </w:r>
      </w:ins>
      <w:del w:id="5652" w:author="Author">
        <w:r w:rsidRPr="009865B9" w:rsidDel="00F2136E">
          <w:rPr>
            <w:rFonts w:asciiTheme="majorBidi" w:hAnsiTheme="majorBidi" w:cstheme="majorBidi"/>
            <w:color w:val="000000" w:themeColor="text1"/>
            <w:sz w:val="20"/>
            <w:szCs w:val="20"/>
            <w:rPrChange w:id="5653" w:author="Author">
              <w:rPr>
                <w:rFonts w:asciiTheme="majorBidi" w:hAnsiTheme="majorBidi" w:cstheme="majorBidi"/>
                <w:sz w:val="20"/>
                <w:szCs w:val="20"/>
              </w:rPr>
            </w:rPrChange>
          </w:rPr>
          <w:delText>f</w:delText>
        </w:r>
      </w:del>
      <w:r w:rsidRPr="009865B9">
        <w:rPr>
          <w:rFonts w:asciiTheme="majorBidi" w:hAnsiTheme="majorBidi" w:cstheme="majorBidi"/>
          <w:color w:val="000000" w:themeColor="text1"/>
          <w:sz w:val="20"/>
          <w:szCs w:val="20"/>
          <w:rPrChange w:id="5654" w:author="Author">
            <w:rPr>
              <w:rFonts w:asciiTheme="majorBidi" w:hAnsiTheme="majorBidi" w:cstheme="majorBidi"/>
              <w:sz w:val="20"/>
              <w:szCs w:val="20"/>
            </w:rPr>
          </w:rPrChange>
        </w:rPr>
        <w:t>amily</w:t>
      </w:r>
      <w:ins w:id="5655" w:author="Author">
        <w:r w:rsidRPr="009865B9">
          <w:rPr>
            <w:rFonts w:asciiTheme="majorBidi" w:hAnsiTheme="majorBidi" w:cstheme="majorBidi"/>
            <w:color w:val="000000" w:themeColor="text1"/>
            <w:sz w:val="20"/>
            <w:szCs w:val="20"/>
            <w:rPrChange w:id="5656" w:author="Author">
              <w:rPr>
                <w:rFonts w:asciiTheme="majorBidi" w:hAnsiTheme="majorBidi" w:cstheme="majorBidi"/>
                <w:color w:val="000000" w:themeColor="text1"/>
              </w:rPr>
            </w:rPrChange>
          </w:rPr>
          <w:t xml:space="preserve"> Plan</w:t>
        </w:r>
        <w:r w:rsidRPr="009865B9">
          <w:rPr>
            <w:rFonts w:asciiTheme="majorBidi" w:hAnsiTheme="majorBidi" w:cstheme="majorBidi"/>
            <w:color w:val="000000" w:themeColor="text1"/>
            <w:sz w:val="20"/>
            <w:szCs w:val="20"/>
            <w:rPrChange w:id="5657"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5658" w:author="Author">
              <w:rPr>
                <w:rFonts w:asciiTheme="majorBidi" w:hAnsiTheme="majorBidi" w:cstheme="majorBidi"/>
                <w:color w:val="000000" w:themeColor="text1"/>
              </w:rPr>
            </w:rPrChange>
          </w:rPr>
          <w:t>”</w:t>
        </w:r>
        <w:del w:id="5659" w:author="Author">
          <w:r w:rsidRPr="009865B9" w:rsidDel="007F1F12">
            <w:rPr>
              <w:rFonts w:asciiTheme="majorBidi" w:hAnsiTheme="majorBidi" w:cstheme="majorBidi"/>
              <w:color w:val="000000" w:themeColor="text1"/>
              <w:sz w:val="20"/>
              <w:szCs w:val="20"/>
              <w:rPrChange w:id="5660" w:author="Author">
                <w:rPr>
                  <w:rFonts w:asciiTheme="majorBidi" w:hAnsiTheme="majorBidi" w:cstheme="majorBidi"/>
                  <w:color w:val="000000" w:themeColor="text1"/>
                  <w:sz w:val="20"/>
                  <w:szCs w:val="20"/>
                </w:rPr>
              </w:rPrChange>
            </w:rPr>
            <w:delText>"</w:delText>
          </w:r>
        </w:del>
      </w:ins>
      <w:del w:id="5661" w:author="Author">
        <w:r w:rsidRPr="009865B9" w:rsidDel="0045610B">
          <w:rPr>
            <w:rFonts w:asciiTheme="majorBidi" w:hAnsiTheme="majorBidi" w:cstheme="majorBidi"/>
            <w:color w:val="000000" w:themeColor="text1"/>
            <w:sz w:val="20"/>
            <w:szCs w:val="20"/>
            <w:rPrChange w:id="5662"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663" w:author="Author">
            <w:rPr>
              <w:rFonts w:asciiTheme="majorBidi" w:hAnsiTheme="majorBidi" w:cstheme="majorBidi"/>
              <w:sz w:val="20"/>
              <w:szCs w:val="20"/>
            </w:rPr>
          </w:rPrChange>
        </w:rPr>
        <w:t xml:space="preserve"> The objective</w:t>
      </w:r>
      <w:del w:id="5664" w:author="Author">
        <w:r w:rsidRPr="009865B9" w:rsidDel="004758C6">
          <w:rPr>
            <w:rFonts w:asciiTheme="majorBidi" w:hAnsiTheme="majorBidi" w:cstheme="majorBidi"/>
            <w:color w:val="000000" w:themeColor="text1"/>
            <w:sz w:val="20"/>
            <w:szCs w:val="20"/>
            <w:rPrChange w:id="5665" w:author="Author">
              <w:rPr>
                <w:rFonts w:asciiTheme="majorBidi" w:hAnsiTheme="majorBidi" w:cstheme="majorBidi"/>
                <w:sz w:val="20"/>
                <w:szCs w:val="20"/>
              </w:rPr>
            </w:rPrChange>
          </w:rPr>
          <w:delText xml:space="preserve"> of the new plan</w:delText>
        </w:r>
      </w:del>
      <w:r w:rsidRPr="009865B9">
        <w:rPr>
          <w:rFonts w:asciiTheme="majorBidi" w:hAnsiTheme="majorBidi" w:cstheme="majorBidi"/>
          <w:color w:val="000000" w:themeColor="text1"/>
          <w:sz w:val="20"/>
          <w:szCs w:val="20"/>
          <w:rPrChange w:id="5666" w:author="Author">
            <w:rPr>
              <w:rFonts w:asciiTheme="majorBidi" w:hAnsiTheme="majorBidi" w:cstheme="majorBidi"/>
              <w:sz w:val="20"/>
              <w:szCs w:val="20"/>
            </w:rPr>
          </w:rPrChange>
        </w:rPr>
        <w:t>, according to Kahlon</w:t>
      </w:r>
      <w:del w:id="5667" w:author="Author">
        <w:r w:rsidRPr="009865B9" w:rsidDel="004758C6">
          <w:rPr>
            <w:rFonts w:asciiTheme="majorBidi" w:hAnsiTheme="majorBidi" w:cstheme="majorBidi"/>
            <w:color w:val="000000" w:themeColor="text1"/>
            <w:sz w:val="20"/>
            <w:szCs w:val="20"/>
            <w:rPrChange w:id="5668" w:author="Author">
              <w:rPr>
                <w:rFonts w:asciiTheme="majorBidi" w:hAnsiTheme="majorBidi" w:cstheme="majorBidi"/>
                <w:sz w:val="20"/>
                <w:szCs w:val="20"/>
              </w:rPr>
            </w:rPrChange>
          </w:rPr>
          <w:delText xml:space="preserve"> himself</w:delText>
        </w:r>
      </w:del>
      <w:r w:rsidRPr="009865B9">
        <w:rPr>
          <w:rFonts w:asciiTheme="majorBidi" w:hAnsiTheme="majorBidi" w:cstheme="majorBidi"/>
          <w:color w:val="000000" w:themeColor="text1"/>
          <w:sz w:val="20"/>
          <w:szCs w:val="20"/>
          <w:rPrChange w:id="5669" w:author="Author">
            <w:rPr>
              <w:rFonts w:asciiTheme="majorBidi" w:hAnsiTheme="majorBidi" w:cstheme="majorBidi"/>
              <w:sz w:val="20"/>
              <w:szCs w:val="20"/>
            </w:rPr>
          </w:rPrChange>
        </w:rPr>
        <w:t xml:space="preserve">, was </w:t>
      </w:r>
      <w:del w:id="5670" w:author="Author">
        <w:r w:rsidRPr="009865B9" w:rsidDel="004758C6">
          <w:rPr>
            <w:rFonts w:asciiTheme="majorBidi" w:hAnsiTheme="majorBidi" w:cstheme="majorBidi"/>
            <w:color w:val="000000" w:themeColor="text1"/>
            <w:sz w:val="20"/>
            <w:szCs w:val="20"/>
            <w:rPrChange w:id="5671" w:author="Author">
              <w:rPr>
                <w:rFonts w:asciiTheme="majorBidi" w:hAnsiTheme="majorBidi" w:cstheme="majorBidi"/>
                <w:sz w:val="20"/>
                <w:szCs w:val="20"/>
              </w:rPr>
            </w:rPrChange>
          </w:rPr>
          <w:delText>“</w:delText>
        </w:r>
      </w:del>
      <w:ins w:id="5672" w:author="Author">
        <w:del w:id="5673" w:author="Author">
          <w:r w:rsidRPr="009865B9" w:rsidDel="007F1F12">
            <w:rPr>
              <w:rFonts w:asciiTheme="majorBidi" w:hAnsiTheme="majorBidi" w:cstheme="majorBidi"/>
              <w:color w:val="000000" w:themeColor="text1"/>
              <w:sz w:val="20"/>
              <w:szCs w:val="20"/>
              <w:rPrChange w:id="567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5675" w:author="Author">
              <w:rPr>
                <w:rFonts w:asciiTheme="majorBidi" w:hAnsiTheme="majorBidi" w:cstheme="majorBidi"/>
                <w:color w:val="000000" w:themeColor="text1"/>
              </w:rPr>
            </w:rPrChange>
          </w:rPr>
          <w:t>“</w:t>
        </w:r>
      </w:ins>
      <w:del w:id="5676" w:author="Author">
        <w:r w:rsidRPr="009865B9" w:rsidDel="007F1F12">
          <w:rPr>
            <w:rFonts w:asciiTheme="majorBidi" w:hAnsiTheme="majorBidi" w:cstheme="majorBidi"/>
            <w:color w:val="000000" w:themeColor="text1"/>
            <w:sz w:val="20"/>
            <w:szCs w:val="20"/>
            <w:rPrChange w:id="5677" w:author="Author">
              <w:rPr>
                <w:rFonts w:asciiTheme="majorBidi" w:hAnsiTheme="majorBidi" w:cstheme="majorBidi"/>
                <w:sz w:val="20"/>
                <w:szCs w:val="20"/>
              </w:rPr>
            </w:rPrChange>
          </w:rPr>
          <w:delText>p</w:delText>
        </w:r>
      </w:del>
      <w:ins w:id="5678" w:author="Author">
        <w:r w:rsidRPr="009865B9">
          <w:rPr>
            <w:rFonts w:asciiTheme="majorBidi" w:hAnsiTheme="majorBidi" w:cstheme="majorBidi"/>
            <w:color w:val="000000" w:themeColor="text1"/>
            <w:sz w:val="20"/>
            <w:szCs w:val="20"/>
            <w:rPrChange w:id="5679" w:author="Author">
              <w:rPr>
                <w:rFonts w:asciiTheme="majorBidi" w:hAnsiTheme="majorBidi" w:cstheme="majorBidi"/>
                <w:color w:val="000000" w:themeColor="text1"/>
              </w:rPr>
            </w:rPrChange>
          </w:rPr>
          <w:t>p</w:t>
        </w:r>
      </w:ins>
      <w:r w:rsidRPr="009865B9">
        <w:rPr>
          <w:rFonts w:asciiTheme="majorBidi" w:hAnsiTheme="majorBidi" w:cstheme="majorBidi"/>
          <w:color w:val="000000" w:themeColor="text1"/>
          <w:sz w:val="20"/>
          <w:szCs w:val="20"/>
          <w:rPrChange w:id="5680" w:author="Author">
            <w:rPr>
              <w:rFonts w:asciiTheme="majorBidi" w:hAnsiTheme="majorBidi" w:cstheme="majorBidi"/>
              <w:sz w:val="20"/>
              <w:szCs w:val="20"/>
            </w:rPr>
          </w:rPrChange>
        </w:rPr>
        <w:t>utting more money in the pockets of Israeli familie</w:t>
      </w:r>
      <w:ins w:id="5681" w:author="Author">
        <w:r w:rsidRPr="009865B9">
          <w:rPr>
            <w:rFonts w:asciiTheme="majorBidi" w:hAnsiTheme="majorBidi" w:cstheme="majorBidi"/>
            <w:color w:val="000000" w:themeColor="text1"/>
            <w:sz w:val="20"/>
            <w:szCs w:val="20"/>
            <w:rPrChange w:id="5682" w:author="Author">
              <w:rPr>
                <w:rFonts w:asciiTheme="majorBidi" w:hAnsiTheme="majorBidi" w:cstheme="majorBidi"/>
                <w:color w:val="000000" w:themeColor="text1"/>
                <w:sz w:val="20"/>
                <w:szCs w:val="20"/>
              </w:rPr>
            </w:rPrChange>
          </w:rPr>
          <w:t>s</w:t>
        </w:r>
      </w:ins>
      <w:del w:id="5683" w:author="Author">
        <w:r w:rsidRPr="009865B9" w:rsidDel="004758C6">
          <w:rPr>
            <w:rFonts w:asciiTheme="majorBidi" w:hAnsiTheme="majorBidi" w:cstheme="majorBidi"/>
            <w:color w:val="000000" w:themeColor="text1"/>
            <w:sz w:val="20"/>
            <w:szCs w:val="20"/>
            <w:rPrChange w:id="5684"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5685" w:author="Author">
            <w:rPr>
              <w:rFonts w:asciiTheme="majorBidi" w:hAnsiTheme="majorBidi" w:cstheme="majorBidi"/>
              <w:sz w:val="20"/>
              <w:szCs w:val="20"/>
            </w:rPr>
          </w:rPrChange>
        </w:rPr>
        <w:t>,</w:t>
      </w:r>
      <w:ins w:id="5686" w:author="Author">
        <w:r w:rsidRPr="009865B9">
          <w:rPr>
            <w:rFonts w:asciiTheme="majorBidi" w:hAnsiTheme="majorBidi" w:cstheme="majorBidi"/>
            <w:color w:val="000000" w:themeColor="text1"/>
            <w:sz w:val="20"/>
            <w:szCs w:val="20"/>
            <w:rPrChange w:id="5687" w:author="Author">
              <w:rPr>
                <w:rFonts w:asciiTheme="majorBidi" w:hAnsiTheme="majorBidi" w:cstheme="majorBidi"/>
                <w:color w:val="000000" w:themeColor="text1"/>
              </w:rPr>
            </w:rPrChange>
          </w:rPr>
          <w:t>”</w:t>
        </w:r>
        <w:del w:id="5688" w:author="Author">
          <w:r w:rsidRPr="009865B9" w:rsidDel="007F1F12">
            <w:rPr>
              <w:rFonts w:asciiTheme="majorBidi" w:hAnsiTheme="majorBidi" w:cstheme="majorBidi"/>
              <w:color w:val="000000" w:themeColor="text1"/>
              <w:sz w:val="20"/>
              <w:szCs w:val="20"/>
              <w:rPrChange w:id="5689"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5690" w:author="Author">
            <w:rPr>
              <w:rFonts w:asciiTheme="majorBidi" w:hAnsiTheme="majorBidi" w:cstheme="majorBidi"/>
              <w:sz w:val="20"/>
              <w:szCs w:val="20"/>
            </w:rPr>
          </w:rPrChange>
        </w:rPr>
        <w:t xml:space="preserve"> and it was promoted as a comprehensive tax reduction. In fact, it was composed of several different measures, most of them confirmed by government </w:t>
      </w:r>
      <w:del w:id="5691" w:author="Author">
        <w:r w:rsidRPr="009865B9" w:rsidDel="00FA0CC3">
          <w:rPr>
            <w:rFonts w:asciiTheme="majorBidi" w:hAnsiTheme="majorBidi" w:cstheme="majorBidi"/>
            <w:color w:val="000000" w:themeColor="text1"/>
            <w:sz w:val="20"/>
            <w:szCs w:val="20"/>
            <w:rPrChange w:id="5692" w:author="Author">
              <w:rPr>
                <w:rFonts w:asciiTheme="majorBidi" w:hAnsiTheme="majorBidi" w:cstheme="majorBidi"/>
                <w:sz w:val="20"/>
                <w:szCs w:val="20"/>
              </w:rPr>
            </w:rPrChange>
          </w:rPr>
          <w:delText xml:space="preserve">decision </w:delText>
        </w:r>
      </w:del>
      <w:ins w:id="5693" w:author="Author">
        <w:r w:rsidRPr="009865B9">
          <w:rPr>
            <w:rFonts w:asciiTheme="majorBidi" w:hAnsiTheme="majorBidi" w:cstheme="majorBidi"/>
            <w:color w:val="000000" w:themeColor="text1"/>
            <w:sz w:val="20"/>
            <w:szCs w:val="20"/>
            <w:rPrChange w:id="5694" w:author="Author">
              <w:rPr>
                <w:rFonts w:asciiTheme="majorBidi" w:hAnsiTheme="majorBidi" w:cstheme="majorBidi"/>
                <w:sz w:val="20"/>
                <w:szCs w:val="20"/>
              </w:rPr>
            </w:rPrChange>
          </w:rPr>
          <w:t>dec</w:t>
        </w:r>
        <w:r w:rsidRPr="009865B9">
          <w:rPr>
            <w:rFonts w:asciiTheme="majorBidi" w:hAnsiTheme="majorBidi" w:cstheme="majorBidi"/>
            <w:color w:val="000000" w:themeColor="text1"/>
            <w:sz w:val="20"/>
            <w:szCs w:val="20"/>
            <w:rPrChange w:id="5695" w:author="Author">
              <w:rPr>
                <w:rFonts w:asciiTheme="majorBidi" w:hAnsiTheme="majorBidi" w:cstheme="majorBidi"/>
                <w:color w:val="000000" w:themeColor="text1"/>
                <w:sz w:val="20"/>
                <w:szCs w:val="20"/>
              </w:rPr>
            </w:rPrChange>
          </w:rPr>
          <w:t>ree</w:t>
        </w:r>
        <w:r w:rsidRPr="009865B9">
          <w:rPr>
            <w:rFonts w:asciiTheme="majorBidi" w:hAnsiTheme="majorBidi" w:cstheme="majorBidi"/>
            <w:color w:val="000000" w:themeColor="text1"/>
            <w:sz w:val="20"/>
            <w:szCs w:val="20"/>
            <w:rPrChange w:id="569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697" w:author="Author">
            <w:rPr>
              <w:rFonts w:asciiTheme="majorBidi" w:hAnsiTheme="majorBidi" w:cstheme="majorBidi"/>
              <w:sz w:val="20"/>
              <w:szCs w:val="20"/>
            </w:rPr>
          </w:rPrChange>
        </w:rPr>
        <w:t>or executive ministerial order</w:t>
      </w:r>
      <w:ins w:id="5698" w:author="Author">
        <w:r w:rsidRPr="009865B9">
          <w:rPr>
            <w:rFonts w:asciiTheme="majorBidi" w:hAnsiTheme="majorBidi" w:cstheme="majorBidi"/>
            <w:color w:val="000000" w:themeColor="text1"/>
            <w:sz w:val="20"/>
            <w:szCs w:val="20"/>
            <w:rPrChange w:id="5699" w:author="Author">
              <w:rPr>
                <w:rFonts w:asciiTheme="majorBidi" w:hAnsiTheme="majorBidi" w:cstheme="majorBidi"/>
                <w:color w:val="000000" w:themeColor="text1"/>
                <w:sz w:val="20"/>
                <w:szCs w:val="20"/>
              </w:rPr>
            </w:rPrChange>
          </w:rPr>
          <w:t>,</w:t>
        </w:r>
      </w:ins>
      <w:del w:id="5700" w:author="Author">
        <w:r w:rsidRPr="009865B9" w:rsidDel="00FA0CC3">
          <w:rPr>
            <w:rFonts w:asciiTheme="majorBidi" w:hAnsiTheme="majorBidi" w:cstheme="majorBidi"/>
            <w:color w:val="000000" w:themeColor="text1"/>
            <w:sz w:val="20"/>
            <w:szCs w:val="20"/>
            <w:rPrChange w:id="5701"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5702" w:author="Author">
            <w:rPr>
              <w:rFonts w:asciiTheme="majorBidi" w:hAnsiTheme="majorBidi" w:cstheme="majorBidi"/>
              <w:sz w:val="20"/>
              <w:szCs w:val="20"/>
            </w:rPr>
          </w:rPrChange>
        </w:rPr>
        <w:t xml:space="preserve"> </w:t>
      </w:r>
      <w:del w:id="5703" w:author="Author">
        <w:r w:rsidRPr="009865B9" w:rsidDel="00FA0CC3">
          <w:rPr>
            <w:rFonts w:asciiTheme="majorBidi" w:hAnsiTheme="majorBidi" w:cstheme="majorBidi"/>
            <w:color w:val="000000" w:themeColor="text1"/>
            <w:sz w:val="20"/>
            <w:szCs w:val="20"/>
            <w:rPrChange w:id="5704" w:author="Author">
              <w:rPr>
                <w:rFonts w:asciiTheme="majorBidi" w:hAnsiTheme="majorBidi" w:cstheme="majorBidi"/>
                <w:sz w:val="20"/>
                <w:szCs w:val="20"/>
              </w:rPr>
            </w:rPrChange>
          </w:rPr>
          <w:delText xml:space="preserve">and </w:delText>
        </w:r>
      </w:del>
      <w:r w:rsidRPr="009865B9">
        <w:rPr>
          <w:rFonts w:asciiTheme="majorBidi" w:hAnsiTheme="majorBidi" w:cstheme="majorBidi"/>
          <w:color w:val="000000" w:themeColor="text1"/>
          <w:sz w:val="20"/>
          <w:szCs w:val="20"/>
          <w:rPrChange w:id="5705" w:author="Author">
            <w:rPr>
              <w:rFonts w:asciiTheme="majorBidi" w:hAnsiTheme="majorBidi" w:cstheme="majorBidi"/>
              <w:sz w:val="20"/>
              <w:szCs w:val="20"/>
            </w:rPr>
          </w:rPrChange>
        </w:rPr>
        <w:t xml:space="preserve">not </w:t>
      </w:r>
      <w:del w:id="5706" w:author="Author">
        <w:r w:rsidRPr="009865B9" w:rsidDel="00FA0CC3">
          <w:rPr>
            <w:rFonts w:asciiTheme="majorBidi" w:hAnsiTheme="majorBidi" w:cstheme="majorBidi"/>
            <w:color w:val="000000" w:themeColor="text1"/>
            <w:sz w:val="20"/>
            <w:szCs w:val="20"/>
            <w:rPrChange w:id="5707" w:author="Author">
              <w:rPr>
                <w:rFonts w:asciiTheme="majorBidi" w:hAnsiTheme="majorBidi" w:cstheme="majorBidi"/>
                <w:sz w:val="20"/>
                <w:szCs w:val="20"/>
              </w:rPr>
            </w:rPrChange>
          </w:rPr>
          <w:delText xml:space="preserve">by formal </w:delText>
        </w:r>
      </w:del>
      <w:r w:rsidRPr="009865B9">
        <w:rPr>
          <w:rFonts w:asciiTheme="majorBidi" w:hAnsiTheme="majorBidi" w:cstheme="majorBidi"/>
          <w:color w:val="000000" w:themeColor="text1"/>
          <w:sz w:val="20"/>
          <w:szCs w:val="20"/>
          <w:rPrChange w:id="5708" w:author="Author">
            <w:rPr>
              <w:rFonts w:asciiTheme="majorBidi" w:hAnsiTheme="majorBidi" w:cstheme="majorBidi"/>
              <w:sz w:val="20"/>
              <w:szCs w:val="20"/>
            </w:rPr>
          </w:rPrChange>
        </w:rPr>
        <w:t xml:space="preserve">legislation. </w:t>
      </w:r>
      <w:del w:id="5709" w:author="Author">
        <w:r w:rsidRPr="009865B9" w:rsidDel="004F0607">
          <w:rPr>
            <w:rFonts w:asciiTheme="majorBidi" w:hAnsiTheme="majorBidi" w:cstheme="majorBidi"/>
            <w:color w:val="000000" w:themeColor="text1"/>
            <w:sz w:val="20"/>
            <w:szCs w:val="20"/>
            <w:rPrChange w:id="5710" w:author="Author">
              <w:rPr>
                <w:rFonts w:asciiTheme="majorBidi" w:hAnsiTheme="majorBidi" w:cstheme="majorBidi"/>
                <w:sz w:val="20"/>
                <w:szCs w:val="20"/>
              </w:rPr>
            </w:rPrChange>
          </w:rPr>
          <w:delText xml:space="preserve">It </w:delText>
        </w:r>
      </w:del>
      <w:ins w:id="5711" w:author="Author">
        <w:r w:rsidRPr="009865B9">
          <w:rPr>
            <w:rFonts w:asciiTheme="majorBidi" w:hAnsiTheme="majorBidi" w:cstheme="majorBidi"/>
            <w:color w:val="000000" w:themeColor="text1"/>
            <w:sz w:val="20"/>
            <w:szCs w:val="20"/>
            <w:rPrChange w:id="5712" w:author="Author">
              <w:rPr>
                <w:rFonts w:asciiTheme="majorBidi" w:hAnsiTheme="majorBidi" w:cstheme="majorBidi"/>
                <w:color w:val="000000" w:themeColor="text1"/>
                <w:sz w:val="20"/>
                <w:szCs w:val="20"/>
              </w:rPr>
            </w:rPrChange>
          </w:rPr>
          <w:t>These</w:t>
        </w:r>
        <w:r w:rsidRPr="009865B9">
          <w:rPr>
            <w:rFonts w:asciiTheme="majorBidi" w:hAnsiTheme="majorBidi" w:cstheme="majorBidi"/>
            <w:color w:val="000000" w:themeColor="text1"/>
            <w:sz w:val="20"/>
            <w:szCs w:val="20"/>
            <w:rPrChange w:id="571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714" w:author="Author">
            <w:rPr>
              <w:rFonts w:asciiTheme="majorBidi" w:hAnsiTheme="majorBidi" w:cstheme="majorBidi"/>
              <w:sz w:val="20"/>
              <w:szCs w:val="20"/>
            </w:rPr>
          </w:rPrChange>
        </w:rPr>
        <w:t xml:space="preserve">included the elimination or reduction of </w:t>
      </w:r>
      <w:ins w:id="5715" w:author="Author">
        <w:r w:rsidRPr="009865B9">
          <w:rPr>
            <w:rFonts w:asciiTheme="majorBidi" w:hAnsiTheme="majorBidi" w:cstheme="majorBidi"/>
            <w:color w:val="000000" w:themeColor="text1"/>
            <w:sz w:val="20"/>
            <w:szCs w:val="20"/>
            <w:rPrChange w:id="5716" w:author="Author">
              <w:rPr>
                <w:rFonts w:asciiTheme="majorBidi" w:hAnsiTheme="majorBidi" w:cstheme="majorBidi"/>
                <w:color w:val="000000" w:themeColor="text1"/>
              </w:rPr>
            </w:rPrChange>
          </w:rPr>
          <w:t xml:space="preserve">a </w:t>
        </w:r>
      </w:ins>
      <w:del w:id="5717" w:author="Author">
        <w:r w:rsidRPr="009865B9" w:rsidDel="004F0607">
          <w:rPr>
            <w:rFonts w:asciiTheme="majorBidi" w:hAnsiTheme="majorBidi" w:cstheme="majorBidi"/>
            <w:color w:val="000000" w:themeColor="text1"/>
            <w:sz w:val="20"/>
            <w:szCs w:val="20"/>
            <w:rPrChange w:id="5718"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5719" w:author="Author">
            <w:rPr>
              <w:rFonts w:asciiTheme="majorBidi" w:hAnsiTheme="majorBidi" w:cstheme="majorBidi"/>
              <w:sz w:val="20"/>
              <w:szCs w:val="20"/>
            </w:rPr>
          </w:rPrChange>
        </w:rPr>
        <w:t xml:space="preserve">purchase tax </w:t>
      </w:r>
      <w:del w:id="5720" w:author="Author">
        <w:r w:rsidRPr="009865B9" w:rsidDel="004F0607">
          <w:rPr>
            <w:rFonts w:asciiTheme="majorBidi" w:hAnsiTheme="majorBidi" w:cstheme="majorBidi"/>
            <w:color w:val="000000" w:themeColor="text1"/>
            <w:sz w:val="20"/>
            <w:szCs w:val="20"/>
            <w:rPrChange w:id="5721" w:author="Author">
              <w:rPr>
                <w:rFonts w:asciiTheme="majorBidi" w:hAnsiTheme="majorBidi" w:cstheme="majorBidi"/>
                <w:sz w:val="20"/>
                <w:szCs w:val="20"/>
              </w:rPr>
            </w:rPrChange>
          </w:rPr>
          <w:delText xml:space="preserve">for </w:delText>
        </w:r>
      </w:del>
      <w:ins w:id="5722" w:author="Author">
        <w:r w:rsidRPr="009865B9">
          <w:rPr>
            <w:rFonts w:asciiTheme="majorBidi" w:hAnsiTheme="majorBidi" w:cstheme="majorBidi"/>
            <w:color w:val="000000" w:themeColor="text1"/>
            <w:sz w:val="20"/>
            <w:szCs w:val="20"/>
            <w:rPrChange w:id="5723" w:author="Author">
              <w:rPr>
                <w:rFonts w:asciiTheme="majorBidi" w:hAnsiTheme="majorBidi" w:cstheme="majorBidi"/>
                <w:color w:val="000000" w:themeColor="text1"/>
                <w:sz w:val="20"/>
                <w:szCs w:val="20"/>
              </w:rPr>
            </w:rPrChange>
          </w:rPr>
          <w:t>on</w:t>
        </w:r>
        <w:r w:rsidRPr="009865B9">
          <w:rPr>
            <w:rFonts w:asciiTheme="majorBidi" w:hAnsiTheme="majorBidi" w:cstheme="majorBidi"/>
            <w:color w:val="000000" w:themeColor="text1"/>
            <w:sz w:val="20"/>
            <w:szCs w:val="20"/>
            <w:rPrChange w:id="5724"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725" w:author="Author">
            <w:rPr>
              <w:rFonts w:asciiTheme="majorBidi" w:hAnsiTheme="majorBidi" w:cstheme="majorBidi"/>
              <w:sz w:val="20"/>
              <w:szCs w:val="20"/>
            </w:rPr>
          </w:rPrChange>
        </w:rPr>
        <w:t>imported goods such as cell</w:t>
      </w:r>
      <w:del w:id="5726" w:author="Author">
        <w:r w:rsidRPr="009865B9" w:rsidDel="004F0607">
          <w:rPr>
            <w:rFonts w:asciiTheme="majorBidi" w:hAnsiTheme="majorBidi" w:cstheme="majorBidi"/>
            <w:color w:val="000000" w:themeColor="text1"/>
            <w:sz w:val="20"/>
            <w:szCs w:val="20"/>
            <w:rPrChange w:id="5727"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728" w:author="Author">
            <w:rPr>
              <w:rFonts w:asciiTheme="majorBidi" w:hAnsiTheme="majorBidi" w:cstheme="majorBidi"/>
              <w:sz w:val="20"/>
              <w:szCs w:val="20"/>
            </w:rPr>
          </w:rPrChange>
        </w:rPr>
        <w:t>phones and baby products. This resulted in price reductions and has cost some 600 million shekels in lost government revenues</w:t>
      </w:r>
      <w:ins w:id="5729" w:author="Author">
        <w:r w:rsidRPr="009865B9">
          <w:rPr>
            <w:rFonts w:asciiTheme="majorBidi" w:hAnsiTheme="majorBidi" w:cstheme="majorBidi"/>
            <w:color w:val="000000" w:themeColor="text1"/>
            <w:sz w:val="20"/>
            <w:szCs w:val="20"/>
            <w:rPrChange w:id="5730" w:author="Author">
              <w:rPr>
                <w:rFonts w:asciiTheme="majorBidi" w:hAnsiTheme="majorBidi" w:cstheme="majorBidi"/>
                <w:color w:val="000000" w:themeColor="text1"/>
                <w:sz w:val="20"/>
                <w:szCs w:val="20"/>
              </w:rPr>
            </w:rPrChange>
          </w:rPr>
          <w:t xml:space="preserve"> </w:t>
        </w:r>
        <w:r w:rsidRPr="009865B9">
          <w:rPr>
            <w:rFonts w:asciiTheme="majorBidi" w:hAnsiTheme="majorBidi" w:cstheme="majorBidi"/>
            <w:color w:val="000000" w:themeColor="text1"/>
            <w:sz w:val="20"/>
            <w:szCs w:val="20"/>
            <w:rPrChange w:id="5731" w:author="Author">
              <w:rPr>
                <w:rFonts w:asciiTheme="majorBidi" w:hAnsiTheme="majorBidi" w:cstheme="majorBidi"/>
                <w:color w:val="000000" w:themeColor="text1"/>
              </w:rPr>
            </w:rPrChange>
          </w:rPr>
          <w:t>to date</w:t>
        </w:r>
        <w:del w:id="5732" w:author="Author">
          <w:r w:rsidRPr="009865B9" w:rsidDel="006A207C">
            <w:rPr>
              <w:rFonts w:asciiTheme="majorBidi" w:hAnsiTheme="majorBidi" w:cstheme="majorBidi"/>
              <w:color w:val="000000" w:themeColor="text1"/>
              <w:sz w:val="20"/>
              <w:szCs w:val="20"/>
              <w:rPrChange w:id="5733" w:author="Author">
                <w:rPr>
                  <w:rFonts w:asciiTheme="majorBidi" w:hAnsiTheme="majorBidi" w:cstheme="majorBidi"/>
                  <w:color w:val="000000" w:themeColor="text1"/>
                  <w:sz w:val="20"/>
                  <w:szCs w:val="20"/>
                </w:rPr>
              </w:rPrChange>
            </w:rPr>
            <w:delText>so far</w:delText>
          </w:r>
        </w:del>
      </w:ins>
      <w:del w:id="5734" w:author="Author">
        <w:r w:rsidRPr="009865B9" w:rsidDel="006A207C">
          <w:rPr>
            <w:rFonts w:asciiTheme="majorBidi" w:hAnsiTheme="majorBidi" w:cstheme="majorBidi"/>
            <w:color w:val="000000" w:themeColor="text1"/>
            <w:sz w:val="20"/>
            <w:szCs w:val="20"/>
            <w:rPrChange w:id="5735" w:author="Author">
              <w:rPr>
                <w:rFonts w:asciiTheme="majorBidi" w:hAnsiTheme="majorBidi" w:cstheme="majorBidi"/>
                <w:sz w:val="20"/>
                <w:szCs w:val="20"/>
              </w:rPr>
            </w:rPrChange>
          </w:rPr>
          <w:delText>.</w:delText>
        </w:r>
      </w:del>
      <w:ins w:id="5736" w:author="Author">
        <w:r w:rsidRPr="009865B9">
          <w:rPr>
            <w:rFonts w:asciiTheme="majorBidi" w:hAnsiTheme="majorBidi" w:cstheme="majorBidi"/>
            <w:color w:val="000000" w:themeColor="text1"/>
            <w:sz w:val="20"/>
            <w:szCs w:val="20"/>
            <w:rPrChange w:id="5737"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tl/>
          <w:rPrChange w:id="5738"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5739" w:author="Author">
            <w:rPr>
              <w:rFonts w:asciiTheme="majorBidi" w:hAnsiTheme="majorBidi" w:cstheme="majorBidi"/>
              <w:sz w:val="20"/>
              <w:szCs w:val="20"/>
            </w:rPr>
          </w:rPrChange>
        </w:rPr>
        <w:t xml:space="preserve">A second measure </w:t>
      </w:r>
      <w:del w:id="5740" w:author="Author">
        <w:r w:rsidRPr="009865B9" w:rsidDel="003350E7">
          <w:rPr>
            <w:rFonts w:asciiTheme="majorBidi" w:hAnsiTheme="majorBidi" w:cstheme="majorBidi"/>
            <w:color w:val="000000" w:themeColor="text1"/>
            <w:sz w:val="20"/>
            <w:szCs w:val="20"/>
            <w:rPrChange w:id="5741" w:author="Author">
              <w:rPr>
                <w:rFonts w:asciiTheme="majorBidi" w:hAnsiTheme="majorBidi" w:cstheme="majorBidi"/>
                <w:sz w:val="20"/>
                <w:szCs w:val="20"/>
              </w:rPr>
            </w:rPrChange>
          </w:rPr>
          <w:delText xml:space="preserve">were </w:delText>
        </w:r>
      </w:del>
      <w:ins w:id="5742" w:author="Author">
        <w:r w:rsidRPr="009865B9">
          <w:rPr>
            <w:rFonts w:asciiTheme="majorBidi" w:hAnsiTheme="majorBidi" w:cstheme="majorBidi"/>
            <w:color w:val="000000" w:themeColor="text1"/>
            <w:sz w:val="20"/>
            <w:szCs w:val="20"/>
            <w:rPrChange w:id="5743" w:author="Author">
              <w:rPr>
                <w:rFonts w:asciiTheme="majorBidi" w:hAnsiTheme="majorBidi" w:cstheme="majorBidi"/>
                <w:sz w:val="20"/>
                <w:szCs w:val="20"/>
              </w:rPr>
            </w:rPrChange>
          </w:rPr>
          <w:t>w</w:t>
        </w:r>
        <w:r w:rsidRPr="009865B9">
          <w:rPr>
            <w:rFonts w:asciiTheme="majorBidi" w:hAnsiTheme="majorBidi" w:cstheme="majorBidi"/>
            <w:color w:val="000000" w:themeColor="text1"/>
            <w:sz w:val="20"/>
            <w:szCs w:val="20"/>
            <w:rPrChange w:id="5744" w:author="Author">
              <w:rPr>
                <w:rFonts w:asciiTheme="majorBidi" w:hAnsiTheme="majorBidi" w:cstheme="majorBidi"/>
                <w:color w:val="000000" w:themeColor="text1"/>
                <w:sz w:val="20"/>
                <w:szCs w:val="20"/>
              </w:rPr>
            </w:rPrChange>
          </w:rPr>
          <w:t>as the introduction of</w:t>
        </w:r>
        <w:r w:rsidRPr="009865B9">
          <w:rPr>
            <w:rFonts w:asciiTheme="majorBidi" w:hAnsiTheme="majorBidi" w:cstheme="majorBidi"/>
            <w:color w:val="000000" w:themeColor="text1"/>
            <w:sz w:val="20"/>
            <w:szCs w:val="20"/>
            <w:rPrChange w:id="574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746" w:author="Author">
            <w:rPr>
              <w:rFonts w:asciiTheme="majorBidi" w:hAnsiTheme="majorBidi" w:cstheme="majorBidi"/>
              <w:sz w:val="20"/>
              <w:szCs w:val="20"/>
            </w:rPr>
          </w:rPrChange>
        </w:rPr>
        <w:t>tax credits for working families</w:t>
      </w:r>
      <w:ins w:id="5747" w:author="Author">
        <w:r w:rsidRPr="009865B9">
          <w:rPr>
            <w:rFonts w:asciiTheme="majorBidi" w:hAnsiTheme="majorBidi" w:cstheme="majorBidi"/>
            <w:color w:val="000000" w:themeColor="text1"/>
            <w:sz w:val="20"/>
            <w:szCs w:val="20"/>
            <w:rPrChange w:id="5748" w:author="Author">
              <w:rPr>
                <w:rFonts w:asciiTheme="majorBidi" w:hAnsiTheme="majorBidi" w:cstheme="majorBidi"/>
                <w:color w:val="000000" w:themeColor="text1"/>
              </w:rPr>
            </w:rPrChange>
          </w:rPr>
          <w:t xml:space="preserve"> and the</w:t>
        </w:r>
      </w:ins>
      <w:del w:id="5749" w:author="Author">
        <w:r w:rsidRPr="009865B9" w:rsidDel="00071386">
          <w:rPr>
            <w:rFonts w:asciiTheme="majorBidi" w:hAnsiTheme="majorBidi" w:cstheme="majorBidi"/>
            <w:color w:val="000000" w:themeColor="text1"/>
            <w:sz w:val="20"/>
            <w:szCs w:val="20"/>
            <w:rPrChange w:id="575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tl/>
          <w:rPrChange w:id="5751"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5752" w:author="Author">
            <w:rPr>
              <w:rFonts w:asciiTheme="majorBidi" w:hAnsiTheme="majorBidi" w:cstheme="majorBidi"/>
              <w:sz w:val="20"/>
              <w:szCs w:val="20"/>
            </w:rPr>
          </w:rPrChange>
        </w:rPr>
        <w:t xml:space="preserve">lowering </w:t>
      </w:r>
      <w:ins w:id="5753" w:author="Author">
        <w:r w:rsidRPr="009865B9">
          <w:rPr>
            <w:rFonts w:asciiTheme="majorBidi" w:hAnsiTheme="majorBidi" w:cstheme="majorBidi"/>
            <w:color w:val="000000" w:themeColor="text1"/>
            <w:sz w:val="20"/>
            <w:szCs w:val="20"/>
            <w:rPrChange w:id="5754" w:author="Author">
              <w:rPr>
                <w:rFonts w:asciiTheme="majorBidi" w:hAnsiTheme="majorBidi" w:cstheme="majorBidi"/>
                <w:color w:val="000000" w:themeColor="text1"/>
              </w:rPr>
            </w:rPrChange>
          </w:rPr>
          <w:t xml:space="preserve">of </w:t>
        </w:r>
        <w:r w:rsidRPr="009865B9">
          <w:rPr>
            <w:rFonts w:asciiTheme="majorBidi" w:hAnsiTheme="majorBidi" w:cstheme="majorBidi"/>
            <w:color w:val="000000" w:themeColor="text1"/>
            <w:sz w:val="20"/>
            <w:szCs w:val="20"/>
            <w:rPrChange w:id="5755" w:author="Author">
              <w:rPr>
                <w:rFonts w:asciiTheme="majorBidi" w:hAnsiTheme="majorBidi" w:cstheme="majorBidi"/>
                <w:color w:val="000000" w:themeColor="text1"/>
                <w:sz w:val="20"/>
                <w:szCs w:val="20"/>
              </w:rPr>
            </w:rPrChange>
          </w:rPr>
          <w:t xml:space="preserve">effective </w:t>
        </w:r>
      </w:ins>
      <w:r w:rsidRPr="009865B9">
        <w:rPr>
          <w:rFonts w:asciiTheme="majorBidi" w:hAnsiTheme="majorBidi" w:cstheme="majorBidi"/>
          <w:color w:val="000000" w:themeColor="text1"/>
          <w:sz w:val="20"/>
          <w:szCs w:val="20"/>
          <w:rPrChange w:id="5756" w:author="Author">
            <w:rPr>
              <w:rFonts w:asciiTheme="majorBidi" w:hAnsiTheme="majorBidi" w:cstheme="majorBidi"/>
              <w:sz w:val="20"/>
              <w:szCs w:val="20"/>
            </w:rPr>
          </w:rPrChange>
        </w:rPr>
        <w:t>income tax rates for middle class</w:t>
      </w:r>
      <w:ins w:id="5757" w:author="Author">
        <w:r w:rsidRPr="009865B9">
          <w:rPr>
            <w:rFonts w:asciiTheme="majorBidi" w:hAnsiTheme="majorBidi" w:cstheme="majorBidi"/>
            <w:color w:val="000000" w:themeColor="text1"/>
            <w:sz w:val="20"/>
            <w:szCs w:val="20"/>
            <w:rPrChange w:id="5758" w:author="Author">
              <w:rPr>
                <w:rFonts w:asciiTheme="majorBidi" w:hAnsiTheme="majorBidi" w:cstheme="majorBidi"/>
                <w:color w:val="000000" w:themeColor="text1"/>
                <w:sz w:val="20"/>
                <w:szCs w:val="20"/>
              </w:rPr>
            </w:rPrChange>
          </w:rPr>
          <w:t xml:space="preserve"> households</w:t>
        </w:r>
      </w:ins>
      <w:del w:id="5759" w:author="Author">
        <w:r w:rsidRPr="009865B9" w:rsidDel="00F02883">
          <w:rPr>
            <w:rFonts w:asciiTheme="majorBidi" w:hAnsiTheme="majorBidi" w:cstheme="majorBidi"/>
            <w:color w:val="000000" w:themeColor="text1"/>
            <w:sz w:val="20"/>
            <w:szCs w:val="20"/>
            <w:rPrChange w:id="5760" w:author="Author">
              <w:rPr>
                <w:rFonts w:asciiTheme="majorBidi" w:hAnsiTheme="majorBidi" w:cstheme="majorBidi"/>
                <w:sz w:val="20"/>
                <w:szCs w:val="20"/>
              </w:rPr>
            </w:rPrChange>
          </w:rPr>
          <w:delText xml:space="preserve"> families</w:delText>
        </w:r>
      </w:del>
      <w:r w:rsidRPr="009865B9">
        <w:rPr>
          <w:rFonts w:asciiTheme="majorBidi" w:hAnsiTheme="majorBidi" w:cstheme="majorBidi"/>
          <w:color w:val="000000" w:themeColor="text1"/>
          <w:sz w:val="20"/>
          <w:szCs w:val="20"/>
          <w:rPrChange w:id="5761" w:author="Author">
            <w:rPr>
              <w:rFonts w:asciiTheme="majorBidi" w:hAnsiTheme="majorBidi" w:cstheme="majorBidi"/>
              <w:sz w:val="20"/>
              <w:szCs w:val="20"/>
            </w:rPr>
          </w:rPrChange>
        </w:rPr>
        <w:t>.</w:t>
      </w:r>
      <w:del w:id="5762" w:author="Author">
        <w:r w:rsidRPr="009865B9" w:rsidDel="008B0260">
          <w:rPr>
            <w:rFonts w:asciiTheme="majorBidi" w:hAnsiTheme="majorBidi" w:cstheme="majorBidi"/>
            <w:color w:val="000000" w:themeColor="text1"/>
            <w:sz w:val="20"/>
            <w:szCs w:val="20"/>
            <w:rPrChange w:id="5763"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764" w:author="Author">
            <w:rPr>
              <w:rFonts w:asciiTheme="majorBidi" w:hAnsiTheme="majorBidi" w:cstheme="majorBidi"/>
              <w:sz w:val="20"/>
              <w:szCs w:val="20"/>
            </w:rPr>
          </w:rPrChange>
        </w:rPr>
        <w:t xml:space="preserve"> </w:t>
      </w:r>
      <w:del w:id="5765" w:author="Author">
        <w:r w:rsidRPr="009865B9" w:rsidDel="00CC5792">
          <w:rPr>
            <w:rFonts w:asciiTheme="majorBidi" w:hAnsiTheme="majorBidi" w:cstheme="majorBidi"/>
            <w:color w:val="000000" w:themeColor="text1"/>
            <w:sz w:val="20"/>
            <w:szCs w:val="20"/>
            <w:rPrChange w:id="5766" w:author="Author">
              <w:rPr>
                <w:rFonts w:asciiTheme="majorBidi" w:hAnsiTheme="majorBidi" w:cstheme="majorBidi"/>
                <w:sz w:val="20"/>
                <w:szCs w:val="20"/>
              </w:rPr>
            </w:rPrChange>
          </w:rPr>
          <w:delText xml:space="preserve">They </w:delText>
        </w:r>
      </w:del>
      <w:ins w:id="5767" w:author="Author">
        <w:r w:rsidRPr="009865B9">
          <w:rPr>
            <w:rFonts w:asciiTheme="majorBidi" w:hAnsiTheme="majorBidi" w:cstheme="majorBidi"/>
            <w:color w:val="000000" w:themeColor="text1"/>
            <w:sz w:val="20"/>
            <w:szCs w:val="20"/>
            <w:rPrChange w:id="5768" w:author="Author">
              <w:rPr>
                <w:rFonts w:asciiTheme="majorBidi" w:hAnsiTheme="majorBidi" w:cstheme="majorBidi"/>
                <w:sz w:val="20"/>
                <w:szCs w:val="20"/>
              </w:rPr>
            </w:rPrChange>
          </w:rPr>
          <w:t>The</w:t>
        </w:r>
        <w:r w:rsidRPr="009865B9">
          <w:rPr>
            <w:rFonts w:asciiTheme="majorBidi" w:hAnsiTheme="majorBidi" w:cstheme="majorBidi"/>
            <w:color w:val="000000" w:themeColor="text1"/>
            <w:sz w:val="20"/>
            <w:szCs w:val="20"/>
            <w:rPrChange w:id="5769" w:author="Author">
              <w:rPr>
                <w:rFonts w:asciiTheme="majorBidi" w:hAnsiTheme="majorBidi" w:cstheme="majorBidi"/>
                <w:color w:val="000000" w:themeColor="text1"/>
                <w:sz w:val="20"/>
                <w:szCs w:val="20"/>
              </w:rPr>
            </w:rPrChange>
          </w:rPr>
          <w:t>se</w:t>
        </w:r>
        <w:r w:rsidRPr="009865B9">
          <w:rPr>
            <w:rFonts w:asciiTheme="majorBidi" w:hAnsiTheme="majorBidi" w:cstheme="majorBidi"/>
            <w:color w:val="000000" w:themeColor="text1"/>
            <w:sz w:val="20"/>
            <w:szCs w:val="20"/>
            <w:rPrChange w:id="577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771" w:author="Author">
            <w:rPr>
              <w:rFonts w:asciiTheme="majorBidi" w:hAnsiTheme="majorBidi" w:cstheme="majorBidi"/>
              <w:sz w:val="20"/>
              <w:szCs w:val="20"/>
            </w:rPr>
          </w:rPrChange>
        </w:rPr>
        <w:t xml:space="preserve">were combined with </w:t>
      </w:r>
      <w:ins w:id="5772" w:author="Author">
        <w:r w:rsidRPr="009865B9">
          <w:rPr>
            <w:rFonts w:asciiTheme="majorBidi" w:hAnsiTheme="majorBidi" w:cstheme="majorBidi"/>
            <w:color w:val="000000" w:themeColor="text1"/>
            <w:sz w:val="20"/>
            <w:szCs w:val="20"/>
            <w:rPrChange w:id="5773" w:author="Author">
              <w:rPr>
                <w:rFonts w:asciiTheme="majorBidi" w:hAnsiTheme="majorBidi" w:cstheme="majorBidi"/>
                <w:color w:val="000000" w:themeColor="text1"/>
              </w:rPr>
            </w:rPrChange>
          </w:rPr>
          <w:t>“</w:t>
        </w:r>
      </w:ins>
      <w:del w:id="5774" w:author="Author">
        <w:r w:rsidRPr="009865B9" w:rsidDel="00CC5792">
          <w:rPr>
            <w:rFonts w:asciiTheme="majorBidi" w:hAnsiTheme="majorBidi" w:cstheme="majorBidi"/>
            <w:color w:val="000000" w:themeColor="text1"/>
            <w:sz w:val="20"/>
            <w:szCs w:val="20"/>
            <w:rPrChange w:id="5775" w:author="Author">
              <w:rPr>
                <w:rFonts w:asciiTheme="majorBidi" w:hAnsiTheme="majorBidi" w:cstheme="majorBidi"/>
                <w:sz w:val="20"/>
                <w:szCs w:val="20"/>
              </w:rPr>
            </w:rPrChange>
          </w:rPr>
          <w:delText>“</w:delText>
        </w:r>
      </w:del>
      <w:ins w:id="5776" w:author="Author">
        <w:del w:id="5777" w:author="Author">
          <w:r w:rsidRPr="009865B9" w:rsidDel="007F1F12">
            <w:rPr>
              <w:rFonts w:asciiTheme="majorBidi" w:hAnsiTheme="majorBidi" w:cstheme="majorBidi"/>
              <w:color w:val="000000" w:themeColor="text1"/>
              <w:sz w:val="20"/>
              <w:szCs w:val="20"/>
              <w:rPrChange w:id="5778"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5779" w:author="Author">
            <w:rPr>
              <w:rFonts w:asciiTheme="majorBidi" w:hAnsiTheme="majorBidi" w:cstheme="majorBidi"/>
              <w:sz w:val="20"/>
              <w:szCs w:val="20"/>
            </w:rPr>
          </w:rPrChange>
        </w:rPr>
        <w:t>work grants</w:t>
      </w:r>
      <w:del w:id="5780" w:author="Author">
        <w:r w:rsidRPr="009865B9" w:rsidDel="00CC5792">
          <w:rPr>
            <w:rFonts w:asciiTheme="majorBidi" w:hAnsiTheme="majorBidi" w:cstheme="majorBidi"/>
            <w:color w:val="000000" w:themeColor="text1"/>
            <w:sz w:val="20"/>
            <w:szCs w:val="20"/>
            <w:rPrChange w:id="578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782" w:author="Author">
            <w:rPr>
              <w:rFonts w:asciiTheme="majorBidi" w:hAnsiTheme="majorBidi" w:cstheme="majorBidi"/>
              <w:sz w:val="20"/>
              <w:szCs w:val="20"/>
            </w:rPr>
          </w:rPrChange>
        </w:rPr>
        <w:t>,</w:t>
      </w:r>
      <w:ins w:id="5783" w:author="Author">
        <w:r w:rsidRPr="009865B9">
          <w:rPr>
            <w:rFonts w:asciiTheme="majorBidi" w:hAnsiTheme="majorBidi" w:cstheme="majorBidi"/>
            <w:color w:val="000000" w:themeColor="text1"/>
            <w:sz w:val="20"/>
            <w:szCs w:val="20"/>
            <w:rPrChange w:id="5784" w:author="Author">
              <w:rPr>
                <w:rFonts w:asciiTheme="majorBidi" w:hAnsiTheme="majorBidi" w:cstheme="majorBidi"/>
                <w:color w:val="000000" w:themeColor="text1"/>
              </w:rPr>
            </w:rPrChange>
          </w:rPr>
          <w:t>”</w:t>
        </w:r>
        <w:del w:id="5785" w:author="Author">
          <w:r w:rsidRPr="009865B9" w:rsidDel="007F1F12">
            <w:rPr>
              <w:rFonts w:asciiTheme="majorBidi" w:hAnsiTheme="majorBidi" w:cstheme="majorBidi"/>
              <w:color w:val="000000" w:themeColor="text1"/>
              <w:sz w:val="20"/>
              <w:szCs w:val="20"/>
              <w:rPrChange w:id="5786"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5787" w:author="Author">
            <w:rPr>
              <w:rFonts w:asciiTheme="majorBidi" w:hAnsiTheme="majorBidi" w:cstheme="majorBidi"/>
              <w:sz w:val="20"/>
              <w:szCs w:val="20"/>
            </w:rPr>
          </w:rPrChange>
        </w:rPr>
        <w:t xml:space="preserve"> a negative income tax for families earning below the income tax threshold.</w:t>
      </w:r>
      <w:r w:rsidRPr="009865B9">
        <w:rPr>
          <w:rFonts w:asciiTheme="majorBidi" w:hAnsiTheme="majorBidi" w:cstheme="majorBidi"/>
          <w:color w:val="000000" w:themeColor="text1"/>
          <w:sz w:val="20"/>
          <w:szCs w:val="20"/>
          <w:rtl/>
          <w:rPrChange w:id="5788" w:author="Author">
            <w:rPr>
              <w:rFonts w:asciiTheme="majorBidi" w:hAnsiTheme="majorBidi" w:cstheme="majorBidi"/>
              <w:sz w:val="20"/>
              <w:szCs w:val="20"/>
              <w:rtl/>
            </w:rPr>
          </w:rPrChange>
        </w:rPr>
        <w:t xml:space="preserve"> </w:t>
      </w:r>
      <w:del w:id="5789" w:author="Author">
        <w:r w:rsidRPr="009865B9" w:rsidDel="00D51059">
          <w:rPr>
            <w:rFonts w:asciiTheme="majorBidi" w:hAnsiTheme="majorBidi" w:cstheme="majorBidi"/>
            <w:color w:val="000000" w:themeColor="text1"/>
            <w:sz w:val="20"/>
            <w:szCs w:val="20"/>
            <w:rPrChange w:id="5790" w:author="Author">
              <w:rPr>
                <w:rFonts w:asciiTheme="majorBidi" w:hAnsiTheme="majorBidi" w:cstheme="majorBidi"/>
                <w:sz w:val="20"/>
                <w:szCs w:val="20"/>
              </w:rPr>
            </w:rPrChange>
          </w:rPr>
          <w:delText>Thirdly,</w:delText>
        </w:r>
      </w:del>
      <w:ins w:id="5791" w:author="Author">
        <w:r w:rsidRPr="009865B9">
          <w:rPr>
            <w:rFonts w:asciiTheme="majorBidi" w:hAnsiTheme="majorBidi" w:cstheme="majorBidi"/>
            <w:color w:val="000000" w:themeColor="text1"/>
            <w:sz w:val="20"/>
            <w:szCs w:val="20"/>
            <w:rPrChange w:id="5792" w:author="Author">
              <w:rPr>
                <w:rFonts w:asciiTheme="majorBidi" w:hAnsiTheme="majorBidi" w:cstheme="majorBidi"/>
                <w:color w:val="000000" w:themeColor="text1"/>
                <w:sz w:val="20"/>
                <w:szCs w:val="20"/>
              </w:rPr>
            </w:rPrChange>
          </w:rPr>
          <w:t>A third measure was</w:t>
        </w:r>
      </w:ins>
      <w:r w:rsidRPr="009865B9">
        <w:rPr>
          <w:rFonts w:asciiTheme="majorBidi" w:hAnsiTheme="majorBidi" w:cstheme="majorBidi"/>
          <w:color w:val="000000" w:themeColor="text1"/>
          <w:sz w:val="20"/>
          <w:szCs w:val="20"/>
          <w:rPrChange w:id="5793" w:author="Author">
            <w:rPr>
              <w:rFonts w:asciiTheme="majorBidi" w:hAnsiTheme="majorBidi" w:cstheme="majorBidi"/>
              <w:sz w:val="20"/>
              <w:szCs w:val="20"/>
            </w:rPr>
          </w:rPrChange>
        </w:rPr>
        <w:t xml:space="preserve"> the </w:t>
      </w:r>
      <w:del w:id="5794" w:author="Author">
        <w:r w:rsidRPr="009865B9" w:rsidDel="00496DD7">
          <w:rPr>
            <w:rFonts w:asciiTheme="majorBidi" w:hAnsiTheme="majorBidi" w:cstheme="majorBidi"/>
            <w:color w:val="000000" w:themeColor="text1"/>
            <w:sz w:val="20"/>
            <w:szCs w:val="20"/>
            <w:rPrChange w:id="5795" w:author="Author">
              <w:rPr>
                <w:rFonts w:asciiTheme="majorBidi" w:hAnsiTheme="majorBidi" w:cstheme="majorBidi"/>
                <w:sz w:val="20"/>
                <w:szCs w:val="20"/>
              </w:rPr>
            </w:rPrChange>
          </w:rPr>
          <w:delText xml:space="preserve">government </w:delText>
        </w:r>
      </w:del>
      <w:r w:rsidRPr="009865B9">
        <w:rPr>
          <w:rFonts w:asciiTheme="majorBidi" w:hAnsiTheme="majorBidi" w:cstheme="majorBidi"/>
          <w:color w:val="000000" w:themeColor="text1"/>
          <w:sz w:val="20"/>
          <w:szCs w:val="20"/>
          <w:rPrChange w:id="5796" w:author="Author">
            <w:rPr>
              <w:rFonts w:asciiTheme="majorBidi" w:hAnsiTheme="majorBidi" w:cstheme="majorBidi"/>
              <w:sz w:val="20"/>
              <w:szCs w:val="20"/>
            </w:rPr>
          </w:rPrChange>
        </w:rPr>
        <w:t>implement</w:t>
      </w:r>
      <w:del w:id="5797" w:author="Author">
        <w:r w:rsidRPr="009865B9" w:rsidDel="00496DD7">
          <w:rPr>
            <w:rFonts w:asciiTheme="majorBidi" w:hAnsiTheme="majorBidi" w:cstheme="majorBidi"/>
            <w:color w:val="000000" w:themeColor="text1"/>
            <w:sz w:val="20"/>
            <w:szCs w:val="20"/>
            <w:rPrChange w:id="5798" w:author="Author">
              <w:rPr>
                <w:rFonts w:asciiTheme="majorBidi" w:hAnsiTheme="majorBidi" w:cstheme="majorBidi"/>
                <w:sz w:val="20"/>
                <w:szCs w:val="20"/>
              </w:rPr>
            </w:rPrChange>
          </w:rPr>
          <w:delText>ed</w:delText>
        </w:r>
      </w:del>
      <w:ins w:id="5799" w:author="Author">
        <w:r w:rsidRPr="009865B9">
          <w:rPr>
            <w:rFonts w:asciiTheme="majorBidi" w:hAnsiTheme="majorBidi" w:cstheme="majorBidi"/>
            <w:color w:val="000000" w:themeColor="text1"/>
            <w:sz w:val="20"/>
            <w:szCs w:val="20"/>
            <w:rPrChange w:id="5800" w:author="Author">
              <w:rPr>
                <w:rFonts w:asciiTheme="majorBidi" w:hAnsiTheme="majorBidi" w:cstheme="majorBidi"/>
                <w:color w:val="000000" w:themeColor="text1"/>
                <w:sz w:val="20"/>
                <w:szCs w:val="20"/>
              </w:rPr>
            </w:rPrChange>
          </w:rPr>
          <w:t>ation of</w:t>
        </w:r>
      </w:ins>
      <w:r w:rsidRPr="009865B9">
        <w:rPr>
          <w:rFonts w:asciiTheme="majorBidi" w:hAnsiTheme="majorBidi" w:cstheme="majorBidi"/>
          <w:color w:val="000000" w:themeColor="text1"/>
          <w:sz w:val="20"/>
          <w:szCs w:val="20"/>
          <w:rPrChange w:id="5801" w:author="Author">
            <w:rPr>
              <w:rFonts w:asciiTheme="majorBidi" w:hAnsiTheme="majorBidi" w:cstheme="majorBidi"/>
              <w:sz w:val="20"/>
              <w:szCs w:val="20"/>
            </w:rPr>
          </w:rPrChange>
        </w:rPr>
        <w:t xml:space="preserve"> progressive subsidies for children</w:t>
      </w:r>
      <w:ins w:id="5802" w:author="Author">
        <w:del w:id="5803" w:author="Author">
          <w:r w:rsidRPr="009865B9" w:rsidDel="00E15E75">
            <w:rPr>
              <w:rFonts w:asciiTheme="majorBidi" w:hAnsiTheme="majorBidi" w:cstheme="majorBidi"/>
              <w:color w:val="000000" w:themeColor="text1"/>
              <w:sz w:val="20"/>
              <w:szCs w:val="20"/>
              <w:rPrChange w:id="580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5805"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5806"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5807" w:author="Author">
            <w:rPr>
              <w:rFonts w:asciiTheme="majorBidi" w:hAnsiTheme="majorBidi" w:cstheme="majorBidi"/>
              <w:sz w:val="20"/>
              <w:szCs w:val="20"/>
            </w:rPr>
          </w:rPrChange>
        </w:rPr>
        <w:t xml:space="preserve"> after</w:t>
      </w:r>
      <w:del w:id="5808" w:author="Author">
        <w:r w:rsidRPr="009865B9" w:rsidDel="00130D81">
          <w:rPr>
            <w:rFonts w:asciiTheme="majorBidi" w:hAnsiTheme="majorBidi" w:cstheme="majorBidi"/>
            <w:color w:val="000000" w:themeColor="text1"/>
            <w:sz w:val="20"/>
            <w:szCs w:val="20"/>
            <w:rPrChange w:id="580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810" w:author="Author">
            <w:rPr>
              <w:rFonts w:asciiTheme="majorBidi" w:hAnsiTheme="majorBidi" w:cstheme="majorBidi"/>
              <w:sz w:val="20"/>
              <w:szCs w:val="20"/>
            </w:rPr>
          </w:rPrChange>
        </w:rPr>
        <w:t xml:space="preserve">school programs, with subsidies higher in low-income </w:t>
      </w:r>
      <w:del w:id="5811" w:author="Author">
        <w:r w:rsidRPr="009865B9" w:rsidDel="00A8627B">
          <w:rPr>
            <w:rFonts w:asciiTheme="majorBidi" w:hAnsiTheme="majorBidi" w:cstheme="majorBidi"/>
            <w:color w:val="000000" w:themeColor="text1"/>
            <w:sz w:val="20"/>
            <w:szCs w:val="20"/>
            <w:rPrChange w:id="5812" w:author="Author">
              <w:rPr>
                <w:rFonts w:asciiTheme="majorBidi" w:hAnsiTheme="majorBidi" w:cstheme="majorBidi"/>
                <w:sz w:val="20"/>
                <w:szCs w:val="20"/>
              </w:rPr>
            </w:rPrChange>
          </w:rPr>
          <w:delText>towns and cities</w:delText>
        </w:r>
      </w:del>
      <w:ins w:id="5813" w:author="Author">
        <w:r w:rsidRPr="009865B9">
          <w:rPr>
            <w:rFonts w:asciiTheme="majorBidi" w:hAnsiTheme="majorBidi" w:cstheme="majorBidi"/>
            <w:color w:val="000000" w:themeColor="text1"/>
            <w:sz w:val="20"/>
            <w:szCs w:val="20"/>
            <w:rPrChange w:id="5814" w:author="Author">
              <w:rPr>
                <w:rFonts w:asciiTheme="majorBidi" w:hAnsiTheme="majorBidi" w:cstheme="majorBidi"/>
                <w:color w:val="000000" w:themeColor="text1"/>
                <w:sz w:val="20"/>
                <w:szCs w:val="20"/>
              </w:rPr>
            </w:rPrChange>
          </w:rPr>
          <w:t>areas</w:t>
        </w:r>
      </w:ins>
      <w:r w:rsidRPr="009865B9">
        <w:rPr>
          <w:rFonts w:asciiTheme="majorBidi" w:hAnsiTheme="majorBidi" w:cstheme="majorBidi"/>
          <w:color w:val="000000" w:themeColor="text1"/>
          <w:sz w:val="20"/>
          <w:szCs w:val="20"/>
          <w:rPrChange w:id="5815" w:author="Author">
            <w:rPr>
              <w:rFonts w:asciiTheme="majorBidi" w:hAnsiTheme="majorBidi" w:cstheme="majorBidi"/>
              <w:sz w:val="20"/>
              <w:szCs w:val="20"/>
            </w:rPr>
          </w:rPrChange>
        </w:rPr>
        <w:t xml:space="preserve">. The </w:t>
      </w:r>
      <w:ins w:id="5816" w:author="Author">
        <w:r w:rsidRPr="009865B9">
          <w:rPr>
            <w:rFonts w:asciiTheme="majorBidi" w:hAnsiTheme="majorBidi" w:cstheme="majorBidi"/>
            <w:color w:val="000000" w:themeColor="text1"/>
            <w:sz w:val="20"/>
            <w:szCs w:val="20"/>
            <w:rPrChange w:id="5817" w:author="Author">
              <w:rPr>
                <w:rFonts w:asciiTheme="majorBidi" w:hAnsiTheme="majorBidi" w:cstheme="majorBidi"/>
                <w:color w:val="000000" w:themeColor="text1"/>
              </w:rPr>
            </w:rPrChange>
          </w:rPr>
          <w:t>entire</w:t>
        </w:r>
      </w:ins>
      <w:del w:id="5818" w:author="Author">
        <w:r w:rsidRPr="009865B9" w:rsidDel="006A207C">
          <w:rPr>
            <w:rFonts w:asciiTheme="majorBidi" w:hAnsiTheme="majorBidi" w:cstheme="majorBidi"/>
            <w:color w:val="000000" w:themeColor="text1"/>
            <w:sz w:val="20"/>
            <w:szCs w:val="20"/>
            <w:rPrChange w:id="5819" w:author="Author">
              <w:rPr>
                <w:rFonts w:asciiTheme="majorBidi" w:hAnsiTheme="majorBidi" w:cstheme="majorBidi"/>
                <w:sz w:val="20"/>
                <w:szCs w:val="20"/>
              </w:rPr>
            </w:rPrChange>
          </w:rPr>
          <w:delText>whole</w:delText>
        </w:r>
      </w:del>
      <w:r w:rsidRPr="009865B9">
        <w:rPr>
          <w:rFonts w:asciiTheme="majorBidi" w:hAnsiTheme="majorBidi" w:cstheme="majorBidi"/>
          <w:color w:val="000000" w:themeColor="text1"/>
          <w:sz w:val="20"/>
          <w:szCs w:val="20"/>
          <w:rPrChange w:id="5820" w:author="Author">
            <w:rPr>
              <w:rFonts w:asciiTheme="majorBidi" w:hAnsiTheme="majorBidi" w:cstheme="majorBidi"/>
              <w:sz w:val="20"/>
              <w:szCs w:val="20"/>
            </w:rPr>
          </w:rPrChange>
        </w:rPr>
        <w:t xml:space="preserve"> plan was designed to support working parents, as benefits were made available only to workers with children. The program was promoted (on billboards carrying Kahlon</w:t>
      </w:r>
      <w:ins w:id="5821" w:author="Author">
        <w:del w:id="5822" w:author="Author">
          <w:r w:rsidRPr="009865B9" w:rsidDel="00E15E75">
            <w:rPr>
              <w:rFonts w:asciiTheme="majorBidi" w:hAnsiTheme="majorBidi" w:cstheme="majorBidi"/>
              <w:color w:val="000000" w:themeColor="text1"/>
              <w:sz w:val="20"/>
              <w:szCs w:val="20"/>
              <w:rPrChange w:id="5823"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5824" w:author="Author">
              <w:rPr>
                <w:rFonts w:asciiTheme="majorBidi" w:hAnsiTheme="majorBidi" w:cstheme="majorBidi"/>
                <w:color w:val="000000" w:themeColor="text1"/>
              </w:rPr>
            </w:rPrChange>
          </w:rPr>
          <w:t>’</w:t>
        </w:r>
      </w:ins>
      <w:del w:id="5825" w:author="Author">
        <w:r w:rsidRPr="009865B9" w:rsidDel="00BC2ECD">
          <w:rPr>
            <w:rFonts w:asciiTheme="majorBidi" w:hAnsiTheme="majorBidi" w:cstheme="majorBidi"/>
            <w:color w:val="000000" w:themeColor="text1"/>
            <w:sz w:val="20"/>
            <w:szCs w:val="20"/>
            <w:rPrChange w:id="5826"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827" w:author="Author">
            <w:rPr>
              <w:rFonts w:asciiTheme="majorBidi" w:hAnsiTheme="majorBidi" w:cstheme="majorBidi"/>
              <w:sz w:val="20"/>
              <w:szCs w:val="20"/>
            </w:rPr>
          </w:rPrChange>
        </w:rPr>
        <w:t xml:space="preserve">s image) as family focused, aimed </w:t>
      </w:r>
      <w:del w:id="5828" w:author="Author">
        <w:r w:rsidRPr="009865B9" w:rsidDel="00A8627B">
          <w:rPr>
            <w:rFonts w:asciiTheme="majorBidi" w:hAnsiTheme="majorBidi" w:cstheme="majorBidi"/>
            <w:color w:val="000000" w:themeColor="text1"/>
            <w:sz w:val="20"/>
            <w:szCs w:val="20"/>
            <w:rPrChange w:id="5829" w:author="Author">
              <w:rPr>
                <w:rFonts w:asciiTheme="majorBidi" w:hAnsiTheme="majorBidi" w:cstheme="majorBidi"/>
                <w:sz w:val="20"/>
                <w:szCs w:val="20"/>
              </w:rPr>
            </w:rPrChange>
          </w:rPr>
          <w:delText xml:space="preserve">to </w:delText>
        </w:r>
      </w:del>
      <w:ins w:id="5830" w:author="Author">
        <w:r w:rsidRPr="009865B9">
          <w:rPr>
            <w:rFonts w:asciiTheme="majorBidi" w:hAnsiTheme="majorBidi" w:cstheme="majorBidi"/>
            <w:color w:val="000000" w:themeColor="text1"/>
            <w:sz w:val="20"/>
            <w:szCs w:val="20"/>
            <w:rPrChange w:id="5831" w:author="Author">
              <w:rPr>
                <w:rFonts w:asciiTheme="majorBidi" w:hAnsiTheme="majorBidi" w:cstheme="majorBidi"/>
                <w:color w:val="000000" w:themeColor="text1"/>
                <w:sz w:val="20"/>
                <w:szCs w:val="20"/>
              </w:rPr>
            </w:rPrChange>
          </w:rPr>
          <w:t>at</w:t>
        </w:r>
        <w:r w:rsidRPr="009865B9">
          <w:rPr>
            <w:rFonts w:asciiTheme="majorBidi" w:hAnsiTheme="majorBidi" w:cstheme="majorBidi"/>
            <w:color w:val="000000" w:themeColor="text1"/>
            <w:sz w:val="20"/>
            <w:szCs w:val="20"/>
            <w:rPrChange w:id="583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833" w:author="Author">
            <w:rPr>
              <w:rFonts w:asciiTheme="majorBidi" w:hAnsiTheme="majorBidi" w:cstheme="majorBidi"/>
              <w:sz w:val="20"/>
              <w:szCs w:val="20"/>
            </w:rPr>
          </w:rPrChange>
        </w:rPr>
        <w:t>help</w:t>
      </w:r>
      <w:ins w:id="5834" w:author="Author">
        <w:r w:rsidRPr="009865B9">
          <w:rPr>
            <w:rFonts w:asciiTheme="majorBidi" w:hAnsiTheme="majorBidi" w:cstheme="majorBidi"/>
            <w:color w:val="000000" w:themeColor="text1"/>
            <w:sz w:val="20"/>
            <w:szCs w:val="20"/>
            <w:rPrChange w:id="5835" w:author="Author">
              <w:rPr>
                <w:rFonts w:asciiTheme="majorBidi" w:hAnsiTheme="majorBidi" w:cstheme="majorBidi"/>
                <w:color w:val="000000" w:themeColor="text1"/>
                <w:sz w:val="20"/>
                <w:szCs w:val="20"/>
              </w:rPr>
            </w:rPrChange>
          </w:rPr>
          <w:t>ing</w:t>
        </w:r>
      </w:ins>
      <w:r w:rsidRPr="009865B9">
        <w:rPr>
          <w:rFonts w:asciiTheme="majorBidi" w:hAnsiTheme="majorBidi" w:cstheme="majorBidi"/>
          <w:color w:val="000000" w:themeColor="text1"/>
          <w:sz w:val="20"/>
          <w:szCs w:val="20"/>
          <w:rPrChange w:id="5836" w:author="Author">
            <w:rPr>
              <w:rFonts w:asciiTheme="majorBidi" w:hAnsiTheme="majorBidi" w:cstheme="majorBidi"/>
              <w:sz w:val="20"/>
              <w:szCs w:val="20"/>
            </w:rPr>
          </w:rPrChange>
        </w:rPr>
        <w:t xml:space="preserve"> </w:t>
      </w:r>
      <w:del w:id="5837" w:author="Author">
        <w:r w:rsidRPr="009865B9" w:rsidDel="00886CC7">
          <w:rPr>
            <w:rFonts w:asciiTheme="majorBidi" w:hAnsiTheme="majorBidi" w:cstheme="majorBidi"/>
            <w:color w:val="000000" w:themeColor="text1"/>
            <w:sz w:val="20"/>
            <w:szCs w:val="20"/>
            <w:rPrChange w:id="5838"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5839" w:author="Author">
            <w:rPr>
              <w:rFonts w:asciiTheme="majorBidi" w:hAnsiTheme="majorBidi" w:cstheme="majorBidi"/>
              <w:sz w:val="20"/>
              <w:szCs w:val="20"/>
            </w:rPr>
          </w:rPrChange>
        </w:rPr>
        <w:t>hard</w:t>
      </w:r>
      <w:ins w:id="5840" w:author="Author">
        <w:r w:rsidRPr="009865B9">
          <w:rPr>
            <w:rFonts w:asciiTheme="majorBidi" w:hAnsiTheme="majorBidi" w:cstheme="majorBidi"/>
            <w:color w:val="000000" w:themeColor="text1"/>
            <w:sz w:val="20"/>
            <w:szCs w:val="20"/>
            <w:rPrChange w:id="5841" w:author="Author">
              <w:rPr>
                <w:rFonts w:asciiTheme="majorBidi" w:hAnsiTheme="majorBidi" w:cstheme="majorBidi"/>
                <w:color w:val="000000" w:themeColor="text1"/>
                <w:sz w:val="20"/>
                <w:szCs w:val="20"/>
              </w:rPr>
            </w:rPrChange>
          </w:rPr>
          <w:t>-</w:t>
        </w:r>
      </w:ins>
      <w:del w:id="5842" w:author="Author">
        <w:r w:rsidRPr="009865B9" w:rsidDel="00CA6C5A">
          <w:rPr>
            <w:rFonts w:asciiTheme="majorBidi" w:hAnsiTheme="majorBidi" w:cstheme="majorBidi"/>
            <w:color w:val="000000" w:themeColor="text1"/>
            <w:sz w:val="20"/>
            <w:szCs w:val="20"/>
            <w:rPrChange w:id="5843"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844" w:author="Author">
            <w:rPr>
              <w:rFonts w:asciiTheme="majorBidi" w:hAnsiTheme="majorBidi" w:cstheme="majorBidi"/>
              <w:sz w:val="20"/>
              <w:szCs w:val="20"/>
            </w:rPr>
          </w:rPrChange>
        </w:rPr>
        <w:t xml:space="preserve">working </w:t>
      </w:r>
      <w:ins w:id="5845" w:author="Author">
        <w:r w:rsidRPr="009865B9">
          <w:rPr>
            <w:rFonts w:asciiTheme="majorBidi" w:hAnsiTheme="majorBidi" w:cstheme="majorBidi"/>
            <w:color w:val="000000" w:themeColor="text1"/>
            <w:sz w:val="20"/>
            <w:szCs w:val="20"/>
            <w:rPrChange w:id="5846" w:author="Author">
              <w:rPr>
                <w:rFonts w:asciiTheme="majorBidi" w:hAnsiTheme="majorBidi" w:cstheme="majorBidi"/>
                <w:color w:val="000000" w:themeColor="text1"/>
                <w:sz w:val="20"/>
                <w:szCs w:val="20"/>
              </w:rPr>
            </w:rPrChange>
          </w:rPr>
          <w:t xml:space="preserve">middle class </w:t>
        </w:r>
      </w:ins>
      <w:r w:rsidRPr="009865B9">
        <w:rPr>
          <w:rFonts w:asciiTheme="majorBidi" w:hAnsiTheme="majorBidi" w:cstheme="majorBidi"/>
          <w:color w:val="000000" w:themeColor="text1"/>
          <w:sz w:val="20"/>
          <w:szCs w:val="20"/>
          <w:rPrChange w:id="5847" w:author="Author">
            <w:rPr>
              <w:rFonts w:asciiTheme="majorBidi" w:hAnsiTheme="majorBidi" w:cstheme="majorBidi"/>
              <w:sz w:val="20"/>
              <w:szCs w:val="20"/>
            </w:rPr>
          </w:rPrChange>
        </w:rPr>
        <w:t>families</w:t>
      </w:r>
      <w:del w:id="5848" w:author="Author">
        <w:r w:rsidRPr="009865B9" w:rsidDel="00886CC7">
          <w:rPr>
            <w:rFonts w:asciiTheme="majorBidi" w:hAnsiTheme="majorBidi" w:cstheme="majorBidi"/>
            <w:color w:val="000000" w:themeColor="text1"/>
            <w:sz w:val="20"/>
            <w:szCs w:val="20"/>
            <w:rPrChange w:id="5849" w:author="Author">
              <w:rPr>
                <w:rFonts w:asciiTheme="majorBidi" w:hAnsiTheme="majorBidi" w:cstheme="majorBidi"/>
                <w:sz w:val="20"/>
                <w:szCs w:val="20"/>
              </w:rPr>
            </w:rPrChange>
          </w:rPr>
          <w:delText xml:space="preserve"> of the middle class</w:delText>
        </w:r>
      </w:del>
      <w:r w:rsidRPr="009865B9">
        <w:rPr>
          <w:rFonts w:asciiTheme="majorBidi" w:hAnsiTheme="majorBidi" w:cstheme="majorBidi"/>
          <w:color w:val="000000" w:themeColor="text1"/>
          <w:sz w:val="20"/>
          <w:szCs w:val="20"/>
          <w:rPrChange w:id="5850" w:author="Author">
            <w:rPr>
              <w:rFonts w:asciiTheme="majorBidi" w:hAnsiTheme="majorBidi" w:cstheme="majorBidi"/>
              <w:sz w:val="20"/>
              <w:szCs w:val="20"/>
            </w:rPr>
          </w:rPrChange>
        </w:rPr>
        <w:t>.</w:t>
      </w:r>
      <w:r w:rsidRPr="009865B9">
        <w:rPr>
          <w:rFonts w:asciiTheme="majorBidi" w:eastAsia="Brill-Roman" w:hAnsiTheme="majorBidi" w:cstheme="majorBidi"/>
          <w:color w:val="000000" w:themeColor="text1"/>
          <w:sz w:val="20"/>
          <w:szCs w:val="20"/>
          <w:lang w:eastAsia="en-GB"/>
          <w:rPrChange w:id="5851" w:author="Author">
            <w:rPr>
              <w:rFonts w:asciiTheme="majorBidi" w:eastAsia="Brill-Roman" w:hAnsiTheme="majorBidi" w:cstheme="majorBidi"/>
              <w:sz w:val="20"/>
              <w:szCs w:val="20"/>
              <w:lang w:eastAsia="en-GB"/>
            </w:rPr>
          </w:rPrChange>
        </w:rPr>
        <w:t xml:space="preserve"> </w:t>
      </w:r>
      <w:r w:rsidRPr="009865B9">
        <w:rPr>
          <w:rFonts w:asciiTheme="majorBidi" w:hAnsiTheme="majorBidi" w:cstheme="majorBidi"/>
          <w:color w:val="000000" w:themeColor="text1"/>
          <w:sz w:val="20"/>
          <w:szCs w:val="20"/>
          <w:rPrChange w:id="5852" w:author="Author">
            <w:rPr>
              <w:rFonts w:asciiTheme="majorBidi" w:hAnsiTheme="majorBidi" w:cstheme="majorBidi"/>
              <w:sz w:val="20"/>
              <w:szCs w:val="20"/>
            </w:rPr>
          </w:rPrChange>
        </w:rPr>
        <w:t xml:space="preserve">As such, it is compatible both with conservative values and </w:t>
      </w:r>
      <w:del w:id="5853" w:author="Author">
        <w:r w:rsidRPr="009865B9" w:rsidDel="00886CC7">
          <w:rPr>
            <w:rFonts w:asciiTheme="majorBidi" w:hAnsiTheme="majorBidi" w:cstheme="majorBidi"/>
            <w:color w:val="000000" w:themeColor="text1"/>
            <w:sz w:val="20"/>
            <w:szCs w:val="20"/>
            <w:rPrChange w:id="5854" w:author="Author">
              <w:rPr>
                <w:rFonts w:asciiTheme="majorBidi" w:hAnsiTheme="majorBidi" w:cstheme="majorBidi"/>
                <w:sz w:val="20"/>
                <w:szCs w:val="20"/>
              </w:rPr>
            </w:rPrChange>
          </w:rPr>
          <w:delText xml:space="preserve">it with </w:delText>
        </w:r>
      </w:del>
      <w:r w:rsidRPr="009865B9">
        <w:rPr>
          <w:rFonts w:asciiTheme="majorBidi" w:hAnsiTheme="majorBidi" w:cstheme="majorBidi"/>
          <w:color w:val="000000" w:themeColor="text1"/>
          <w:sz w:val="20"/>
          <w:szCs w:val="20"/>
          <w:rPrChange w:id="5855" w:author="Author">
            <w:rPr>
              <w:rFonts w:asciiTheme="majorBidi" w:hAnsiTheme="majorBidi" w:cstheme="majorBidi"/>
              <w:sz w:val="20"/>
              <w:szCs w:val="20"/>
            </w:rPr>
          </w:rPrChange>
        </w:rPr>
        <w:t xml:space="preserve">the idea of </w:t>
      </w:r>
      <w:ins w:id="5856" w:author="Author">
        <w:r w:rsidRPr="009865B9">
          <w:rPr>
            <w:rFonts w:asciiTheme="majorBidi" w:hAnsiTheme="majorBidi" w:cstheme="majorBidi"/>
            <w:color w:val="000000" w:themeColor="text1"/>
            <w:sz w:val="20"/>
            <w:szCs w:val="20"/>
            <w:rPrChange w:id="5857" w:author="Author">
              <w:rPr>
                <w:rFonts w:asciiTheme="majorBidi" w:hAnsiTheme="majorBidi" w:cstheme="majorBidi"/>
                <w:color w:val="000000" w:themeColor="text1"/>
              </w:rPr>
            </w:rPrChange>
          </w:rPr>
          <w:t>“</w:t>
        </w:r>
        <w:del w:id="5858" w:author="Author">
          <w:r w:rsidRPr="009865B9" w:rsidDel="007F1F12">
            <w:rPr>
              <w:rFonts w:asciiTheme="majorBidi" w:hAnsiTheme="majorBidi" w:cstheme="majorBidi"/>
              <w:color w:val="000000" w:themeColor="text1"/>
              <w:sz w:val="20"/>
              <w:szCs w:val="20"/>
              <w:rPrChange w:id="5859"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5860" w:author="Author">
            <w:rPr>
              <w:rFonts w:asciiTheme="majorBidi" w:hAnsiTheme="majorBidi" w:cstheme="majorBidi"/>
              <w:i/>
              <w:iCs/>
              <w:sz w:val="20"/>
              <w:szCs w:val="20"/>
            </w:rPr>
          </w:rPrChange>
        </w:rPr>
        <w:t>producerism</w:t>
      </w:r>
      <w:ins w:id="5861" w:author="Author">
        <w:r w:rsidRPr="009865B9">
          <w:rPr>
            <w:rFonts w:asciiTheme="majorBidi" w:hAnsiTheme="majorBidi" w:cstheme="majorBidi"/>
            <w:color w:val="000000" w:themeColor="text1"/>
            <w:sz w:val="20"/>
            <w:szCs w:val="20"/>
            <w:rPrChange w:id="5862" w:author="Author">
              <w:rPr>
                <w:rFonts w:asciiTheme="majorBidi" w:hAnsiTheme="majorBidi" w:cstheme="majorBidi"/>
                <w:color w:val="000000" w:themeColor="text1"/>
              </w:rPr>
            </w:rPrChange>
          </w:rPr>
          <w:t>,”</w:t>
        </w:r>
        <w:del w:id="5863" w:author="Author">
          <w:r w:rsidRPr="009865B9" w:rsidDel="007F1F12">
            <w:rPr>
              <w:rFonts w:asciiTheme="majorBidi" w:hAnsiTheme="majorBidi" w:cstheme="majorBidi"/>
              <w:color w:val="000000" w:themeColor="text1"/>
              <w:sz w:val="20"/>
              <w:szCs w:val="20"/>
              <w:rPrChange w:id="5864" w:author="Author">
                <w:rPr>
                  <w:rFonts w:asciiTheme="majorBidi" w:hAnsiTheme="majorBidi" w:cstheme="majorBidi"/>
                  <w:color w:val="000000" w:themeColor="text1"/>
                  <w:sz w:val="20"/>
                  <w:szCs w:val="20"/>
                </w:rPr>
              </w:rPrChange>
            </w:rPr>
            <w:delText>"</w:delText>
          </w:r>
        </w:del>
      </w:ins>
      <w:del w:id="5865" w:author="Author">
        <w:r w:rsidRPr="009865B9" w:rsidDel="00E841DE">
          <w:rPr>
            <w:rFonts w:asciiTheme="majorBidi" w:hAnsiTheme="majorBidi" w:cstheme="majorBidi"/>
            <w:color w:val="000000" w:themeColor="text1"/>
            <w:sz w:val="20"/>
            <w:szCs w:val="20"/>
            <w:rPrChange w:id="5866"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867" w:author="Author">
            <w:rPr>
              <w:rFonts w:asciiTheme="majorBidi" w:hAnsiTheme="majorBidi" w:cstheme="majorBidi"/>
              <w:sz w:val="20"/>
              <w:szCs w:val="20"/>
            </w:rPr>
          </w:rPrChange>
        </w:rPr>
        <w:t xml:space="preserve"> which has </w:t>
      </w:r>
      <w:del w:id="5868" w:author="Author">
        <w:r w:rsidRPr="009865B9" w:rsidDel="00447342">
          <w:rPr>
            <w:rFonts w:asciiTheme="majorBidi" w:hAnsiTheme="majorBidi" w:cstheme="majorBidi"/>
            <w:color w:val="000000" w:themeColor="text1"/>
            <w:sz w:val="20"/>
            <w:szCs w:val="20"/>
            <w:rPrChange w:id="5869" w:author="Author">
              <w:rPr>
                <w:rFonts w:asciiTheme="majorBidi" w:hAnsiTheme="majorBidi" w:cstheme="majorBidi"/>
                <w:sz w:val="20"/>
                <w:szCs w:val="20"/>
              </w:rPr>
            </w:rPrChange>
          </w:rPr>
          <w:delText>been used</w:delText>
        </w:r>
      </w:del>
      <w:ins w:id="5870" w:author="Author">
        <w:r w:rsidRPr="009865B9">
          <w:rPr>
            <w:rFonts w:asciiTheme="majorBidi" w:hAnsiTheme="majorBidi" w:cstheme="majorBidi"/>
            <w:color w:val="000000" w:themeColor="text1"/>
            <w:sz w:val="20"/>
            <w:szCs w:val="20"/>
            <w:rPrChange w:id="5871" w:author="Author">
              <w:rPr>
                <w:rFonts w:asciiTheme="majorBidi" w:hAnsiTheme="majorBidi" w:cstheme="majorBidi"/>
                <w:color w:val="000000" w:themeColor="text1"/>
                <w:sz w:val="20"/>
                <w:szCs w:val="20"/>
              </w:rPr>
            </w:rPrChange>
          </w:rPr>
          <w:t>featured</w:t>
        </w:r>
      </w:ins>
      <w:r w:rsidRPr="009865B9">
        <w:rPr>
          <w:rFonts w:asciiTheme="majorBidi" w:hAnsiTheme="majorBidi" w:cstheme="majorBidi"/>
          <w:color w:val="000000" w:themeColor="text1"/>
          <w:sz w:val="20"/>
          <w:szCs w:val="20"/>
          <w:rPrChange w:id="5872" w:author="Author">
            <w:rPr>
              <w:rFonts w:asciiTheme="majorBidi" w:hAnsiTheme="majorBidi" w:cstheme="majorBidi"/>
              <w:sz w:val="20"/>
              <w:szCs w:val="20"/>
            </w:rPr>
          </w:rPrChange>
        </w:rPr>
        <w:t xml:space="preserve"> in American right-wing populism and</w:t>
      </w:r>
      <w:ins w:id="5873" w:author="Author">
        <w:r w:rsidRPr="009865B9">
          <w:rPr>
            <w:rFonts w:asciiTheme="majorBidi" w:hAnsiTheme="majorBidi" w:cstheme="majorBidi"/>
            <w:color w:val="000000" w:themeColor="text1"/>
            <w:sz w:val="20"/>
            <w:szCs w:val="20"/>
            <w:rPrChange w:id="5874"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5875" w:author="Author">
            <w:rPr>
              <w:rFonts w:asciiTheme="majorBidi" w:hAnsiTheme="majorBidi" w:cstheme="majorBidi"/>
              <w:sz w:val="20"/>
              <w:szCs w:val="20"/>
            </w:rPr>
          </w:rPrChange>
        </w:rPr>
        <w:t xml:space="preserve"> more recently</w:t>
      </w:r>
      <w:ins w:id="5876" w:author="Author">
        <w:r w:rsidRPr="009865B9">
          <w:rPr>
            <w:rFonts w:asciiTheme="majorBidi" w:hAnsiTheme="majorBidi" w:cstheme="majorBidi"/>
            <w:color w:val="000000" w:themeColor="text1"/>
            <w:sz w:val="20"/>
            <w:szCs w:val="20"/>
            <w:rPrChange w:id="5877"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5878" w:author="Author">
            <w:rPr>
              <w:rFonts w:asciiTheme="majorBidi" w:hAnsiTheme="majorBidi" w:cstheme="majorBidi"/>
              <w:sz w:val="20"/>
              <w:szCs w:val="20"/>
            </w:rPr>
          </w:rPrChange>
        </w:rPr>
        <w:t xml:space="preserve"> </w:t>
      </w:r>
      <w:del w:id="5879" w:author="Author">
        <w:r w:rsidRPr="009865B9" w:rsidDel="00447342">
          <w:rPr>
            <w:rFonts w:asciiTheme="majorBidi" w:hAnsiTheme="majorBidi" w:cstheme="majorBidi"/>
            <w:color w:val="000000" w:themeColor="text1"/>
            <w:sz w:val="20"/>
            <w:szCs w:val="20"/>
            <w:rPrChange w:id="5880" w:author="Author">
              <w:rPr>
                <w:rFonts w:asciiTheme="majorBidi" w:hAnsiTheme="majorBidi" w:cstheme="majorBidi"/>
                <w:sz w:val="20"/>
                <w:szCs w:val="20"/>
              </w:rPr>
            </w:rPrChange>
          </w:rPr>
          <w:delText xml:space="preserve">by </w:delText>
        </w:r>
      </w:del>
      <w:ins w:id="5881" w:author="Author">
        <w:r w:rsidRPr="009865B9">
          <w:rPr>
            <w:rFonts w:asciiTheme="majorBidi" w:hAnsiTheme="majorBidi" w:cstheme="majorBidi"/>
            <w:color w:val="000000" w:themeColor="text1"/>
            <w:sz w:val="20"/>
            <w:szCs w:val="20"/>
            <w:rPrChange w:id="5882" w:author="Author">
              <w:rPr>
                <w:rFonts w:asciiTheme="majorBidi" w:hAnsiTheme="majorBidi" w:cstheme="majorBidi"/>
                <w:color w:val="000000" w:themeColor="text1"/>
                <w:sz w:val="20"/>
                <w:szCs w:val="20"/>
              </w:rPr>
            </w:rPrChange>
          </w:rPr>
          <w:t>among</w:t>
        </w:r>
        <w:r w:rsidRPr="009865B9">
          <w:rPr>
            <w:rFonts w:asciiTheme="majorBidi" w:hAnsiTheme="majorBidi" w:cstheme="majorBidi"/>
            <w:color w:val="000000" w:themeColor="text1"/>
            <w:sz w:val="20"/>
            <w:szCs w:val="20"/>
            <w:rPrChange w:id="588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884" w:author="Author">
            <w:rPr>
              <w:rFonts w:asciiTheme="majorBidi" w:hAnsiTheme="majorBidi" w:cstheme="majorBidi"/>
              <w:sz w:val="20"/>
              <w:szCs w:val="20"/>
            </w:rPr>
          </w:rPrChange>
        </w:rPr>
        <w:t>right</w:t>
      </w:r>
      <w:ins w:id="5885" w:author="Author">
        <w:r w:rsidRPr="009865B9">
          <w:rPr>
            <w:rFonts w:asciiTheme="majorBidi" w:hAnsiTheme="majorBidi" w:cstheme="majorBidi"/>
            <w:color w:val="000000" w:themeColor="text1"/>
            <w:sz w:val="20"/>
            <w:szCs w:val="20"/>
            <w:rPrChange w:id="5886" w:author="Author">
              <w:rPr>
                <w:rFonts w:asciiTheme="majorBidi" w:hAnsiTheme="majorBidi" w:cstheme="majorBidi"/>
                <w:color w:val="000000" w:themeColor="text1"/>
                <w:sz w:val="20"/>
                <w:szCs w:val="20"/>
              </w:rPr>
            </w:rPrChange>
          </w:rPr>
          <w:t>-</w:t>
        </w:r>
      </w:ins>
      <w:del w:id="5887" w:author="Author">
        <w:r w:rsidRPr="009865B9" w:rsidDel="00447342">
          <w:rPr>
            <w:rFonts w:asciiTheme="majorBidi" w:hAnsiTheme="majorBidi" w:cstheme="majorBidi"/>
            <w:color w:val="000000" w:themeColor="text1"/>
            <w:sz w:val="20"/>
            <w:szCs w:val="20"/>
            <w:rPrChange w:id="5888"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889" w:author="Author">
            <w:rPr>
              <w:rFonts w:asciiTheme="majorBidi" w:hAnsiTheme="majorBidi" w:cstheme="majorBidi"/>
              <w:sz w:val="20"/>
              <w:szCs w:val="20"/>
            </w:rPr>
          </w:rPrChange>
        </w:rPr>
        <w:t>wing European populist parties</w:t>
      </w:r>
      <w:commentRangeStart w:id="5890"/>
      <w:del w:id="5891" w:author="Author">
        <w:r w:rsidRPr="009865B9" w:rsidDel="007450BF">
          <w:rPr>
            <w:rFonts w:asciiTheme="majorBidi" w:hAnsiTheme="majorBidi" w:cstheme="majorBidi"/>
            <w:color w:val="000000" w:themeColor="text1"/>
            <w:sz w:val="20"/>
            <w:szCs w:val="20"/>
            <w:rPrChange w:id="5892" w:author="Author">
              <w:rPr>
                <w:rFonts w:asciiTheme="majorBidi" w:hAnsiTheme="majorBidi" w:cstheme="majorBidi"/>
                <w:sz w:val="20"/>
                <w:szCs w:val="20"/>
              </w:rPr>
            </w:rPrChange>
          </w:rPr>
          <w:delText xml:space="preserve"> (Ivaldi and Mazzoleni 2019)</w:delText>
        </w:r>
      </w:del>
      <w:r w:rsidRPr="009865B9">
        <w:rPr>
          <w:rFonts w:asciiTheme="majorBidi" w:hAnsiTheme="majorBidi" w:cstheme="majorBidi"/>
          <w:color w:val="000000" w:themeColor="text1"/>
          <w:sz w:val="20"/>
          <w:szCs w:val="20"/>
          <w:rPrChange w:id="5893" w:author="Author">
            <w:rPr>
              <w:rFonts w:asciiTheme="majorBidi" w:hAnsiTheme="majorBidi" w:cstheme="majorBidi"/>
              <w:sz w:val="20"/>
              <w:szCs w:val="20"/>
            </w:rPr>
          </w:rPrChange>
        </w:rPr>
        <w:t>.</w:t>
      </w:r>
      <w:ins w:id="5894" w:author="Author">
        <w:r w:rsidRPr="009865B9">
          <w:rPr>
            <w:rStyle w:val="EndnoteReference"/>
            <w:rFonts w:asciiTheme="majorBidi" w:eastAsiaTheme="majorEastAsia" w:hAnsiTheme="majorBidi"/>
            <w:color w:val="000000" w:themeColor="text1"/>
            <w:sz w:val="20"/>
            <w:szCs w:val="20"/>
            <w:rPrChange w:id="5895" w:author="Author">
              <w:rPr>
                <w:rStyle w:val="EndnoteReference"/>
                <w:rFonts w:asciiTheme="majorBidi" w:eastAsiaTheme="majorEastAsia" w:hAnsiTheme="majorBidi"/>
                <w:color w:val="000000" w:themeColor="text1"/>
                <w:sz w:val="20"/>
                <w:szCs w:val="20"/>
              </w:rPr>
            </w:rPrChange>
          </w:rPr>
          <w:endnoteReference w:id="59"/>
        </w:r>
        <w:commentRangeEnd w:id="5890"/>
        <w:r w:rsidRPr="009865B9">
          <w:rPr>
            <w:rStyle w:val="CommentReference"/>
            <w:rFonts w:asciiTheme="minorHAnsi" w:eastAsiaTheme="minorHAnsi" w:hAnsiTheme="minorHAnsi" w:cstheme="minorBidi"/>
            <w:sz w:val="20"/>
            <w:szCs w:val="20"/>
            <w:lang w:val="en-GB" w:eastAsia="en-GB" w:bidi="ar-SA"/>
            <w:rPrChange w:id="5901" w:author="Author">
              <w:rPr>
                <w:rStyle w:val="CommentReference"/>
                <w:rFonts w:asciiTheme="minorHAnsi" w:eastAsiaTheme="minorHAnsi" w:hAnsiTheme="minorHAnsi" w:cstheme="minorBidi"/>
                <w:lang w:val="en-GB" w:eastAsia="en-GB" w:bidi="ar-SA"/>
              </w:rPr>
            </w:rPrChange>
          </w:rPr>
          <w:commentReference w:id="5890"/>
        </w:r>
      </w:ins>
      <w:r w:rsidRPr="009865B9">
        <w:rPr>
          <w:rFonts w:asciiTheme="majorBidi" w:hAnsiTheme="majorBidi" w:cstheme="majorBidi"/>
          <w:color w:val="000000" w:themeColor="text1"/>
          <w:sz w:val="20"/>
          <w:szCs w:val="20"/>
          <w:rPrChange w:id="5902" w:author="Author">
            <w:rPr>
              <w:rFonts w:asciiTheme="majorBidi" w:hAnsiTheme="majorBidi" w:cstheme="majorBidi"/>
              <w:sz w:val="20"/>
              <w:szCs w:val="20"/>
            </w:rPr>
          </w:rPrChange>
        </w:rPr>
        <w:t xml:space="preserve"> </w:t>
      </w:r>
    </w:p>
    <w:p w14:paraId="3D45617B" w14:textId="268B74E6" w:rsidR="007110BA" w:rsidRPr="009865B9" w:rsidRDefault="007110BA" w:rsidP="00543B36">
      <w:pPr>
        <w:widowControl w:val="0"/>
        <w:autoSpaceDE w:val="0"/>
        <w:autoSpaceDN w:val="0"/>
        <w:adjustRightInd w:val="0"/>
        <w:spacing w:line="360" w:lineRule="auto"/>
        <w:ind w:firstLine="360"/>
        <w:jc w:val="both"/>
        <w:rPr>
          <w:ins w:id="5903" w:author="Author"/>
          <w:rFonts w:asciiTheme="majorBidi" w:hAnsiTheme="majorBidi" w:cstheme="majorBidi"/>
          <w:color w:val="000000" w:themeColor="text1"/>
          <w:sz w:val="20"/>
          <w:szCs w:val="20"/>
          <w:rPrChange w:id="5904" w:author="Author">
            <w:rPr>
              <w:ins w:id="5905" w:author="Author"/>
              <w:rFonts w:asciiTheme="majorBidi" w:hAnsiTheme="majorBidi" w:cstheme="majorBidi"/>
              <w:color w:val="000000" w:themeColor="text1"/>
            </w:rPr>
          </w:rPrChange>
        </w:rPr>
      </w:pPr>
      <w:del w:id="5906" w:author="Author">
        <w:r w:rsidRPr="009865B9" w:rsidDel="00FD5A15">
          <w:rPr>
            <w:rFonts w:asciiTheme="majorBidi" w:hAnsiTheme="majorBidi" w:cstheme="majorBidi"/>
            <w:color w:val="000000" w:themeColor="text1"/>
            <w:sz w:val="20"/>
            <w:szCs w:val="20"/>
            <w:rPrChange w:id="5907" w:author="Author">
              <w:rPr>
                <w:rFonts w:asciiTheme="majorBidi" w:hAnsiTheme="majorBidi" w:cstheme="majorBidi"/>
                <w:sz w:val="20"/>
                <w:szCs w:val="20"/>
              </w:rPr>
            </w:rPrChange>
          </w:rPr>
          <w:delText xml:space="preserve">To conclude, all three reforms operate with a similar logic, lowering the cost of living for individuals and households. </w:delText>
        </w:r>
      </w:del>
      <w:r w:rsidRPr="009865B9">
        <w:rPr>
          <w:rFonts w:asciiTheme="majorBidi" w:hAnsiTheme="majorBidi" w:cstheme="majorBidi"/>
          <w:color w:val="000000" w:themeColor="text1"/>
          <w:sz w:val="20"/>
          <w:szCs w:val="20"/>
          <w:rPrChange w:id="5908" w:author="Author">
            <w:rPr>
              <w:rFonts w:asciiTheme="majorBidi" w:hAnsiTheme="majorBidi" w:cstheme="majorBidi"/>
              <w:sz w:val="20"/>
              <w:szCs w:val="20"/>
            </w:rPr>
          </w:rPrChange>
        </w:rPr>
        <w:t>The</w:t>
      </w:r>
      <w:del w:id="5909" w:author="Author">
        <w:r w:rsidRPr="009865B9" w:rsidDel="00FD5A15">
          <w:rPr>
            <w:rFonts w:asciiTheme="majorBidi" w:hAnsiTheme="majorBidi" w:cstheme="majorBidi"/>
            <w:color w:val="000000" w:themeColor="text1"/>
            <w:sz w:val="20"/>
            <w:szCs w:val="20"/>
            <w:rPrChange w:id="5910" w:author="Author">
              <w:rPr>
                <w:rFonts w:asciiTheme="majorBidi" w:hAnsiTheme="majorBidi" w:cstheme="majorBidi"/>
                <w:sz w:val="20"/>
                <w:szCs w:val="20"/>
              </w:rPr>
            </w:rPrChange>
          </w:rPr>
          <w:delText>y</w:delText>
        </w:r>
      </w:del>
      <w:ins w:id="5911" w:author="Author">
        <w:r w:rsidRPr="009865B9">
          <w:rPr>
            <w:rFonts w:asciiTheme="majorBidi" w:hAnsiTheme="majorBidi" w:cstheme="majorBidi"/>
            <w:color w:val="000000" w:themeColor="text1"/>
            <w:sz w:val="20"/>
            <w:szCs w:val="20"/>
            <w:rPrChange w:id="5912" w:author="Author">
              <w:rPr>
                <w:rFonts w:asciiTheme="majorBidi" w:hAnsiTheme="majorBidi" w:cstheme="majorBidi"/>
                <w:color w:val="000000" w:themeColor="text1"/>
                <w:sz w:val="20"/>
                <w:szCs w:val="20"/>
              </w:rPr>
            </w:rPrChange>
          </w:rPr>
          <w:t>se measures</w:t>
        </w:r>
      </w:ins>
      <w:r w:rsidRPr="009865B9">
        <w:rPr>
          <w:rFonts w:asciiTheme="majorBidi" w:hAnsiTheme="majorBidi" w:cstheme="majorBidi"/>
          <w:color w:val="000000" w:themeColor="text1"/>
          <w:sz w:val="20"/>
          <w:szCs w:val="20"/>
          <w:rPrChange w:id="5913" w:author="Author">
            <w:rPr>
              <w:rFonts w:asciiTheme="majorBidi" w:hAnsiTheme="majorBidi" w:cstheme="majorBidi"/>
              <w:sz w:val="20"/>
              <w:szCs w:val="20"/>
            </w:rPr>
          </w:rPrChange>
        </w:rPr>
        <w:t xml:space="preserve"> were populist in five </w:t>
      </w:r>
      <w:del w:id="5914" w:author="Author">
        <w:r w:rsidRPr="009865B9" w:rsidDel="00FD5A15">
          <w:rPr>
            <w:rFonts w:asciiTheme="majorBidi" w:hAnsiTheme="majorBidi" w:cstheme="majorBidi"/>
            <w:color w:val="000000" w:themeColor="text1"/>
            <w:sz w:val="20"/>
            <w:szCs w:val="20"/>
            <w:rPrChange w:id="5915" w:author="Author">
              <w:rPr>
                <w:rFonts w:asciiTheme="majorBidi" w:hAnsiTheme="majorBidi" w:cstheme="majorBidi"/>
                <w:sz w:val="20"/>
                <w:szCs w:val="20"/>
              </w:rPr>
            </w:rPrChange>
          </w:rPr>
          <w:delText>main features</w:delText>
        </w:r>
      </w:del>
      <w:ins w:id="5916" w:author="Author">
        <w:r w:rsidRPr="009865B9">
          <w:rPr>
            <w:rFonts w:asciiTheme="majorBidi" w:hAnsiTheme="majorBidi" w:cstheme="majorBidi"/>
            <w:color w:val="000000" w:themeColor="text1"/>
            <w:sz w:val="20"/>
            <w:szCs w:val="20"/>
            <w:rPrChange w:id="5917" w:author="Author">
              <w:rPr>
                <w:rFonts w:asciiTheme="majorBidi" w:hAnsiTheme="majorBidi" w:cstheme="majorBidi"/>
                <w:color w:val="000000" w:themeColor="text1"/>
                <w:sz w:val="20"/>
                <w:szCs w:val="20"/>
              </w:rPr>
            </w:rPrChange>
          </w:rPr>
          <w:t>key ways</w:t>
        </w:r>
      </w:ins>
      <w:r w:rsidRPr="009865B9">
        <w:rPr>
          <w:rFonts w:asciiTheme="majorBidi" w:hAnsiTheme="majorBidi" w:cstheme="majorBidi"/>
          <w:color w:val="000000" w:themeColor="text1"/>
          <w:sz w:val="20"/>
          <w:szCs w:val="20"/>
          <w:rPrChange w:id="5918" w:author="Author">
            <w:rPr>
              <w:rFonts w:asciiTheme="majorBidi" w:hAnsiTheme="majorBidi" w:cstheme="majorBidi"/>
              <w:sz w:val="20"/>
              <w:szCs w:val="20"/>
            </w:rPr>
          </w:rPrChange>
        </w:rPr>
        <w:t>. First</w:t>
      </w:r>
      <w:del w:id="5919" w:author="Author">
        <w:r w:rsidRPr="009865B9" w:rsidDel="00130D81">
          <w:rPr>
            <w:rFonts w:asciiTheme="majorBidi" w:hAnsiTheme="majorBidi" w:cstheme="majorBidi"/>
            <w:color w:val="000000" w:themeColor="text1"/>
            <w:sz w:val="20"/>
            <w:szCs w:val="20"/>
            <w:rPrChange w:id="5920" w:author="Author">
              <w:rPr>
                <w:rFonts w:asciiTheme="majorBidi" w:hAnsiTheme="majorBidi" w:cstheme="majorBidi"/>
                <w:sz w:val="20"/>
                <w:szCs w:val="20"/>
              </w:rPr>
            </w:rPrChange>
          </w:rPr>
          <w:delText>ly</w:delText>
        </w:r>
      </w:del>
      <w:r w:rsidRPr="009865B9">
        <w:rPr>
          <w:rFonts w:asciiTheme="majorBidi" w:hAnsiTheme="majorBidi" w:cstheme="majorBidi"/>
          <w:color w:val="000000" w:themeColor="text1"/>
          <w:sz w:val="20"/>
          <w:szCs w:val="20"/>
          <w:rPrChange w:id="5921" w:author="Author">
            <w:rPr>
              <w:rFonts w:asciiTheme="majorBidi" w:hAnsiTheme="majorBidi" w:cstheme="majorBidi"/>
              <w:sz w:val="20"/>
              <w:szCs w:val="20"/>
            </w:rPr>
          </w:rPrChange>
        </w:rPr>
        <w:t>, they represent heterodox economic thinking,</w:t>
      </w:r>
      <w:r w:rsidRPr="009865B9">
        <w:rPr>
          <w:rFonts w:asciiTheme="majorBidi" w:hAnsiTheme="majorBidi" w:cstheme="majorBidi"/>
          <w:color w:val="000000" w:themeColor="text1"/>
          <w:sz w:val="20"/>
          <w:szCs w:val="20"/>
          <w:rtl/>
          <w:rPrChange w:id="5922"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5923" w:author="Author">
            <w:rPr>
              <w:rFonts w:asciiTheme="majorBidi" w:hAnsiTheme="majorBidi" w:cstheme="majorBidi"/>
              <w:sz w:val="20"/>
              <w:szCs w:val="20"/>
            </w:rPr>
          </w:rPrChange>
        </w:rPr>
        <w:t xml:space="preserve">using different mechanisms, from free-trade deregulation policies and enhanced competition, </w:t>
      </w:r>
      <w:del w:id="5924" w:author="Author">
        <w:r w:rsidRPr="009865B9" w:rsidDel="00130D81">
          <w:rPr>
            <w:rFonts w:asciiTheme="majorBidi" w:hAnsiTheme="majorBidi" w:cstheme="majorBidi"/>
            <w:color w:val="000000" w:themeColor="text1"/>
            <w:sz w:val="20"/>
            <w:szCs w:val="20"/>
            <w:rPrChange w:id="5925" w:author="Author">
              <w:rPr>
                <w:rFonts w:asciiTheme="majorBidi" w:hAnsiTheme="majorBidi" w:cstheme="majorBidi"/>
                <w:sz w:val="20"/>
                <w:szCs w:val="20"/>
              </w:rPr>
            </w:rPrChange>
          </w:rPr>
          <w:delText xml:space="preserve">through </w:delText>
        </w:r>
      </w:del>
      <w:ins w:id="5926" w:author="Author">
        <w:r w:rsidRPr="009865B9">
          <w:rPr>
            <w:rFonts w:asciiTheme="majorBidi" w:hAnsiTheme="majorBidi" w:cstheme="majorBidi"/>
            <w:color w:val="000000" w:themeColor="text1"/>
            <w:sz w:val="20"/>
            <w:szCs w:val="20"/>
            <w:rPrChange w:id="5927" w:author="Author">
              <w:rPr>
                <w:rFonts w:asciiTheme="majorBidi" w:hAnsiTheme="majorBidi" w:cstheme="majorBidi"/>
                <w:color w:val="000000" w:themeColor="text1"/>
                <w:sz w:val="20"/>
                <w:szCs w:val="20"/>
              </w:rPr>
            </w:rPrChange>
          </w:rPr>
          <w:t xml:space="preserve">to </w:t>
        </w:r>
      </w:ins>
      <w:r w:rsidRPr="009865B9">
        <w:rPr>
          <w:rFonts w:asciiTheme="majorBidi" w:hAnsiTheme="majorBidi" w:cstheme="majorBidi"/>
          <w:color w:val="000000" w:themeColor="text1"/>
          <w:sz w:val="20"/>
          <w:szCs w:val="20"/>
          <w:rPrChange w:id="5928" w:author="Author">
            <w:rPr>
              <w:rFonts w:asciiTheme="majorBidi" w:hAnsiTheme="majorBidi" w:cstheme="majorBidi"/>
              <w:sz w:val="20"/>
              <w:szCs w:val="20"/>
            </w:rPr>
          </w:rPrChange>
        </w:rPr>
        <w:t xml:space="preserve">tightening state regulations </w:t>
      </w:r>
      <w:del w:id="5929" w:author="Author">
        <w:r w:rsidRPr="009865B9" w:rsidDel="00E04E87">
          <w:rPr>
            <w:rFonts w:asciiTheme="majorBidi" w:hAnsiTheme="majorBidi" w:cstheme="majorBidi"/>
            <w:color w:val="000000" w:themeColor="text1"/>
            <w:sz w:val="20"/>
            <w:szCs w:val="20"/>
            <w:rPrChange w:id="5930" w:author="Author">
              <w:rPr>
                <w:rFonts w:asciiTheme="majorBidi" w:hAnsiTheme="majorBidi" w:cstheme="majorBidi"/>
                <w:sz w:val="20"/>
                <w:szCs w:val="20"/>
              </w:rPr>
            </w:rPrChange>
          </w:rPr>
          <w:delText xml:space="preserve">to </w:delText>
        </w:r>
      </w:del>
      <w:ins w:id="5931" w:author="Author">
        <w:r w:rsidRPr="009865B9">
          <w:rPr>
            <w:rFonts w:asciiTheme="majorBidi" w:hAnsiTheme="majorBidi" w:cstheme="majorBidi"/>
            <w:color w:val="000000" w:themeColor="text1"/>
            <w:sz w:val="20"/>
            <w:szCs w:val="20"/>
            <w:rPrChange w:id="5932" w:author="Author">
              <w:rPr>
                <w:rFonts w:asciiTheme="majorBidi" w:hAnsiTheme="majorBidi" w:cstheme="majorBidi"/>
                <w:color w:val="000000" w:themeColor="text1"/>
                <w:sz w:val="20"/>
                <w:szCs w:val="20"/>
              </w:rPr>
            </w:rPrChange>
          </w:rPr>
          <w:t>and</w:t>
        </w:r>
        <w:r w:rsidRPr="009865B9">
          <w:rPr>
            <w:rFonts w:asciiTheme="majorBidi" w:hAnsiTheme="majorBidi" w:cstheme="majorBidi"/>
            <w:color w:val="000000" w:themeColor="text1"/>
            <w:sz w:val="20"/>
            <w:szCs w:val="20"/>
            <w:rPrChange w:id="593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934" w:author="Author">
            <w:rPr>
              <w:rFonts w:asciiTheme="majorBidi" w:hAnsiTheme="majorBidi" w:cstheme="majorBidi"/>
              <w:sz w:val="20"/>
              <w:szCs w:val="20"/>
            </w:rPr>
          </w:rPrChange>
        </w:rPr>
        <w:t>fiscal measures. Second</w:t>
      </w:r>
      <w:ins w:id="5935" w:author="Author">
        <w:r w:rsidRPr="009865B9">
          <w:rPr>
            <w:rFonts w:asciiTheme="majorBidi" w:hAnsiTheme="majorBidi" w:cstheme="majorBidi"/>
            <w:color w:val="000000" w:themeColor="text1"/>
            <w:sz w:val="20"/>
            <w:szCs w:val="20"/>
            <w:rPrChange w:id="5936" w:author="Author">
              <w:rPr>
                <w:rFonts w:asciiTheme="majorBidi" w:hAnsiTheme="majorBidi" w:cstheme="majorBidi"/>
                <w:color w:val="000000" w:themeColor="text1"/>
                <w:sz w:val="20"/>
                <w:szCs w:val="20"/>
              </w:rPr>
            </w:rPrChange>
          </w:rPr>
          <w:t>ly</w:t>
        </w:r>
      </w:ins>
      <w:r w:rsidRPr="009865B9">
        <w:rPr>
          <w:rFonts w:asciiTheme="majorBidi" w:hAnsiTheme="majorBidi" w:cstheme="majorBidi"/>
          <w:color w:val="000000" w:themeColor="text1"/>
          <w:sz w:val="20"/>
          <w:szCs w:val="20"/>
          <w:rPrChange w:id="5937" w:author="Author">
            <w:rPr>
              <w:rFonts w:asciiTheme="majorBidi" w:hAnsiTheme="majorBidi" w:cstheme="majorBidi"/>
              <w:sz w:val="20"/>
              <w:szCs w:val="20"/>
            </w:rPr>
          </w:rPrChange>
        </w:rPr>
        <w:t xml:space="preserve">, the reforms </w:t>
      </w:r>
      <w:ins w:id="5938" w:author="Author">
        <w:r w:rsidRPr="009865B9">
          <w:rPr>
            <w:rFonts w:asciiTheme="majorBidi" w:hAnsiTheme="majorBidi" w:cstheme="majorBidi"/>
            <w:color w:val="000000" w:themeColor="text1"/>
            <w:sz w:val="20"/>
            <w:szCs w:val="20"/>
            <w:rPrChange w:id="5939" w:author="Author">
              <w:rPr>
                <w:rFonts w:asciiTheme="majorBidi" w:hAnsiTheme="majorBidi" w:cstheme="majorBidi"/>
                <w:color w:val="000000" w:themeColor="text1"/>
                <w:sz w:val="20"/>
                <w:szCs w:val="20"/>
              </w:rPr>
            </w:rPrChange>
          </w:rPr>
          <w:t xml:space="preserve">have </w:t>
        </w:r>
      </w:ins>
      <w:r w:rsidRPr="009865B9">
        <w:rPr>
          <w:rFonts w:asciiTheme="majorBidi" w:hAnsiTheme="majorBidi" w:cstheme="majorBidi"/>
          <w:color w:val="000000" w:themeColor="text1"/>
          <w:sz w:val="20"/>
          <w:szCs w:val="20"/>
          <w:rPrChange w:id="5940" w:author="Author">
            <w:rPr>
              <w:rFonts w:asciiTheme="majorBidi" w:hAnsiTheme="majorBidi" w:cstheme="majorBidi"/>
              <w:sz w:val="20"/>
              <w:szCs w:val="20"/>
            </w:rPr>
          </w:rPrChange>
        </w:rPr>
        <w:t>had an immediate positive effect</w:t>
      </w:r>
      <w:del w:id="5941" w:author="Author">
        <w:r w:rsidRPr="009865B9" w:rsidDel="00DF0456">
          <w:rPr>
            <w:rFonts w:asciiTheme="majorBidi" w:hAnsiTheme="majorBidi" w:cstheme="majorBidi"/>
            <w:color w:val="000000" w:themeColor="text1"/>
            <w:sz w:val="20"/>
            <w:szCs w:val="20"/>
            <w:rPrChange w:id="5942" w:author="Author">
              <w:rPr>
                <w:rFonts w:asciiTheme="majorBidi" w:hAnsiTheme="majorBidi" w:cstheme="majorBidi"/>
                <w:sz w:val="20"/>
                <w:szCs w:val="20"/>
              </w:rPr>
            </w:rPrChange>
          </w:rPr>
          <w:delText xml:space="preserve">. </w:delText>
        </w:r>
      </w:del>
      <w:ins w:id="5943" w:author="Author">
        <w:r w:rsidRPr="009865B9">
          <w:rPr>
            <w:rFonts w:asciiTheme="majorBidi" w:hAnsiTheme="majorBidi" w:cstheme="majorBidi"/>
            <w:color w:val="000000" w:themeColor="text1"/>
            <w:sz w:val="20"/>
            <w:szCs w:val="20"/>
            <w:rPrChange w:id="5944"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5945" w:author="Author">
              <w:rPr>
                <w:rFonts w:asciiTheme="majorBidi" w:hAnsiTheme="majorBidi" w:cstheme="majorBidi"/>
                <w:sz w:val="20"/>
                <w:szCs w:val="20"/>
              </w:rPr>
            </w:rPrChange>
          </w:rPr>
          <w:t xml:space="preserve"> </w:t>
        </w:r>
      </w:ins>
      <w:del w:id="5946" w:author="Author">
        <w:r w:rsidRPr="009865B9" w:rsidDel="00DF0456">
          <w:rPr>
            <w:rFonts w:asciiTheme="majorBidi" w:hAnsiTheme="majorBidi" w:cstheme="majorBidi"/>
            <w:color w:val="000000" w:themeColor="text1"/>
            <w:sz w:val="20"/>
            <w:szCs w:val="20"/>
            <w:rPrChange w:id="5947" w:author="Author">
              <w:rPr>
                <w:rFonts w:asciiTheme="majorBidi" w:hAnsiTheme="majorBidi" w:cstheme="majorBidi"/>
                <w:sz w:val="20"/>
                <w:szCs w:val="20"/>
              </w:rPr>
            </w:rPrChange>
          </w:rPr>
          <w:delText>Their immediate impact made</w:delText>
        </w:r>
      </w:del>
      <w:ins w:id="5948" w:author="Author">
        <w:r w:rsidRPr="009865B9">
          <w:rPr>
            <w:rFonts w:asciiTheme="majorBidi" w:hAnsiTheme="majorBidi" w:cstheme="majorBidi"/>
            <w:color w:val="000000" w:themeColor="text1"/>
            <w:sz w:val="20"/>
            <w:szCs w:val="20"/>
            <w:rPrChange w:id="5949" w:author="Author">
              <w:rPr>
                <w:rFonts w:asciiTheme="majorBidi" w:hAnsiTheme="majorBidi" w:cstheme="majorBidi"/>
                <w:color w:val="000000" w:themeColor="text1"/>
                <w:sz w:val="20"/>
                <w:szCs w:val="20"/>
              </w:rPr>
            </w:rPrChange>
          </w:rPr>
          <w:t>making</w:t>
        </w:r>
      </w:ins>
      <w:r w:rsidRPr="009865B9">
        <w:rPr>
          <w:rFonts w:asciiTheme="majorBidi" w:hAnsiTheme="majorBidi" w:cstheme="majorBidi"/>
          <w:color w:val="000000" w:themeColor="text1"/>
          <w:sz w:val="20"/>
          <w:szCs w:val="20"/>
          <w:rPrChange w:id="5950" w:author="Author">
            <w:rPr>
              <w:rFonts w:asciiTheme="majorBidi" w:hAnsiTheme="majorBidi" w:cstheme="majorBidi"/>
              <w:sz w:val="20"/>
              <w:szCs w:val="20"/>
            </w:rPr>
          </w:rPrChange>
        </w:rPr>
        <w:t xml:space="preserve"> them </w:t>
      </w:r>
      <w:del w:id="5951" w:author="Author">
        <w:r w:rsidRPr="009865B9" w:rsidDel="00DF0456">
          <w:rPr>
            <w:rFonts w:asciiTheme="majorBidi" w:hAnsiTheme="majorBidi" w:cstheme="majorBidi"/>
            <w:color w:val="000000" w:themeColor="text1"/>
            <w:sz w:val="20"/>
            <w:szCs w:val="20"/>
            <w:rPrChange w:id="5952" w:author="Author">
              <w:rPr>
                <w:rFonts w:asciiTheme="majorBidi" w:hAnsiTheme="majorBidi" w:cstheme="majorBidi"/>
                <w:sz w:val="20"/>
                <w:szCs w:val="20"/>
              </w:rPr>
            </w:rPrChange>
          </w:rPr>
          <w:delText xml:space="preserve">politically </w:delText>
        </w:r>
      </w:del>
      <w:r w:rsidRPr="009865B9">
        <w:rPr>
          <w:rFonts w:asciiTheme="majorBidi" w:hAnsiTheme="majorBidi" w:cstheme="majorBidi"/>
          <w:color w:val="000000" w:themeColor="text1"/>
          <w:sz w:val="20"/>
          <w:szCs w:val="20"/>
          <w:rPrChange w:id="5953" w:author="Author">
            <w:rPr>
              <w:rFonts w:asciiTheme="majorBidi" w:hAnsiTheme="majorBidi" w:cstheme="majorBidi"/>
              <w:sz w:val="20"/>
              <w:szCs w:val="20"/>
            </w:rPr>
          </w:rPrChange>
        </w:rPr>
        <w:t>popular</w:t>
      </w:r>
      <w:del w:id="5954" w:author="Author">
        <w:r w:rsidRPr="009865B9" w:rsidDel="00DF0456">
          <w:rPr>
            <w:rFonts w:asciiTheme="majorBidi" w:hAnsiTheme="majorBidi" w:cstheme="majorBidi"/>
            <w:color w:val="000000" w:themeColor="text1"/>
            <w:sz w:val="20"/>
            <w:szCs w:val="20"/>
            <w:rPrChange w:id="595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956" w:author="Author">
            <w:rPr>
              <w:rFonts w:asciiTheme="majorBidi" w:hAnsiTheme="majorBidi" w:cstheme="majorBidi"/>
              <w:sz w:val="20"/>
              <w:szCs w:val="20"/>
            </w:rPr>
          </w:rPrChange>
        </w:rPr>
        <w:t xml:space="preserve"> and </w:t>
      </w:r>
      <w:del w:id="5957" w:author="Author">
        <w:r w:rsidRPr="009865B9" w:rsidDel="00DF0456">
          <w:rPr>
            <w:rFonts w:asciiTheme="majorBidi" w:hAnsiTheme="majorBidi" w:cstheme="majorBidi"/>
            <w:color w:val="000000" w:themeColor="text1"/>
            <w:sz w:val="20"/>
            <w:szCs w:val="20"/>
            <w:rPrChange w:id="5958" w:author="Author">
              <w:rPr>
                <w:rFonts w:asciiTheme="majorBidi" w:hAnsiTheme="majorBidi" w:cstheme="majorBidi"/>
                <w:sz w:val="20"/>
                <w:szCs w:val="20"/>
              </w:rPr>
            </w:rPrChange>
          </w:rPr>
          <w:delText>they were</w:delText>
        </w:r>
      </w:del>
      <w:ins w:id="5959" w:author="Author">
        <w:r w:rsidRPr="009865B9">
          <w:rPr>
            <w:rFonts w:asciiTheme="majorBidi" w:hAnsiTheme="majorBidi" w:cstheme="majorBidi"/>
            <w:color w:val="000000" w:themeColor="text1"/>
            <w:sz w:val="20"/>
            <w:szCs w:val="20"/>
            <w:rPrChange w:id="5960" w:author="Author">
              <w:rPr>
                <w:rFonts w:asciiTheme="majorBidi" w:hAnsiTheme="majorBidi" w:cstheme="majorBidi"/>
                <w:color w:val="000000" w:themeColor="text1"/>
                <w:sz w:val="20"/>
                <w:szCs w:val="20"/>
              </w:rPr>
            </w:rPrChange>
          </w:rPr>
          <w:t>much</w:t>
        </w:r>
      </w:ins>
      <w:r w:rsidRPr="009865B9">
        <w:rPr>
          <w:rFonts w:asciiTheme="majorBidi" w:hAnsiTheme="majorBidi" w:cstheme="majorBidi"/>
          <w:color w:val="000000" w:themeColor="text1"/>
          <w:sz w:val="20"/>
          <w:szCs w:val="20"/>
          <w:rPrChange w:id="5961" w:author="Author">
            <w:rPr>
              <w:rFonts w:asciiTheme="majorBidi" w:hAnsiTheme="majorBidi" w:cstheme="majorBidi"/>
              <w:sz w:val="20"/>
              <w:szCs w:val="20"/>
            </w:rPr>
          </w:rPrChange>
        </w:rPr>
        <w:t xml:space="preserve"> touted </w:t>
      </w:r>
      <w:del w:id="5962" w:author="Author">
        <w:r w:rsidRPr="009865B9" w:rsidDel="002778CD">
          <w:rPr>
            <w:rFonts w:asciiTheme="majorBidi" w:hAnsiTheme="majorBidi" w:cstheme="majorBidi"/>
            <w:color w:val="000000" w:themeColor="text1"/>
            <w:sz w:val="20"/>
            <w:szCs w:val="20"/>
            <w:rPrChange w:id="5963" w:author="Author">
              <w:rPr>
                <w:rFonts w:asciiTheme="majorBidi" w:hAnsiTheme="majorBidi" w:cstheme="majorBidi"/>
                <w:sz w:val="20"/>
                <w:szCs w:val="20"/>
              </w:rPr>
            </w:rPrChange>
          </w:rPr>
          <w:delText xml:space="preserve">at </w:delText>
        </w:r>
      </w:del>
      <w:ins w:id="5964" w:author="Author">
        <w:r w:rsidRPr="009865B9">
          <w:rPr>
            <w:rFonts w:asciiTheme="majorBidi" w:hAnsiTheme="majorBidi" w:cstheme="majorBidi"/>
            <w:color w:val="000000" w:themeColor="text1"/>
            <w:sz w:val="20"/>
            <w:szCs w:val="20"/>
            <w:rPrChange w:id="5965" w:author="Author">
              <w:rPr>
                <w:rFonts w:asciiTheme="majorBidi" w:hAnsiTheme="majorBidi" w:cstheme="majorBidi"/>
                <w:color w:val="000000" w:themeColor="text1"/>
                <w:sz w:val="20"/>
                <w:szCs w:val="20"/>
              </w:rPr>
            </w:rPrChange>
          </w:rPr>
          <w:t>in</w:t>
        </w:r>
        <w:r w:rsidRPr="009865B9">
          <w:rPr>
            <w:rFonts w:asciiTheme="majorBidi" w:hAnsiTheme="majorBidi" w:cstheme="majorBidi"/>
            <w:color w:val="000000" w:themeColor="text1"/>
            <w:sz w:val="20"/>
            <w:szCs w:val="20"/>
            <w:rPrChange w:id="596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967" w:author="Author">
            <w:rPr>
              <w:rFonts w:asciiTheme="majorBidi" w:hAnsiTheme="majorBidi" w:cstheme="majorBidi"/>
              <w:sz w:val="20"/>
              <w:szCs w:val="20"/>
            </w:rPr>
          </w:rPrChange>
        </w:rPr>
        <w:t xml:space="preserve">campaign speeches and propaganda. </w:t>
      </w:r>
      <w:del w:id="5968" w:author="Author">
        <w:r w:rsidRPr="009865B9" w:rsidDel="008B0260">
          <w:rPr>
            <w:rFonts w:asciiTheme="majorBidi" w:hAnsiTheme="majorBidi" w:cstheme="majorBidi"/>
            <w:color w:val="000000" w:themeColor="text1"/>
            <w:sz w:val="20"/>
            <w:szCs w:val="20"/>
            <w:rPrChange w:id="5969"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5970" w:author="Author">
            <w:rPr>
              <w:rFonts w:asciiTheme="majorBidi" w:hAnsiTheme="majorBidi" w:cstheme="majorBidi"/>
              <w:sz w:val="20"/>
              <w:szCs w:val="20"/>
            </w:rPr>
          </w:rPrChange>
        </w:rPr>
        <w:t>Third</w:t>
      </w:r>
      <w:ins w:id="5971" w:author="Author">
        <w:r w:rsidRPr="009865B9">
          <w:rPr>
            <w:rFonts w:asciiTheme="majorBidi" w:hAnsiTheme="majorBidi" w:cstheme="majorBidi"/>
            <w:color w:val="000000" w:themeColor="text1"/>
            <w:sz w:val="20"/>
            <w:szCs w:val="20"/>
            <w:rPrChange w:id="5972" w:author="Author">
              <w:rPr>
                <w:rFonts w:asciiTheme="majorBidi" w:hAnsiTheme="majorBidi" w:cstheme="majorBidi"/>
                <w:color w:val="000000" w:themeColor="text1"/>
                <w:sz w:val="20"/>
                <w:szCs w:val="20"/>
              </w:rPr>
            </w:rPrChange>
          </w:rPr>
          <w:t>ly</w:t>
        </w:r>
      </w:ins>
      <w:r w:rsidRPr="009865B9">
        <w:rPr>
          <w:rFonts w:asciiTheme="majorBidi" w:hAnsiTheme="majorBidi" w:cstheme="majorBidi"/>
          <w:color w:val="000000" w:themeColor="text1"/>
          <w:sz w:val="20"/>
          <w:szCs w:val="20"/>
          <w:rPrChange w:id="5973" w:author="Author">
            <w:rPr>
              <w:rFonts w:asciiTheme="majorBidi" w:hAnsiTheme="majorBidi" w:cstheme="majorBidi"/>
              <w:sz w:val="20"/>
              <w:szCs w:val="20"/>
            </w:rPr>
          </w:rPrChange>
        </w:rPr>
        <w:t>, they were aimed at large sections of the population</w:t>
      </w:r>
      <w:del w:id="5974" w:author="Author">
        <w:r w:rsidRPr="009865B9" w:rsidDel="00DD0041">
          <w:rPr>
            <w:rFonts w:asciiTheme="majorBidi" w:hAnsiTheme="majorBidi" w:cstheme="majorBidi"/>
            <w:color w:val="000000" w:themeColor="text1"/>
            <w:sz w:val="20"/>
            <w:szCs w:val="20"/>
            <w:rPrChange w:id="597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5976"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lang w:val="en-GB"/>
          <w:rPrChange w:id="5977" w:author="Author">
            <w:rPr>
              <w:rFonts w:asciiTheme="majorBidi" w:hAnsiTheme="majorBidi" w:cstheme="majorBidi"/>
              <w:sz w:val="20"/>
              <w:szCs w:val="20"/>
              <w:lang w:val="en-GB"/>
            </w:rPr>
          </w:rPrChange>
        </w:rPr>
        <w:t>and</w:t>
      </w:r>
      <w:r w:rsidRPr="009865B9">
        <w:rPr>
          <w:rFonts w:asciiTheme="majorBidi" w:hAnsiTheme="majorBidi" w:cstheme="majorBidi"/>
          <w:color w:val="000000" w:themeColor="text1"/>
          <w:sz w:val="20"/>
          <w:szCs w:val="20"/>
          <w:rPrChange w:id="5978" w:author="Author">
            <w:rPr>
              <w:rFonts w:asciiTheme="majorBidi" w:hAnsiTheme="majorBidi" w:cstheme="majorBidi"/>
              <w:sz w:val="20"/>
              <w:szCs w:val="20"/>
            </w:rPr>
          </w:rPrChange>
        </w:rPr>
        <w:t xml:space="preserve"> had a</w:t>
      </w:r>
      <w:r w:rsidRPr="009865B9">
        <w:rPr>
          <w:rFonts w:asciiTheme="majorBidi" w:hAnsiTheme="majorBidi" w:cstheme="majorBidi"/>
          <w:color w:val="000000" w:themeColor="text1"/>
          <w:sz w:val="20"/>
          <w:szCs w:val="20"/>
          <w:lang w:val="en-GB"/>
          <w:rPrChange w:id="5979" w:author="Author">
            <w:rPr>
              <w:rFonts w:asciiTheme="majorBidi" w:hAnsiTheme="majorBidi" w:cstheme="majorBidi"/>
              <w:sz w:val="20"/>
              <w:szCs w:val="20"/>
              <w:lang w:val="en-GB"/>
            </w:rPr>
          </w:rPrChange>
        </w:rPr>
        <w:t xml:space="preserve"> </w:t>
      </w:r>
      <w:r w:rsidRPr="009865B9">
        <w:rPr>
          <w:rFonts w:asciiTheme="majorBidi" w:hAnsiTheme="majorBidi" w:cstheme="majorBidi"/>
          <w:color w:val="000000" w:themeColor="text1"/>
          <w:sz w:val="20"/>
          <w:szCs w:val="20"/>
          <w:rPrChange w:id="5980" w:author="Author">
            <w:rPr>
              <w:rFonts w:asciiTheme="majorBidi" w:hAnsiTheme="majorBidi" w:cstheme="majorBidi"/>
              <w:sz w:val="20"/>
              <w:szCs w:val="20"/>
            </w:rPr>
          </w:rPrChange>
        </w:rPr>
        <w:t xml:space="preserve">direct effect in reducing the number of families in poverty, especially </w:t>
      </w:r>
      <w:ins w:id="5981" w:author="Author">
        <w:r w:rsidRPr="009865B9">
          <w:rPr>
            <w:rFonts w:asciiTheme="majorBidi" w:hAnsiTheme="majorBidi" w:cstheme="majorBidi"/>
            <w:color w:val="000000" w:themeColor="text1"/>
            <w:sz w:val="20"/>
            <w:szCs w:val="20"/>
            <w:rPrChange w:id="5982" w:author="Author">
              <w:rPr>
                <w:rFonts w:asciiTheme="majorBidi" w:hAnsiTheme="majorBidi" w:cstheme="majorBidi"/>
                <w:color w:val="000000" w:themeColor="text1"/>
                <w:sz w:val="20"/>
                <w:szCs w:val="20"/>
              </w:rPr>
            </w:rPrChange>
          </w:rPr>
          <w:t>with</w:t>
        </w:r>
      </w:ins>
      <w:del w:id="5983" w:author="Author">
        <w:r w:rsidRPr="009865B9" w:rsidDel="00DD0041">
          <w:rPr>
            <w:rFonts w:asciiTheme="majorBidi" w:hAnsiTheme="majorBidi" w:cstheme="majorBidi"/>
            <w:color w:val="000000" w:themeColor="text1"/>
            <w:sz w:val="20"/>
            <w:szCs w:val="20"/>
            <w:rPrChange w:id="5984" w:author="Author">
              <w:rPr>
                <w:rFonts w:asciiTheme="majorBidi" w:hAnsiTheme="majorBidi" w:cstheme="majorBidi"/>
                <w:sz w:val="20"/>
                <w:szCs w:val="20"/>
              </w:rPr>
            </w:rPrChange>
          </w:rPr>
          <w:delText xml:space="preserve">among </w:delText>
        </w:r>
      </w:del>
      <w:ins w:id="5985" w:author="Author">
        <w:r w:rsidRPr="009865B9">
          <w:rPr>
            <w:rFonts w:asciiTheme="majorBidi" w:hAnsiTheme="majorBidi" w:cstheme="majorBidi"/>
            <w:color w:val="000000" w:themeColor="text1"/>
            <w:sz w:val="20"/>
            <w:szCs w:val="20"/>
            <w:rPrChange w:id="5986" w:author="Author">
              <w:rPr>
                <w:rFonts w:asciiTheme="majorBidi" w:hAnsiTheme="majorBidi" w:cstheme="majorBidi"/>
                <w:color w:val="000000" w:themeColor="text1"/>
                <w:sz w:val="20"/>
                <w:szCs w:val="20"/>
              </w:rPr>
            </w:rPrChange>
          </w:rPr>
          <w:t>in</w:t>
        </w:r>
        <w:r w:rsidRPr="009865B9">
          <w:rPr>
            <w:rFonts w:asciiTheme="majorBidi" w:hAnsiTheme="majorBidi" w:cstheme="majorBidi"/>
            <w:color w:val="000000" w:themeColor="text1"/>
            <w:sz w:val="20"/>
            <w:szCs w:val="20"/>
            <w:rPrChange w:id="5987" w:author="Author">
              <w:rPr>
                <w:rFonts w:asciiTheme="majorBidi" w:hAnsiTheme="majorBidi" w:cstheme="majorBidi"/>
                <w:sz w:val="20"/>
                <w:szCs w:val="20"/>
              </w:rPr>
            </w:rPrChange>
          </w:rPr>
          <w:t xml:space="preserve"> </w:t>
        </w:r>
      </w:ins>
      <w:del w:id="5988" w:author="Author">
        <w:r w:rsidRPr="009865B9" w:rsidDel="00DD0041">
          <w:rPr>
            <w:rFonts w:asciiTheme="majorBidi" w:hAnsiTheme="majorBidi" w:cstheme="majorBidi"/>
            <w:color w:val="000000" w:themeColor="text1"/>
            <w:sz w:val="20"/>
            <w:szCs w:val="20"/>
            <w:rPrChange w:id="5989" w:author="Author">
              <w:rPr>
                <w:rFonts w:asciiTheme="majorBidi" w:hAnsiTheme="majorBidi" w:cstheme="majorBidi"/>
                <w:sz w:val="20"/>
                <w:szCs w:val="20"/>
              </w:rPr>
            </w:rPrChange>
          </w:rPr>
          <w:delText xml:space="preserve">the </w:delText>
        </w:r>
      </w:del>
      <w:ins w:id="5990" w:author="Author">
        <w:r w:rsidRPr="009865B9">
          <w:rPr>
            <w:rFonts w:asciiTheme="majorBidi" w:hAnsiTheme="majorBidi" w:cstheme="majorBidi"/>
            <w:color w:val="000000" w:themeColor="text1"/>
            <w:sz w:val="20"/>
            <w:szCs w:val="20"/>
            <w:rPrChange w:id="5991" w:author="Author">
              <w:rPr>
                <w:rFonts w:asciiTheme="majorBidi" w:hAnsiTheme="majorBidi" w:cstheme="majorBidi"/>
                <w:color w:val="000000" w:themeColor="text1"/>
                <w:sz w:val="20"/>
                <w:szCs w:val="20"/>
              </w:rPr>
            </w:rPrChange>
          </w:rPr>
          <w:t>both</w:t>
        </w:r>
        <w:r w:rsidRPr="009865B9">
          <w:rPr>
            <w:rFonts w:asciiTheme="majorBidi" w:hAnsiTheme="majorBidi" w:cstheme="majorBidi"/>
            <w:color w:val="000000" w:themeColor="text1"/>
            <w:sz w:val="20"/>
            <w:szCs w:val="20"/>
            <w:rPrChange w:id="599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5993" w:author="Author">
            <w:rPr>
              <w:rFonts w:asciiTheme="majorBidi" w:hAnsiTheme="majorBidi" w:cstheme="majorBidi"/>
              <w:sz w:val="20"/>
              <w:szCs w:val="20"/>
            </w:rPr>
          </w:rPrChange>
        </w:rPr>
        <w:t xml:space="preserve">Arab and </w:t>
      </w:r>
      <w:del w:id="5994" w:author="Author">
        <w:r w:rsidRPr="009865B9" w:rsidDel="002778CD">
          <w:rPr>
            <w:rFonts w:asciiTheme="majorBidi" w:hAnsiTheme="majorBidi" w:cstheme="majorBidi"/>
            <w:color w:val="000000" w:themeColor="text1"/>
            <w:sz w:val="20"/>
            <w:szCs w:val="20"/>
            <w:rPrChange w:id="5995" w:author="Author">
              <w:rPr>
                <w:rFonts w:asciiTheme="majorBidi" w:hAnsiTheme="majorBidi" w:cstheme="majorBidi"/>
                <w:sz w:val="20"/>
                <w:szCs w:val="20"/>
              </w:rPr>
            </w:rPrChange>
          </w:rPr>
          <w:delText>Ultra</w:delText>
        </w:r>
      </w:del>
      <w:ins w:id="5996" w:author="Author">
        <w:r w:rsidRPr="009865B9">
          <w:rPr>
            <w:rFonts w:asciiTheme="majorBidi" w:hAnsiTheme="majorBidi" w:cstheme="majorBidi"/>
            <w:color w:val="000000" w:themeColor="text1"/>
            <w:sz w:val="20"/>
            <w:szCs w:val="20"/>
            <w:rPrChange w:id="5997" w:author="Author">
              <w:rPr>
                <w:rFonts w:asciiTheme="majorBidi" w:hAnsiTheme="majorBidi" w:cstheme="majorBidi"/>
                <w:color w:val="000000" w:themeColor="text1"/>
                <w:sz w:val="20"/>
                <w:szCs w:val="20"/>
              </w:rPr>
            </w:rPrChange>
          </w:rPr>
          <w:t>u</w:t>
        </w:r>
        <w:r w:rsidRPr="009865B9">
          <w:rPr>
            <w:rFonts w:asciiTheme="majorBidi" w:hAnsiTheme="majorBidi" w:cstheme="majorBidi"/>
            <w:color w:val="000000" w:themeColor="text1"/>
            <w:sz w:val="20"/>
            <w:szCs w:val="20"/>
            <w:rPrChange w:id="5998" w:author="Author">
              <w:rPr>
                <w:rFonts w:asciiTheme="majorBidi" w:hAnsiTheme="majorBidi" w:cstheme="majorBidi"/>
                <w:sz w:val="20"/>
                <w:szCs w:val="20"/>
              </w:rPr>
            </w:rPrChange>
          </w:rPr>
          <w:t>ltra</w:t>
        </w:r>
      </w:ins>
      <w:r w:rsidRPr="009865B9">
        <w:rPr>
          <w:rFonts w:asciiTheme="majorBidi" w:hAnsiTheme="majorBidi" w:cstheme="majorBidi"/>
          <w:color w:val="000000" w:themeColor="text1"/>
          <w:sz w:val="20"/>
          <w:szCs w:val="20"/>
          <w:rPrChange w:id="5999" w:author="Author">
            <w:rPr>
              <w:rFonts w:asciiTheme="majorBidi" w:hAnsiTheme="majorBidi" w:cstheme="majorBidi"/>
              <w:sz w:val="20"/>
              <w:szCs w:val="20"/>
            </w:rPr>
          </w:rPrChange>
        </w:rPr>
        <w:t>-</w:t>
      </w:r>
      <w:del w:id="6000" w:author="Author">
        <w:r w:rsidRPr="009865B9" w:rsidDel="002778CD">
          <w:rPr>
            <w:rFonts w:asciiTheme="majorBidi" w:hAnsiTheme="majorBidi" w:cstheme="majorBidi"/>
            <w:color w:val="000000" w:themeColor="text1"/>
            <w:sz w:val="20"/>
            <w:szCs w:val="20"/>
            <w:rPrChange w:id="6001" w:author="Author">
              <w:rPr>
                <w:rFonts w:asciiTheme="majorBidi" w:hAnsiTheme="majorBidi" w:cstheme="majorBidi"/>
                <w:sz w:val="20"/>
                <w:szCs w:val="20"/>
              </w:rPr>
            </w:rPrChange>
          </w:rPr>
          <w:delText xml:space="preserve">Orthodox </w:delText>
        </w:r>
      </w:del>
      <w:ins w:id="6002" w:author="Author">
        <w:r w:rsidRPr="009865B9">
          <w:rPr>
            <w:rFonts w:asciiTheme="majorBidi" w:hAnsiTheme="majorBidi" w:cstheme="majorBidi"/>
            <w:color w:val="000000" w:themeColor="text1"/>
            <w:sz w:val="20"/>
            <w:szCs w:val="20"/>
            <w:rPrChange w:id="6003" w:author="Author">
              <w:rPr>
                <w:rFonts w:asciiTheme="majorBidi" w:hAnsiTheme="majorBidi" w:cstheme="majorBidi"/>
                <w:color w:val="000000" w:themeColor="text1"/>
                <w:sz w:val="20"/>
                <w:szCs w:val="20"/>
              </w:rPr>
            </w:rPrChange>
          </w:rPr>
          <w:t>o</w:t>
        </w:r>
        <w:r w:rsidRPr="009865B9">
          <w:rPr>
            <w:rFonts w:asciiTheme="majorBidi" w:hAnsiTheme="majorBidi" w:cstheme="majorBidi"/>
            <w:color w:val="000000" w:themeColor="text1"/>
            <w:sz w:val="20"/>
            <w:szCs w:val="20"/>
            <w:rPrChange w:id="6004" w:author="Author">
              <w:rPr>
                <w:rFonts w:asciiTheme="majorBidi" w:hAnsiTheme="majorBidi" w:cstheme="majorBidi"/>
                <w:sz w:val="20"/>
                <w:szCs w:val="20"/>
              </w:rPr>
            </w:rPrChange>
          </w:rPr>
          <w:t xml:space="preserve">rthodox </w:t>
        </w:r>
      </w:ins>
      <w:del w:id="6005" w:author="Author">
        <w:r w:rsidRPr="009865B9" w:rsidDel="00DD0041">
          <w:rPr>
            <w:rFonts w:asciiTheme="majorBidi" w:hAnsiTheme="majorBidi" w:cstheme="majorBidi"/>
            <w:color w:val="000000" w:themeColor="text1"/>
            <w:sz w:val="20"/>
            <w:szCs w:val="20"/>
            <w:rPrChange w:id="6006" w:author="Author">
              <w:rPr>
                <w:rFonts w:asciiTheme="majorBidi" w:hAnsiTheme="majorBidi" w:cstheme="majorBidi"/>
                <w:sz w:val="20"/>
                <w:szCs w:val="20"/>
              </w:rPr>
            </w:rPrChange>
          </w:rPr>
          <w:delText>sectors</w:delText>
        </w:r>
      </w:del>
      <w:ins w:id="6007" w:author="Author">
        <w:r w:rsidRPr="009865B9">
          <w:rPr>
            <w:rFonts w:asciiTheme="majorBidi" w:hAnsiTheme="majorBidi" w:cstheme="majorBidi"/>
            <w:color w:val="000000" w:themeColor="text1"/>
            <w:sz w:val="20"/>
            <w:szCs w:val="20"/>
            <w:rPrChange w:id="6008" w:author="Author">
              <w:rPr>
                <w:rFonts w:asciiTheme="majorBidi" w:hAnsiTheme="majorBidi" w:cstheme="majorBidi"/>
                <w:color w:val="000000" w:themeColor="text1"/>
                <w:sz w:val="20"/>
                <w:szCs w:val="20"/>
              </w:rPr>
            </w:rPrChange>
          </w:rPr>
          <w:t>communities</w:t>
        </w:r>
      </w:ins>
      <w:r w:rsidRPr="009865B9">
        <w:rPr>
          <w:rFonts w:asciiTheme="majorBidi" w:hAnsiTheme="majorBidi" w:cstheme="majorBidi"/>
          <w:color w:val="000000" w:themeColor="text1"/>
          <w:sz w:val="20"/>
          <w:szCs w:val="20"/>
          <w:rPrChange w:id="6009"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vertAlign w:val="superscript"/>
          <w:rPrChange w:id="6010" w:author="Author">
            <w:rPr>
              <w:rFonts w:asciiTheme="majorBidi" w:hAnsiTheme="majorBidi" w:cstheme="majorBidi"/>
              <w:sz w:val="20"/>
              <w:szCs w:val="20"/>
              <w:vertAlign w:val="superscript"/>
            </w:rPr>
          </w:rPrChange>
        </w:rPr>
        <w:endnoteReference w:id="60"/>
      </w:r>
      <w:r w:rsidRPr="009865B9">
        <w:rPr>
          <w:rFonts w:asciiTheme="majorBidi" w:hAnsiTheme="majorBidi" w:cstheme="majorBidi"/>
          <w:color w:val="000000" w:themeColor="text1"/>
          <w:sz w:val="20"/>
          <w:szCs w:val="20"/>
          <w:rPrChange w:id="6014" w:author="Author">
            <w:rPr>
              <w:rFonts w:asciiTheme="majorBidi" w:hAnsiTheme="majorBidi" w:cstheme="majorBidi"/>
              <w:sz w:val="20"/>
              <w:szCs w:val="20"/>
            </w:rPr>
          </w:rPrChange>
        </w:rPr>
        <w:t xml:space="preserve"> Furthermore, </w:t>
      </w:r>
      <w:del w:id="6015" w:author="Author">
        <w:r w:rsidRPr="009865B9" w:rsidDel="00F258C8">
          <w:rPr>
            <w:rFonts w:asciiTheme="majorBidi" w:hAnsiTheme="majorBidi" w:cstheme="majorBidi"/>
            <w:color w:val="000000" w:themeColor="text1"/>
            <w:sz w:val="20"/>
            <w:szCs w:val="20"/>
            <w:rPrChange w:id="6016" w:author="Author">
              <w:rPr>
                <w:rFonts w:asciiTheme="majorBidi" w:hAnsiTheme="majorBidi" w:cstheme="majorBidi"/>
                <w:sz w:val="20"/>
                <w:szCs w:val="20"/>
              </w:rPr>
            </w:rPrChange>
          </w:rPr>
          <w:delText xml:space="preserve">its </w:delText>
        </w:r>
      </w:del>
      <w:ins w:id="6017" w:author="Author">
        <w:r w:rsidRPr="009865B9">
          <w:rPr>
            <w:rFonts w:asciiTheme="majorBidi" w:hAnsiTheme="majorBidi" w:cstheme="majorBidi"/>
            <w:color w:val="000000" w:themeColor="text1"/>
            <w:sz w:val="20"/>
            <w:szCs w:val="20"/>
            <w:rPrChange w:id="6018" w:author="Author">
              <w:rPr>
                <w:rFonts w:asciiTheme="majorBidi" w:hAnsiTheme="majorBidi" w:cstheme="majorBidi"/>
                <w:color w:val="000000" w:themeColor="text1"/>
                <w:sz w:val="20"/>
                <w:szCs w:val="20"/>
              </w:rPr>
            </w:rPrChange>
          </w:rPr>
          <w:t>the</w:t>
        </w:r>
        <w:r w:rsidRPr="009865B9">
          <w:rPr>
            <w:rFonts w:asciiTheme="majorBidi" w:hAnsiTheme="majorBidi" w:cstheme="majorBidi"/>
            <w:color w:val="000000" w:themeColor="text1"/>
            <w:sz w:val="20"/>
            <w:szCs w:val="20"/>
            <w:rPrChange w:id="601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020" w:author="Author">
            <w:rPr>
              <w:rFonts w:asciiTheme="majorBidi" w:hAnsiTheme="majorBidi" w:cstheme="majorBidi"/>
              <w:sz w:val="20"/>
              <w:szCs w:val="20"/>
            </w:rPr>
          </w:rPrChange>
        </w:rPr>
        <w:t>direct benefits (</w:t>
      </w:r>
      <w:del w:id="6021" w:author="Author">
        <w:r w:rsidRPr="009865B9" w:rsidDel="00F258C8">
          <w:rPr>
            <w:rFonts w:asciiTheme="majorBidi" w:hAnsiTheme="majorBidi" w:cstheme="majorBidi"/>
            <w:color w:val="000000" w:themeColor="text1"/>
            <w:sz w:val="20"/>
            <w:szCs w:val="20"/>
            <w:rPrChange w:id="6022" w:author="Author">
              <w:rPr>
                <w:rFonts w:asciiTheme="majorBidi" w:hAnsiTheme="majorBidi" w:cstheme="majorBidi"/>
                <w:sz w:val="20"/>
                <w:szCs w:val="20"/>
              </w:rPr>
            </w:rPrChange>
          </w:rPr>
          <w:delText xml:space="preserve">i.e., </w:delText>
        </w:r>
      </w:del>
      <w:r w:rsidRPr="009865B9">
        <w:rPr>
          <w:rFonts w:asciiTheme="majorBidi" w:hAnsiTheme="majorBidi" w:cstheme="majorBidi"/>
          <w:color w:val="000000" w:themeColor="text1"/>
          <w:sz w:val="20"/>
          <w:szCs w:val="20"/>
          <w:rPrChange w:id="6023" w:author="Author">
            <w:rPr>
              <w:rFonts w:asciiTheme="majorBidi" w:hAnsiTheme="majorBidi" w:cstheme="majorBidi"/>
              <w:sz w:val="20"/>
              <w:szCs w:val="20"/>
            </w:rPr>
          </w:rPrChange>
        </w:rPr>
        <w:t>tax credit</w:t>
      </w:r>
      <w:ins w:id="6024" w:author="Author">
        <w:r w:rsidRPr="009865B9">
          <w:rPr>
            <w:rFonts w:asciiTheme="majorBidi" w:hAnsiTheme="majorBidi" w:cstheme="majorBidi"/>
            <w:color w:val="000000" w:themeColor="text1"/>
            <w:sz w:val="20"/>
            <w:szCs w:val="20"/>
            <w:rPrChange w:id="6025"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6026" w:author="Author">
            <w:rPr>
              <w:rFonts w:asciiTheme="majorBidi" w:hAnsiTheme="majorBidi" w:cstheme="majorBidi"/>
              <w:sz w:val="20"/>
              <w:szCs w:val="20"/>
            </w:rPr>
          </w:rPrChange>
        </w:rPr>
        <w:t xml:space="preserve"> and work grants)</w:t>
      </w:r>
      <w:del w:id="6027" w:author="Author">
        <w:r w:rsidRPr="009865B9" w:rsidDel="00F258C8">
          <w:rPr>
            <w:rFonts w:asciiTheme="majorBidi" w:hAnsiTheme="majorBidi" w:cstheme="majorBidi"/>
            <w:color w:val="000000" w:themeColor="text1"/>
            <w:sz w:val="20"/>
            <w:szCs w:val="20"/>
            <w:rPrChange w:id="602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029" w:author="Author">
            <w:rPr>
              <w:rFonts w:asciiTheme="majorBidi" w:hAnsiTheme="majorBidi" w:cstheme="majorBidi"/>
              <w:sz w:val="20"/>
              <w:szCs w:val="20"/>
            </w:rPr>
          </w:rPrChange>
        </w:rPr>
        <w:t xml:space="preserve"> were </w:t>
      </w:r>
      <w:del w:id="6030" w:author="Author">
        <w:r w:rsidRPr="009865B9" w:rsidDel="00F258C8">
          <w:rPr>
            <w:rFonts w:asciiTheme="majorBidi" w:hAnsiTheme="majorBidi" w:cstheme="majorBidi"/>
            <w:color w:val="000000" w:themeColor="text1"/>
            <w:sz w:val="20"/>
            <w:szCs w:val="20"/>
            <w:rPrChange w:id="6031"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6032" w:author="Author">
            <w:rPr>
              <w:rFonts w:asciiTheme="majorBidi" w:hAnsiTheme="majorBidi" w:cstheme="majorBidi"/>
              <w:sz w:val="20"/>
              <w:szCs w:val="20"/>
            </w:rPr>
          </w:rPrChange>
        </w:rPr>
        <w:t xml:space="preserve">distributed </w:t>
      </w:r>
      <w:del w:id="6033" w:author="Author">
        <w:r w:rsidRPr="009865B9" w:rsidDel="00F258C8">
          <w:rPr>
            <w:rFonts w:asciiTheme="majorBidi" w:hAnsiTheme="majorBidi" w:cstheme="majorBidi"/>
            <w:color w:val="000000" w:themeColor="text1"/>
            <w:sz w:val="20"/>
            <w:szCs w:val="20"/>
            <w:rPrChange w:id="6034" w:author="Author">
              <w:rPr>
                <w:rFonts w:asciiTheme="majorBidi" w:hAnsiTheme="majorBidi" w:cstheme="majorBidi"/>
                <w:sz w:val="20"/>
                <w:szCs w:val="20"/>
              </w:rPr>
            </w:rPrChange>
          </w:rPr>
          <w:lastRenderedPageBreak/>
          <w:delText xml:space="preserve">nominally </w:delText>
        </w:r>
      </w:del>
      <w:ins w:id="6035" w:author="Author">
        <w:r w:rsidRPr="009865B9">
          <w:rPr>
            <w:rFonts w:asciiTheme="majorBidi" w:hAnsiTheme="majorBidi" w:cstheme="majorBidi"/>
            <w:color w:val="000000" w:themeColor="text1"/>
            <w:sz w:val="20"/>
            <w:szCs w:val="20"/>
            <w:rPrChange w:id="6036" w:author="Author">
              <w:rPr>
                <w:rFonts w:asciiTheme="majorBidi" w:hAnsiTheme="majorBidi" w:cstheme="majorBidi"/>
                <w:color w:val="000000" w:themeColor="text1"/>
                <w:sz w:val="20"/>
                <w:szCs w:val="20"/>
              </w:rPr>
            </w:rPrChange>
          </w:rPr>
          <w:t>ostensibl</w:t>
        </w:r>
        <w:r w:rsidRPr="009865B9">
          <w:rPr>
            <w:rFonts w:asciiTheme="majorBidi" w:hAnsiTheme="majorBidi" w:cstheme="majorBidi"/>
            <w:color w:val="000000" w:themeColor="text1"/>
            <w:sz w:val="20"/>
            <w:szCs w:val="20"/>
            <w:rPrChange w:id="6037" w:author="Author">
              <w:rPr>
                <w:rFonts w:asciiTheme="majorBidi" w:hAnsiTheme="majorBidi" w:cstheme="majorBidi"/>
                <w:sz w:val="20"/>
                <w:szCs w:val="20"/>
              </w:rPr>
            </w:rPrChange>
          </w:rPr>
          <w:t xml:space="preserve">y </w:t>
        </w:r>
      </w:ins>
      <w:r w:rsidRPr="009865B9">
        <w:rPr>
          <w:rFonts w:asciiTheme="majorBidi" w:hAnsiTheme="majorBidi" w:cstheme="majorBidi"/>
          <w:color w:val="000000" w:themeColor="text1"/>
          <w:sz w:val="20"/>
          <w:szCs w:val="20"/>
          <w:rPrChange w:id="6038" w:author="Author">
            <w:rPr>
              <w:rFonts w:asciiTheme="majorBidi" w:hAnsiTheme="majorBidi" w:cstheme="majorBidi"/>
              <w:sz w:val="20"/>
              <w:szCs w:val="20"/>
            </w:rPr>
          </w:rPrChange>
        </w:rPr>
        <w:t xml:space="preserve">equally </w:t>
      </w:r>
      <w:del w:id="6039" w:author="Author">
        <w:r w:rsidRPr="009865B9" w:rsidDel="00F258C8">
          <w:rPr>
            <w:rFonts w:asciiTheme="majorBidi" w:hAnsiTheme="majorBidi" w:cstheme="majorBidi"/>
            <w:color w:val="000000" w:themeColor="text1"/>
            <w:sz w:val="20"/>
            <w:szCs w:val="20"/>
            <w:rPrChange w:id="6040" w:author="Author">
              <w:rPr>
                <w:rFonts w:asciiTheme="majorBidi" w:hAnsiTheme="majorBidi" w:cstheme="majorBidi"/>
                <w:sz w:val="20"/>
                <w:szCs w:val="20"/>
              </w:rPr>
            </w:rPrChange>
          </w:rPr>
          <w:delText xml:space="preserve">through </w:delText>
        </w:r>
      </w:del>
      <w:ins w:id="6041" w:author="Author">
        <w:r w:rsidRPr="009865B9">
          <w:rPr>
            <w:rFonts w:asciiTheme="majorBidi" w:hAnsiTheme="majorBidi" w:cstheme="majorBidi"/>
            <w:color w:val="000000" w:themeColor="text1"/>
            <w:sz w:val="20"/>
            <w:szCs w:val="20"/>
            <w:rPrChange w:id="6042" w:author="Author">
              <w:rPr>
                <w:rFonts w:asciiTheme="majorBidi" w:hAnsiTheme="majorBidi" w:cstheme="majorBidi"/>
                <w:color w:val="000000" w:themeColor="text1"/>
                <w:sz w:val="20"/>
                <w:szCs w:val="20"/>
              </w:rPr>
            </w:rPrChange>
          </w:rPr>
          <w:t>across</w:t>
        </w:r>
        <w:r w:rsidRPr="009865B9">
          <w:rPr>
            <w:rFonts w:asciiTheme="majorBidi" w:hAnsiTheme="majorBidi" w:cstheme="majorBidi"/>
            <w:color w:val="000000" w:themeColor="text1"/>
            <w:sz w:val="20"/>
            <w:szCs w:val="20"/>
            <w:rPrChange w:id="6043" w:author="Author">
              <w:rPr>
                <w:rFonts w:asciiTheme="majorBidi" w:hAnsiTheme="majorBidi" w:cstheme="majorBidi"/>
                <w:sz w:val="20"/>
                <w:szCs w:val="20"/>
              </w:rPr>
            </w:rPrChange>
          </w:rPr>
          <w:t xml:space="preserve"> </w:t>
        </w:r>
      </w:ins>
      <w:del w:id="6044" w:author="Author">
        <w:r w:rsidRPr="009865B9" w:rsidDel="007B1CE3">
          <w:rPr>
            <w:rFonts w:asciiTheme="majorBidi" w:hAnsiTheme="majorBidi" w:cstheme="majorBidi"/>
            <w:color w:val="000000" w:themeColor="text1"/>
            <w:sz w:val="20"/>
            <w:szCs w:val="20"/>
            <w:rPrChange w:id="6045" w:author="Author">
              <w:rPr>
                <w:rFonts w:asciiTheme="majorBidi" w:hAnsiTheme="majorBidi" w:cstheme="majorBidi"/>
                <w:sz w:val="20"/>
                <w:szCs w:val="20"/>
              </w:rPr>
            </w:rPrChange>
          </w:rPr>
          <w:delText xml:space="preserve">different </w:delText>
        </w:r>
      </w:del>
      <w:ins w:id="6046" w:author="Author">
        <w:r w:rsidRPr="009865B9">
          <w:rPr>
            <w:rFonts w:asciiTheme="majorBidi" w:hAnsiTheme="majorBidi" w:cstheme="majorBidi"/>
            <w:color w:val="000000" w:themeColor="text1"/>
            <w:sz w:val="20"/>
            <w:szCs w:val="20"/>
            <w:rPrChange w:id="6047" w:author="Author">
              <w:rPr>
                <w:rFonts w:asciiTheme="majorBidi" w:hAnsiTheme="majorBidi" w:cstheme="majorBidi"/>
                <w:color w:val="000000" w:themeColor="text1"/>
                <w:sz w:val="20"/>
                <w:szCs w:val="20"/>
              </w:rPr>
            </w:rPrChange>
          </w:rPr>
          <w:t>the various</w:t>
        </w:r>
        <w:r w:rsidRPr="009865B9">
          <w:rPr>
            <w:rFonts w:asciiTheme="majorBidi" w:hAnsiTheme="majorBidi" w:cstheme="majorBidi"/>
            <w:color w:val="000000" w:themeColor="text1"/>
            <w:sz w:val="20"/>
            <w:szCs w:val="20"/>
            <w:rPrChange w:id="604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049" w:author="Author">
            <w:rPr>
              <w:rFonts w:asciiTheme="majorBidi" w:hAnsiTheme="majorBidi" w:cstheme="majorBidi"/>
              <w:sz w:val="20"/>
              <w:szCs w:val="20"/>
            </w:rPr>
          </w:rPrChange>
        </w:rPr>
        <w:t xml:space="preserve">income levels, </w:t>
      </w:r>
      <w:ins w:id="6050" w:author="Author">
        <w:r w:rsidRPr="009865B9">
          <w:rPr>
            <w:rFonts w:asciiTheme="majorBidi" w:hAnsiTheme="majorBidi" w:cstheme="majorBidi"/>
            <w:color w:val="000000" w:themeColor="text1"/>
            <w:sz w:val="20"/>
            <w:szCs w:val="20"/>
            <w:rPrChange w:id="6051" w:author="Author">
              <w:rPr>
                <w:rFonts w:asciiTheme="majorBidi" w:hAnsiTheme="majorBidi" w:cstheme="majorBidi"/>
                <w:color w:val="000000" w:themeColor="text1"/>
                <w:sz w:val="20"/>
                <w:szCs w:val="20"/>
              </w:rPr>
            </w:rPrChange>
          </w:rPr>
          <w:t xml:space="preserve">and </w:t>
        </w:r>
      </w:ins>
      <w:r w:rsidRPr="009865B9">
        <w:rPr>
          <w:rFonts w:asciiTheme="majorBidi" w:hAnsiTheme="majorBidi" w:cstheme="majorBidi"/>
          <w:color w:val="000000" w:themeColor="text1"/>
          <w:sz w:val="20"/>
          <w:szCs w:val="20"/>
          <w:rPrChange w:id="6052" w:author="Author">
            <w:rPr>
              <w:rFonts w:asciiTheme="majorBidi" w:hAnsiTheme="majorBidi" w:cstheme="majorBidi"/>
              <w:sz w:val="20"/>
              <w:szCs w:val="20"/>
            </w:rPr>
          </w:rPrChange>
        </w:rPr>
        <w:t>represented a relative</w:t>
      </w:r>
      <w:ins w:id="6053" w:author="Author">
        <w:r w:rsidRPr="009865B9">
          <w:rPr>
            <w:rFonts w:asciiTheme="majorBidi" w:hAnsiTheme="majorBidi" w:cstheme="majorBidi"/>
            <w:color w:val="000000" w:themeColor="text1"/>
            <w:sz w:val="20"/>
            <w:szCs w:val="20"/>
            <w:rPrChange w:id="6054" w:author="Author">
              <w:rPr>
                <w:rFonts w:asciiTheme="majorBidi" w:hAnsiTheme="majorBidi" w:cstheme="majorBidi"/>
                <w:color w:val="000000" w:themeColor="text1"/>
                <w:sz w:val="20"/>
                <w:szCs w:val="20"/>
              </w:rPr>
            </w:rPrChange>
          </w:rPr>
          <w:t>ly</w:t>
        </w:r>
      </w:ins>
      <w:r w:rsidRPr="009865B9">
        <w:rPr>
          <w:rFonts w:asciiTheme="majorBidi" w:hAnsiTheme="majorBidi" w:cstheme="majorBidi"/>
          <w:color w:val="000000" w:themeColor="text1"/>
          <w:sz w:val="20"/>
          <w:szCs w:val="20"/>
          <w:rPrChange w:id="6055" w:author="Author">
            <w:rPr>
              <w:rFonts w:asciiTheme="majorBidi" w:hAnsiTheme="majorBidi" w:cstheme="majorBidi"/>
              <w:sz w:val="20"/>
              <w:szCs w:val="20"/>
            </w:rPr>
          </w:rPrChange>
        </w:rPr>
        <w:t xml:space="preserve"> higher increase in income for the lower deciles.</w:t>
      </w:r>
      <w:r w:rsidRPr="009865B9">
        <w:rPr>
          <w:rFonts w:asciiTheme="majorBidi" w:hAnsiTheme="majorBidi" w:cstheme="majorBidi"/>
          <w:color w:val="000000" w:themeColor="text1"/>
          <w:sz w:val="20"/>
          <w:szCs w:val="20"/>
          <w:vertAlign w:val="superscript"/>
          <w:rPrChange w:id="6056" w:author="Author">
            <w:rPr>
              <w:rFonts w:asciiTheme="majorBidi" w:hAnsiTheme="majorBidi" w:cstheme="majorBidi"/>
              <w:sz w:val="20"/>
              <w:szCs w:val="20"/>
              <w:vertAlign w:val="superscript"/>
            </w:rPr>
          </w:rPrChange>
        </w:rPr>
        <w:endnoteReference w:id="61"/>
      </w:r>
      <w:r w:rsidRPr="009865B9">
        <w:rPr>
          <w:rFonts w:asciiTheme="majorBidi" w:hAnsiTheme="majorBidi" w:cstheme="majorBidi"/>
          <w:color w:val="000000" w:themeColor="text1"/>
          <w:sz w:val="20"/>
          <w:szCs w:val="20"/>
          <w:rtl/>
          <w:rPrChange w:id="6063"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6064" w:author="Author">
            <w:rPr>
              <w:rFonts w:asciiTheme="majorBidi" w:hAnsiTheme="majorBidi" w:cstheme="majorBidi"/>
              <w:sz w:val="20"/>
              <w:szCs w:val="20"/>
            </w:rPr>
          </w:rPrChange>
        </w:rPr>
        <w:t xml:space="preserve">Combined with the wage increases </w:t>
      </w:r>
      <w:ins w:id="6065" w:author="Author">
        <w:r w:rsidRPr="009865B9">
          <w:rPr>
            <w:rFonts w:asciiTheme="majorBidi" w:hAnsiTheme="majorBidi" w:cstheme="majorBidi"/>
            <w:color w:val="000000" w:themeColor="text1"/>
            <w:sz w:val="20"/>
            <w:szCs w:val="20"/>
            <w:rPrChange w:id="6066" w:author="Author">
              <w:rPr>
                <w:rFonts w:asciiTheme="majorBidi" w:hAnsiTheme="majorBidi" w:cstheme="majorBidi"/>
                <w:color w:val="000000" w:themeColor="text1"/>
                <w:sz w:val="20"/>
                <w:szCs w:val="20"/>
              </w:rPr>
            </w:rPrChange>
          </w:rPr>
          <w:t xml:space="preserve">already </w:t>
        </w:r>
      </w:ins>
      <w:r w:rsidRPr="009865B9">
        <w:rPr>
          <w:rFonts w:asciiTheme="majorBidi" w:hAnsiTheme="majorBidi" w:cstheme="majorBidi"/>
          <w:color w:val="000000" w:themeColor="text1"/>
          <w:sz w:val="20"/>
          <w:szCs w:val="20"/>
          <w:rPrChange w:id="6067" w:author="Author">
            <w:rPr>
              <w:rFonts w:asciiTheme="majorBidi" w:hAnsiTheme="majorBidi" w:cstheme="majorBidi"/>
              <w:sz w:val="20"/>
              <w:szCs w:val="20"/>
            </w:rPr>
          </w:rPrChange>
        </w:rPr>
        <w:t>discussed</w:t>
      </w:r>
      <w:del w:id="6068" w:author="Author">
        <w:r w:rsidRPr="009865B9" w:rsidDel="00282BE7">
          <w:rPr>
            <w:rFonts w:asciiTheme="majorBidi" w:hAnsiTheme="majorBidi" w:cstheme="majorBidi"/>
            <w:color w:val="000000" w:themeColor="text1"/>
            <w:sz w:val="20"/>
            <w:szCs w:val="20"/>
            <w:rPrChange w:id="6069" w:author="Author">
              <w:rPr>
                <w:rFonts w:asciiTheme="majorBidi" w:hAnsiTheme="majorBidi" w:cstheme="majorBidi"/>
                <w:sz w:val="20"/>
                <w:szCs w:val="20"/>
              </w:rPr>
            </w:rPrChange>
          </w:rPr>
          <w:delText xml:space="preserve"> above</w:delText>
        </w:r>
      </w:del>
      <w:r w:rsidRPr="009865B9">
        <w:rPr>
          <w:rFonts w:asciiTheme="majorBidi" w:hAnsiTheme="majorBidi" w:cstheme="majorBidi"/>
          <w:color w:val="000000" w:themeColor="text1"/>
          <w:sz w:val="20"/>
          <w:szCs w:val="20"/>
          <w:rPrChange w:id="6070" w:author="Author">
            <w:rPr>
              <w:rFonts w:asciiTheme="majorBidi" w:hAnsiTheme="majorBidi" w:cstheme="majorBidi"/>
              <w:sz w:val="20"/>
              <w:szCs w:val="20"/>
            </w:rPr>
          </w:rPrChange>
        </w:rPr>
        <w:t xml:space="preserve">, government policy </w:t>
      </w:r>
      <w:ins w:id="6071" w:author="Author">
        <w:r w:rsidRPr="009865B9">
          <w:rPr>
            <w:rFonts w:asciiTheme="majorBidi" w:hAnsiTheme="majorBidi" w:cstheme="majorBidi"/>
            <w:color w:val="000000" w:themeColor="text1"/>
            <w:sz w:val="20"/>
            <w:szCs w:val="20"/>
            <w:rPrChange w:id="6072"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6073" w:author="Author">
            <w:rPr>
              <w:rFonts w:asciiTheme="majorBidi" w:hAnsiTheme="majorBidi" w:cstheme="majorBidi"/>
              <w:sz w:val="20"/>
              <w:szCs w:val="20"/>
            </w:rPr>
          </w:rPrChange>
        </w:rPr>
        <w:t>probably help</w:t>
      </w:r>
      <w:ins w:id="6074" w:author="Author">
        <w:r w:rsidRPr="009865B9">
          <w:rPr>
            <w:rFonts w:asciiTheme="majorBidi" w:hAnsiTheme="majorBidi" w:cstheme="majorBidi"/>
            <w:color w:val="000000" w:themeColor="text1"/>
            <w:sz w:val="20"/>
            <w:szCs w:val="20"/>
            <w:rPrChange w:id="6075" w:author="Author">
              <w:rPr>
                <w:rFonts w:asciiTheme="majorBidi" w:hAnsiTheme="majorBidi" w:cstheme="majorBidi"/>
                <w:color w:val="000000" w:themeColor="text1"/>
                <w:sz w:val="20"/>
                <w:szCs w:val="20"/>
              </w:rPr>
            </w:rPrChange>
          </w:rPr>
          <w:t>ed</w:t>
        </w:r>
      </w:ins>
      <w:r w:rsidRPr="009865B9">
        <w:rPr>
          <w:rFonts w:asciiTheme="majorBidi" w:hAnsiTheme="majorBidi" w:cstheme="majorBidi"/>
          <w:color w:val="000000" w:themeColor="text1"/>
          <w:sz w:val="20"/>
          <w:szCs w:val="20"/>
          <w:rPrChange w:id="6076" w:author="Author">
            <w:rPr>
              <w:rFonts w:asciiTheme="majorBidi" w:hAnsiTheme="majorBidi" w:cstheme="majorBidi"/>
              <w:sz w:val="20"/>
              <w:szCs w:val="20"/>
            </w:rPr>
          </w:rPrChange>
        </w:rPr>
        <w:t xml:space="preserve"> to significantly reduce inequality, </w:t>
      </w:r>
      <w:del w:id="6077" w:author="Author">
        <w:r w:rsidRPr="009865B9" w:rsidDel="00574A51">
          <w:rPr>
            <w:rFonts w:asciiTheme="majorBidi" w:hAnsiTheme="majorBidi" w:cstheme="majorBidi"/>
            <w:color w:val="000000" w:themeColor="text1"/>
            <w:sz w:val="20"/>
            <w:szCs w:val="20"/>
            <w:rPrChange w:id="6078" w:author="Author">
              <w:rPr>
                <w:rFonts w:asciiTheme="majorBidi" w:hAnsiTheme="majorBidi" w:cstheme="majorBidi"/>
                <w:sz w:val="20"/>
                <w:szCs w:val="20"/>
              </w:rPr>
            </w:rPrChange>
          </w:rPr>
          <w:delText xml:space="preserve">totally </w:delText>
        </w:r>
      </w:del>
      <w:r w:rsidRPr="009865B9">
        <w:rPr>
          <w:rFonts w:asciiTheme="majorBidi" w:hAnsiTheme="majorBidi" w:cstheme="majorBidi"/>
          <w:color w:val="000000" w:themeColor="text1"/>
          <w:sz w:val="20"/>
          <w:szCs w:val="20"/>
          <w:rPrChange w:id="6079" w:author="Author">
            <w:rPr>
              <w:rFonts w:asciiTheme="majorBidi" w:hAnsiTheme="majorBidi" w:cstheme="majorBidi"/>
              <w:sz w:val="20"/>
              <w:szCs w:val="20"/>
            </w:rPr>
          </w:rPrChange>
        </w:rPr>
        <w:t xml:space="preserve">reversing the trend of widening inequality </w:t>
      </w:r>
      <w:del w:id="6080" w:author="Author">
        <w:r w:rsidRPr="009865B9" w:rsidDel="00574A51">
          <w:rPr>
            <w:rFonts w:asciiTheme="majorBidi" w:hAnsiTheme="majorBidi" w:cstheme="majorBidi"/>
            <w:color w:val="000000" w:themeColor="text1"/>
            <w:sz w:val="20"/>
            <w:szCs w:val="20"/>
            <w:rPrChange w:id="6081" w:author="Author">
              <w:rPr>
                <w:rFonts w:asciiTheme="majorBidi" w:hAnsiTheme="majorBidi" w:cstheme="majorBidi"/>
                <w:sz w:val="20"/>
                <w:szCs w:val="20"/>
              </w:rPr>
            </w:rPrChange>
          </w:rPr>
          <w:delText xml:space="preserve">since </w:delText>
        </w:r>
      </w:del>
      <w:ins w:id="6082" w:author="Author">
        <w:r w:rsidRPr="009865B9">
          <w:rPr>
            <w:rFonts w:asciiTheme="majorBidi" w:hAnsiTheme="majorBidi" w:cstheme="majorBidi"/>
            <w:color w:val="000000" w:themeColor="text1"/>
            <w:sz w:val="20"/>
            <w:szCs w:val="20"/>
            <w:rPrChange w:id="6083" w:author="Author">
              <w:rPr>
                <w:rFonts w:asciiTheme="majorBidi" w:hAnsiTheme="majorBidi" w:cstheme="majorBidi"/>
                <w:color w:val="000000" w:themeColor="text1"/>
                <w:sz w:val="20"/>
                <w:szCs w:val="20"/>
              </w:rPr>
            </w:rPrChange>
          </w:rPr>
          <w:t>that applied from</w:t>
        </w:r>
        <w:r w:rsidRPr="009865B9">
          <w:rPr>
            <w:rFonts w:asciiTheme="majorBidi" w:hAnsiTheme="majorBidi" w:cstheme="majorBidi"/>
            <w:color w:val="000000" w:themeColor="text1"/>
            <w:sz w:val="20"/>
            <w:szCs w:val="20"/>
            <w:rPrChange w:id="6084"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085" w:author="Author">
            <w:rPr>
              <w:rFonts w:asciiTheme="majorBidi" w:hAnsiTheme="majorBidi" w:cstheme="majorBidi"/>
              <w:sz w:val="20"/>
              <w:szCs w:val="20"/>
            </w:rPr>
          </w:rPrChange>
        </w:rPr>
        <w:t xml:space="preserve">the late </w:t>
      </w:r>
      <w:ins w:id="6086" w:author="Author">
        <w:r w:rsidRPr="009865B9">
          <w:rPr>
            <w:rFonts w:asciiTheme="majorBidi" w:hAnsiTheme="majorBidi" w:cstheme="majorBidi"/>
            <w:color w:val="000000" w:themeColor="text1"/>
            <w:sz w:val="20"/>
            <w:szCs w:val="20"/>
            <w:rPrChange w:id="6087" w:author="Author">
              <w:rPr>
                <w:rFonts w:asciiTheme="majorBidi" w:hAnsiTheme="majorBidi" w:cstheme="majorBidi"/>
                <w:color w:val="000000" w:themeColor="text1"/>
                <w:sz w:val="20"/>
                <w:szCs w:val="20"/>
              </w:rPr>
            </w:rPrChange>
          </w:rPr>
          <w:t>19</w:t>
        </w:r>
      </w:ins>
      <w:r w:rsidRPr="009865B9">
        <w:rPr>
          <w:rFonts w:asciiTheme="majorBidi" w:hAnsiTheme="majorBidi" w:cstheme="majorBidi"/>
          <w:color w:val="000000" w:themeColor="text1"/>
          <w:sz w:val="20"/>
          <w:szCs w:val="20"/>
          <w:rPrChange w:id="6088" w:author="Author">
            <w:rPr>
              <w:rFonts w:asciiTheme="majorBidi" w:hAnsiTheme="majorBidi" w:cstheme="majorBidi"/>
              <w:sz w:val="20"/>
              <w:szCs w:val="20"/>
            </w:rPr>
          </w:rPrChange>
        </w:rPr>
        <w:t>90</w:t>
      </w:r>
      <w:del w:id="6089" w:author="Author">
        <w:r w:rsidRPr="009865B9" w:rsidDel="001502FF">
          <w:rPr>
            <w:rFonts w:asciiTheme="majorBidi" w:hAnsiTheme="majorBidi" w:cstheme="majorBidi"/>
            <w:color w:val="000000" w:themeColor="text1"/>
            <w:sz w:val="20"/>
            <w:szCs w:val="20"/>
            <w:rPrChange w:id="609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091" w:author="Author">
            <w:rPr>
              <w:rFonts w:asciiTheme="majorBidi" w:hAnsiTheme="majorBidi" w:cstheme="majorBidi"/>
              <w:sz w:val="20"/>
              <w:szCs w:val="20"/>
            </w:rPr>
          </w:rPrChange>
        </w:rPr>
        <w:t>s.</w:t>
      </w:r>
      <w:r w:rsidRPr="009865B9">
        <w:rPr>
          <w:rFonts w:asciiTheme="majorBidi" w:hAnsiTheme="majorBidi" w:cstheme="majorBidi"/>
          <w:color w:val="000000" w:themeColor="text1"/>
          <w:sz w:val="20"/>
          <w:szCs w:val="20"/>
          <w:rtl/>
          <w:rPrChange w:id="6092" w:author="Author">
            <w:rPr>
              <w:rFonts w:asciiTheme="majorBidi" w:hAnsiTheme="majorBidi" w:cstheme="majorBidi"/>
              <w:sz w:val="20"/>
              <w:szCs w:val="20"/>
              <w:rtl/>
            </w:rPr>
          </w:rPrChange>
        </w:rPr>
        <w:t xml:space="preserve"> </w:t>
      </w:r>
      <w:del w:id="6093" w:author="Author">
        <w:r w:rsidRPr="009865B9" w:rsidDel="008B0260">
          <w:rPr>
            <w:rFonts w:asciiTheme="majorBidi" w:hAnsiTheme="majorBidi" w:cstheme="majorBidi"/>
            <w:color w:val="000000" w:themeColor="text1"/>
            <w:sz w:val="20"/>
            <w:szCs w:val="20"/>
            <w:rPrChange w:id="6094" w:author="Author">
              <w:rPr>
                <w:rFonts w:asciiTheme="majorBidi" w:hAnsiTheme="majorBidi" w:cstheme="majorBidi"/>
                <w:sz w:val="20"/>
                <w:szCs w:val="20"/>
              </w:rPr>
            </w:rPrChange>
          </w:rPr>
          <w:delText xml:space="preserve"> </w:delText>
        </w:r>
        <w:r w:rsidRPr="009865B9" w:rsidDel="004D0273">
          <w:rPr>
            <w:rFonts w:asciiTheme="majorBidi" w:hAnsiTheme="majorBidi" w:cstheme="majorBidi"/>
            <w:color w:val="000000" w:themeColor="text1"/>
            <w:sz w:val="20"/>
            <w:szCs w:val="20"/>
            <w:rPrChange w:id="6095" w:author="Author">
              <w:rPr>
                <w:rFonts w:asciiTheme="majorBidi" w:hAnsiTheme="majorBidi" w:cstheme="majorBidi"/>
                <w:sz w:val="20"/>
                <w:szCs w:val="20"/>
              </w:rPr>
            </w:rPrChange>
          </w:rPr>
          <w:delText>In that</w:delText>
        </w:r>
      </w:del>
      <w:ins w:id="6096" w:author="Author">
        <w:r w:rsidRPr="009865B9">
          <w:rPr>
            <w:rFonts w:asciiTheme="majorBidi" w:hAnsiTheme="majorBidi" w:cstheme="majorBidi"/>
            <w:color w:val="000000" w:themeColor="text1"/>
            <w:sz w:val="20"/>
            <w:szCs w:val="20"/>
            <w:rPrChange w:id="6097" w:author="Author">
              <w:rPr>
                <w:rFonts w:asciiTheme="majorBidi" w:hAnsiTheme="majorBidi" w:cstheme="majorBidi"/>
                <w:color w:val="000000" w:themeColor="text1"/>
                <w:sz w:val="20"/>
                <w:szCs w:val="20"/>
              </w:rPr>
            </w:rPrChange>
          </w:rPr>
          <w:t>As such</w:t>
        </w:r>
      </w:ins>
      <w:r w:rsidRPr="009865B9">
        <w:rPr>
          <w:rFonts w:asciiTheme="majorBidi" w:hAnsiTheme="majorBidi" w:cstheme="majorBidi"/>
          <w:color w:val="000000" w:themeColor="text1"/>
          <w:sz w:val="20"/>
          <w:szCs w:val="20"/>
          <w:rPrChange w:id="6098" w:author="Author">
            <w:rPr>
              <w:rFonts w:asciiTheme="majorBidi" w:hAnsiTheme="majorBidi" w:cstheme="majorBidi"/>
              <w:sz w:val="20"/>
              <w:szCs w:val="20"/>
            </w:rPr>
          </w:rPrChange>
        </w:rPr>
        <w:t xml:space="preserve">, the reforms reinforce the notion of the government as acting on behalf of </w:t>
      </w:r>
      <w:ins w:id="6099" w:author="Author">
        <w:r w:rsidRPr="009865B9">
          <w:rPr>
            <w:rFonts w:asciiTheme="majorBidi" w:hAnsiTheme="majorBidi" w:cstheme="majorBidi"/>
            <w:color w:val="000000" w:themeColor="text1"/>
            <w:sz w:val="20"/>
            <w:szCs w:val="20"/>
            <w:rPrChange w:id="6100" w:author="Author">
              <w:rPr>
                <w:rFonts w:asciiTheme="majorBidi" w:hAnsiTheme="majorBidi" w:cstheme="majorBidi"/>
                <w:color w:val="000000" w:themeColor="text1"/>
              </w:rPr>
            </w:rPrChange>
          </w:rPr>
          <w:t xml:space="preserve"> “</w:t>
        </w:r>
      </w:ins>
      <w:del w:id="6101" w:author="Author">
        <w:r w:rsidRPr="009865B9" w:rsidDel="00E841DE">
          <w:rPr>
            <w:rFonts w:asciiTheme="majorBidi" w:hAnsiTheme="majorBidi" w:cstheme="majorBidi"/>
            <w:color w:val="000000" w:themeColor="text1"/>
            <w:sz w:val="20"/>
            <w:szCs w:val="20"/>
            <w:rPrChange w:id="6102" w:author="Author">
              <w:rPr>
                <w:rFonts w:asciiTheme="majorBidi" w:hAnsiTheme="majorBidi" w:cstheme="majorBidi"/>
                <w:sz w:val="20"/>
                <w:szCs w:val="20"/>
              </w:rPr>
            </w:rPrChange>
          </w:rPr>
          <w:delText>“</w:delText>
        </w:r>
      </w:del>
      <w:ins w:id="6103" w:author="Author">
        <w:del w:id="6104" w:author="Author">
          <w:r w:rsidRPr="009865B9" w:rsidDel="007F1F12">
            <w:rPr>
              <w:rFonts w:asciiTheme="majorBidi" w:hAnsiTheme="majorBidi" w:cstheme="majorBidi"/>
              <w:color w:val="000000" w:themeColor="text1"/>
              <w:sz w:val="20"/>
              <w:szCs w:val="20"/>
              <w:rPrChange w:id="6105"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106" w:author="Author">
            <w:rPr>
              <w:rFonts w:asciiTheme="majorBidi" w:hAnsiTheme="majorBidi" w:cstheme="majorBidi"/>
              <w:sz w:val="20"/>
              <w:szCs w:val="20"/>
            </w:rPr>
          </w:rPrChange>
        </w:rPr>
        <w:t>the people</w:t>
      </w:r>
      <w:del w:id="6107" w:author="Author">
        <w:r w:rsidRPr="009865B9" w:rsidDel="00E841DE">
          <w:rPr>
            <w:rFonts w:asciiTheme="majorBidi" w:hAnsiTheme="majorBidi" w:cstheme="majorBidi"/>
            <w:color w:val="000000" w:themeColor="text1"/>
            <w:sz w:val="20"/>
            <w:szCs w:val="20"/>
            <w:rPrChange w:id="610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109" w:author="Author">
            <w:rPr>
              <w:rFonts w:asciiTheme="majorBidi" w:hAnsiTheme="majorBidi" w:cstheme="majorBidi"/>
              <w:sz w:val="20"/>
              <w:szCs w:val="20"/>
            </w:rPr>
          </w:rPrChange>
        </w:rPr>
        <w:t>.</w:t>
      </w:r>
      <w:ins w:id="6110" w:author="Author">
        <w:r w:rsidRPr="009865B9">
          <w:rPr>
            <w:rFonts w:asciiTheme="majorBidi" w:hAnsiTheme="majorBidi" w:cstheme="majorBidi"/>
            <w:color w:val="000000" w:themeColor="text1"/>
            <w:sz w:val="20"/>
            <w:szCs w:val="20"/>
            <w:rPrChange w:id="6111" w:author="Author">
              <w:rPr>
                <w:rFonts w:asciiTheme="majorBidi" w:hAnsiTheme="majorBidi" w:cstheme="majorBidi"/>
                <w:color w:val="000000" w:themeColor="text1"/>
              </w:rPr>
            </w:rPrChange>
          </w:rPr>
          <w:t>”</w:t>
        </w:r>
        <w:del w:id="6112" w:author="Author">
          <w:r w:rsidRPr="009865B9" w:rsidDel="007F1F12">
            <w:rPr>
              <w:rFonts w:asciiTheme="majorBidi" w:hAnsiTheme="majorBidi" w:cstheme="majorBidi"/>
              <w:color w:val="000000" w:themeColor="text1"/>
              <w:sz w:val="20"/>
              <w:szCs w:val="20"/>
              <w:rPrChange w:id="6113" w:author="Author">
                <w:rPr>
                  <w:rFonts w:asciiTheme="majorBidi" w:hAnsiTheme="majorBidi" w:cstheme="majorBidi"/>
                  <w:color w:val="000000" w:themeColor="text1"/>
                  <w:sz w:val="20"/>
                  <w:szCs w:val="20"/>
                </w:rPr>
              </w:rPrChange>
            </w:rPr>
            <w:delText>"</w:delText>
          </w:r>
        </w:del>
      </w:ins>
    </w:p>
    <w:p w14:paraId="4F10528D" w14:textId="403BD180" w:rsidR="005C601B" w:rsidRPr="009865B9" w:rsidRDefault="005C601B" w:rsidP="00543B36">
      <w:pPr>
        <w:widowControl w:val="0"/>
        <w:autoSpaceDE w:val="0"/>
        <w:autoSpaceDN w:val="0"/>
        <w:adjustRightInd w:val="0"/>
        <w:spacing w:line="360" w:lineRule="auto"/>
        <w:ind w:firstLine="360"/>
        <w:jc w:val="both"/>
        <w:rPr>
          <w:ins w:id="6114" w:author="Author"/>
          <w:rFonts w:asciiTheme="majorBidi" w:hAnsiTheme="majorBidi" w:cstheme="majorBidi"/>
          <w:color w:val="000000" w:themeColor="text1"/>
          <w:sz w:val="20"/>
          <w:szCs w:val="20"/>
          <w:rPrChange w:id="6115" w:author="Author">
            <w:rPr>
              <w:ins w:id="6116" w:author="Author"/>
              <w:rFonts w:asciiTheme="majorBidi" w:hAnsiTheme="majorBidi" w:cstheme="majorBidi"/>
              <w:color w:val="000000" w:themeColor="text1"/>
            </w:rPr>
          </w:rPrChange>
        </w:rPr>
      </w:pPr>
    </w:p>
    <w:p w14:paraId="51E0F304" w14:textId="6D9B8F29" w:rsidR="005C601B" w:rsidRPr="009865B9" w:rsidDel="006768DD" w:rsidRDefault="005C601B" w:rsidP="005C601B">
      <w:pPr>
        <w:widowControl w:val="0"/>
        <w:autoSpaceDE w:val="0"/>
        <w:autoSpaceDN w:val="0"/>
        <w:adjustRightInd w:val="0"/>
        <w:spacing w:line="360" w:lineRule="auto"/>
        <w:jc w:val="both"/>
        <w:rPr>
          <w:ins w:id="6117" w:author="Author"/>
          <w:del w:id="6118" w:author="Author"/>
          <w:rFonts w:asciiTheme="majorBidi" w:hAnsiTheme="majorBidi" w:cstheme="majorBidi"/>
          <w:color w:val="000000" w:themeColor="text1"/>
          <w:sz w:val="20"/>
          <w:szCs w:val="20"/>
          <w:rPrChange w:id="6119" w:author="Author">
            <w:rPr>
              <w:ins w:id="6120" w:author="Author"/>
              <w:del w:id="6121" w:author="Author"/>
              <w:rFonts w:asciiTheme="majorBidi" w:hAnsiTheme="majorBidi" w:cstheme="majorBidi"/>
              <w:color w:val="000000" w:themeColor="text1"/>
              <w:sz w:val="20"/>
              <w:szCs w:val="20"/>
            </w:rPr>
          </w:rPrChange>
        </w:rPr>
        <w:pPrChange w:id="6122" w:author="Susan" w:date="2021-06-10T02:37:00Z">
          <w:pPr>
            <w:widowControl w:val="0"/>
            <w:autoSpaceDE w:val="0"/>
            <w:autoSpaceDN w:val="0"/>
            <w:adjustRightInd w:val="0"/>
            <w:spacing w:line="360" w:lineRule="auto"/>
            <w:ind w:firstLine="360"/>
            <w:jc w:val="both"/>
          </w:pPr>
        </w:pPrChange>
      </w:pPr>
    </w:p>
    <w:p w14:paraId="29B992C9" w14:textId="77777777" w:rsidR="007110BA" w:rsidRPr="009865B9" w:rsidRDefault="007110BA" w:rsidP="00543B36">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6123" w:author="Author">
            <w:rPr>
              <w:rFonts w:asciiTheme="majorBidi" w:hAnsiTheme="majorBidi" w:cstheme="majorBidi"/>
              <w:sz w:val="20"/>
              <w:szCs w:val="20"/>
            </w:rPr>
          </w:rPrChange>
        </w:rPr>
      </w:pPr>
    </w:p>
    <w:p w14:paraId="4F410076" w14:textId="37A11DE3" w:rsidR="007110BA" w:rsidRPr="009865B9" w:rsidRDefault="006768DD" w:rsidP="009865B9">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6124" w:author="Author">
            <w:rPr>
              <w:rFonts w:asciiTheme="majorBidi" w:hAnsiTheme="majorBidi" w:cstheme="majorBidi"/>
              <w:sz w:val="20"/>
              <w:szCs w:val="20"/>
              <w:rtl/>
            </w:rPr>
          </w:rPrChange>
        </w:rPr>
        <w:pPrChange w:id="6125" w:author="Author">
          <w:pPr>
            <w:widowControl w:val="0"/>
            <w:autoSpaceDE w:val="0"/>
            <w:autoSpaceDN w:val="0"/>
            <w:adjustRightInd w:val="0"/>
            <w:spacing w:line="360" w:lineRule="auto"/>
            <w:ind w:firstLine="360"/>
            <w:jc w:val="both"/>
          </w:pPr>
        </w:pPrChange>
      </w:pPr>
      <w:ins w:id="6126" w:author="Author">
        <w:r w:rsidRPr="009865B9">
          <w:rPr>
            <w:rFonts w:asciiTheme="majorBidi" w:hAnsiTheme="majorBidi" w:cstheme="majorBidi"/>
            <w:color w:val="000000" w:themeColor="text1"/>
            <w:sz w:val="20"/>
            <w:szCs w:val="20"/>
            <w:highlight w:val="yellow"/>
            <w:rPrChange w:id="6127" w:author="Author">
              <w:rPr>
                <w:rFonts w:asciiTheme="majorBidi" w:hAnsiTheme="majorBidi" w:cstheme="majorBidi"/>
                <w:color w:val="000000" w:themeColor="text1"/>
                <w:highlight w:val="yellow"/>
              </w:rPr>
            </w:rPrChange>
          </w:rPr>
          <w:t>[Place Figure 4 here]</w:t>
        </w:r>
      </w:ins>
      <w:del w:id="6128" w:author="Author">
        <w:r w:rsidR="007110BA" w:rsidRPr="009865B9" w:rsidDel="006768DD">
          <w:rPr>
            <w:rFonts w:asciiTheme="majorBidi" w:hAnsiTheme="majorBidi" w:cstheme="majorBidi"/>
            <w:noProof/>
            <w:color w:val="000000" w:themeColor="text1"/>
            <w:sz w:val="20"/>
            <w:szCs w:val="20"/>
            <w:rPrChange w:id="6129" w:author="Author">
              <w:rPr>
                <w:rFonts w:asciiTheme="majorBidi" w:hAnsiTheme="majorBidi" w:cstheme="majorBidi"/>
                <w:noProof/>
                <w:sz w:val="20"/>
                <w:szCs w:val="20"/>
              </w:rPr>
            </w:rPrChange>
          </w:rPr>
          <w:drawing>
            <wp:inline distT="0" distB="0" distL="0" distR="0" wp14:anchorId="29415EC4" wp14:editId="2DE557D5">
              <wp:extent cx="3721100" cy="2292350"/>
              <wp:effectExtent l="0" t="0" r="12700" b="12700"/>
              <wp:docPr id="2" name="תרשים 2">
                <a:extLst xmlns:a="http://schemas.openxmlformats.org/drawingml/2006/main">
                  <a:ext uri="{FF2B5EF4-FFF2-40B4-BE49-F238E27FC236}">
                    <a16:creationId xmlns:a16="http://schemas.microsoft.com/office/drawing/2014/main" id="{BFB4C012-8397-48A5-9D59-12B6CECFA6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del>
      <w:r w:rsidR="007110BA" w:rsidRPr="009865B9">
        <w:rPr>
          <w:rFonts w:asciiTheme="majorBidi" w:hAnsiTheme="majorBidi" w:cstheme="majorBidi"/>
          <w:color w:val="000000" w:themeColor="text1"/>
          <w:sz w:val="20"/>
          <w:szCs w:val="20"/>
          <w:rPrChange w:id="6130" w:author="Author">
            <w:rPr>
              <w:rFonts w:asciiTheme="majorBidi" w:hAnsiTheme="majorBidi" w:cstheme="majorBidi"/>
              <w:sz w:val="20"/>
              <w:szCs w:val="20"/>
            </w:rPr>
          </w:rPrChange>
        </w:rPr>
        <w:t xml:space="preserve">  </w:t>
      </w:r>
      <w:commentRangeStart w:id="6131"/>
      <w:r w:rsidR="007110BA" w:rsidRPr="009865B9">
        <w:rPr>
          <w:rStyle w:val="EndnoteReference"/>
          <w:rFonts w:asciiTheme="majorBidi" w:eastAsiaTheme="majorEastAsia" w:hAnsiTheme="majorBidi"/>
          <w:color w:val="000000" w:themeColor="text1"/>
          <w:sz w:val="20"/>
          <w:szCs w:val="20"/>
          <w:rPrChange w:id="6132" w:author="Author">
            <w:rPr>
              <w:rStyle w:val="EndnoteReference"/>
              <w:rFonts w:asciiTheme="majorBidi" w:eastAsiaTheme="majorEastAsia" w:hAnsiTheme="majorBidi"/>
              <w:sz w:val="20"/>
              <w:szCs w:val="20"/>
            </w:rPr>
          </w:rPrChange>
        </w:rPr>
        <w:endnoteReference w:id="62"/>
      </w:r>
      <w:commentRangeEnd w:id="6131"/>
      <w:r w:rsidR="007110BA" w:rsidRPr="009865B9">
        <w:rPr>
          <w:rStyle w:val="CommentReference"/>
          <w:rFonts w:asciiTheme="minorHAnsi" w:eastAsiaTheme="minorHAnsi" w:hAnsiTheme="minorHAnsi" w:cstheme="minorBidi"/>
          <w:sz w:val="20"/>
          <w:szCs w:val="20"/>
          <w:lang w:val="en-GB" w:eastAsia="en-GB" w:bidi="ar-SA"/>
          <w:rPrChange w:id="6137" w:author="Author">
            <w:rPr>
              <w:rStyle w:val="CommentReference"/>
              <w:rFonts w:asciiTheme="minorHAnsi" w:eastAsiaTheme="minorHAnsi" w:hAnsiTheme="minorHAnsi" w:cstheme="minorBidi"/>
              <w:lang w:val="en-GB" w:eastAsia="en-GB" w:bidi="ar-SA"/>
            </w:rPr>
          </w:rPrChange>
        </w:rPr>
        <w:commentReference w:id="6131"/>
      </w:r>
    </w:p>
    <w:p w14:paraId="0BBB87BC" w14:textId="77777777" w:rsidR="007110BA" w:rsidRPr="009865B9" w:rsidRDefault="007110BA" w:rsidP="00543B36">
      <w:pPr>
        <w:widowControl w:val="0"/>
        <w:autoSpaceDE w:val="0"/>
        <w:autoSpaceDN w:val="0"/>
        <w:adjustRightInd w:val="0"/>
        <w:spacing w:line="360" w:lineRule="auto"/>
        <w:jc w:val="both"/>
        <w:rPr>
          <w:ins w:id="6138" w:author="Author"/>
          <w:rFonts w:asciiTheme="majorBidi" w:hAnsiTheme="majorBidi" w:cstheme="majorBidi"/>
          <w:color w:val="000000" w:themeColor="text1"/>
          <w:sz w:val="20"/>
          <w:szCs w:val="20"/>
          <w:rPrChange w:id="6139" w:author="Author">
            <w:rPr>
              <w:ins w:id="6140" w:author="Author"/>
              <w:rFonts w:asciiTheme="majorBidi" w:hAnsiTheme="majorBidi" w:cstheme="majorBidi"/>
              <w:color w:val="000000" w:themeColor="text1"/>
              <w:sz w:val="20"/>
              <w:szCs w:val="20"/>
            </w:rPr>
          </w:rPrChange>
        </w:rPr>
      </w:pPr>
    </w:p>
    <w:p w14:paraId="3452FB1C" w14:textId="0AC43F7F"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6141" w:author="Author">
            <w:rPr>
              <w:rFonts w:asciiTheme="majorBidi" w:hAnsiTheme="majorBidi" w:cstheme="majorBidi"/>
              <w:sz w:val="20"/>
              <w:szCs w:val="20"/>
              <w:rtl/>
            </w:rPr>
          </w:rPrChange>
        </w:rPr>
      </w:pPr>
      <w:commentRangeStart w:id="6142"/>
      <w:commentRangeStart w:id="6143"/>
      <w:r w:rsidRPr="009865B9">
        <w:rPr>
          <w:rFonts w:asciiTheme="majorBidi" w:hAnsiTheme="majorBidi" w:cstheme="majorBidi"/>
          <w:color w:val="000000" w:themeColor="text1"/>
          <w:sz w:val="20"/>
          <w:szCs w:val="20"/>
          <w:rPrChange w:id="6144" w:author="Author">
            <w:rPr>
              <w:rFonts w:asciiTheme="majorBidi" w:hAnsiTheme="majorBidi" w:cstheme="majorBidi"/>
              <w:sz w:val="20"/>
              <w:szCs w:val="20"/>
            </w:rPr>
          </w:rPrChange>
        </w:rPr>
        <w:t>Fourth</w:t>
      </w:r>
      <w:ins w:id="6145" w:author="Author">
        <w:r w:rsidRPr="009865B9">
          <w:rPr>
            <w:rFonts w:asciiTheme="majorBidi" w:hAnsiTheme="majorBidi" w:cstheme="majorBidi"/>
            <w:color w:val="000000" w:themeColor="text1"/>
            <w:sz w:val="20"/>
            <w:szCs w:val="20"/>
            <w:rPrChange w:id="6146" w:author="Author">
              <w:rPr>
                <w:rFonts w:asciiTheme="majorBidi" w:hAnsiTheme="majorBidi" w:cstheme="majorBidi"/>
                <w:color w:val="000000" w:themeColor="text1"/>
                <w:sz w:val="20"/>
                <w:szCs w:val="20"/>
              </w:rPr>
            </w:rPrChange>
          </w:rPr>
          <w:t>ly</w:t>
        </w:r>
      </w:ins>
      <w:r w:rsidRPr="009865B9">
        <w:rPr>
          <w:rFonts w:asciiTheme="majorBidi" w:hAnsiTheme="majorBidi" w:cstheme="majorBidi"/>
          <w:color w:val="000000" w:themeColor="text1"/>
          <w:sz w:val="20"/>
          <w:szCs w:val="20"/>
          <w:rPrChange w:id="6147" w:author="Author">
            <w:rPr>
              <w:rFonts w:asciiTheme="majorBidi" w:hAnsiTheme="majorBidi" w:cstheme="majorBidi"/>
              <w:sz w:val="20"/>
              <w:szCs w:val="20"/>
            </w:rPr>
          </w:rPrChange>
        </w:rPr>
        <w:t xml:space="preserve">, in some </w:t>
      </w:r>
      <w:del w:id="6148" w:author="Author">
        <w:r w:rsidRPr="009865B9" w:rsidDel="008C2EBB">
          <w:rPr>
            <w:rFonts w:asciiTheme="majorBidi" w:hAnsiTheme="majorBidi" w:cstheme="majorBidi"/>
            <w:color w:val="000000" w:themeColor="text1"/>
            <w:sz w:val="20"/>
            <w:szCs w:val="20"/>
            <w:rPrChange w:id="6149" w:author="Author">
              <w:rPr>
                <w:rFonts w:asciiTheme="majorBidi" w:hAnsiTheme="majorBidi" w:cstheme="majorBidi"/>
                <w:sz w:val="20"/>
                <w:szCs w:val="20"/>
              </w:rPr>
            </w:rPrChange>
          </w:rPr>
          <w:delText xml:space="preserve">cases </w:delText>
        </w:r>
      </w:del>
      <w:ins w:id="6150" w:author="Author">
        <w:r w:rsidRPr="009865B9">
          <w:rPr>
            <w:rFonts w:asciiTheme="majorBidi" w:hAnsiTheme="majorBidi" w:cstheme="majorBidi"/>
            <w:color w:val="000000" w:themeColor="text1"/>
            <w:sz w:val="20"/>
            <w:szCs w:val="20"/>
            <w:rPrChange w:id="6151" w:author="Author">
              <w:rPr>
                <w:rFonts w:asciiTheme="majorBidi" w:hAnsiTheme="majorBidi" w:cstheme="majorBidi"/>
                <w:color w:val="000000" w:themeColor="text1"/>
                <w:sz w:val="20"/>
                <w:szCs w:val="20"/>
              </w:rPr>
            </w:rPrChange>
          </w:rPr>
          <w:t>way</w:t>
        </w:r>
        <w:r w:rsidRPr="009865B9">
          <w:rPr>
            <w:rFonts w:asciiTheme="majorBidi" w:hAnsiTheme="majorBidi" w:cstheme="majorBidi"/>
            <w:color w:val="000000" w:themeColor="text1"/>
            <w:sz w:val="20"/>
            <w:szCs w:val="20"/>
            <w:rPrChange w:id="6152"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6153" w:author="Author">
            <w:rPr>
              <w:rFonts w:asciiTheme="majorBidi" w:hAnsiTheme="majorBidi" w:cstheme="majorBidi"/>
              <w:sz w:val="20"/>
              <w:szCs w:val="20"/>
            </w:rPr>
          </w:rPrChange>
        </w:rPr>
        <w:t xml:space="preserve">it also </w:t>
      </w:r>
      <w:del w:id="6154" w:author="Author">
        <w:r w:rsidRPr="009865B9" w:rsidDel="00F81506">
          <w:rPr>
            <w:rFonts w:asciiTheme="majorBidi" w:hAnsiTheme="majorBidi" w:cstheme="majorBidi"/>
            <w:color w:val="000000" w:themeColor="text1"/>
            <w:sz w:val="20"/>
            <w:szCs w:val="20"/>
            <w:rPrChange w:id="6155" w:author="Author">
              <w:rPr>
                <w:rFonts w:asciiTheme="majorBidi" w:hAnsiTheme="majorBidi" w:cstheme="majorBidi"/>
                <w:sz w:val="20"/>
                <w:szCs w:val="20"/>
              </w:rPr>
            </w:rPrChange>
          </w:rPr>
          <w:delText>took on</w:delText>
        </w:r>
      </w:del>
      <w:ins w:id="6156" w:author="Author">
        <w:r w:rsidRPr="009865B9">
          <w:rPr>
            <w:rFonts w:asciiTheme="majorBidi" w:hAnsiTheme="majorBidi" w:cstheme="majorBidi"/>
            <w:color w:val="000000" w:themeColor="text1"/>
            <w:sz w:val="20"/>
            <w:szCs w:val="20"/>
            <w:rPrChange w:id="6157" w:author="Author">
              <w:rPr>
                <w:rFonts w:asciiTheme="majorBidi" w:hAnsiTheme="majorBidi" w:cstheme="majorBidi"/>
                <w:color w:val="000000" w:themeColor="text1"/>
                <w:sz w:val="20"/>
                <w:szCs w:val="20"/>
              </w:rPr>
            </w:rPrChange>
          </w:rPr>
          <w:t>challenged</w:t>
        </w:r>
      </w:ins>
      <w:r w:rsidRPr="009865B9">
        <w:rPr>
          <w:rFonts w:asciiTheme="majorBidi" w:hAnsiTheme="majorBidi" w:cstheme="majorBidi"/>
          <w:color w:val="000000" w:themeColor="text1"/>
          <w:sz w:val="20"/>
          <w:szCs w:val="20"/>
          <w:rPrChange w:id="6158" w:author="Author">
            <w:rPr>
              <w:rFonts w:asciiTheme="majorBidi" w:hAnsiTheme="majorBidi" w:cstheme="majorBidi"/>
              <w:sz w:val="20"/>
              <w:szCs w:val="20"/>
            </w:rPr>
          </w:rPrChange>
        </w:rPr>
        <w:t xml:space="preserve"> </w:t>
      </w:r>
      <w:ins w:id="6159" w:author="Author">
        <w:r w:rsidRPr="009865B9">
          <w:rPr>
            <w:rFonts w:asciiTheme="majorBidi" w:hAnsiTheme="majorBidi" w:cstheme="majorBidi"/>
            <w:color w:val="000000" w:themeColor="text1"/>
            <w:sz w:val="20"/>
            <w:szCs w:val="20"/>
            <w:rPrChange w:id="6160" w:author="Author">
              <w:rPr>
                <w:rFonts w:asciiTheme="majorBidi" w:hAnsiTheme="majorBidi" w:cstheme="majorBidi"/>
                <w:color w:val="000000" w:themeColor="text1"/>
              </w:rPr>
            </w:rPrChange>
          </w:rPr>
          <w:t>“</w:t>
        </w:r>
      </w:ins>
      <w:del w:id="6161" w:author="Author">
        <w:r w:rsidRPr="009865B9" w:rsidDel="00393763">
          <w:rPr>
            <w:rFonts w:asciiTheme="majorBidi" w:hAnsiTheme="majorBidi" w:cstheme="majorBidi"/>
            <w:color w:val="000000" w:themeColor="text1"/>
            <w:sz w:val="20"/>
            <w:szCs w:val="20"/>
            <w:rPrChange w:id="6162" w:author="Author">
              <w:rPr>
                <w:rFonts w:asciiTheme="majorBidi" w:hAnsiTheme="majorBidi" w:cstheme="majorBidi"/>
                <w:sz w:val="20"/>
                <w:szCs w:val="20"/>
              </w:rPr>
            </w:rPrChange>
          </w:rPr>
          <w:delText>“</w:delText>
        </w:r>
      </w:del>
      <w:ins w:id="6163" w:author="Author">
        <w:del w:id="6164" w:author="Author">
          <w:r w:rsidRPr="009865B9" w:rsidDel="007F1F12">
            <w:rPr>
              <w:rFonts w:asciiTheme="majorBidi" w:hAnsiTheme="majorBidi" w:cstheme="majorBidi"/>
              <w:color w:val="000000" w:themeColor="text1"/>
              <w:sz w:val="20"/>
              <w:szCs w:val="20"/>
              <w:rPrChange w:id="6165"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166" w:author="Author">
            <w:rPr>
              <w:rFonts w:asciiTheme="majorBidi" w:hAnsiTheme="majorBidi" w:cstheme="majorBidi"/>
              <w:sz w:val="20"/>
              <w:szCs w:val="20"/>
            </w:rPr>
          </w:rPrChange>
        </w:rPr>
        <w:t>the elite</w:t>
      </w:r>
      <w:ins w:id="6167" w:author="Author">
        <w:r w:rsidRPr="009865B9">
          <w:rPr>
            <w:rFonts w:asciiTheme="majorBidi" w:hAnsiTheme="majorBidi" w:cstheme="majorBidi"/>
            <w:color w:val="000000" w:themeColor="text1"/>
            <w:sz w:val="20"/>
            <w:szCs w:val="20"/>
            <w:rPrChange w:id="6168"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6169" w:author="Author">
              <w:rPr>
                <w:rFonts w:asciiTheme="majorBidi" w:hAnsiTheme="majorBidi" w:cstheme="majorBidi"/>
                <w:color w:val="000000" w:themeColor="text1"/>
              </w:rPr>
            </w:rPrChange>
          </w:rPr>
          <w:t>”</w:t>
        </w:r>
      </w:ins>
      <w:del w:id="6170" w:author="Author">
        <w:r w:rsidRPr="009865B9" w:rsidDel="00393763">
          <w:rPr>
            <w:rFonts w:asciiTheme="majorBidi" w:hAnsiTheme="majorBidi" w:cstheme="majorBidi"/>
            <w:color w:val="000000" w:themeColor="text1"/>
            <w:sz w:val="20"/>
            <w:szCs w:val="20"/>
            <w:rPrChange w:id="6171" w:author="Author">
              <w:rPr>
                <w:rFonts w:asciiTheme="majorBidi" w:hAnsiTheme="majorBidi" w:cstheme="majorBidi"/>
                <w:sz w:val="20"/>
                <w:szCs w:val="20"/>
              </w:rPr>
            </w:rPrChange>
          </w:rPr>
          <w:delText xml:space="preserve">”, </w:delText>
        </w:r>
      </w:del>
      <w:ins w:id="6172" w:author="Author">
        <w:del w:id="6173" w:author="Author">
          <w:r w:rsidRPr="009865B9" w:rsidDel="007F1F12">
            <w:rPr>
              <w:rFonts w:asciiTheme="majorBidi" w:hAnsiTheme="majorBidi" w:cstheme="majorBidi"/>
              <w:color w:val="000000" w:themeColor="text1"/>
              <w:sz w:val="20"/>
              <w:szCs w:val="20"/>
              <w:rPrChange w:id="617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6175" w:author="Author">
              <w:rPr>
                <w:rFonts w:asciiTheme="majorBidi" w:hAnsiTheme="majorBidi" w:cstheme="majorBidi"/>
                <w:sz w:val="20"/>
                <w:szCs w:val="20"/>
              </w:rPr>
            </w:rPrChange>
          </w:rPr>
          <w:t xml:space="preserve"> </w:t>
        </w:r>
      </w:ins>
      <w:del w:id="6176" w:author="Author">
        <w:r w:rsidRPr="009865B9" w:rsidDel="00F81506">
          <w:rPr>
            <w:rFonts w:asciiTheme="majorBidi" w:hAnsiTheme="majorBidi" w:cstheme="majorBidi"/>
            <w:color w:val="000000" w:themeColor="text1"/>
            <w:sz w:val="20"/>
            <w:szCs w:val="20"/>
            <w:rPrChange w:id="6177" w:author="Author">
              <w:rPr>
                <w:rFonts w:asciiTheme="majorBidi" w:hAnsiTheme="majorBidi" w:cstheme="majorBidi"/>
                <w:sz w:val="20"/>
                <w:szCs w:val="20"/>
              </w:rPr>
            </w:rPrChange>
          </w:rPr>
          <w:delText xml:space="preserve">for </w:delText>
        </w:r>
      </w:del>
      <w:ins w:id="6178" w:author="Author">
        <w:r w:rsidRPr="009865B9">
          <w:rPr>
            <w:rFonts w:asciiTheme="majorBidi" w:hAnsiTheme="majorBidi" w:cstheme="majorBidi"/>
            <w:color w:val="000000" w:themeColor="text1"/>
            <w:sz w:val="20"/>
            <w:szCs w:val="20"/>
            <w:rPrChange w:id="6179" w:author="Author">
              <w:rPr>
                <w:rFonts w:asciiTheme="majorBidi" w:hAnsiTheme="majorBidi" w:cstheme="majorBidi"/>
                <w:color w:val="000000" w:themeColor="text1"/>
                <w:sz w:val="20"/>
                <w:szCs w:val="20"/>
              </w:rPr>
            </w:rPrChange>
          </w:rPr>
          <w:t>F</w:t>
        </w:r>
        <w:r w:rsidRPr="009865B9">
          <w:rPr>
            <w:rFonts w:asciiTheme="majorBidi" w:hAnsiTheme="majorBidi" w:cstheme="majorBidi"/>
            <w:color w:val="000000" w:themeColor="text1"/>
            <w:sz w:val="20"/>
            <w:szCs w:val="20"/>
            <w:rPrChange w:id="6180" w:author="Author">
              <w:rPr>
                <w:rFonts w:asciiTheme="majorBidi" w:hAnsiTheme="majorBidi" w:cstheme="majorBidi"/>
                <w:sz w:val="20"/>
                <w:szCs w:val="20"/>
              </w:rPr>
            </w:rPrChange>
          </w:rPr>
          <w:t xml:space="preserve">or </w:t>
        </w:r>
      </w:ins>
      <w:r w:rsidRPr="009865B9">
        <w:rPr>
          <w:rFonts w:asciiTheme="majorBidi" w:hAnsiTheme="majorBidi" w:cstheme="majorBidi"/>
          <w:color w:val="000000" w:themeColor="text1"/>
          <w:sz w:val="20"/>
          <w:szCs w:val="20"/>
          <w:rPrChange w:id="6181" w:author="Author">
            <w:rPr>
              <w:rFonts w:asciiTheme="majorBidi" w:hAnsiTheme="majorBidi" w:cstheme="majorBidi"/>
              <w:sz w:val="20"/>
              <w:szCs w:val="20"/>
            </w:rPr>
          </w:rPrChange>
        </w:rPr>
        <w:t>example, the cell</w:t>
      </w:r>
      <w:ins w:id="6182" w:author="Author">
        <w:r w:rsidRPr="009865B9">
          <w:rPr>
            <w:rFonts w:asciiTheme="majorBidi" w:hAnsiTheme="majorBidi" w:cstheme="majorBidi"/>
            <w:color w:val="000000" w:themeColor="text1"/>
            <w:sz w:val="20"/>
            <w:szCs w:val="20"/>
            <w:rPrChange w:id="6183" w:author="Author">
              <w:rPr>
                <w:rFonts w:asciiTheme="majorBidi" w:hAnsiTheme="majorBidi" w:cstheme="majorBidi"/>
                <w:color w:val="000000" w:themeColor="text1"/>
              </w:rPr>
            </w:rPrChange>
          </w:rPr>
          <w:t>ular</w:t>
        </w:r>
      </w:ins>
      <w:del w:id="6184" w:author="Author">
        <w:r w:rsidRPr="009865B9" w:rsidDel="00130D81">
          <w:rPr>
            <w:rFonts w:asciiTheme="majorBidi" w:hAnsiTheme="majorBidi" w:cstheme="majorBidi"/>
            <w:color w:val="000000" w:themeColor="text1"/>
            <w:sz w:val="20"/>
            <w:szCs w:val="20"/>
            <w:rPrChange w:id="6185" w:author="Author">
              <w:rPr>
                <w:rFonts w:asciiTheme="majorBidi" w:hAnsiTheme="majorBidi" w:cstheme="majorBidi"/>
                <w:sz w:val="20"/>
                <w:szCs w:val="20"/>
              </w:rPr>
            </w:rPrChange>
          </w:rPr>
          <w:delText xml:space="preserve"> phone</w:delText>
        </w:r>
      </w:del>
      <w:r w:rsidRPr="009865B9">
        <w:rPr>
          <w:rFonts w:asciiTheme="majorBidi" w:hAnsiTheme="majorBidi" w:cstheme="majorBidi"/>
          <w:color w:val="000000" w:themeColor="text1"/>
          <w:sz w:val="20"/>
          <w:szCs w:val="20"/>
          <w:rPrChange w:id="6186" w:author="Author">
            <w:rPr>
              <w:rFonts w:asciiTheme="majorBidi" w:hAnsiTheme="majorBidi" w:cstheme="majorBidi"/>
              <w:sz w:val="20"/>
              <w:szCs w:val="20"/>
            </w:rPr>
          </w:rPrChange>
        </w:rPr>
        <w:t xml:space="preserve"> reform diminished the monopolistic power of </w:t>
      </w:r>
      <w:del w:id="6187" w:author="Author">
        <w:r w:rsidRPr="009865B9" w:rsidDel="00F81506">
          <w:rPr>
            <w:rFonts w:asciiTheme="majorBidi" w:hAnsiTheme="majorBidi" w:cstheme="majorBidi"/>
            <w:color w:val="000000" w:themeColor="text1"/>
            <w:sz w:val="20"/>
            <w:szCs w:val="20"/>
            <w:rPrChange w:id="6188" w:author="Author">
              <w:rPr>
                <w:rFonts w:asciiTheme="majorBidi" w:hAnsiTheme="majorBidi" w:cstheme="majorBidi"/>
                <w:sz w:val="20"/>
                <w:szCs w:val="20"/>
              </w:rPr>
            </w:rPrChange>
          </w:rPr>
          <w:delText xml:space="preserve">top </w:delText>
        </w:r>
      </w:del>
      <w:r w:rsidRPr="009865B9">
        <w:rPr>
          <w:rFonts w:asciiTheme="majorBidi" w:hAnsiTheme="majorBidi" w:cstheme="majorBidi"/>
          <w:color w:val="000000" w:themeColor="text1"/>
          <w:sz w:val="20"/>
          <w:szCs w:val="20"/>
          <w:rPrChange w:id="6189" w:author="Author">
            <w:rPr>
              <w:rFonts w:asciiTheme="majorBidi" w:hAnsiTheme="majorBidi" w:cstheme="majorBidi"/>
              <w:sz w:val="20"/>
              <w:szCs w:val="20"/>
            </w:rPr>
          </w:rPrChange>
        </w:rPr>
        <w:t>Israeli oligarchs</w:t>
      </w:r>
      <w:commentRangeEnd w:id="6142"/>
      <w:r w:rsidRPr="009865B9">
        <w:rPr>
          <w:rStyle w:val="CommentReference"/>
          <w:rFonts w:asciiTheme="majorBidi" w:eastAsiaTheme="minorHAnsi" w:hAnsiTheme="majorBidi"/>
          <w:color w:val="000000" w:themeColor="text1"/>
          <w:sz w:val="20"/>
          <w:szCs w:val="20"/>
          <w:rtl/>
          <w:lang w:val="en-GB" w:eastAsia="en-GB" w:bidi="ar-SA"/>
          <w:rPrChange w:id="6190" w:author="Author">
            <w:rPr>
              <w:rStyle w:val="CommentReference"/>
              <w:rFonts w:asciiTheme="majorBidi" w:eastAsiaTheme="minorHAnsi" w:hAnsiTheme="majorBidi"/>
              <w:sz w:val="20"/>
              <w:szCs w:val="20"/>
              <w:rtl/>
              <w:lang w:val="en-GB" w:eastAsia="en-GB" w:bidi="ar-SA"/>
            </w:rPr>
          </w:rPrChange>
        </w:rPr>
        <w:commentReference w:id="6142"/>
      </w:r>
      <w:commentRangeEnd w:id="6143"/>
      <w:r w:rsidRPr="009865B9">
        <w:rPr>
          <w:rStyle w:val="CommentReference"/>
          <w:rFonts w:asciiTheme="majorBidi" w:eastAsiaTheme="minorHAnsi" w:hAnsiTheme="majorBidi"/>
          <w:color w:val="000000" w:themeColor="text1"/>
          <w:sz w:val="20"/>
          <w:szCs w:val="20"/>
          <w:rtl/>
          <w:lang w:val="en-GB" w:eastAsia="en-GB" w:bidi="ar-SA"/>
          <w:rPrChange w:id="6191" w:author="Author">
            <w:rPr>
              <w:rStyle w:val="CommentReference"/>
              <w:rFonts w:asciiTheme="majorBidi" w:eastAsiaTheme="minorHAnsi" w:hAnsiTheme="majorBidi"/>
              <w:sz w:val="20"/>
              <w:szCs w:val="20"/>
              <w:rtl/>
              <w:lang w:val="en-GB" w:eastAsia="en-GB" w:bidi="ar-SA"/>
            </w:rPr>
          </w:rPrChange>
        </w:rPr>
        <w:commentReference w:id="6143"/>
      </w:r>
      <w:r w:rsidRPr="009865B9">
        <w:rPr>
          <w:rFonts w:asciiTheme="majorBidi" w:hAnsiTheme="majorBidi" w:cstheme="majorBidi"/>
          <w:color w:val="000000" w:themeColor="text1"/>
          <w:sz w:val="20"/>
          <w:szCs w:val="20"/>
          <w:rPrChange w:id="6192" w:author="Author">
            <w:rPr>
              <w:rFonts w:asciiTheme="majorBidi" w:hAnsiTheme="majorBidi" w:cstheme="majorBidi"/>
              <w:sz w:val="20"/>
              <w:szCs w:val="20"/>
            </w:rPr>
          </w:rPrChange>
        </w:rPr>
        <w:t>.</w:t>
      </w:r>
      <w:r w:rsidRPr="009865B9">
        <w:rPr>
          <w:rStyle w:val="EndnoteReference"/>
          <w:rFonts w:asciiTheme="majorBidi" w:eastAsiaTheme="majorEastAsia" w:hAnsiTheme="majorBidi"/>
          <w:color w:val="000000" w:themeColor="text1"/>
          <w:sz w:val="20"/>
          <w:szCs w:val="20"/>
          <w:rPrChange w:id="6193" w:author="Author">
            <w:rPr>
              <w:rStyle w:val="EndnoteReference"/>
              <w:rFonts w:asciiTheme="majorBidi" w:eastAsiaTheme="majorEastAsia" w:hAnsiTheme="majorBidi"/>
              <w:sz w:val="20"/>
              <w:szCs w:val="20"/>
            </w:rPr>
          </w:rPrChange>
        </w:rPr>
        <w:endnoteReference w:id="63"/>
      </w:r>
      <w:r w:rsidRPr="009865B9">
        <w:rPr>
          <w:rFonts w:asciiTheme="majorBidi" w:hAnsiTheme="majorBidi" w:cstheme="majorBidi"/>
          <w:color w:val="000000" w:themeColor="text1"/>
          <w:sz w:val="20"/>
          <w:szCs w:val="20"/>
          <w:rtl/>
          <w:rPrChange w:id="6233"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6234" w:author="Author">
            <w:rPr>
              <w:rFonts w:asciiTheme="majorBidi" w:hAnsiTheme="majorBidi" w:cstheme="majorBidi"/>
              <w:sz w:val="20"/>
              <w:szCs w:val="20"/>
            </w:rPr>
          </w:rPrChange>
        </w:rPr>
        <w:t>Fifth</w:t>
      </w:r>
      <w:ins w:id="6235" w:author="Author">
        <w:r w:rsidRPr="009865B9">
          <w:rPr>
            <w:rFonts w:asciiTheme="majorBidi" w:hAnsiTheme="majorBidi" w:cstheme="majorBidi"/>
            <w:color w:val="000000" w:themeColor="text1"/>
            <w:sz w:val="20"/>
            <w:szCs w:val="20"/>
            <w:rPrChange w:id="6236" w:author="Author">
              <w:rPr>
                <w:rFonts w:asciiTheme="majorBidi" w:hAnsiTheme="majorBidi" w:cstheme="majorBidi"/>
                <w:color w:val="000000" w:themeColor="text1"/>
                <w:sz w:val="20"/>
                <w:szCs w:val="20"/>
              </w:rPr>
            </w:rPrChange>
          </w:rPr>
          <w:t>ly,</w:t>
        </w:r>
      </w:ins>
      <w:r w:rsidRPr="009865B9">
        <w:rPr>
          <w:rFonts w:asciiTheme="majorBidi" w:hAnsiTheme="majorBidi" w:cstheme="majorBidi"/>
          <w:color w:val="000000" w:themeColor="text1"/>
          <w:sz w:val="20"/>
          <w:szCs w:val="20"/>
          <w:rPrChange w:id="6237" w:author="Author">
            <w:rPr>
              <w:rFonts w:asciiTheme="majorBidi" w:hAnsiTheme="majorBidi" w:cstheme="majorBidi"/>
              <w:sz w:val="20"/>
              <w:szCs w:val="20"/>
            </w:rPr>
          </w:rPrChange>
        </w:rPr>
        <w:t xml:space="preserve"> and crucially, their short-term focus </w:t>
      </w:r>
      <w:del w:id="6238" w:author="Author">
        <w:r w:rsidRPr="009865B9" w:rsidDel="008A6DEB">
          <w:rPr>
            <w:rFonts w:asciiTheme="majorBidi" w:hAnsiTheme="majorBidi" w:cstheme="majorBidi"/>
            <w:color w:val="000000" w:themeColor="text1"/>
            <w:sz w:val="20"/>
            <w:szCs w:val="20"/>
            <w:rPrChange w:id="6239" w:author="Author">
              <w:rPr>
                <w:rFonts w:asciiTheme="majorBidi" w:hAnsiTheme="majorBidi" w:cstheme="majorBidi"/>
                <w:sz w:val="20"/>
                <w:szCs w:val="20"/>
              </w:rPr>
            </w:rPrChange>
          </w:rPr>
          <w:delText xml:space="preserve">overlooked </w:delText>
        </w:r>
      </w:del>
      <w:ins w:id="6240" w:author="Author">
        <w:r w:rsidRPr="009865B9">
          <w:rPr>
            <w:rFonts w:asciiTheme="majorBidi" w:hAnsiTheme="majorBidi" w:cstheme="majorBidi"/>
            <w:color w:val="000000" w:themeColor="text1"/>
            <w:sz w:val="20"/>
            <w:szCs w:val="20"/>
            <w:rPrChange w:id="6241" w:author="Author">
              <w:rPr>
                <w:rFonts w:asciiTheme="majorBidi" w:hAnsiTheme="majorBidi" w:cstheme="majorBidi"/>
                <w:color w:val="000000" w:themeColor="text1"/>
                <w:sz w:val="20"/>
                <w:szCs w:val="20"/>
              </w:rPr>
            </w:rPrChange>
          </w:rPr>
          <w:t>ignor</w:t>
        </w:r>
        <w:r w:rsidRPr="009865B9">
          <w:rPr>
            <w:rFonts w:asciiTheme="majorBidi" w:hAnsiTheme="majorBidi" w:cstheme="majorBidi"/>
            <w:color w:val="000000" w:themeColor="text1"/>
            <w:sz w:val="20"/>
            <w:szCs w:val="20"/>
            <w:rPrChange w:id="6242" w:author="Author">
              <w:rPr>
                <w:rFonts w:asciiTheme="majorBidi" w:hAnsiTheme="majorBidi" w:cstheme="majorBidi"/>
                <w:sz w:val="20"/>
                <w:szCs w:val="20"/>
              </w:rPr>
            </w:rPrChange>
          </w:rPr>
          <w:t xml:space="preserve">ed </w:t>
        </w:r>
      </w:ins>
      <w:r w:rsidRPr="009865B9">
        <w:rPr>
          <w:rFonts w:asciiTheme="majorBidi" w:hAnsiTheme="majorBidi" w:cstheme="majorBidi"/>
          <w:color w:val="000000" w:themeColor="text1"/>
          <w:sz w:val="20"/>
          <w:szCs w:val="20"/>
          <w:rPrChange w:id="6243" w:author="Author">
            <w:rPr>
              <w:rFonts w:asciiTheme="majorBidi" w:hAnsiTheme="majorBidi" w:cstheme="majorBidi"/>
              <w:sz w:val="20"/>
              <w:szCs w:val="20"/>
            </w:rPr>
          </w:rPrChange>
        </w:rPr>
        <w:t>structural issues in the Israeli economy. Cell</w:t>
      </w:r>
      <w:del w:id="6244" w:author="Author">
        <w:r w:rsidRPr="009865B9" w:rsidDel="008D74C6">
          <w:rPr>
            <w:rFonts w:asciiTheme="majorBidi" w:hAnsiTheme="majorBidi" w:cstheme="majorBidi"/>
            <w:color w:val="000000" w:themeColor="text1"/>
            <w:sz w:val="20"/>
            <w:szCs w:val="20"/>
            <w:rPrChange w:id="6245"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6246" w:author="Author">
            <w:rPr>
              <w:rFonts w:asciiTheme="majorBidi" w:hAnsiTheme="majorBidi" w:cstheme="majorBidi"/>
              <w:sz w:val="20"/>
              <w:szCs w:val="20"/>
            </w:rPr>
          </w:rPrChange>
        </w:rPr>
        <w:t xml:space="preserve">phone infrastructure </w:t>
      </w:r>
      <w:ins w:id="6247" w:author="Author">
        <w:r w:rsidRPr="009865B9">
          <w:rPr>
            <w:rFonts w:asciiTheme="majorBidi" w:hAnsiTheme="majorBidi" w:cstheme="majorBidi"/>
            <w:color w:val="000000" w:themeColor="text1"/>
            <w:sz w:val="20"/>
            <w:szCs w:val="20"/>
            <w:rPrChange w:id="6248" w:author="Author">
              <w:rPr>
                <w:rFonts w:asciiTheme="majorBidi" w:hAnsiTheme="majorBidi" w:cstheme="majorBidi"/>
                <w:color w:val="000000" w:themeColor="text1"/>
                <w:sz w:val="20"/>
                <w:szCs w:val="20"/>
              </w:rPr>
            </w:rPrChange>
          </w:rPr>
          <w:t xml:space="preserve">has </w:t>
        </w:r>
      </w:ins>
      <w:del w:id="6249" w:author="Author">
        <w:r w:rsidRPr="009865B9" w:rsidDel="008D74C6">
          <w:rPr>
            <w:rFonts w:asciiTheme="majorBidi" w:hAnsiTheme="majorBidi" w:cstheme="majorBidi"/>
            <w:color w:val="000000" w:themeColor="text1"/>
            <w:sz w:val="20"/>
            <w:szCs w:val="20"/>
            <w:rPrChange w:id="6250" w:author="Author">
              <w:rPr>
                <w:rFonts w:asciiTheme="majorBidi" w:hAnsiTheme="majorBidi" w:cstheme="majorBidi"/>
                <w:sz w:val="20"/>
                <w:szCs w:val="20"/>
              </w:rPr>
            </w:rPrChange>
          </w:rPr>
          <w:delText xml:space="preserve">started </w:delText>
        </w:r>
      </w:del>
      <w:ins w:id="6251" w:author="Author">
        <w:r w:rsidRPr="009865B9">
          <w:rPr>
            <w:rFonts w:asciiTheme="majorBidi" w:hAnsiTheme="majorBidi" w:cstheme="majorBidi"/>
            <w:color w:val="000000" w:themeColor="text1"/>
            <w:sz w:val="20"/>
            <w:szCs w:val="20"/>
            <w:rPrChange w:id="6252" w:author="Author">
              <w:rPr>
                <w:rFonts w:asciiTheme="majorBidi" w:hAnsiTheme="majorBidi" w:cstheme="majorBidi"/>
                <w:color w:val="000000" w:themeColor="text1"/>
                <w:sz w:val="20"/>
                <w:szCs w:val="20"/>
              </w:rPr>
            </w:rPrChange>
          </w:rPr>
          <w:t>begun</w:t>
        </w:r>
        <w:r w:rsidRPr="009865B9">
          <w:rPr>
            <w:rFonts w:asciiTheme="majorBidi" w:hAnsiTheme="majorBidi" w:cstheme="majorBidi"/>
            <w:color w:val="000000" w:themeColor="text1"/>
            <w:sz w:val="20"/>
            <w:szCs w:val="20"/>
            <w:rPrChange w:id="6253"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6254" w:author="Author">
              <w:rPr>
                <w:rFonts w:asciiTheme="majorBidi" w:hAnsiTheme="majorBidi" w:cstheme="majorBidi"/>
                <w:color w:val="000000" w:themeColor="text1"/>
                <w:sz w:val="20"/>
                <w:szCs w:val="20"/>
              </w:rPr>
            </w:rPrChange>
          </w:rPr>
          <w:t xml:space="preserve">to </w:t>
        </w:r>
      </w:ins>
      <w:del w:id="6255" w:author="Author">
        <w:r w:rsidRPr="009865B9" w:rsidDel="008D74C6">
          <w:rPr>
            <w:rFonts w:asciiTheme="majorBidi" w:hAnsiTheme="majorBidi" w:cstheme="majorBidi"/>
            <w:color w:val="000000" w:themeColor="text1"/>
            <w:sz w:val="20"/>
            <w:szCs w:val="20"/>
            <w:rPrChange w:id="6256" w:author="Author">
              <w:rPr>
                <w:rFonts w:asciiTheme="majorBidi" w:hAnsiTheme="majorBidi" w:cstheme="majorBidi"/>
                <w:sz w:val="20"/>
                <w:szCs w:val="20"/>
              </w:rPr>
            </w:rPrChange>
          </w:rPr>
          <w:delText xml:space="preserve">deteriorating </w:delText>
        </w:r>
      </w:del>
      <w:ins w:id="6257" w:author="Author">
        <w:r w:rsidRPr="009865B9">
          <w:rPr>
            <w:rFonts w:asciiTheme="majorBidi" w:hAnsiTheme="majorBidi" w:cstheme="majorBidi"/>
            <w:color w:val="000000" w:themeColor="text1"/>
            <w:sz w:val="20"/>
            <w:szCs w:val="20"/>
            <w:rPrChange w:id="6258" w:author="Author">
              <w:rPr>
                <w:rFonts w:asciiTheme="majorBidi" w:hAnsiTheme="majorBidi" w:cstheme="majorBidi"/>
                <w:sz w:val="20"/>
                <w:szCs w:val="20"/>
              </w:rPr>
            </w:rPrChange>
          </w:rPr>
          <w:t>deteriorat</w:t>
        </w:r>
        <w:r w:rsidRPr="009865B9">
          <w:rPr>
            <w:rFonts w:asciiTheme="majorBidi" w:hAnsiTheme="majorBidi" w:cstheme="majorBidi"/>
            <w:color w:val="000000" w:themeColor="text1"/>
            <w:sz w:val="20"/>
            <w:szCs w:val="20"/>
            <w:rPrChange w:id="6259"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626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261" w:author="Author">
            <w:rPr>
              <w:rFonts w:asciiTheme="majorBidi" w:hAnsiTheme="majorBidi" w:cstheme="majorBidi"/>
              <w:sz w:val="20"/>
              <w:szCs w:val="20"/>
            </w:rPr>
          </w:rPrChange>
        </w:rPr>
        <w:t xml:space="preserve">due to </w:t>
      </w:r>
      <w:ins w:id="6262" w:author="Author">
        <w:r w:rsidRPr="009865B9">
          <w:rPr>
            <w:rFonts w:asciiTheme="majorBidi" w:hAnsiTheme="majorBidi" w:cstheme="majorBidi"/>
            <w:color w:val="000000" w:themeColor="text1"/>
            <w:sz w:val="20"/>
            <w:szCs w:val="20"/>
            <w:rPrChange w:id="6263" w:author="Author">
              <w:rPr>
                <w:rFonts w:asciiTheme="majorBidi" w:hAnsiTheme="majorBidi" w:cstheme="majorBidi"/>
                <w:color w:val="000000" w:themeColor="text1"/>
                <w:sz w:val="20"/>
                <w:szCs w:val="20"/>
              </w:rPr>
            </w:rPrChange>
          </w:rPr>
          <w:t xml:space="preserve">the </w:t>
        </w:r>
      </w:ins>
      <w:r w:rsidRPr="009865B9">
        <w:rPr>
          <w:rFonts w:asciiTheme="majorBidi" w:hAnsiTheme="majorBidi" w:cstheme="majorBidi"/>
          <w:color w:val="000000" w:themeColor="text1"/>
          <w:sz w:val="20"/>
          <w:szCs w:val="20"/>
          <w:rPrChange w:id="6264" w:author="Author">
            <w:rPr>
              <w:rFonts w:asciiTheme="majorBidi" w:hAnsiTheme="majorBidi" w:cstheme="majorBidi"/>
              <w:sz w:val="20"/>
              <w:szCs w:val="20"/>
            </w:rPr>
          </w:rPrChange>
        </w:rPr>
        <w:t xml:space="preserve">lack of investment incentives, </w:t>
      </w:r>
      <w:ins w:id="6265" w:author="Author">
        <w:r w:rsidRPr="009865B9">
          <w:rPr>
            <w:rFonts w:asciiTheme="majorBidi" w:hAnsiTheme="majorBidi" w:cstheme="majorBidi"/>
            <w:color w:val="000000" w:themeColor="text1"/>
            <w:sz w:val="20"/>
            <w:szCs w:val="20"/>
            <w:rPrChange w:id="6266" w:author="Author">
              <w:rPr>
                <w:rFonts w:asciiTheme="majorBidi" w:hAnsiTheme="majorBidi" w:cstheme="majorBidi"/>
                <w:color w:val="000000" w:themeColor="text1"/>
                <w:sz w:val="20"/>
                <w:szCs w:val="20"/>
              </w:rPr>
            </w:rPrChange>
          </w:rPr>
          <w:t xml:space="preserve">with </w:t>
        </w:r>
      </w:ins>
      <w:r w:rsidRPr="009865B9">
        <w:rPr>
          <w:rFonts w:asciiTheme="majorBidi" w:hAnsiTheme="majorBidi" w:cstheme="majorBidi"/>
          <w:color w:val="000000" w:themeColor="text1"/>
          <w:sz w:val="20"/>
          <w:szCs w:val="20"/>
          <w:rPrChange w:id="6267" w:author="Author">
            <w:rPr>
              <w:rFonts w:asciiTheme="majorBidi" w:hAnsiTheme="majorBidi" w:cstheme="majorBidi"/>
              <w:sz w:val="20"/>
              <w:szCs w:val="20"/>
            </w:rPr>
          </w:rPrChange>
        </w:rPr>
        <w:t xml:space="preserve">both poverty and inequality </w:t>
      </w:r>
      <w:del w:id="6268" w:author="Author">
        <w:r w:rsidRPr="009865B9" w:rsidDel="00D2642E">
          <w:rPr>
            <w:rFonts w:asciiTheme="majorBidi" w:hAnsiTheme="majorBidi" w:cstheme="majorBidi"/>
            <w:color w:val="000000" w:themeColor="text1"/>
            <w:sz w:val="20"/>
            <w:szCs w:val="20"/>
            <w:rPrChange w:id="6269" w:author="Author">
              <w:rPr>
                <w:rFonts w:asciiTheme="majorBidi" w:hAnsiTheme="majorBidi" w:cstheme="majorBidi"/>
                <w:sz w:val="20"/>
                <w:szCs w:val="20"/>
              </w:rPr>
            </w:rPrChange>
          </w:rPr>
          <w:delText xml:space="preserve">remained </w:delText>
        </w:r>
      </w:del>
      <w:ins w:id="6270" w:author="Author">
        <w:r w:rsidRPr="009865B9">
          <w:rPr>
            <w:rFonts w:asciiTheme="majorBidi" w:hAnsiTheme="majorBidi" w:cstheme="majorBidi"/>
            <w:color w:val="000000" w:themeColor="text1"/>
            <w:sz w:val="20"/>
            <w:szCs w:val="20"/>
            <w:rPrChange w:id="6271" w:author="Author">
              <w:rPr>
                <w:rFonts w:asciiTheme="majorBidi" w:hAnsiTheme="majorBidi" w:cstheme="majorBidi"/>
                <w:sz w:val="20"/>
                <w:szCs w:val="20"/>
              </w:rPr>
            </w:rPrChange>
          </w:rPr>
          <w:t>remain</w:t>
        </w:r>
        <w:r w:rsidRPr="009865B9">
          <w:rPr>
            <w:rFonts w:asciiTheme="majorBidi" w:hAnsiTheme="majorBidi" w:cstheme="majorBidi"/>
            <w:color w:val="000000" w:themeColor="text1"/>
            <w:sz w:val="20"/>
            <w:szCs w:val="20"/>
            <w:rPrChange w:id="6272" w:author="Author">
              <w:rPr>
                <w:rFonts w:asciiTheme="majorBidi" w:hAnsiTheme="majorBidi" w:cstheme="majorBidi"/>
                <w:color w:val="000000" w:themeColor="text1"/>
                <w:sz w:val="20"/>
                <w:szCs w:val="20"/>
              </w:rPr>
            </w:rPrChange>
          </w:rPr>
          <w:t>ing</w:t>
        </w:r>
        <w:r w:rsidRPr="009865B9">
          <w:rPr>
            <w:rFonts w:asciiTheme="majorBidi" w:hAnsiTheme="majorBidi" w:cstheme="majorBidi"/>
            <w:color w:val="000000" w:themeColor="text1"/>
            <w:sz w:val="20"/>
            <w:szCs w:val="20"/>
            <w:rPrChange w:id="627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274" w:author="Author">
            <w:rPr>
              <w:rFonts w:asciiTheme="majorBidi" w:hAnsiTheme="majorBidi" w:cstheme="majorBidi"/>
              <w:sz w:val="20"/>
              <w:szCs w:val="20"/>
            </w:rPr>
          </w:rPrChange>
        </w:rPr>
        <w:t xml:space="preserve">high, especially in comparison to other developed countries, and </w:t>
      </w:r>
      <w:ins w:id="6275" w:author="Author">
        <w:r w:rsidRPr="009865B9">
          <w:rPr>
            <w:rFonts w:asciiTheme="majorBidi" w:hAnsiTheme="majorBidi" w:cstheme="majorBidi"/>
            <w:color w:val="000000" w:themeColor="text1"/>
            <w:sz w:val="20"/>
            <w:szCs w:val="20"/>
            <w:rPrChange w:id="6276" w:author="Author">
              <w:rPr>
                <w:rFonts w:asciiTheme="majorBidi" w:hAnsiTheme="majorBidi" w:cstheme="majorBidi"/>
                <w:color w:val="000000" w:themeColor="text1"/>
                <w:sz w:val="20"/>
                <w:szCs w:val="20"/>
              </w:rPr>
            </w:rPrChange>
          </w:rPr>
          <w:t xml:space="preserve">with </w:t>
        </w:r>
      </w:ins>
      <w:r w:rsidRPr="009865B9">
        <w:rPr>
          <w:rFonts w:asciiTheme="majorBidi" w:hAnsiTheme="majorBidi" w:cstheme="majorBidi"/>
          <w:color w:val="000000" w:themeColor="text1"/>
          <w:sz w:val="20"/>
          <w:szCs w:val="20"/>
          <w:rPrChange w:id="6277" w:author="Author">
            <w:rPr>
              <w:rFonts w:asciiTheme="majorBidi" w:hAnsiTheme="majorBidi" w:cstheme="majorBidi"/>
              <w:sz w:val="20"/>
              <w:szCs w:val="20"/>
            </w:rPr>
          </w:rPrChange>
        </w:rPr>
        <w:t xml:space="preserve">fiscal measures </w:t>
      </w:r>
      <w:ins w:id="6278" w:author="Author">
        <w:r w:rsidRPr="009865B9">
          <w:rPr>
            <w:rFonts w:asciiTheme="majorBidi" w:hAnsiTheme="majorBidi" w:cstheme="majorBidi"/>
            <w:color w:val="000000" w:themeColor="text1"/>
            <w:sz w:val="20"/>
            <w:szCs w:val="20"/>
            <w:rPrChange w:id="6279" w:author="Author">
              <w:rPr>
                <w:rFonts w:asciiTheme="majorBidi" w:hAnsiTheme="majorBidi" w:cstheme="majorBidi"/>
                <w:color w:val="000000" w:themeColor="text1"/>
                <w:sz w:val="20"/>
                <w:szCs w:val="20"/>
              </w:rPr>
            </w:rPrChange>
          </w:rPr>
          <w:t xml:space="preserve">that </w:t>
        </w:r>
      </w:ins>
      <w:r w:rsidRPr="009865B9">
        <w:rPr>
          <w:rFonts w:asciiTheme="majorBidi" w:hAnsiTheme="majorBidi" w:cstheme="majorBidi"/>
          <w:color w:val="000000" w:themeColor="text1"/>
          <w:sz w:val="20"/>
          <w:szCs w:val="20"/>
          <w:rPrChange w:id="6280" w:author="Author">
            <w:rPr>
              <w:rFonts w:asciiTheme="majorBidi" w:hAnsiTheme="majorBidi" w:cstheme="majorBidi"/>
              <w:sz w:val="20"/>
              <w:szCs w:val="20"/>
            </w:rPr>
          </w:rPrChange>
        </w:rPr>
        <w:t>did not include an increase in public investment, which remains comparatively low</w:t>
      </w:r>
      <w:del w:id="6281" w:author="Author">
        <w:r w:rsidRPr="009865B9" w:rsidDel="00430066">
          <w:rPr>
            <w:rFonts w:asciiTheme="majorBidi" w:hAnsiTheme="majorBidi" w:cstheme="majorBidi"/>
            <w:color w:val="000000" w:themeColor="text1"/>
            <w:sz w:val="20"/>
            <w:szCs w:val="20"/>
            <w:rPrChange w:id="6282" w:author="Author">
              <w:rPr>
                <w:rFonts w:asciiTheme="majorBidi" w:hAnsiTheme="majorBidi" w:cstheme="majorBidi"/>
                <w:sz w:val="20"/>
                <w:szCs w:val="20"/>
              </w:rPr>
            </w:rPrChange>
          </w:rPr>
          <w:delText xml:space="preserve"> (OECD 2020)</w:delText>
        </w:r>
      </w:del>
      <w:r w:rsidRPr="009865B9">
        <w:rPr>
          <w:rFonts w:asciiTheme="majorBidi" w:hAnsiTheme="majorBidi" w:cstheme="majorBidi"/>
          <w:color w:val="000000" w:themeColor="text1"/>
          <w:sz w:val="20"/>
          <w:szCs w:val="20"/>
          <w:rPrChange w:id="6283" w:author="Author">
            <w:rPr>
              <w:rFonts w:asciiTheme="majorBidi" w:hAnsiTheme="majorBidi" w:cstheme="majorBidi"/>
              <w:sz w:val="20"/>
              <w:szCs w:val="20"/>
            </w:rPr>
          </w:rPrChange>
        </w:rPr>
        <w:t>.</w:t>
      </w:r>
      <w:ins w:id="6284" w:author="Author">
        <w:r w:rsidRPr="009865B9">
          <w:rPr>
            <w:rStyle w:val="EndnoteReference"/>
            <w:rFonts w:asciiTheme="majorBidi" w:eastAsiaTheme="majorEastAsia" w:hAnsiTheme="majorBidi"/>
            <w:color w:val="000000" w:themeColor="text1"/>
            <w:sz w:val="20"/>
            <w:szCs w:val="20"/>
            <w:rPrChange w:id="6285" w:author="Author">
              <w:rPr>
                <w:rStyle w:val="EndnoteReference"/>
                <w:rFonts w:asciiTheme="majorBidi" w:eastAsiaTheme="majorEastAsia" w:hAnsiTheme="majorBidi"/>
                <w:color w:val="000000" w:themeColor="text1"/>
                <w:sz w:val="20"/>
                <w:szCs w:val="20"/>
              </w:rPr>
            </w:rPrChange>
          </w:rPr>
          <w:endnoteReference w:id="64"/>
        </w:r>
      </w:ins>
    </w:p>
    <w:p w14:paraId="6E782368" w14:textId="7777777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6292" w:author="Author">
            <w:rPr>
              <w:rFonts w:asciiTheme="majorBidi" w:hAnsiTheme="majorBidi" w:cstheme="majorBidi"/>
              <w:sz w:val="20"/>
              <w:szCs w:val="20"/>
            </w:rPr>
          </w:rPrChange>
        </w:rPr>
      </w:pPr>
    </w:p>
    <w:p w14:paraId="11F33C81" w14:textId="77777777" w:rsidR="007110BA" w:rsidRPr="009865B9" w:rsidRDefault="007110BA" w:rsidP="009865B9">
      <w:pPr>
        <w:pStyle w:val="ListParagraph"/>
        <w:widowControl w:val="0"/>
        <w:numPr>
          <w:ilvl w:val="1"/>
          <w:numId w:val="29"/>
        </w:numPr>
        <w:autoSpaceDE w:val="0"/>
        <w:autoSpaceDN w:val="0"/>
        <w:adjustRightInd w:val="0"/>
        <w:spacing w:line="360" w:lineRule="auto"/>
        <w:ind w:left="0"/>
        <w:jc w:val="both"/>
        <w:rPr>
          <w:rFonts w:asciiTheme="majorBidi" w:hAnsiTheme="majorBidi" w:cstheme="majorBidi"/>
          <w:b/>
          <w:bCs/>
          <w:color w:val="000000" w:themeColor="text1"/>
          <w:sz w:val="20"/>
          <w:szCs w:val="20"/>
          <w:rPrChange w:id="6293" w:author="Author">
            <w:rPr>
              <w:rFonts w:asciiTheme="majorBidi" w:hAnsiTheme="majorBidi" w:cstheme="majorBidi"/>
              <w:b/>
              <w:bCs/>
              <w:sz w:val="20"/>
              <w:szCs w:val="20"/>
            </w:rPr>
          </w:rPrChange>
        </w:rPr>
        <w:pPrChange w:id="6294" w:author="Author">
          <w:pPr>
            <w:pStyle w:val="ListParagraph"/>
            <w:widowControl w:val="0"/>
            <w:numPr>
              <w:ilvl w:val="1"/>
              <w:numId w:val="5"/>
            </w:numPr>
            <w:autoSpaceDE w:val="0"/>
            <w:autoSpaceDN w:val="0"/>
            <w:adjustRightInd w:val="0"/>
            <w:spacing w:line="360" w:lineRule="auto"/>
            <w:ind w:left="0" w:hanging="360"/>
            <w:jc w:val="both"/>
          </w:pPr>
        </w:pPrChange>
      </w:pPr>
      <w:r w:rsidRPr="009865B9">
        <w:rPr>
          <w:rFonts w:asciiTheme="majorBidi" w:hAnsiTheme="majorBidi" w:cstheme="majorBidi"/>
          <w:b/>
          <w:bCs/>
          <w:color w:val="000000" w:themeColor="text1"/>
          <w:sz w:val="20"/>
          <w:szCs w:val="20"/>
          <w:rPrChange w:id="6295" w:author="Author">
            <w:rPr>
              <w:rFonts w:asciiTheme="majorBidi" w:hAnsiTheme="majorBidi" w:cstheme="majorBidi"/>
              <w:b/>
              <w:bCs/>
              <w:sz w:val="20"/>
              <w:szCs w:val="20"/>
            </w:rPr>
          </w:rPrChange>
        </w:rPr>
        <w:t xml:space="preserve"> Housing policy</w:t>
      </w:r>
    </w:p>
    <w:p w14:paraId="3B64CDBF" w14:textId="77777777" w:rsidR="007110BA" w:rsidRPr="009865B9" w:rsidRDefault="007110BA" w:rsidP="00543B36">
      <w:pPr>
        <w:widowControl w:val="0"/>
        <w:autoSpaceDE w:val="0"/>
        <w:autoSpaceDN w:val="0"/>
        <w:adjustRightInd w:val="0"/>
        <w:spacing w:line="360" w:lineRule="auto"/>
        <w:jc w:val="both"/>
        <w:rPr>
          <w:ins w:id="6296" w:author="Author"/>
          <w:rFonts w:asciiTheme="majorBidi" w:hAnsiTheme="majorBidi" w:cstheme="majorBidi"/>
          <w:color w:val="000000" w:themeColor="text1"/>
          <w:sz w:val="20"/>
          <w:szCs w:val="20"/>
          <w:rPrChange w:id="6297" w:author="Author">
            <w:rPr>
              <w:ins w:id="6298" w:author="Author"/>
              <w:rFonts w:asciiTheme="majorBidi" w:hAnsiTheme="majorBidi" w:cstheme="majorBidi"/>
              <w:color w:val="000000" w:themeColor="text1"/>
              <w:sz w:val="20"/>
              <w:szCs w:val="20"/>
            </w:rPr>
          </w:rPrChange>
        </w:rPr>
      </w:pPr>
    </w:p>
    <w:p w14:paraId="2535EAA9" w14:textId="0CCA27BB"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6299" w:author="Author">
            <w:rPr>
              <w:rFonts w:asciiTheme="majorBidi" w:hAnsiTheme="majorBidi" w:cstheme="majorBidi"/>
              <w:sz w:val="20"/>
              <w:szCs w:val="20"/>
            </w:rPr>
          </w:rPrChange>
        </w:rPr>
      </w:pPr>
      <w:del w:id="6300" w:author="Author">
        <w:r w:rsidRPr="009865B9" w:rsidDel="00CE0DB5">
          <w:rPr>
            <w:rFonts w:asciiTheme="majorBidi" w:hAnsiTheme="majorBidi" w:cstheme="majorBidi"/>
            <w:color w:val="000000" w:themeColor="text1"/>
            <w:sz w:val="20"/>
            <w:szCs w:val="20"/>
            <w:rPrChange w:id="6301" w:author="Author">
              <w:rPr>
                <w:rFonts w:asciiTheme="majorBidi" w:hAnsiTheme="majorBidi" w:cstheme="majorBidi"/>
                <w:sz w:val="20"/>
                <w:szCs w:val="20"/>
              </w:rPr>
            </w:rPrChange>
          </w:rPr>
          <w:delText xml:space="preserve">Since 2006, </w:delText>
        </w:r>
      </w:del>
      <w:ins w:id="6302" w:author="Author">
        <w:r w:rsidRPr="009865B9">
          <w:rPr>
            <w:rFonts w:asciiTheme="majorBidi" w:hAnsiTheme="majorBidi" w:cstheme="majorBidi"/>
            <w:color w:val="000000" w:themeColor="text1"/>
            <w:sz w:val="20"/>
            <w:szCs w:val="20"/>
            <w:rPrChange w:id="6303" w:author="Author">
              <w:rPr>
                <w:rFonts w:asciiTheme="majorBidi" w:hAnsiTheme="majorBidi" w:cstheme="majorBidi"/>
                <w:color w:val="000000" w:themeColor="text1"/>
                <w:sz w:val="20"/>
                <w:szCs w:val="20"/>
              </w:rPr>
            </w:rPrChange>
          </w:rPr>
          <w:t>H</w:t>
        </w:r>
      </w:ins>
      <w:del w:id="6304" w:author="Author">
        <w:r w:rsidRPr="009865B9" w:rsidDel="00CE0DB5">
          <w:rPr>
            <w:rFonts w:asciiTheme="majorBidi" w:hAnsiTheme="majorBidi" w:cstheme="majorBidi"/>
            <w:color w:val="000000" w:themeColor="text1"/>
            <w:sz w:val="20"/>
            <w:szCs w:val="20"/>
            <w:rPrChange w:id="6305" w:author="Author">
              <w:rPr>
                <w:rFonts w:asciiTheme="majorBidi" w:hAnsiTheme="majorBidi" w:cstheme="majorBidi"/>
                <w:sz w:val="20"/>
                <w:szCs w:val="20"/>
              </w:rPr>
            </w:rPrChange>
          </w:rPr>
          <w:delText xml:space="preserve">housing </w:delText>
        </w:r>
      </w:del>
      <w:ins w:id="6306" w:author="Author">
        <w:r w:rsidRPr="009865B9">
          <w:rPr>
            <w:rFonts w:asciiTheme="majorBidi" w:hAnsiTheme="majorBidi" w:cstheme="majorBidi"/>
            <w:color w:val="000000" w:themeColor="text1"/>
            <w:sz w:val="20"/>
            <w:szCs w:val="20"/>
            <w:rPrChange w:id="6307" w:author="Author">
              <w:rPr>
                <w:rFonts w:asciiTheme="majorBidi" w:hAnsiTheme="majorBidi" w:cstheme="majorBidi"/>
                <w:sz w:val="20"/>
                <w:szCs w:val="20"/>
              </w:rPr>
            </w:rPrChange>
          </w:rPr>
          <w:t>ous</w:t>
        </w:r>
        <w:r w:rsidRPr="009865B9">
          <w:rPr>
            <w:rFonts w:asciiTheme="majorBidi" w:hAnsiTheme="majorBidi" w:cstheme="majorBidi"/>
            <w:color w:val="000000" w:themeColor="text1"/>
            <w:sz w:val="20"/>
            <w:szCs w:val="20"/>
            <w:rPrChange w:id="6308" w:author="Author">
              <w:rPr>
                <w:rFonts w:asciiTheme="majorBidi" w:hAnsiTheme="majorBidi" w:cstheme="majorBidi"/>
                <w:color w:val="000000" w:themeColor="text1"/>
                <w:sz w:val="20"/>
                <w:szCs w:val="20"/>
              </w:rPr>
            </w:rPrChange>
          </w:rPr>
          <w:t>ing</w:t>
        </w:r>
        <w:r w:rsidRPr="009865B9">
          <w:rPr>
            <w:rFonts w:asciiTheme="majorBidi" w:hAnsiTheme="majorBidi" w:cstheme="majorBidi"/>
            <w:color w:val="000000" w:themeColor="text1"/>
            <w:sz w:val="20"/>
            <w:szCs w:val="20"/>
            <w:rPrChange w:id="630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310" w:author="Author">
            <w:rPr>
              <w:rFonts w:asciiTheme="majorBidi" w:hAnsiTheme="majorBidi" w:cstheme="majorBidi"/>
              <w:sz w:val="20"/>
              <w:szCs w:val="20"/>
            </w:rPr>
          </w:rPrChange>
        </w:rPr>
        <w:t xml:space="preserve">prices </w:t>
      </w:r>
      <w:del w:id="6311" w:author="Author">
        <w:r w:rsidRPr="009865B9" w:rsidDel="00CE0DB5">
          <w:rPr>
            <w:rFonts w:asciiTheme="majorBidi" w:hAnsiTheme="majorBidi" w:cstheme="majorBidi"/>
            <w:color w:val="000000" w:themeColor="text1"/>
            <w:sz w:val="20"/>
            <w:szCs w:val="20"/>
            <w:rPrChange w:id="6312" w:author="Author">
              <w:rPr>
                <w:rFonts w:asciiTheme="majorBidi" w:hAnsiTheme="majorBidi" w:cstheme="majorBidi"/>
                <w:sz w:val="20"/>
                <w:szCs w:val="20"/>
              </w:rPr>
            </w:rPrChange>
          </w:rPr>
          <w:delText xml:space="preserve">in Israel </w:delText>
        </w:r>
      </w:del>
      <w:r w:rsidRPr="009865B9">
        <w:rPr>
          <w:rFonts w:asciiTheme="majorBidi" w:hAnsiTheme="majorBidi" w:cstheme="majorBidi"/>
          <w:color w:val="000000" w:themeColor="text1"/>
          <w:sz w:val="20"/>
          <w:szCs w:val="20"/>
          <w:rPrChange w:id="6313" w:author="Author">
            <w:rPr>
              <w:rFonts w:asciiTheme="majorBidi" w:hAnsiTheme="majorBidi" w:cstheme="majorBidi"/>
              <w:sz w:val="20"/>
              <w:szCs w:val="20"/>
            </w:rPr>
          </w:rPrChange>
        </w:rPr>
        <w:t>have been rising steadily</w:t>
      </w:r>
      <w:ins w:id="6314" w:author="Author">
        <w:r w:rsidRPr="009865B9">
          <w:rPr>
            <w:rFonts w:asciiTheme="majorBidi" w:hAnsiTheme="majorBidi" w:cstheme="majorBidi"/>
            <w:color w:val="000000" w:themeColor="text1"/>
            <w:sz w:val="20"/>
            <w:szCs w:val="20"/>
            <w:rPrChange w:id="6315" w:author="Author">
              <w:rPr>
                <w:rFonts w:asciiTheme="majorBidi" w:hAnsiTheme="majorBidi" w:cstheme="majorBidi"/>
                <w:color w:val="000000" w:themeColor="text1"/>
                <w:sz w:val="20"/>
                <w:szCs w:val="20"/>
              </w:rPr>
            </w:rPrChange>
          </w:rPr>
          <w:t xml:space="preserve"> in Israel since 2006</w:t>
        </w:r>
      </w:ins>
      <w:r w:rsidRPr="009865B9">
        <w:rPr>
          <w:rFonts w:asciiTheme="majorBidi" w:hAnsiTheme="majorBidi" w:cstheme="majorBidi"/>
          <w:color w:val="000000" w:themeColor="text1"/>
          <w:sz w:val="20"/>
          <w:szCs w:val="20"/>
          <w:rPrChange w:id="6316"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rtl/>
          <w:rPrChange w:id="6317"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6318" w:author="Author">
            <w:rPr>
              <w:rFonts w:asciiTheme="majorBidi" w:hAnsiTheme="majorBidi" w:cstheme="majorBidi"/>
              <w:sz w:val="20"/>
              <w:szCs w:val="20"/>
            </w:rPr>
          </w:rPrChange>
        </w:rPr>
        <w:t>prompting mass protests in 2011.</w:t>
      </w:r>
      <w:del w:id="6319" w:author="Author">
        <w:r w:rsidRPr="009865B9" w:rsidDel="008B0260">
          <w:rPr>
            <w:rFonts w:asciiTheme="majorBidi" w:hAnsiTheme="majorBidi" w:cstheme="majorBidi"/>
            <w:color w:val="000000" w:themeColor="text1"/>
            <w:sz w:val="20"/>
            <w:szCs w:val="20"/>
            <w:rPrChange w:id="6320"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6321" w:author="Author">
            <w:rPr>
              <w:rFonts w:asciiTheme="majorBidi" w:hAnsiTheme="majorBidi" w:cstheme="majorBidi"/>
              <w:sz w:val="20"/>
              <w:szCs w:val="20"/>
            </w:rPr>
          </w:rPrChange>
        </w:rPr>
        <w:t xml:space="preserve"> After the protests, the issue became </w:t>
      </w:r>
      <w:del w:id="6322" w:author="Author">
        <w:r w:rsidRPr="009865B9" w:rsidDel="006E1158">
          <w:rPr>
            <w:rFonts w:asciiTheme="majorBidi" w:hAnsiTheme="majorBidi" w:cstheme="majorBidi"/>
            <w:color w:val="000000" w:themeColor="text1"/>
            <w:sz w:val="20"/>
            <w:szCs w:val="20"/>
            <w:rPrChange w:id="6323" w:author="Author">
              <w:rPr>
                <w:rFonts w:asciiTheme="majorBidi" w:hAnsiTheme="majorBidi" w:cstheme="majorBidi"/>
                <w:sz w:val="20"/>
                <w:szCs w:val="20"/>
              </w:rPr>
            </w:rPrChange>
          </w:rPr>
          <w:delText xml:space="preserve">salient </w:delText>
        </w:r>
      </w:del>
      <w:ins w:id="6324" w:author="Author">
        <w:r w:rsidRPr="009865B9">
          <w:rPr>
            <w:rFonts w:asciiTheme="majorBidi" w:hAnsiTheme="majorBidi" w:cstheme="majorBidi"/>
            <w:color w:val="000000" w:themeColor="text1"/>
            <w:sz w:val="20"/>
            <w:szCs w:val="20"/>
            <w:rPrChange w:id="6325" w:author="Author">
              <w:rPr>
                <w:rFonts w:asciiTheme="majorBidi" w:hAnsiTheme="majorBidi" w:cstheme="majorBidi"/>
                <w:color w:val="000000" w:themeColor="text1"/>
                <w:sz w:val="20"/>
                <w:szCs w:val="20"/>
              </w:rPr>
            </w:rPrChange>
          </w:rPr>
          <w:t>promine</w:t>
        </w:r>
        <w:r w:rsidRPr="009865B9">
          <w:rPr>
            <w:rFonts w:asciiTheme="majorBidi" w:hAnsiTheme="majorBidi" w:cstheme="majorBidi"/>
            <w:color w:val="000000" w:themeColor="text1"/>
            <w:sz w:val="20"/>
            <w:szCs w:val="20"/>
            <w:rPrChange w:id="6326" w:author="Author">
              <w:rPr>
                <w:rFonts w:asciiTheme="majorBidi" w:hAnsiTheme="majorBidi" w:cstheme="majorBidi"/>
                <w:sz w:val="20"/>
                <w:szCs w:val="20"/>
              </w:rPr>
            </w:rPrChange>
          </w:rPr>
          <w:t xml:space="preserve">nt </w:t>
        </w:r>
      </w:ins>
      <w:r w:rsidRPr="009865B9">
        <w:rPr>
          <w:rFonts w:asciiTheme="majorBidi" w:hAnsiTheme="majorBidi" w:cstheme="majorBidi"/>
          <w:color w:val="000000" w:themeColor="text1"/>
          <w:sz w:val="20"/>
          <w:szCs w:val="20"/>
          <w:rPrChange w:id="6327" w:author="Author">
            <w:rPr>
              <w:rFonts w:asciiTheme="majorBidi" w:hAnsiTheme="majorBidi" w:cstheme="majorBidi"/>
              <w:sz w:val="20"/>
              <w:szCs w:val="20"/>
            </w:rPr>
          </w:rPrChange>
        </w:rPr>
        <w:t xml:space="preserve">in the discourse of most political parties, all </w:t>
      </w:r>
      <w:ins w:id="6328" w:author="Author">
        <w:r w:rsidRPr="009865B9">
          <w:rPr>
            <w:rFonts w:asciiTheme="majorBidi" w:hAnsiTheme="majorBidi" w:cstheme="majorBidi"/>
            <w:color w:val="000000" w:themeColor="text1"/>
            <w:sz w:val="20"/>
            <w:szCs w:val="20"/>
            <w:rPrChange w:id="6329" w:author="Author">
              <w:rPr>
                <w:rFonts w:asciiTheme="majorBidi" w:hAnsiTheme="majorBidi" w:cstheme="majorBidi"/>
                <w:color w:val="000000" w:themeColor="text1"/>
                <w:sz w:val="20"/>
                <w:szCs w:val="20"/>
              </w:rPr>
            </w:rPrChange>
          </w:rPr>
          <w:t xml:space="preserve">of them </w:t>
        </w:r>
      </w:ins>
      <w:r w:rsidRPr="009865B9">
        <w:rPr>
          <w:rFonts w:asciiTheme="majorBidi" w:hAnsiTheme="majorBidi" w:cstheme="majorBidi"/>
          <w:color w:val="000000" w:themeColor="text1"/>
          <w:sz w:val="20"/>
          <w:szCs w:val="20"/>
          <w:rPrChange w:id="6330" w:author="Author">
            <w:rPr>
              <w:rFonts w:asciiTheme="majorBidi" w:hAnsiTheme="majorBidi" w:cstheme="majorBidi"/>
              <w:sz w:val="20"/>
              <w:szCs w:val="20"/>
            </w:rPr>
          </w:rPrChange>
        </w:rPr>
        <w:t>promising action to reduce prices.</w:t>
      </w:r>
      <w:del w:id="6331" w:author="Author">
        <w:r w:rsidRPr="009865B9" w:rsidDel="00DC2FF5">
          <w:rPr>
            <w:rFonts w:asciiTheme="majorBidi" w:hAnsiTheme="majorBidi" w:cstheme="majorBidi"/>
            <w:color w:val="000000" w:themeColor="text1"/>
            <w:sz w:val="20"/>
            <w:szCs w:val="20"/>
            <w:rPrChange w:id="6332"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6333" w:author="Author">
            <w:rPr>
              <w:rFonts w:asciiTheme="majorBidi" w:hAnsiTheme="majorBidi" w:cstheme="majorBidi"/>
              <w:sz w:val="20"/>
              <w:szCs w:val="20"/>
            </w:rPr>
          </w:rPrChange>
        </w:rPr>
        <w:t xml:space="preserve"> </w:t>
      </w:r>
      <w:del w:id="6334" w:author="Author">
        <w:r w:rsidRPr="009865B9" w:rsidDel="006E1158">
          <w:rPr>
            <w:rFonts w:asciiTheme="majorBidi" w:hAnsiTheme="majorBidi" w:cstheme="majorBidi"/>
            <w:color w:val="000000" w:themeColor="text1"/>
            <w:sz w:val="20"/>
            <w:szCs w:val="20"/>
            <w:rPrChange w:id="6335" w:author="Author">
              <w:rPr>
                <w:rFonts w:asciiTheme="majorBidi" w:hAnsiTheme="majorBidi" w:cstheme="majorBidi"/>
                <w:sz w:val="20"/>
                <w:szCs w:val="20"/>
              </w:rPr>
            </w:rPrChange>
          </w:rPr>
          <w:delText>At that time, t</w:delText>
        </w:r>
      </w:del>
      <w:ins w:id="6336" w:author="Author">
        <w:r w:rsidRPr="009865B9">
          <w:rPr>
            <w:rFonts w:asciiTheme="majorBidi" w:hAnsiTheme="majorBidi" w:cstheme="majorBidi"/>
            <w:color w:val="000000" w:themeColor="text1"/>
            <w:sz w:val="20"/>
            <w:szCs w:val="20"/>
            <w:rPrChange w:id="6337"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6338" w:author="Author">
            <w:rPr>
              <w:rFonts w:asciiTheme="majorBidi" w:hAnsiTheme="majorBidi" w:cstheme="majorBidi"/>
              <w:sz w:val="20"/>
              <w:szCs w:val="20"/>
            </w:rPr>
          </w:rPrChange>
        </w:rPr>
        <w:t xml:space="preserve">he Likud government initially responded with </w:t>
      </w:r>
      <w:ins w:id="6339" w:author="Author">
        <w:r w:rsidRPr="009865B9">
          <w:rPr>
            <w:rFonts w:asciiTheme="majorBidi" w:hAnsiTheme="majorBidi" w:cstheme="majorBidi"/>
            <w:color w:val="000000" w:themeColor="text1"/>
            <w:sz w:val="20"/>
            <w:szCs w:val="20"/>
            <w:rPrChange w:id="6340" w:author="Author">
              <w:rPr>
                <w:rFonts w:asciiTheme="majorBidi" w:hAnsiTheme="majorBidi" w:cstheme="majorBidi"/>
                <w:color w:val="000000" w:themeColor="text1"/>
                <w:sz w:val="20"/>
                <w:szCs w:val="20"/>
              </w:rPr>
            </w:rPrChange>
          </w:rPr>
          <w:t xml:space="preserve">new </w:t>
        </w:r>
      </w:ins>
      <w:r w:rsidRPr="009865B9">
        <w:rPr>
          <w:rFonts w:asciiTheme="majorBidi" w:hAnsiTheme="majorBidi" w:cstheme="majorBidi"/>
          <w:color w:val="000000" w:themeColor="text1"/>
          <w:sz w:val="20"/>
          <w:szCs w:val="20"/>
          <w:rPrChange w:id="6341" w:author="Author">
            <w:rPr>
              <w:rFonts w:asciiTheme="majorBidi" w:hAnsiTheme="majorBidi" w:cstheme="majorBidi"/>
              <w:sz w:val="20"/>
              <w:szCs w:val="20"/>
            </w:rPr>
          </w:rPrChange>
        </w:rPr>
        <w:t xml:space="preserve">legislation and regulations aimed </w:t>
      </w:r>
      <w:del w:id="6342" w:author="Author">
        <w:r w:rsidRPr="009865B9" w:rsidDel="003F10D5">
          <w:rPr>
            <w:rFonts w:asciiTheme="majorBidi" w:hAnsiTheme="majorBidi" w:cstheme="majorBidi"/>
            <w:color w:val="000000" w:themeColor="text1"/>
            <w:sz w:val="20"/>
            <w:szCs w:val="20"/>
            <w:rPrChange w:id="6343" w:author="Author">
              <w:rPr>
                <w:rFonts w:asciiTheme="majorBidi" w:hAnsiTheme="majorBidi" w:cstheme="majorBidi"/>
                <w:sz w:val="20"/>
                <w:szCs w:val="20"/>
              </w:rPr>
            </w:rPrChange>
          </w:rPr>
          <w:delText xml:space="preserve">to </w:delText>
        </w:r>
      </w:del>
      <w:ins w:id="6344" w:author="Author">
        <w:r w:rsidRPr="009865B9">
          <w:rPr>
            <w:rFonts w:asciiTheme="majorBidi" w:hAnsiTheme="majorBidi" w:cstheme="majorBidi"/>
            <w:color w:val="000000" w:themeColor="text1"/>
            <w:sz w:val="20"/>
            <w:szCs w:val="20"/>
            <w:rPrChange w:id="6345" w:author="Author">
              <w:rPr>
                <w:rFonts w:asciiTheme="majorBidi" w:hAnsiTheme="majorBidi" w:cstheme="majorBidi"/>
                <w:color w:val="000000" w:themeColor="text1"/>
                <w:sz w:val="20"/>
                <w:szCs w:val="20"/>
              </w:rPr>
            </w:rPrChange>
          </w:rPr>
          <w:t>at</w:t>
        </w:r>
        <w:r w:rsidRPr="009865B9">
          <w:rPr>
            <w:rFonts w:asciiTheme="majorBidi" w:hAnsiTheme="majorBidi" w:cstheme="majorBidi"/>
            <w:color w:val="000000" w:themeColor="text1"/>
            <w:sz w:val="20"/>
            <w:szCs w:val="20"/>
            <w:rPrChange w:id="6346" w:author="Author">
              <w:rPr>
                <w:rFonts w:asciiTheme="majorBidi" w:hAnsiTheme="majorBidi" w:cstheme="majorBidi"/>
                <w:sz w:val="20"/>
                <w:szCs w:val="20"/>
              </w:rPr>
            </w:rPrChange>
          </w:rPr>
          <w:t xml:space="preserve"> </w:t>
        </w:r>
      </w:ins>
      <w:del w:id="6347" w:author="Author">
        <w:r w:rsidRPr="009865B9" w:rsidDel="003F10D5">
          <w:rPr>
            <w:rFonts w:asciiTheme="majorBidi" w:hAnsiTheme="majorBidi" w:cstheme="majorBidi"/>
            <w:color w:val="000000" w:themeColor="text1"/>
            <w:sz w:val="20"/>
            <w:szCs w:val="20"/>
            <w:rPrChange w:id="6348" w:author="Author">
              <w:rPr>
                <w:rFonts w:asciiTheme="majorBidi" w:hAnsiTheme="majorBidi" w:cstheme="majorBidi"/>
                <w:sz w:val="20"/>
                <w:szCs w:val="20"/>
              </w:rPr>
            </w:rPrChange>
          </w:rPr>
          <w:lastRenderedPageBreak/>
          <w:delText xml:space="preserve">remove </w:delText>
        </w:r>
      </w:del>
      <w:ins w:id="6349" w:author="Author">
        <w:r w:rsidRPr="009865B9">
          <w:rPr>
            <w:rFonts w:asciiTheme="majorBidi" w:hAnsiTheme="majorBidi" w:cstheme="majorBidi"/>
            <w:color w:val="000000" w:themeColor="text1"/>
            <w:sz w:val="20"/>
            <w:szCs w:val="20"/>
            <w:rPrChange w:id="6350" w:author="Author">
              <w:rPr>
                <w:rFonts w:asciiTheme="majorBidi" w:hAnsiTheme="majorBidi" w:cstheme="majorBidi"/>
                <w:sz w:val="20"/>
                <w:szCs w:val="20"/>
              </w:rPr>
            </w:rPrChange>
          </w:rPr>
          <w:t>remov</w:t>
        </w:r>
        <w:r w:rsidRPr="009865B9">
          <w:rPr>
            <w:rFonts w:asciiTheme="majorBidi" w:hAnsiTheme="majorBidi" w:cstheme="majorBidi"/>
            <w:color w:val="000000" w:themeColor="text1"/>
            <w:sz w:val="20"/>
            <w:szCs w:val="20"/>
            <w:rPrChange w:id="6351" w:author="Author">
              <w:rPr>
                <w:rFonts w:asciiTheme="majorBidi" w:hAnsiTheme="majorBidi" w:cstheme="majorBidi"/>
                <w:color w:val="000000" w:themeColor="text1"/>
                <w:sz w:val="20"/>
                <w:szCs w:val="20"/>
              </w:rPr>
            </w:rPrChange>
          </w:rPr>
          <w:t>ing</w:t>
        </w:r>
        <w:r w:rsidRPr="009865B9">
          <w:rPr>
            <w:rFonts w:asciiTheme="majorBidi" w:hAnsiTheme="majorBidi" w:cstheme="majorBidi"/>
            <w:color w:val="000000" w:themeColor="text1"/>
            <w:sz w:val="20"/>
            <w:szCs w:val="20"/>
            <w:rPrChange w:id="635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353" w:author="Author">
            <w:rPr>
              <w:rFonts w:asciiTheme="majorBidi" w:hAnsiTheme="majorBidi" w:cstheme="majorBidi"/>
              <w:sz w:val="20"/>
              <w:szCs w:val="20"/>
            </w:rPr>
          </w:rPrChange>
        </w:rPr>
        <w:t xml:space="preserve">bureaucratic barriers and </w:t>
      </w:r>
      <w:del w:id="6354" w:author="Author">
        <w:r w:rsidRPr="009865B9" w:rsidDel="003F10D5">
          <w:rPr>
            <w:rFonts w:asciiTheme="majorBidi" w:hAnsiTheme="majorBidi" w:cstheme="majorBidi"/>
            <w:color w:val="000000" w:themeColor="text1"/>
            <w:sz w:val="20"/>
            <w:szCs w:val="20"/>
            <w:rPrChange w:id="6355" w:author="Author">
              <w:rPr>
                <w:rFonts w:asciiTheme="majorBidi" w:hAnsiTheme="majorBidi" w:cstheme="majorBidi"/>
                <w:sz w:val="20"/>
                <w:szCs w:val="20"/>
              </w:rPr>
            </w:rPrChange>
          </w:rPr>
          <w:delText xml:space="preserve">centralize </w:delText>
        </w:r>
      </w:del>
      <w:ins w:id="6356" w:author="Author">
        <w:r w:rsidRPr="009865B9">
          <w:rPr>
            <w:rFonts w:asciiTheme="majorBidi" w:hAnsiTheme="majorBidi" w:cstheme="majorBidi"/>
            <w:color w:val="000000" w:themeColor="text1"/>
            <w:sz w:val="20"/>
            <w:szCs w:val="20"/>
            <w:rPrChange w:id="6357" w:author="Author">
              <w:rPr>
                <w:rFonts w:asciiTheme="majorBidi" w:hAnsiTheme="majorBidi" w:cstheme="majorBidi"/>
                <w:sz w:val="20"/>
                <w:szCs w:val="20"/>
              </w:rPr>
            </w:rPrChange>
          </w:rPr>
          <w:t>centraliz</w:t>
        </w:r>
        <w:r w:rsidRPr="009865B9">
          <w:rPr>
            <w:rFonts w:asciiTheme="majorBidi" w:hAnsiTheme="majorBidi" w:cstheme="majorBidi"/>
            <w:color w:val="000000" w:themeColor="text1"/>
            <w:sz w:val="20"/>
            <w:szCs w:val="20"/>
            <w:rPrChange w:id="6358" w:author="Author">
              <w:rPr>
                <w:rFonts w:asciiTheme="majorBidi" w:hAnsiTheme="majorBidi" w:cstheme="majorBidi"/>
                <w:color w:val="000000" w:themeColor="text1"/>
                <w:sz w:val="20"/>
                <w:szCs w:val="20"/>
              </w:rPr>
            </w:rPrChange>
          </w:rPr>
          <w:t>ing</w:t>
        </w:r>
        <w:r w:rsidRPr="009865B9">
          <w:rPr>
            <w:rFonts w:asciiTheme="majorBidi" w:hAnsiTheme="majorBidi" w:cstheme="majorBidi"/>
            <w:color w:val="000000" w:themeColor="text1"/>
            <w:sz w:val="20"/>
            <w:szCs w:val="20"/>
            <w:rPrChange w:id="635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360" w:author="Author">
            <w:rPr>
              <w:rFonts w:asciiTheme="majorBidi" w:hAnsiTheme="majorBidi" w:cstheme="majorBidi"/>
              <w:sz w:val="20"/>
              <w:szCs w:val="20"/>
            </w:rPr>
          </w:rPrChange>
        </w:rPr>
        <w:t>the planning process.</w:t>
      </w:r>
      <w:r w:rsidRPr="009865B9">
        <w:rPr>
          <w:rFonts w:asciiTheme="majorBidi" w:hAnsiTheme="majorBidi" w:cstheme="majorBidi"/>
          <w:color w:val="000000" w:themeColor="text1"/>
          <w:sz w:val="20"/>
          <w:szCs w:val="20"/>
          <w:vertAlign w:val="superscript"/>
          <w:rPrChange w:id="6361" w:author="Author">
            <w:rPr>
              <w:rFonts w:asciiTheme="majorBidi" w:hAnsiTheme="majorBidi" w:cstheme="majorBidi"/>
              <w:sz w:val="20"/>
              <w:szCs w:val="20"/>
              <w:vertAlign w:val="superscript"/>
            </w:rPr>
          </w:rPrChange>
        </w:rPr>
        <w:endnoteReference w:id="65"/>
      </w:r>
      <w:r w:rsidRPr="009865B9">
        <w:rPr>
          <w:rFonts w:asciiTheme="majorBidi" w:hAnsiTheme="majorBidi" w:cstheme="majorBidi"/>
          <w:color w:val="000000" w:themeColor="text1"/>
          <w:sz w:val="20"/>
          <w:szCs w:val="20"/>
          <w:rPrChange w:id="6367" w:author="Author">
            <w:rPr>
              <w:rFonts w:asciiTheme="majorBidi" w:hAnsiTheme="majorBidi" w:cstheme="majorBidi"/>
              <w:sz w:val="20"/>
              <w:szCs w:val="20"/>
            </w:rPr>
          </w:rPrChange>
        </w:rPr>
        <w:t xml:space="preserve"> While </w:t>
      </w:r>
      <w:del w:id="6368" w:author="Author">
        <w:r w:rsidRPr="009865B9" w:rsidDel="003F10D5">
          <w:rPr>
            <w:rFonts w:asciiTheme="majorBidi" w:hAnsiTheme="majorBidi" w:cstheme="majorBidi"/>
            <w:color w:val="000000" w:themeColor="text1"/>
            <w:sz w:val="20"/>
            <w:szCs w:val="20"/>
            <w:rPrChange w:id="6369" w:author="Author">
              <w:rPr>
                <w:rFonts w:asciiTheme="majorBidi" w:hAnsiTheme="majorBidi" w:cstheme="majorBidi"/>
                <w:sz w:val="20"/>
                <w:szCs w:val="20"/>
              </w:rPr>
            </w:rPrChange>
          </w:rPr>
          <w:delText xml:space="preserve">those </w:delText>
        </w:r>
      </w:del>
      <w:ins w:id="6370" w:author="Author">
        <w:r w:rsidRPr="009865B9">
          <w:rPr>
            <w:rFonts w:asciiTheme="majorBidi" w:hAnsiTheme="majorBidi" w:cstheme="majorBidi"/>
            <w:color w:val="000000" w:themeColor="text1"/>
            <w:sz w:val="20"/>
            <w:szCs w:val="20"/>
            <w:rPrChange w:id="6371"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6372"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6373" w:author="Author">
              <w:rPr>
                <w:rFonts w:asciiTheme="majorBidi" w:hAnsiTheme="majorBidi" w:cstheme="majorBidi"/>
                <w:sz w:val="20"/>
                <w:szCs w:val="20"/>
              </w:rPr>
            </w:rPrChange>
          </w:rPr>
          <w:t xml:space="preserve">se </w:t>
        </w:r>
      </w:ins>
      <w:r w:rsidRPr="009865B9">
        <w:rPr>
          <w:rFonts w:asciiTheme="majorBidi" w:hAnsiTheme="majorBidi" w:cstheme="majorBidi"/>
          <w:color w:val="000000" w:themeColor="text1"/>
          <w:sz w:val="20"/>
          <w:szCs w:val="20"/>
          <w:rPrChange w:id="6374" w:author="Author">
            <w:rPr>
              <w:rFonts w:asciiTheme="majorBidi" w:hAnsiTheme="majorBidi" w:cstheme="majorBidi"/>
              <w:sz w:val="20"/>
              <w:szCs w:val="20"/>
            </w:rPr>
          </w:rPrChange>
        </w:rPr>
        <w:t xml:space="preserve">measures </w:t>
      </w:r>
      <w:ins w:id="6375" w:author="Author">
        <w:r w:rsidRPr="009865B9">
          <w:rPr>
            <w:rFonts w:asciiTheme="majorBidi" w:hAnsiTheme="majorBidi" w:cstheme="majorBidi"/>
            <w:color w:val="000000" w:themeColor="text1"/>
            <w:sz w:val="20"/>
            <w:szCs w:val="20"/>
            <w:rPrChange w:id="6376" w:author="Author">
              <w:rPr>
                <w:rFonts w:asciiTheme="majorBidi" w:hAnsiTheme="majorBidi" w:cstheme="majorBidi"/>
                <w:color w:val="000000" w:themeColor="text1"/>
                <w:sz w:val="20"/>
                <w:szCs w:val="20"/>
              </w:rPr>
            </w:rPrChange>
          </w:rPr>
          <w:t xml:space="preserve">were </w:t>
        </w:r>
      </w:ins>
      <w:r w:rsidRPr="009865B9">
        <w:rPr>
          <w:rFonts w:asciiTheme="majorBidi" w:hAnsiTheme="majorBidi" w:cstheme="majorBidi"/>
          <w:color w:val="000000" w:themeColor="text1"/>
          <w:sz w:val="20"/>
          <w:szCs w:val="20"/>
          <w:rPrChange w:id="6377" w:author="Author">
            <w:rPr>
              <w:rFonts w:asciiTheme="majorBidi" w:hAnsiTheme="majorBidi" w:cstheme="majorBidi"/>
              <w:sz w:val="20"/>
              <w:szCs w:val="20"/>
            </w:rPr>
          </w:rPrChange>
        </w:rPr>
        <w:t xml:space="preserve">intended to increase the supply of new homes, no </w:t>
      </w:r>
      <w:ins w:id="6378" w:author="Author">
        <w:r w:rsidRPr="009865B9">
          <w:rPr>
            <w:rFonts w:asciiTheme="majorBidi" w:hAnsiTheme="majorBidi" w:cstheme="majorBidi"/>
            <w:color w:val="000000" w:themeColor="text1"/>
            <w:sz w:val="20"/>
            <w:szCs w:val="20"/>
            <w:rPrChange w:id="6379" w:author="Author">
              <w:rPr>
                <w:rFonts w:asciiTheme="majorBidi" w:hAnsiTheme="majorBidi" w:cstheme="majorBidi"/>
                <w:color w:val="000000" w:themeColor="text1"/>
                <w:sz w:val="20"/>
                <w:szCs w:val="20"/>
              </w:rPr>
            </w:rPrChange>
          </w:rPr>
          <w:t xml:space="preserve">comprehensive </w:t>
        </w:r>
      </w:ins>
      <w:r w:rsidRPr="009865B9">
        <w:rPr>
          <w:rFonts w:asciiTheme="majorBidi" w:hAnsiTheme="majorBidi" w:cstheme="majorBidi"/>
          <w:color w:val="000000" w:themeColor="text1"/>
          <w:sz w:val="20"/>
          <w:szCs w:val="20"/>
          <w:rPrChange w:id="6380" w:author="Author">
            <w:rPr>
              <w:rFonts w:asciiTheme="majorBidi" w:hAnsiTheme="majorBidi" w:cstheme="majorBidi"/>
              <w:sz w:val="20"/>
              <w:szCs w:val="20"/>
            </w:rPr>
          </w:rPrChange>
        </w:rPr>
        <w:t xml:space="preserve">long-term </w:t>
      </w:r>
      <w:del w:id="6381" w:author="Author">
        <w:r w:rsidRPr="009865B9" w:rsidDel="00F335C8">
          <w:rPr>
            <w:rFonts w:asciiTheme="majorBidi" w:hAnsiTheme="majorBidi" w:cstheme="majorBidi"/>
            <w:color w:val="000000" w:themeColor="text1"/>
            <w:sz w:val="20"/>
            <w:szCs w:val="20"/>
            <w:rPrChange w:id="6382" w:author="Author">
              <w:rPr>
                <w:rFonts w:asciiTheme="majorBidi" w:hAnsiTheme="majorBidi" w:cstheme="majorBidi"/>
                <w:sz w:val="20"/>
                <w:szCs w:val="20"/>
              </w:rPr>
            </w:rPrChange>
          </w:rPr>
          <w:delText xml:space="preserve">comprehensive </w:delText>
        </w:r>
      </w:del>
      <w:r w:rsidRPr="009865B9">
        <w:rPr>
          <w:rFonts w:asciiTheme="majorBidi" w:hAnsiTheme="majorBidi" w:cstheme="majorBidi"/>
          <w:color w:val="000000" w:themeColor="text1"/>
          <w:sz w:val="20"/>
          <w:szCs w:val="20"/>
          <w:rPrChange w:id="6383" w:author="Author">
            <w:rPr>
              <w:rFonts w:asciiTheme="majorBidi" w:hAnsiTheme="majorBidi" w:cstheme="majorBidi"/>
              <w:sz w:val="20"/>
              <w:szCs w:val="20"/>
            </w:rPr>
          </w:rPrChange>
        </w:rPr>
        <w:t xml:space="preserve">policy was </w:t>
      </w:r>
      <w:del w:id="6384" w:author="Author">
        <w:r w:rsidRPr="009865B9" w:rsidDel="00F335C8">
          <w:rPr>
            <w:rFonts w:asciiTheme="majorBidi" w:hAnsiTheme="majorBidi" w:cstheme="majorBidi"/>
            <w:color w:val="000000" w:themeColor="text1"/>
            <w:sz w:val="20"/>
            <w:szCs w:val="20"/>
            <w:rPrChange w:id="6385" w:author="Author">
              <w:rPr>
                <w:rFonts w:asciiTheme="majorBidi" w:hAnsiTheme="majorBidi" w:cstheme="majorBidi"/>
                <w:sz w:val="20"/>
                <w:szCs w:val="20"/>
              </w:rPr>
            </w:rPrChange>
          </w:rPr>
          <w:delText xml:space="preserve">designed or </w:delText>
        </w:r>
      </w:del>
      <w:r w:rsidRPr="009865B9">
        <w:rPr>
          <w:rFonts w:asciiTheme="majorBidi" w:hAnsiTheme="majorBidi" w:cstheme="majorBidi"/>
          <w:color w:val="000000" w:themeColor="text1"/>
          <w:sz w:val="20"/>
          <w:szCs w:val="20"/>
          <w:rPrChange w:id="6386" w:author="Author">
            <w:rPr>
              <w:rFonts w:asciiTheme="majorBidi" w:hAnsiTheme="majorBidi" w:cstheme="majorBidi"/>
              <w:sz w:val="20"/>
              <w:szCs w:val="20"/>
            </w:rPr>
          </w:rPrChange>
        </w:rPr>
        <w:t>adopted.</w:t>
      </w:r>
    </w:p>
    <w:p w14:paraId="207819CE" w14:textId="3E444B38"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6387" w:author="Author">
            <w:rPr>
              <w:rFonts w:asciiTheme="majorBidi" w:hAnsiTheme="majorBidi" w:cstheme="majorBidi"/>
              <w:sz w:val="20"/>
              <w:szCs w:val="20"/>
            </w:rPr>
          </w:rPrChange>
        </w:rPr>
        <w:pPrChange w:id="6388" w:author="Author">
          <w:pPr>
            <w:widowControl w:val="0"/>
            <w:autoSpaceDE w:val="0"/>
            <w:autoSpaceDN w:val="0"/>
            <w:adjustRightInd w:val="0"/>
            <w:spacing w:line="360" w:lineRule="auto"/>
            <w:jc w:val="both"/>
          </w:pPr>
        </w:pPrChange>
      </w:pPr>
      <w:r w:rsidRPr="009865B9">
        <w:rPr>
          <w:rFonts w:asciiTheme="majorBidi" w:hAnsiTheme="majorBidi" w:cstheme="majorBidi"/>
          <w:color w:val="000000" w:themeColor="text1"/>
          <w:sz w:val="20"/>
          <w:szCs w:val="20"/>
          <w:rPrChange w:id="6389" w:author="Author">
            <w:rPr>
              <w:rFonts w:asciiTheme="majorBidi" w:hAnsiTheme="majorBidi" w:cstheme="majorBidi"/>
              <w:sz w:val="20"/>
              <w:szCs w:val="20"/>
            </w:rPr>
          </w:rPrChange>
        </w:rPr>
        <w:t xml:space="preserve">Since prices </w:t>
      </w:r>
      <w:ins w:id="6390" w:author="Author">
        <w:r w:rsidRPr="009865B9">
          <w:rPr>
            <w:rFonts w:asciiTheme="majorBidi" w:hAnsiTheme="majorBidi" w:cstheme="majorBidi"/>
            <w:color w:val="000000" w:themeColor="text1"/>
            <w:sz w:val="20"/>
            <w:szCs w:val="20"/>
            <w:rPrChange w:id="6391" w:author="Author">
              <w:rPr>
                <w:rFonts w:asciiTheme="majorBidi" w:hAnsiTheme="majorBidi" w:cstheme="majorBidi"/>
                <w:color w:val="000000" w:themeColor="text1"/>
                <w:sz w:val="20"/>
                <w:szCs w:val="20"/>
              </w:rPr>
            </w:rPrChange>
          </w:rPr>
          <w:t xml:space="preserve">were </w:t>
        </w:r>
      </w:ins>
      <w:r w:rsidRPr="009865B9">
        <w:rPr>
          <w:rFonts w:asciiTheme="majorBidi" w:hAnsiTheme="majorBidi" w:cstheme="majorBidi"/>
          <w:color w:val="000000" w:themeColor="text1"/>
          <w:sz w:val="20"/>
          <w:szCs w:val="20"/>
          <w:rPrChange w:id="6392" w:author="Author">
            <w:rPr>
              <w:rFonts w:asciiTheme="majorBidi" w:hAnsiTheme="majorBidi" w:cstheme="majorBidi"/>
              <w:sz w:val="20"/>
              <w:szCs w:val="20"/>
            </w:rPr>
          </w:rPrChange>
        </w:rPr>
        <w:t xml:space="preserve">still </w:t>
      </w:r>
      <w:del w:id="6393" w:author="Author">
        <w:r w:rsidRPr="009865B9" w:rsidDel="00F335C8">
          <w:rPr>
            <w:rFonts w:asciiTheme="majorBidi" w:hAnsiTheme="majorBidi" w:cstheme="majorBidi"/>
            <w:color w:val="000000" w:themeColor="text1"/>
            <w:sz w:val="20"/>
            <w:szCs w:val="20"/>
            <w:rPrChange w:id="6394" w:author="Author">
              <w:rPr>
                <w:rFonts w:asciiTheme="majorBidi" w:hAnsiTheme="majorBidi" w:cstheme="majorBidi"/>
                <w:sz w:val="20"/>
                <w:szCs w:val="20"/>
              </w:rPr>
            </w:rPrChange>
          </w:rPr>
          <w:delText>increased</w:delText>
        </w:r>
      </w:del>
      <w:ins w:id="6395" w:author="Author">
        <w:r w:rsidRPr="009865B9">
          <w:rPr>
            <w:rFonts w:asciiTheme="majorBidi" w:hAnsiTheme="majorBidi" w:cstheme="majorBidi"/>
            <w:color w:val="000000" w:themeColor="text1"/>
            <w:sz w:val="20"/>
            <w:szCs w:val="20"/>
            <w:rPrChange w:id="6396" w:author="Author">
              <w:rPr>
                <w:rFonts w:asciiTheme="majorBidi" w:hAnsiTheme="majorBidi" w:cstheme="majorBidi"/>
                <w:sz w:val="20"/>
                <w:szCs w:val="20"/>
              </w:rPr>
            </w:rPrChange>
          </w:rPr>
          <w:t>increas</w:t>
        </w:r>
        <w:r w:rsidRPr="009865B9">
          <w:rPr>
            <w:rFonts w:asciiTheme="majorBidi" w:hAnsiTheme="majorBidi" w:cstheme="majorBidi"/>
            <w:color w:val="000000" w:themeColor="text1"/>
            <w:sz w:val="20"/>
            <w:szCs w:val="20"/>
            <w:rPrChange w:id="6397" w:author="Author">
              <w:rPr>
                <w:rFonts w:asciiTheme="majorBidi" w:hAnsiTheme="majorBidi" w:cstheme="majorBidi"/>
                <w:color w:val="000000" w:themeColor="text1"/>
                <w:sz w:val="20"/>
                <w:szCs w:val="20"/>
              </w:rPr>
            </w:rPrChange>
          </w:rPr>
          <w:t>ing</w:t>
        </w:r>
      </w:ins>
      <w:r w:rsidRPr="009865B9">
        <w:rPr>
          <w:rFonts w:asciiTheme="majorBidi" w:hAnsiTheme="majorBidi" w:cstheme="majorBidi"/>
          <w:color w:val="000000" w:themeColor="text1"/>
          <w:sz w:val="20"/>
          <w:szCs w:val="20"/>
          <w:rPrChange w:id="6398" w:author="Author">
            <w:rPr>
              <w:rFonts w:asciiTheme="majorBidi" w:hAnsiTheme="majorBidi" w:cstheme="majorBidi"/>
              <w:sz w:val="20"/>
              <w:szCs w:val="20"/>
            </w:rPr>
          </w:rPrChange>
        </w:rPr>
        <w:t>, the issue remained salient during the 2013 elections. Yair Lapid</w:t>
      </w:r>
      <w:ins w:id="6399" w:author="Author">
        <w:del w:id="6400" w:author="Author">
          <w:r w:rsidRPr="009865B9" w:rsidDel="00E15E75">
            <w:rPr>
              <w:rFonts w:asciiTheme="majorBidi" w:hAnsiTheme="majorBidi" w:cstheme="majorBidi"/>
              <w:color w:val="000000" w:themeColor="text1"/>
              <w:sz w:val="20"/>
              <w:szCs w:val="20"/>
              <w:rPrChange w:id="6401"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6402" w:author="Author">
              <w:rPr>
                <w:rFonts w:asciiTheme="majorBidi" w:hAnsiTheme="majorBidi" w:cstheme="majorBidi"/>
                <w:color w:val="000000" w:themeColor="text1"/>
              </w:rPr>
            </w:rPrChange>
          </w:rPr>
          <w:t>’</w:t>
        </w:r>
      </w:ins>
      <w:del w:id="6403" w:author="Author">
        <w:r w:rsidRPr="009865B9" w:rsidDel="00BD35D8">
          <w:rPr>
            <w:rFonts w:asciiTheme="majorBidi" w:hAnsiTheme="majorBidi" w:cstheme="majorBidi"/>
            <w:color w:val="000000" w:themeColor="text1"/>
            <w:sz w:val="20"/>
            <w:szCs w:val="20"/>
            <w:rPrChange w:id="640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405" w:author="Author">
            <w:rPr>
              <w:rFonts w:asciiTheme="majorBidi" w:hAnsiTheme="majorBidi" w:cstheme="majorBidi"/>
              <w:sz w:val="20"/>
              <w:szCs w:val="20"/>
            </w:rPr>
          </w:rPrChange>
        </w:rPr>
        <w:t xml:space="preserve">s new </w:t>
      </w:r>
      <w:ins w:id="6406" w:author="Author">
        <w:r w:rsidRPr="009865B9">
          <w:rPr>
            <w:rFonts w:asciiTheme="majorBidi" w:hAnsiTheme="majorBidi" w:cstheme="majorBidi"/>
            <w:color w:val="000000" w:themeColor="text1"/>
            <w:sz w:val="20"/>
            <w:szCs w:val="20"/>
            <w:rPrChange w:id="6407" w:author="Author">
              <w:rPr>
                <w:rFonts w:asciiTheme="majorBidi" w:hAnsiTheme="majorBidi" w:cstheme="majorBidi"/>
                <w:color w:val="000000" w:themeColor="text1"/>
                <w:sz w:val="20"/>
                <w:szCs w:val="20"/>
              </w:rPr>
            </w:rPrChange>
          </w:rPr>
          <w:t>centrist</w:t>
        </w:r>
        <w:r w:rsidRPr="009865B9" w:rsidDel="001502FF">
          <w:rPr>
            <w:rFonts w:asciiTheme="majorBidi" w:hAnsiTheme="majorBidi" w:cstheme="majorBidi"/>
            <w:color w:val="000000" w:themeColor="text1"/>
            <w:sz w:val="20"/>
            <w:szCs w:val="20"/>
            <w:rPrChange w:id="6408" w:author="Author">
              <w:rPr>
                <w:rFonts w:asciiTheme="majorBidi" w:hAnsiTheme="majorBidi" w:cstheme="majorBidi"/>
                <w:color w:val="000000" w:themeColor="text1"/>
                <w:sz w:val="20"/>
                <w:szCs w:val="20"/>
              </w:rPr>
            </w:rPrChange>
          </w:rPr>
          <w:t xml:space="preserve"> </w:t>
        </w:r>
      </w:ins>
      <w:del w:id="6409" w:author="Author">
        <w:r w:rsidRPr="009865B9" w:rsidDel="001502FF">
          <w:rPr>
            <w:rFonts w:asciiTheme="majorBidi" w:hAnsiTheme="majorBidi" w:cstheme="majorBidi"/>
            <w:color w:val="000000" w:themeColor="text1"/>
            <w:sz w:val="20"/>
            <w:szCs w:val="20"/>
            <w:rPrChange w:id="641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411" w:author="Author">
            <w:rPr>
              <w:rFonts w:asciiTheme="majorBidi" w:hAnsiTheme="majorBidi" w:cstheme="majorBidi"/>
              <w:sz w:val="20"/>
              <w:szCs w:val="20"/>
            </w:rPr>
          </w:rPrChange>
        </w:rPr>
        <w:t>Yesh Atid</w:t>
      </w:r>
      <w:del w:id="6412" w:author="Author">
        <w:r w:rsidRPr="009865B9" w:rsidDel="001502FF">
          <w:rPr>
            <w:rFonts w:asciiTheme="majorBidi" w:hAnsiTheme="majorBidi" w:cstheme="majorBidi"/>
            <w:color w:val="000000" w:themeColor="text1"/>
            <w:sz w:val="20"/>
            <w:szCs w:val="20"/>
            <w:rPrChange w:id="641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414" w:author="Author">
            <w:rPr>
              <w:rFonts w:asciiTheme="majorBidi" w:hAnsiTheme="majorBidi" w:cstheme="majorBidi"/>
              <w:sz w:val="20"/>
              <w:szCs w:val="20"/>
            </w:rPr>
          </w:rPrChange>
        </w:rPr>
        <w:t xml:space="preserve"> </w:t>
      </w:r>
      <w:del w:id="6415" w:author="Author">
        <w:r w:rsidRPr="009865B9" w:rsidDel="00173BFF">
          <w:rPr>
            <w:rFonts w:asciiTheme="majorBidi" w:hAnsiTheme="majorBidi" w:cstheme="majorBidi"/>
            <w:color w:val="000000" w:themeColor="text1"/>
            <w:sz w:val="20"/>
            <w:szCs w:val="20"/>
            <w:rPrChange w:id="6416" w:author="Author">
              <w:rPr>
                <w:rFonts w:asciiTheme="majorBidi" w:hAnsiTheme="majorBidi" w:cstheme="majorBidi"/>
                <w:sz w:val="20"/>
                <w:szCs w:val="20"/>
              </w:rPr>
            </w:rPrChange>
          </w:rPr>
          <w:delText>cent</w:delText>
        </w:r>
        <w:r w:rsidRPr="009865B9" w:rsidDel="001502FF">
          <w:rPr>
            <w:rFonts w:asciiTheme="majorBidi" w:hAnsiTheme="majorBidi" w:cstheme="majorBidi"/>
            <w:color w:val="000000" w:themeColor="text1"/>
            <w:sz w:val="20"/>
            <w:szCs w:val="20"/>
            <w:rPrChange w:id="6417" w:author="Author">
              <w:rPr>
                <w:rFonts w:asciiTheme="majorBidi" w:hAnsiTheme="majorBidi" w:cstheme="majorBidi"/>
                <w:sz w:val="20"/>
                <w:szCs w:val="20"/>
              </w:rPr>
            </w:rPrChange>
          </w:rPr>
          <w:delText>e</w:delText>
        </w:r>
        <w:r w:rsidRPr="009865B9" w:rsidDel="00173BFF">
          <w:rPr>
            <w:rFonts w:asciiTheme="majorBidi" w:hAnsiTheme="majorBidi" w:cstheme="majorBidi"/>
            <w:color w:val="000000" w:themeColor="text1"/>
            <w:sz w:val="20"/>
            <w:szCs w:val="20"/>
            <w:rPrChange w:id="6418" w:author="Author">
              <w:rPr>
                <w:rFonts w:asciiTheme="majorBidi" w:hAnsiTheme="majorBidi" w:cstheme="majorBidi"/>
                <w:sz w:val="20"/>
                <w:szCs w:val="20"/>
              </w:rPr>
            </w:rPrChange>
          </w:rPr>
          <w:delText xml:space="preserve">r </w:delText>
        </w:r>
      </w:del>
      <w:ins w:id="6419" w:author="Author">
        <w:r w:rsidRPr="009865B9">
          <w:rPr>
            <w:rFonts w:asciiTheme="majorBidi" w:hAnsiTheme="majorBidi" w:cstheme="majorBidi"/>
            <w:color w:val="000000" w:themeColor="text1"/>
            <w:sz w:val="20"/>
            <w:szCs w:val="20"/>
            <w:rPrChange w:id="6420" w:author="Author">
              <w:rPr>
                <w:rFonts w:asciiTheme="majorBidi" w:hAnsiTheme="majorBidi" w:cstheme="majorBidi"/>
                <w:color w:val="000000" w:themeColor="text1"/>
              </w:rPr>
            </w:rPrChange>
          </w:rPr>
          <w:t xml:space="preserve">( There is a Future) </w:t>
        </w:r>
      </w:ins>
      <w:r w:rsidRPr="009865B9">
        <w:rPr>
          <w:rFonts w:asciiTheme="majorBidi" w:hAnsiTheme="majorBidi" w:cstheme="majorBidi"/>
          <w:color w:val="000000" w:themeColor="text1"/>
          <w:sz w:val="20"/>
          <w:szCs w:val="20"/>
          <w:rPrChange w:id="6421" w:author="Author">
            <w:rPr>
              <w:rFonts w:asciiTheme="majorBidi" w:hAnsiTheme="majorBidi" w:cstheme="majorBidi"/>
              <w:sz w:val="20"/>
              <w:szCs w:val="20"/>
            </w:rPr>
          </w:rPrChange>
        </w:rPr>
        <w:t xml:space="preserve">party promised firm state action to tackle the housing crisis, while </w:t>
      </w:r>
      <w:ins w:id="6422" w:author="Author">
        <w:r w:rsidRPr="009865B9">
          <w:rPr>
            <w:rFonts w:asciiTheme="majorBidi" w:hAnsiTheme="majorBidi" w:cstheme="majorBidi"/>
            <w:color w:val="000000" w:themeColor="text1"/>
            <w:sz w:val="20"/>
            <w:szCs w:val="20"/>
            <w:rPrChange w:id="6423" w:author="Author">
              <w:rPr>
                <w:rFonts w:asciiTheme="majorBidi" w:hAnsiTheme="majorBidi" w:cstheme="majorBidi"/>
                <w:color w:val="000000" w:themeColor="text1"/>
              </w:rPr>
            </w:rPrChange>
          </w:rPr>
          <w:t>conditioning</w:t>
        </w:r>
      </w:ins>
      <w:commentRangeStart w:id="6424"/>
      <w:del w:id="6425" w:author="Author">
        <w:r w:rsidRPr="009865B9" w:rsidDel="00130D81">
          <w:rPr>
            <w:rFonts w:asciiTheme="majorBidi" w:hAnsiTheme="majorBidi" w:cstheme="majorBidi"/>
            <w:color w:val="000000" w:themeColor="text1"/>
            <w:sz w:val="20"/>
            <w:szCs w:val="20"/>
            <w:rPrChange w:id="6426" w:author="Author">
              <w:rPr>
                <w:rFonts w:asciiTheme="majorBidi" w:hAnsiTheme="majorBidi" w:cstheme="majorBidi"/>
                <w:sz w:val="20"/>
                <w:szCs w:val="20"/>
              </w:rPr>
            </w:rPrChange>
          </w:rPr>
          <w:delText>attributing</w:delText>
        </w:r>
      </w:del>
      <w:r w:rsidRPr="009865B9">
        <w:rPr>
          <w:rFonts w:asciiTheme="majorBidi" w:hAnsiTheme="majorBidi" w:cstheme="majorBidi"/>
          <w:color w:val="000000" w:themeColor="text1"/>
          <w:sz w:val="20"/>
          <w:szCs w:val="20"/>
          <w:rPrChange w:id="6427" w:author="Author">
            <w:rPr>
              <w:rFonts w:asciiTheme="majorBidi" w:hAnsiTheme="majorBidi" w:cstheme="majorBidi"/>
              <w:sz w:val="20"/>
              <w:szCs w:val="20"/>
            </w:rPr>
          </w:rPrChange>
        </w:rPr>
        <w:t xml:space="preserve"> social benefits </w:t>
      </w:r>
      <w:ins w:id="6428" w:author="Author">
        <w:r w:rsidRPr="009865B9">
          <w:rPr>
            <w:rFonts w:asciiTheme="majorBidi" w:hAnsiTheme="majorBidi" w:cstheme="majorBidi"/>
            <w:color w:val="000000" w:themeColor="text1"/>
            <w:sz w:val="20"/>
            <w:szCs w:val="20"/>
            <w:rPrChange w:id="6429" w:author="Author">
              <w:rPr>
                <w:rFonts w:asciiTheme="majorBidi" w:hAnsiTheme="majorBidi" w:cstheme="majorBidi"/>
                <w:color w:val="000000" w:themeColor="text1"/>
              </w:rPr>
            </w:rPrChange>
          </w:rPr>
          <w:t>on</w:t>
        </w:r>
      </w:ins>
      <w:del w:id="6430" w:author="Author">
        <w:r w:rsidRPr="009865B9" w:rsidDel="00130D81">
          <w:rPr>
            <w:rFonts w:asciiTheme="majorBidi" w:hAnsiTheme="majorBidi" w:cstheme="majorBidi"/>
            <w:color w:val="000000" w:themeColor="text1"/>
            <w:sz w:val="20"/>
            <w:szCs w:val="20"/>
            <w:rPrChange w:id="6431" w:author="Author">
              <w:rPr>
                <w:rFonts w:asciiTheme="majorBidi" w:hAnsiTheme="majorBidi" w:cstheme="majorBidi"/>
                <w:sz w:val="20"/>
                <w:szCs w:val="20"/>
              </w:rPr>
            </w:rPrChange>
          </w:rPr>
          <w:delText>at</w:delText>
        </w:r>
      </w:del>
      <w:r w:rsidRPr="009865B9">
        <w:rPr>
          <w:rFonts w:asciiTheme="majorBidi" w:hAnsiTheme="majorBidi" w:cstheme="majorBidi"/>
          <w:color w:val="000000" w:themeColor="text1"/>
          <w:sz w:val="20"/>
          <w:szCs w:val="20"/>
          <w:rPrChange w:id="6432" w:author="Author">
            <w:rPr>
              <w:rFonts w:asciiTheme="majorBidi" w:hAnsiTheme="majorBidi" w:cstheme="majorBidi"/>
              <w:sz w:val="20"/>
              <w:szCs w:val="20"/>
            </w:rPr>
          </w:rPrChange>
        </w:rPr>
        <w:t xml:space="preserve"> large to individual contribution (such as army service)</w:t>
      </w:r>
      <w:commentRangeEnd w:id="6424"/>
      <w:r w:rsidRPr="009865B9">
        <w:rPr>
          <w:rStyle w:val="CommentReference"/>
          <w:rFonts w:asciiTheme="minorHAnsi" w:eastAsiaTheme="minorHAnsi" w:hAnsiTheme="minorHAnsi" w:cstheme="minorBidi"/>
          <w:sz w:val="20"/>
          <w:szCs w:val="20"/>
          <w:lang w:val="en-GB" w:eastAsia="en-GB" w:bidi="ar-SA"/>
          <w:rPrChange w:id="6433" w:author="Author">
            <w:rPr>
              <w:rStyle w:val="CommentReference"/>
              <w:rFonts w:asciiTheme="minorHAnsi" w:eastAsiaTheme="minorHAnsi" w:hAnsiTheme="minorHAnsi" w:cstheme="minorBidi"/>
              <w:lang w:val="en-GB" w:eastAsia="en-GB" w:bidi="ar-SA"/>
            </w:rPr>
          </w:rPrChange>
        </w:rPr>
        <w:commentReference w:id="6424"/>
      </w:r>
      <w:r w:rsidRPr="009865B9">
        <w:rPr>
          <w:rFonts w:asciiTheme="majorBidi" w:hAnsiTheme="majorBidi" w:cstheme="majorBidi"/>
          <w:color w:val="000000" w:themeColor="text1"/>
          <w:sz w:val="20"/>
          <w:szCs w:val="20"/>
          <w:rPrChange w:id="6434" w:author="Author">
            <w:rPr>
              <w:rFonts w:asciiTheme="majorBidi" w:hAnsiTheme="majorBidi" w:cstheme="majorBidi"/>
              <w:sz w:val="20"/>
              <w:szCs w:val="20"/>
            </w:rPr>
          </w:rPrChange>
        </w:rPr>
        <w:t>. To do that, Netanyahu</w:t>
      </w:r>
      <w:ins w:id="6435" w:author="Author">
        <w:del w:id="6436" w:author="Author">
          <w:r w:rsidRPr="009865B9" w:rsidDel="00E15E75">
            <w:rPr>
              <w:rFonts w:asciiTheme="majorBidi" w:hAnsiTheme="majorBidi" w:cstheme="majorBidi"/>
              <w:color w:val="000000" w:themeColor="text1"/>
              <w:sz w:val="20"/>
              <w:szCs w:val="20"/>
              <w:rPrChange w:id="643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6438" w:author="Author">
              <w:rPr>
                <w:rFonts w:asciiTheme="majorBidi" w:hAnsiTheme="majorBidi" w:cstheme="majorBidi"/>
                <w:color w:val="000000" w:themeColor="text1"/>
              </w:rPr>
            </w:rPrChange>
          </w:rPr>
          <w:t>’</w:t>
        </w:r>
      </w:ins>
      <w:del w:id="6439" w:author="Author">
        <w:r w:rsidRPr="009865B9" w:rsidDel="00BC2ECD">
          <w:rPr>
            <w:rFonts w:asciiTheme="majorBidi" w:hAnsiTheme="majorBidi" w:cstheme="majorBidi"/>
            <w:color w:val="000000" w:themeColor="text1"/>
            <w:sz w:val="20"/>
            <w:szCs w:val="20"/>
            <w:rPrChange w:id="644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441" w:author="Author">
            <w:rPr>
              <w:rFonts w:asciiTheme="majorBidi" w:hAnsiTheme="majorBidi" w:cstheme="majorBidi"/>
              <w:sz w:val="20"/>
              <w:szCs w:val="20"/>
            </w:rPr>
          </w:rPrChange>
        </w:rPr>
        <w:t xml:space="preserve">s third government, with Lapid as </w:t>
      </w:r>
      <w:ins w:id="6442" w:author="Author">
        <w:r w:rsidRPr="009865B9">
          <w:rPr>
            <w:rFonts w:asciiTheme="majorBidi" w:hAnsiTheme="majorBidi" w:cstheme="majorBidi"/>
            <w:color w:val="000000" w:themeColor="text1"/>
            <w:sz w:val="20"/>
            <w:szCs w:val="20"/>
            <w:rPrChange w:id="6443" w:author="Author">
              <w:rPr>
                <w:rFonts w:asciiTheme="majorBidi" w:hAnsiTheme="majorBidi" w:cstheme="majorBidi"/>
                <w:color w:val="000000" w:themeColor="text1"/>
                <w:sz w:val="20"/>
                <w:szCs w:val="20"/>
              </w:rPr>
            </w:rPrChange>
          </w:rPr>
          <w:t xml:space="preserve">its </w:t>
        </w:r>
      </w:ins>
      <w:del w:id="6444" w:author="Author">
        <w:r w:rsidRPr="009865B9" w:rsidDel="00C334F9">
          <w:rPr>
            <w:rFonts w:asciiTheme="majorBidi" w:hAnsiTheme="majorBidi" w:cstheme="majorBidi"/>
            <w:color w:val="000000" w:themeColor="text1"/>
            <w:sz w:val="20"/>
            <w:szCs w:val="20"/>
            <w:rPrChange w:id="6445" w:author="Author">
              <w:rPr>
                <w:rFonts w:asciiTheme="majorBidi" w:hAnsiTheme="majorBidi" w:cstheme="majorBidi"/>
                <w:sz w:val="20"/>
                <w:szCs w:val="20"/>
              </w:rPr>
            </w:rPrChange>
          </w:rPr>
          <w:delText xml:space="preserve">minister </w:delText>
        </w:r>
      </w:del>
      <w:ins w:id="6446" w:author="Author">
        <w:r w:rsidRPr="009865B9">
          <w:rPr>
            <w:rFonts w:asciiTheme="majorBidi" w:hAnsiTheme="majorBidi" w:cstheme="majorBidi"/>
            <w:color w:val="000000" w:themeColor="text1"/>
            <w:sz w:val="20"/>
            <w:szCs w:val="20"/>
            <w:rPrChange w:id="6447"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6448" w:author="Author">
              <w:rPr>
                <w:rFonts w:asciiTheme="majorBidi" w:hAnsiTheme="majorBidi" w:cstheme="majorBidi"/>
                <w:sz w:val="20"/>
                <w:szCs w:val="20"/>
              </w:rPr>
            </w:rPrChange>
          </w:rPr>
          <w:t xml:space="preserve">inister </w:t>
        </w:r>
      </w:ins>
      <w:r w:rsidRPr="009865B9">
        <w:rPr>
          <w:rFonts w:asciiTheme="majorBidi" w:hAnsiTheme="majorBidi" w:cstheme="majorBidi"/>
          <w:color w:val="000000" w:themeColor="text1"/>
          <w:sz w:val="20"/>
          <w:szCs w:val="20"/>
          <w:rPrChange w:id="6449" w:author="Author">
            <w:rPr>
              <w:rFonts w:asciiTheme="majorBidi" w:hAnsiTheme="majorBidi" w:cstheme="majorBidi"/>
              <w:sz w:val="20"/>
              <w:szCs w:val="20"/>
            </w:rPr>
          </w:rPrChange>
        </w:rPr>
        <w:t xml:space="preserve">of </w:t>
      </w:r>
      <w:del w:id="6450" w:author="Author">
        <w:r w:rsidRPr="009865B9" w:rsidDel="00C334F9">
          <w:rPr>
            <w:rFonts w:asciiTheme="majorBidi" w:hAnsiTheme="majorBidi" w:cstheme="majorBidi"/>
            <w:color w:val="000000" w:themeColor="text1"/>
            <w:sz w:val="20"/>
            <w:szCs w:val="20"/>
            <w:rPrChange w:id="6451" w:author="Author">
              <w:rPr>
                <w:rFonts w:asciiTheme="majorBidi" w:hAnsiTheme="majorBidi" w:cstheme="majorBidi"/>
                <w:sz w:val="20"/>
                <w:szCs w:val="20"/>
              </w:rPr>
            </w:rPrChange>
          </w:rPr>
          <w:delText>finance</w:delText>
        </w:r>
      </w:del>
      <w:ins w:id="6452" w:author="Author">
        <w:r w:rsidRPr="009865B9">
          <w:rPr>
            <w:rFonts w:asciiTheme="majorBidi" w:hAnsiTheme="majorBidi" w:cstheme="majorBidi"/>
            <w:color w:val="000000" w:themeColor="text1"/>
            <w:sz w:val="20"/>
            <w:szCs w:val="20"/>
            <w:rPrChange w:id="6453" w:author="Author">
              <w:rPr>
                <w:rFonts w:asciiTheme="majorBidi" w:hAnsiTheme="majorBidi" w:cstheme="majorBidi"/>
                <w:color w:val="000000" w:themeColor="text1"/>
                <w:sz w:val="20"/>
                <w:szCs w:val="20"/>
              </w:rPr>
            </w:rPrChange>
          </w:rPr>
          <w:t>F</w:t>
        </w:r>
        <w:r w:rsidRPr="009865B9">
          <w:rPr>
            <w:rFonts w:asciiTheme="majorBidi" w:hAnsiTheme="majorBidi" w:cstheme="majorBidi"/>
            <w:color w:val="000000" w:themeColor="text1"/>
            <w:sz w:val="20"/>
            <w:szCs w:val="20"/>
            <w:rPrChange w:id="6454" w:author="Author">
              <w:rPr>
                <w:rFonts w:asciiTheme="majorBidi" w:hAnsiTheme="majorBidi" w:cstheme="majorBidi"/>
                <w:sz w:val="20"/>
                <w:szCs w:val="20"/>
              </w:rPr>
            </w:rPrChange>
          </w:rPr>
          <w:t>inance</w:t>
        </w:r>
      </w:ins>
      <w:r w:rsidRPr="009865B9">
        <w:rPr>
          <w:rFonts w:asciiTheme="majorBidi" w:hAnsiTheme="majorBidi" w:cstheme="majorBidi"/>
          <w:color w:val="000000" w:themeColor="text1"/>
          <w:sz w:val="20"/>
          <w:szCs w:val="20"/>
          <w:rPrChange w:id="6455" w:author="Author">
            <w:rPr>
              <w:rFonts w:asciiTheme="majorBidi" w:hAnsiTheme="majorBidi" w:cstheme="majorBidi"/>
              <w:sz w:val="20"/>
              <w:szCs w:val="20"/>
            </w:rPr>
          </w:rPrChange>
        </w:rPr>
        <w:t xml:space="preserve">, pursued </w:t>
      </w:r>
      <w:ins w:id="6456" w:author="Author">
        <w:r w:rsidRPr="009865B9">
          <w:rPr>
            <w:rFonts w:asciiTheme="majorBidi" w:hAnsiTheme="majorBidi" w:cstheme="majorBidi"/>
            <w:color w:val="000000" w:themeColor="text1"/>
            <w:sz w:val="20"/>
            <w:szCs w:val="20"/>
            <w:rPrChange w:id="6457" w:author="Author">
              <w:rPr>
                <w:rFonts w:asciiTheme="majorBidi" w:hAnsiTheme="majorBidi" w:cstheme="majorBidi"/>
                <w:color w:val="000000" w:themeColor="text1"/>
                <w:sz w:val="20"/>
                <w:szCs w:val="20"/>
              </w:rPr>
            </w:rPrChange>
          </w:rPr>
          <w:t xml:space="preserve">further deregulation, </w:t>
        </w:r>
      </w:ins>
      <w:del w:id="6458" w:author="Author">
        <w:r w:rsidRPr="009865B9" w:rsidDel="00C334F9">
          <w:rPr>
            <w:rFonts w:asciiTheme="majorBidi" w:hAnsiTheme="majorBidi" w:cstheme="majorBidi"/>
            <w:color w:val="000000" w:themeColor="text1"/>
            <w:sz w:val="20"/>
            <w:szCs w:val="20"/>
            <w:rPrChange w:id="6459" w:author="Author">
              <w:rPr>
                <w:rFonts w:asciiTheme="majorBidi" w:hAnsiTheme="majorBidi" w:cstheme="majorBidi"/>
                <w:sz w:val="20"/>
                <w:szCs w:val="20"/>
              </w:rPr>
            </w:rPrChange>
          </w:rPr>
          <w:delText xml:space="preserve">to </w:delText>
        </w:r>
      </w:del>
      <w:ins w:id="6460" w:author="Author">
        <w:r w:rsidRPr="009865B9">
          <w:rPr>
            <w:rFonts w:asciiTheme="majorBidi" w:hAnsiTheme="majorBidi" w:cstheme="majorBidi"/>
            <w:color w:val="000000" w:themeColor="text1"/>
            <w:sz w:val="20"/>
            <w:szCs w:val="20"/>
            <w:rPrChange w:id="6461" w:author="Author">
              <w:rPr>
                <w:rFonts w:asciiTheme="majorBidi" w:hAnsiTheme="majorBidi" w:cstheme="majorBidi"/>
                <w:color w:val="000000" w:themeColor="text1"/>
                <w:sz w:val="20"/>
                <w:szCs w:val="20"/>
              </w:rPr>
            </w:rPrChange>
          </w:rPr>
          <w:t>with</w:t>
        </w:r>
        <w:r w:rsidRPr="009865B9">
          <w:rPr>
            <w:rFonts w:asciiTheme="majorBidi" w:hAnsiTheme="majorBidi" w:cstheme="majorBidi"/>
            <w:color w:val="000000" w:themeColor="text1"/>
            <w:sz w:val="20"/>
            <w:szCs w:val="20"/>
            <w:rPrChange w:id="646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463" w:author="Author">
            <w:rPr>
              <w:rFonts w:asciiTheme="majorBidi" w:hAnsiTheme="majorBidi" w:cstheme="majorBidi"/>
              <w:sz w:val="20"/>
              <w:szCs w:val="20"/>
            </w:rPr>
          </w:rPrChange>
        </w:rPr>
        <w:t>some success</w:t>
      </w:r>
      <w:del w:id="6464" w:author="Author">
        <w:r w:rsidRPr="009865B9" w:rsidDel="00C334F9">
          <w:rPr>
            <w:rFonts w:asciiTheme="majorBidi" w:hAnsiTheme="majorBidi" w:cstheme="majorBidi"/>
            <w:color w:val="000000" w:themeColor="text1"/>
            <w:sz w:val="20"/>
            <w:szCs w:val="20"/>
            <w:rPrChange w:id="6465" w:author="Author">
              <w:rPr>
                <w:rFonts w:asciiTheme="majorBidi" w:hAnsiTheme="majorBidi" w:cstheme="majorBidi"/>
                <w:sz w:val="20"/>
                <w:szCs w:val="20"/>
              </w:rPr>
            </w:rPrChange>
          </w:rPr>
          <w:delText xml:space="preserve"> further deregulation</w:delText>
        </w:r>
      </w:del>
      <w:r w:rsidRPr="009865B9">
        <w:rPr>
          <w:rFonts w:asciiTheme="majorBidi" w:hAnsiTheme="majorBidi" w:cstheme="majorBidi"/>
          <w:color w:val="000000" w:themeColor="text1"/>
          <w:sz w:val="20"/>
          <w:szCs w:val="20"/>
          <w:rPrChange w:id="6466"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vertAlign w:val="superscript"/>
          <w:rPrChange w:id="6467" w:author="Author">
            <w:rPr>
              <w:rFonts w:asciiTheme="majorBidi" w:hAnsiTheme="majorBidi" w:cstheme="majorBidi"/>
              <w:sz w:val="20"/>
              <w:szCs w:val="20"/>
              <w:vertAlign w:val="superscript"/>
            </w:rPr>
          </w:rPrChange>
        </w:rPr>
        <w:endnoteReference w:id="66"/>
      </w:r>
      <w:r w:rsidRPr="009865B9">
        <w:rPr>
          <w:rFonts w:asciiTheme="majorBidi" w:hAnsiTheme="majorBidi" w:cstheme="majorBidi"/>
          <w:color w:val="000000" w:themeColor="text1"/>
          <w:sz w:val="20"/>
          <w:szCs w:val="20"/>
          <w:rPrChange w:id="6471" w:author="Author">
            <w:rPr>
              <w:rFonts w:asciiTheme="majorBidi" w:hAnsiTheme="majorBidi" w:cstheme="majorBidi"/>
              <w:sz w:val="20"/>
              <w:szCs w:val="20"/>
            </w:rPr>
          </w:rPrChange>
        </w:rPr>
        <w:t xml:space="preserve"> but it</w:t>
      </w:r>
      <w:ins w:id="6472" w:author="Author">
        <w:r w:rsidRPr="009865B9">
          <w:rPr>
            <w:rFonts w:asciiTheme="majorBidi" w:hAnsiTheme="majorBidi" w:cstheme="majorBidi"/>
            <w:color w:val="000000" w:themeColor="text1"/>
            <w:sz w:val="20"/>
            <w:szCs w:val="20"/>
            <w:rPrChange w:id="6473"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6474" w:author="Author">
            <w:rPr>
              <w:rFonts w:asciiTheme="majorBidi" w:hAnsiTheme="majorBidi" w:cstheme="majorBidi"/>
              <w:sz w:val="20"/>
              <w:szCs w:val="20"/>
            </w:rPr>
          </w:rPrChange>
        </w:rPr>
        <w:t xml:space="preserve"> main tool was supposed to be the eliminat</w:t>
      </w:r>
      <w:ins w:id="6475" w:author="Author">
        <w:r w:rsidRPr="009865B9">
          <w:rPr>
            <w:rFonts w:asciiTheme="majorBidi" w:hAnsiTheme="majorBidi" w:cstheme="majorBidi"/>
            <w:color w:val="000000" w:themeColor="text1"/>
            <w:sz w:val="20"/>
            <w:szCs w:val="20"/>
            <w:rPrChange w:id="6476" w:author="Author">
              <w:rPr>
                <w:rFonts w:asciiTheme="majorBidi" w:hAnsiTheme="majorBidi" w:cstheme="majorBidi"/>
                <w:color w:val="000000" w:themeColor="text1"/>
                <w:sz w:val="20"/>
                <w:szCs w:val="20"/>
              </w:rPr>
            </w:rPrChange>
          </w:rPr>
          <w:t>ion</w:t>
        </w:r>
      </w:ins>
      <w:r w:rsidRPr="009865B9">
        <w:rPr>
          <w:rFonts w:asciiTheme="majorBidi" w:hAnsiTheme="majorBidi" w:cstheme="majorBidi"/>
          <w:color w:val="000000" w:themeColor="text1"/>
          <w:sz w:val="20"/>
          <w:szCs w:val="20"/>
          <w:rPrChange w:id="6477" w:author="Author">
            <w:rPr>
              <w:rFonts w:asciiTheme="majorBidi" w:hAnsiTheme="majorBidi" w:cstheme="majorBidi"/>
              <w:sz w:val="20"/>
              <w:szCs w:val="20"/>
            </w:rPr>
          </w:rPrChange>
        </w:rPr>
        <w:t xml:space="preserve"> of </w:t>
      </w:r>
      <w:ins w:id="6478" w:author="Author">
        <w:r w:rsidRPr="009865B9">
          <w:rPr>
            <w:rFonts w:asciiTheme="majorBidi" w:hAnsiTheme="majorBidi" w:cstheme="majorBidi"/>
            <w:color w:val="000000" w:themeColor="text1"/>
            <w:sz w:val="20"/>
            <w:szCs w:val="20"/>
            <w:rPrChange w:id="6479" w:author="Author">
              <w:rPr>
                <w:rFonts w:asciiTheme="majorBidi" w:hAnsiTheme="majorBidi" w:cstheme="majorBidi"/>
                <w:color w:val="000000" w:themeColor="text1"/>
                <w:sz w:val="20"/>
                <w:szCs w:val="20"/>
              </w:rPr>
            </w:rPrChange>
          </w:rPr>
          <w:t>Value Added Tax (</w:t>
        </w:r>
      </w:ins>
      <w:del w:id="6480" w:author="Author">
        <w:r w:rsidRPr="009865B9" w:rsidDel="00256133">
          <w:rPr>
            <w:rFonts w:asciiTheme="majorBidi" w:hAnsiTheme="majorBidi" w:cstheme="majorBidi"/>
            <w:color w:val="000000" w:themeColor="text1"/>
            <w:sz w:val="20"/>
            <w:szCs w:val="20"/>
            <w:rPrChange w:id="6481"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6482" w:author="Author">
            <w:rPr>
              <w:rFonts w:asciiTheme="majorBidi" w:hAnsiTheme="majorBidi" w:cstheme="majorBidi"/>
              <w:sz w:val="20"/>
              <w:szCs w:val="20"/>
            </w:rPr>
          </w:rPrChange>
        </w:rPr>
        <w:t>VAT</w:t>
      </w:r>
      <w:ins w:id="6483" w:author="Author">
        <w:r w:rsidRPr="009865B9">
          <w:rPr>
            <w:rFonts w:asciiTheme="majorBidi" w:hAnsiTheme="majorBidi" w:cstheme="majorBidi"/>
            <w:color w:val="000000" w:themeColor="text1"/>
            <w:sz w:val="20"/>
            <w:szCs w:val="20"/>
            <w:rPrChange w:id="6484" w:author="Author">
              <w:rPr>
                <w:rFonts w:asciiTheme="majorBidi" w:hAnsiTheme="majorBidi" w:cstheme="majorBidi"/>
                <w:color w:val="000000" w:themeColor="text1"/>
                <w:sz w:val="20"/>
                <w:szCs w:val="20"/>
              </w:rPr>
            </w:rPrChange>
          </w:rPr>
          <w:t>)</w:t>
        </w:r>
      </w:ins>
      <w:del w:id="6485" w:author="Author">
        <w:r w:rsidRPr="009865B9" w:rsidDel="00173FEF">
          <w:rPr>
            <w:rStyle w:val="EndnoteReference"/>
            <w:rFonts w:asciiTheme="majorBidi" w:eastAsiaTheme="majorEastAsia" w:hAnsiTheme="majorBidi"/>
            <w:color w:val="000000" w:themeColor="text1"/>
            <w:sz w:val="20"/>
            <w:szCs w:val="20"/>
            <w:rPrChange w:id="6486" w:author="Author">
              <w:rPr>
                <w:rStyle w:val="EndnoteReference"/>
                <w:rFonts w:asciiTheme="majorBidi" w:eastAsiaTheme="majorEastAsia" w:hAnsiTheme="majorBidi"/>
                <w:sz w:val="20"/>
                <w:szCs w:val="20"/>
              </w:rPr>
            </w:rPrChange>
          </w:rPr>
          <w:endnoteReference w:id="67"/>
        </w:r>
      </w:del>
      <w:r w:rsidRPr="009865B9">
        <w:rPr>
          <w:rFonts w:asciiTheme="majorBidi" w:hAnsiTheme="majorBidi" w:cstheme="majorBidi"/>
          <w:color w:val="000000" w:themeColor="text1"/>
          <w:sz w:val="20"/>
          <w:szCs w:val="20"/>
          <w:rPrChange w:id="6494" w:author="Author">
            <w:rPr>
              <w:rFonts w:asciiTheme="majorBidi" w:hAnsiTheme="majorBidi" w:cstheme="majorBidi"/>
              <w:sz w:val="20"/>
              <w:szCs w:val="20"/>
            </w:rPr>
          </w:rPrChange>
        </w:rPr>
        <w:t xml:space="preserve"> </w:t>
      </w:r>
      <w:del w:id="6495" w:author="Author">
        <w:r w:rsidRPr="009865B9" w:rsidDel="00256133">
          <w:rPr>
            <w:rFonts w:asciiTheme="majorBidi" w:hAnsiTheme="majorBidi" w:cstheme="majorBidi"/>
            <w:color w:val="000000" w:themeColor="text1"/>
            <w:sz w:val="20"/>
            <w:szCs w:val="20"/>
            <w:rPrChange w:id="6496" w:author="Author">
              <w:rPr>
                <w:rFonts w:asciiTheme="majorBidi" w:hAnsiTheme="majorBidi" w:cstheme="majorBidi"/>
                <w:sz w:val="20"/>
                <w:szCs w:val="20"/>
              </w:rPr>
            </w:rPrChange>
          </w:rPr>
          <w:delText xml:space="preserve">for </w:delText>
        </w:r>
      </w:del>
      <w:ins w:id="6497" w:author="Author">
        <w:r w:rsidRPr="009865B9">
          <w:rPr>
            <w:rFonts w:asciiTheme="majorBidi" w:hAnsiTheme="majorBidi" w:cstheme="majorBidi"/>
            <w:color w:val="000000" w:themeColor="text1"/>
            <w:sz w:val="20"/>
            <w:szCs w:val="20"/>
            <w:rPrChange w:id="6498" w:author="Author">
              <w:rPr>
                <w:rFonts w:asciiTheme="majorBidi" w:hAnsiTheme="majorBidi" w:cstheme="majorBidi"/>
                <w:color w:val="000000" w:themeColor="text1"/>
                <w:sz w:val="20"/>
                <w:szCs w:val="20"/>
              </w:rPr>
            </w:rPrChange>
          </w:rPr>
          <w:t xml:space="preserve">for </w:t>
        </w:r>
      </w:ins>
      <w:del w:id="6499" w:author="Author">
        <w:r w:rsidRPr="009865B9" w:rsidDel="00256133">
          <w:rPr>
            <w:rFonts w:asciiTheme="majorBidi" w:hAnsiTheme="majorBidi" w:cstheme="majorBidi"/>
            <w:color w:val="000000" w:themeColor="text1"/>
            <w:sz w:val="20"/>
            <w:szCs w:val="20"/>
            <w:rPrChange w:id="6500" w:author="Author">
              <w:rPr>
                <w:rFonts w:asciiTheme="majorBidi" w:hAnsiTheme="majorBidi" w:cstheme="majorBidi"/>
                <w:sz w:val="20"/>
                <w:szCs w:val="20"/>
              </w:rPr>
            </w:rPrChange>
          </w:rPr>
          <w:delText xml:space="preserve">the purchasing of a </w:delText>
        </w:r>
      </w:del>
      <w:r w:rsidRPr="009865B9">
        <w:rPr>
          <w:rFonts w:asciiTheme="majorBidi" w:hAnsiTheme="majorBidi" w:cstheme="majorBidi"/>
          <w:color w:val="000000" w:themeColor="text1"/>
          <w:sz w:val="20"/>
          <w:szCs w:val="20"/>
          <w:rPrChange w:id="6501" w:author="Author">
            <w:rPr>
              <w:rFonts w:asciiTheme="majorBidi" w:hAnsiTheme="majorBidi" w:cstheme="majorBidi"/>
              <w:sz w:val="20"/>
              <w:szCs w:val="20"/>
            </w:rPr>
          </w:rPrChange>
        </w:rPr>
        <w:t>first</w:t>
      </w:r>
      <w:ins w:id="6502" w:author="Author">
        <w:r w:rsidRPr="009865B9">
          <w:rPr>
            <w:rFonts w:asciiTheme="majorBidi" w:hAnsiTheme="majorBidi" w:cstheme="majorBidi"/>
            <w:color w:val="000000" w:themeColor="text1"/>
            <w:sz w:val="20"/>
            <w:szCs w:val="20"/>
            <w:rPrChange w:id="6503" w:author="Author">
              <w:rPr>
                <w:rFonts w:asciiTheme="majorBidi" w:hAnsiTheme="majorBidi" w:cstheme="majorBidi"/>
                <w:color w:val="000000" w:themeColor="text1"/>
                <w:sz w:val="20"/>
                <w:szCs w:val="20"/>
              </w:rPr>
            </w:rPrChange>
          </w:rPr>
          <w:t>-time</w:t>
        </w:r>
      </w:ins>
      <w:r w:rsidRPr="009865B9">
        <w:rPr>
          <w:rFonts w:asciiTheme="majorBidi" w:hAnsiTheme="majorBidi" w:cstheme="majorBidi"/>
          <w:color w:val="000000" w:themeColor="text1"/>
          <w:sz w:val="20"/>
          <w:szCs w:val="20"/>
          <w:rPrChange w:id="6504" w:author="Author">
            <w:rPr>
              <w:rFonts w:asciiTheme="majorBidi" w:hAnsiTheme="majorBidi" w:cstheme="majorBidi"/>
              <w:sz w:val="20"/>
              <w:szCs w:val="20"/>
            </w:rPr>
          </w:rPrChange>
        </w:rPr>
        <w:t xml:space="preserve"> house</w:t>
      </w:r>
      <w:ins w:id="6505" w:author="Author">
        <w:r w:rsidRPr="009865B9">
          <w:rPr>
            <w:rFonts w:asciiTheme="majorBidi" w:hAnsiTheme="majorBidi" w:cstheme="majorBidi"/>
            <w:color w:val="000000" w:themeColor="text1"/>
            <w:sz w:val="20"/>
            <w:szCs w:val="20"/>
            <w:rPrChange w:id="6506" w:author="Author">
              <w:rPr>
                <w:rFonts w:asciiTheme="majorBidi" w:hAnsiTheme="majorBidi" w:cstheme="majorBidi"/>
                <w:color w:val="000000" w:themeColor="text1"/>
                <w:sz w:val="20"/>
                <w:szCs w:val="20"/>
              </w:rPr>
            </w:rPrChange>
          </w:rPr>
          <w:t xml:space="preserve"> purchases</w:t>
        </w:r>
      </w:ins>
      <w:r w:rsidRPr="009865B9">
        <w:rPr>
          <w:rFonts w:asciiTheme="majorBidi" w:hAnsiTheme="majorBidi" w:cstheme="majorBidi"/>
          <w:color w:val="000000" w:themeColor="text1"/>
          <w:sz w:val="20"/>
          <w:szCs w:val="20"/>
          <w:rPrChange w:id="6507" w:author="Author">
            <w:rPr>
              <w:rFonts w:asciiTheme="majorBidi" w:hAnsiTheme="majorBidi" w:cstheme="majorBidi"/>
              <w:sz w:val="20"/>
              <w:szCs w:val="20"/>
            </w:rPr>
          </w:rPrChange>
        </w:rPr>
        <w:t xml:space="preserve">. A </w:t>
      </w:r>
      <w:del w:id="6508" w:author="Author">
        <w:r w:rsidRPr="009865B9" w:rsidDel="00BF57D5">
          <w:rPr>
            <w:rFonts w:asciiTheme="majorBidi" w:hAnsiTheme="majorBidi" w:cstheme="majorBidi"/>
            <w:color w:val="000000" w:themeColor="text1"/>
            <w:sz w:val="20"/>
            <w:szCs w:val="20"/>
            <w:rPrChange w:id="6509" w:author="Author">
              <w:rPr>
                <w:rFonts w:asciiTheme="majorBidi" w:hAnsiTheme="majorBidi" w:cstheme="majorBidi"/>
                <w:sz w:val="20"/>
                <w:szCs w:val="20"/>
              </w:rPr>
            </w:rPrChange>
          </w:rPr>
          <w:delText xml:space="preserve">core </w:delText>
        </w:r>
      </w:del>
      <w:ins w:id="6510" w:author="Author">
        <w:r w:rsidRPr="009865B9">
          <w:rPr>
            <w:rFonts w:asciiTheme="majorBidi" w:hAnsiTheme="majorBidi" w:cstheme="majorBidi"/>
            <w:color w:val="000000" w:themeColor="text1"/>
            <w:sz w:val="20"/>
            <w:szCs w:val="20"/>
            <w:rPrChange w:id="6511" w:author="Author">
              <w:rPr>
                <w:rFonts w:asciiTheme="majorBidi" w:hAnsiTheme="majorBidi" w:cstheme="majorBidi"/>
                <w:color w:val="000000" w:themeColor="text1"/>
                <w:sz w:val="20"/>
                <w:szCs w:val="20"/>
              </w:rPr>
            </w:rPrChange>
          </w:rPr>
          <w:t>key</w:t>
        </w:r>
        <w:r w:rsidRPr="009865B9">
          <w:rPr>
            <w:rFonts w:asciiTheme="majorBidi" w:hAnsiTheme="majorBidi" w:cstheme="majorBidi"/>
            <w:color w:val="000000" w:themeColor="text1"/>
            <w:sz w:val="20"/>
            <w:szCs w:val="20"/>
            <w:rPrChange w:id="651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513" w:author="Author">
            <w:rPr>
              <w:rFonts w:asciiTheme="majorBidi" w:hAnsiTheme="majorBidi" w:cstheme="majorBidi"/>
              <w:sz w:val="20"/>
              <w:szCs w:val="20"/>
            </w:rPr>
          </w:rPrChange>
        </w:rPr>
        <w:t>condition for recipients of this benefit was completing military service. The program was meant to help young couples purchasing their first home</w:t>
      </w:r>
      <w:ins w:id="6514" w:author="Author">
        <w:r w:rsidRPr="009865B9">
          <w:rPr>
            <w:rFonts w:asciiTheme="majorBidi" w:hAnsiTheme="majorBidi" w:cstheme="majorBidi"/>
            <w:color w:val="000000" w:themeColor="text1"/>
            <w:sz w:val="20"/>
            <w:szCs w:val="20"/>
            <w:rPrChange w:id="651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6516" w:author="Author">
            <w:rPr>
              <w:rFonts w:asciiTheme="majorBidi" w:hAnsiTheme="majorBidi" w:cstheme="majorBidi"/>
              <w:sz w:val="20"/>
              <w:szCs w:val="20"/>
            </w:rPr>
          </w:rPrChange>
        </w:rPr>
        <w:t xml:space="preserve"> but </w:t>
      </w:r>
      <w:ins w:id="6517" w:author="Author">
        <w:r w:rsidRPr="009865B9">
          <w:rPr>
            <w:rFonts w:asciiTheme="majorBidi" w:hAnsiTheme="majorBidi" w:cstheme="majorBidi"/>
            <w:color w:val="000000" w:themeColor="text1"/>
            <w:sz w:val="20"/>
            <w:szCs w:val="20"/>
            <w:rPrChange w:id="6518" w:author="Author">
              <w:rPr>
                <w:rFonts w:asciiTheme="majorBidi" w:hAnsiTheme="majorBidi" w:cstheme="majorBidi"/>
                <w:color w:val="000000" w:themeColor="text1"/>
                <w:sz w:val="20"/>
                <w:szCs w:val="20"/>
              </w:rPr>
            </w:rPrChange>
          </w:rPr>
          <w:t xml:space="preserve">it </w:t>
        </w:r>
      </w:ins>
      <w:r w:rsidRPr="009865B9">
        <w:rPr>
          <w:rFonts w:asciiTheme="majorBidi" w:hAnsiTheme="majorBidi" w:cstheme="majorBidi"/>
          <w:color w:val="000000" w:themeColor="text1"/>
          <w:sz w:val="20"/>
          <w:szCs w:val="20"/>
          <w:rPrChange w:id="6519" w:author="Author">
            <w:rPr>
              <w:rFonts w:asciiTheme="majorBidi" w:hAnsiTheme="majorBidi" w:cstheme="majorBidi"/>
              <w:sz w:val="20"/>
              <w:szCs w:val="20"/>
            </w:rPr>
          </w:rPrChange>
        </w:rPr>
        <w:t xml:space="preserve">met </w:t>
      </w:r>
      <w:ins w:id="6520" w:author="Author">
        <w:r w:rsidRPr="009865B9">
          <w:rPr>
            <w:rFonts w:asciiTheme="majorBidi" w:hAnsiTheme="majorBidi" w:cstheme="majorBidi"/>
            <w:color w:val="000000" w:themeColor="text1"/>
            <w:sz w:val="20"/>
            <w:szCs w:val="20"/>
            <w:rPrChange w:id="6521" w:author="Author">
              <w:rPr>
                <w:rFonts w:asciiTheme="majorBidi" w:hAnsiTheme="majorBidi" w:cstheme="majorBidi"/>
                <w:color w:val="000000" w:themeColor="text1"/>
              </w:rPr>
            </w:rPrChange>
          </w:rPr>
          <w:t xml:space="preserve">with </w:t>
        </w:r>
      </w:ins>
      <w:r w:rsidRPr="009865B9">
        <w:rPr>
          <w:rFonts w:asciiTheme="majorBidi" w:hAnsiTheme="majorBidi" w:cstheme="majorBidi"/>
          <w:color w:val="000000" w:themeColor="text1"/>
          <w:sz w:val="20"/>
          <w:szCs w:val="20"/>
          <w:rPrChange w:id="6522" w:author="Author">
            <w:rPr>
              <w:rFonts w:asciiTheme="majorBidi" w:hAnsiTheme="majorBidi" w:cstheme="majorBidi"/>
              <w:sz w:val="20"/>
              <w:szCs w:val="20"/>
            </w:rPr>
          </w:rPrChange>
        </w:rPr>
        <w:t xml:space="preserve">strong opposition on two fronts – economic and political. On the economic front, many experts, including within the Ministry of Finance itself, saw the plan as counterproductive and </w:t>
      </w:r>
      <w:ins w:id="6523" w:author="Author">
        <w:r w:rsidRPr="009865B9">
          <w:rPr>
            <w:rFonts w:asciiTheme="majorBidi" w:hAnsiTheme="majorBidi" w:cstheme="majorBidi"/>
            <w:color w:val="000000" w:themeColor="text1"/>
            <w:sz w:val="20"/>
            <w:szCs w:val="20"/>
            <w:rPrChange w:id="6524" w:author="Author">
              <w:rPr>
                <w:rFonts w:asciiTheme="majorBidi" w:hAnsiTheme="majorBidi" w:cstheme="majorBidi"/>
                <w:color w:val="000000" w:themeColor="text1"/>
              </w:rPr>
            </w:rPrChange>
          </w:rPr>
          <w:t>“</w:t>
        </w:r>
      </w:ins>
      <w:del w:id="6525" w:author="Author">
        <w:r w:rsidRPr="009865B9" w:rsidDel="00DF409E">
          <w:rPr>
            <w:rFonts w:asciiTheme="majorBidi" w:hAnsiTheme="majorBidi" w:cstheme="majorBidi"/>
            <w:color w:val="000000" w:themeColor="text1"/>
            <w:sz w:val="20"/>
            <w:szCs w:val="20"/>
            <w:rPrChange w:id="6526" w:author="Author">
              <w:rPr>
                <w:rFonts w:asciiTheme="majorBidi" w:hAnsiTheme="majorBidi" w:cstheme="majorBidi"/>
                <w:sz w:val="20"/>
                <w:szCs w:val="20"/>
              </w:rPr>
            </w:rPrChange>
          </w:rPr>
          <w:delText>“</w:delText>
        </w:r>
      </w:del>
      <w:ins w:id="6527" w:author="Author">
        <w:del w:id="6528" w:author="Author">
          <w:r w:rsidRPr="009865B9" w:rsidDel="007F1F12">
            <w:rPr>
              <w:rFonts w:asciiTheme="majorBidi" w:hAnsiTheme="majorBidi" w:cstheme="majorBidi"/>
              <w:color w:val="000000" w:themeColor="text1"/>
              <w:sz w:val="20"/>
              <w:szCs w:val="20"/>
              <w:rPrChange w:id="6529"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530" w:author="Author">
            <w:rPr>
              <w:rFonts w:asciiTheme="majorBidi" w:hAnsiTheme="majorBidi" w:cstheme="majorBidi"/>
              <w:sz w:val="20"/>
              <w:szCs w:val="20"/>
            </w:rPr>
          </w:rPrChange>
        </w:rPr>
        <w:t>populist</w:t>
      </w:r>
      <w:ins w:id="6531" w:author="Author">
        <w:r w:rsidRPr="009865B9">
          <w:rPr>
            <w:rFonts w:asciiTheme="majorBidi" w:hAnsiTheme="majorBidi" w:cstheme="majorBidi"/>
            <w:color w:val="000000" w:themeColor="text1"/>
            <w:sz w:val="20"/>
            <w:szCs w:val="20"/>
            <w:rPrChange w:id="6532"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6533" w:author="Author">
              <w:rPr>
                <w:rFonts w:asciiTheme="majorBidi" w:hAnsiTheme="majorBidi" w:cstheme="majorBidi"/>
                <w:color w:val="000000" w:themeColor="text1"/>
              </w:rPr>
            </w:rPrChange>
          </w:rPr>
          <w:t>”</w:t>
        </w:r>
        <w:del w:id="6534" w:author="Author">
          <w:r w:rsidRPr="009865B9" w:rsidDel="007F1F12">
            <w:rPr>
              <w:rFonts w:asciiTheme="majorBidi" w:hAnsiTheme="majorBidi" w:cstheme="majorBidi"/>
              <w:color w:val="000000" w:themeColor="text1"/>
              <w:sz w:val="20"/>
              <w:szCs w:val="20"/>
              <w:rPrChange w:id="6535" w:author="Author">
                <w:rPr>
                  <w:rFonts w:asciiTheme="majorBidi" w:hAnsiTheme="majorBidi" w:cstheme="majorBidi"/>
                  <w:color w:val="000000" w:themeColor="text1"/>
                  <w:sz w:val="20"/>
                  <w:szCs w:val="20"/>
                </w:rPr>
              </w:rPrChange>
            </w:rPr>
            <w:delText>"</w:delText>
          </w:r>
        </w:del>
      </w:ins>
      <w:del w:id="6536" w:author="Author">
        <w:r w:rsidRPr="009865B9" w:rsidDel="00DF409E">
          <w:rPr>
            <w:rFonts w:asciiTheme="majorBidi" w:hAnsiTheme="majorBidi" w:cstheme="majorBidi"/>
            <w:color w:val="000000" w:themeColor="text1"/>
            <w:sz w:val="20"/>
            <w:szCs w:val="20"/>
            <w:rPrChange w:id="653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538" w:author="Author">
            <w:rPr>
              <w:rFonts w:asciiTheme="majorBidi" w:hAnsiTheme="majorBidi" w:cstheme="majorBidi"/>
              <w:sz w:val="20"/>
              <w:szCs w:val="20"/>
            </w:rPr>
          </w:rPrChange>
        </w:rPr>
        <w:t xml:space="preserve"> They argued that it would increase demand</w:t>
      </w:r>
      <w:del w:id="6539" w:author="Author">
        <w:r w:rsidRPr="009865B9" w:rsidDel="00DF409E">
          <w:rPr>
            <w:rFonts w:asciiTheme="majorBidi" w:hAnsiTheme="majorBidi" w:cstheme="majorBidi"/>
            <w:color w:val="000000" w:themeColor="text1"/>
            <w:sz w:val="20"/>
            <w:szCs w:val="20"/>
            <w:rPrChange w:id="6540" w:author="Author">
              <w:rPr>
                <w:rFonts w:asciiTheme="majorBidi" w:hAnsiTheme="majorBidi" w:cstheme="majorBidi"/>
                <w:sz w:val="20"/>
                <w:szCs w:val="20"/>
              </w:rPr>
            </w:rPrChange>
          </w:rPr>
          <w:delText xml:space="preserve"> over supply</w:delText>
        </w:r>
      </w:del>
      <w:r w:rsidRPr="009865B9">
        <w:rPr>
          <w:rFonts w:asciiTheme="majorBidi" w:hAnsiTheme="majorBidi" w:cstheme="majorBidi"/>
          <w:color w:val="000000" w:themeColor="text1"/>
          <w:sz w:val="20"/>
          <w:szCs w:val="20"/>
          <w:rPrChange w:id="6541" w:author="Author">
            <w:rPr>
              <w:rFonts w:asciiTheme="majorBidi" w:hAnsiTheme="majorBidi" w:cstheme="majorBidi"/>
              <w:sz w:val="20"/>
              <w:szCs w:val="20"/>
            </w:rPr>
          </w:rPrChange>
        </w:rPr>
        <w:t>, ultimately resulting in even higher prices.</w:t>
      </w:r>
      <w:r w:rsidRPr="009865B9">
        <w:rPr>
          <w:rFonts w:asciiTheme="majorBidi" w:hAnsiTheme="majorBidi" w:cstheme="majorBidi"/>
          <w:color w:val="000000" w:themeColor="text1"/>
          <w:sz w:val="20"/>
          <w:szCs w:val="20"/>
          <w:vertAlign w:val="superscript"/>
          <w:rPrChange w:id="6542" w:author="Author">
            <w:rPr>
              <w:rFonts w:asciiTheme="majorBidi" w:hAnsiTheme="majorBidi" w:cstheme="majorBidi"/>
              <w:sz w:val="20"/>
              <w:szCs w:val="20"/>
              <w:vertAlign w:val="superscript"/>
            </w:rPr>
          </w:rPrChange>
        </w:rPr>
        <w:endnoteReference w:id="68"/>
      </w:r>
      <w:r w:rsidRPr="009865B9">
        <w:rPr>
          <w:rFonts w:asciiTheme="majorBidi" w:hAnsiTheme="majorBidi" w:cstheme="majorBidi"/>
          <w:color w:val="000000" w:themeColor="text1"/>
          <w:sz w:val="20"/>
          <w:szCs w:val="20"/>
          <w:rtl/>
          <w:rPrChange w:id="6546" w:author="Author">
            <w:rPr>
              <w:rFonts w:asciiTheme="majorBidi" w:hAnsiTheme="majorBidi" w:cstheme="majorBidi"/>
              <w:sz w:val="20"/>
              <w:szCs w:val="20"/>
              <w:rtl/>
            </w:rPr>
          </w:rPrChange>
        </w:rPr>
        <w:t xml:space="preserve"> </w:t>
      </w:r>
      <w:del w:id="6547" w:author="Author">
        <w:r w:rsidRPr="009865B9" w:rsidDel="00DF409E">
          <w:rPr>
            <w:rFonts w:asciiTheme="majorBidi" w:hAnsiTheme="majorBidi" w:cstheme="majorBidi"/>
            <w:color w:val="000000" w:themeColor="text1"/>
            <w:sz w:val="20"/>
            <w:szCs w:val="20"/>
            <w:rPrChange w:id="6548" w:author="Author">
              <w:rPr>
                <w:rFonts w:asciiTheme="majorBidi" w:hAnsiTheme="majorBidi" w:cstheme="majorBidi"/>
                <w:sz w:val="20"/>
                <w:szCs w:val="20"/>
              </w:rPr>
            </w:rPrChange>
          </w:rPr>
          <w:delText xml:space="preserve">In </w:delText>
        </w:r>
      </w:del>
      <w:ins w:id="6549" w:author="Author">
        <w:r w:rsidRPr="009865B9">
          <w:rPr>
            <w:rFonts w:asciiTheme="majorBidi" w:hAnsiTheme="majorBidi" w:cstheme="majorBidi"/>
            <w:color w:val="000000" w:themeColor="text1"/>
            <w:sz w:val="20"/>
            <w:szCs w:val="20"/>
            <w:rPrChange w:id="6550" w:author="Author">
              <w:rPr>
                <w:rFonts w:asciiTheme="majorBidi" w:hAnsiTheme="majorBidi" w:cstheme="majorBidi"/>
                <w:color w:val="000000" w:themeColor="text1"/>
                <w:sz w:val="20"/>
                <w:szCs w:val="20"/>
              </w:rPr>
            </w:rPrChange>
          </w:rPr>
          <w:t>O</w:t>
        </w:r>
        <w:r w:rsidRPr="009865B9">
          <w:rPr>
            <w:rFonts w:asciiTheme="majorBidi" w:hAnsiTheme="majorBidi" w:cstheme="majorBidi"/>
            <w:color w:val="000000" w:themeColor="text1"/>
            <w:sz w:val="20"/>
            <w:szCs w:val="20"/>
            <w:rPrChange w:id="6551" w:author="Author">
              <w:rPr>
                <w:rFonts w:asciiTheme="majorBidi" w:hAnsiTheme="majorBidi" w:cstheme="majorBidi"/>
                <w:sz w:val="20"/>
                <w:szCs w:val="20"/>
              </w:rPr>
            </w:rPrChange>
          </w:rPr>
          <w:t xml:space="preserve">n </w:t>
        </w:r>
      </w:ins>
      <w:r w:rsidRPr="009865B9">
        <w:rPr>
          <w:rFonts w:asciiTheme="majorBidi" w:hAnsiTheme="majorBidi" w:cstheme="majorBidi"/>
          <w:color w:val="000000" w:themeColor="text1"/>
          <w:sz w:val="20"/>
          <w:szCs w:val="20"/>
          <w:rPrChange w:id="6552" w:author="Author">
            <w:rPr>
              <w:rFonts w:asciiTheme="majorBidi" w:hAnsiTheme="majorBidi" w:cstheme="majorBidi"/>
              <w:sz w:val="20"/>
              <w:szCs w:val="20"/>
            </w:rPr>
          </w:rPrChange>
        </w:rPr>
        <w:t>the political front</w:t>
      </w:r>
      <w:ins w:id="6553" w:author="Author">
        <w:r w:rsidRPr="009865B9">
          <w:rPr>
            <w:rFonts w:asciiTheme="majorBidi" w:hAnsiTheme="majorBidi" w:cstheme="majorBidi"/>
            <w:color w:val="000000" w:themeColor="text1"/>
            <w:sz w:val="20"/>
            <w:szCs w:val="20"/>
            <w:rPrChange w:id="6554"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6555" w:author="Author">
            <w:rPr>
              <w:rFonts w:asciiTheme="majorBidi" w:hAnsiTheme="majorBidi" w:cstheme="majorBidi"/>
              <w:sz w:val="20"/>
              <w:szCs w:val="20"/>
            </w:rPr>
          </w:rPrChange>
        </w:rPr>
        <w:t xml:space="preserve"> the plan was attacked by </w:t>
      </w:r>
      <w:ins w:id="6556" w:author="Author">
        <w:r w:rsidRPr="009865B9">
          <w:rPr>
            <w:rFonts w:asciiTheme="majorBidi" w:hAnsiTheme="majorBidi" w:cstheme="majorBidi"/>
            <w:color w:val="000000" w:themeColor="text1"/>
            <w:sz w:val="20"/>
            <w:szCs w:val="20"/>
            <w:rPrChange w:id="6557" w:author="Author">
              <w:rPr>
                <w:rFonts w:asciiTheme="majorBidi" w:hAnsiTheme="majorBidi" w:cstheme="majorBidi"/>
                <w:color w:val="000000" w:themeColor="text1"/>
                <w:sz w:val="20"/>
                <w:szCs w:val="20"/>
              </w:rPr>
            </w:rPrChange>
          </w:rPr>
          <w:t xml:space="preserve">both </w:t>
        </w:r>
        <w:r w:rsidRPr="009865B9">
          <w:rPr>
            <w:rFonts w:asciiTheme="majorBidi" w:hAnsiTheme="majorBidi" w:cstheme="majorBidi"/>
            <w:color w:val="000000" w:themeColor="text1"/>
            <w:sz w:val="20"/>
            <w:szCs w:val="20"/>
            <w:rPrChange w:id="6558" w:author="Author">
              <w:rPr>
                <w:rFonts w:asciiTheme="majorBidi" w:hAnsiTheme="majorBidi" w:cstheme="majorBidi"/>
                <w:color w:val="000000" w:themeColor="text1"/>
              </w:rPr>
            </w:rPrChange>
          </w:rPr>
          <w:t>U</w:t>
        </w:r>
      </w:ins>
      <w:del w:id="6559" w:author="Author">
        <w:r w:rsidRPr="009865B9" w:rsidDel="00130D81">
          <w:rPr>
            <w:rFonts w:asciiTheme="majorBidi" w:hAnsiTheme="majorBidi" w:cstheme="majorBidi"/>
            <w:color w:val="000000" w:themeColor="text1"/>
            <w:sz w:val="20"/>
            <w:szCs w:val="20"/>
            <w:rPrChange w:id="6560" w:author="Author">
              <w:rPr>
                <w:rFonts w:asciiTheme="majorBidi" w:hAnsiTheme="majorBidi" w:cstheme="majorBidi"/>
                <w:sz w:val="20"/>
                <w:szCs w:val="20"/>
              </w:rPr>
            </w:rPrChange>
          </w:rPr>
          <w:delText>u</w:delText>
        </w:r>
      </w:del>
      <w:r w:rsidRPr="009865B9">
        <w:rPr>
          <w:rFonts w:asciiTheme="majorBidi" w:hAnsiTheme="majorBidi" w:cstheme="majorBidi"/>
          <w:color w:val="000000" w:themeColor="text1"/>
          <w:sz w:val="20"/>
          <w:szCs w:val="20"/>
          <w:rPrChange w:id="6561" w:author="Author">
            <w:rPr>
              <w:rFonts w:asciiTheme="majorBidi" w:hAnsiTheme="majorBidi" w:cstheme="majorBidi"/>
              <w:sz w:val="20"/>
              <w:szCs w:val="20"/>
            </w:rPr>
          </w:rPrChange>
        </w:rPr>
        <w:t>ltra-</w:t>
      </w:r>
      <w:ins w:id="6562" w:author="Author">
        <w:r w:rsidRPr="009865B9">
          <w:rPr>
            <w:rFonts w:asciiTheme="majorBidi" w:hAnsiTheme="majorBidi" w:cstheme="majorBidi"/>
            <w:color w:val="000000" w:themeColor="text1"/>
            <w:sz w:val="20"/>
            <w:szCs w:val="20"/>
            <w:rPrChange w:id="6563" w:author="Author">
              <w:rPr>
                <w:rFonts w:asciiTheme="majorBidi" w:hAnsiTheme="majorBidi" w:cstheme="majorBidi"/>
                <w:color w:val="000000" w:themeColor="text1"/>
              </w:rPr>
            </w:rPrChange>
          </w:rPr>
          <w:t>O</w:t>
        </w:r>
      </w:ins>
      <w:del w:id="6564" w:author="Author">
        <w:r w:rsidRPr="009865B9" w:rsidDel="00130D81">
          <w:rPr>
            <w:rFonts w:asciiTheme="majorBidi" w:hAnsiTheme="majorBidi" w:cstheme="majorBidi"/>
            <w:color w:val="000000" w:themeColor="text1"/>
            <w:sz w:val="20"/>
            <w:szCs w:val="20"/>
            <w:rPrChange w:id="6565" w:author="Author">
              <w:rPr>
                <w:rFonts w:asciiTheme="majorBidi" w:hAnsiTheme="majorBidi" w:cstheme="majorBidi"/>
                <w:sz w:val="20"/>
                <w:szCs w:val="20"/>
              </w:rPr>
            </w:rPrChange>
          </w:rPr>
          <w:delText>o</w:delText>
        </w:r>
      </w:del>
      <w:r w:rsidRPr="009865B9">
        <w:rPr>
          <w:rFonts w:asciiTheme="majorBidi" w:hAnsiTheme="majorBidi" w:cstheme="majorBidi"/>
          <w:color w:val="000000" w:themeColor="text1"/>
          <w:sz w:val="20"/>
          <w:szCs w:val="20"/>
          <w:rPrChange w:id="6566" w:author="Author">
            <w:rPr>
              <w:rFonts w:asciiTheme="majorBidi" w:hAnsiTheme="majorBidi" w:cstheme="majorBidi"/>
              <w:sz w:val="20"/>
              <w:szCs w:val="20"/>
            </w:rPr>
          </w:rPrChange>
        </w:rPr>
        <w:t>rthodox and Arab MK</w:t>
      </w:r>
      <w:del w:id="6567" w:author="Author">
        <w:r w:rsidRPr="009865B9" w:rsidDel="00F03E02">
          <w:rPr>
            <w:rFonts w:asciiTheme="majorBidi" w:hAnsiTheme="majorBidi" w:cstheme="majorBidi"/>
            <w:color w:val="000000" w:themeColor="text1"/>
            <w:sz w:val="20"/>
            <w:szCs w:val="20"/>
            <w:rPrChange w:id="656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569" w:author="Author">
            <w:rPr>
              <w:rFonts w:asciiTheme="majorBidi" w:hAnsiTheme="majorBidi" w:cstheme="majorBidi"/>
              <w:sz w:val="20"/>
              <w:szCs w:val="20"/>
            </w:rPr>
          </w:rPrChange>
        </w:rPr>
        <w:t xml:space="preserve">s </w:t>
      </w:r>
      <w:del w:id="6570" w:author="Author">
        <w:r w:rsidRPr="009865B9" w:rsidDel="00F03E02">
          <w:rPr>
            <w:rFonts w:asciiTheme="majorBidi" w:hAnsiTheme="majorBidi" w:cstheme="majorBidi"/>
            <w:color w:val="000000" w:themeColor="text1"/>
            <w:sz w:val="20"/>
            <w:szCs w:val="20"/>
            <w:rPrChange w:id="6571" w:author="Author">
              <w:rPr>
                <w:rFonts w:asciiTheme="majorBidi" w:hAnsiTheme="majorBidi" w:cstheme="majorBidi"/>
                <w:sz w:val="20"/>
                <w:szCs w:val="20"/>
              </w:rPr>
            </w:rPrChange>
          </w:rPr>
          <w:delText>(</w:delText>
        </w:r>
      </w:del>
      <w:ins w:id="6572" w:author="Author">
        <w:r w:rsidRPr="009865B9">
          <w:rPr>
            <w:rFonts w:asciiTheme="majorBidi" w:hAnsiTheme="majorBidi" w:cstheme="majorBidi"/>
            <w:color w:val="000000" w:themeColor="text1"/>
            <w:sz w:val="20"/>
            <w:szCs w:val="20"/>
            <w:rPrChange w:id="6573" w:author="Author">
              <w:rPr>
                <w:rFonts w:asciiTheme="majorBidi" w:hAnsiTheme="majorBidi" w:cstheme="majorBidi"/>
                <w:color w:val="000000" w:themeColor="text1"/>
                <w:sz w:val="20"/>
                <w:szCs w:val="20"/>
              </w:rPr>
            </w:rPrChange>
          </w:rPr>
          <w:t xml:space="preserve">– representing </w:t>
        </w:r>
      </w:ins>
      <w:r w:rsidRPr="009865B9">
        <w:rPr>
          <w:rFonts w:asciiTheme="majorBidi" w:hAnsiTheme="majorBidi" w:cstheme="majorBidi"/>
          <w:color w:val="000000" w:themeColor="text1"/>
          <w:sz w:val="20"/>
          <w:szCs w:val="20"/>
          <w:rPrChange w:id="6574" w:author="Author">
            <w:rPr>
              <w:rFonts w:asciiTheme="majorBidi" w:hAnsiTheme="majorBidi" w:cstheme="majorBidi"/>
              <w:sz w:val="20"/>
              <w:szCs w:val="20"/>
            </w:rPr>
          </w:rPrChange>
        </w:rPr>
        <w:t xml:space="preserve">two </w:t>
      </w:r>
      <w:del w:id="6575" w:author="Author">
        <w:r w:rsidRPr="009865B9" w:rsidDel="00F03E02">
          <w:rPr>
            <w:rFonts w:asciiTheme="majorBidi" w:hAnsiTheme="majorBidi" w:cstheme="majorBidi"/>
            <w:color w:val="000000" w:themeColor="text1"/>
            <w:sz w:val="20"/>
            <w:szCs w:val="20"/>
            <w:rPrChange w:id="6576" w:author="Author">
              <w:rPr>
                <w:rFonts w:asciiTheme="majorBidi" w:hAnsiTheme="majorBidi" w:cstheme="majorBidi"/>
                <w:sz w:val="20"/>
                <w:szCs w:val="20"/>
              </w:rPr>
            </w:rPrChange>
          </w:rPr>
          <w:delText xml:space="preserve">sectors </w:delText>
        </w:r>
      </w:del>
      <w:ins w:id="6577" w:author="Author">
        <w:r w:rsidRPr="009865B9">
          <w:rPr>
            <w:rFonts w:asciiTheme="majorBidi" w:hAnsiTheme="majorBidi" w:cstheme="majorBidi"/>
            <w:color w:val="000000" w:themeColor="text1"/>
            <w:sz w:val="20"/>
            <w:szCs w:val="20"/>
            <w:rPrChange w:id="6578" w:author="Author">
              <w:rPr>
                <w:rFonts w:asciiTheme="majorBidi" w:hAnsiTheme="majorBidi" w:cstheme="majorBidi"/>
                <w:color w:val="000000" w:themeColor="text1"/>
                <w:sz w:val="20"/>
                <w:szCs w:val="20"/>
              </w:rPr>
            </w:rPrChange>
          </w:rPr>
          <w:t>communitie</w:t>
        </w:r>
        <w:r w:rsidRPr="009865B9">
          <w:rPr>
            <w:rFonts w:asciiTheme="majorBidi" w:hAnsiTheme="majorBidi" w:cstheme="majorBidi"/>
            <w:color w:val="000000" w:themeColor="text1"/>
            <w:sz w:val="20"/>
            <w:szCs w:val="20"/>
            <w:rPrChange w:id="6579"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6580" w:author="Author">
            <w:rPr>
              <w:rFonts w:asciiTheme="majorBidi" w:hAnsiTheme="majorBidi" w:cstheme="majorBidi"/>
              <w:sz w:val="20"/>
              <w:szCs w:val="20"/>
            </w:rPr>
          </w:rPrChange>
        </w:rPr>
        <w:t>that</w:t>
      </w:r>
      <w:ins w:id="6581" w:author="Author">
        <w:r w:rsidRPr="009865B9">
          <w:rPr>
            <w:rFonts w:asciiTheme="majorBidi" w:hAnsiTheme="majorBidi" w:cstheme="majorBidi"/>
            <w:color w:val="000000" w:themeColor="text1"/>
            <w:sz w:val="20"/>
            <w:szCs w:val="20"/>
            <w:rPrChange w:id="6582"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6583" w:author="Author">
            <w:rPr>
              <w:rFonts w:asciiTheme="majorBidi" w:hAnsiTheme="majorBidi" w:cstheme="majorBidi"/>
              <w:sz w:val="20"/>
              <w:szCs w:val="20"/>
            </w:rPr>
          </w:rPrChange>
        </w:rPr>
        <w:t xml:space="preserve"> for different reasons</w:t>
      </w:r>
      <w:ins w:id="6584" w:author="Author">
        <w:r w:rsidRPr="009865B9">
          <w:rPr>
            <w:rFonts w:asciiTheme="majorBidi" w:hAnsiTheme="majorBidi" w:cstheme="majorBidi"/>
            <w:color w:val="000000" w:themeColor="text1"/>
            <w:sz w:val="20"/>
            <w:szCs w:val="20"/>
            <w:rPrChange w:id="658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6586" w:author="Author">
            <w:rPr>
              <w:rFonts w:asciiTheme="majorBidi" w:hAnsiTheme="majorBidi" w:cstheme="majorBidi"/>
              <w:sz w:val="20"/>
              <w:szCs w:val="20"/>
            </w:rPr>
          </w:rPrChange>
        </w:rPr>
        <w:t xml:space="preserve"> do not serve in the IDF</w:t>
      </w:r>
      <w:ins w:id="6587" w:author="Author">
        <w:r w:rsidRPr="009865B9">
          <w:rPr>
            <w:rFonts w:asciiTheme="majorBidi" w:hAnsiTheme="majorBidi" w:cstheme="majorBidi"/>
            <w:color w:val="000000" w:themeColor="text1"/>
            <w:sz w:val="20"/>
            <w:szCs w:val="20"/>
            <w:rPrChange w:id="6588" w:author="Author">
              <w:rPr>
                <w:rFonts w:asciiTheme="majorBidi" w:hAnsiTheme="majorBidi" w:cstheme="majorBidi"/>
                <w:color w:val="000000" w:themeColor="text1"/>
                <w:sz w:val="20"/>
                <w:szCs w:val="20"/>
              </w:rPr>
            </w:rPrChange>
          </w:rPr>
          <w:t xml:space="preserve"> –</w:t>
        </w:r>
      </w:ins>
      <w:del w:id="6589" w:author="Author">
        <w:r w:rsidRPr="009865B9" w:rsidDel="00F03E02">
          <w:rPr>
            <w:rFonts w:asciiTheme="majorBidi" w:hAnsiTheme="majorBidi" w:cstheme="majorBidi"/>
            <w:color w:val="000000" w:themeColor="text1"/>
            <w:sz w:val="20"/>
            <w:szCs w:val="20"/>
            <w:rPrChange w:id="659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591" w:author="Author">
            <w:rPr>
              <w:rFonts w:asciiTheme="majorBidi" w:hAnsiTheme="majorBidi" w:cstheme="majorBidi"/>
              <w:sz w:val="20"/>
              <w:szCs w:val="20"/>
            </w:rPr>
          </w:rPrChange>
        </w:rPr>
        <w:t xml:space="preserve"> arguing </w:t>
      </w:r>
      <w:del w:id="6592" w:author="Author">
        <w:r w:rsidRPr="009865B9" w:rsidDel="00D76C9C">
          <w:rPr>
            <w:rFonts w:asciiTheme="majorBidi" w:hAnsiTheme="majorBidi" w:cstheme="majorBidi"/>
            <w:color w:val="000000" w:themeColor="text1"/>
            <w:sz w:val="20"/>
            <w:szCs w:val="20"/>
            <w:rPrChange w:id="6593" w:author="Author">
              <w:rPr>
                <w:rFonts w:asciiTheme="majorBidi" w:hAnsiTheme="majorBidi" w:cstheme="majorBidi"/>
                <w:sz w:val="20"/>
                <w:szCs w:val="20"/>
              </w:rPr>
            </w:rPrChange>
          </w:rPr>
          <w:delText>against its</w:delText>
        </w:r>
      </w:del>
      <w:ins w:id="6594" w:author="Author">
        <w:r w:rsidRPr="009865B9">
          <w:rPr>
            <w:rFonts w:asciiTheme="majorBidi" w:hAnsiTheme="majorBidi" w:cstheme="majorBidi"/>
            <w:color w:val="000000" w:themeColor="text1"/>
            <w:sz w:val="20"/>
            <w:szCs w:val="20"/>
            <w:rPrChange w:id="6595" w:author="Author">
              <w:rPr>
                <w:rFonts w:asciiTheme="majorBidi" w:hAnsiTheme="majorBidi" w:cstheme="majorBidi"/>
                <w:color w:val="000000" w:themeColor="text1"/>
                <w:sz w:val="20"/>
                <w:szCs w:val="20"/>
              </w:rPr>
            </w:rPrChange>
          </w:rPr>
          <w:t>that it was</w:t>
        </w:r>
      </w:ins>
      <w:r w:rsidRPr="009865B9">
        <w:rPr>
          <w:rFonts w:asciiTheme="majorBidi" w:hAnsiTheme="majorBidi" w:cstheme="majorBidi"/>
          <w:color w:val="000000" w:themeColor="text1"/>
          <w:sz w:val="20"/>
          <w:szCs w:val="20"/>
          <w:rPrChange w:id="6596" w:author="Author">
            <w:rPr>
              <w:rFonts w:asciiTheme="majorBidi" w:hAnsiTheme="majorBidi" w:cstheme="majorBidi"/>
              <w:sz w:val="20"/>
              <w:szCs w:val="20"/>
            </w:rPr>
          </w:rPrChange>
        </w:rPr>
        <w:t xml:space="preserve"> discriminatory </w:t>
      </w:r>
      <w:ins w:id="6597" w:author="Author">
        <w:r w:rsidRPr="009865B9">
          <w:rPr>
            <w:rFonts w:asciiTheme="majorBidi" w:hAnsiTheme="majorBidi" w:cstheme="majorBidi"/>
            <w:color w:val="000000" w:themeColor="text1"/>
            <w:sz w:val="20"/>
            <w:szCs w:val="20"/>
            <w:rPrChange w:id="6598" w:author="Author">
              <w:rPr>
                <w:rFonts w:asciiTheme="majorBidi" w:hAnsiTheme="majorBidi" w:cstheme="majorBidi"/>
                <w:color w:val="000000" w:themeColor="text1"/>
                <w:sz w:val="20"/>
                <w:szCs w:val="20"/>
              </w:rPr>
            </w:rPrChange>
          </w:rPr>
          <w:t xml:space="preserve">in </w:t>
        </w:r>
      </w:ins>
      <w:r w:rsidRPr="009865B9">
        <w:rPr>
          <w:rFonts w:asciiTheme="majorBidi" w:hAnsiTheme="majorBidi" w:cstheme="majorBidi"/>
          <w:color w:val="000000" w:themeColor="text1"/>
          <w:sz w:val="20"/>
          <w:szCs w:val="20"/>
          <w:rPrChange w:id="6599" w:author="Author">
            <w:rPr>
              <w:rFonts w:asciiTheme="majorBidi" w:hAnsiTheme="majorBidi" w:cstheme="majorBidi"/>
              <w:sz w:val="20"/>
              <w:szCs w:val="20"/>
            </w:rPr>
          </w:rPrChange>
        </w:rPr>
        <w:t xml:space="preserve">nature. </w:t>
      </w:r>
      <w:del w:id="6600" w:author="Author">
        <w:r w:rsidRPr="009865B9" w:rsidDel="004F6BD2">
          <w:rPr>
            <w:rFonts w:asciiTheme="majorBidi" w:hAnsiTheme="majorBidi" w:cstheme="majorBidi"/>
            <w:color w:val="000000" w:themeColor="text1"/>
            <w:sz w:val="20"/>
            <w:szCs w:val="20"/>
            <w:rPrChange w:id="6601" w:author="Author">
              <w:rPr>
                <w:rFonts w:asciiTheme="majorBidi" w:hAnsiTheme="majorBidi" w:cstheme="majorBidi"/>
                <w:sz w:val="20"/>
                <w:szCs w:val="20"/>
              </w:rPr>
            </w:rPrChange>
          </w:rPr>
          <w:delText xml:space="preserve">Those </w:delText>
        </w:r>
      </w:del>
      <w:ins w:id="6602" w:author="Author">
        <w:r w:rsidRPr="009865B9">
          <w:rPr>
            <w:rFonts w:asciiTheme="majorBidi" w:hAnsiTheme="majorBidi" w:cstheme="majorBidi"/>
            <w:color w:val="000000" w:themeColor="text1"/>
            <w:sz w:val="20"/>
            <w:szCs w:val="20"/>
            <w:rPrChange w:id="6603"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6604"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6605" w:author="Author">
              <w:rPr>
                <w:rFonts w:asciiTheme="majorBidi" w:hAnsiTheme="majorBidi" w:cstheme="majorBidi"/>
                <w:sz w:val="20"/>
                <w:szCs w:val="20"/>
              </w:rPr>
            </w:rPrChange>
          </w:rPr>
          <w:t xml:space="preserve">se </w:t>
        </w:r>
      </w:ins>
      <w:r w:rsidRPr="009865B9">
        <w:rPr>
          <w:rFonts w:asciiTheme="majorBidi" w:hAnsiTheme="majorBidi" w:cstheme="majorBidi"/>
          <w:color w:val="000000" w:themeColor="text1"/>
          <w:sz w:val="20"/>
          <w:szCs w:val="20"/>
          <w:rPrChange w:id="6606" w:author="Author">
            <w:rPr>
              <w:rFonts w:asciiTheme="majorBidi" w:hAnsiTheme="majorBidi" w:cstheme="majorBidi"/>
              <w:sz w:val="20"/>
              <w:szCs w:val="20"/>
            </w:rPr>
          </w:rPrChange>
        </w:rPr>
        <w:t>two factors helped delay the legislation</w:t>
      </w:r>
      <w:ins w:id="6607" w:author="Author">
        <w:r w:rsidRPr="009865B9">
          <w:rPr>
            <w:rFonts w:asciiTheme="majorBidi" w:hAnsiTheme="majorBidi" w:cstheme="majorBidi"/>
            <w:color w:val="000000" w:themeColor="text1"/>
            <w:sz w:val="20"/>
            <w:szCs w:val="20"/>
            <w:rPrChange w:id="6608" w:author="Author">
              <w:rPr>
                <w:rFonts w:asciiTheme="majorBidi" w:hAnsiTheme="majorBidi" w:cstheme="majorBidi"/>
                <w:color w:val="000000" w:themeColor="text1"/>
              </w:rPr>
            </w:rPrChange>
          </w:rPr>
          <w:t>’s passage</w:t>
        </w:r>
      </w:ins>
      <w:del w:id="6609" w:author="Author">
        <w:r w:rsidRPr="009865B9" w:rsidDel="00130D81">
          <w:rPr>
            <w:rFonts w:asciiTheme="majorBidi" w:hAnsiTheme="majorBidi" w:cstheme="majorBidi"/>
            <w:color w:val="000000" w:themeColor="text1"/>
            <w:sz w:val="20"/>
            <w:szCs w:val="20"/>
            <w:rPrChange w:id="6610" w:author="Author">
              <w:rPr>
                <w:rFonts w:asciiTheme="majorBidi" w:hAnsiTheme="majorBidi" w:cstheme="majorBidi"/>
                <w:sz w:val="20"/>
                <w:szCs w:val="20"/>
              </w:rPr>
            </w:rPrChange>
          </w:rPr>
          <w:delText xml:space="preserve"> </w:delText>
        </w:r>
      </w:del>
      <w:ins w:id="6611" w:author="Author">
        <w:del w:id="6612" w:author="Author">
          <w:r w:rsidRPr="009865B9" w:rsidDel="00130D81">
            <w:rPr>
              <w:rFonts w:asciiTheme="majorBidi" w:hAnsiTheme="majorBidi" w:cstheme="majorBidi"/>
              <w:color w:val="000000" w:themeColor="text1"/>
              <w:sz w:val="20"/>
              <w:szCs w:val="20"/>
              <w:rPrChange w:id="6613" w:author="Author">
                <w:rPr>
                  <w:rFonts w:asciiTheme="majorBidi" w:hAnsiTheme="majorBidi" w:cstheme="majorBidi"/>
                  <w:color w:val="000000" w:themeColor="text1"/>
                  <w:sz w:val="20"/>
                  <w:szCs w:val="20"/>
                </w:rPr>
              </w:rPrChange>
            </w:rPr>
            <w:delText>passing</w:delText>
          </w:r>
        </w:del>
        <w:r w:rsidRPr="009865B9">
          <w:rPr>
            <w:rFonts w:asciiTheme="majorBidi" w:hAnsiTheme="majorBidi" w:cstheme="majorBidi"/>
            <w:color w:val="000000" w:themeColor="text1"/>
            <w:sz w:val="20"/>
            <w:szCs w:val="20"/>
            <w:rPrChange w:id="6614" w:author="Author">
              <w:rPr>
                <w:rFonts w:asciiTheme="majorBidi" w:hAnsiTheme="majorBidi" w:cstheme="majorBidi"/>
                <w:color w:val="000000" w:themeColor="text1"/>
                <w:sz w:val="20"/>
                <w:szCs w:val="20"/>
              </w:rPr>
            </w:rPrChange>
          </w:rPr>
          <w:t xml:space="preserve"> </w:t>
        </w:r>
      </w:ins>
      <w:r w:rsidRPr="009865B9">
        <w:rPr>
          <w:rFonts w:asciiTheme="majorBidi" w:hAnsiTheme="majorBidi" w:cstheme="majorBidi"/>
          <w:color w:val="000000" w:themeColor="text1"/>
          <w:sz w:val="20"/>
          <w:szCs w:val="20"/>
          <w:rPrChange w:id="6615" w:author="Author">
            <w:rPr>
              <w:rFonts w:asciiTheme="majorBidi" w:hAnsiTheme="majorBidi" w:cstheme="majorBidi"/>
              <w:sz w:val="20"/>
              <w:szCs w:val="20"/>
            </w:rPr>
          </w:rPrChange>
        </w:rPr>
        <w:t xml:space="preserve">and, by the time the government was dissolved in December 2014, no housing reform </w:t>
      </w:r>
      <w:ins w:id="6616" w:author="Author">
        <w:r w:rsidRPr="009865B9">
          <w:rPr>
            <w:rFonts w:asciiTheme="majorBidi" w:hAnsiTheme="majorBidi" w:cstheme="majorBidi"/>
            <w:color w:val="000000" w:themeColor="text1"/>
            <w:sz w:val="20"/>
            <w:szCs w:val="20"/>
            <w:rPrChange w:id="6617" w:author="Author">
              <w:rPr>
                <w:rFonts w:asciiTheme="majorBidi" w:hAnsiTheme="majorBidi" w:cstheme="majorBidi"/>
                <w:color w:val="000000" w:themeColor="text1"/>
                <w:sz w:val="20"/>
                <w:szCs w:val="20"/>
              </w:rPr>
            </w:rPrChange>
          </w:rPr>
          <w:t xml:space="preserve">bill </w:t>
        </w:r>
      </w:ins>
      <w:del w:id="6618" w:author="Author">
        <w:r w:rsidRPr="009865B9" w:rsidDel="004F6BD2">
          <w:rPr>
            <w:rFonts w:asciiTheme="majorBidi" w:hAnsiTheme="majorBidi" w:cstheme="majorBidi"/>
            <w:color w:val="000000" w:themeColor="text1"/>
            <w:sz w:val="20"/>
            <w:szCs w:val="20"/>
            <w:rPrChange w:id="6619" w:author="Author">
              <w:rPr>
                <w:rFonts w:asciiTheme="majorBidi" w:hAnsiTheme="majorBidi" w:cstheme="majorBidi"/>
                <w:sz w:val="20"/>
                <w:szCs w:val="20"/>
              </w:rPr>
            </w:rPrChange>
          </w:rPr>
          <w:delText xml:space="preserve">was </w:delText>
        </w:r>
      </w:del>
      <w:ins w:id="6620" w:author="Author">
        <w:r w:rsidRPr="009865B9">
          <w:rPr>
            <w:rFonts w:asciiTheme="majorBidi" w:hAnsiTheme="majorBidi" w:cstheme="majorBidi"/>
            <w:color w:val="000000" w:themeColor="text1"/>
            <w:sz w:val="20"/>
            <w:szCs w:val="20"/>
            <w:rPrChange w:id="6621" w:author="Author">
              <w:rPr>
                <w:rFonts w:asciiTheme="majorBidi" w:hAnsiTheme="majorBidi" w:cstheme="majorBidi"/>
                <w:color w:val="000000" w:themeColor="text1"/>
                <w:sz w:val="20"/>
                <w:szCs w:val="20"/>
              </w:rPr>
            </w:rPrChange>
          </w:rPr>
          <w:t>had been</w:t>
        </w:r>
        <w:r w:rsidRPr="009865B9">
          <w:rPr>
            <w:rFonts w:asciiTheme="majorBidi" w:hAnsiTheme="majorBidi" w:cstheme="majorBidi"/>
            <w:color w:val="000000" w:themeColor="text1"/>
            <w:sz w:val="20"/>
            <w:szCs w:val="20"/>
            <w:rPrChange w:id="662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623" w:author="Author">
            <w:rPr>
              <w:rFonts w:asciiTheme="majorBidi" w:hAnsiTheme="majorBidi" w:cstheme="majorBidi"/>
              <w:sz w:val="20"/>
              <w:szCs w:val="20"/>
            </w:rPr>
          </w:rPrChange>
        </w:rPr>
        <w:t>passed.</w:t>
      </w:r>
    </w:p>
    <w:p w14:paraId="3A82C775" w14:textId="5D06808E"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6624" w:author="Author">
            <w:rPr>
              <w:rFonts w:asciiTheme="majorBidi" w:hAnsiTheme="majorBidi" w:cstheme="majorBidi"/>
              <w:sz w:val="20"/>
              <w:szCs w:val="20"/>
            </w:rPr>
          </w:rPrChange>
        </w:rPr>
        <w:pPrChange w:id="6625" w:author="Author">
          <w:pPr>
            <w:widowControl w:val="0"/>
            <w:autoSpaceDE w:val="0"/>
            <w:autoSpaceDN w:val="0"/>
            <w:adjustRightInd w:val="0"/>
            <w:spacing w:line="360" w:lineRule="auto"/>
            <w:jc w:val="both"/>
          </w:pPr>
        </w:pPrChange>
      </w:pPr>
      <w:r w:rsidRPr="009865B9">
        <w:rPr>
          <w:rFonts w:asciiTheme="majorBidi" w:hAnsiTheme="majorBidi" w:cstheme="majorBidi"/>
          <w:color w:val="000000" w:themeColor="text1"/>
          <w:sz w:val="20"/>
          <w:szCs w:val="20"/>
          <w:rPrChange w:id="6626" w:author="Author">
            <w:rPr>
              <w:rFonts w:asciiTheme="majorBidi" w:hAnsiTheme="majorBidi" w:cstheme="majorBidi"/>
              <w:sz w:val="20"/>
              <w:szCs w:val="20"/>
            </w:rPr>
          </w:rPrChange>
        </w:rPr>
        <w:t>The new coalition of 2015</w:t>
      </w:r>
      <w:ins w:id="6627" w:author="Author">
        <w:r w:rsidRPr="009865B9">
          <w:rPr>
            <w:rFonts w:asciiTheme="majorBidi" w:hAnsiTheme="majorBidi" w:cstheme="majorBidi"/>
            <w:color w:val="000000" w:themeColor="text1"/>
            <w:sz w:val="20"/>
            <w:szCs w:val="20"/>
            <w:rPrChange w:id="6628" w:author="Author">
              <w:rPr>
                <w:rFonts w:asciiTheme="majorBidi" w:hAnsiTheme="majorBidi" w:cstheme="majorBidi"/>
                <w:color w:val="000000" w:themeColor="text1"/>
                <w:sz w:val="20"/>
                <w:szCs w:val="20"/>
              </w:rPr>
            </w:rPrChange>
          </w:rPr>
          <w:t>–</w:t>
        </w:r>
      </w:ins>
      <w:del w:id="6629" w:author="Author">
        <w:r w:rsidRPr="009865B9" w:rsidDel="00257ACE">
          <w:rPr>
            <w:rFonts w:asciiTheme="majorBidi" w:hAnsiTheme="majorBidi" w:cstheme="majorBidi"/>
            <w:color w:val="000000" w:themeColor="text1"/>
            <w:sz w:val="20"/>
            <w:szCs w:val="20"/>
            <w:rPrChange w:id="663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631" w:author="Author">
            <w:rPr>
              <w:rFonts w:asciiTheme="majorBidi" w:hAnsiTheme="majorBidi" w:cstheme="majorBidi"/>
              <w:sz w:val="20"/>
              <w:szCs w:val="20"/>
            </w:rPr>
          </w:rPrChange>
        </w:rPr>
        <w:t xml:space="preserve">2019, </w:t>
      </w:r>
      <w:ins w:id="6632" w:author="Author">
        <w:r w:rsidRPr="009865B9">
          <w:rPr>
            <w:rFonts w:asciiTheme="majorBidi" w:hAnsiTheme="majorBidi" w:cstheme="majorBidi"/>
            <w:color w:val="000000" w:themeColor="text1"/>
            <w:sz w:val="20"/>
            <w:szCs w:val="20"/>
            <w:rPrChange w:id="6633" w:author="Author">
              <w:rPr>
                <w:rFonts w:asciiTheme="majorBidi" w:hAnsiTheme="majorBidi" w:cstheme="majorBidi"/>
                <w:color w:val="000000" w:themeColor="text1"/>
              </w:rPr>
            </w:rPrChange>
          </w:rPr>
          <w:t>al</w:t>
        </w:r>
      </w:ins>
      <w:r w:rsidRPr="009865B9">
        <w:rPr>
          <w:rFonts w:asciiTheme="majorBidi" w:hAnsiTheme="majorBidi" w:cstheme="majorBidi"/>
          <w:color w:val="000000" w:themeColor="text1"/>
          <w:sz w:val="20"/>
          <w:szCs w:val="20"/>
          <w:rPrChange w:id="6634" w:author="Author">
            <w:rPr>
              <w:rFonts w:asciiTheme="majorBidi" w:hAnsiTheme="majorBidi" w:cstheme="majorBidi"/>
              <w:sz w:val="20"/>
              <w:szCs w:val="20"/>
            </w:rPr>
          </w:rPrChange>
        </w:rPr>
        <w:t xml:space="preserve">though having a very narrow majority, was much more homogeneous, </w:t>
      </w:r>
      <w:ins w:id="6635" w:author="Author">
        <w:r w:rsidRPr="009865B9">
          <w:rPr>
            <w:rFonts w:asciiTheme="majorBidi" w:hAnsiTheme="majorBidi" w:cstheme="majorBidi"/>
            <w:color w:val="000000" w:themeColor="text1"/>
            <w:sz w:val="20"/>
            <w:szCs w:val="20"/>
            <w:rPrChange w:id="6636" w:author="Author">
              <w:rPr>
                <w:rFonts w:asciiTheme="majorBidi" w:hAnsiTheme="majorBidi" w:cstheme="majorBidi"/>
                <w:color w:val="000000" w:themeColor="text1"/>
                <w:sz w:val="20"/>
                <w:szCs w:val="20"/>
              </w:rPr>
            </w:rPrChange>
          </w:rPr>
          <w:t xml:space="preserve">something </w:t>
        </w:r>
      </w:ins>
      <w:r w:rsidRPr="009865B9">
        <w:rPr>
          <w:rFonts w:asciiTheme="majorBidi" w:hAnsiTheme="majorBidi" w:cstheme="majorBidi"/>
          <w:color w:val="000000" w:themeColor="text1"/>
          <w:sz w:val="20"/>
          <w:szCs w:val="20"/>
          <w:rPrChange w:id="6637" w:author="Author">
            <w:rPr>
              <w:rFonts w:asciiTheme="majorBidi" w:hAnsiTheme="majorBidi" w:cstheme="majorBidi"/>
              <w:sz w:val="20"/>
              <w:szCs w:val="20"/>
            </w:rPr>
          </w:rPrChange>
        </w:rPr>
        <w:t>which facilitated policy</w:t>
      </w:r>
      <w:ins w:id="6638" w:author="Author">
        <w:r w:rsidRPr="009865B9">
          <w:rPr>
            <w:rFonts w:asciiTheme="majorBidi" w:hAnsiTheme="majorBidi" w:cstheme="majorBidi"/>
            <w:color w:val="000000" w:themeColor="text1"/>
            <w:sz w:val="20"/>
            <w:szCs w:val="20"/>
            <w:rPrChange w:id="6639" w:author="Author">
              <w:rPr>
                <w:rFonts w:asciiTheme="majorBidi" w:hAnsiTheme="majorBidi" w:cstheme="majorBidi"/>
                <w:color w:val="000000" w:themeColor="text1"/>
              </w:rPr>
            </w:rPrChange>
          </w:rPr>
          <w:t>-</w:t>
        </w:r>
      </w:ins>
      <w:del w:id="6640" w:author="Author">
        <w:r w:rsidRPr="009865B9" w:rsidDel="00580312">
          <w:rPr>
            <w:rFonts w:asciiTheme="majorBidi" w:hAnsiTheme="majorBidi" w:cstheme="majorBidi"/>
            <w:color w:val="000000" w:themeColor="text1"/>
            <w:sz w:val="20"/>
            <w:szCs w:val="20"/>
            <w:rPrChange w:id="6641"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6642" w:author="Author">
            <w:rPr>
              <w:rFonts w:asciiTheme="majorBidi" w:hAnsiTheme="majorBidi" w:cstheme="majorBidi"/>
              <w:sz w:val="20"/>
              <w:szCs w:val="20"/>
            </w:rPr>
          </w:rPrChange>
        </w:rPr>
        <w:t xml:space="preserve">making. </w:t>
      </w:r>
      <w:del w:id="6643" w:author="Author">
        <w:r w:rsidRPr="009865B9" w:rsidDel="0012096B">
          <w:rPr>
            <w:rFonts w:asciiTheme="majorBidi" w:hAnsiTheme="majorBidi" w:cstheme="majorBidi"/>
            <w:color w:val="000000" w:themeColor="text1"/>
            <w:sz w:val="20"/>
            <w:szCs w:val="20"/>
            <w:rPrChange w:id="6644" w:author="Author">
              <w:rPr>
                <w:rFonts w:asciiTheme="majorBidi" w:hAnsiTheme="majorBidi" w:cstheme="majorBidi"/>
                <w:sz w:val="20"/>
                <w:szCs w:val="20"/>
              </w:rPr>
            </w:rPrChange>
          </w:rPr>
          <w:delText xml:space="preserve">Moshe </w:delText>
        </w:r>
      </w:del>
      <w:r w:rsidRPr="009865B9">
        <w:rPr>
          <w:rFonts w:asciiTheme="majorBidi" w:hAnsiTheme="majorBidi" w:cstheme="majorBidi"/>
          <w:color w:val="000000" w:themeColor="text1"/>
          <w:sz w:val="20"/>
          <w:szCs w:val="20"/>
          <w:rPrChange w:id="6645" w:author="Author">
            <w:rPr>
              <w:rFonts w:asciiTheme="majorBidi" w:hAnsiTheme="majorBidi" w:cstheme="majorBidi"/>
              <w:sz w:val="20"/>
              <w:szCs w:val="20"/>
            </w:rPr>
          </w:rPrChange>
        </w:rPr>
        <w:t xml:space="preserve">Kahlon, the new </w:t>
      </w:r>
      <w:del w:id="6646" w:author="Author">
        <w:r w:rsidRPr="009865B9" w:rsidDel="0012096B">
          <w:rPr>
            <w:rFonts w:asciiTheme="majorBidi" w:hAnsiTheme="majorBidi" w:cstheme="majorBidi"/>
            <w:color w:val="000000" w:themeColor="text1"/>
            <w:sz w:val="20"/>
            <w:szCs w:val="20"/>
            <w:rPrChange w:id="6647" w:author="Author">
              <w:rPr>
                <w:rFonts w:asciiTheme="majorBidi" w:hAnsiTheme="majorBidi" w:cstheme="majorBidi"/>
                <w:sz w:val="20"/>
                <w:szCs w:val="20"/>
              </w:rPr>
            </w:rPrChange>
          </w:rPr>
          <w:delText xml:space="preserve">minister </w:delText>
        </w:r>
      </w:del>
      <w:ins w:id="6648" w:author="Author">
        <w:r w:rsidRPr="009865B9">
          <w:rPr>
            <w:rFonts w:asciiTheme="majorBidi" w:hAnsiTheme="majorBidi" w:cstheme="majorBidi"/>
            <w:color w:val="000000" w:themeColor="text1"/>
            <w:sz w:val="20"/>
            <w:szCs w:val="20"/>
            <w:rPrChange w:id="6649"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6650" w:author="Author">
              <w:rPr>
                <w:rFonts w:asciiTheme="majorBidi" w:hAnsiTheme="majorBidi" w:cstheme="majorBidi"/>
                <w:sz w:val="20"/>
                <w:szCs w:val="20"/>
              </w:rPr>
            </w:rPrChange>
          </w:rPr>
          <w:t xml:space="preserve">inister </w:t>
        </w:r>
      </w:ins>
      <w:r w:rsidRPr="009865B9">
        <w:rPr>
          <w:rFonts w:asciiTheme="majorBidi" w:hAnsiTheme="majorBidi" w:cstheme="majorBidi"/>
          <w:color w:val="000000" w:themeColor="text1"/>
          <w:sz w:val="20"/>
          <w:szCs w:val="20"/>
          <w:rPrChange w:id="6651" w:author="Author">
            <w:rPr>
              <w:rFonts w:asciiTheme="majorBidi" w:hAnsiTheme="majorBidi" w:cstheme="majorBidi"/>
              <w:sz w:val="20"/>
              <w:szCs w:val="20"/>
            </w:rPr>
          </w:rPrChange>
        </w:rPr>
        <w:t xml:space="preserve">of </w:t>
      </w:r>
      <w:del w:id="6652" w:author="Author">
        <w:r w:rsidRPr="009865B9" w:rsidDel="0012096B">
          <w:rPr>
            <w:rFonts w:asciiTheme="majorBidi" w:hAnsiTheme="majorBidi" w:cstheme="majorBidi"/>
            <w:color w:val="000000" w:themeColor="text1"/>
            <w:sz w:val="20"/>
            <w:szCs w:val="20"/>
            <w:rPrChange w:id="6653" w:author="Author">
              <w:rPr>
                <w:rFonts w:asciiTheme="majorBidi" w:hAnsiTheme="majorBidi" w:cstheme="majorBidi"/>
                <w:sz w:val="20"/>
                <w:szCs w:val="20"/>
              </w:rPr>
            </w:rPrChange>
          </w:rPr>
          <w:delText>finance</w:delText>
        </w:r>
      </w:del>
      <w:ins w:id="6654" w:author="Author">
        <w:r w:rsidRPr="009865B9">
          <w:rPr>
            <w:rFonts w:asciiTheme="majorBidi" w:hAnsiTheme="majorBidi" w:cstheme="majorBidi"/>
            <w:color w:val="000000" w:themeColor="text1"/>
            <w:sz w:val="20"/>
            <w:szCs w:val="20"/>
            <w:rPrChange w:id="6655" w:author="Author">
              <w:rPr>
                <w:rFonts w:asciiTheme="majorBidi" w:hAnsiTheme="majorBidi" w:cstheme="majorBidi"/>
                <w:color w:val="000000" w:themeColor="text1"/>
                <w:sz w:val="20"/>
                <w:szCs w:val="20"/>
              </w:rPr>
            </w:rPrChange>
          </w:rPr>
          <w:t>F</w:t>
        </w:r>
        <w:r w:rsidRPr="009865B9">
          <w:rPr>
            <w:rFonts w:asciiTheme="majorBidi" w:hAnsiTheme="majorBidi" w:cstheme="majorBidi"/>
            <w:color w:val="000000" w:themeColor="text1"/>
            <w:sz w:val="20"/>
            <w:szCs w:val="20"/>
            <w:rPrChange w:id="6656" w:author="Author">
              <w:rPr>
                <w:rFonts w:asciiTheme="majorBidi" w:hAnsiTheme="majorBidi" w:cstheme="majorBidi"/>
                <w:sz w:val="20"/>
                <w:szCs w:val="20"/>
              </w:rPr>
            </w:rPrChange>
          </w:rPr>
          <w:t>inance</w:t>
        </w:r>
      </w:ins>
      <w:r w:rsidRPr="009865B9">
        <w:rPr>
          <w:rFonts w:asciiTheme="majorBidi" w:hAnsiTheme="majorBidi" w:cstheme="majorBidi"/>
          <w:color w:val="000000" w:themeColor="text1"/>
          <w:sz w:val="20"/>
          <w:szCs w:val="20"/>
          <w:rPrChange w:id="6657" w:author="Author">
            <w:rPr>
              <w:rFonts w:asciiTheme="majorBidi" w:hAnsiTheme="majorBidi" w:cstheme="majorBidi"/>
              <w:sz w:val="20"/>
              <w:szCs w:val="20"/>
            </w:rPr>
          </w:rPrChange>
        </w:rPr>
        <w:t xml:space="preserve">, was head of </w:t>
      </w:r>
      <w:del w:id="6658" w:author="Author">
        <w:r w:rsidRPr="009865B9" w:rsidDel="0012096B">
          <w:rPr>
            <w:rFonts w:asciiTheme="majorBidi" w:hAnsiTheme="majorBidi" w:cstheme="majorBidi"/>
            <w:color w:val="000000" w:themeColor="text1"/>
            <w:sz w:val="20"/>
            <w:szCs w:val="20"/>
            <w:rPrChange w:id="665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660" w:author="Author">
            <w:rPr>
              <w:rFonts w:asciiTheme="majorBidi" w:hAnsiTheme="majorBidi" w:cstheme="majorBidi"/>
              <w:sz w:val="20"/>
              <w:szCs w:val="20"/>
            </w:rPr>
          </w:rPrChange>
        </w:rPr>
        <w:t>Kulanu</w:t>
      </w:r>
      <w:ins w:id="6661" w:author="Author">
        <w:r w:rsidRPr="009865B9">
          <w:rPr>
            <w:rFonts w:asciiTheme="majorBidi" w:hAnsiTheme="majorBidi" w:cstheme="majorBidi"/>
            <w:color w:val="000000" w:themeColor="text1"/>
            <w:sz w:val="20"/>
            <w:szCs w:val="20"/>
            <w:rPrChange w:id="6662" w:author="Author">
              <w:rPr>
                <w:rFonts w:asciiTheme="majorBidi" w:hAnsiTheme="majorBidi" w:cstheme="majorBidi"/>
                <w:color w:val="000000" w:themeColor="text1"/>
                <w:sz w:val="20"/>
                <w:szCs w:val="20"/>
              </w:rPr>
            </w:rPrChange>
          </w:rPr>
          <w:t xml:space="preserve"> </w:t>
        </w:r>
      </w:ins>
      <w:commentRangeStart w:id="6663"/>
      <w:del w:id="6664" w:author="Author">
        <w:r w:rsidRPr="009865B9" w:rsidDel="0012096B">
          <w:rPr>
            <w:rFonts w:asciiTheme="majorBidi" w:hAnsiTheme="majorBidi" w:cstheme="majorBidi"/>
            <w:color w:val="000000" w:themeColor="text1"/>
            <w:sz w:val="20"/>
            <w:szCs w:val="20"/>
            <w:rPrChange w:id="6665"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6666" w:author="Author">
            <w:rPr>
              <w:rFonts w:asciiTheme="majorBidi" w:hAnsiTheme="majorBidi" w:cstheme="majorBidi"/>
              <w:sz w:val="20"/>
              <w:szCs w:val="20"/>
            </w:rPr>
          </w:rPrChange>
        </w:rPr>
        <w:t>(</w:t>
      </w:r>
      <w:ins w:id="6667" w:author="Author">
        <w:r w:rsidRPr="009865B9">
          <w:rPr>
            <w:rFonts w:asciiTheme="majorBidi" w:hAnsiTheme="majorBidi" w:cstheme="majorBidi"/>
            <w:color w:val="000000" w:themeColor="text1"/>
            <w:sz w:val="20"/>
            <w:szCs w:val="20"/>
            <w:rPrChange w:id="6668" w:author="Author">
              <w:rPr>
                <w:rFonts w:asciiTheme="majorBidi" w:hAnsiTheme="majorBidi" w:cstheme="majorBidi"/>
                <w:color w:val="000000" w:themeColor="text1"/>
              </w:rPr>
            </w:rPrChange>
          </w:rPr>
          <w:t>“</w:t>
        </w:r>
        <w:del w:id="6669" w:author="Author">
          <w:r w:rsidRPr="009865B9" w:rsidDel="007F1F12">
            <w:rPr>
              <w:rFonts w:asciiTheme="majorBidi" w:hAnsiTheme="majorBidi" w:cstheme="majorBidi"/>
              <w:color w:val="000000" w:themeColor="text1"/>
              <w:sz w:val="20"/>
              <w:szCs w:val="20"/>
              <w:rPrChange w:id="6670"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671" w:author="Author">
            <w:rPr>
              <w:rFonts w:asciiTheme="majorBidi" w:hAnsiTheme="majorBidi" w:cstheme="majorBidi"/>
              <w:sz w:val="20"/>
              <w:szCs w:val="20"/>
            </w:rPr>
          </w:rPrChange>
        </w:rPr>
        <w:t xml:space="preserve">All of </w:t>
      </w:r>
      <w:del w:id="6672" w:author="Author">
        <w:r w:rsidRPr="009865B9" w:rsidDel="00BD35D8">
          <w:rPr>
            <w:rFonts w:asciiTheme="majorBidi" w:hAnsiTheme="majorBidi" w:cstheme="majorBidi"/>
            <w:color w:val="000000" w:themeColor="text1"/>
            <w:sz w:val="20"/>
            <w:szCs w:val="20"/>
            <w:rPrChange w:id="6673" w:author="Author">
              <w:rPr>
                <w:rFonts w:asciiTheme="majorBidi" w:hAnsiTheme="majorBidi" w:cstheme="majorBidi"/>
                <w:sz w:val="20"/>
                <w:szCs w:val="20"/>
              </w:rPr>
            </w:rPrChange>
          </w:rPr>
          <w:delText>us</w:delText>
        </w:r>
      </w:del>
      <w:ins w:id="6674" w:author="Author">
        <w:r w:rsidRPr="009865B9">
          <w:rPr>
            <w:rFonts w:asciiTheme="majorBidi" w:hAnsiTheme="majorBidi" w:cstheme="majorBidi"/>
            <w:color w:val="000000" w:themeColor="text1"/>
            <w:sz w:val="20"/>
            <w:szCs w:val="20"/>
            <w:rPrChange w:id="6675" w:author="Author">
              <w:rPr>
                <w:rFonts w:asciiTheme="majorBidi" w:hAnsiTheme="majorBidi" w:cstheme="majorBidi"/>
                <w:color w:val="000000" w:themeColor="text1"/>
                <w:sz w:val="20"/>
                <w:szCs w:val="20"/>
              </w:rPr>
            </w:rPrChange>
          </w:rPr>
          <w:t>U</w:t>
        </w:r>
        <w:r w:rsidRPr="009865B9">
          <w:rPr>
            <w:rFonts w:asciiTheme="majorBidi" w:hAnsiTheme="majorBidi" w:cstheme="majorBidi"/>
            <w:color w:val="000000" w:themeColor="text1"/>
            <w:sz w:val="20"/>
            <w:szCs w:val="20"/>
            <w:rPrChange w:id="6676" w:author="Author">
              <w:rPr>
                <w:rFonts w:asciiTheme="majorBidi" w:hAnsiTheme="majorBidi" w:cstheme="majorBidi"/>
                <w:sz w:val="20"/>
                <w:szCs w:val="20"/>
              </w:rPr>
            </w:rPrChange>
          </w:rPr>
          <w:t>s</w:t>
        </w:r>
      </w:ins>
      <w:commentRangeEnd w:id="6663"/>
      <w:r w:rsidRPr="009865B9">
        <w:rPr>
          <w:rStyle w:val="CommentReference"/>
          <w:rFonts w:asciiTheme="minorHAnsi" w:eastAsiaTheme="minorHAnsi" w:hAnsiTheme="minorHAnsi" w:cstheme="minorBidi"/>
          <w:sz w:val="20"/>
          <w:szCs w:val="20"/>
          <w:lang w:val="en-GB" w:eastAsia="en-GB" w:bidi="ar-SA"/>
          <w:rPrChange w:id="6677" w:author="Author">
            <w:rPr>
              <w:rStyle w:val="CommentReference"/>
              <w:rFonts w:asciiTheme="minorHAnsi" w:eastAsiaTheme="minorHAnsi" w:hAnsiTheme="minorHAnsi" w:cstheme="minorBidi"/>
              <w:lang w:val="en-GB" w:eastAsia="en-GB" w:bidi="ar-SA"/>
            </w:rPr>
          </w:rPrChange>
        </w:rPr>
        <w:commentReference w:id="6663"/>
      </w:r>
      <w:ins w:id="6678" w:author="Author">
        <w:r w:rsidRPr="009865B9">
          <w:rPr>
            <w:rFonts w:asciiTheme="majorBidi" w:hAnsiTheme="majorBidi" w:cstheme="majorBidi"/>
            <w:color w:val="000000" w:themeColor="text1"/>
            <w:sz w:val="20"/>
            <w:szCs w:val="20"/>
            <w:rPrChange w:id="6679" w:author="Author">
              <w:rPr>
                <w:rFonts w:asciiTheme="majorBidi" w:hAnsiTheme="majorBidi" w:cstheme="majorBidi"/>
                <w:color w:val="000000" w:themeColor="text1"/>
              </w:rPr>
            </w:rPrChange>
          </w:rPr>
          <w:t>”</w:t>
        </w:r>
        <w:del w:id="6680" w:author="Author">
          <w:r w:rsidRPr="009865B9" w:rsidDel="007F1F12">
            <w:rPr>
              <w:rFonts w:asciiTheme="majorBidi" w:hAnsiTheme="majorBidi" w:cstheme="majorBidi"/>
              <w:color w:val="000000" w:themeColor="text1"/>
              <w:sz w:val="20"/>
              <w:szCs w:val="20"/>
              <w:rPrChange w:id="6681"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682" w:author="Author">
            <w:rPr>
              <w:rFonts w:asciiTheme="majorBidi" w:hAnsiTheme="majorBidi" w:cstheme="majorBidi"/>
              <w:sz w:val="20"/>
              <w:szCs w:val="20"/>
            </w:rPr>
          </w:rPrChange>
        </w:rPr>
        <w:t xml:space="preserve">), a party focusing </w:t>
      </w:r>
      <w:del w:id="6683" w:author="Author">
        <w:r w:rsidRPr="009865B9" w:rsidDel="0012096B">
          <w:rPr>
            <w:rFonts w:asciiTheme="majorBidi" w:hAnsiTheme="majorBidi" w:cstheme="majorBidi"/>
            <w:color w:val="000000" w:themeColor="text1"/>
            <w:sz w:val="20"/>
            <w:szCs w:val="20"/>
            <w:rPrChange w:id="6684" w:author="Author">
              <w:rPr>
                <w:rFonts w:asciiTheme="majorBidi" w:hAnsiTheme="majorBidi" w:cstheme="majorBidi"/>
                <w:sz w:val="20"/>
                <w:szCs w:val="20"/>
              </w:rPr>
            </w:rPrChange>
          </w:rPr>
          <w:delText xml:space="preserve">mainly </w:delText>
        </w:r>
      </w:del>
      <w:r w:rsidRPr="009865B9">
        <w:rPr>
          <w:rFonts w:asciiTheme="majorBidi" w:hAnsiTheme="majorBidi" w:cstheme="majorBidi"/>
          <w:color w:val="000000" w:themeColor="text1"/>
          <w:sz w:val="20"/>
          <w:szCs w:val="20"/>
          <w:rPrChange w:id="6685" w:author="Author">
            <w:rPr>
              <w:rFonts w:asciiTheme="majorBidi" w:hAnsiTheme="majorBidi" w:cstheme="majorBidi"/>
              <w:sz w:val="20"/>
              <w:szCs w:val="20"/>
            </w:rPr>
          </w:rPrChange>
        </w:rPr>
        <w:t xml:space="preserve">on economic issues. Kahlon </w:t>
      </w:r>
      <w:del w:id="6686" w:author="Author">
        <w:r w:rsidRPr="009865B9" w:rsidDel="00397E37">
          <w:rPr>
            <w:rFonts w:asciiTheme="majorBidi" w:hAnsiTheme="majorBidi" w:cstheme="majorBidi"/>
            <w:color w:val="000000" w:themeColor="text1"/>
            <w:sz w:val="20"/>
            <w:szCs w:val="20"/>
            <w:rPrChange w:id="6687" w:author="Author">
              <w:rPr>
                <w:rFonts w:asciiTheme="majorBidi" w:hAnsiTheme="majorBidi" w:cstheme="majorBidi"/>
                <w:sz w:val="20"/>
                <w:szCs w:val="20"/>
              </w:rPr>
            </w:rPrChange>
          </w:rPr>
          <w:delText xml:space="preserve">led </w:delText>
        </w:r>
      </w:del>
      <w:ins w:id="6688" w:author="Author">
        <w:r w:rsidRPr="009865B9">
          <w:rPr>
            <w:rFonts w:asciiTheme="majorBidi" w:hAnsiTheme="majorBidi" w:cstheme="majorBidi"/>
            <w:color w:val="000000" w:themeColor="text1"/>
            <w:sz w:val="20"/>
            <w:szCs w:val="20"/>
            <w:rPrChange w:id="6689" w:author="Author">
              <w:rPr>
                <w:rFonts w:asciiTheme="majorBidi" w:hAnsiTheme="majorBidi" w:cstheme="majorBidi"/>
                <w:color w:val="000000" w:themeColor="text1"/>
                <w:sz w:val="20"/>
                <w:szCs w:val="20"/>
              </w:rPr>
            </w:rPrChange>
          </w:rPr>
          <w:t>advocat</w:t>
        </w:r>
        <w:r w:rsidRPr="009865B9">
          <w:rPr>
            <w:rFonts w:asciiTheme="majorBidi" w:hAnsiTheme="majorBidi" w:cstheme="majorBidi"/>
            <w:color w:val="000000" w:themeColor="text1"/>
            <w:sz w:val="20"/>
            <w:szCs w:val="20"/>
            <w:rPrChange w:id="6690" w:author="Author">
              <w:rPr>
                <w:rFonts w:asciiTheme="majorBidi" w:hAnsiTheme="majorBidi" w:cstheme="majorBidi"/>
                <w:sz w:val="20"/>
                <w:szCs w:val="20"/>
              </w:rPr>
            </w:rPrChange>
          </w:rPr>
          <w:t xml:space="preserve">ed </w:t>
        </w:r>
      </w:ins>
      <w:r w:rsidRPr="009865B9">
        <w:rPr>
          <w:rFonts w:asciiTheme="majorBidi" w:hAnsiTheme="majorBidi" w:cstheme="majorBidi"/>
          <w:color w:val="000000" w:themeColor="text1"/>
          <w:sz w:val="20"/>
          <w:szCs w:val="20"/>
          <w:rPrChange w:id="6691" w:author="Author">
            <w:rPr>
              <w:rFonts w:asciiTheme="majorBidi" w:hAnsiTheme="majorBidi" w:cstheme="majorBidi"/>
              <w:sz w:val="20"/>
              <w:szCs w:val="20"/>
            </w:rPr>
          </w:rPrChange>
        </w:rPr>
        <w:t>a different plan to reduce housing prices</w:t>
      </w:r>
      <w:ins w:id="6692" w:author="Author">
        <w:r w:rsidRPr="009865B9">
          <w:rPr>
            <w:rFonts w:asciiTheme="majorBidi" w:hAnsiTheme="majorBidi" w:cstheme="majorBidi"/>
            <w:color w:val="000000" w:themeColor="text1"/>
            <w:sz w:val="20"/>
            <w:szCs w:val="20"/>
            <w:rPrChange w:id="6693" w:author="Author">
              <w:rPr>
                <w:rFonts w:asciiTheme="majorBidi" w:hAnsiTheme="majorBidi" w:cstheme="majorBidi"/>
                <w:color w:val="000000" w:themeColor="text1"/>
              </w:rPr>
            </w:rPrChange>
          </w:rPr>
          <w:t>,</w:t>
        </w:r>
      </w:ins>
      <w:del w:id="6694" w:author="Author">
        <w:r w:rsidRPr="009865B9" w:rsidDel="00397E37">
          <w:rPr>
            <w:rFonts w:asciiTheme="majorBidi" w:hAnsiTheme="majorBidi" w:cstheme="majorBidi"/>
            <w:color w:val="000000" w:themeColor="text1"/>
            <w:sz w:val="20"/>
            <w:szCs w:val="20"/>
            <w:rPrChange w:id="6695" w:author="Author">
              <w:rPr>
                <w:rFonts w:asciiTheme="majorBidi" w:hAnsiTheme="majorBidi" w:cstheme="majorBidi"/>
                <w:sz w:val="20"/>
                <w:szCs w:val="20"/>
              </w:rPr>
            </w:rPrChange>
          </w:rPr>
          <w:delText>. It</w:delText>
        </w:r>
      </w:del>
      <w:ins w:id="6696" w:author="Author">
        <w:r w:rsidRPr="009865B9">
          <w:rPr>
            <w:rFonts w:asciiTheme="majorBidi" w:hAnsiTheme="majorBidi" w:cstheme="majorBidi"/>
            <w:color w:val="000000" w:themeColor="text1"/>
            <w:sz w:val="20"/>
            <w:szCs w:val="20"/>
            <w:rPrChange w:id="6697" w:author="Author">
              <w:rPr>
                <w:rFonts w:asciiTheme="majorBidi" w:hAnsiTheme="majorBidi" w:cstheme="majorBidi"/>
                <w:color w:val="000000" w:themeColor="text1"/>
                <w:sz w:val="20"/>
                <w:szCs w:val="20"/>
              </w:rPr>
            </w:rPrChange>
          </w:rPr>
          <w:t xml:space="preserve"> </w:t>
        </w:r>
        <w:del w:id="6698" w:author="Author">
          <w:r w:rsidRPr="009865B9" w:rsidDel="00257ACE">
            <w:rPr>
              <w:rFonts w:asciiTheme="majorBidi" w:hAnsiTheme="majorBidi" w:cstheme="majorBidi"/>
              <w:color w:val="000000" w:themeColor="text1"/>
              <w:sz w:val="20"/>
              <w:szCs w:val="20"/>
              <w:rPrChange w:id="6699" w:author="Author">
                <w:rPr>
                  <w:rFonts w:asciiTheme="majorBidi" w:hAnsiTheme="majorBidi" w:cstheme="majorBidi"/>
                  <w:color w:val="000000" w:themeColor="text1"/>
                  <w:sz w:val="20"/>
                  <w:szCs w:val="20"/>
                </w:rPr>
              </w:rPrChange>
            </w:rPr>
            <w:delText>that</w:delText>
          </w:r>
        </w:del>
        <w:r w:rsidRPr="009865B9">
          <w:rPr>
            <w:rFonts w:asciiTheme="majorBidi" w:hAnsiTheme="majorBidi" w:cstheme="majorBidi"/>
            <w:color w:val="000000" w:themeColor="text1"/>
            <w:sz w:val="20"/>
            <w:szCs w:val="20"/>
            <w:rPrChange w:id="6700" w:author="Author">
              <w:rPr>
                <w:rFonts w:asciiTheme="majorBidi" w:hAnsiTheme="majorBidi" w:cstheme="majorBidi"/>
                <w:color w:val="000000" w:themeColor="text1"/>
                <w:sz w:val="20"/>
                <w:szCs w:val="20"/>
              </w:rPr>
            </w:rPrChange>
          </w:rPr>
          <w:t>which</w:t>
        </w:r>
      </w:ins>
      <w:r w:rsidRPr="009865B9">
        <w:rPr>
          <w:rFonts w:asciiTheme="majorBidi" w:hAnsiTheme="majorBidi" w:cstheme="majorBidi"/>
          <w:color w:val="000000" w:themeColor="text1"/>
          <w:sz w:val="20"/>
          <w:szCs w:val="20"/>
          <w:rPrChange w:id="6701" w:author="Author">
            <w:rPr>
              <w:rFonts w:asciiTheme="majorBidi" w:hAnsiTheme="majorBidi" w:cstheme="majorBidi"/>
              <w:sz w:val="20"/>
              <w:szCs w:val="20"/>
            </w:rPr>
          </w:rPrChange>
        </w:rPr>
        <w:t xml:space="preserve"> </w:t>
      </w:r>
      <w:del w:id="6702" w:author="Author">
        <w:r w:rsidRPr="009865B9" w:rsidDel="00257ACE">
          <w:rPr>
            <w:rFonts w:asciiTheme="majorBidi" w:hAnsiTheme="majorBidi" w:cstheme="majorBidi"/>
            <w:color w:val="000000" w:themeColor="text1"/>
            <w:sz w:val="20"/>
            <w:szCs w:val="20"/>
            <w:rPrChange w:id="6703" w:author="Author">
              <w:rPr>
                <w:rFonts w:asciiTheme="majorBidi" w:hAnsiTheme="majorBidi" w:cstheme="majorBidi"/>
                <w:sz w:val="20"/>
                <w:szCs w:val="20"/>
              </w:rPr>
            </w:rPrChange>
          </w:rPr>
          <w:delText>consisted</w:delText>
        </w:r>
      </w:del>
      <w:ins w:id="6704" w:author="Author">
        <w:r w:rsidRPr="009865B9">
          <w:rPr>
            <w:rFonts w:asciiTheme="majorBidi" w:hAnsiTheme="majorBidi" w:cstheme="majorBidi"/>
            <w:color w:val="000000" w:themeColor="text1"/>
            <w:sz w:val="20"/>
            <w:szCs w:val="20"/>
            <w:rPrChange w:id="6705" w:author="Author">
              <w:rPr>
                <w:rFonts w:asciiTheme="majorBidi" w:hAnsiTheme="majorBidi" w:cstheme="majorBidi"/>
                <w:color w:val="000000" w:themeColor="text1"/>
                <w:sz w:val="20"/>
                <w:szCs w:val="20"/>
              </w:rPr>
            </w:rPrChange>
          </w:rPr>
          <w:t>consisted of</w:t>
        </w:r>
      </w:ins>
      <w:r w:rsidRPr="009865B9">
        <w:rPr>
          <w:rFonts w:asciiTheme="majorBidi" w:hAnsiTheme="majorBidi" w:cstheme="majorBidi"/>
          <w:color w:val="000000" w:themeColor="text1"/>
          <w:sz w:val="20"/>
          <w:szCs w:val="20"/>
          <w:rPrChange w:id="6706" w:author="Author">
            <w:rPr>
              <w:rFonts w:asciiTheme="majorBidi" w:hAnsiTheme="majorBidi" w:cstheme="majorBidi"/>
              <w:sz w:val="20"/>
              <w:szCs w:val="20"/>
            </w:rPr>
          </w:rPrChange>
        </w:rPr>
        <w:t xml:space="preserve"> </w:t>
      </w:r>
      <w:del w:id="6707" w:author="Author">
        <w:r w:rsidRPr="009865B9" w:rsidDel="00397E37">
          <w:rPr>
            <w:rFonts w:asciiTheme="majorBidi" w:hAnsiTheme="majorBidi" w:cstheme="majorBidi"/>
            <w:color w:val="000000" w:themeColor="text1"/>
            <w:sz w:val="20"/>
            <w:szCs w:val="20"/>
            <w:rPrChange w:id="6708" w:author="Author">
              <w:rPr>
                <w:rFonts w:asciiTheme="majorBidi" w:hAnsiTheme="majorBidi" w:cstheme="majorBidi"/>
                <w:sz w:val="20"/>
                <w:szCs w:val="20"/>
              </w:rPr>
            </w:rPrChange>
          </w:rPr>
          <w:delText xml:space="preserve">in </w:delText>
        </w:r>
      </w:del>
      <w:ins w:id="6709" w:author="Author">
        <w:del w:id="6710" w:author="Author">
          <w:r w:rsidRPr="009865B9" w:rsidDel="00257ACE">
            <w:rPr>
              <w:rFonts w:asciiTheme="majorBidi" w:hAnsiTheme="majorBidi" w:cstheme="majorBidi"/>
              <w:color w:val="000000" w:themeColor="text1"/>
              <w:sz w:val="20"/>
              <w:szCs w:val="20"/>
              <w:rPrChange w:id="6711" w:author="Author">
                <w:rPr>
                  <w:rFonts w:asciiTheme="majorBidi" w:hAnsiTheme="majorBidi" w:cstheme="majorBidi"/>
                  <w:color w:val="000000" w:themeColor="text1"/>
                  <w:sz w:val="20"/>
                  <w:szCs w:val="20"/>
                </w:rPr>
              </w:rPrChange>
            </w:rPr>
            <w:delText>of</w:delText>
          </w:r>
          <w:r w:rsidRPr="009865B9" w:rsidDel="00257ACE">
            <w:rPr>
              <w:rFonts w:asciiTheme="majorBidi" w:hAnsiTheme="majorBidi" w:cstheme="majorBidi"/>
              <w:color w:val="000000" w:themeColor="text1"/>
              <w:sz w:val="20"/>
              <w:szCs w:val="20"/>
              <w:rPrChange w:id="6712" w:author="Author">
                <w:rPr>
                  <w:rFonts w:asciiTheme="majorBidi" w:hAnsiTheme="majorBidi" w:cstheme="majorBidi"/>
                  <w:sz w:val="20"/>
                  <w:szCs w:val="20"/>
                </w:rPr>
              </w:rPrChange>
            </w:rPr>
            <w:delText xml:space="preserve"> </w:delText>
          </w:r>
        </w:del>
      </w:ins>
      <w:r w:rsidRPr="009865B9">
        <w:rPr>
          <w:rFonts w:asciiTheme="majorBidi" w:hAnsiTheme="majorBidi" w:cstheme="majorBidi"/>
          <w:color w:val="000000" w:themeColor="text1"/>
          <w:sz w:val="20"/>
          <w:szCs w:val="20"/>
          <w:rPrChange w:id="6713" w:author="Author">
            <w:rPr>
              <w:rFonts w:asciiTheme="majorBidi" w:hAnsiTheme="majorBidi" w:cstheme="majorBidi"/>
              <w:sz w:val="20"/>
              <w:szCs w:val="20"/>
            </w:rPr>
          </w:rPrChange>
        </w:rPr>
        <w:t>combining a supply</w:t>
      </w:r>
      <w:ins w:id="6714" w:author="Author">
        <w:r w:rsidRPr="009865B9">
          <w:rPr>
            <w:rFonts w:asciiTheme="majorBidi" w:hAnsiTheme="majorBidi" w:cstheme="majorBidi"/>
            <w:color w:val="000000" w:themeColor="text1"/>
            <w:sz w:val="20"/>
            <w:szCs w:val="20"/>
            <w:rPrChange w:id="6715" w:author="Author">
              <w:rPr>
                <w:rFonts w:asciiTheme="majorBidi" w:hAnsiTheme="majorBidi" w:cstheme="majorBidi"/>
                <w:color w:val="000000" w:themeColor="text1"/>
                <w:sz w:val="20"/>
                <w:szCs w:val="20"/>
              </w:rPr>
            </w:rPrChange>
          </w:rPr>
          <w:t>-</w:t>
        </w:r>
      </w:ins>
      <w:del w:id="6716" w:author="Author">
        <w:r w:rsidRPr="009865B9" w:rsidDel="00397E37">
          <w:rPr>
            <w:rFonts w:asciiTheme="majorBidi" w:hAnsiTheme="majorBidi" w:cstheme="majorBidi"/>
            <w:color w:val="000000" w:themeColor="text1"/>
            <w:sz w:val="20"/>
            <w:szCs w:val="20"/>
            <w:rPrChange w:id="6717"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6718" w:author="Author">
            <w:rPr>
              <w:rFonts w:asciiTheme="majorBidi" w:hAnsiTheme="majorBidi" w:cstheme="majorBidi"/>
              <w:sz w:val="20"/>
              <w:szCs w:val="20"/>
            </w:rPr>
          </w:rPrChange>
        </w:rPr>
        <w:t>side-based price reduction scheme</w:t>
      </w:r>
      <w:del w:id="6719" w:author="Author">
        <w:r w:rsidRPr="009865B9" w:rsidDel="00FB0958">
          <w:rPr>
            <w:rFonts w:asciiTheme="majorBidi" w:hAnsiTheme="majorBidi" w:cstheme="majorBidi"/>
            <w:color w:val="000000" w:themeColor="text1"/>
            <w:sz w:val="20"/>
            <w:szCs w:val="20"/>
            <w:rPrChange w:id="672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721" w:author="Author">
            <w:rPr>
              <w:rFonts w:asciiTheme="majorBidi" w:hAnsiTheme="majorBidi" w:cstheme="majorBidi"/>
              <w:sz w:val="20"/>
              <w:szCs w:val="20"/>
            </w:rPr>
          </w:rPrChange>
        </w:rPr>
        <w:t xml:space="preserve"> with a new property tax for owners of three or more apartments. The rationale behind this new tax was that it would encourage owners of several apartments to sell some of their assets, thus increasing supply. While the new tax would have affected only 54,000 Israelis, it</w:t>
      </w:r>
      <w:ins w:id="6722" w:author="Author">
        <w:r w:rsidRPr="009865B9">
          <w:rPr>
            <w:rFonts w:asciiTheme="majorBidi" w:hAnsiTheme="majorBidi" w:cstheme="majorBidi"/>
            <w:color w:val="000000" w:themeColor="text1"/>
            <w:sz w:val="20"/>
            <w:szCs w:val="20"/>
            <w:rPrChange w:id="6723" w:author="Author">
              <w:rPr>
                <w:rFonts w:asciiTheme="majorBidi" w:hAnsiTheme="majorBidi" w:cstheme="majorBidi"/>
                <w:color w:val="000000" w:themeColor="text1"/>
                <w:sz w:val="20"/>
                <w:szCs w:val="20"/>
              </w:rPr>
            </w:rPrChange>
          </w:rPr>
          <w:t xml:space="preserve"> was</w:t>
        </w:r>
      </w:ins>
      <w:r w:rsidRPr="009865B9">
        <w:rPr>
          <w:rFonts w:asciiTheme="majorBidi" w:hAnsiTheme="majorBidi" w:cstheme="majorBidi"/>
          <w:color w:val="000000" w:themeColor="text1"/>
          <w:sz w:val="20"/>
          <w:szCs w:val="20"/>
          <w:rPrChange w:id="6724" w:author="Author">
            <w:rPr>
              <w:rFonts w:asciiTheme="majorBidi" w:hAnsiTheme="majorBidi" w:cstheme="majorBidi"/>
              <w:sz w:val="20"/>
              <w:szCs w:val="20"/>
            </w:rPr>
          </w:rPrChange>
        </w:rPr>
        <w:t xml:space="preserve"> met with fierce opposition </w:t>
      </w:r>
      <w:del w:id="6725" w:author="Author">
        <w:r w:rsidRPr="009865B9" w:rsidDel="0078677F">
          <w:rPr>
            <w:rFonts w:asciiTheme="majorBidi" w:hAnsiTheme="majorBidi" w:cstheme="majorBidi"/>
            <w:color w:val="000000" w:themeColor="text1"/>
            <w:sz w:val="20"/>
            <w:szCs w:val="20"/>
            <w:rPrChange w:id="6726" w:author="Author">
              <w:rPr>
                <w:rFonts w:asciiTheme="majorBidi" w:hAnsiTheme="majorBidi" w:cstheme="majorBidi"/>
                <w:sz w:val="20"/>
                <w:szCs w:val="20"/>
              </w:rPr>
            </w:rPrChange>
          </w:rPr>
          <w:delText xml:space="preserve">from </w:delText>
        </w:r>
      </w:del>
      <w:r w:rsidRPr="009865B9">
        <w:rPr>
          <w:rFonts w:asciiTheme="majorBidi" w:hAnsiTheme="majorBidi" w:cstheme="majorBidi"/>
          <w:color w:val="000000" w:themeColor="text1"/>
          <w:sz w:val="20"/>
          <w:szCs w:val="20"/>
          <w:rPrChange w:id="6727" w:author="Author">
            <w:rPr>
              <w:rFonts w:asciiTheme="majorBidi" w:hAnsiTheme="majorBidi" w:cstheme="majorBidi"/>
              <w:sz w:val="20"/>
              <w:szCs w:val="20"/>
            </w:rPr>
          </w:rPrChange>
        </w:rPr>
        <w:t xml:space="preserve">across the political spectrum, </w:t>
      </w:r>
      <w:del w:id="6728" w:author="Author">
        <w:r w:rsidRPr="009865B9" w:rsidDel="0078677F">
          <w:rPr>
            <w:rFonts w:asciiTheme="majorBidi" w:hAnsiTheme="majorBidi" w:cstheme="majorBidi"/>
            <w:color w:val="000000" w:themeColor="text1"/>
            <w:sz w:val="20"/>
            <w:szCs w:val="20"/>
            <w:rPrChange w:id="6729" w:author="Author">
              <w:rPr>
                <w:rFonts w:asciiTheme="majorBidi" w:hAnsiTheme="majorBidi" w:cstheme="majorBidi"/>
                <w:sz w:val="20"/>
                <w:szCs w:val="20"/>
              </w:rPr>
            </w:rPrChange>
          </w:rPr>
          <w:delText xml:space="preserve">as </w:delText>
        </w:r>
      </w:del>
      <w:ins w:id="6730" w:author="Author">
        <w:r w:rsidRPr="009865B9">
          <w:rPr>
            <w:rFonts w:asciiTheme="majorBidi" w:hAnsiTheme="majorBidi" w:cstheme="majorBidi"/>
            <w:color w:val="000000" w:themeColor="text1"/>
            <w:sz w:val="20"/>
            <w:szCs w:val="20"/>
            <w:rPrChange w:id="6731" w:author="Author">
              <w:rPr>
                <w:rFonts w:asciiTheme="majorBidi" w:hAnsiTheme="majorBidi" w:cstheme="majorBidi"/>
                <w:color w:val="000000" w:themeColor="text1"/>
                <w:sz w:val="20"/>
                <w:szCs w:val="20"/>
              </w:rPr>
            </w:rPrChange>
          </w:rPr>
          <w:t>and</w:t>
        </w:r>
        <w:r w:rsidRPr="009865B9">
          <w:rPr>
            <w:rFonts w:asciiTheme="majorBidi" w:hAnsiTheme="majorBidi" w:cstheme="majorBidi"/>
            <w:color w:val="000000" w:themeColor="text1"/>
            <w:sz w:val="20"/>
            <w:szCs w:val="20"/>
            <w:rPrChange w:id="673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733" w:author="Author">
            <w:rPr>
              <w:rFonts w:asciiTheme="majorBidi" w:hAnsiTheme="majorBidi" w:cstheme="majorBidi"/>
              <w:sz w:val="20"/>
              <w:szCs w:val="20"/>
            </w:rPr>
          </w:rPrChange>
        </w:rPr>
        <w:t>some MK</w:t>
      </w:r>
      <w:del w:id="6734" w:author="Author">
        <w:r w:rsidRPr="009865B9" w:rsidDel="0078677F">
          <w:rPr>
            <w:rFonts w:asciiTheme="majorBidi" w:hAnsiTheme="majorBidi" w:cstheme="majorBidi"/>
            <w:color w:val="000000" w:themeColor="text1"/>
            <w:sz w:val="20"/>
            <w:szCs w:val="20"/>
            <w:rPrChange w:id="673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736" w:author="Author">
            <w:rPr>
              <w:rFonts w:asciiTheme="majorBidi" w:hAnsiTheme="majorBidi" w:cstheme="majorBidi"/>
              <w:sz w:val="20"/>
              <w:szCs w:val="20"/>
            </w:rPr>
          </w:rPrChange>
        </w:rPr>
        <w:t xml:space="preserve">s </w:t>
      </w:r>
      <w:del w:id="6737" w:author="Author">
        <w:r w:rsidRPr="009865B9" w:rsidDel="0078677F">
          <w:rPr>
            <w:rFonts w:asciiTheme="majorBidi" w:hAnsiTheme="majorBidi" w:cstheme="majorBidi"/>
            <w:color w:val="000000" w:themeColor="text1"/>
            <w:sz w:val="20"/>
            <w:szCs w:val="20"/>
            <w:rPrChange w:id="6738" w:author="Author">
              <w:rPr>
                <w:rFonts w:asciiTheme="majorBidi" w:hAnsiTheme="majorBidi" w:cstheme="majorBidi"/>
                <w:sz w:val="20"/>
                <w:szCs w:val="20"/>
              </w:rPr>
            </w:rPrChange>
          </w:rPr>
          <w:delText xml:space="preserve">even </w:delText>
        </w:r>
      </w:del>
      <w:r w:rsidRPr="009865B9">
        <w:rPr>
          <w:rFonts w:asciiTheme="majorBidi" w:hAnsiTheme="majorBidi" w:cstheme="majorBidi"/>
          <w:color w:val="000000" w:themeColor="text1"/>
          <w:sz w:val="20"/>
          <w:szCs w:val="20"/>
          <w:rPrChange w:id="6739" w:author="Author">
            <w:rPr>
              <w:rFonts w:asciiTheme="majorBidi" w:hAnsiTheme="majorBidi" w:cstheme="majorBidi"/>
              <w:sz w:val="20"/>
              <w:szCs w:val="20"/>
            </w:rPr>
          </w:rPrChange>
        </w:rPr>
        <w:t xml:space="preserve">admitted that they themselves would be affected by it. Though </w:t>
      </w:r>
      <w:del w:id="6740" w:author="Author">
        <w:r w:rsidRPr="009865B9" w:rsidDel="0078677F">
          <w:rPr>
            <w:rFonts w:asciiTheme="majorBidi" w:hAnsiTheme="majorBidi" w:cstheme="majorBidi"/>
            <w:color w:val="000000" w:themeColor="text1"/>
            <w:sz w:val="20"/>
            <w:szCs w:val="20"/>
            <w:rPrChange w:id="6741" w:author="Author">
              <w:rPr>
                <w:rFonts w:asciiTheme="majorBidi" w:hAnsiTheme="majorBidi" w:cstheme="majorBidi"/>
                <w:sz w:val="20"/>
                <w:szCs w:val="20"/>
              </w:rPr>
            </w:rPrChange>
          </w:rPr>
          <w:delText xml:space="preserve">eventually </w:delText>
        </w:r>
      </w:del>
      <w:ins w:id="6742" w:author="Author">
        <w:r w:rsidRPr="009865B9">
          <w:rPr>
            <w:rFonts w:asciiTheme="majorBidi" w:hAnsiTheme="majorBidi" w:cstheme="majorBidi"/>
            <w:color w:val="000000" w:themeColor="text1"/>
            <w:sz w:val="20"/>
            <w:szCs w:val="20"/>
            <w:rPrChange w:id="6743" w:author="Author">
              <w:rPr>
                <w:rFonts w:asciiTheme="majorBidi" w:hAnsiTheme="majorBidi" w:cstheme="majorBidi"/>
                <w:color w:val="000000" w:themeColor="text1"/>
                <w:sz w:val="20"/>
                <w:szCs w:val="20"/>
              </w:rPr>
            </w:rPrChange>
          </w:rPr>
          <w:t>the proposal</w:t>
        </w:r>
      </w:ins>
      <w:del w:id="6744" w:author="Author">
        <w:r w:rsidRPr="009865B9" w:rsidDel="00D97E9B">
          <w:rPr>
            <w:rFonts w:asciiTheme="majorBidi" w:hAnsiTheme="majorBidi" w:cstheme="majorBidi"/>
            <w:color w:val="000000" w:themeColor="text1"/>
            <w:sz w:val="20"/>
            <w:szCs w:val="20"/>
            <w:rPrChange w:id="6745" w:author="Author">
              <w:rPr>
                <w:rFonts w:asciiTheme="majorBidi" w:hAnsiTheme="majorBidi" w:cstheme="majorBidi"/>
                <w:sz w:val="20"/>
                <w:szCs w:val="20"/>
              </w:rPr>
            </w:rPrChange>
          </w:rPr>
          <w:delText>it</w:delText>
        </w:r>
      </w:del>
      <w:r w:rsidRPr="009865B9">
        <w:rPr>
          <w:rFonts w:asciiTheme="majorBidi" w:hAnsiTheme="majorBidi" w:cstheme="majorBidi"/>
          <w:color w:val="000000" w:themeColor="text1"/>
          <w:sz w:val="20"/>
          <w:szCs w:val="20"/>
          <w:rPrChange w:id="6746" w:author="Author">
            <w:rPr>
              <w:rFonts w:asciiTheme="majorBidi" w:hAnsiTheme="majorBidi" w:cstheme="majorBidi"/>
              <w:sz w:val="20"/>
              <w:szCs w:val="20"/>
            </w:rPr>
          </w:rPrChange>
        </w:rPr>
        <w:t xml:space="preserve"> </w:t>
      </w:r>
      <w:ins w:id="6747" w:author="Author">
        <w:r w:rsidRPr="009865B9">
          <w:rPr>
            <w:rFonts w:asciiTheme="majorBidi" w:hAnsiTheme="majorBidi" w:cstheme="majorBidi"/>
            <w:color w:val="000000" w:themeColor="text1"/>
            <w:sz w:val="20"/>
            <w:szCs w:val="20"/>
            <w:rPrChange w:id="6748" w:author="Author">
              <w:rPr>
                <w:rFonts w:asciiTheme="majorBidi" w:hAnsiTheme="majorBidi" w:cstheme="majorBidi"/>
                <w:color w:val="000000" w:themeColor="text1"/>
                <w:sz w:val="20"/>
                <w:szCs w:val="20"/>
              </w:rPr>
            </w:rPrChange>
          </w:rPr>
          <w:t xml:space="preserve">eventually </w:t>
        </w:r>
      </w:ins>
      <w:r w:rsidRPr="009865B9">
        <w:rPr>
          <w:rFonts w:asciiTheme="majorBidi" w:hAnsiTheme="majorBidi" w:cstheme="majorBidi"/>
          <w:color w:val="000000" w:themeColor="text1"/>
          <w:sz w:val="20"/>
          <w:szCs w:val="20"/>
          <w:rPrChange w:id="6749" w:author="Author">
            <w:rPr>
              <w:rFonts w:asciiTheme="majorBidi" w:hAnsiTheme="majorBidi" w:cstheme="majorBidi"/>
              <w:sz w:val="20"/>
              <w:szCs w:val="20"/>
            </w:rPr>
          </w:rPrChange>
        </w:rPr>
        <w:t>made it through the Knesset</w:t>
      </w:r>
      <w:ins w:id="6750" w:author="Author">
        <w:del w:id="6751" w:author="Author">
          <w:r w:rsidRPr="009865B9" w:rsidDel="00E15E75">
            <w:rPr>
              <w:rFonts w:asciiTheme="majorBidi" w:hAnsiTheme="majorBidi" w:cstheme="majorBidi"/>
              <w:color w:val="000000" w:themeColor="text1"/>
              <w:sz w:val="20"/>
              <w:szCs w:val="20"/>
              <w:rPrChange w:id="6752"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6753" w:author="Author">
              <w:rPr>
                <w:rFonts w:asciiTheme="majorBidi" w:hAnsiTheme="majorBidi" w:cstheme="majorBidi"/>
                <w:color w:val="000000" w:themeColor="text1"/>
              </w:rPr>
            </w:rPrChange>
          </w:rPr>
          <w:t>’</w:t>
        </w:r>
      </w:ins>
      <w:del w:id="6754" w:author="Author">
        <w:r w:rsidRPr="009865B9" w:rsidDel="00BC2ECD">
          <w:rPr>
            <w:rFonts w:asciiTheme="majorBidi" w:hAnsiTheme="majorBidi" w:cstheme="majorBidi"/>
            <w:color w:val="000000" w:themeColor="text1"/>
            <w:sz w:val="20"/>
            <w:szCs w:val="20"/>
            <w:rPrChange w:id="675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756" w:author="Author">
            <w:rPr>
              <w:rFonts w:asciiTheme="majorBidi" w:hAnsiTheme="majorBidi" w:cstheme="majorBidi"/>
              <w:sz w:val="20"/>
              <w:szCs w:val="20"/>
            </w:rPr>
          </w:rPrChange>
        </w:rPr>
        <w:t>s committee hearings</w:t>
      </w:r>
      <w:ins w:id="6757" w:author="Author">
        <w:del w:id="6758" w:author="Author">
          <w:r w:rsidRPr="009865B9" w:rsidDel="00D979FD">
            <w:rPr>
              <w:rFonts w:asciiTheme="majorBidi" w:hAnsiTheme="majorBidi" w:cstheme="majorBidi"/>
              <w:color w:val="000000" w:themeColor="text1"/>
              <w:sz w:val="20"/>
              <w:szCs w:val="20"/>
              <w:rPrChange w:id="6759" w:author="Author">
                <w:rPr>
                  <w:rFonts w:asciiTheme="majorBidi" w:hAnsiTheme="majorBidi" w:cstheme="majorBidi"/>
                  <w:color w:val="000000" w:themeColor="text1"/>
                  <w:sz w:val="20"/>
                  <w:szCs w:val="20"/>
                </w:rPr>
              </w:rPrChange>
            </w:rPr>
            <w:delText xml:space="preserve"> eventually</w:delText>
          </w:r>
        </w:del>
      </w:ins>
      <w:r w:rsidRPr="009865B9">
        <w:rPr>
          <w:rFonts w:asciiTheme="majorBidi" w:hAnsiTheme="majorBidi" w:cstheme="majorBidi"/>
          <w:color w:val="000000" w:themeColor="text1"/>
          <w:sz w:val="20"/>
          <w:szCs w:val="20"/>
          <w:rPrChange w:id="6760" w:author="Author">
            <w:rPr>
              <w:rFonts w:asciiTheme="majorBidi" w:hAnsiTheme="majorBidi" w:cstheme="majorBidi"/>
              <w:sz w:val="20"/>
              <w:szCs w:val="20"/>
            </w:rPr>
          </w:rPrChange>
        </w:rPr>
        <w:t>, it was annulled by the Supreme Court on grounds related to due process</w:t>
      </w:r>
      <w:del w:id="6761" w:author="Author">
        <w:r w:rsidRPr="009865B9" w:rsidDel="00536570">
          <w:rPr>
            <w:rFonts w:asciiTheme="majorBidi" w:hAnsiTheme="majorBidi" w:cstheme="majorBidi"/>
            <w:color w:val="000000" w:themeColor="text1"/>
            <w:sz w:val="20"/>
            <w:szCs w:val="20"/>
            <w:rPrChange w:id="6762" w:author="Author">
              <w:rPr>
                <w:rFonts w:asciiTheme="majorBidi" w:hAnsiTheme="majorBidi" w:cstheme="majorBidi"/>
                <w:sz w:val="20"/>
                <w:szCs w:val="20"/>
              </w:rPr>
            </w:rPrChange>
          </w:rPr>
          <w:delText xml:space="preserve"> of legislation</w:delText>
        </w:r>
      </w:del>
      <w:r w:rsidRPr="009865B9">
        <w:rPr>
          <w:rFonts w:asciiTheme="majorBidi" w:hAnsiTheme="majorBidi" w:cstheme="majorBidi"/>
          <w:color w:val="000000" w:themeColor="text1"/>
          <w:sz w:val="20"/>
          <w:szCs w:val="20"/>
          <w:rPrChange w:id="6763"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vertAlign w:val="superscript"/>
          <w:rPrChange w:id="6764" w:author="Author">
            <w:rPr>
              <w:rFonts w:asciiTheme="majorBidi" w:hAnsiTheme="majorBidi" w:cstheme="majorBidi"/>
              <w:sz w:val="20"/>
              <w:szCs w:val="20"/>
              <w:vertAlign w:val="superscript"/>
            </w:rPr>
          </w:rPrChange>
        </w:rPr>
        <w:endnoteReference w:id="69"/>
      </w:r>
    </w:p>
    <w:p w14:paraId="462AA241" w14:textId="5C990CED"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6768" w:author="Author">
            <w:rPr>
              <w:rFonts w:asciiTheme="majorBidi" w:hAnsiTheme="majorBidi" w:cstheme="majorBidi"/>
              <w:sz w:val="20"/>
              <w:szCs w:val="20"/>
            </w:rPr>
          </w:rPrChange>
        </w:rPr>
        <w:pPrChange w:id="6769" w:author="Author">
          <w:pPr>
            <w:widowControl w:val="0"/>
            <w:autoSpaceDE w:val="0"/>
            <w:autoSpaceDN w:val="0"/>
            <w:adjustRightInd w:val="0"/>
            <w:spacing w:line="360" w:lineRule="auto"/>
            <w:jc w:val="both"/>
          </w:pPr>
        </w:pPrChange>
      </w:pPr>
      <w:r w:rsidRPr="009865B9">
        <w:rPr>
          <w:rFonts w:asciiTheme="majorBidi" w:hAnsiTheme="majorBidi" w:cstheme="majorBidi"/>
          <w:color w:val="000000" w:themeColor="text1"/>
          <w:sz w:val="20"/>
          <w:szCs w:val="20"/>
          <w:rPrChange w:id="6770" w:author="Author">
            <w:rPr>
              <w:rFonts w:asciiTheme="majorBidi" w:hAnsiTheme="majorBidi" w:cstheme="majorBidi"/>
              <w:sz w:val="20"/>
              <w:szCs w:val="20"/>
            </w:rPr>
          </w:rPrChange>
        </w:rPr>
        <w:t xml:space="preserve">The supply side scheme, </w:t>
      </w:r>
      <w:ins w:id="6771" w:author="Author">
        <w:r w:rsidRPr="009865B9">
          <w:rPr>
            <w:rFonts w:asciiTheme="majorBidi" w:hAnsiTheme="majorBidi" w:cstheme="majorBidi"/>
            <w:color w:val="000000" w:themeColor="text1"/>
            <w:sz w:val="20"/>
            <w:szCs w:val="20"/>
            <w:rPrChange w:id="6772" w:author="Author">
              <w:rPr>
                <w:rFonts w:asciiTheme="majorBidi" w:hAnsiTheme="majorBidi" w:cstheme="majorBidi"/>
                <w:color w:val="000000" w:themeColor="text1"/>
              </w:rPr>
            </w:rPrChange>
          </w:rPr>
          <w:t>“</w:t>
        </w:r>
      </w:ins>
      <w:del w:id="6773" w:author="Author">
        <w:r w:rsidRPr="009865B9" w:rsidDel="00D349E7">
          <w:rPr>
            <w:rFonts w:asciiTheme="majorBidi" w:hAnsiTheme="majorBidi" w:cstheme="majorBidi"/>
            <w:color w:val="000000" w:themeColor="text1"/>
            <w:sz w:val="20"/>
            <w:szCs w:val="20"/>
            <w:rPrChange w:id="6774" w:author="Author">
              <w:rPr>
                <w:rFonts w:asciiTheme="majorBidi" w:hAnsiTheme="majorBidi" w:cstheme="majorBidi"/>
                <w:sz w:val="20"/>
                <w:szCs w:val="20"/>
              </w:rPr>
            </w:rPrChange>
          </w:rPr>
          <w:delText>“</w:delText>
        </w:r>
      </w:del>
      <w:ins w:id="6775" w:author="Author">
        <w:del w:id="6776" w:author="Author">
          <w:r w:rsidRPr="009865B9" w:rsidDel="007F1F12">
            <w:rPr>
              <w:rFonts w:asciiTheme="majorBidi" w:hAnsiTheme="majorBidi" w:cstheme="majorBidi"/>
              <w:color w:val="000000" w:themeColor="text1"/>
              <w:sz w:val="20"/>
              <w:szCs w:val="20"/>
              <w:rPrChange w:id="6777"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6778" w:author="Author">
            <w:rPr>
              <w:rFonts w:asciiTheme="majorBidi" w:hAnsiTheme="majorBidi" w:cstheme="majorBidi"/>
              <w:sz w:val="20"/>
              <w:szCs w:val="20"/>
            </w:rPr>
          </w:rPrChange>
        </w:rPr>
        <w:t xml:space="preserve">Prices for </w:t>
      </w:r>
      <w:commentRangeStart w:id="6779"/>
      <w:ins w:id="6780" w:author="Author">
        <w:r w:rsidRPr="009865B9">
          <w:rPr>
            <w:rFonts w:asciiTheme="majorBidi" w:hAnsiTheme="majorBidi" w:cstheme="majorBidi"/>
            <w:color w:val="000000" w:themeColor="text1"/>
            <w:sz w:val="20"/>
            <w:szCs w:val="20"/>
            <w:rPrChange w:id="6781" w:author="Author">
              <w:rPr>
                <w:rFonts w:asciiTheme="majorBidi" w:hAnsiTheme="majorBidi" w:cstheme="majorBidi"/>
                <w:color w:val="000000" w:themeColor="text1"/>
                <w:sz w:val="20"/>
                <w:szCs w:val="20"/>
              </w:rPr>
            </w:rPrChange>
          </w:rPr>
          <w:t>R</w:t>
        </w:r>
      </w:ins>
      <w:del w:id="6782" w:author="Author">
        <w:r w:rsidRPr="009865B9" w:rsidDel="00536570">
          <w:rPr>
            <w:rFonts w:asciiTheme="majorBidi" w:hAnsiTheme="majorBidi" w:cstheme="majorBidi"/>
            <w:color w:val="000000" w:themeColor="text1"/>
            <w:sz w:val="20"/>
            <w:szCs w:val="20"/>
            <w:rPrChange w:id="6783" w:author="Author">
              <w:rPr>
                <w:rFonts w:asciiTheme="majorBidi" w:hAnsiTheme="majorBidi" w:cstheme="majorBidi"/>
                <w:sz w:val="20"/>
                <w:szCs w:val="20"/>
              </w:rPr>
            </w:rPrChange>
          </w:rPr>
          <w:delText>r</w:delText>
        </w:r>
      </w:del>
      <w:r w:rsidRPr="009865B9">
        <w:rPr>
          <w:rFonts w:asciiTheme="majorBidi" w:hAnsiTheme="majorBidi" w:cstheme="majorBidi"/>
          <w:color w:val="000000" w:themeColor="text1"/>
          <w:sz w:val="20"/>
          <w:szCs w:val="20"/>
          <w:rPrChange w:id="6784" w:author="Author">
            <w:rPr>
              <w:rFonts w:asciiTheme="majorBidi" w:hAnsiTheme="majorBidi" w:cstheme="majorBidi"/>
              <w:sz w:val="20"/>
              <w:szCs w:val="20"/>
            </w:rPr>
          </w:rPrChange>
        </w:rPr>
        <w:t>esidents</w:t>
      </w:r>
      <w:commentRangeEnd w:id="6779"/>
      <w:r w:rsidRPr="009865B9">
        <w:rPr>
          <w:rStyle w:val="CommentReference"/>
          <w:sz w:val="20"/>
          <w:szCs w:val="20"/>
          <w:rPrChange w:id="6785" w:author="Author">
            <w:rPr>
              <w:rStyle w:val="CommentReference"/>
            </w:rPr>
          </w:rPrChange>
        </w:rPr>
        <w:commentReference w:id="6779"/>
      </w:r>
      <w:ins w:id="6786" w:author="Author">
        <w:r w:rsidRPr="009865B9">
          <w:rPr>
            <w:rFonts w:asciiTheme="majorBidi" w:hAnsiTheme="majorBidi" w:cstheme="majorBidi"/>
            <w:color w:val="000000" w:themeColor="text1"/>
            <w:sz w:val="20"/>
            <w:szCs w:val="20"/>
            <w:rPrChange w:id="6787" w:author="Author">
              <w:rPr>
                <w:rFonts w:asciiTheme="majorBidi" w:hAnsiTheme="majorBidi" w:cstheme="majorBidi"/>
                <w:color w:val="000000" w:themeColor="text1"/>
              </w:rPr>
            </w:rPrChange>
          </w:rPr>
          <w:t>”</w:t>
        </w:r>
      </w:ins>
      <w:del w:id="6788" w:author="Author">
        <w:r w:rsidRPr="009865B9" w:rsidDel="00D349E7">
          <w:rPr>
            <w:rFonts w:asciiTheme="majorBidi" w:hAnsiTheme="majorBidi" w:cstheme="majorBidi"/>
            <w:color w:val="000000" w:themeColor="text1"/>
            <w:sz w:val="20"/>
            <w:szCs w:val="20"/>
            <w:rPrChange w:id="6789" w:author="Author">
              <w:rPr>
                <w:rFonts w:asciiTheme="majorBidi" w:hAnsiTheme="majorBidi" w:cstheme="majorBidi"/>
                <w:sz w:val="20"/>
                <w:szCs w:val="20"/>
              </w:rPr>
            </w:rPrChange>
          </w:rPr>
          <w:delText xml:space="preserve">” </w:delText>
        </w:r>
      </w:del>
      <w:ins w:id="6790" w:author="Author">
        <w:del w:id="6791" w:author="Author">
          <w:r w:rsidRPr="009865B9" w:rsidDel="007F1F12">
            <w:rPr>
              <w:rFonts w:asciiTheme="majorBidi" w:hAnsiTheme="majorBidi" w:cstheme="majorBidi"/>
              <w:color w:val="000000" w:themeColor="text1"/>
              <w:sz w:val="20"/>
              <w:szCs w:val="20"/>
              <w:rPrChange w:id="6792"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679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794" w:author="Author">
            <w:rPr>
              <w:rFonts w:asciiTheme="majorBidi" w:hAnsiTheme="majorBidi" w:cstheme="majorBidi"/>
              <w:sz w:val="20"/>
              <w:szCs w:val="20"/>
            </w:rPr>
          </w:rPrChange>
        </w:rPr>
        <w:t>(</w:t>
      </w:r>
      <w:del w:id="6795" w:author="Author">
        <w:r w:rsidRPr="009865B9" w:rsidDel="00536570">
          <w:rPr>
            <w:rFonts w:asciiTheme="majorBidi" w:hAnsiTheme="majorBidi" w:cstheme="majorBidi"/>
            <w:color w:val="000000" w:themeColor="text1"/>
            <w:sz w:val="20"/>
            <w:szCs w:val="20"/>
            <w:rPrChange w:id="6796" w:author="Author">
              <w:rPr>
                <w:rFonts w:asciiTheme="majorBidi" w:hAnsiTheme="majorBidi" w:cstheme="majorBidi"/>
                <w:sz w:val="20"/>
                <w:szCs w:val="20"/>
              </w:rPr>
            </w:rPrChange>
          </w:rPr>
          <w:delText>PFR</w:delText>
        </w:r>
      </w:del>
      <w:ins w:id="6797" w:author="Author">
        <w:r w:rsidRPr="009865B9">
          <w:rPr>
            <w:rFonts w:asciiTheme="majorBidi" w:hAnsiTheme="majorBidi" w:cstheme="majorBidi"/>
            <w:color w:val="000000" w:themeColor="text1"/>
            <w:sz w:val="20"/>
            <w:szCs w:val="20"/>
            <w:rPrChange w:id="6798" w:author="Author">
              <w:rPr>
                <w:rFonts w:asciiTheme="majorBidi" w:hAnsiTheme="majorBidi" w:cstheme="majorBidi"/>
                <w:sz w:val="20"/>
                <w:szCs w:val="20"/>
              </w:rPr>
            </w:rPrChange>
          </w:rPr>
          <w:t>P</w:t>
        </w:r>
        <w:r w:rsidRPr="009865B9">
          <w:rPr>
            <w:rFonts w:asciiTheme="majorBidi" w:hAnsiTheme="majorBidi" w:cstheme="majorBidi"/>
            <w:color w:val="000000" w:themeColor="text1"/>
            <w:sz w:val="20"/>
            <w:szCs w:val="20"/>
            <w:rPrChange w:id="6799" w:author="Author">
              <w:rPr>
                <w:rFonts w:asciiTheme="majorBidi" w:hAnsiTheme="majorBidi" w:cstheme="majorBidi"/>
                <w:color w:val="000000" w:themeColor="text1"/>
                <w:sz w:val="20"/>
                <w:szCs w:val="20"/>
              </w:rPr>
            </w:rPrChange>
          </w:rPr>
          <w:t>f</w:t>
        </w:r>
        <w:r w:rsidRPr="009865B9">
          <w:rPr>
            <w:rFonts w:asciiTheme="majorBidi" w:hAnsiTheme="majorBidi" w:cstheme="majorBidi"/>
            <w:color w:val="000000" w:themeColor="text1"/>
            <w:sz w:val="20"/>
            <w:szCs w:val="20"/>
            <w:rPrChange w:id="6800" w:author="Author">
              <w:rPr>
                <w:rFonts w:asciiTheme="majorBidi" w:hAnsiTheme="majorBidi" w:cstheme="majorBidi"/>
                <w:sz w:val="20"/>
                <w:szCs w:val="20"/>
              </w:rPr>
            </w:rPrChange>
          </w:rPr>
          <w:t>R</w:t>
        </w:r>
      </w:ins>
      <w:r w:rsidRPr="009865B9">
        <w:rPr>
          <w:rFonts w:asciiTheme="majorBidi" w:hAnsiTheme="majorBidi" w:cstheme="majorBidi"/>
          <w:color w:val="000000" w:themeColor="text1"/>
          <w:sz w:val="20"/>
          <w:szCs w:val="20"/>
          <w:rPrChange w:id="6801" w:author="Author">
            <w:rPr>
              <w:rFonts w:asciiTheme="majorBidi" w:hAnsiTheme="majorBidi" w:cstheme="majorBidi"/>
              <w:sz w:val="20"/>
              <w:szCs w:val="20"/>
            </w:rPr>
          </w:rPrChange>
        </w:rPr>
        <w:t xml:space="preserve">), </w:t>
      </w:r>
      <w:del w:id="6802" w:author="Author">
        <w:r w:rsidRPr="009865B9" w:rsidDel="004847AA">
          <w:rPr>
            <w:rFonts w:asciiTheme="majorBidi" w:hAnsiTheme="majorBidi" w:cstheme="majorBidi"/>
            <w:color w:val="000000" w:themeColor="text1"/>
            <w:sz w:val="20"/>
            <w:szCs w:val="20"/>
            <w:rPrChange w:id="6803" w:author="Author">
              <w:rPr>
                <w:rFonts w:asciiTheme="majorBidi" w:hAnsiTheme="majorBidi" w:cstheme="majorBidi"/>
                <w:sz w:val="20"/>
                <w:szCs w:val="20"/>
              </w:rPr>
            </w:rPrChange>
          </w:rPr>
          <w:delText xml:space="preserve">was </w:delText>
        </w:r>
      </w:del>
      <w:ins w:id="6804" w:author="Author">
        <w:r w:rsidRPr="009865B9">
          <w:rPr>
            <w:rFonts w:asciiTheme="majorBidi" w:hAnsiTheme="majorBidi" w:cstheme="majorBidi"/>
            <w:color w:val="000000" w:themeColor="text1"/>
            <w:sz w:val="20"/>
            <w:szCs w:val="20"/>
            <w:rPrChange w:id="6805" w:author="Author">
              <w:rPr>
                <w:rFonts w:asciiTheme="majorBidi" w:hAnsiTheme="majorBidi" w:cstheme="majorBidi"/>
                <w:color w:val="000000" w:themeColor="text1"/>
                <w:sz w:val="20"/>
                <w:szCs w:val="20"/>
              </w:rPr>
            </w:rPrChange>
          </w:rPr>
          <w:t>has been</w:t>
        </w:r>
        <w:r w:rsidRPr="009865B9">
          <w:rPr>
            <w:rFonts w:asciiTheme="majorBidi" w:hAnsiTheme="majorBidi" w:cstheme="majorBidi"/>
            <w:color w:val="000000" w:themeColor="text1"/>
            <w:sz w:val="20"/>
            <w:szCs w:val="20"/>
            <w:rPrChange w:id="680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807" w:author="Author">
            <w:rPr>
              <w:rFonts w:asciiTheme="majorBidi" w:hAnsiTheme="majorBidi" w:cstheme="majorBidi"/>
              <w:sz w:val="20"/>
              <w:szCs w:val="20"/>
            </w:rPr>
          </w:rPrChange>
        </w:rPr>
        <w:t xml:space="preserve">the only one to materialize </w:t>
      </w:r>
      <w:del w:id="6808" w:author="Author">
        <w:r w:rsidRPr="009865B9" w:rsidDel="004847AA">
          <w:rPr>
            <w:rFonts w:asciiTheme="majorBidi" w:hAnsiTheme="majorBidi" w:cstheme="majorBidi"/>
            <w:color w:val="000000" w:themeColor="text1"/>
            <w:sz w:val="20"/>
            <w:szCs w:val="20"/>
            <w:rPrChange w:id="6809" w:author="Author">
              <w:rPr>
                <w:rFonts w:asciiTheme="majorBidi" w:hAnsiTheme="majorBidi" w:cstheme="majorBidi"/>
                <w:sz w:val="20"/>
                <w:szCs w:val="20"/>
              </w:rPr>
            </w:rPrChange>
          </w:rPr>
          <w:delText>during the decade following</w:delText>
        </w:r>
      </w:del>
      <w:ins w:id="6810" w:author="Author">
        <w:r w:rsidRPr="009865B9">
          <w:rPr>
            <w:rFonts w:asciiTheme="majorBidi" w:hAnsiTheme="majorBidi" w:cstheme="majorBidi"/>
            <w:color w:val="000000" w:themeColor="text1"/>
            <w:sz w:val="20"/>
            <w:szCs w:val="20"/>
            <w:rPrChange w:id="6811" w:author="Author">
              <w:rPr>
                <w:rFonts w:asciiTheme="majorBidi" w:hAnsiTheme="majorBidi" w:cstheme="majorBidi"/>
                <w:color w:val="000000" w:themeColor="text1"/>
                <w:sz w:val="20"/>
                <w:szCs w:val="20"/>
              </w:rPr>
            </w:rPrChange>
          </w:rPr>
          <w:t>since</w:t>
        </w:r>
      </w:ins>
      <w:r w:rsidRPr="009865B9">
        <w:rPr>
          <w:rFonts w:asciiTheme="majorBidi" w:hAnsiTheme="majorBidi" w:cstheme="majorBidi"/>
          <w:color w:val="000000" w:themeColor="text1"/>
          <w:sz w:val="20"/>
          <w:szCs w:val="20"/>
          <w:rPrChange w:id="6812" w:author="Author">
            <w:rPr>
              <w:rFonts w:asciiTheme="majorBidi" w:hAnsiTheme="majorBidi" w:cstheme="majorBidi"/>
              <w:sz w:val="20"/>
              <w:szCs w:val="20"/>
            </w:rPr>
          </w:rPrChange>
        </w:rPr>
        <w:t xml:space="preserve"> the 2011 </w:t>
      </w:r>
      <w:ins w:id="6813" w:author="Author">
        <w:r w:rsidRPr="009865B9">
          <w:rPr>
            <w:rFonts w:asciiTheme="majorBidi" w:hAnsiTheme="majorBidi" w:cstheme="majorBidi"/>
            <w:color w:val="000000" w:themeColor="text1"/>
            <w:sz w:val="20"/>
            <w:szCs w:val="20"/>
            <w:rPrChange w:id="6814" w:author="Author">
              <w:rPr>
                <w:rFonts w:asciiTheme="majorBidi" w:hAnsiTheme="majorBidi" w:cstheme="majorBidi"/>
                <w:color w:val="000000" w:themeColor="text1"/>
              </w:rPr>
            </w:rPrChange>
          </w:rPr>
          <w:t xml:space="preserve">social </w:t>
        </w:r>
      </w:ins>
      <w:r w:rsidRPr="009865B9">
        <w:rPr>
          <w:rFonts w:asciiTheme="majorBidi" w:hAnsiTheme="majorBidi" w:cstheme="majorBidi"/>
          <w:color w:val="000000" w:themeColor="text1"/>
          <w:sz w:val="20"/>
          <w:szCs w:val="20"/>
          <w:rPrChange w:id="6815" w:author="Author">
            <w:rPr>
              <w:rFonts w:asciiTheme="majorBidi" w:hAnsiTheme="majorBidi" w:cstheme="majorBidi"/>
              <w:sz w:val="20"/>
              <w:szCs w:val="20"/>
            </w:rPr>
          </w:rPrChange>
        </w:rPr>
        <w:t xml:space="preserve">protests. It was easier to </w:t>
      </w:r>
      <w:r w:rsidRPr="009865B9">
        <w:rPr>
          <w:rFonts w:asciiTheme="majorBidi" w:hAnsiTheme="majorBidi" w:cstheme="majorBidi"/>
          <w:color w:val="000000" w:themeColor="text1"/>
          <w:sz w:val="20"/>
          <w:szCs w:val="20"/>
          <w:rPrChange w:id="6816" w:author="Author">
            <w:rPr>
              <w:rFonts w:asciiTheme="majorBidi" w:hAnsiTheme="majorBidi" w:cstheme="majorBidi"/>
              <w:sz w:val="20"/>
              <w:szCs w:val="20"/>
            </w:rPr>
          </w:rPrChange>
        </w:rPr>
        <w:lastRenderedPageBreak/>
        <w:t>implement because it was the extension of an existing plan</w:t>
      </w:r>
      <w:del w:id="6817" w:author="Author">
        <w:r w:rsidRPr="009865B9" w:rsidDel="004847AA">
          <w:rPr>
            <w:rFonts w:asciiTheme="majorBidi" w:hAnsiTheme="majorBidi" w:cstheme="majorBidi"/>
            <w:color w:val="000000" w:themeColor="text1"/>
            <w:sz w:val="20"/>
            <w:szCs w:val="20"/>
            <w:rPrChange w:id="681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819" w:author="Author">
            <w:rPr>
              <w:rFonts w:asciiTheme="majorBidi" w:hAnsiTheme="majorBidi" w:cstheme="majorBidi"/>
              <w:sz w:val="20"/>
              <w:szCs w:val="20"/>
            </w:rPr>
          </w:rPrChange>
        </w:rPr>
        <w:t xml:space="preserve"> and it enjoyed</w:t>
      </w:r>
      <w:del w:id="6820" w:author="Author">
        <w:r w:rsidRPr="009865B9" w:rsidDel="00D979FD">
          <w:rPr>
            <w:rFonts w:asciiTheme="majorBidi" w:hAnsiTheme="majorBidi" w:cstheme="majorBidi"/>
            <w:color w:val="000000" w:themeColor="text1"/>
            <w:sz w:val="20"/>
            <w:szCs w:val="20"/>
            <w:rPrChange w:id="6821" w:author="Author">
              <w:rPr>
                <w:rFonts w:asciiTheme="majorBidi" w:hAnsiTheme="majorBidi" w:cstheme="majorBidi"/>
                <w:sz w:val="20"/>
                <w:szCs w:val="20"/>
              </w:rPr>
            </w:rPrChange>
          </w:rPr>
          <w:delText xml:space="preserve"> a</w:delText>
        </w:r>
      </w:del>
      <w:r w:rsidRPr="009865B9">
        <w:rPr>
          <w:rFonts w:asciiTheme="majorBidi" w:hAnsiTheme="majorBidi" w:cstheme="majorBidi"/>
          <w:color w:val="000000" w:themeColor="text1"/>
          <w:sz w:val="20"/>
          <w:szCs w:val="20"/>
          <w:rPrChange w:id="6822" w:author="Author">
            <w:rPr>
              <w:rFonts w:asciiTheme="majorBidi" w:hAnsiTheme="majorBidi" w:cstheme="majorBidi"/>
              <w:sz w:val="20"/>
              <w:szCs w:val="20"/>
            </w:rPr>
          </w:rPrChange>
        </w:rPr>
        <w:t xml:space="preserve"> </w:t>
      </w:r>
      <w:del w:id="6823" w:author="Author">
        <w:r w:rsidRPr="009865B9" w:rsidDel="004847AA">
          <w:rPr>
            <w:rFonts w:asciiTheme="majorBidi" w:hAnsiTheme="majorBidi" w:cstheme="majorBidi"/>
            <w:color w:val="000000" w:themeColor="text1"/>
            <w:sz w:val="20"/>
            <w:szCs w:val="20"/>
            <w:rPrChange w:id="6824" w:author="Author">
              <w:rPr>
                <w:rFonts w:asciiTheme="majorBidi" w:hAnsiTheme="majorBidi" w:cstheme="majorBidi"/>
                <w:sz w:val="20"/>
                <w:szCs w:val="20"/>
              </w:rPr>
            </w:rPrChange>
          </w:rPr>
          <w:delText xml:space="preserve">rather </w:delText>
        </w:r>
      </w:del>
      <w:ins w:id="6825" w:author="Author">
        <w:r w:rsidRPr="009865B9">
          <w:rPr>
            <w:rFonts w:asciiTheme="majorBidi" w:hAnsiTheme="majorBidi" w:cstheme="majorBidi"/>
            <w:color w:val="000000" w:themeColor="text1"/>
            <w:sz w:val="20"/>
            <w:szCs w:val="20"/>
            <w:rPrChange w:id="6826" w:author="Author">
              <w:rPr>
                <w:rFonts w:asciiTheme="majorBidi" w:hAnsiTheme="majorBidi" w:cstheme="majorBidi"/>
                <w:color w:val="000000" w:themeColor="text1"/>
                <w:sz w:val="20"/>
                <w:szCs w:val="20"/>
              </w:rPr>
            </w:rPrChange>
          </w:rPr>
          <w:t>fairly</w:t>
        </w:r>
        <w:r w:rsidRPr="009865B9">
          <w:rPr>
            <w:rFonts w:asciiTheme="majorBidi" w:hAnsiTheme="majorBidi" w:cstheme="majorBidi"/>
            <w:color w:val="000000" w:themeColor="text1"/>
            <w:sz w:val="20"/>
            <w:szCs w:val="20"/>
            <w:rPrChange w:id="682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828" w:author="Author">
            <w:rPr>
              <w:rFonts w:asciiTheme="majorBidi" w:hAnsiTheme="majorBidi" w:cstheme="majorBidi"/>
              <w:sz w:val="20"/>
              <w:szCs w:val="20"/>
            </w:rPr>
          </w:rPrChange>
        </w:rPr>
        <w:t>wide</w:t>
      </w:r>
      <w:ins w:id="6829" w:author="Author">
        <w:r w:rsidRPr="009865B9">
          <w:rPr>
            <w:rFonts w:asciiTheme="majorBidi" w:hAnsiTheme="majorBidi" w:cstheme="majorBidi"/>
            <w:color w:val="000000" w:themeColor="text1"/>
            <w:sz w:val="20"/>
            <w:szCs w:val="20"/>
            <w:rPrChange w:id="6830" w:author="Author">
              <w:rPr>
                <w:rFonts w:asciiTheme="majorBidi" w:hAnsiTheme="majorBidi" w:cstheme="majorBidi"/>
                <w:color w:val="000000" w:themeColor="text1"/>
                <w:sz w:val="20"/>
                <w:szCs w:val="20"/>
              </w:rPr>
            </w:rPrChange>
          </w:rPr>
          <w:t>-</w:t>
        </w:r>
        <w:del w:id="6831" w:author="Author">
          <w:r w:rsidRPr="009865B9" w:rsidDel="00D97E9B">
            <w:rPr>
              <w:rFonts w:asciiTheme="majorBidi" w:hAnsiTheme="majorBidi" w:cstheme="majorBidi"/>
              <w:color w:val="000000" w:themeColor="text1"/>
              <w:sz w:val="20"/>
              <w:szCs w:val="20"/>
              <w:rPrChange w:id="6832" w:author="Author">
                <w:rPr>
                  <w:rFonts w:asciiTheme="majorBidi" w:hAnsiTheme="majorBidi" w:cstheme="majorBidi"/>
                  <w:color w:val="000000" w:themeColor="text1"/>
                  <w:sz w:val="20"/>
                  <w:szCs w:val="20"/>
                </w:rPr>
              </w:rPrChange>
            </w:rPr>
            <w:delText>ranging</w:delText>
          </w:r>
        </w:del>
        <w:r w:rsidRPr="009865B9">
          <w:rPr>
            <w:rFonts w:asciiTheme="majorBidi" w:hAnsiTheme="majorBidi" w:cstheme="majorBidi"/>
            <w:color w:val="000000" w:themeColor="text1"/>
            <w:sz w:val="20"/>
            <w:szCs w:val="20"/>
            <w:rPrChange w:id="6833" w:author="Author">
              <w:rPr>
                <w:rFonts w:asciiTheme="majorBidi" w:hAnsiTheme="majorBidi" w:cstheme="majorBidi"/>
                <w:color w:val="000000" w:themeColor="text1"/>
                <w:sz w:val="20"/>
                <w:szCs w:val="20"/>
              </w:rPr>
            </w:rPrChange>
          </w:rPr>
          <w:t>spread</w:t>
        </w:r>
      </w:ins>
      <w:r w:rsidRPr="009865B9">
        <w:rPr>
          <w:rFonts w:asciiTheme="majorBidi" w:hAnsiTheme="majorBidi" w:cstheme="majorBidi"/>
          <w:color w:val="000000" w:themeColor="text1"/>
          <w:sz w:val="20"/>
          <w:szCs w:val="20"/>
          <w:rPrChange w:id="6834" w:author="Author">
            <w:rPr>
              <w:rFonts w:asciiTheme="majorBidi" w:hAnsiTheme="majorBidi" w:cstheme="majorBidi"/>
              <w:sz w:val="20"/>
              <w:szCs w:val="20"/>
            </w:rPr>
          </w:rPrChange>
        </w:rPr>
        <w:t xml:space="preserve"> political support. </w:t>
      </w:r>
      <w:del w:id="6835" w:author="Author">
        <w:r w:rsidRPr="009865B9" w:rsidDel="0046048D">
          <w:rPr>
            <w:rFonts w:asciiTheme="majorBidi" w:hAnsiTheme="majorBidi" w:cstheme="majorBidi"/>
            <w:color w:val="000000" w:themeColor="text1"/>
            <w:sz w:val="20"/>
            <w:szCs w:val="20"/>
            <w:rPrChange w:id="6836" w:author="Author">
              <w:rPr>
                <w:rFonts w:asciiTheme="majorBidi" w:hAnsiTheme="majorBidi" w:cstheme="majorBidi"/>
                <w:sz w:val="20"/>
                <w:szCs w:val="20"/>
              </w:rPr>
            </w:rPrChange>
          </w:rPr>
          <w:delText xml:space="preserve">PFR </w:delText>
        </w:r>
      </w:del>
      <w:ins w:id="6837" w:author="Author">
        <w:r w:rsidRPr="009865B9">
          <w:rPr>
            <w:rFonts w:asciiTheme="majorBidi" w:hAnsiTheme="majorBidi" w:cstheme="majorBidi"/>
            <w:color w:val="000000" w:themeColor="text1"/>
            <w:sz w:val="20"/>
            <w:szCs w:val="20"/>
            <w:rPrChange w:id="6838" w:author="Author">
              <w:rPr>
                <w:rFonts w:asciiTheme="majorBidi" w:hAnsiTheme="majorBidi" w:cstheme="majorBidi"/>
                <w:sz w:val="20"/>
                <w:szCs w:val="20"/>
              </w:rPr>
            </w:rPrChange>
          </w:rPr>
          <w:t>P</w:t>
        </w:r>
        <w:r w:rsidRPr="009865B9">
          <w:rPr>
            <w:rFonts w:asciiTheme="majorBidi" w:hAnsiTheme="majorBidi" w:cstheme="majorBidi"/>
            <w:color w:val="000000" w:themeColor="text1"/>
            <w:sz w:val="20"/>
            <w:szCs w:val="20"/>
            <w:rPrChange w:id="6839" w:author="Author">
              <w:rPr>
                <w:rFonts w:asciiTheme="majorBidi" w:hAnsiTheme="majorBidi" w:cstheme="majorBidi"/>
                <w:color w:val="000000" w:themeColor="text1"/>
                <w:sz w:val="20"/>
                <w:szCs w:val="20"/>
              </w:rPr>
            </w:rPrChange>
          </w:rPr>
          <w:t>f</w:t>
        </w:r>
        <w:r w:rsidRPr="009865B9">
          <w:rPr>
            <w:rFonts w:asciiTheme="majorBidi" w:hAnsiTheme="majorBidi" w:cstheme="majorBidi"/>
            <w:color w:val="000000" w:themeColor="text1"/>
            <w:sz w:val="20"/>
            <w:szCs w:val="20"/>
            <w:rPrChange w:id="6840" w:author="Author">
              <w:rPr>
                <w:rFonts w:asciiTheme="majorBidi" w:hAnsiTheme="majorBidi" w:cstheme="majorBidi"/>
                <w:sz w:val="20"/>
                <w:szCs w:val="20"/>
              </w:rPr>
            </w:rPrChange>
          </w:rPr>
          <w:t xml:space="preserve">R </w:t>
        </w:r>
      </w:ins>
      <w:r w:rsidRPr="009865B9">
        <w:rPr>
          <w:rFonts w:asciiTheme="majorBidi" w:hAnsiTheme="majorBidi" w:cstheme="majorBidi"/>
          <w:color w:val="000000" w:themeColor="text1"/>
          <w:sz w:val="20"/>
          <w:szCs w:val="20"/>
          <w:rPrChange w:id="6841" w:author="Author">
            <w:rPr>
              <w:rFonts w:asciiTheme="majorBidi" w:hAnsiTheme="majorBidi" w:cstheme="majorBidi"/>
              <w:sz w:val="20"/>
              <w:szCs w:val="20"/>
            </w:rPr>
          </w:rPrChange>
        </w:rPr>
        <w:t>included</w:t>
      </w:r>
      <w:r w:rsidRPr="009865B9">
        <w:rPr>
          <w:rFonts w:asciiTheme="majorBidi" w:hAnsiTheme="majorBidi" w:cstheme="majorBidi"/>
          <w:color w:val="000000" w:themeColor="text1"/>
          <w:sz w:val="20"/>
          <w:szCs w:val="20"/>
          <w:rtl/>
          <w:rPrChange w:id="6842" w:author="Author">
            <w:rPr>
              <w:rFonts w:asciiTheme="majorBidi" w:hAnsiTheme="majorBidi" w:cstheme="majorBidi"/>
              <w:sz w:val="20"/>
              <w:szCs w:val="20"/>
              <w:rtl/>
            </w:rPr>
          </w:rPrChange>
        </w:rPr>
        <w:t xml:space="preserve"> </w:t>
      </w:r>
      <w:ins w:id="6843" w:author="Author">
        <w:r w:rsidRPr="009865B9">
          <w:rPr>
            <w:rFonts w:asciiTheme="majorBidi" w:hAnsiTheme="majorBidi" w:cstheme="majorBidi"/>
            <w:color w:val="000000" w:themeColor="text1"/>
            <w:sz w:val="20"/>
            <w:szCs w:val="20"/>
            <w:rPrChange w:id="6844" w:author="Author">
              <w:rPr>
                <w:rFonts w:asciiTheme="majorBidi" w:hAnsiTheme="majorBidi" w:cstheme="majorBidi"/>
                <w:color w:val="000000" w:themeColor="text1"/>
              </w:rPr>
            </w:rPrChange>
          </w:rPr>
          <w:t xml:space="preserve">allowing </w:t>
        </w:r>
      </w:ins>
      <w:r w:rsidRPr="009865B9">
        <w:rPr>
          <w:rFonts w:asciiTheme="majorBidi" w:hAnsiTheme="majorBidi" w:cstheme="majorBidi"/>
          <w:color w:val="000000" w:themeColor="text1"/>
          <w:sz w:val="20"/>
          <w:szCs w:val="20"/>
          <w:rPrChange w:id="6845" w:author="Author">
            <w:rPr>
              <w:rFonts w:asciiTheme="majorBidi" w:hAnsiTheme="majorBidi" w:cstheme="majorBidi"/>
              <w:sz w:val="20"/>
              <w:szCs w:val="20"/>
            </w:rPr>
          </w:rPrChange>
        </w:rPr>
        <w:t xml:space="preserve">private </w:t>
      </w:r>
      <w:commentRangeStart w:id="6846"/>
      <w:r w:rsidRPr="009865B9">
        <w:rPr>
          <w:rFonts w:asciiTheme="majorBidi" w:hAnsiTheme="majorBidi" w:cstheme="majorBidi"/>
          <w:color w:val="000000" w:themeColor="text1"/>
          <w:sz w:val="20"/>
          <w:szCs w:val="20"/>
          <w:rPrChange w:id="6847" w:author="Author">
            <w:rPr>
              <w:rFonts w:asciiTheme="majorBidi" w:hAnsiTheme="majorBidi" w:cstheme="majorBidi"/>
              <w:sz w:val="20"/>
              <w:szCs w:val="20"/>
            </w:rPr>
          </w:rPrChange>
        </w:rPr>
        <w:t>contractors</w:t>
      </w:r>
      <w:commentRangeEnd w:id="6846"/>
      <w:r w:rsidRPr="009865B9">
        <w:rPr>
          <w:rStyle w:val="CommentReference"/>
          <w:sz w:val="20"/>
          <w:szCs w:val="20"/>
          <w:rPrChange w:id="6848" w:author="Author">
            <w:rPr>
              <w:rStyle w:val="CommentReference"/>
            </w:rPr>
          </w:rPrChange>
        </w:rPr>
        <w:commentReference w:id="6846"/>
      </w:r>
      <w:r w:rsidRPr="009865B9">
        <w:rPr>
          <w:rFonts w:asciiTheme="majorBidi" w:hAnsiTheme="majorBidi" w:cstheme="majorBidi"/>
          <w:color w:val="000000" w:themeColor="text1"/>
          <w:sz w:val="20"/>
          <w:szCs w:val="20"/>
          <w:rPrChange w:id="6849" w:author="Author">
            <w:rPr>
              <w:rFonts w:asciiTheme="majorBidi" w:hAnsiTheme="majorBidi" w:cstheme="majorBidi"/>
              <w:sz w:val="20"/>
              <w:szCs w:val="20"/>
            </w:rPr>
          </w:rPrChange>
        </w:rPr>
        <w:t xml:space="preserve"> </w:t>
      </w:r>
      <w:ins w:id="6850" w:author="Author">
        <w:r w:rsidRPr="009865B9">
          <w:rPr>
            <w:rFonts w:asciiTheme="majorBidi" w:hAnsiTheme="majorBidi" w:cstheme="majorBidi"/>
            <w:color w:val="000000" w:themeColor="text1"/>
            <w:sz w:val="20"/>
            <w:szCs w:val="20"/>
            <w:rPrChange w:id="6851" w:author="Author">
              <w:rPr>
                <w:rFonts w:asciiTheme="majorBidi" w:hAnsiTheme="majorBidi" w:cstheme="majorBidi"/>
                <w:color w:val="000000" w:themeColor="text1"/>
              </w:rPr>
            </w:rPrChange>
          </w:rPr>
          <w:t>to bid</w:t>
        </w:r>
      </w:ins>
      <w:del w:id="6852" w:author="Author">
        <w:r w:rsidRPr="009865B9" w:rsidDel="006A207C">
          <w:rPr>
            <w:rFonts w:asciiTheme="majorBidi" w:hAnsiTheme="majorBidi" w:cstheme="majorBidi"/>
            <w:color w:val="000000" w:themeColor="text1"/>
            <w:sz w:val="20"/>
            <w:szCs w:val="20"/>
            <w:rPrChange w:id="6853" w:author="Author">
              <w:rPr>
                <w:rFonts w:asciiTheme="majorBidi" w:hAnsiTheme="majorBidi" w:cstheme="majorBidi"/>
                <w:sz w:val="20"/>
                <w:szCs w:val="20"/>
              </w:rPr>
            </w:rPrChange>
          </w:rPr>
          <w:delText>bi</w:delText>
        </w:r>
      </w:del>
      <w:ins w:id="6854" w:author="Author">
        <w:del w:id="6855" w:author="Author">
          <w:r w:rsidRPr="009865B9" w:rsidDel="006A207C">
            <w:rPr>
              <w:rFonts w:asciiTheme="majorBidi" w:hAnsiTheme="majorBidi" w:cstheme="majorBidi"/>
              <w:color w:val="000000" w:themeColor="text1"/>
              <w:sz w:val="20"/>
              <w:szCs w:val="20"/>
              <w:rPrChange w:id="6856" w:author="Author">
                <w:rPr>
                  <w:rFonts w:asciiTheme="majorBidi" w:hAnsiTheme="majorBidi" w:cstheme="majorBidi"/>
                  <w:color w:val="000000" w:themeColor="text1"/>
                  <w:sz w:val="20"/>
                  <w:szCs w:val="20"/>
                </w:rPr>
              </w:rPrChange>
            </w:rPr>
            <w:delText>d</w:delText>
          </w:r>
        </w:del>
      </w:ins>
      <w:del w:id="6857" w:author="Author">
        <w:r w:rsidRPr="009865B9" w:rsidDel="006A207C">
          <w:rPr>
            <w:rFonts w:asciiTheme="majorBidi" w:hAnsiTheme="majorBidi" w:cstheme="majorBidi"/>
            <w:color w:val="000000" w:themeColor="text1"/>
            <w:sz w:val="20"/>
            <w:szCs w:val="20"/>
            <w:rPrChange w:id="6858" w:author="Author">
              <w:rPr>
                <w:rFonts w:asciiTheme="majorBidi" w:hAnsiTheme="majorBidi" w:cstheme="majorBidi"/>
                <w:sz w:val="20"/>
                <w:szCs w:val="20"/>
              </w:rPr>
            </w:rPrChange>
          </w:rPr>
          <w:delText>ding</w:delText>
        </w:r>
      </w:del>
      <w:r w:rsidRPr="009865B9">
        <w:rPr>
          <w:rFonts w:asciiTheme="majorBidi" w:hAnsiTheme="majorBidi" w:cstheme="majorBidi"/>
          <w:color w:val="000000" w:themeColor="text1"/>
          <w:sz w:val="20"/>
          <w:szCs w:val="20"/>
          <w:rPrChange w:id="6859" w:author="Author">
            <w:rPr>
              <w:rFonts w:asciiTheme="majorBidi" w:hAnsiTheme="majorBidi" w:cstheme="majorBidi"/>
              <w:sz w:val="20"/>
              <w:szCs w:val="20"/>
            </w:rPr>
          </w:rPrChange>
        </w:rPr>
        <w:t xml:space="preserve"> for housing projects, with the lowest bidder usually winning</w:t>
      </w:r>
      <w:del w:id="6860" w:author="Author">
        <w:r w:rsidRPr="009865B9" w:rsidDel="0046048D">
          <w:rPr>
            <w:rFonts w:asciiTheme="majorBidi" w:hAnsiTheme="majorBidi" w:cstheme="majorBidi"/>
            <w:color w:val="000000" w:themeColor="text1"/>
            <w:sz w:val="20"/>
            <w:szCs w:val="20"/>
            <w:rPrChange w:id="6861" w:author="Author">
              <w:rPr>
                <w:rFonts w:asciiTheme="majorBidi" w:hAnsiTheme="majorBidi" w:cstheme="majorBidi"/>
                <w:sz w:val="20"/>
                <w:szCs w:val="20"/>
              </w:rPr>
            </w:rPrChange>
          </w:rPr>
          <w:delText xml:space="preserve"> the contract</w:delText>
        </w:r>
      </w:del>
      <w:r w:rsidRPr="009865B9">
        <w:rPr>
          <w:rFonts w:asciiTheme="majorBidi" w:hAnsiTheme="majorBidi" w:cstheme="majorBidi"/>
          <w:color w:val="000000" w:themeColor="text1"/>
          <w:sz w:val="20"/>
          <w:szCs w:val="20"/>
          <w:rPrChange w:id="6862" w:author="Author">
            <w:rPr>
              <w:rFonts w:asciiTheme="majorBidi" w:hAnsiTheme="majorBidi" w:cstheme="majorBidi"/>
              <w:sz w:val="20"/>
              <w:szCs w:val="20"/>
            </w:rPr>
          </w:rPrChange>
        </w:rPr>
        <w:t xml:space="preserve">. The </w:t>
      </w:r>
      <w:ins w:id="6863" w:author="Author">
        <w:r w:rsidRPr="009865B9">
          <w:rPr>
            <w:rFonts w:asciiTheme="majorBidi" w:hAnsiTheme="majorBidi" w:cstheme="majorBidi"/>
            <w:color w:val="000000" w:themeColor="text1"/>
            <w:sz w:val="20"/>
            <w:szCs w:val="20"/>
            <w:rPrChange w:id="6864" w:author="Author">
              <w:rPr>
                <w:rFonts w:asciiTheme="majorBidi" w:hAnsiTheme="majorBidi" w:cstheme="majorBidi"/>
                <w:color w:val="000000" w:themeColor="text1"/>
                <w:sz w:val="20"/>
                <w:szCs w:val="20"/>
              </w:rPr>
            </w:rPrChange>
          </w:rPr>
          <w:t xml:space="preserve">Israeli state, which owns most of the land in the country, </w:t>
        </w:r>
      </w:ins>
      <w:del w:id="6865" w:author="Author">
        <w:r w:rsidRPr="009865B9" w:rsidDel="00AE2BBC">
          <w:rPr>
            <w:rFonts w:asciiTheme="majorBidi" w:hAnsiTheme="majorBidi" w:cstheme="majorBidi"/>
            <w:color w:val="000000" w:themeColor="text1"/>
            <w:sz w:val="20"/>
            <w:szCs w:val="20"/>
            <w:rPrChange w:id="6866" w:author="Author">
              <w:rPr>
                <w:rFonts w:asciiTheme="majorBidi" w:hAnsiTheme="majorBidi" w:cstheme="majorBidi"/>
                <w:sz w:val="20"/>
                <w:szCs w:val="20"/>
              </w:rPr>
            </w:rPrChange>
          </w:rPr>
          <w:delText xml:space="preserve">land was </w:delText>
        </w:r>
      </w:del>
      <w:r w:rsidRPr="009865B9">
        <w:rPr>
          <w:rFonts w:asciiTheme="majorBidi" w:hAnsiTheme="majorBidi" w:cstheme="majorBidi"/>
          <w:color w:val="000000" w:themeColor="text1"/>
          <w:sz w:val="20"/>
          <w:szCs w:val="20"/>
          <w:rPrChange w:id="6867" w:author="Author">
            <w:rPr>
              <w:rFonts w:asciiTheme="majorBidi" w:hAnsiTheme="majorBidi" w:cstheme="majorBidi"/>
              <w:sz w:val="20"/>
              <w:szCs w:val="20"/>
            </w:rPr>
          </w:rPrChange>
        </w:rPr>
        <w:t xml:space="preserve">provided </w:t>
      </w:r>
      <w:del w:id="6868" w:author="Author">
        <w:r w:rsidRPr="009865B9" w:rsidDel="00AE2BBC">
          <w:rPr>
            <w:rFonts w:asciiTheme="majorBidi" w:hAnsiTheme="majorBidi" w:cstheme="majorBidi"/>
            <w:color w:val="000000" w:themeColor="text1"/>
            <w:sz w:val="20"/>
            <w:szCs w:val="20"/>
            <w:rPrChange w:id="6869" w:author="Author">
              <w:rPr>
                <w:rFonts w:asciiTheme="majorBidi" w:hAnsiTheme="majorBidi" w:cstheme="majorBidi"/>
                <w:sz w:val="20"/>
                <w:szCs w:val="20"/>
              </w:rPr>
            </w:rPrChange>
          </w:rPr>
          <w:delText xml:space="preserve">by </w:delText>
        </w:r>
      </w:del>
      <w:r w:rsidRPr="009865B9">
        <w:rPr>
          <w:rFonts w:asciiTheme="majorBidi" w:hAnsiTheme="majorBidi" w:cstheme="majorBidi"/>
          <w:color w:val="000000" w:themeColor="text1"/>
          <w:sz w:val="20"/>
          <w:szCs w:val="20"/>
          <w:rPrChange w:id="6870" w:author="Author">
            <w:rPr>
              <w:rFonts w:asciiTheme="majorBidi" w:hAnsiTheme="majorBidi" w:cstheme="majorBidi"/>
              <w:sz w:val="20"/>
              <w:szCs w:val="20"/>
            </w:rPr>
          </w:rPrChange>
        </w:rPr>
        <w:t xml:space="preserve">the </w:t>
      </w:r>
      <w:del w:id="6871" w:author="Author">
        <w:r w:rsidRPr="009865B9" w:rsidDel="00AE2BBC">
          <w:rPr>
            <w:rFonts w:asciiTheme="majorBidi" w:hAnsiTheme="majorBidi" w:cstheme="majorBidi"/>
            <w:color w:val="000000" w:themeColor="text1"/>
            <w:sz w:val="20"/>
            <w:szCs w:val="20"/>
            <w:rPrChange w:id="6872" w:author="Author">
              <w:rPr>
                <w:rFonts w:asciiTheme="majorBidi" w:hAnsiTheme="majorBidi" w:cstheme="majorBidi"/>
                <w:sz w:val="20"/>
                <w:szCs w:val="20"/>
              </w:rPr>
            </w:rPrChange>
          </w:rPr>
          <w:delText xml:space="preserve">state </w:delText>
        </w:r>
      </w:del>
      <w:ins w:id="6873" w:author="Author">
        <w:r w:rsidRPr="009865B9">
          <w:rPr>
            <w:rFonts w:asciiTheme="majorBidi" w:hAnsiTheme="majorBidi" w:cstheme="majorBidi"/>
            <w:color w:val="000000" w:themeColor="text1"/>
            <w:sz w:val="20"/>
            <w:szCs w:val="20"/>
            <w:rPrChange w:id="6874" w:author="Author">
              <w:rPr>
                <w:rFonts w:asciiTheme="majorBidi" w:hAnsiTheme="majorBidi" w:cstheme="majorBidi"/>
                <w:color w:val="000000" w:themeColor="text1"/>
                <w:sz w:val="20"/>
                <w:szCs w:val="20"/>
              </w:rPr>
            </w:rPrChange>
          </w:rPr>
          <w:t>land</w:t>
        </w:r>
        <w:r w:rsidRPr="009865B9">
          <w:rPr>
            <w:rFonts w:asciiTheme="majorBidi" w:hAnsiTheme="majorBidi" w:cstheme="majorBidi"/>
            <w:color w:val="000000" w:themeColor="text1"/>
            <w:sz w:val="20"/>
            <w:szCs w:val="20"/>
            <w:rPrChange w:id="687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6876" w:author="Author">
            <w:rPr>
              <w:rFonts w:asciiTheme="majorBidi" w:hAnsiTheme="majorBidi" w:cstheme="majorBidi"/>
              <w:sz w:val="20"/>
              <w:szCs w:val="20"/>
            </w:rPr>
          </w:rPrChange>
        </w:rPr>
        <w:t>at no cost</w:t>
      </w:r>
      <w:del w:id="6877" w:author="Author">
        <w:r w:rsidRPr="009865B9" w:rsidDel="00DC2FF5">
          <w:rPr>
            <w:rFonts w:asciiTheme="majorBidi" w:hAnsiTheme="majorBidi" w:cstheme="majorBidi"/>
            <w:color w:val="000000" w:themeColor="text1"/>
            <w:sz w:val="20"/>
            <w:szCs w:val="20"/>
            <w:rPrChange w:id="6878" w:author="Author">
              <w:rPr>
                <w:rFonts w:asciiTheme="majorBidi" w:hAnsiTheme="majorBidi" w:cstheme="majorBidi"/>
                <w:sz w:val="20"/>
                <w:szCs w:val="20"/>
              </w:rPr>
            </w:rPrChange>
          </w:rPr>
          <w:delText xml:space="preserve"> </w:delText>
        </w:r>
        <w:r w:rsidRPr="009865B9" w:rsidDel="00AE2BBC">
          <w:rPr>
            <w:rFonts w:asciiTheme="majorBidi" w:hAnsiTheme="majorBidi" w:cstheme="majorBidi"/>
            <w:color w:val="000000" w:themeColor="text1"/>
            <w:sz w:val="20"/>
            <w:szCs w:val="20"/>
            <w:rPrChange w:id="6879" w:author="Author">
              <w:rPr>
                <w:rFonts w:asciiTheme="majorBidi" w:hAnsiTheme="majorBidi" w:cstheme="majorBidi"/>
                <w:sz w:val="20"/>
                <w:szCs w:val="20"/>
              </w:rPr>
            </w:rPrChange>
          </w:rPr>
          <w:delText>(in Israel most of the land is owned by the</w:delText>
        </w:r>
        <w:r w:rsidRPr="009865B9" w:rsidDel="00580312">
          <w:rPr>
            <w:rFonts w:asciiTheme="majorBidi" w:hAnsiTheme="majorBidi" w:cstheme="majorBidi"/>
            <w:color w:val="000000" w:themeColor="text1"/>
            <w:sz w:val="20"/>
            <w:szCs w:val="20"/>
            <w:rPrChange w:id="6880" w:author="Author">
              <w:rPr>
                <w:rFonts w:asciiTheme="majorBidi" w:hAnsiTheme="majorBidi" w:cstheme="majorBidi"/>
                <w:sz w:val="20"/>
                <w:szCs w:val="20"/>
              </w:rPr>
            </w:rPrChange>
          </w:rPr>
          <w:delText xml:space="preserve"> state)</w:delText>
        </w:r>
      </w:del>
      <w:ins w:id="6881" w:author="Author">
        <w:del w:id="6882" w:author="Author">
          <w:r w:rsidRPr="009865B9" w:rsidDel="00580312">
            <w:rPr>
              <w:rFonts w:asciiTheme="majorBidi" w:hAnsiTheme="majorBidi" w:cstheme="majorBidi"/>
              <w:color w:val="000000" w:themeColor="text1"/>
              <w:sz w:val="20"/>
              <w:szCs w:val="20"/>
              <w:rPrChange w:id="6883" w:author="Author">
                <w:rPr>
                  <w:rFonts w:asciiTheme="majorBidi" w:hAnsiTheme="majorBidi" w:cstheme="majorBidi"/>
                  <w:color w:val="000000" w:themeColor="text1"/>
                  <w:sz w:val="20"/>
                  <w:szCs w:val="20"/>
                </w:rPr>
              </w:rPrChange>
            </w:rPr>
            <w:delText>for free</w:delText>
          </w:r>
        </w:del>
      </w:ins>
      <w:r w:rsidRPr="009865B9">
        <w:rPr>
          <w:rFonts w:asciiTheme="majorBidi" w:hAnsiTheme="majorBidi" w:cstheme="majorBidi"/>
          <w:color w:val="000000" w:themeColor="text1"/>
          <w:sz w:val="20"/>
          <w:szCs w:val="20"/>
          <w:rPrChange w:id="6884" w:author="Author">
            <w:rPr>
              <w:rFonts w:asciiTheme="majorBidi" w:hAnsiTheme="majorBidi" w:cstheme="majorBidi"/>
              <w:sz w:val="20"/>
              <w:szCs w:val="20"/>
            </w:rPr>
          </w:rPrChange>
        </w:rPr>
        <w:t xml:space="preserve">. </w:t>
      </w:r>
      <w:del w:id="6885" w:author="Author">
        <w:r w:rsidRPr="009865B9" w:rsidDel="00AE2BBC">
          <w:rPr>
            <w:rFonts w:asciiTheme="majorBidi" w:hAnsiTheme="majorBidi" w:cstheme="majorBidi"/>
            <w:color w:val="000000" w:themeColor="text1"/>
            <w:sz w:val="20"/>
            <w:szCs w:val="20"/>
            <w:rPrChange w:id="6886" w:author="Author">
              <w:rPr>
                <w:rFonts w:asciiTheme="majorBidi" w:hAnsiTheme="majorBidi" w:cstheme="majorBidi"/>
                <w:sz w:val="20"/>
                <w:szCs w:val="20"/>
              </w:rPr>
            </w:rPrChange>
          </w:rPr>
          <w:delText>Moreover,</w:delText>
        </w:r>
      </w:del>
      <w:ins w:id="6887" w:author="Author">
        <w:r w:rsidRPr="009865B9">
          <w:rPr>
            <w:rFonts w:asciiTheme="majorBidi" w:hAnsiTheme="majorBidi" w:cstheme="majorBidi"/>
            <w:color w:val="000000" w:themeColor="text1"/>
            <w:sz w:val="20"/>
            <w:szCs w:val="20"/>
            <w:rPrChange w:id="6888" w:author="Author">
              <w:rPr>
                <w:rFonts w:asciiTheme="majorBidi" w:hAnsiTheme="majorBidi" w:cstheme="majorBidi"/>
                <w:color w:val="000000" w:themeColor="text1"/>
                <w:sz w:val="20"/>
                <w:szCs w:val="20"/>
              </w:rPr>
            </w:rPrChange>
          </w:rPr>
          <w:t>T</w:t>
        </w:r>
      </w:ins>
      <w:del w:id="6889" w:author="Author">
        <w:r w:rsidRPr="009865B9" w:rsidDel="00AE2BBC">
          <w:rPr>
            <w:rFonts w:asciiTheme="majorBidi" w:hAnsiTheme="majorBidi" w:cstheme="majorBidi"/>
            <w:color w:val="000000" w:themeColor="text1"/>
            <w:sz w:val="20"/>
            <w:szCs w:val="20"/>
            <w:rPrChange w:id="6890" w:author="Author">
              <w:rPr>
                <w:rFonts w:asciiTheme="majorBidi" w:hAnsiTheme="majorBidi" w:cstheme="majorBidi"/>
                <w:sz w:val="20"/>
                <w:szCs w:val="20"/>
              </w:rPr>
            </w:rPrChange>
          </w:rPr>
          <w:delText xml:space="preserve"> t</w:delText>
        </w:r>
      </w:del>
      <w:r w:rsidRPr="009865B9">
        <w:rPr>
          <w:rFonts w:asciiTheme="majorBidi" w:hAnsiTheme="majorBidi" w:cstheme="majorBidi"/>
          <w:color w:val="000000" w:themeColor="text1"/>
          <w:sz w:val="20"/>
          <w:szCs w:val="20"/>
          <w:rPrChange w:id="6891" w:author="Author">
            <w:rPr>
              <w:rFonts w:asciiTheme="majorBidi" w:hAnsiTheme="majorBidi" w:cstheme="majorBidi"/>
              <w:sz w:val="20"/>
              <w:szCs w:val="20"/>
            </w:rPr>
          </w:rPrChange>
        </w:rPr>
        <w:t xml:space="preserve">he government </w:t>
      </w:r>
      <w:ins w:id="6892" w:author="Author">
        <w:r w:rsidRPr="009865B9">
          <w:rPr>
            <w:rFonts w:asciiTheme="majorBidi" w:hAnsiTheme="majorBidi" w:cstheme="majorBidi"/>
            <w:color w:val="000000" w:themeColor="text1"/>
            <w:sz w:val="20"/>
            <w:szCs w:val="20"/>
            <w:rPrChange w:id="6893" w:author="Author">
              <w:rPr>
                <w:rFonts w:asciiTheme="majorBidi" w:hAnsiTheme="majorBidi" w:cstheme="majorBidi"/>
                <w:color w:val="000000" w:themeColor="text1"/>
                <w:sz w:val="20"/>
                <w:szCs w:val="20"/>
              </w:rPr>
            </w:rPrChange>
          </w:rPr>
          <w:t xml:space="preserve">also </w:t>
        </w:r>
      </w:ins>
      <w:r w:rsidRPr="009865B9">
        <w:rPr>
          <w:rFonts w:asciiTheme="majorBidi" w:hAnsiTheme="majorBidi" w:cstheme="majorBidi"/>
          <w:color w:val="000000" w:themeColor="text1"/>
          <w:sz w:val="20"/>
          <w:szCs w:val="20"/>
          <w:rPrChange w:id="6894" w:author="Author">
            <w:rPr>
              <w:rFonts w:asciiTheme="majorBidi" w:hAnsiTheme="majorBidi" w:cstheme="majorBidi"/>
              <w:sz w:val="20"/>
              <w:szCs w:val="20"/>
            </w:rPr>
          </w:rPrChange>
        </w:rPr>
        <w:t xml:space="preserve">provided direct aid for buyers in some geographic areas. </w:t>
      </w:r>
      <w:del w:id="6895" w:author="Author">
        <w:r w:rsidRPr="009865B9" w:rsidDel="006A327D">
          <w:rPr>
            <w:rFonts w:asciiTheme="majorBidi" w:hAnsiTheme="majorBidi" w:cstheme="majorBidi"/>
            <w:color w:val="000000" w:themeColor="text1"/>
            <w:sz w:val="20"/>
            <w:szCs w:val="20"/>
            <w:rPrChange w:id="6896" w:author="Author">
              <w:rPr>
                <w:rFonts w:asciiTheme="majorBidi" w:hAnsiTheme="majorBidi" w:cstheme="majorBidi"/>
                <w:sz w:val="20"/>
                <w:szCs w:val="20"/>
              </w:rPr>
            </w:rPrChange>
          </w:rPr>
          <w:delText xml:space="preserve">Basically </w:delText>
        </w:r>
        <w:r w:rsidRPr="009865B9" w:rsidDel="00D349E7">
          <w:rPr>
            <w:rFonts w:asciiTheme="majorBidi" w:hAnsiTheme="majorBidi" w:cstheme="majorBidi"/>
            <w:color w:val="000000" w:themeColor="text1"/>
            <w:sz w:val="20"/>
            <w:szCs w:val="20"/>
            <w:rPrChange w:id="6897" w:author="Author">
              <w:rPr>
                <w:rFonts w:asciiTheme="majorBidi" w:hAnsiTheme="majorBidi" w:cstheme="majorBidi"/>
                <w:sz w:val="20"/>
                <w:szCs w:val="20"/>
              </w:rPr>
            </w:rPrChange>
          </w:rPr>
          <w:delText>“</w:delText>
        </w:r>
        <w:r w:rsidRPr="009865B9" w:rsidDel="006A327D">
          <w:rPr>
            <w:rFonts w:asciiTheme="majorBidi" w:hAnsiTheme="majorBidi" w:cstheme="majorBidi"/>
            <w:color w:val="000000" w:themeColor="text1"/>
            <w:sz w:val="20"/>
            <w:szCs w:val="20"/>
            <w:rPrChange w:id="6898" w:author="Author">
              <w:rPr>
                <w:rFonts w:asciiTheme="majorBidi" w:hAnsiTheme="majorBidi" w:cstheme="majorBidi"/>
                <w:sz w:val="20"/>
                <w:szCs w:val="20"/>
              </w:rPr>
            </w:rPrChange>
          </w:rPr>
          <w:delText>PF</w:delText>
        </w:r>
        <w:r w:rsidRPr="009865B9" w:rsidDel="00D349E7">
          <w:rPr>
            <w:rFonts w:asciiTheme="majorBidi" w:hAnsiTheme="majorBidi" w:cstheme="majorBidi"/>
            <w:color w:val="000000" w:themeColor="text1"/>
            <w:sz w:val="20"/>
            <w:szCs w:val="20"/>
            <w:rPrChange w:id="6899" w:author="Author">
              <w:rPr>
                <w:rFonts w:asciiTheme="majorBidi" w:hAnsiTheme="majorBidi" w:cstheme="majorBidi"/>
                <w:sz w:val="20"/>
                <w:szCs w:val="20"/>
              </w:rPr>
            </w:rPrChange>
          </w:rPr>
          <w:delText>R</w:delText>
        </w:r>
        <w:r w:rsidRPr="009865B9" w:rsidDel="006A327D">
          <w:rPr>
            <w:rFonts w:asciiTheme="majorBidi" w:hAnsiTheme="majorBidi" w:cstheme="majorBidi"/>
            <w:color w:val="000000" w:themeColor="text1"/>
            <w:sz w:val="20"/>
            <w:szCs w:val="20"/>
            <w:rPrChange w:id="6900" w:author="Author">
              <w:rPr>
                <w:rFonts w:asciiTheme="majorBidi" w:hAnsiTheme="majorBidi" w:cstheme="majorBidi"/>
                <w:sz w:val="20"/>
                <w:szCs w:val="20"/>
              </w:rPr>
            </w:rPrChange>
          </w:rPr>
          <w:delText>”</w:delText>
        </w:r>
      </w:del>
      <w:ins w:id="6901" w:author="Author">
        <w:r w:rsidRPr="009865B9">
          <w:rPr>
            <w:rFonts w:asciiTheme="majorBidi" w:hAnsiTheme="majorBidi" w:cstheme="majorBidi"/>
            <w:color w:val="000000" w:themeColor="text1"/>
            <w:sz w:val="20"/>
            <w:szCs w:val="20"/>
            <w:rPrChange w:id="6902" w:author="Author">
              <w:rPr>
                <w:rFonts w:asciiTheme="majorBidi" w:hAnsiTheme="majorBidi" w:cstheme="majorBidi"/>
                <w:color w:val="000000" w:themeColor="text1"/>
                <w:sz w:val="20"/>
                <w:szCs w:val="20"/>
              </w:rPr>
            </w:rPrChange>
          </w:rPr>
          <w:t>PfR</w:t>
        </w:r>
      </w:ins>
      <w:r w:rsidRPr="009865B9">
        <w:rPr>
          <w:rFonts w:asciiTheme="majorBidi" w:hAnsiTheme="majorBidi" w:cstheme="majorBidi"/>
          <w:color w:val="000000" w:themeColor="text1"/>
          <w:sz w:val="20"/>
          <w:szCs w:val="20"/>
          <w:rPrChange w:id="6903" w:author="Author">
            <w:rPr>
              <w:rFonts w:asciiTheme="majorBidi" w:hAnsiTheme="majorBidi" w:cstheme="majorBidi"/>
              <w:sz w:val="20"/>
              <w:szCs w:val="20"/>
            </w:rPr>
          </w:rPrChange>
        </w:rPr>
        <w:t xml:space="preserve"> lowered prices through a combination of direct aid (wa</w:t>
      </w:r>
      <w:ins w:id="6904" w:author="Author">
        <w:r w:rsidRPr="009865B9">
          <w:rPr>
            <w:rFonts w:asciiTheme="majorBidi" w:hAnsiTheme="majorBidi" w:cstheme="majorBidi"/>
            <w:color w:val="000000" w:themeColor="text1"/>
            <w:sz w:val="20"/>
            <w:szCs w:val="20"/>
            <w:rPrChange w:id="6905" w:author="Author">
              <w:rPr>
                <w:rFonts w:asciiTheme="majorBidi" w:hAnsiTheme="majorBidi" w:cstheme="majorBidi"/>
                <w:color w:val="000000" w:themeColor="text1"/>
                <w:sz w:val="20"/>
                <w:szCs w:val="20"/>
              </w:rPr>
            </w:rPrChange>
          </w:rPr>
          <w:t>i</w:t>
        </w:r>
      </w:ins>
      <w:r w:rsidRPr="009865B9">
        <w:rPr>
          <w:rFonts w:asciiTheme="majorBidi" w:hAnsiTheme="majorBidi" w:cstheme="majorBidi"/>
          <w:color w:val="000000" w:themeColor="text1"/>
          <w:sz w:val="20"/>
          <w:szCs w:val="20"/>
          <w:rPrChange w:id="6906" w:author="Author">
            <w:rPr>
              <w:rFonts w:asciiTheme="majorBidi" w:hAnsiTheme="majorBidi" w:cstheme="majorBidi"/>
              <w:sz w:val="20"/>
              <w:szCs w:val="20"/>
            </w:rPr>
          </w:rPrChange>
        </w:rPr>
        <w:t>v</w:t>
      </w:r>
      <w:del w:id="6907" w:author="Author">
        <w:r w:rsidRPr="009865B9" w:rsidDel="006A327D">
          <w:rPr>
            <w:rFonts w:asciiTheme="majorBidi" w:hAnsiTheme="majorBidi" w:cstheme="majorBidi"/>
            <w:color w:val="000000" w:themeColor="text1"/>
            <w:sz w:val="20"/>
            <w:szCs w:val="20"/>
            <w:rPrChange w:id="6908" w:author="Author">
              <w:rPr>
                <w:rFonts w:asciiTheme="majorBidi" w:hAnsiTheme="majorBidi" w:cstheme="majorBidi"/>
                <w:sz w:val="20"/>
                <w:szCs w:val="20"/>
              </w:rPr>
            </w:rPrChange>
          </w:rPr>
          <w:delText>er</w:delText>
        </w:r>
      </w:del>
      <w:r w:rsidRPr="009865B9">
        <w:rPr>
          <w:rFonts w:asciiTheme="majorBidi" w:hAnsiTheme="majorBidi" w:cstheme="majorBidi"/>
          <w:color w:val="000000" w:themeColor="text1"/>
          <w:sz w:val="20"/>
          <w:szCs w:val="20"/>
          <w:rPrChange w:id="6909" w:author="Author">
            <w:rPr>
              <w:rFonts w:asciiTheme="majorBidi" w:hAnsiTheme="majorBidi" w:cstheme="majorBidi"/>
              <w:sz w:val="20"/>
              <w:szCs w:val="20"/>
            </w:rPr>
          </w:rPrChange>
        </w:rPr>
        <w:t>ing state income from the selling of public land</w:t>
      </w:r>
      <w:ins w:id="6910" w:author="Author">
        <w:r w:rsidRPr="009865B9">
          <w:rPr>
            <w:rFonts w:asciiTheme="majorBidi" w:hAnsiTheme="majorBidi" w:cstheme="majorBidi"/>
            <w:color w:val="000000" w:themeColor="text1"/>
            <w:sz w:val="20"/>
            <w:szCs w:val="20"/>
            <w:rPrChange w:id="6911" w:author="Author">
              <w:rPr>
                <w:rFonts w:asciiTheme="majorBidi" w:hAnsiTheme="majorBidi" w:cstheme="majorBidi"/>
                <w:color w:val="000000" w:themeColor="text1"/>
                <w:sz w:val="20"/>
                <w:szCs w:val="20"/>
              </w:rPr>
            </w:rPrChange>
          </w:rPr>
          <w:t>, plus</w:t>
        </w:r>
      </w:ins>
      <w:r w:rsidRPr="009865B9">
        <w:rPr>
          <w:rFonts w:asciiTheme="majorBidi" w:hAnsiTheme="majorBidi" w:cstheme="majorBidi"/>
          <w:color w:val="000000" w:themeColor="text1"/>
          <w:sz w:val="20"/>
          <w:szCs w:val="20"/>
          <w:rPrChange w:id="6912" w:author="Author">
            <w:rPr>
              <w:rFonts w:asciiTheme="majorBidi" w:hAnsiTheme="majorBidi" w:cstheme="majorBidi"/>
              <w:sz w:val="20"/>
              <w:szCs w:val="20"/>
            </w:rPr>
          </w:rPrChange>
        </w:rPr>
        <w:t xml:space="preserve"> </w:t>
      </w:r>
      <w:del w:id="6913" w:author="Author">
        <w:r w:rsidRPr="009865B9" w:rsidDel="00ED281E">
          <w:rPr>
            <w:rFonts w:asciiTheme="majorBidi" w:hAnsiTheme="majorBidi" w:cstheme="majorBidi"/>
            <w:color w:val="000000" w:themeColor="text1"/>
            <w:sz w:val="20"/>
            <w:szCs w:val="20"/>
            <w:rPrChange w:id="6914" w:author="Author">
              <w:rPr>
                <w:rFonts w:asciiTheme="majorBidi" w:hAnsiTheme="majorBidi" w:cstheme="majorBidi"/>
                <w:sz w:val="20"/>
                <w:szCs w:val="20"/>
              </w:rPr>
            </w:rPrChange>
          </w:rPr>
          <w:delText xml:space="preserve">and </w:delText>
        </w:r>
      </w:del>
      <w:r w:rsidRPr="009865B9">
        <w:rPr>
          <w:rFonts w:asciiTheme="majorBidi" w:hAnsiTheme="majorBidi" w:cstheme="majorBidi"/>
          <w:color w:val="000000" w:themeColor="text1"/>
          <w:sz w:val="20"/>
          <w:szCs w:val="20"/>
          <w:rPrChange w:id="6915" w:author="Author">
            <w:rPr>
              <w:rFonts w:asciiTheme="majorBidi" w:hAnsiTheme="majorBidi" w:cstheme="majorBidi"/>
              <w:sz w:val="20"/>
              <w:szCs w:val="20"/>
            </w:rPr>
          </w:rPrChange>
        </w:rPr>
        <w:t>direct subsides)</w:t>
      </w:r>
      <w:del w:id="6916" w:author="Author">
        <w:r w:rsidRPr="009865B9" w:rsidDel="00ED281E">
          <w:rPr>
            <w:rFonts w:asciiTheme="majorBidi" w:hAnsiTheme="majorBidi" w:cstheme="majorBidi"/>
            <w:color w:val="000000" w:themeColor="text1"/>
            <w:sz w:val="20"/>
            <w:szCs w:val="20"/>
            <w:rPrChange w:id="691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918" w:author="Author">
            <w:rPr>
              <w:rFonts w:asciiTheme="majorBidi" w:hAnsiTheme="majorBidi" w:cstheme="majorBidi"/>
              <w:sz w:val="20"/>
              <w:szCs w:val="20"/>
            </w:rPr>
          </w:rPrChange>
        </w:rPr>
        <w:t xml:space="preserve"> and </w:t>
      </w:r>
      <w:del w:id="6919" w:author="Author">
        <w:r w:rsidRPr="009865B9" w:rsidDel="00ED281E">
          <w:rPr>
            <w:rFonts w:asciiTheme="majorBidi" w:hAnsiTheme="majorBidi" w:cstheme="majorBidi"/>
            <w:color w:val="000000" w:themeColor="text1"/>
            <w:sz w:val="20"/>
            <w:szCs w:val="20"/>
            <w:rPrChange w:id="6920"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6921" w:author="Author">
            <w:rPr>
              <w:rFonts w:asciiTheme="majorBidi" w:hAnsiTheme="majorBidi" w:cstheme="majorBidi"/>
              <w:sz w:val="20"/>
              <w:szCs w:val="20"/>
            </w:rPr>
          </w:rPrChange>
        </w:rPr>
        <w:t>competition between</w:t>
      </w:r>
      <w:r w:rsidRPr="009865B9">
        <w:rPr>
          <w:rFonts w:asciiTheme="majorBidi" w:hAnsiTheme="majorBidi" w:cstheme="majorBidi"/>
          <w:color w:val="000000" w:themeColor="text1"/>
          <w:sz w:val="20"/>
          <w:szCs w:val="20"/>
          <w:rtl/>
          <w:rPrChange w:id="6922"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6923" w:author="Author">
            <w:rPr>
              <w:rFonts w:asciiTheme="majorBidi" w:hAnsiTheme="majorBidi" w:cstheme="majorBidi"/>
              <w:sz w:val="20"/>
              <w:szCs w:val="20"/>
            </w:rPr>
          </w:rPrChange>
        </w:rPr>
        <w:t>bidders.</w:t>
      </w:r>
      <w:r w:rsidRPr="009865B9">
        <w:rPr>
          <w:rFonts w:asciiTheme="majorBidi" w:hAnsiTheme="majorBidi" w:cstheme="majorBidi"/>
          <w:color w:val="000000" w:themeColor="text1"/>
          <w:sz w:val="20"/>
          <w:szCs w:val="20"/>
          <w:vertAlign w:val="superscript"/>
          <w:rPrChange w:id="6924" w:author="Author">
            <w:rPr>
              <w:rFonts w:asciiTheme="majorBidi" w:hAnsiTheme="majorBidi" w:cstheme="majorBidi"/>
              <w:sz w:val="20"/>
              <w:szCs w:val="20"/>
              <w:vertAlign w:val="superscript"/>
            </w:rPr>
          </w:rPrChange>
        </w:rPr>
        <w:endnoteReference w:id="70"/>
      </w:r>
      <w:r w:rsidRPr="009865B9">
        <w:rPr>
          <w:rFonts w:asciiTheme="majorBidi" w:hAnsiTheme="majorBidi" w:cstheme="majorBidi"/>
          <w:color w:val="000000" w:themeColor="text1"/>
          <w:sz w:val="20"/>
          <w:szCs w:val="20"/>
          <w:rPrChange w:id="6928" w:author="Author">
            <w:rPr>
              <w:rFonts w:asciiTheme="majorBidi" w:hAnsiTheme="majorBidi" w:cstheme="majorBidi"/>
              <w:sz w:val="20"/>
              <w:szCs w:val="20"/>
            </w:rPr>
          </w:rPrChange>
        </w:rPr>
        <w:t xml:space="preserve"> Because of the high demand</w:t>
      </w:r>
      <w:ins w:id="6929" w:author="Author">
        <w:r w:rsidRPr="009865B9">
          <w:rPr>
            <w:rFonts w:asciiTheme="majorBidi" w:hAnsiTheme="majorBidi" w:cstheme="majorBidi"/>
            <w:color w:val="000000" w:themeColor="text1"/>
            <w:sz w:val="20"/>
            <w:szCs w:val="20"/>
            <w:rPrChange w:id="6930"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6931" w:author="Author">
            <w:rPr>
              <w:rFonts w:asciiTheme="majorBidi" w:hAnsiTheme="majorBidi" w:cstheme="majorBidi"/>
              <w:sz w:val="20"/>
              <w:szCs w:val="20"/>
            </w:rPr>
          </w:rPrChange>
        </w:rPr>
        <w:t xml:space="preserve"> due to the low selling price of those apartments, </w:t>
      </w:r>
      <w:ins w:id="6932" w:author="Author">
        <w:r w:rsidRPr="009865B9">
          <w:rPr>
            <w:rFonts w:asciiTheme="majorBidi" w:hAnsiTheme="majorBidi" w:cstheme="majorBidi"/>
            <w:color w:val="000000" w:themeColor="text1"/>
            <w:sz w:val="20"/>
            <w:szCs w:val="20"/>
            <w:rPrChange w:id="6933" w:author="Author">
              <w:rPr>
                <w:rFonts w:asciiTheme="majorBidi" w:hAnsiTheme="majorBidi" w:cstheme="majorBidi"/>
                <w:color w:val="000000" w:themeColor="text1"/>
              </w:rPr>
            </w:rPrChange>
          </w:rPr>
          <w:t xml:space="preserve">bidders were chosen </w:t>
        </w:r>
      </w:ins>
      <w:del w:id="6934" w:author="Author">
        <w:r w:rsidRPr="009865B9" w:rsidDel="00580312">
          <w:rPr>
            <w:rFonts w:asciiTheme="majorBidi" w:hAnsiTheme="majorBidi" w:cstheme="majorBidi"/>
            <w:color w:val="000000" w:themeColor="text1"/>
            <w:sz w:val="20"/>
            <w:szCs w:val="20"/>
            <w:rPrChange w:id="6935" w:author="Author">
              <w:rPr>
                <w:rFonts w:asciiTheme="majorBidi" w:hAnsiTheme="majorBidi" w:cstheme="majorBidi"/>
                <w:sz w:val="20"/>
                <w:szCs w:val="20"/>
              </w:rPr>
            </w:rPrChange>
          </w:rPr>
          <w:delText>adjudication wa</w:delText>
        </w:r>
        <w:r w:rsidRPr="009865B9" w:rsidDel="006A207C">
          <w:rPr>
            <w:rFonts w:asciiTheme="majorBidi" w:hAnsiTheme="majorBidi" w:cstheme="majorBidi"/>
            <w:color w:val="000000" w:themeColor="text1"/>
            <w:sz w:val="20"/>
            <w:szCs w:val="20"/>
            <w:rPrChange w:id="6936" w:author="Author">
              <w:rPr>
                <w:rFonts w:asciiTheme="majorBidi" w:hAnsiTheme="majorBidi" w:cstheme="majorBidi"/>
                <w:sz w:val="20"/>
                <w:szCs w:val="20"/>
              </w:rPr>
            </w:rPrChange>
          </w:rPr>
          <w:delText xml:space="preserve">s </w:delText>
        </w:r>
      </w:del>
      <w:r w:rsidRPr="009865B9">
        <w:rPr>
          <w:rFonts w:asciiTheme="majorBidi" w:hAnsiTheme="majorBidi" w:cstheme="majorBidi"/>
          <w:color w:val="000000" w:themeColor="text1"/>
          <w:sz w:val="20"/>
          <w:szCs w:val="20"/>
          <w:rPrChange w:id="6937" w:author="Author">
            <w:rPr>
              <w:rFonts w:asciiTheme="majorBidi" w:hAnsiTheme="majorBidi" w:cstheme="majorBidi"/>
              <w:sz w:val="20"/>
              <w:szCs w:val="20"/>
            </w:rPr>
          </w:rPrChange>
        </w:rPr>
        <w:t>by lottery. Kahlon</w:t>
      </w:r>
      <w:ins w:id="6938" w:author="Author">
        <w:del w:id="6939" w:author="Author">
          <w:r w:rsidRPr="009865B9" w:rsidDel="00E15E75">
            <w:rPr>
              <w:rFonts w:asciiTheme="majorBidi" w:hAnsiTheme="majorBidi" w:cstheme="majorBidi"/>
              <w:color w:val="000000" w:themeColor="text1"/>
              <w:sz w:val="20"/>
              <w:szCs w:val="20"/>
              <w:rPrChange w:id="694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6941" w:author="Author">
              <w:rPr>
                <w:rFonts w:asciiTheme="majorBidi" w:hAnsiTheme="majorBidi" w:cstheme="majorBidi"/>
                <w:color w:val="000000" w:themeColor="text1"/>
              </w:rPr>
            </w:rPrChange>
          </w:rPr>
          <w:t>’</w:t>
        </w:r>
      </w:ins>
      <w:del w:id="6942" w:author="Author">
        <w:r w:rsidRPr="009865B9" w:rsidDel="00BC2ECD">
          <w:rPr>
            <w:rFonts w:asciiTheme="majorBidi" w:hAnsiTheme="majorBidi" w:cstheme="majorBidi"/>
            <w:color w:val="000000" w:themeColor="text1"/>
            <w:sz w:val="20"/>
            <w:szCs w:val="20"/>
            <w:rPrChange w:id="694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944" w:author="Author">
            <w:rPr>
              <w:rFonts w:asciiTheme="majorBidi" w:hAnsiTheme="majorBidi" w:cstheme="majorBidi"/>
              <w:sz w:val="20"/>
              <w:szCs w:val="20"/>
            </w:rPr>
          </w:rPrChange>
        </w:rPr>
        <w:t>s program</w:t>
      </w:r>
      <w:r w:rsidRPr="009865B9">
        <w:rPr>
          <w:rFonts w:asciiTheme="majorBidi" w:hAnsiTheme="majorBidi" w:cstheme="majorBidi"/>
          <w:color w:val="000000" w:themeColor="text1"/>
          <w:sz w:val="20"/>
          <w:szCs w:val="20"/>
          <w:rtl/>
          <w:rPrChange w:id="6945"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6946" w:author="Author">
            <w:rPr>
              <w:rFonts w:asciiTheme="majorBidi" w:hAnsiTheme="majorBidi" w:cstheme="majorBidi"/>
              <w:sz w:val="20"/>
              <w:szCs w:val="20"/>
            </w:rPr>
          </w:rPrChange>
        </w:rPr>
        <w:t>was much more inclusive than Lapid</w:t>
      </w:r>
      <w:ins w:id="6947" w:author="Author">
        <w:del w:id="6948" w:author="Author">
          <w:r w:rsidRPr="009865B9" w:rsidDel="00E15E75">
            <w:rPr>
              <w:rFonts w:asciiTheme="majorBidi" w:hAnsiTheme="majorBidi" w:cstheme="majorBidi"/>
              <w:color w:val="000000" w:themeColor="text1"/>
              <w:sz w:val="20"/>
              <w:szCs w:val="20"/>
              <w:rPrChange w:id="6949"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6950" w:author="Author">
              <w:rPr>
                <w:rFonts w:asciiTheme="majorBidi" w:hAnsiTheme="majorBidi" w:cstheme="majorBidi"/>
                <w:color w:val="000000" w:themeColor="text1"/>
              </w:rPr>
            </w:rPrChange>
          </w:rPr>
          <w:t>’</w:t>
        </w:r>
      </w:ins>
      <w:del w:id="6951" w:author="Author">
        <w:r w:rsidRPr="009865B9" w:rsidDel="00BC2ECD">
          <w:rPr>
            <w:rFonts w:asciiTheme="majorBidi" w:hAnsiTheme="majorBidi" w:cstheme="majorBidi"/>
            <w:color w:val="000000" w:themeColor="text1"/>
            <w:sz w:val="20"/>
            <w:szCs w:val="20"/>
            <w:rPrChange w:id="6952"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6953" w:author="Author">
            <w:rPr>
              <w:rFonts w:asciiTheme="majorBidi" w:hAnsiTheme="majorBidi" w:cstheme="majorBidi"/>
              <w:sz w:val="20"/>
              <w:szCs w:val="20"/>
            </w:rPr>
          </w:rPrChange>
        </w:rPr>
        <w:t xml:space="preserve">s </w:t>
      </w:r>
      <w:del w:id="6954" w:author="Author">
        <w:r w:rsidRPr="009865B9" w:rsidDel="002628B8">
          <w:rPr>
            <w:rFonts w:asciiTheme="majorBidi" w:hAnsiTheme="majorBidi" w:cstheme="majorBidi"/>
            <w:color w:val="000000" w:themeColor="text1"/>
            <w:sz w:val="20"/>
            <w:szCs w:val="20"/>
            <w:rPrChange w:id="6955" w:author="Author">
              <w:rPr>
                <w:rFonts w:asciiTheme="majorBidi" w:hAnsiTheme="majorBidi" w:cstheme="majorBidi"/>
                <w:sz w:val="20"/>
                <w:szCs w:val="20"/>
              </w:rPr>
            </w:rPrChange>
          </w:rPr>
          <w:delText>0%</w:delText>
        </w:r>
      </w:del>
      <w:ins w:id="6956" w:author="Author">
        <w:r w:rsidRPr="009865B9">
          <w:rPr>
            <w:rFonts w:asciiTheme="majorBidi" w:hAnsiTheme="majorBidi" w:cstheme="majorBidi"/>
            <w:color w:val="000000" w:themeColor="text1"/>
            <w:sz w:val="20"/>
            <w:szCs w:val="20"/>
            <w:rPrChange w:id="6957" w:author="Author">
              <w:rPr>
                <w:rFonts w:asciiTheme="majorBidi" w:hAnsiTheme="majorBidi" w:cstheme="majorBidi"/>
                <w:color w:val="000000" w:themeColor="text1"/>
                <w:sz w:val="20"/>
                <w:szCs w:val="20"/>
              </w:rPr>
            </w:rPrChange>
          </w:rPr>
          <w:t>zero</w:t>
        </w:r>
      </w:ins>
      <w:r w:rsidRPr="009865B9">
        <w:rPr>
          <w:rFonts w:asciiTheme="majorBidi" w:hAnsiTheme="majorBidi" w:cstheme="majorBidi"/>
          <w:color w:val="000000" w:themeColor="text1"/>
          <w:sz w:val="20"/>
          <w:szCs w:val="20"/>
          <w:rPrChange w:id="6958" w:author="Author">
            <w:rPr>
              <w:rFonts w:asciiTheme="majorBidi" w:hAnsiTheme="majorBidi" w:cstheme="majorBidi"/>
              <w:sz w:val="20"/>
              <w:szCs w:val="20"/>
            </w:rPr>
          </w:rPrChange>
        </w:rPr>
        <w:t xml:space="preserve"> VAT</w:t>
      </w:r>
      <w:ins w:id="6959" w:author="Author">
        <w:r w:rsidRPr="009865B9">
          <w:rPr>
            <w:rFonts w:asciiTheme="majorBidi" w:hAnsiTheme="majorBidi" w:cstheme="majorBidi"/>
            <w:color w:val="000000" w:themeColor="text1"/>
            <w:sz w:val="20"/>
            <w:szCs w:val="20"/>
            <w:rPrChange w:id="6960" w:author="Author">
              <w:rPr>
                <w:rFonts w:asciiTheme="majorBidi" w:hAnsiTheme="majorBidi" w:cstheme="majorBidi"/>
                <w:color w:val="000000" w:themeColor="text1"/>
                <w:sz w:val="20"/>
                <w:szCs w:val="20"/>
              </w:rPr>
            </w:rPrChange>
          </w:rPr>
          <w:t xml:space="preserve"> measure</w:t>
        </w:r>
      </w:ins>
      <w:r w:rsidRPr="009865B9">
        <w:rPr>
          <w:rFonts w:asciiTheme="majorBidi" w:hAnsiTheme="majorBidi" w:cstheme="majorBidi"/>
          <w:color w:val="000000" w:themeColor="text1"/>
          <w:sz w:val="20"/>
          <w:szCs w:val="20"/>
          <w:rPrChange w:id="6961" w:author="Author">
            <w:rPr>
              <w:rFonts w:asciiTheme="majorBidi" w:hAnsiTheme="majorBidi" w:cstheme="majorBidi"/>
              <w:sz w:val="20"/>
              <w:szCs w:val="20"/>
            </w:rPr>
          </w:rPrChange>
        </w:rPr>
        <w:t xml:space="preserve">, </w:t>
      </w:r>
      <w:ins w:id="6962" w:author="Author">
        <w:r w:rsidRPr="009865B9">
          <w:rPr>
            <w:rFonts w:asciiTheme="majorBidi" w:hAnsiTheme="majorBidi" w:cstheme="majorBidi"/>
            <w:color w:val="000000" w:themeColor="text1"/>
            <w:sz w:val="20"/>
            <w:szCs w:val="20"/>
            <w:rPrChange w:id="6963" w:author="Author">
              <w:rPr>
                <w:rFonts w:asciiTheme="majorBidi" w:hAnsiTheme="majorBidi" w:cstheme="majorBidi"/>
                <w:color w:val="000000" w:themeColor="text1"/>
                <w:sz w:val="20"/>
                <w:szCs w:val="20"/>
              </w:rPr>
            </w:rPrChange>
          </w:rPr>
          <w:t xml:space="preserve">and </w:t>
        </w:r>
      </w:ins>
      <w:commentRangeStart w:id="6964"/>
      <w:r w:rsidRPr="009865B9">
        <w:rPr>
          <w:rFonts w:asciiTheme="majorBidi" w:hAnsiTheme="majorBidi" w:cstheme="majorBidi"/>
          <w:color w:val="000000" w:themeColor="text1"/>
          <w:sz w:val="20"/>
          <w:szCs w:val="20"/>
          <w:rPrChange w:id="6965" w:author="Author">
            <w:rPr>
              <w:rFonts w:asciiTheme="majorBidi" w:hAnsiTheme="majorBidi" w:cstheme="majorBidi"/>
              <w:sz w:val="20"/>
              <w:szCs w:val="20"/>
            </w:rPr>
          </w:rPrChange>
        </w:rPr>
        <w:t>cover</w:t>
      </w:r>
      <w:ins w:id="6966" w:author="Author">
        <w:r w:rsidRPr="009865B9">
          <w:rPr>
            <w:rFonts w:asciiTheme="majorBidi" w:hAnsiTheme="majorBidi" w:cstheme="majorBidi"/>
            <w:color w:val="000000" w:themeColor="text1"/>
            <w:sz w:val="20"/>
            <w:szCs w:val="20"/>
            <w:rPrChange w:id="6967" w:author="Author">
              <w:rPr>
                <w:rFonts w:asciiTheme="majorBidi" w:hAnsiTheme="majorBidi" w:cstheme="majorBidi"/>
                <w:color w:val="000000" w:themeColor="text1"/>
                <w:sz w:val="20"/>
                <w:szCs w:val="20"/>
              </w:rPr>
            </w:rPrChange>
          </w:rPr>
          <w:t>ed</w:t>
        </w:r>
      </w:ins>
      <w:del w:id="6968" w:author="Author">
        <w:r w:rsidRPr="009865B9" w:rsidDel="00D979FD">
          <w:rPr>
            <w:rFonts w:asciiTheme="majorBidi" w:hAnsiTheme="majorBidi" w:cstheme="majorBidi"/>
            <w:color w:val="000000" w:themeColor="text1"/>
            <w:sz w:val="20"/>
            <w:szCs w:val="20"/>
            <w:rPrChange w:id="6969" w:author="Author">
              <w:rPr>
                <w:rFonts w:asciiTheme="majorBidi" w:hAnsiTheme="majorBidi" w:cstheme="majorBidi"/>
                <w:sz w:val="20"/>
                <w:szCs w:val="20"/>
              </w:rPr>
            </w:rPrChange>
          </w:rPr>
          <w:delText>ing</w:delText>
        </w:r>
      </w:del>
      <w:r w:rsidRPr="009865B9">
        <w:rPr>
          <w:rFonts w:asciiTheme="majorBidi" w:hAnsiTheme="majorBidi" w:cstheme="majorBidi"/>
          <w:color w:val="000000" w:themeColor="text1"/>
          <w:sz w:val="20"/>
          <w:szCs w:val="20"/>
          <w:rPrChange w:id="6970" w:author="Author">
            <w:rPr>
              <w:rFonts w:asciiTheme="majorBidi" w:hAnsiTheme="majorBidi" w:cstheme="majorBidi"/>
              <w:sz w:val="20"/>
              <w:szCs w:val="20"/>
            </w:rPr>
          </w:rPrChange>
        </w:rPr>
        <w:t xml:space="preserve"> most of the young population</w:t>
      </w:r>
      <w:commentRangeEnd w:id="6964"/>
      <w:r w:rsidRPr="009865B9">
        <w:rPr>
          <w:rStyle w:val="CommentReference"/>
          <w:rFonts w:asciiTheme="minorHAnsi" w:eastAsiaTheme="minorHAnsi" w:hAnsiTheme="minorHAnsi" w:cstheme="minorBidi"/>
          <w:sz w:val="20"/>
          <w:szCs w:val="20"/>
          <w:lang w:val="en-GB" w:eastAsia="en-GB" w:bidi="ar-SA"/>
          <w:rPrChange w:id="6971" w:author="Author">
            <w:rPr>
              <w:rStyle w:val="CommentReference"/>
              <w:rFonts w:asciiTheme="minorHAnsi" w:eastAsiaTheme="minorHAnsi" w:hAnsiTheme="minorHAnsi" w:cstheme="minorBidi"/>
              <w:lang w:val="en-GB" w:eastAsia="en-GB" w:bidi="ar-SA"/>
            </w:rPr>
          </w:rPrChange>
        </w:rPr>
        <w:commentReference w:id="6964"/>
      </w:r>
      <w:r w:rsidRPr="009865B9">
        <w:rPr>
          <w:rFonts w:asciiTheme="majorBidi" w:hAnsiTheme="majorBidi" w:cstheme="majorBidi"/>
          <w:color w:val="000000" w:themeColor="text1"/>
          <w:sz w:val="20"/>
          <w:szCs w:val="20"/>
          <w:rPrChange w:id="6972" w:author="Author">
            <w:rPr>
              <w:rFonts w:asciiTheme="majorBidi" w:hAnsiTheme="majorBidi" w:cstheme="majorBidi"/>
              <w:sz w:val="20"/>
              <w:szCs w:val="20"/>
            </w:rPr>
          </w:rPrChange>
        </w:rPr>
        <w:t>.</w:t>
      </w:r>
    </w:p>
    <w:p w14:paraId="6C9F6DC7" w14:textId="7A0B35DB" w:rsidR="007110BA" w:rsidRPr="009865B9" w:rsidRDefault="007110BA" w:rsidP="009865B9">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6973" w:author="Author">
            <w:rPr>
              <w:rFonts w:asciiTheme="majorBidi" w:hAnsiTheme="majorBidi" w:cstheme="majorBidi"/>
              <w:sz w:val="20"/>
              <w:szCs w:val="20"/>
            </w:rPr>
          </w:rPrChange>
        </w:rPr>
        <w:pPrChange w:id="6974" w:author="Author">
          <w:pPr>
            <w:widowControl w:val="0"/>
            <w:autoSpaceDE w:val="0"/>
            <w:autoSpaceDN w:val="0"/>
            <w:adjustRightInd w:val="0"/>
            <w:spacing w:line="360" w:lineRule="auto"/>
            <w:jc w:val="both"/>
          </w:pPr>
        </w:pPrChange>
      </w:pPr>
      <w:r w:rsidRPr="009865B9">
        <w:rPr>
          <w:rFonts w:asciiTheme="majorBidi" w:hAnsiTheme="majorBidi" w:cstheme="majorBidi"/>
          <w:color w:val="000000" w:themeColor="text1"/>
          <w:sz w:val="20"/>
          <w:szCs w:val="20"/>
          <w:rPrChange w:id="6975" w:author="Author">
            <w:rPr>
              <w:rFonts w:asciiTheme="majorBidi" w:hAnsiTheme="majorBidi" w:cstheme="majorBidi"/>
              <w:sz w:val="20"/>
              <w:szCs w:val="20"/>
            </w:rPr>
          </w:rPrChange>
        </w:rPr>
        <w:t xml:space="preserve">Two aspects </w:t>
      </w:r>
      <w:ins w:id="6976" w:author="Author">
        <w:r w:rsidRPr="009865B9">
          <w:rPr>
            <w:rFonts w:asciiTheme="majorBidi" w:hAnsiTheme="majorBidi" w:cstheme="majorBidi"/>
            <w:color w:val="000000" w:themeColor="text1"/>
            <w:sz w:val="20"/>
            <w:szCs w:val="20"/>
            <w:rPrChange w:id="6977" w:author="Author">
              <w:rPr>
                <w:rFonts w:asciiTheme="majorBidi" w:hAnsiTheme="majorBidi" w:cstheme="majorBidi"/>
                <w:color w:val="000000" w:themeColor="text1"/>
                <w:sz w:val="20"/>
                <w:szCs w:val="20"/>
              </w:rPr>
            </w:rPrChange>
          </w:rPr>
          <w:t xml:space="preserve">of the program </w:t>
        </w:r>
      </w:ins>
      <w:r w:rsidRPr="009865B9">
        <w:rPr>
          <w:rFonts w:asciiTheme="majorBidi" w:hAnsiTheme="majorBidi" w:cstheme="majorBidi"/>
          <w:color w:val="000000" w:themeColor="text1"/>
          <w:sz w:val="20"/>
          <w:szCs w:val="20"/>
          <w:rPrChange w:id="6978" w:author="Author">
            <w:rPr>
              <w:rFonts w:asciiTheme="majorBidi" w:hAnsiTheme="majorBidi" w:cstheme="majorBidi"/>
              <w:sz w:val="20"/>
              <w:szCs w:val="20"/>
            </w:rPr>
          </w:rPrChange>
        </w:rPr>
        <w:t xml:space="preserve">made </w:t>
      </w:r>
      <w:ins w:id="6979" w:author="Author">
        <w:r w:rsidRPr="009865B9">
          <w:rPr>
            <w:rFonts w:asciiTheme="majorBidi" w:hAnsiTheme="majorBidi" w:cstheme="majorBidi"/>
            <w:color w:val="000000" w:themeColor="text1"/>
            <w:sz w:val="20"/>
            <w:szCs w:val="20"/>
            <w:rPrChange w:id="6980" w:author="Author">
              <w:rPr>
                <w:rFonts w:asciiTheme="majorBidi" w:hAnsiTheme="majorBidi" w:cstheme="majorBidi"/>
                <w:color w:val="000000" w:themeColor="text1"/>
                <w:sz w:val="20"/>
                <w:szCs w:val="20"/>
              </w:rPr>
            </w:rPrChange>
          </w:rPr>
          <w:t xml:space="preserve">it </w:t>
        </w:r>
      </w:ins>
      <w:del w:id="6981" w:author="Author">
        <w:r w:rsidRPr="009865B9" w:rsidDel="009A38BD">
          <w:rPr>
            <w:rFonts w:asciiTheme="majorBidi" w:hAnsiTheme="majorBidi" w:cstheme="majorBidi"/>
            <w:color w:val="000000" w:themeColor="text1"/>
            <w:sz w:val="20"/>
            <w:szCs w:val="20"/>
            <w:rPrChange w:id="6982" w:author="Author">
              <w:rPr>
                <w:rFonts w:asciiTheme="majorBidi" w:hAnsiTheme="majorBidi" w:cstheme="majorBidi"/>
                <w:sz w:val="20"/>
                <w:szCs w:val="20"/>
              </w:rPr>
            </w:rPrChange>
          </w:rPr>
          <w:delText xml:space="preserve">the program </w:delText>
        </w:r>
      </w:del>
      <w:r w:rsidRPr="009865B9">
        <w:rPr>
          <w:rFonts w:asciiTheme="majorBidi" w:hAnsiTheme="majorBidi" w:cstheme="majorBidi"/>
          <w:color w:val="000000" w:themeColor="text1"/>
          <w:sz w:val="20"/>
          <w:szCs w:val="20"/>
          <w:rPrChange w:id="6983" w:author="Author">
            <w:rPr>
              <w:rFonts w:asciiTheme="majorBidi" w:hAnsiTheme="majorBidi" w:cstheme="majorBidi"/>
              <w:sz w:val="20"/>
              <w:szCs w:val="20"/>
            </w:rPr>
          </w:rPrChange>
        </w:rPr>
        <w:t>politically feasible</w:t>
      </w:r>
      <w:ins w:id="6984" w:author="Author">
        <w:r w:rsidRPr="009865B9">
          <w:rPr>
            <w:rFonts w:asciiTheme="majorBidi" w:hAnsiTheme="majorBidi" w:cstheme="majorBidi"/>
            <w:color w:val="000000" w:themeColor="text1"/>
            <w:sz w:val="20"/>
            <w:szCs w:val="20"/>
            <w:rPrChange w:id="6985" w:author="Author">
              <w:rPr>
                <w:rFonts w:asciiTheme="majorBidi" w:hAnsiTheme="majorBidi" w:cstheme="majorBidi"/>
                <w:color w:val="000000" w:themeColor="text1"/>
                <w:sz w:val="20"/>
                <w:szCs w:val="20"/>
              </w:rPr>
            </w:rPrChange>
          </w:rPr>
          <w:t xml:space="preserve"> to implement</w:t>
        </w:r>
      </w:ins>
      <w:r w:rsidRPr="009865B9">
        <w:rPr>
          <w:rFonts w:asciiTheme="majorBidi" w:hAnsiTheme="majorBidi" w:cstheme="majorBidi"/>
          <w:color w:val="000000" w:themeColor="text1"/>
          <w:sz w:val="20"/>
          <w:szCs w:val="20"/>
          <w:rPrChange w:id="6986" w:author="Author">
            <w:rPr>
              <w:rFonts w:asciiTheme="majorBidi" w:hAnsiTheme="majorBidi" w:cstheme="majorBidi"/>
              <w:sz w:val="20"/>
              <w:szCs w:val="20"/>
            </w:rPr>
          </w:rPrChange>
        </w:rPr>
        <w:t>. First</w:t>
      </w:r>
      <w:ins w:id="6987" w:author="Author">
        <w:del w:id="6988" w:author="Author">
          <w:r w:rsidRPr="009865B9" w:rsidDel="00F97E59">
            <w:rPr>
              <w:rFonts w:asciiTheme="majorBidi" w:hAnsiTheme="majorBidi" w:cstheme="majorBidi"/>
              <w:color w:val="000000" w:themeColor="text1"/>
              <w:sz w:val="20"/>
              <w:szCs w:val="20"/>
              <w:rPrChange w:id="6989" w:author="Author">
                <w:rPr>
                  <w:rFonts w:asciiTheme="majorBidi" w:hAnsiTheme="majorBidi" w:cstheme="majorBidi"/>
                  <w:color w:val="000000" w:themeColor="text1"/>
                  <w:sz w:val="20"/>
                  <w:szCs w:val="20"/>
                </w:rPr>
              </w:rPrChange>
            </w:rPr>
            <w:delText>ly</w:delText>
          </w:r>
        </w:del>
      </w:ins>
      <w:r w:rsidRPr="009865B9">
        <w:rPr>
          <w:rFonts w:asciiTheme="majorBidi" w:hAnsiTheme="majorBidi" w:cstheme="majorBidi"/>
          <w:color w:val="000000" w:themeColor="text1"/>
          <w:sz w:val="20"/>
          <w:szCs w:val="20"/>
          <w:rPrChange w:id="6990" w:author="Author">
            <w:rPr>
              <w:rFonts w:asciiTheme="majorBidi" w:hAnsiTheme="majorBidi" w:cstheme="majorBidi"/>
              <w:sz w:val="20"/>
              <w:szCs w:val="20"/>
            </w:rPr>
          </w:rPrChange>
        </w:rPr>
        <w:t>, it was relatively easy to finance</w:t>
      </w:r>
      <w:del w:id="6991" w:author="Author">
        <w:r w:rsidRPr="009865B9" w:rsidDel="00AF7F77">
          <w:rPr>
            <w:rFonts w:asciiTheme="majorBidi" w:hAnsiTheme="majorBidi" w:cstheme="majorBidi"/>
            <w:color w:val="000000" w:themeColor="text1"/>
            <w:sz w:val="20"/>
            <w:szCs w:val="20"/>
            <w:rPrChange w:id="6992" w:author="Author">
              <w:rPr>
                <w:rFonts w:asciiTheme="majorBidi" w:hAnsiTheme="majorBidi" w:cstheme="majorBidi"/>
                <w:sz w:val="20"/>
                <w:szCs w:val="20"/>
              </w:rPr>
            </w:rPrChange>
          </w:rPr>
          <w:delText xml:space="preserve">. </w:delText>
        </w:r>
      </w:del>
      <w:ins w:id="6993" w:author="Author">
        <w:r w:rsidRPr="009865B9">
          <w:rPr>
            <w:rFonts w:asciiTheme="majorBidi" w:hAnsiTheme="majorBidi" w:cstheme="majorBidi"/>
            <w:color w:val="000000" w:themeColor="text1"/>
            <w:sz w:val="20"/>
            <w:szCs w:val="20"/>
            <w:rPrChange w:id="6994"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6995" w:author="Author">
              <w:rPr>
                <w:rFonts w:asciiTheme="majorBidi" w:hAnsiTheme="majorBidi" w:cstheme="majorBidi"/>
                <w:sz w:val="20"/>
                <w:szCs w:val="20"/>
              </w:rPr>
            </w:rPrChange>
          </w:rPr>
          <w:t xml:space="preserve"> </w:t>
        </w:r>
      </w:ins>
      <w:del w:id="6996" w:author="Author">
        <w:r w:rsidRPr="009865B9" w:rsidDel="00AF7F77">
          <w:rPr>
            <w:rFonts w:asciiTheme="majorBidi" w:hAnsiTheme="majorBidi" w:cstheme="majorBidi"/>
            <w:color w:val="000000" w:themeColor="text1"/>
            <w:sz w:val="20"/>
            <w:szCs w:val="20"/>
            <w:rPrChange w:id="6997" w:author="Author">
              <w:rPr>
                <w:rFonts w:asciiTheme="majorBidi" w:hAnsiTheme="majorBidi" w:cstheme="majorBidi"/>
                <w:sz w:val="20"/>
                <w:szCs w:val="20"/>
              </w:rPr>
            </w:rPrChange>
          </w:rPr>
          <w:delText xml:space="preserve">Since </w:delText>
        </w:r>
      </w:del>
      <w:ins w:id="6998" w:author="Author">
        <w:r w:rsidRPr="009865B9">
          <w:rPr>
            <w:rFonts w:asciiTheme="majorBidi" w:hAnsiTheme="majorBidi" w:cstheme="majorBidi"/>
            <w:color w:val="000000" w:themeColor="text1"/>
            <w:sz w:val="20"/>
            <w:szCs w:val="20"/>
            <w:rPrChange w:id="6999"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7000" w:author="Author">
              <w:rPr>
                <w:rFonts w:asciiTheme="majorBidi" w:hAnsiTheme="majorBidi" w:cstheme="majorBidi"/>
                <w:sz w:val="20"/>
                <w:szCs w:val="20"/>
              </w:rPr>
            </w:rPrChange>
          </w:rPr>
          <w:t xml:space="preserve">ince </w:t>
        </w:r>
      </w:ins>
      <w:r w:rsidRPr="009865B9">
        <w:rPr>
          <w:rFonts w:asciiTheme="majorBidi" w:hAnsiTheme="majorBidi" w:cstheme="majorBidi"/>
          <w:color w:val="000000" w:themeColor="text1"/>
          <w:sz w:val="20"/>
          <w:szCs w:val="20"/>
          <w:rPrChange w:id="7001" w:author="Author">
            <w:rPr>
              <w:rFonts w:asciiTheme="majorBidi" w:hAnsiTheme="majorBidi" w:cstheme="majorBidi"/>
              <w:sz w:val="20"/>
              <w:szCs w:val="20"/>
            </w:rPr>
          </w:rPrChange>
        </w:rPr>
        <w:t xml:space="preserve">most of its cost was in lost state revenue, </w:t>
      </w:r>
      <w:ins w:id="7002" w:author="Author">
        <w:r w:rsidRPr="009865B9">
          <w:rPr>
            <w:rFonts w:asciiTheme="majorBidi" w:hAnsiTheme="majorBidi" w:cstheme="majorBidi"/>
            <w:color w:val="000000" w:themeColor="text1"/>
            <w:sz w:val="20"/>
            <w:szCs w:val="20"/>
            <w:rPrChange w:id="7003" w:author="Author">
              <w:rPr>
                <w:rFonts w:asciiTheme="majorBidi" w:hAnsiTheme="majorBidi" w:cstheme="majorBidi"/>
                <w:color w:val="000000" w:themeColor="text1"/>
                <w:sz w:val="20"/>
                <w:szCs w:val="20"/>
              </w:rPr>
            </w:rPrChange>
          </w:rPr>
          <w:t xml:space="preserve">making </w:t>
        </w:r>
      </w:ins>
      <w:r w:rsidRPr="009865B9">
        <w:rPr>
          <w:rFonts w:asciiTheme="majorBidi" w:hAnsiTheme="majorBidi" w:cstheme="majorBidi"/>
          <w:color w:val="000000" w:themeColor="text1"/>
          <w:sz w:val="20"/>
          <w:szCs w:val="20"/>
          <w:rPrChange w:id="7004" w:author="Author">
            <w:rPr>
              <w:rFonts w:asciiTheme="majorBidi" w:hAnsiTheme="majorBidi" w:cstheme="majorBidi"/>
              <w:sz w:val="20"/>
              <w:szCs w:val="20"/>
            </w:rPr>
          </w:rPrChange>
        </w:rPr>
        <w:t xml:space="preserve">its immediate fiscal consequences </w:t>
      </w:r>
      <w:del w:id="7005" w:author="Author">
        <w:r w:rsidRPr="009865B9" w:rsidDel="00AF7F77">
          <w:rPr>
            <w:rFonts w:asciiTheme="majorBidi" w:hAnsiTheme="majorBidi" w:cstheme="majorBidi"/>
            <w:color w:val="000000" w:themeColor="text1"/>
            <w:sz w:val="20"/>
            <w:szCs w:val="20"/>
            <w:rPrChange w:id="7006" w:author="Author">
              <w:rPr>
                <w:rFonts w:asciiTheme="majorBidi" w:hAnsiTheme="majorBidi" w:cstheme="majorBidi"/>
                <w:sz w:val="20"/>
                <w:szCs w:val="20"/>
              </w:rPr>
            </w:rPrChange>
          </w:rPr>
          <w:delText xml:space="preserve">were </w:delText>
        </w:r>
      </w:del>
      <w:r w:rsidRPr="009865B9">
        <w:rPr>
          <w:rFonts w:asciiTheme="majorBidi" w:hAnsiTheme="majorBidi" w:cstheme="majorBidi"/>
          <w:color w:val="000000" w:themeColor="text1"/>
          <w:sz w:val="20"/>
          <w:szCs w:val="20"/>
          <w:rPrChange w:id="7007" w:author="Author">
            <w:rPr>
              <w:rFonts w:asciiTheme="majorBidi" w:hAnsiTheme="majorBidi" w:cstheme="majorBidi"/>
              <w:sz w:val="20"/>
              <w:szCs w:val="20"/>
            </w:rPr>
          </w:rPrChange>
        </w:rPr>
        <w:t>negligible.</w:t>
      </w:r>
      <w:commentRangeStart w:id="7008"/>
      <w:r w:rsidRPr="009865B9">
        <w:rPr>
          <w:rFonts w:asciiTheme="majorBidi" w:hAnsiTheme="majorBidi" w:cstheme="majorBidi"/>
          <w:color w:val="000000" w:themeColor="text1"/>
          <w:sz w:val="20"/>
          <w:szCs w:val="20"/>
          <w:vertAlign w:val="superscript"/>
          <w:rPrChange w:id="7009" w:author="Author">
            <w:rPr>
              <w:rFonts w:asciiTheme="majorBidi" w:hAnsiTheme="majorBidi" w:cstheme="majorBidi"/>
              <w:sz w:val="20"/>
              <w:szCs w:val="20"/>
              <w:vertAlign w:val="superscript"/>
            </w:rPr>
          </w:rPrChange>
        </w:rPr>
        <w:endnoteReference w:id="71"/>
      </w:r>
      <w:r w:rsidRPr="009865B9">
        <w:rPr>
          <w:rFonts w:asciiTheme="majorBidi" w:hAnsiTheme="majorBidi" w:cstheme="majorBidi"/>
          <w:color w:val="000000" w:themeColor="text1"/>
          <w:sz w:val="20"/>
          <w:szCs w:val="20"/>
          <w:rPrChange w:id="7013" w:author="Author">
            <w:rPr>
              <w:rFonts w:asciiTheme="majorBidi" w:hAnsiTheme="majorBidi" w:cstheme="majorBidi"/>
              <w:sz w:val="20"/>
              <w:szCs w:val="20"/>
            </w:rPr>
          </w:rPrChange>
        </w:rPr>
        <w:t xml:space="preserve"> </w:t>
      </w:r>
      <w:commentRangeEnd w:id="7008"/>
      <w:r w:rsidRPr="009865B9">
        <w:rPr>
          <w:rStyle w:val="CommentReference"/>
          <w:rFonts w:asciiTheme="minorHAnsi" w:eastAsiaTheme="minorHAnsi" w:hAnsiTheme="minorHAnsi" w:cstheme="minorBidi"/>
          <w:sz w:val="20"/>
          <w:szCs w:val="20"/>
          <w:lang w:val="en-GB" w:eastAsia="en-GB" w:bidi="ar-SA"/>
          <w:rPrChange w:id="7014" w:author="Author">
            <w:rPr>
              <w:rStyle w:val="CommentReference"/>
              <w:rFonts w:asciiTheme="minorHAnsi" w:eastAsiaTheme="minorHAnsi" w:hAnsiTheme="minorHAnsi" w:cstheme="minorBidi"/>
              <w:lang w:val="en-GB" w:eastAsia="en-GB" w:bidi="ar-SA"/>
            </w:rPr>
          </w:rPrChange>
        </w:rPr>
        <w:commentReference w:id="7008"/>
      </w:r>
      <w:del w:id="7015" w:author="Author">
        <w:r w:rsidRPr="009865B9" w:rsidDel="00E43611">
          <w:rPr>
            <w:rFonts w:asciiTheme="majorBidi" w:hAnsiTheme="majorBidi" w:cstheme="majorBidi"/>
            <w:color w:val="000000" w:themeColor="text1"/>
            <w:sz w:val="20"/>
            <w:szCs w:val="20"/>
            <w:rPrChange w:id="7016" w:author="Author">
              <w:rPr>
                <w:rFonts w:asciiTheme="majorBidi" w:hAnsiTheme="majorBidi" w:cstheme="majorBidi"/>
                <w:sz w:val="20"/>
                <w:szCs w:val="20"/>
              </w:rPr>
            </w:rPrChange>
          </w:rPr>
          <w:delText xml:space="preserve">Even </w:delText>
        </w:r>
      </w:del>
      <w:ins w:id="7017" w:author="Author">
        <w:r w:rsidRPr="009865B9">
          <w:rPr>
            <w:rFonts w:asciiTheme="majorBidi" w:hAnsiTheme="majorBidi" w:cstheme="majorBidi"/>
            <w:color w:val="000000" w:themeColor="text1"/>
            <w:sz w:val="20"/>
            <w:szCs w:val="20"/>
            <w:rPrChange w:id="7018" w:author="Author">
              <w:rPr>
                <w:rFonts w:asciiTheme="majorBidi" w:hAnsiTheme="majorBidi" w:cstheme="majorBidi"/>
                <w:color w:val="000000" w:themeColor="text1"/>
                <w:sz w:val="20"/>
                <w:szCs w:val="20"/>
              </w:rPr>
            </w:rPrChange>
          </w:rPr>
          <w:t>Further</w:t>
        </w:r>
      </w:ins>
      <w:r w:rsidRPr="009865B9">
        <w:rPr>
          <w:rFonts w:asciiTheme="majorBidi" w:hAnsiTheme="majorBidi" w:cstheme="majorBidi"/>
          <w:color w:val="000000" w:themeColor="text1"/>
          <w:sz w:val="20"/>
          <w:szCs w:val="20"/>
          <w:rPrChange w:id="7019" w:author="Author">
            <w:rPr>
              <w:rFonts w:asciiTheme="majorBidi" w:hAnsiTheme="majorBidi" w:cstheme="majorBidi"/>
              <w:sz w:val="20"/>
              <w:szCs w:val="20"/>
            </w:rPr>
          </w:rPrChange>
        </w:rPr>
        <w:t>more</w:t>
      </w:r>
      <w:del w:id="7020" w:author="Author">
        <w:r w:rsidRPr="009865B9" w:rsidDel="00E43611">
          <w:rPr>
            <w:rFonts w:asciiTheme="majorBidi" w:hAnsiTheme="majorBidi" w:cstheme="majorBidi"/>
            <w:color w:val="000000" w:themeColor="text1"/>
            <w:sz w:val="20"/>
            <w:szCs w:val="20"/>
            <w:rPrChange w:id="7021" w:author="Author">
              <w:rPr>
                <w:rFonts w:asciiTheme="majorBidi" w:hAnsiTheme="majorBidi" w:cstheme="majorBidi"/>
                <w:sz w:val="20"/>
                <w:szCs w:val="20"/>
              </w:rPr>
            </w:rPrChange>
          </w:rPr>
          <w:delText xml:space="preserve"> so</w:delText>
        </w:r>
      </w:del>
      <w:r w:rsidRPr="009865B9">
        <w:rPr>
          <w:rFonts w:asciiTheme="majorBidi" w:hAnsiTheme="majorBidi" w:cstheme="majorBidi"/>
          <w:color w:val="000000" w:themeColor="text1"/>
          <w:sz w:val="20"/>
          <w:szCs w:val="20"/>
          <w:rPrChange w:id="7022" w:author="Author">
            <w:rPr>
              <w:rFonts w:asciiTheme="majorBidi" w:hAnsiTheme="majorBidi" w:cstheme="majorBidi"/>
              <w:sz w:val="20"/>
              <w:szCs w:val="20"/>
            </w:rPr>
          </w:rPrChange>
        </w:rPr>
        <w:t>, most of the remaining cost</w:t>
      </w:r>
      <w:ins w:id="7023" w:author="Author">
        <w:r w:rsidRPr="009865B9">
          <w:rPr>
            <w:rFonts w:asciiTheme="majorBidi" w:hAnsiTheme="majorBidi" w:cstheme="majorBidi"/>
            <w:color w:val="000000" w:themeColor="text1"/>
            <w:sz w:val="20"/>
            <w:szCs w:val="20"/>
            <w:rPrChange w:id="7024"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7025" w:author="Author">
            <w:rPr>
              <w:rFonts w:asciiTheme="majorBidi" w:hAnsiTheme="majorBidi" w:cstheme="majorBidi"/>
              <w:sz w:val="20"/>
              <w:szCs w:val="20"/>
            </w:rPr>
          </w:rPrChange>
        </w:rPr>
        <w:t xml:space="preserve"> </w:t>
      </w:r>
      <w:del w:id="7026" w:author="Author">
        <w:r w:rsidRPr="009865B9" w:rsidDel="00E43611">
          <w:rPr>
            <w:rFonts w:asciiTheme="majorBidi" w:hAnsiTheme="majorBidi" w:cstheme="majorBidi"/>
            <w:color w:val="000000" w:themeColor="text1"/>
            <w:sz w:val="20"/>
            <w:szCs w:val="20"/>
            <w:rPrChange w:id="7027" w:author="Author">
              <w:rPr>
                <w:rFonts w:asciiTheme="majorBidi" w:hAnsiTheme="majorBidi" w:cstheme="majorBidi"/>
                <w:sz w:val="20"/>
                <w:szCs w:val="20"/>
              </w:rPr>
            </w:rPrChange>
          </w:rPr>
          <w:delText xml:space="preserve">was </w:delText>
        </w:r>
      </w:del>
      <w:ins w:id="7028" w:author="Author">
        <w:r w:rsidRPr="009865B9">
          <w:rPr>
            <w:rFonts w:asciiTheme="majorBidi" w:hAnsiTheme="majorBidi" w:cstheme="majorBidi"/>
            <w:color w:val="000000" w:themeColor="text1"/>
            <w:sz w:val="20"/>
            <w:szCs w:val="20"/>
            <w:rPrChange w:id="7029" w:author="Author">
              <w:rPr>
                <w:rFonts w:asciiTheme="majorBidi" w:hAnsiTheme="majorBidi" w:cstheme="majorBidi"/>
                <w:sz w:val="20"/>
                <w:szCs w:val="20"/>
              </w:rPr>
            </w:rPrChange>
          </w:rPr>
          <w:t>w</w:t>
        </w:r>
        <w:r w:rsidRPr="009865B9">
          <w:rPr>
            <w:rFonts w:asciiTheme="majorBidi" w:hAnsiTheme="majorBidi" w:cstheme="majorBidi"/>
            <w:color w:val="000000" w:themeColor="text1"/>
            <w:sz w:val="20"/>
            <w:szCs w:val="20"/>
            <w:rPrChange w:id="7030" w:author="Author">
              <w:rPr>
                <w:rFonts w:asciiTheme="majorBidi" w:hAnsiTheme="majorBidi" w:cstheme="majorBidi"/>
                <w:color w:val="000000" w:themeColor="text1"/>
                <w:sz w:val="20"/>
                <w:szCs w:val="20"/>
              </w:rPr>
            </w:rPrChange>
          </w:rPr>
          <w:t>ere</w:t>
        </w:r>
        <w:r w:rsidRPr="009865B9">
          <w:rPr>
            <w:rFonts w:asciiTheme="majorBidi" w:hAnsiTheme="majorBidi" w:cstheme="majorBidi"/>
            <w:color w:val="000000" w:themeColor="text1"/>
            <w:sz w:val="20"/>
            <w:szCs w:val="20"/>
            <w:rPrChange w:id="7031"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032" w:author="Author">
            <w:rPr>
              <w:rFonts w:asciiTheme="majorBidi" w:hAnsiTheme="majorBidi" w:cstheme="majorBidi"/>
              <w:sz w:val="20"/>
              <w:szCs w:val="20"/>
            </w:rPr>
          </w:rPrChange>
        </w:rPr>
        <w:t xml:space="preserve">postponed to the date </w:t>
      </w:r>
      <w:del w:id="7033" w:author="Author">
        <w:r w:rsidRPr="009865B9" w:rsidDel="00E43611">
          <w:rPr>
            <w:rFonts w:asciiTheme="majorBidi" w:hAnsiTheme="majorBidi" w:cstheme="majorBidi"/>
            <w:color w:val="000000" w:themeColor="text1"/>
            <w:sz w:val="20"/>
            <w:szCs w:val="20"/>
            <w:rPrChange w:id="7034" w:author="Author">
              <w:rPr>
                <w:rFonts w:asciiTheme="majorBidi" w:hAnsiTheme="majorBidi" w:cstheme="majorBidi"/>
                <w:sz w:val="20"/>
                <w:szCs w:val="20"/>
              </w:rPr>
            </w:rPrChange>
          </w:rPr>
          <w:delText xml:space="preserve">in </w:delText>
        </w:r>
      </w:del>
      <w:ins w:id="7035" w:author="Author">
        <w:r w:rsidRPr="009865B9">
          <w:rPr>
            <w:rFonts w:asciiTheme="majorBidi" w:hAnsiTheme="majorBidi" w:cstheme="majorBidi"/>
            <w:color w:val="000000" w:themeColor="text1"/>
            <w:sz w:val="20"/>
            <w:szCs w:val="20"/>
            <w:rPrChange w:id="7036" w:author="Author">
              <w:rPr>
                <w:rFonts w:asciiTheme="majorBidi" w:hAnsiTheme="majorBidi" w:cstheme="majorBidi"/>
                <w:color w:val="000000" w:themeColor="text1"/>
                <w:sz w:val="20"/>
                <w:szCs w:val="20"/>
              </w:rPr>
            </w:rPrChange>
          </w:rPr>
          <w:t>o</w:t>
        </w:r>
        <w:r w:rsidRPr="009865B9">
          <w:rPr>
            <w:rFonts w:asciiTheme="majorBidi" w:hAnsiTheme="majorBidi" w:cstheme="majorBidi"/>
            <w:color w:val="000000" w:themeColor="text1"/>
            <w:sz w:val="20"/>
            <w:szCs w:val="20"/>
            <w:rPrChange w:id="7037" w:author="Author">
              <w:rPr>
                <w:rFonts w:asciiTheme="majorBidi" w:hAnsiTheme="majorBidi" w:cstheme="majorBidi"/>
                <w:sz w:val="20"/>
                <w:szCs w:val="20"/>
              </w:rPr>
            </w:rPrChange>
          </w:rPr>
          <w:t xml:space="preserve">n </w:t>
        </w:r>
      </w:ins>
      <w:r w:rsidRPr="009865B9">
        <w:rPr>
          <w:rFonts w:asciiTheme="majorBidi" w:hAnsiTheme="majorBidi" w:cstheme="majorBidi"/>
          <w:color w:val="000000" w:themeColor="text1"/>
          <w:sz w:val="20"/>
          <w:szCs w:val="20"/>
          <w:rPrChange w:id="7038" w:author="Author">
            <w:rPr>
              <w:rFonts w:asciiTheme="majorBidi" w:hAnsiTheme="majorBidi" w:cstheme="majorBidi"/>
              <w:sz w:val="20"/>
              <w:szCs w:val="20"/>
            </w:rPr>
          </w:rPrChange>
        </w:rPr>
        <w:t xml:space="preserve">which apartments would be supplied, thus </w:t>
      </w:r>
      <w:del w:id="7039" w:author="Author">
        <w:r w:rsidRPr="009865B9" w:rsidDel="00E43611">
          <w:rPr>
            <w:rFonts w:asciiTheme="majorBidi" w:hAnsiTheme="majorBidi" w:cstheme="majorBidi"/>
            <w:color w:val="000000" w:themeColor="text1"/>
            <w:sz w:val="20"/>
            <w:szCs w:val="20"/>
            <w:rPrChange w:id="7040" w:author="Author">
              <w:rPr>
                <w:rFonts w:asciiTheme="majorBidi" w:hAnsiTheme="majorBidi" w:cstheme="majorBidi"/>
                <w:sz w:val="20"/>
                <w:szCs w:val="20"/>
              </w:rPr>
            </w:rPrChange>
          </w:rPr>
          <w:delText>putting its</w:delText>
        </w:r>
      </w:del>
      <w:ins w:id="7041" w:author="Author">
        <w:r w:rsidRPr="009865B9">
          <w:rPr>
            <w:rFonts w:asciiTheme="majorBidi" w:hAnsiTheme="majorBidi" w:cstheme="majorBidi"/>
            <w:color w:val="000000" w:themeColor="text1"/>
            <w:sz w:val="20"/>
            <w:szCs w:val="20"/>
            <w:rPrChange w:id="7042" w:author="Author">
              <w:rPr>
                <w:rFonts w:asciiTheme="majorBidi" w:hAnsiTheme="majorBidi" w:cstheme="majorBidi"/>
                <w:color w:val="000000" w:themeColor="text1"/>
                <w:sz w:val="20"/>
                <w:szCs w:val="20"/>
              </w:rPr>
            </w:rPrChange>
          </w:rPr>
          <w:t>placing the</w:t>
        </w:r>
      </w:ins>
      <w:r w:rsidRPr="009865B9">
        <w:rPr>
          <w:rFonts w:asciiTheme="majorBidi" w:hAnsiTheme="majorBidi" w:cstheme="majorBidi"/>
          <w:color w:val="000000" w:themeColor="text1"/>
          <w:sz w:val="20"/>
          <w:szCs w:val="20"/>
          <w:rPrChange w:id="7043" w:author="Author">
            <w:rPr>
              <w:rFonts w:asciiTheme="majorBidi" w:hAnsiTheme="majorBidi" w:cstheme="majorBidi"/>
              <w:sz w:val="20"/>
              <w:szCs w:val="20"/>
            </w:rPr>
          </w:rPrChange>
        </w:rPr>
        <w:t xml:space="preserve"> economic burden on future governments. Second</w:t>
      </w:r>
      <w:ins w:id="7044" w:author="Author">
        <w:r w:rsidRPr="009865B9">
          <w:rPr>
            <w:rFonts w:asciiTheme="majorBidi" w:hAnsiTheme="majorBidi" w:cstheme="majorBidi"/>
            <w:color w:val="000000" w:themeColor="text1"/>
            <w:sz w:val="20"/>
            <w:szCs w:val="20"/>
            <w:rPrChange w:id="7045" w:author="Author">
              <w:rPr>
                <w:rFonts w:asciiTheme="majorBidi" w:hAnsiTheme="majorBidi" w:cstheme="majorBidi"/>
                <w:color w:val="000000" w:themeColor="text1"/>
                <w:sz w:val="20"/>
                <w:szCs w:val="20"/>
              </w:rPr>
            </w:rPrChange>
          </w:rPr>
          <w:t>ly</w:t>
        </w:r>
      </w:ins>
      <w:r w:rsidRPr="009865B9">
        <w:rPr>
          <w:rFonts w:asciiTheme="majorBidi" w:hAnsiTheme="majorBidi" w:cstheme="majorBidi"/>
          <w:color w:val="000000" w:themeColor="text1"/>
          <w:sz w:val="20"/>
          <w:szCs w:val="20"/>
          <w:rPrChange w:id="7046" w:author="Author">
            <w:rPr>
              <w:rFonts w:asciiTheme="majorBidi" w:hAnsiTheme="majorBidi" w:cstheme="majorBidi"/>
              <w:sz w:val="20"/>
              <w:szCs w:val="20"/>
            </w:rPr>
          </w:rPrChange>
        </w:rPr>
        <w:t xml:space="preserve">, the program appealed to the emerging lower-middle class willing to live outside </w:t>
      </w:r>
      <w:del w:id="7047" w:author="Author">
        <w:r w:rsidRPr="009865B9" w:rsidDel="008432A4">
          <w:rPr>
            <w:rFonts w:asciiTheme="majorBidi" w:hAnsiTheme="majorBidi" w:cstheme="majorBidi"/>
            <w:color w:val="000000" w:themeColor="text1"/>
            <w:sz w:val="20"/>
            <w:szCs w:val="20"/>
            <w:rPrChange w:id="7048" w:author="Author">
              <w:rPr>
                <w:rFonts w:asciiTheme="majorBidi" w:hAnsiTheme="majorBidi" w:cstheme="majorBidi"/>
                <w:sz w:val="20"/>
                <w:szCs w:val="20"/>
              </w:rPr>
            </w:rPrChange>
          </w:rPr>
          <w:delText xml:space="preserve">cities’ </w:delText>
        </w:r>
      </w:del>
      <w:ins w:id="7049" w:author="Author">
        <w:r w:rsidRPr="009865B9">
          <w:rPr>
            <w:rFonts w:asciiTheme="majorBidi" w:hAnsiTheme="majorBidi" w:cstheme="majorBidi"/>
            <w:color w:val="000000" w:themeColor="text1"/>
            <w:sz w:val="20"/>
            <w:szCs w:val="20"/>
            <w:rPrChange w:id="7050" w:author="Author">
              <w:rPr>
                <w:rFonts w:asciiTheme="majorBidi" w:hAnsiTheme="majorBidi" w:cstheme="majorBidi"/>
                <w:sz w:val="20"/>
                <w:szCs w:val="20"/>
              </w:rPr>
            </w:rPrChange>
          </w:rPr>
          <w:t>cit</w:t>
        </w:r>
        <w:r w:rsidRPr="009865B9">
          <w:rPr>
            <w:rFonts w:asciiTheme="majorBidi" w:hAnsiTheme="majorBidi" w:cstheme="majorBidi"/>
            <w:color w:val="000000" w:themeColor="text1"/>
            <w:sz w:val="20"/>
            <w:szCs w:val="20"/>
            <w:rPrChange w:id="7051" w:author="Author">
              <w:rPr>
                <w:rFonts w:asciiTheme="majorBidi" w:hAnsiTheme="majorBidi" w:cstheme="majorBidi"/>
                <w:color w:val="000000" w:themeColor="text1"/>
                <w:sz w:val="20"/>
                <w:szCs w:val="20"/>
              </w:rPr>
            </w:rPrChange>
          </w:rPr>
          <w:t>y</w:t>
        </w:r>
        <w:r w:rsidRPr="009865B9">
          <w:rPr>
            <w:rFonts w:asciiTheme="majorBidi" w:hAnsiTheme="majorBidi" w:cstheme="majorBidi"/>
            <w:color w:val="000000" w:themeColor="text1"/>
            <w:sz w:val="20"/>
            <w:szCs w:val="20"/>
            <w:rPrChange w:id="705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053" w:author="Author">
            <w:rPr>
              <w:rFonts w:asciiTheme="majorBidi" w:hAnsiTheme="majorBidi" w:cstheme="majorBidi"/>
              <w:sz w:val="20"/>
              <w:szCs w:val="20"/>
            </w:rPr>
          </w:rPrChange>
        </w:rPr>
        <w:t xml:space="preserve">centers and </w:t>
      </w:r>
      <w:ins w:id="7054" w:author="Author">
        <w:r w:rsidRPr="009865B9">
          <w:rPr>
            <w:rFonts w:asciiTheme="majorBidi" w:hAnsiTheme="majorBidi" w:cstheme="majorBidi"/>
            <w:color w:val="000000" w:themeColor="text1"/>
            <w:sz w:val="20"/>
            <w:szCs w:val="20"/>
            <w:rPrChange w:id="7055" w:author="Author">
              <w:rPr>
                <w:rFonts w:asciiTheme="majorBidi" w:hAnsiTheme="majorBidi" w:cstheme="majorBidi"/>
                <w:color w:val="000000" w:themeColor="text1"/>
              </w:rPr>
            </w:rPrChange>
          </w:rPr>
          <w:t>possibly</w:t>
        </w:r>
      </w:ins>
      <w:del w:id="7056" w:author="Author">
        <w:r w:rsidRPr="009865B9" w:rsidDel="006A207C">
          <w:rPr>
            <w:rFonts w:asciiTheme="majorBidi" w:hAnsiTheme="majorBidi" w:cstheme="majorBidi"/>
            <w:color w:val="000000" w:themeColor="text1"/>
            <w:sz w:val="20"/>
            <w:szCs w:val="20"/>
            <w:rPrChange w:id="7057" w:author="Author">
              <w:rPr>
                <w:rFonts w:asciiTheme="majorBidi" w:hAnsiTheme="majorBidi" w:cstheme="majorBidi"/>
                <w:sz w:val="20"/>
                <w:szCs w:val="20"/>
              </w:rPr>
            </w:rPrChange>
          </w:rPr>
          <w:delText>maybe</w:delText>
        </w:r>
      </w:del>
      <w:r w:rsidRPr="009865B9">
        <w:rPr>
          <w:rFonts w:asciiTheme="majorBidi" w:hAnsiTheme="majorBidi" w:cstheme="majorBidi"/>
          <w:color w:val="000000" w:themeColor="text1"/>
          <w:sz w:val="20"/>
          <w:szCs w:val="20"/>
          <w:rPrChange w:id="7058" w:author="Author">
            <w:rPr>
              <w:rFonts w:asciiTheme="majorBidi" w:hAnsiTheme="majorBidi" w:cstheme="majorBidi"/>
              <w:sz w:val="20"/>
              <w:szCs w:val="20"/>
            </w:rPr>
          </w:rPrChange>
        </w:rPr>
        <w:t xml:space="preserve"> even </w:t>
      </w:r>
      <w:ins w:id="7059" w:author="Author">
        <w:r w:rsidRPr="009865B9">
          <w:rPr>
            <w:rFonts w:asciiTheme="majorBidi" w:hAnsiTheme="majorBidi" w:cstheme="majorBidi"/>
            <w:color w:val="000000" w:themeColor="text1"/>
            <w:sz w:val="20"/>
            <w:szCs w:val="20"/>
            <w:rPrChange w:id="7060" w:author="Author">
              <w:rPr>
                <w:rFonts w:asciiTheme="majorBidi" w:hAnsiTheme="majorBidi" w:cstheme="majorBidi"/>
                <w:color w:val="000000" w:themeColor="text1"/>
                <w:sz w:val="20"/>
                <w:szCs w:val="20"/>
              </w:rPr>
            </w:rPrChange>
          </w:rPr>
          <w:t xml:space="preserve">willing to </w:t>
        </w:r>
      </w:ins>
      <w:r w:rsidRPr="009865B9">
        <w:rPr>
          <w:rFonts w:asciiTheme="majorBidi" w:hAnsiTheme="majorBidi" w:cstheme="majorBidi"/>
          <w:color w:val="000000" w:themeColor="text1"/>
          <w:sz w:val="20"/>
          <w:szCs w:val="20"/>
          <w:rPrChange w:id="7061" w:author="Author">
            <w:rPr>
              <w:rFonts w:asciiTheme="majorBidi" w:hAnsiTheme="majorBidi" w:cstheme="majorBidi"/>
              <w:sz w:val="20"/>
              <w:szCs w:val="20"/>
            </w:rPr>
          </w:rPrChange>
        </w:rPr>
        <w:t xml:space="preserve">move to a different town to </w:t>
      </w:r>
      <w:del w:id="7062" w:author="Author">
        <w:r w:rsidRPr="009865B9" w:rsidDel="008432A4">
          <w:rPr>
            <w:rFonts w:asciiTheme="majorBidi" w:hAnsiTheme="majorBidi" w:cstheme="majorBidi"/>
            <w:color w:val="000000" w:themeColor="text1"/>
            <w:sz w:val="20"/>
            <w:szCs w:val="20"/>
            <w:rPrChange w:id="7063" w:author="Author">
              <w:rPr>
                <w:rFonts w:asciiTheme="majorBidi" w:hAnsiTheme="majorBidi" w:cstheme="majorBidi"/>
                <w:sz w:val="20"/>
                <w:szCs w:val="20"/>
              </w:rPr>
            </w:rPrChange>
          </w:rPr>
          <w:delText xml:space="preserve">get </w:delText>
        </w:r>
      </w:del>
      <w:ins w:id="7064" w:author="Author">
        <w:r w:rsidRPr="009865B9">
          <w:rPr>
            <w:rFonts w:asciiTheme="majorBidi" w:hAnsiTheme="majorBidi" w:cstheme="majorBidi"/>
            <w:color w:val="000000" w:themeColor="text1"/>
            <w:sz w:val="20"/>
            <w:szCs w:val="20"/>
            <w:rPrChange w:id="7065" w:author="Author">
              <w:rPr>
                <w:rFonts w:asciiTheme="majorBidi" w:hAnsiTheme="majorBidi" w:cstheme="majorBidi"/>
                <w:color w:val="000000" w:themeColor="text1"/>
                <w:sz w:val="20"/>
                <w:szCs w:val="20"/>
              </w:rPr>
            </w:rPrChange>
          </w:rPr>
          <w:t>obtain</w:t>
        </w:r>
        <w:r w:rsidRPr="009865B9">
          <w:rPr>
            <w:rFonts w:asciiTheme="majorBidi" w:hAnsiTheme="majorBidi" w:cstheme="majorBidi"/>
            <w:color w:val="000000" w:themeColor="text1"/>
            <w:sz w:val="20"/>
            <w:szCs w:val="20"/>
            <w:rPrChange w:id="706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067" w:author="Author">
            <w:rPr>
              <w:rFonts w:asciiTheme="majorBidi" w:hAnsiTheme="majorBidi" w:cstheme="majorBidi"/>
              <w:sz w:val="20"/>
              <w:szCs w:val="20"/>
            </w:rPr>
          </w:rPrChange>
        </w:rPr>
        <w:t xml:space="preserve">the discount. In </w:t>
      </w:r>
      <w:del w:id="7068" w:author="Author">
        <w:r w:rsidRPr="009865B9" w:rsidDel="002628B8">
          <w:rPr>
            <w:rFonts w:asciiTheme="majorBidi" w:hAnsiTheme="majorBidi" w:cstheme="majorBidi"/>
            <w:color w:val="000000" w:themeColor="text1"/>
            <w:sz w:val="20"/>
            <w:szCs w:val="20"/>
            <w:rPrChange w:id="7069" w:author="Author">
              <w:rPr>
                <w:rFonts w:asciiTheme="majorBidi" w:hAnsiTheme="majorBidi" w:cstheme="majorBidi"/>
                <w:sz w:val="20"/>
                <w:szCs w:val="20"/>
              </w:rPr>
            </w:rPrChange>
          </w:rPr>
          <w:delText>addition</w:delText>
        </w:r>
      </w:del>
      <w:ins w:id="7070" w:author="Author">
        <w:r w:rsidRPr="009865B9">
          <w:rPr>
            <w:rFonts w:asciiTheme="majorBidi" w:hAnsiTheme="majorBidi" w:cstheme="majorBidi"/>
            <w:color w:val="000000" w:themeColor="text1"/>
            <w:sz w:val="20"/>
            <w:szCs w:val="20"/>
            <w:rPrChange w:id="7071" w:author="Author">
              <w:rPr>
                <w:rFonts w:asciiTheme="majorBidi" w:hAnsiTheme="majorBidi" w:cstheme="majorBidi"/>
                <w:color w:val="000000" w:themeColor="text1"/>
                <w:sz w:val="20"/>
                <w:szCs w:val="20"/>
              </w:rPr>
            </w:rPrChange>
          </w:rPr>
          <w:t>addition,</w:t>
        </w:r>
      </w:ins>
      <w:del w:id="7072" w:author="Author">
        <w:r w:rsidRPr="009865B9" w:rsidDel="005007CA">
          <w:rPr>
            <w:rFonts w:asciiTheme="majorBidi" w:hAnsiTheme="majorBidi" w:cstheme="majorBidi"/>
            <w:color w:val="000000" w:themeColor="text1"/>
            <w:sz w:val="20"/>
            <w:szCs w:val="20"/>
            <w:rPrChange w:id="7073" w:author="Author">
              <w:rPr>
                <w:rFonts w:asciiTheme="majorBidi" w:hAnsiTheme="majorBidi" w:cstheme="majorBidi"/>
                <w:sz w:val="20"/>
                <w:szCs w:val="20"/>
              </w:rPr>
            </w:rPrChange>
          </w:rPr>
          <w:delText xml:space="preserve"> to this</w:delText>
        </w:r>
        <w:r w:rsidRPr="009865B9" w:rsidDel="002628B8">
          <w:rPr>
            <w:rFonts w:asciiTheme="majorBidi" w:hAnsiTheme="majorBidi" w:cstheme="majorBidi"/>
            <w:color w:val="000000" w:themeColor="text1"/>
            <w:sz w:val="20"/>
            <w:szCs w:val="20"/>
            <w:rPrChange w:id="707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075" w:author="Author">
            <w:rPr>
              <w:rFonts w:asciiTheme="majorBidi" w:hAnsiTheme="majorBidi" w:cstheme="majorBidi"/>
              <w:sz w:val="20"/>
              <w:szCs w:val="20"/>
            </w:rPr>
          </w:rPrChange>
        </w:rPr>
        <w:t xml:space="preserve"> direct subsidies were </w:t>
      </w:r>
      <w:del w:id="7076" w:author="Author">
        <w:r w:rsidRPr="009865B9" w:rsidDel="005007CA">
          <w:rPr>
            <w:rFonts w:asciiTheme="majorBidi" w:hAnsiTheme="majorBidi" w:cstheme="majorBidi"/>
            <w:color w:val="000000" w:themeColor="text1"/>
            <w:sz w:val="20"/>
            <w:szCs w:val="20"/>
            <w:rPrChange w:id="7077" w:author="Author">
              <w:rPr>
                <w:rFonts w:asciiTheme="majorBidi" w:hAnsiTheme="majorBidi" w:cstheme="majorBidi"/>
                <w:sz w:val="20"/>
                <w:szCs w:val="20"/>
              </w:rPr>
            </w:rPrChange>
          </w:rPr>
          <w:delText xml:space="preserve">added </w:delText>
        </w:r>
      </w:del>
      <w:ins w:id="7078" w:author="Author">
        <w:r w:rsidRPr="009865B9">
          <w:rPr>
            <w:rFonts w:asciiTheme="majorBidi" w:hAnsiTheme="majorBidi" w:cstheme="majorBidi"/>
            <w:color w:val="000000" w:themeColor="text1"/>
            <w:sz w:val="20"/>
            <w:szCs w:val="20"/>
            <w:rPrChange w:id="7079" w:author="Author">
              <w:rPr>
                <w:rFonts w:asciiTheme="majorBidi" w:hAnsiTheme="majorBidi" w:cstheme="majorBidi"/>
                <w:color w:val="000000" w:themeColor="text1"/>
                <w:sz w:val="20"/>
                <w:szCs w:val="20"/>
              </w:rPr>
            </w:rPrChange>
          </w:rPr>
          <w:t>suppli</w:t>
        </w:r>
        <w:r w:rsidRPr="009865B9">
          <w:rPr>
            <w:rFonts w:asciiTheme="majorBidi" w:hAnsiTheme="majorBidi" w:cstheme="majorBidi"/>
            <w:color w:val="000000" w:themeColor="text1"/>
            <w:sz w:val="20"/>
            <w:szCs w:val="20"/>
            <w:rPrChange w:id="7080" w:author="Author">
              <w:rPr>
                <w:rFonts w:asciiTheme="majorBidi" w:hAnsiTheme="majorBidi" w:cstheme="majorBidi"/>
                <w:sz w:val="20"/>
                <w:szCs w:val="20"/>
              </w:rPr>
            </w:rPrChange>
          </w:rPr>
          <w:t xml:space="preserve">ed </w:t>
        </w:r>
      </w:ins>
      <w:del w:id="7081" w:author="Author">
        <w:r w:rsidRPr="009865B9" w:rsidDel="005007CA">
          <w:rPr>
            <w:rFonts w:asciiTheme="majorBidi" w:hAnsiTheme="majorBidi" w:cstheme="majorBidi"/>
            <w:color w:val="000000" w:themeColor="text1"/>
            <w:sz w:val="20"/>
            <w:szCs w:val="20"/>
            <w:rPrChange w:id="7082" w:author="Author">
              <w:rPr>
                <w:rFonts w:asciiTheme="majorBidi" w:hAnsiTheme="majorBidi" w:cstheme="majorBidi"/>
                <w:sz w:val="20"/>
                <w:szCs w:val="20"/>
              </w:rPr>
            </w:rPrChange>
          </w:rPr>
          <w:delText xml:space="preserve">in </w:delText>
        </w:r>
      </w:del>
      <w:ins w:id="7083" w:author="Author">
        <w:r w:rsidRPr="009865B9">
          <w:rPr>
            <w:rFonts w:asciiTheme="majorBidi" w:hAnsiTheme="majorBidi" w:cstheme="majorBidi"/>
            <w:color w:val="000000" w:themeColor="text1"/>
            <w:sz w:val="20"/>
            <w:szCs w:val="20"/>
            <w:rPrChange w:id="7084" w:author="Author">
              <w:rPr>
                <w:rFonts w:asciiTheme="majorBidi" w:hAnsiTheme="majorBidi" w:cstheme="majorBidi"/>
                <w:color w:val="000000" w:themeColor="text1"/>
                <w:sz w:val="20"/>
                <w:szCs w:val="20"/>
              </w:rPr>
            </w:rPrChange>
          </w:rPr>
          <w:t>to</w:t>
        </w:r>
        <w:r w:rsidRPr="009865B9">
          <w:rPr>
            <w:rFonts w:asciiTheme="majorBidi" w:hAnsiTheme="majorBidi" w:cstheme="majorBidi"/>
            <w:color w:val="000000" w:themeColor="text1"/>
            <w:sz w:val="20"/>
            <w:szCs w:val="20"/>
            <w:rPrChange w:id="708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086" w:author="Author">
            <w:rPr>
              <w:rFonts w:asciiTheme="majorBidi" w:hAnsiTheme="majorBidi" w:cstheme="majorBidi"/>
              <w:sz w:val="20"/>
              <w:szCs w:val="20"/>
            </w:rPr>
          </w:rPrChange>
        </w:rPr>
        <w:t xml:space="preserve">projects </w:t>
      </w:r>
      <w:del w:id="7087" w:author="Author">
        <w:r w:rsidRPr="009865B9" w:rsidDel="005007CA">
          <w:rPr>
            <w:rFonts w:asciiTheme="majorBidi" w:hAnsiTheme="majorBidi" w:cstheme="majorBidi"/>
            <w:color w:val="000000" w:themeColor="text1"/>
            <w:sz w:val="20"/>
            <w:szCs w:val="20"/>
            <w:rPrChange w:id="7088" w:author="Author">
              <w:rPr>
                <w:rFonts w:asciiTheme="majorBidi" w:hAnsiTheme="majorBidi" w:cstheme="majorBidi"/>
                <w:sz w:val="20"/>
                <w:szCs w:val="20"/>
              </w:rPr>
            </w:rPrChange>
          </w:rPr>
          <w:delText xml:space="preserve">built </w:delText>
        </w:r>
      </w:del>
      <w:r w:rsidRPr="009865B9">
        <w:rPr>
          <w:rFonts w:asciiTheme="majorBidi" w:hAnsiTheme="majorBidi" w:cstheme="majorBidi"/>
          <w:color w:val="000000" w:themeColor="text1"/>
          <w:sz w:val="20"/>
          <w:szCs w:val="20"/>
          <w:rPrChange w:id="7089" w:author="Author">
            <w:rPr>
              <w:rFonts w:asciiTheme="majorBidi" w:hAnsiTheme="majorBidi" w:cstheme="majorBidi"/>
              <w:sz w:val="20"/>
              <w:szCs w:val="20"/>
            </w:rPr>
          </w:rPrChange>
        </w:rPr>
        <w:t>in towns with lower socio</w:t>
      </w:r>
      <w:del w:id="7090" w:author="Author">
        <w:r w:rsidRPr="009865B9" w:rsidDel="00B921A6">
          <w:rPr>
            <w:rFonts w:asciiTheme="majorBidi" w:hAnsiTheme="majorBidi" w:cstheme="majorBidi"/>
            <w:color w:val="000000" w:themeColor="text1"/>
            <w:sz w:val="20"/>
            <w:szCs w:val="20"/>
            <w:rPrChange w:id="709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092" w:author="Author">
            <w:rPr>
              <w:rFonts w:asciiTheme="majorBidi" w:hAnsiTheme="majorBidi" w:cstheme="majorBidi"/>
              <w:sz w:val="20"/>
              <w:szCs w:val="20"/>
            </w:rPr>
          </w:rPrChange>
        </w:rPr>
        <w:t xml:space="preserve">economic status, towns that </w:t>
      </w:r>
      <w:ins w:id="7093" w:author="Author">
        <w:r w:rsidRPr="009865B9">
          <w:rPr>
            <w:rFonts w:asciiTheme="majorBidi" w:hAnsiTheme="majorBidi" w:cstheme="majorBidi"/>
            <w:color w:val="000000" w:themeColor="text1"/>
            <w:sz w:val="20"/>
            <w:szCs w:val="20"/>
            <w:rPrChange w:id="7094" w:author="Author">
              <w:rPr>
                <w:rFonts w:asciiTheme="majorBidi" w:hAnsiTheme="majorBidi" w:cstheme="majorBidi"/>
                <w:color w:val="000000" w:themeColor="text1"/>
                <w:sz w:val="20"/>
                <w:szCs w:val="20"/>
              </w:rPr>
            </w:rPrChange>
          </w:rPr>
          <w:t xml:space="preserve">are </w:t>
        </w:r>
      </w:ins>
      <w:del w:id="7095" w:author="Author">
        <w:r w:rsidRPr="009865B9" w:rsidDel="005007CA">
          <w:rPr>
            <w:rFonts w:asciiTheme="majorBidi" w:hAnsiTheme="majorBidi" w:cstheme="majorBidi"/>
            <w:color w:val="000000" w:themeColor="text1"/>
            <w:sz w:val="20"/>
            <w:szCs w:val="20"/>
            <w:rPrChange w:id="7096" w:author="Author">
              <w:rPr>
                <w:rFonts w:asciiTheme="majorBidi" w:hAnsiTheme="majorBidi" w:cstheme="majorBidi"/>
                <w:sz w:val="20"/>
                <w:szCs w:val="20"/>
              </w:rPr>
            </w:rPrChange>
          </w:rPr>
          <w:delText xml:space="preserve">disproportionally </w:delText>
        </w:r>
      </w:del>
      <w:ins w:id="7097" w:author="Author">
        <w:r w:rsidRPr="009865B9">
          <w:rPr>
            <w:rFonts w:asciiTheme="majorBidi" w:hAnsiTheme="majorBidi" w:cstheme="majorBidi"/>
            <w:color w:val="000000" w:themeColor="text1"/>
            <w:sz w:val="20"/>
            <w:szCs w:val="20"/>
            <w:rPrChange w:id="7098" w:author="Author">
              <w:rPr>
                <w:rFonts w:asciiTheme="majorBidi" w:hAnsiTheme="majorBidi" w:cstheme="majorBidi"/>
                <w:color w:val="000000" w:themeColor="text1"/>
                <w:sz w:val="20"/>
                <w:szCs w:val="20"/>
              </w:rPr>
            </w:rPrChange>
          </w:rPr>
          <w:t>more</w:t>
        </w:r>
        <w:r w:rsidRPr="009865B9">
          <w:rPr>
            <w:rFonts w:asciiTheme="majorBidi" w:hAnsiTheme="majorBidi" w:cstheme="majorBidi"/>
            <w:color w:val="000000" w:themeColor="text1"/>
            <w:sz w:val="20"/>
            <w:szCs w:val="20"/>
            <w:rPrChange w:id="709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100" w:author="Author">
            <w:rPr>
              <w:rFonts w:asciiTheme="majorBidi" w:hAnsiTheme="majorBidi" w:cstheme="majorBidi"/>
              <w:sz w:val="20"/>
              <w:szCs w:val="20"/>
            </w:rPr>
          </w:rPrChange>
        </w:rPr>
        <w:t xml:space="preserve">supportive of the right-wing parties </w:t>
      </w:r>
      <w:del w:id="7101" w:author="Author">
        <w:r w:rsidRPr="009865B9" w:rsidDel="003157B5">
          <w:rPr>
            <w:rFonts w:asciiTheme="majorBidi" w:hAnsiTheme="majorBidi" w:cstheme="majorBidi"/>
            <w:color w:val="000000" w:themeColor="text1"/>
            <w:sz w:val="20"/>
            <w:szCs w:val="20"/>
            <w:rPrChange w:id="7102" w:author="Author">
              <w:rPr>
                <w:rFonts w:asciiTheme="majorBidi" w:hAnsiTheme="majorBidi" w:cstheme="majorBidi"/>
                <w:sz w:val="20"/>
                <w:szCs w:val="20"/>
              </w:rPr>
            </w:rPrChange>
          </w:rPr>
          <w:delText>that conform</w:delText>
        </w:r>
      </w:del>
      <w:ins w:id="7103" w:author="Author">
        <w:r w:rsidRPr="009865B9">
          <w:rPr>
            <w:rFonts w:asciiTheme="majorBidi" w:hAnsiTheme="majorBidi" w:cstheme="majorBidi"/>
            <w:color w:val="000000" w:themeColor="text1"/>
            <w:sz w:val="20"/>
            <w:szCs w:val="20"/>
            <w:rPrChange w:id="7104" w:author="Author">
              <w:rPr>
                <w:rFonts w:asciiTheme="majorBidi" w:hAnsiTheme="majorBidi" w:cstheme="majorBidi"/>
                <w:color w:val="000000" w:themeColor="text1"/>
                <w:sz w:val="20"/>
                <w:szCs w:val="20"/>
              </w:rPr>
            </w:rPrChange>
          </w:rPr>
          <w:t>in</w:t>
        </w:r>
      </w:ins>
      <w:r w:rsidRPr="009865B9">
        <w:rPr>
          <w:rFonts w:asciiTheme="majorBidi" w:hAnsiTheme="majorBidi" w:cstheme="majorBidi"/>
          <w:color w:val="000000" w:themeColor="text1"/>
          <w:sz w:val="20"/>
          <w:szCs w:val="20"/>
          <w:rPrChange w:id="7105" w:author="Author">
            <w:rPr>
              <w:rFonts w:asciiTheme="majorBidi" w:hAnsiTheme="majorBidi" w:cstheme="majorBidi"/>
              <w:sz w:val="20"/>
              <w:szCs w:val="20"/>
            </w:rPr>
          </w:rPrChange>
        </w:rPr>
        <w:t xml:space="preserve"> the governing coalition.</w:t>
      </w:r>
    </w:p>
    <w:p w14:paraId="3B436726" w14:textId="23DD6C41" w:rsidR="007110BA" w:rsidRPr="009865B9" w:rsidRDefault="007110BA" w:rsidP="00543B36">
      <w:pPr>
        <w:widowControl w:val="0"/>
        <w:autoSpaceDE w:val="0"/>
        <w:autoSpaceDN w:val="0"/>
        <w:adjustRightInd w:val="0"/>
        <w:spacing w:line="360" w:lineRule="auto"/>
        <w:ind w:firstLine="360"/>
        <w:jc w:val="both"/>
        <w:rPr>
          <w:ins w:id="7106" w:author="Author"/>
          <w:rFonts w:asciiTheme="majorBidi" w:hAnsiTheme="majorBidi" w:cstheme="majorBidi"/>
          <w:color w:val="000000" w:themeColor="text1"/>
          <w:sz w:val="20"/>
          <w:szCs w:val="20"/>
          <w:rPrChange w:id="7107" w:author="Author">
            <w:rPr>
              <w:ins w:id="7108" w:author="Author"/>
              <w:rFonts w:asciiTheme="majorBidi" w:hAnsiTheme="majorBidi" w:cstheme="majorBidi"/>
              <w:color w:val="000000" w:themeColor="text1"/>
              <w:sz w:val="20"/>
              <w:szCs w:val="20"/>
            </w:rPr>
          </w:rPrChange>
        </w:rPr>
      </w:pPr>
      <w:r w:rsidRPr="009865B9">
        <w:rPr>
          <w:rFonts w:asciiTheme="majorBidi" w:hAnsiTheme="majorBidi" w:cstheme="majorBidi"/>
          <w:color w:val="000000" w:themeColor="text1"/>
          <w:sz w:val="20"/>
          <w:szCs w:val="20"/>
          <w:rPrChange w:id="7109" w:author="Author">
            <w:rPr>
              <w:rFonts w:asciiTheme="majorBidi" w:hAnsiTheme="majorBidi" w:cstheme="majorBidi"/>
              <w:sz w:val="20"/>
              <w:szCs w:val="20"/>
            </w:rPr>
          </w:rPrChange>
        </w:rPr>
        <w:t xml:space="preserve">To conclude, during the decade following the mass protests of 2011, most of the government efforts were in the regulatory field, </w:t>
      </w:r>
      <w:ins w:id="7110" w:author="Author">
        <w:r w:rsidRPr="009865B9">
          <w:rPr>
            <w:rFonts w:asciiTheme="majorBidi" w:hAnsiTheme="majorBidi" w:cstheme="majorBidi"/>
            <w:color w:val="000000" w:themeColor="text1"/>
            <w:sz w:val="20"/>
            <w:szCs w:val="20"/>
            <w:rPrChange w:id="7111" w:author="Author">
              <w:rPr>
                <w:rFonts w:asciiTheme="majorBidi" w:hAnsiTheme="majorBidi" w:cstheme="majorBidi"/>
                <w:color w:val="000000" w:themeColor="text1"/>
                <w:sz w:val="20"/>
                <w:szCs w:val="20"/>
              </w:rPr>
            </w:rPrChange>
          </w:rPr>
          <w:t>a</w:t>
        </w:r>
      </w:ins>
      <w:del w:id="7112" w:author="Author">
        <w:r w:rsidRPr="009865B9" w:rsidDel="00D979FD">
          <w:rPr>
            <w:rFonts w:asciiTheme="majorBidi" w:hAnsiTheme="majorBidi" w:cstheme="majorBidi"/>
            <w:color w:val="000000" w:themeColor="text1"/>
            <w:sz w:val="20"/>
            <w:szCs w:val="20"/>
            <w:rPrChange w:id="7113" w:author="Author">
              <w:rPr>
                <w:rFonts w:asciiTheme="majorBidi" w:hAnsiTheme="majorBidi" w:cstheme="majorBidi"/>
                <w:sz w:val="20"/>
                <w:szCs w:val="20"/>
              </w:rPr>
            </w:rPrChange>
          </w:rPr>
          <w:delText>A</w:delText>
        </w:r>
      </w:del>
      <w:r w:rsidRPr="009865B9">
        <w:rPr>
          <w:rFonts w:asciiTheme="majorBidi" w:hAnsiTheme="majorBidi" w:cstheme="majorBidi"/>
          <w:color w:val="000000" w:themeColor="text1"/>
          <w:sz w:val="20"/>
          <w:szCs w:val="20"/>
          <w:rPrChange w:id="7114" w:author="Author">
            <w:rPr>
              <w:rFonts w:asciiTheme="majorBidi" w:hAnsiTheme="majorBidi" w:cstheme="majorBidi"/>
              <w:sz w:val="20"/>
              <w:szCs w:val="20"/>
            </w:rPr>
          </w:rPrChange>
        </w:rPr>
        <w:t xml:space="preserve">voiding direct interference in the market. With the coming to power of the narrow </w:t>
      </w:r>
      <w:del w:id="7115" w:author="Author">
        <w:r w:rsidRPr="009865B9" w:rsidDel="00D979FD">
          <w:rPr>
            <w:rFonts w:asciiTheme="majorBidi" w:hAnsiTheme="majorBidi" w:cstheme="majorBidi"/>
            <w:color w:val="000000" w:themeColor="text1"/>
            <w:sz w:val="20"/>
            <w:szCs w:val="20"/>
            <w:rPrChange w:id="7116" w:author="Author">
              <w:rPr>
                <w:rFonts w:asciiTheme="majorBidi" w:hAnsiTheme="majorBidi" w:cstheme="majorBidi"/>
                <w:sz w:val="20"/>
                <w:szCs w:val="20"/>
              </w:rPr>
            </w:rPrChange>
          </w:rPr>
          <w:delText>R</w:delText>
        </w:r>
      </w:del>
      <w:ins w:id="7117" w:author="Author">
        <w:r w:rsidRPr="009865B9">
          <w:rPr>
            <w:rFonts w:asciiTheme="majorBidi" w:hAnsiTheme="majorBidi" w:cstheme="majorBidi"/>
            <w:color w:val="000000" w:themeColor="text1"/>
            <w:sz w:val="20"/>
            <w:szCs w:val="20"/>
            <w:rPrChange w:id="7118" w:author="Author">
              <w:rPr>
                <w:rFonts w:asciiTheme="majorBidi" w:hAnsiTheme="majorBidi" w:cstheme="majorBidi"/>
                <w:color w:val="000000" w:themeColor="text1"/>
                <w:sz w:val="20"/>
                <w:szCs w:val="20"/>
              </w:rPr>
            </w:rPrChange>
          </w:rPr>
          <w:t>r</w:t>
        </w:r>
      </w:ins>
      <w:r w:rsidRPr="009865B9">
        <w:rPr>
          <w:rFonts w:asciiTheme="majorBidi" w:hAnsiTheme="majorBidi" w:cstheme="majorBidi"/>
          <w:color w:val="000000" w:themeColor="text1"/>
          <w:sz w:val="20"/>
          <w:szCs w:val="20"/>
          <w:rPrChange w:id="7119" w:author="Author">
            <w:rPr>
              <w:rFonts w:asciiTheme="majorBidi" w:hAnsiTheme="majorBidi" w:cstheme="majorBidi"/>
              <w:sz w:val="20"/>
              <w:szCs w:val="20"/>
            </w:rPr>
          </w:rPrChange>
        </w:rPr>
        <w:t>ight-wing populist government in 2015</w:t>
      </w:r>
      <w:ins w:id="7120" w:author="Author">
        <w:r w:rsidRPr="009865B9">
          <w:rPr>
            <w:rFonts w:asciiTheme="majorBidi" w:hAnsiTheme="majorBidi" w:cstheme="majorBidi"/>
            <w:color w:val="000000" w:themeColor="text1"/>
            <w:sz w:val="20"/>
            <w:szCs w:val="20"/>
            <w:rPrChange w:id="7121"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7122" w:author="Author">
            <w:rPr>
              <w:rFonts w:asciiTheme="majorBidi" w:hAnsiTheme="majorBidi" w:cstheme="majorBidi"/>
              <w:sz w:val="20"/>
              <w:szCs w:val="20"/>
            </w:rPr>
          </w:rPrChange>
        </w:rPr>
        <w:t xml:space="preserve"> it shifted to a far more pro</w:t>
      </w:r>
      <w:del w:id="7123" w:author="Author">
        <w:r w:rsidRPr="009865B9" w:rsidDel="008614EE">
          <w:rPr>
            <w:rFonts w:asciiTheme="majorBidi" w:hAnsiTheme="majorBidi" w:cstheme="majorBidi"/>
            <w:color w:val="000000" w:themeColor="text1"/>
            <w:sz w:val="20"/>
            <w:szCs w:val="20"/>
            <w:rPrChange w:id="712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125" w:author="Author">
            <w:rPr>
              <w:rFonts w:asciiTheme="majorBidi" w:hAnsiTheme="majorBidi" w:cstheme="majorBidi"/>
              <w:sz w:val="20"/>
              <w:szCs w:val="20"/>
            </w:rPr>
          </w:rPrChange>
        </w:rPr>
        <w:t xml:space="preserve">active housing policy. This included legislation aimed </w:t>
      </w:r>
      <w:del w:id="7126" w:author="Author">
        <w:r w:rsidRPr="009865B9" w:rsidDel="00172B45">
          <w:rPr>
            <w:rFonts w:asciiTheme="majorBidi" w:hAnsiTheme="majorBidi" w:cstheme="majorBidi"/>
            <w:color w:val="000000" w:themeColor="text1"/>
            <w:sz w:val="20"/>
            <w:szCs w:val="20"/>
            <w:rPrChange w:id="7127" w:author="Author">
              <w:rPr>
                <w:rFonts w:asciiTheme="majorBidi" w:hAnsiTheme="majorBidi" w:cstheme="majorBidi"/>
                <w:sz w:val="20"/>
                <w:szCs w:val="20"/>
              </w:rPr>
            </w:rPrChange>
          </w:rPr>
          <w:delText xml:space="preserve">against </w:delText>
        </w:r>
      </w:del>
      <w:ins w:id="7128" w:author="Author">
        <w:r w:rsidRPr="009865B9">
          <w:rPr>
            <w:rFonts w:asciiTheme="majorBidi" w:hAnsiTheme="majorBidi" w:cstheme="majorBidi"/>
            <w:color w:val="000000" w:themeColor="text1"/>
            <w:sz w:val="20"/>
            <w:szCs w:val="20"/>
            <w:rPrChange w:id="7129" w:author="Author">
              <w:rPr>
                <w:rFonts w:asciiTheme="majorBidi" w:hAnsiTheme="majorBidi" w:cstheme="majorBidi"/>
                <w:color w:val="000000" w:themeColor="text1"/>
                <w:sz w:val="20"/>
                <w:szCs w:val="20"/>
              </w:rPr>
            </w:rPrChange>
          </w:rPr>
          <w:t>at</w:t>
        </w:r>
        <w:r w:rsidRPr="009865B9">
          <w:rPr>
            <w:rFonts w:asciiTheme="majorBidi" w:hAnsiTheme="majorBidi" w:cstheme="majorBidi"/>
            <w:color w:val="000000" w:themeColor="text1"/>
            <w:sz w:val="20"/>
            <w:szCs w:val="20"/>
            <w:rPrChange w:id="713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131" w:author="Author">
            <w:rPr>
              <w:rFonts w:asciiTheme="majorBidi" w:hAnsiTheme="majorBidi" w:cstheme="majorBidi"/>
              <w:sz w:val="20"/>
              <w:szCs w:val="20"/>
            </w:rPr>
          </w:rPrChange>
        </w:rPr>
        <w:t>those investing in the housing market, and a massive government</w:t>
      </w:r>
      <w:ins w:id="7132" w:author="Author">
        <w:r w:rsidRPr="009865B9">
          <w:rPr>
            <w:rFonts w:asciiTheme="majorBidi" w:hAnsiTheme="majorBidi" w:cstheme="majorBidi"/>
            <w:color w:val="000000" w:themeColor="text1"/>
            <w:sz w:val="20"/>
            <w:szCs w:val="20"/>
            <w:rPrChange w:id="7133" w:author="Author">
              <w:rPr>
                <w:rFonts w:asciiTheme="majorBidi" w:hAnsiTheme="majorBidi" w:cstheme="majorBidi"/>
                <w:color w:val="000000" w:themeColor="text1"/>
                <w:sz w:val="20"/>
                <w:szCs w:val="20"/>
              </w:rPr>
            </w:rPrChange>
          </w:rPr>
          <w:t>-</w:t>
        </w:r>
      </w:ins>
      <w:del w:id="7134" w:author="Author">
        <w:r w:rsidRPr="009865B9" w:rsidDel="00172B45">
          <w:rPr>
            <w:rFonts w:asciiTheme="majorBidi" w:hAnsiTheme="majorBidi" w:cstheme="majorBidi"/>
            <w:color w:val="000000" w:themeColor="text1"/>
            <w:sz w:val="20"/>
            <w:szCs w:val="20"/>
            <w:rPrChange w:id="7135"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136" w:author="Author">
            <w:rPr>
              <w:rFonts w:asciiTheme="majorBidi" w:hAnsiTheme="majorBidi" w:cstheme="majorBidi"/>
              <w:sz w:val="20"/>
              <w:szCs w:val="20"/>
            </w:rPr>
          </w:rPrChange>
        </w:rPr>
        <w:t>led effort to accelerate new housing projects. This effort was somewhat successful in mitigating further price</w:t>
      </w:r>
      <w:del w:id="7137" w:author="Author">
        <w:r w:rsidRPr="009865B9" w:rsidDel="00172B45">
          <w:rPr>
            <w:rFonts w:asciiTheme="majorBidi" w:hAnsiTheme="majorBidi" w:cstheme="majorBidi"/>
            <w:color w:val="000000" w:themeColor="text1"/>
            <w:sz w:val="20"/>
            <w:szCs w:val="20"/>
            <w:rPrChange w:id="7138"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7139" w:author="Author">
            <w:rPr>
              <w:rFonts w:asciiTheme="majorBidi" w:hAnsiTheme="majorBidi" w:cstheme="majorBidi"/>
              <w:sz w:val="20"/>
              <w:szCs w:val="20"/>
            </w:rPr>
          </w:rPrChange>
        </w:rPr>
        <w:t xml:space="preserve"> hikes, and between 2017</w:t>
      </w:r>
      <w:del w:id="7140" w:author="Author">
        <w:r w:rsidRPr="009865B9" w:rsidDel="00A249AD">
          <w:rPr>
            <w:rFonts w:asciiTheme="majorBidi" w:hAnsiTheme="majorBidi" w:cstheme="majorBidi"/>
            <w:color w:val="000000" w:themeColor="text1"/>
            <w:sz w:val="20"/>
            <w:szCs w:val="20"/>
            <w:rPrChange w:id="7141" w:author="Author">
              <w:rPr>
                <w:rFonts w:asciiTheme="majorBidi" w:hAnsiTheme="majorBidi" w:cstheme="majorBidi"/>
                <w:sz w:val="20"/>
                <w:szCs w:val="20"/>
              </w:rPr>
            </w:rPrChange>
          </w:rPr>
          <w:delText>-</w:delText>
        </w:r>
      </w:del>
      <w:ins w:id="7142" w:author="Author">
        <w:r w:rsidRPr="009865B9">
          <w:rPr>
            <w:rFonts w:asciiTheme="majorBidi" w:hAnsiTheme="majorBidi" w:cstheme="majorBidi"/>
            <w:color w:val="000000" w:themeColor="text1"/>
            <w:sz w:val="20"/>
            <w:szCs w:val="20"/>
            <w:rPrChange w:id="7143" w:author="Author">
              <w:rPr>
                <w:rFonts w:asciiTheme="majorBidi" w:hAnsiTheme="majorBidi" w:cstheme="majorBidi"/>
                <w:color w:val="000000" w:themeColor="text1"/>
                <w:sz w:val="20"/>
                <w:szCs w:val="20"/>
              </w:rPr>
            </w:rPrChange>
          </w:rPr>
          <w:t xml:space="preserve"> and </w:t>
        </w:r>
      </w:ins>
      <w:r w:rsidRPr="009865B9">
        <w:rPr>
          <w:rFonts w:asciiTheme="majorBidi" w:hAnsiTheme="majorBidi" w:cstheme="majorBidi"/>
          <w:color w:val="000000" w:themeColor="text1"/>
          <w:sz w:val="20"/>
          <w:szCs w:val="20"/>
          <w:rPrChange w:id="7144" w:author="Author">
            <w:rPr>
              <w:rFonts w:asciiTheme="majorBidi" w:hAnsiTheme="majorBidi" w:cstheme="majorBidi"/>
              <w:sz w:val="20"/>
              <w:szCs w:val="20"/>
            </w:rPr>
          </w:rPrChange>
        </w:rPr>
        <w:t xml:space="preserve">2019 prices remained high but stable. Moreover, the </w:t>
      </w:r>
      <w:ins w:id="7145" w:author="Author">
        <w:r w:rsidRPr="009865B9">
          <w:rPr>
            <w:rFonts w:asciiTheme="majorBidi" w:hAnsiTheme="majorBidi" w:cstheme="majorBidi"/>
            <w:color w:val="000000" w:themeColor="text1"/>
            <w:sz w:val="20"/>
            <w:szCs w:val="20"/>
            <w:rPrChange w:id="7146" w:author="Author">
              <w:rPr>
                <w:rFonts w:asciiTheme="majorBidi" w:hAnsiTheme="majorBidi" w:cstheme="majorBidi"/>
                <w:color w:val="000000" w:themeColor="text1"/>
                <w:sz w:val="20"/>
                <w:szCs w:val="20"/>
              </w:rPr>
            </w:rPrChange>
          </w:rPr>
          <w:t xml:space="preserve">average </w:t>
        </w:r>
      </w:ins>
      <w:r w:rsidRPr="009865B9">
        <w:rPr>
          <w:rFonts w:asciiTheme="majorBidi" w:hAnsiTheme="majorBidi" w:cstheme="majorBidi"/>
          <w:color w:val="000000" w:themeColor="text1"/>
          <w:sz w:val="20"/>
          <w:szCs w:val="20"/>
          <w:rPrChange w:id="7147" w:author="Author">
            <w:rPr>
              <w:rFonts w:asciiTheme="majorBidi" w:hAnsiTheme="majorBidi" w:cstheme="majorBidi"/>
              <w:sz w:val="20"/>
              <w:szCs w:val="20"/>
            </w:rPr>
          </w:rPrChange>
        </w:rPr>
        <w:t xml:space="preserve">number of </w:t>
      </w:r>
      <w:del w:id="7148" w:author="Author">
        <w:r w:rsidRPr="009865B9" w:rsidDel="0085353F">
          <w:rPr>
            <w:rFonts w:asciiTheme="majorBidi" w:hAnsiTheme="majorBidi" w:cstheme="majorBidi"/>
            <w:color w:val="000000" w:themeColor="text1"/>
            <w:sz w:val="20"/>
            <w:szCs w:val="20"/>
            <w:rPrChange w:id="7149" w:author="Author">
              <w:rPr>
                <w:rFonts w:asciiTheme="majorBidi" w:hAnsiTheme="majorBidi" w:cstheme="majorBidi"/>
                <w:sz w:val="20"/>
                <w:szCs w:val="20"/>
              </w:rPr>
            </w:rPrChange>
          </w:rPr>
          <w:delText xml:space="preserve">average salaries </w:delText>
        </w:r>
      </w:del>
      <w:ins w:id="7150" w:author="Author">
        <w:r w:rsidRPr="009865B9">
          <w:rPr>
            <w:rFonts w:asciiTheme="majorBidi" w:hAnsiTheme="majorBidi" w:cstheme="majorBidi"/>
            <w:color w:val="000000" w:themeColor="text1"/>
            <w:sz w:val="20"/>
            <w:szCs w:val="20"/>
            <w:rPrChange w:id="7151" w:author="Author">
              <w:rPr>
                <w:rFonts w:asciiTheme="majorBidi" w:hAnsiTheme="majorBidi" w:cstheme="majorBidi"/>
                <w:sz w:val="20"/>
                <w:szCs w:val="20"/>
              </w:rPr>
            </w:rPrChange>
          </w:rPr>
          <w:t>salar</w:t>
        </w:r>
        <w:r w:rsidRPr="009865B9">
          <w:rPr>
            <w:rFonts w:asciiTheme="majorBidi" w:hAnsiTheme="majorBidi" w:cstheme="majorBidi"/>
            <w:color w:val="000000" w:themeColor="text1"/>
            <w:sz w:val="20"/>
            <w:szCs w:val="20"/>
            <w:rPrChange w:id="7152" w:author="Author">
              <w:rPr>
                <w:rFonts w:asciiTheme="majorBidi" w:hAnsiTheme="majorBidi" w:cstheme="majorBidi"/>
                <w:color w:val="000000" w:themeColor="text1"/>
                <w:sz w:val="20"/>
                <w:szCs w:val="20"/>
              </w:rPr>
            </w:rPrChange>
          </w:rPr>
          <w:t>y payments</w:t>
        </w:r>
        <w:r w:rsidRPr="009865B9">
          <w:rPr>
            <w:rFonts w:asciiTheme="majorBidi" w:hAnsiTheme="majorBidi" w:cstheme="majorBidi"/>
            <w:color w:val="000000" w:themeColor="text1"/>
            <w:sz w:val="20"/>
            <w:szCs w:val="20"/>
            <w:rPrChange w:id="715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154" w:author="Author">
            <w:rPr>
              <w:rFonts w:asciiTheme="majorBidi" w:hAnsiTheme="majorBidi" w:cstheme="majorBidi"/>
              <w:sz w:val="20"/>
              <w:szCs w:val="20"/>
            </w:rPr>
          </w:rPrChange>
        </w:rPr>
        <w:t xml:space="preserve">needed to buy an average apartment even decreased for the first time since </w:t>
      </w:r>
      <w:commentRangeStart w:id="7155"/>
      <w:r w:rsidRPr="009865B9">
        <w:rPr>
          <w:rFonts w:asciiTheme="majorBidi" w:hAnsiTheme="majorBidi" w:cstheme="majorBidi"/>
          <w:color w:val="000000" w:themeColor="text1"/>
          <w:sz w:val="20"/>
          <w:szCs w:val="20"/>
          <w:rPrChange w:id="7156" w:author="Author">
            <w:rPr>
              <w:rFonts w:asciiTheme="majorBidi" w:hAnsiTheme="majorBidi" w:cstheme="majorBidi"/>
              <w:sz w:val="20"/>
              <w:szCs w:val="20"/>
            </w:rPr>
          </w:rPrChange>
        </w:rPr>
        <w:t>2011</w:t>
      </w:r>
      <w:commentRangeEnd w:id="7155"/>
      <w:r w:rsidRPr="009865B9">
        <w:rPr>
          <w:rStyle w:val="CommentReference"/>
          <w:rFonts w:asciiTheme="minorHAnsi" w:eastAsiaTheme="minorHAnsi" w:hAnsiTheme="minorHAnsi" w:cstheme="minorBidi"/>
          <w:sz w:val="20"/>
          <w:szCs w:val="20"/>
          <w:lang w:val="en-GB" w:eastAsia="en-GB" w:bidi="ar-SA"/>
          <w:rPrChange w:id="7157" w:author="Author">
            <w:rPr>
              <w:rStyle w:val="CommentReference"/>
              <w:rFonts w:asciiTheme="minorHAnsi" w:eastAsiaTheme="minorHAnsi" w:hAnsiTheme="minorHAnsi" w:cstheme="minorBidi"/>
              <w:lang w:val="en-GB" w:eastAsia="en-GB" w:bidi="ar-SA"/>
            </w:rPr>
          </w:rPrChange>
        </w:rPr>
        <w:commentReference w:id="7155"/>
      </w:r>
      <w:commentRangeStart w:id="7158"/>
      <w:ins w:id="7159" w:author="Author">
        <w:r w:rsidRPr="009865B9">
          <w:rPr>
            <w:rFonts w:asciiTheme="majorBidi" w:hAnsiTheme="majorBidi" w:cstheme="majorBidi"/>
            <w:color w:val="000000" w:themeColor="text1"/>
            <w:sz w:val="20"/>
            <w:szCs w:val="20"/>
            <w:rPrChange w:id="7160" w:author="Author">
              <w:rPr>
                <w:rFonts w:asciiTheme="majorBidi" w:hAnsiTheme="majorBidi" w:cstheme="majorBidi"/>
                <w:color w:val="000000" w:themeColor="text1"/>
                <w:sz w:val="20"/>
                <w:szCs w:val="20"/>
              </w:rPr>
            </w:rPrChange>
          </w:rPr>
          <w:t>.</w:t>
        </w:r>
      </w:ins>
      <w:del w:id="7161" w:author="Author">
        <w:r w:rsidRPr="009865B9" w:rsidDel="0085353F">
          <w:rPr>
            <w:rFonts w:asciiTheme="majorBidi" w:hAnsiTheme="majorBidi" w:cstheme="majorBidi"/>
            <w:color w:val="000000" w:themeColor="text1"/>
            <w:sz w:val="20"/>
            <w:szCs w:val="20"/>
            <w:rPrChange w:id="7162" w:author="Author">
              <w:rPr>
                <w:rFonts w:asciiTheme="majorBidi" w:hAnsiTheme="majorBidi" w:cstheme="majorBidi"/>
                <w:sz w:val="20"/>
                <w:szCs w:val="20"/>
              </w:rPr>
            </w:rPrChange>
          </w:rPr>
          <w:delText>:</w:delText>
        </w:r>
      </w:del>
      <w:r w:rsidRPr="009865B9">
        <w:rPr>
          <w:rStyle w:val="EndnoteReference"/>
          <w:rFonts w:asciiTheme="majorBidi" w:eastAsiaTheme="majorEastAsia" w:hAnsiTheme="majorBidi"/>
          <w:color w:val="000000" w:themeColor="text1"/>
          <w:sz w:val="20"/>
          <w:szCs w:val="20"/>
          <w:rPrChange w:id="7163" w:author="Author">
            <w:rPr>
              <w:rStyle w:val="EndnoteReference"/>
              <w:rFonts w:asciiTheme="majorBidi" w:eastAsiaTheme="majorEastAsia" w:hAnsiTheme="majorBidi"/>
              <w:sz w:val="20"/>
              <w:szCs w:val="20"/>
            </w:rPr>
          </w:rPrChange>
        </w:rPr>
        <w:endnoteReference w:id="72"/>
      </w:r>
      <w:commentRangeEnd w:id="7158"/>
      <w:r w:rsidRPr="009865B9">
        <w:rPr>
          <w:rStyle w:val="CommentReference"/>
          <w:rFonts w:asciiTheme="minorHAnsi" w:eastAsiaTheme="minorHAnsi" w:hAnsiTheme="minorHAnsi" w:cstheme="minorBidi"/>
          <w:sz w:val="20"/>
          <w:szCs w:val="20"/>
          <w:lang w:val="en-GB" w:eastAsia="en-GB" w:bidi="ar-SA"/>
          <w:rPrChange w:id="7187" w:author="Author">
            <w:rPr>
              <w:rStyle w:val="CommentReference"/>
              <w:rFonts w:asciiTheme="minorHAnsi" w:eastAsiaTheme="minorHAnsi" w:hAnsiTheme="minorHAnsi" w:cstheme="minorBidi"/>
              <w:lang w:val="en-GB" w:eastAsia="en-GB" w:bidi="ar-SA"/>
            </w:rPr>
          </w:rPrChange>
        </w:rPr>
        <w:commentReference w:id="7158"/>
      </w:r>
    </w:p>
    <w:p w14:paraId="23D90063" w14:textId="5FD5F167" w:rsidR="007110BA" w:rsidRPr="009865B9" w:rsidRDefault="006768DD" w:rsidP="00543B36">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PrChange w:id="7188" w:author="Author">
            <w:rPr>
              <w:rFonts w:asciiTheme="majorBidi" w:hAnsiTheme="majorBidi" w:cstheme="majorBidi"/>
              <w:sz w:val="20"/>
              <w:szCs w:val="20"/>
            </w:rPr>
          </w:rPrChange>
        </w:rPr>
      </w:pPr>
      <w:ins w:id="7189" w:author="Author">
        <w:r w:rsidRPr="009865B9">
          <w:rPr>
            <w:rFonts w:asciiTheme="majorBidi" w:hAnsiTheme="majorBidi" w:cstheme="majorBidi"/>
            <w:color w:val="000000" w:themeColor="text1"/>
            <w:sz w:val="20"/>
            <w:szCs w:val="20"/>
            <w:highlight w:val="yellow"/>
            <w:rPrChange w:id="7190" w:author="Author">
              <w:rPr>
                <w:rFonts w:asciiTheme="majorBidi" w:hAnsiTheme="majorBidi" w:cstheme="majorBidi"/>
                <w:color w:val="000000" w:themeColor="text1"/>
              </w:rPr>
            </w:rPrChange>
          </w:rPr>
          <w:t>[Place Figure 5 here]</w:t>
        </w:r>
      </w:ins>
    </w:p>
    <w:p w14:paraId="56F098CD" w14:textId="3880ED39" w:rsidR="007110BA" w:rsidRPr="009865B9" w:rsidRDefault="007110BA" w:rsidP="00543B36">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tl/>
          <w:rPrChange w:id="7191" w:author="Author">
            <w:rPr>
              <w:rFonts w:asciiTheme="majorBidi" w:hAnsiTheme="majorBidi" w:cstheme="majorBidi"/>
              <w:sz w:val="20"/>
              <w:szCs w:val="20"/>
              <w:rtl/>
            </w:rPr>
          </w:rPrChange>
        </w:rPr>
      </w:pPr>
      <w:del w:id="7192" w:author="Author">
        <w:r w:rsidRPr="009865B9" w:rsidDel="006768DD">
          <w:rPr>
            <w:rFonts w:asciiTheme="majorBidi" w:hAnsiTheme="majorBidi" w:cstheme="majorBidi"/>
            <w:noProof/>
            <w:color w:val="000000" w:themeColor="text1"/>
            <w:sz w:val="20"/>
            <w:szCs w:val="20"/>
            <w:rPrChange w:id="7193" w:author="Author">
              <w:rPr>
                <w:rFonts w:asciiTheme="majorBidi" w:hAnsiTheme="majorBidi" w:cstheme="majorBidi"/>
                <w:noProof/>
                <w:sz w:val="20"/>
                <w:szCs w:val="20"/>
              </w:rPr>
            </w:rPrChange>
          </w:rPr>
          <w:lastRenderedPageBreak/>
          <w:drawing>
            <wp:inline distT="0" distB="0" distL="0" distR="0" wp14:anchorId="05F5E1C9" wp14:editId="45197C6C">
              <wp:extent cx="3848100" cy="2051050"/>
              <wp:effectExtent l="0" t="0" r="0" b="6350"/>
              <wp:docPr id="7" name="תרשים 7">
                <a:extLst xmlns:a="http://schemas.openxmlformats.org/drawingml/2006/main">
                  <a:ext uri="{FF2B5EF4-FFF2-40B4-BE49-F238E27FC236}">
                    <a16:creationId xmlns:a16="http://schemas.microsoft.com/office/drawing/2014/main" id="{39C6C3F9-5141-431E-808D-5CF429331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del>
    </w:p>
    <w:p w14:paraId="6722CB35" w14:textId="77777777" w:rsidR="007110BA" w:rsidRPr="009865B9" w:rsidRDefault="007110BA" w:rsidP="00543B36">
      <w:pPr>
        <w:widowControl w:val="0"/>
        <w:autoSpaceDE w:val="0"/>
        <w:autoSpaceDN w:val="0"/>
        <w:adjustRightInd w:val="0"/>
        <w:spacing w:line="360" w:lineRule="auto"/>
        <w:ind w:firstLine="360"/>
        <w:jc w:val="both"/>
        <w:rPr>
          <w:rFonts w:asciiTheme="majorBidi" w:hAnsiTheme="majorBidi" w:cstheme="majorBidi"/>
          <w:color w:val="000000" w:themeColor="text1"/>
          <w:sz w:val="20"/>
          <w:szCs w:val="20"/>
          <w:rtl/>
          <w:rPrChange w:id="7194" w:author="Author">
            <w:rPr>
              <w:rFonts w:asciiTheme="majorBidi" w:hAnsiTheme="majorBidi" w:cstheme="majorBidi"/>
              <w:sz w:val="20"/>
              <w:szCs w:val="20"/>
              <w:rtl/>
            </w:rPr>
          </w:rPrChange>
        </w:rPr>
      </w:pPr>
    </w:p>
    <w:p w14:paraId="3CDAAF2F" w14:textId="77777777" w:rsidR="007110BA" w:rsidRPr="009865B9" w:rsidRDefault="007110BA" w:rsidP="00543B36">
      <w:pPr>
        <w:pStyle w:val="ListParagraph"/>
        <w:widowControl w:val="0"/>
        <w:numPr>
          <w:ilvl w:val="1"/>
          <w:numId w:val="29"/>
        </w:numPr>
        <w:autoSpaceDE w:val="0"/>
        <w:autoSpaceDN w:val="0"/>
        <w:adjustRightInd w:val="0"/>
        <w:spacing w:line="360" w:lineRule="auto"/>
        <w:ind w:left="0"/>
        <w:jc w:val="both"/>
        <w:rPr>
          <w:ins w:id="7195" w:author="Author"/>
          <w:rFonts w:asciiTheme="majorBidi" w:hAnsiTheme="majorBidi" w:cstheme="majorBidi"/>
          <w:b/>
          <w:bCs/>
          <w:color w:val="000000" w:themeColor="text1"/>
          <w:sz w:val="20"/>
          <w:szCs w:val="20"/>
          <w:rPrChange w:id="7196" w:author="Author">
            <w:rPr>
              <w:ins w:id="7197" w:author="Author"/>
              <w:rFonts w:asciiTheme="majorBidi" w:hAnsiTheme="majorBidi" w:cstheme="majorBidi"/>
              <w:b/>
              <w:bCs/>
              <w:color w:val="000000" w:themeColor="text1"/>
              <w:sz w:val="20"/>
              <w:szCs w:val="20"/>
            </w:rPr>
          </w:rPrChange>
        </w:rPr>
      </w:pPr>
      <w:r w:rsidRPr="009865B9">
        <w:rPr>
          <w:rFonts w:asciiTheme="majorBidi" w:hAnsiTheme="majorBidi" w:cstheme="majorBidi"/>
          <w:b/>
          <w:bCs/>
          <w:color w:val="000000" w:themeColor="text1"/>
          <w:sz w:val="20"/>
          <w:szCs w:val="20"/>
          <w:rPrChange w:id="7198" w:author="Author">
            <w:rPr>
              <w:rFonts w:asciiTheme="majorBidi" w:hAnsiTheme="majorBidi" w:cstheme="majorBidi"/>
              <w:b/>
              <w:bCs/>
              <w:sz w:val="20"/>
              <w:szCs w:val="20"/>
            </w:rPr>
          </w:rPrChange>
        </w:rPr>
        <w:t xml:space="preserve"> Economic governance</w:t>
      </w:r>
    </w:p>
    <w:p w14:paraId="2C7F6C60" w14:textId="77777777" w:rsidR="007110BA" w:rsidRPr="009865B9" w:rsidRDefault="007110BA" w:rsidP="009865B9">
      <w:pPr>
        <w:pStyle w:val="ListParagraph"/>
        <w:widowControl w:val="0"/>
        <w:autoSpaceDE w:val="0"/>
        <w:autoSpaceDN w:val="0"/>
        <w:adjustRightInd w:val="0"/>
        <w:spacing w:line="360" w:lineRule="auto"/>
        <w:ind w:left="0"/>
        <w:jc w:val="both"/>
        <w:rPr>
          <w:rFonts w:asciiTheme="majorBidi" w:hAnsiTheme="majorBidi" w:cstheme="majorBidi"/>
          <w:b/>
          <w:bCs/>
          <w:color w:val="000000" w:themeColor="text1"/>
          <w:sz w:val="20"/>
          <w:szCs w:val="20"/>
          <w:rtl/>
          <w:rPrChange w:id="7199" w:author="Author">
            <w:rPr>
              <w:rFonts w:asciiTheme="majorBidi" w:hAnsiTheme="majorBidi" w:cstheme="majorBidi"/>
              <w:b/>
              <w:bCs/>
              <w:sz w:val="20"/>
              <w:szCs w:val="20"/>
              <w:rtl/>
            </w:rPr>
          </w:rPrChange>
        </w:rPr>
        <w:pPrChange w:id="7200" w:author="Author">
          <w:pPr>
            <w:pStyle w:val="ListParagraph"/>
            <w:widowControl w:val="0"/>
            <w:numPr>
              <w:ilvl w:val="1"/>
              <w:numId w:val="5"/>
            </w:numPr>
            <w:autoSpaceDE w:val="0"/>
            <w:autoSpaceDN w:val="0"/>
            <w:adjustRightInd w:val="0"/>
            <w:spacing w:line="360" w:lineRule="auto"/>
            <w:ind w:left="0" w:hanging="360"/>
            <w:jc w:val="both"/>
          </w:pPr>
        </w:pPrChange>
      </w:pPr>
    </w:p>
    <w:p w14:paraId="2F6D7199" w14:textId="7777777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7201"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7202" w:author="Author">
            <w:rPr>
              <w:rFonts w:asciiTheme="majorBidi" w:hAnsiTheme="majorBidi" w:cstheme="majorBidi"/>
              <w:sz w:val="20"/>
              <w:szCs w:val="20"/>
            </w:rPr>
          </w:rPrChange>
        </w:rPr>
        <w:t xml:space="preserve">Economic governance is </w:t>
      </w:r>
      <w:ins w:id="7203" w:author="Author">
        <w:r w:rsidRPr="009865B9">
          <w:rPr>
            <w:rFonts w:asciiTheme="majorBidi" w:hAnsiTheme="majorBidi" w:cstheme="majorBidi"/>
            <w:color w:val="000000" w:themeColor="text1"/>
            <w:sz w:val="20"/>
            <w:szCs w:val="20"/>
            <w:rPrChange w:id="7204" w:author="Author">
              <w:rPr>
                <w:rFonts w:asciiTheme="majorBidi" w:hAnsiTheme="majorBidi" w:cstheme="majorBidi"/>
                <w:color w:val="000000" w:themeColor="text1"/>
                <w:sz w:val="20"/>
                <w:szCs w:val="20"/>
              </w:rPr>
            </w:rPrChange>
          </w:rPr>
          <w:t xml:space="preserve">the term for </w:t>
        </w:r>
      </w:ins>
      <w:r w:rsidRPr="009865B9">
        <w:rPr>
          <w:rFonts w:asciiTheme="majorBidi" w:hAnsiTheme="majorBidi" w:cstheme="majorBidi"/>
          <w:color w:val="000000" w:themeColor="text1"/>
          <w:sz w:val="20"/>
          <w:szCs w:val="20"/>
          <w:rPrChange w:id="7205" w:author="Author">
            <w:rPr>
              <w:rFonts w:asciiTheme="majorBidi" w:hAnsiTheme="majorBidi" w:cstheme="majorBidi"/>
              <w:sz w:val="20"/>
              <w:szCs w:val="20"/>
            </w:rPr>
          </w:rPrChange>
        </w:rPr>
        <w:t xml:space="preserve">the way </w:t>
      </w:r>
      <w:del w:id="7206" w:author="Author">
        <w:r w:rsidRPr="009865B9" w:rsidDel="00FA6AED">
          <w:rPr>
            <w:rFonts w:asciiTheme="majorBidi" w:hAnsiTheme="majorBidi" w:cstheme="majorBidi"/>
            <w:color w:val="000000" w:themeColor="text1"/>
            <w:sz w:val="20"/>
            <w:szCs w:val="20"/>
            <w:rPrChange w:id="7207" w:author="Author">
              <w:rPr>
                <w:rFonts w:asciiTheme="majorBidi" w:hAnsiTheme="majorBidi" w:cstheme="majorBidi"/>
                <w:sz w:val="20"/>
                <w:szCs w:val="20"/>
              </w:rPr>
            </w:rPrChange>
          </w:rPr>
          <w:delText xml:space="preserve">in which the </w:delText>
        </w:r>
      </w:del>
      <w:ins w:id="7208" w:author="Author">
        <w:r w:rsidRPr="009865B9">
          <w:rPr>
            <w:rFonts w:asciiTheme="majorBidi" w:hAnsiTheme="majorBidi" w:cstheme="majorBidi"/>
            <w:color w:val="000000" w:themeColor="text1"/>
            <w:sz w:val="20"/>
            <w:szCs w:val="20"/>
            <w:rPrChange w:id="7209" w:author="Author">
              <w:rPr>
                <w:rFonts w:asciiTheme="majorBidi" w:hAnsiTheme="majorBidi" w:cstheme="majorBidi"/>
                <w:color w:val="000000" w:themeColor="text1"/>
                <w:sz w:val="20"/>
                <w:szCs w:val="20"/>
              </w:rPr>
            </w:rPrChange>
          </w:rPr>
          <w:t>a</w:t>
        </w:r>
        <w:r w:rsidRPr="009865B9">
          <w:rPr>
            <w:rFonts w:asciiTheme="majorBidi" w:hAnsiTheme="majorBidi" w:cstheme="majorBidi"/>
            <w:color w:val="000000" w:themeColor="text1"/>
            <w:sz w:val="20"/>
            <w:szCs w:val="20"/>
            <w:rPrChange w:id="721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211" w:author="Author">
            <w:rPr>
              <w:rFonts w:asciiTheme="majorBidi" w:hAnsiTheme="majorBidi" w:cstheme="majorBidi"/>
              <w:sz w:val="20"/>
              <w:szCs w:val="20"/>
            </w:rPr>
          </w:rPrChange>
        </w:rPr>
        <w:t>government designs, adopts</w:t>
      </w:r>
      <w:ins w:id="7212" w:author="Author">
        <w:r w:rsidRPr="009865B9">
          <w:rPr>
            <w:rFonts w:asciiTheme="majorBidi" w:hAnsiTheme="majorBidi" w:cstheme="majorBidi"/>
            <w:color w:val="000000" w:themeColor="text1"/>
            <w:sz w:val="20"/>
            <w:szCs w:val="20"/>
            <w:rPrChange w:id="7213"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214" w:author="Author">
            <w:rPr>
              <w:rFonts w:asciiTheme="majorBidi" w:hAnsiTheme="majorBidi" w:cstheme="majorBidi"/>
              <w:sz w:val="20"/>
              <w:szCs w:val="20"/>
            </w:rPr>
          </w:rPrChange>
        </w:rPr>
        <w:t xml:space="preserve"> and implements economic policies. It is not about the policy per se, but rather about the policy</w:t>
      </w:r>
      <w:ins w:id="7215" w:author="Author">
        <w:r w:rsidRPr="009865B9">
          <w:rPr>
            <w:rFonts w:asciiTheme="majorBidi" w:hAnsiTheme="majorBidi" w:cstheme="majorBidi"/>
            <w:color w:val="000000" w:themeColor="text1"/>
            <w:sz w:val="20"/>
            <w:szCs w:val="20"/>
            <w:rPrChange w:id="7216" w:author="Author">
              <w:rPr>
                <w:rFonts w:asciiTheme="majorBidi" w:hAnsiTheme="majorBidi" w:cstheme="majorBidi"/>
                <w:color w:val="000000" w:themeColor="text1"/>
                <w:sz w:val="20"/>
                <w:szCs w:val="20"/>
              </w:rPr>
            </w:rPrChange>
          </w:rPr>
          <w:t>-</w:t>
        </w:r>
      </w:ins>
      <w:del w:id="7217" w:author="Author">
        <w:r w:rsidRPr="009865B9" w:rsidDel="009775EE">
          <w:rPr>
            <w:rFonts w:asciiTheme="majorBidi" w:hAnsiTheme="majorBidi" w:cstheme="majorBidi"/>
            <w:color w:val="000000" w:themeColor="text1"/>
            <w:sz w:val="20"/>
            <w:szCs w:val="20"/>
            <w:rPrChange w:id="7218"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219" w:author="Author">
            <w:rPr>
              <w:rFonts w:asciiTheme="majorBidi" w:hAnsiTheme="majorBidi" w:cstheme="majorBidi"/>
              <w:sz w:val="20"/>
              <w:szCs w:val="20"/>
            </w:rPr>
          </w:rPrChange>
        </w:rPr>
        <w:t>making</w:t>
      </w:r>
      <w:r w:rsidRPr="009865B9">
        <w:rPr>
          <w:rFonts w:asciiTheme="majorBidi" w:hAnsiTheme="majorBidi" w:cstheme="majorBidi"/>
          <w:i/>
          <w:iCs/>
          <w:color w:val="000000" w:themeColor="text1"/>
          <w:sz w:val="20"/>
          <w:szCs w:val="20"/>
          <w:rPrChange w:id="7220" w:author="Author">
            <w:rPr>
              <w:rFonts w:asciiTheme="majorBidi" w:hAnsiTheme="majorBidi" w:cstheme="majorBidi"/>
              <w:i/>
              <w:iCs/>
              <w:sz w:val="20"/>
              <w:szCs w:val="20"/>
            </w:rPr>
          </w:rPrChange>
        </w:rPr>
        <w:t xml:space="preserve"> </w:t>
      </w:r>
      <w:r w:rsidRPr="009865B9">
        <w:rPr>
          <w:rFonts w:asciiTheme="majorBidi" w:hAnsiTheme="majorBidi" w:cstheme="majorBidi"/>
          <w:color w:val="000000" w:themeColor="text1"/>
          <w:sz w:val="20"/>
          <w:szCs w:val="20"/>
          <w:rPrChange w:id="7221" w:author="Author">
            <w:rPr>
              <w:rFonts w:asciiTheme="majorBidi" w:hAnsiTheme="majorBidi" w:cstheme="majorBidi"/>
              <w:i/>
              <w:iCs/>
              <w:sz w:val="20"/>
              <w:szCs w:val="20"/>
            </w:rPr>
          </w:rPrChange>
        </w:rPr>
        <w:t>process</w:t>
      </w:r>
      <w:r w:rsidRPr="009865B9">
        <w:rPr>
          <w:rFonts w:asciiTheme="majorBidi" w:hAnsiTheme="majorBidi" w:cstheme="majorBidi"/>
          <w:i/>
          <w:iCs/>
          <w:color w:val="000000" w:themeColor="text1"/>
          <w:sz w:val="20"/>
          <w:szCs w:val="20"/>
          <w:rPrChange w:id="7222" w:author="Author">
            <w:rPr>
              <w:rFonts w:asciiTheme="majorBidi" w:hAnsiTheme="majorBidi" w:cstheme="majorBidi"/>
              <w:i/>
              <w:iCs/>
              <w:sz w:val="20"/>
              <w:szCs w:val="20"/>
            </w:rPr>
          </w:rPrChange>
        </w:rPr>
        <w:t xml:space="preserve">, </w:t>
      </w:r>
      <w:r w:rsidRPr="009865B9">
        <w:rPr>
          <w:rFonts w:asciiTheme="majorBidi" w:hAnsiTheme="majorBidi" w:cstheme="majorBidi"/>
          <w:color w:val="000000" w:themeColor="text1"/>
          <w:sz w:val="20"/>
          <w:szCs w:val="20"/>
          <w:rPrChange w:id="7223" w:author="Author">
            <w:rPr>
              <w:rFonts w:asciiTheme="majorBidi" w:hAnsiTheme="majorBidi" w:cstheme="majorBidi"/>
              <w:sz w:val="20"/>
              <w:szCs w:val="20"/>
            </w:rPr>
          </w:rPrChange>
        </w:rPr>
        <w:t>including the role of bureaucrats and experts vis-à-vis politicians in this process. Here</w:t>
      </w:r>
      <w:ins w:id="7224" w:author="Author">
        <w:r w:rsidRPr="009865B9">
          <w:rPr>
            <w:rFonts w:asciiTheme="majorBidi" w:hAnsiTheme="majorBidi" w:cstheme="majorBidi"/>
            <w:color w:val="000000" w:themeColor="text1"/>
            <w:sz w:val="20"/>
            <w:szCs w:val="20"/>
            <w:rPrChange w:id="722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226" w:author="Author">
            <w:rPr>
              <w:rFonts w:asciiTheme="majorBidi" w:hAnsiTheme="majorBidi" w:cstheme="majorBidi"/>
              <w:sz w:val="20"/>
              <w:szCs w:val="20"/>
            </w:rPr>
          </w:rPrChange>
        </w:rPr>
        <w:t xml:space="preserve"> we distinguish between respect for rules that </w:t>
      </w:r>
      <w:del w:id="7227" w:author="Author">
        <w:r w:rsidRPr="009865B9" w:rsidDel="009775EE">
          <w:rPr>
            <w:rFonts w:asciiTheme="majorBidi" w:hAnsiTheme="majorBidi" w:cstheme="majorBidi"/>
            <w:color w:val="000000" w:themeColor="text1"/>
            <w:sz w:val="20"/>
            <w:szCs w:val="20"/>
            <w:rPrChange w:id="7228" w:author="Author">
              <w:rPr>
                <w:rFonts w:asciiTheme="majorBidi" w:hAnsiTheme="majorBidi" w:cstheme="majorBidi"/>
                <w:sz w:val="20"/>
                <w:szCs w:val="20"/>
              </w:rPr>
            </w:rPrChange>
          </w:rPr>
          <w:delText xml:space="preserve">aim to </w:delText>
        </w:r>
      </w:del>
      <w:r w:rsidRPr="009865B9">
        <w:rPr>
          <w:rFonts w:asciiTheme="majorBidi" w:hAnsiTheme="majorBidi" w:cstheme="majorBidi"/>
          <w:color w:val="000000" w:themeColor="text1"/>
          <w:sz w:val="20"/>
          <w:szCs w:val="20"/>
          <w:rPrChange w:id="7229" w:author="Author">
            <w:rPr>
              <w:rFonts w:asciiTheme="majorBidi" w:hAnsiTheme="majorBidi" w:cstheme="majorBidi"/>
              <w:sz w:val="20"/>
              <w:szCs w:val="20"/>
            </w:rPr>
          </w:rPrChange>
        </w:rPr>
        <w:t xml:space="preserve">constrain the decisions that </w:t>
      </w:r>
      <w:del w:id="7230" w:author="Author">
        <w:r w:rsidRPr="009865B9" w:rsidDel="009775EE">
          <w:rPr>
            <w:rFonts w:asciiTheme="majorBidi" w:hAnsiTheme="majorBidi" w:cstheme="majorBidi"/>
            <w:color w:val="000000" w:themeColor="text1"/>
            <w:sz w:val="20"/>
            <w:szCs w:val="20"/>
            <w:rPrChange w:id="7231" w:author="Author">
              <w:rPr>
                <w:rFonts w:asciiTheme="majorBidi" w:hAnsiTheme="majorBidi" w:cstheme="majorBidi"/>
                <w:sz w:val="20"/>
                <w:szCs w:val="20"/>
              </w:rPr>
            </w:rPrChange>
          </w:rPr>
          <w:delText xml:space="preserve">can </w:delText>
        </w:r>
      </w:del>
      <w:ins w:id="7232" w:author="Author">
        <w:r w:rsidRPr="009865B9">
          <w:rPr>
            <w:rFonts w:asciiTheme="majorBidi" w:hAnsiTheme="majorBidi" w:cstheme="majorBidi"/>
            <w:color w:val="000000" w:themeColor="text1"/>
            <w:sz w:val="20"/>
            <w:szCs w:val="20"/>
            <w:rPrChange w:id="7233" w:author="Author">
              <w:rPr>
                <w:rFonts w:asciiTheme="majorBidi" w:hAnsiTheme="majorBidi" w:cstheme="majorBidi"/>
                <w:color w:val="000000" w:themeColor="text1"/>
                <w:sz w:val="20"/>
                <w:szCs w:val="20"/>
              </w:rPr>
            </w:rPrChange>
          </w:rPr>
          <w:t>may</w:t>
        </w:r>
        <w:r w:rsidRPr="009865B9">
          <w:rPr>
            <w:rFonts w:asciiTheme="majorBidi" w:hAnsiTheme="majorBidi" w:cstheme="majorBidi"/>
            <w:color w:val="000000" w:themeColor="text1"/>
            <w:sz w:val="20"/>
            <w:szCs w:val="20"/>
            <w:rPrChange w:id="7234"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235" w:author="Author">
            <w:rPr>
              <w:rFonts w:asciiTheme="majorBidi" w:hAnsiTheme="majorBidi" w:cstheme="majorBidi"/>
              <w:sz w:val="20"/>
              <w:szCs w:val="20"/>
            </w:rPr>
          </w:rPrChange>
        </w:rPr>
        <w:t>be made</w:t>
      </w:r>
      <w:del w:id="7236" w:author="Author">
        <w:r w:rsidRPr="009865B9" w:rsidDel="009775EE">
          <w:rPr>
            <w:rFonts w:asciiTheme="majorBidi" w:hAnsiTheme="majorBidi" w:cstheme="majorBidi"/>
            <w:color w:val="000000" w:themeColor="text1"/>
            <w:sz w:val="20"/>
            <w:szCs w:val="20"/>
            <w:rPrChange w:id="723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238" w:author="Author">
            <w:rPr>
              <w:rFonts w:asciiTheme="majorBidi" w:hAnsiTheme="majorBidi" w:cstheme="majorBidi"/>
              <w:sz w:val="20"/>
              <w:szCs w:val="20"/>
            </w:rPr>
          </w:rPrChange>
        </w:rPr>
        <w:t xml:space="preserve"> and how </w:t>
      </w:r>
      <w:del w:id="7239" w:author="Author">
        <w:r w:rsidRPr="009865B9" w:rsidDel="00C74C68">
          <w:rPr>
            <w:rFonts w:asciiTheme="majorBidi" w:hAnsiTheme="majorBidi" w:cstheme="majorBidi"/>
            <w:color w:val="000000" w:themeColor="text1"/>
            <w:sz w:val="20"/>
            <w:szCs w:val="20"/>
            <w:rPrChange w:id="7240"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7241" w:author="Author">
            <w:rPr>
              <w:rFonts w:asciiTheme="majorBidi" w:hAnsiTheme="majorBidi" w:cstheme="majorBidi"/>
              <w:sz w:val="20"/>
              <w:szCs w:val="20"/>
            </w:rPr>
          </w:rPrChange>
        </w:rPr>
        <w:t xml:space="preserve">decisions </w:t>
      </w:r>
      <w:del w:id="7242" w:author="Author">
        <w:r w:rsidRPr="009865B9" w:rsidDel="00C74C68">
          <w:rPr>
            <w:rFonts w:asciiTheme="majorBidi" w:hAnsiTheme="majorBidi" w:cstheme="majorBidi"/>
            <w:color w:val="000000" w:themeColor="text1"/>
            <w:sz w:val="20"/>
            <w:szCs w:val="20"/>
            <w:rPrChange w:id="7243" w:author="Author">
              <w:rPr>
                <w:rFonts w:asciiTheme="majorBidi" w:hAnsiTheme="majorBidi" w:cstheme="majorBidi"/>
                <w:sz w:val="20"/>
                <w:szCs w:val="20"/>
              </w:rPr>
            </w:rPrChange>
          </w:rPr>
          <w:delText>have been taken</w:delText>
        </w:r>
      </w:del>
      <w:ins w:id="7244" w:author="Author">
        <w:r w:rsidRPr="009865B9">
          <w:rPr>
            <w:rFonts w:asciiTheme="majorBidi" w:hAnsiTheme="majorBidi" w:cstheme="majorBidi"/>
            <w:color w:val="000000" w:themeColor="text1"/>
            <w:sz w:val="20"/>
            <w:szCs w:val="20"/>
            <w:rPrChange w:id="7245" w:author="Author">
              <w:rPr>
                <w:rFonts w:asciiTheme="majorBidi" w:hAnsiTheme="majorBidi" w:cstheme="majorBidi"/>
                <w:color w:val="000000" w:themeColor="text1"/>
                <w:sz w:val="20"/>
                <w:szCs w:val="20"/>
              </w:rPr>
            </w:rPrChange>
          </w:rPr>
          <w:t>are made</w:t>
        </w:r>
      </w:ins>
      <w:r w:rsidRPr="009865B9">
        <w:rPr>
          <w:rFonts w:asciiTheme="majorBidi" w:hAnsiTheme="majorBidi" w:cstheme="majorBidi"/>
          <w:color w:val="000000" w:themeColor="text1"/>
          <w:sz w:val="20"/>
          <w:szCs w:val="20"/>
          <w:rPrChange w:id="7246" w:author="Author">
            <w:rPr>
              <w:rFonts w:asciiTheme="majorBidi" w:hAnsiTheme="majorBidi" w:cstheme="majorBidi"/>
              <w:sz w:val="20"/>
              <w:szCs w:val="20"/>
            </w:rPr>
          </w:rPrChange>
        </w:rPr>
        <w:t xml:space="preserve"> at the stage of designing a policy. </w:t>
      </w:r>
    </w:p>
    <w:p w14:paraId="14ABC271" w14:textId="23DBC745"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tl/>
          <w:rPrChange w:id="7247" w:author="Author">
            <w:rPr>
              <w:rFonts w:asciiTheme="majorBidi" w:hAnsiTheme="majorBidi" w:cstheme="majorBidi"/>
              <w:sz w:val="20"/>
              <w:szCs w:val="20"/>
              <w:rtl/>
            </w:rPr>
          </w:rPrChange>
        </w:rPr>
        <w:pPrChange w:id="7248" w:author="Author">
          <w:pPr>
            <w:widowControl w:val="0"/>
            <w:autoSpaceDE w:val="0"/>
            <w:autoSpaceDN w:val="0"/>
            <w:adjustRightInd w:val="0"/>
            <w:spacing w:line="360" w:lineRule="auto"/>
            <w:jc w:val="both"/>
          </w:pPr>
        </w:pPrChange>
      </w:pPr>
      <w:del w:id="7249" w:author="Author">
        <w:r w:rsidRPr="009865B9" w:rsidDel="00C74C68">
          <w:rPr>
            <w:rFonts w:asciiTheme="majorBidi" w:hAnsiTheme="majorBidi" w:cstheme="majorBidi"/>
            <w:color w:val="000000" w:themeColor="text1"/>
            <w:sz w:val="20"/>
            <w:szCs w:val="20"/>
            <w:rPrChange w:id="7250"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251" w:author="Author">
            <w:rPr>
              <w:rFonts w:asciiTheme="majorBidi" w:hAnsiTheme="majorBidi" w:cstheme="majorBidi"/>
              <w:sz w:val="20"/>
              <w:szCs w:val="20"/>
            </w:rPr>
          </w:rPrChange>
        </w:rPr>
        <w:t xml:space="preserve">Since the </w:t>
      </w:r>
      <w:ins w:id="7252" w:author="Author">
        <w:r w:rsidRPr="009865B9">
          <w:rPr>
            <w:rFonts w:asciiTheme="majorBidi" w:hAnsiTheme="majorBidi" w:cstheme="majorBidi"/>
            <w:color w:val="000000" w:themeColor="text1"/>
            <w:sz w:val="20"/>
            <w:szCs w:val="20"/>
            <w:rPrChange w:id="7253" w:author="Author">
              <w:rPr>
                <w:rFonts w:asciiTheme="majorBidi" w:hAnsiTheme="majorBidi" w:cstheme="majorBidi"/>
                <w:color w:val="000000" w:themeColor="text1"/>
                <w:sz w:val="20"/>
                <w:szCs w:val="20"/>
              </w:rPr>
            </w:rPrChange>
          </w:rPr>
          <w:t xml:space="preserve">1985 </w:t>
        </w:r>
      </w:ins>
      <w:r w:rsidRPr="009865B9">
        <w:rPr>
          <w:rFonts w:asciiTheme="majorBidi" w:hAnsiTheme="majorBidi" w:cstheme="majorBidi"/>
          <w:color w:val="000000" w:themeColor="text1"/>
          <w:sz w:val="20"/>
          <w:szCs w:val="20"/>
          <w:rPrChange w:id="7254" w:author="Author">
            <w:rPr>
              <w:rFonts w:asciiTheme="majorBidi" w:hAnsiTheme="majorBidi" w:cstheme="majorBidi"/>
              <w:sz w:val="20"/>
              <w:szCs w:val="20"/>
            </w:rPr>
          </w:rPrChange>
        </w:rPr>
        <w:t>stabilization program</w:t>
      </w:r>
      <w:ins w:id="7255" w:author="Author">
        <w:r w:rsidRPr="009865B9">
          <w:rPr>
            <w:rFonts w:asciiTheme="majorBidi" w:hAnsiTheme="majorBidi" w:cstheme="majorBidi"/>
            <w:color w:val="000000" w:themeColor="text1"/>
            <w:sz w:val="20"/>
            <w:szCs w:val="20"/>
            <w:rPrChange w:id="7256"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257" w:author="Author">
            <w:rPr>
              <w:rFonts w:asciiTheme="majorBidi" w:hAnsiTheme="majorBidi" w:cstheme="majorBidi"/>
              <w:sz w:val="20"/>
              <w:szCs w:val="20"/>
            </w:rPr>
          </w:rPrChange>
        </w:rPr>
        <w:t xml:space="preserve"> </w:t>
      </w:r>
      <w:del w:id="7258" w:author="Author">
        <w:r w:rsidRPr="009865B9" w:rsidDel="00C74C68">
          <w:rPr>
            <w:rFonts w:asciiTheme="majorBidi" w:hAnsiTheme="majorBidi" w:cstheme="majorBidi"/>
            <w:color w:val="000000" w:themeColor="text1"/>
            <w:sz w:val="20"/>
            <w:szCs w:val="20"/>
            <w:rPrChange w:id="7259" w:author="Author">
              <w:rPr>
                <w:rFonts w:asciiTheme="majorBidi" w:hAnsiTheme="majorBidi" w:cstheme="majorBidi"/>
                <w:sz w:val="20"/>
                <w:szCs w:val="20"/>
              </w:rPr>
            </w:rPrChange>
          </w:rPr>
          <w:delText xml:space="preserve">of 1985 </w:delText>
        </w:r>
      </w:del>
      <w:r w:rsidRPr="009865B9">
        <w:rPr>
          <w:rFonts w:asciiTheme="majorBidi" w:hAnsiTheme="majorBidi" w:cstheme="majorBidi"/>
          <w:color w:val="000000" w:themeColor="text1"/>
          <w:sz w:val="20"/>
          <w:szCs w:val="20"/>
          <w:rPrChange w:id="7260" w:author="Author">
            <w:rPr>
              <w:rFonts w:asciiTheme="majorBidi" w:hAnsiTheme="majorBidi" w:cstheme="majorBidi"/>
              <w:sz w:val="20"/>
              <w:szCs w:val="20"/>
            </w:rPr>
          </w:rPrChange>
        </w:rPr>
        <w:t xml:space="preserve">several rules </w:t>
      </w:r>
      <w:del w:id="7261" w:author="Author">
        <w:r w:rsidRPr="009865B9" w:rsidDel="00C74C68">
          <w:rPr>
            <w:rFonts w:asciiTheme="majorBidi" w:hAnsiTheme="majorBidi" w:cstheme="majorBidi"/>
            <w:color w:val="000000" w:themeColor="text1"/>
            <w:sz w:val="20"/>
            <w:szCs w:val="20"/>
            <w:rPrChange w:id="7262" w:author="Author">
              <w:rPr>
                <w:rFonts w:asciiTheme="majorBidi" w:hAnsiTheme="majorBidi" w:cstheme="majorBidi"/>
                <w:sz w:val="20"/>
                <w:szCs w:val="20"/>
              </w:rPr>
            </w:rPrChange>
          </w:rPr>
          <w:delText xml:space="preserve">were </w:delText>
        </w:r>
      </w:del>
      <w:ins w:id="7263" w:author="Author">
        <w:r w:rsidRPr="009865B9">
          <w:rPr>
            <w:rFonts w:asciiTheme="majorBidi" w:hAnsiTheme="majorBidi" w:cstheme="majorBidi"/>
            <w:color w:val="000000" w:themeColor="text1"/>
            <w:sz w:val="20"/>
            <w:szCs w:val="20"/>
            <w:rPrChange w:id="7264" w:author="Author">
              <w:rPr>
                <w:rFonts w:asciiTheme="majorBidi" w:hAnsiTheme="majorBidi" w:cstheme="majorBidi"/>
                <w:color w:val="000000" w:themeColor="text1"/>
                <w:sz w:val="20"/>
                <w:szCs w:val="20"/>
              </w:rPr>
            </w:rPrChange>
          </w:rPr>
          <w:t>have been</w:t>
        </w:r>
        <w:r w:rsidRPr="009865B9">
          <w:rPr>
            <w:rFonts w:asciiTheme="majorBidi" w:hAnsiTheme="majorBidi" w:cstheme="majorBidi"/>
            <w:color w:val="000000" w:themeColor="text1"/>
            <w:sz w:val="20"/>
            <w:szCs w:val="20"/>
            <w:rPrChange w:id="726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266" w:author="Author">
            <w:rPr>
              <w:rFonts w:asciiTheme="majorBidi" w:hAnsiTheme="majorBidi" w:cstheme="majorBidi"/>
              <w:sz w:val="20"/>
              <w:szCs w:val="20"/>
            </w:rPr>
          </w:rPrChange>
        </w:rPr>
        <w:t xml:space="preserve">put in place to constrain both monetary and fiscal policies. The first </w:t>
      </w:r>
      <w:del w:id="7267" w:author="Author">
        <w:r w:rsidRPr="009865B9" w:rsidDel="00185C5F">
          <w:rPr>
            <w:rFonts w:asciiTheme="majorBidi" w:hAnsiTheme="majorBidi" w:cstheme="majorBidi"/>
            <w:color w:val="000000" w:themeColor="text1"/>
            <w:sz w:val="20"/>
            <w:szCs w:val="20"/>
            <w:rPrChange w:id="7268" w:author="Author">
              <w:rPr>
                <w:rFonts w:asciiTheme="majorBidi" w:hAnsiTheme="majorBidi" w:cstheme="majorBidi"/>
                <w:sz w:val="20"/>
                <w:szCs w:val="20"/>
              </w:rPr>
            </w:rPrChange>
          </w:rPr>
          <w:delText xml:space="preserve">rule in 1985 </w:delText>
        </w:r>
      </w:del>
      <w:r w:rsidRPr="009865B9">
        <w:rPr>
          <w:rFonts w:asciiTheme="majorBidi" w:hAnsiTheme="majorBidi" w:cstheme="majorBidi"/>
          <w:color w:val="000000" w:themeColor="text1"/>
          <w:sz w:val="20"/>
          <w:szCs w:val="20"/>
          <w:rPrChange w:id="7269" w:author="Author">
            <w:rPr>
              <w:rFonts w:asciiTheme="majorBidi" w:hAnsiTheme="majorBidi" w:cstheme="majorBidi"/>
              <w:sz w:val="20"/>
              <w:szCs w:val="20"/>
            </w:rPr>
          </w:rPrChange>
        </w:rPr>
        <w:t xml:space="preserve">prohibited </w:t>
      </w:r>
      <w:commentRangeStart w:id="7270"/>
      <w:ins w:id="7271" w:author="Author">
        <w:r w:rsidRPr="009865B9">
          <w:rPr>
            <w:rFonts w:asciiTheme="majorBidi" w:hAnsiTheme="majorBidi" w:cstheme="majorBidi"/>
            <w:color w:val="000000" w:themeColor="text1"/>
            <w:sz w:val="20"/>
            <w:szCs w:val="20"/>
            <w:rPrChange w:id="7272" w:author="Author">
              <w:rPr>
                <w:rFonts w:asciiTheme="majorBidi" w:hAnsiTheme="majorBidi" w:cstheme="majorBidi"/>
                <w:color w:val="000000" w:themeColor="text1"/>
                <w:sz w:val="20"/>
                <w:szCs w:val="20"/>
              </w:rPr>
            </w:rPrChange>
          </w:rPr>
          <w:t xml:space="preserve">the printing of </w:t>
        </w:r>
      </w:ins>
      <w:r w:rsidRPr="009865B9">
        <w:rPr>
          <w:rFonts w:asciiTheme="majorBidi" w:hAnsiTheme="majorBidi" w:cstheme="majorBidi"/>
          <w:color w:val="000000" w:themeColor="text1"/>
          <w:sz w:val="20"/>
          <w:szCs w:val="20"/>
          <w:rPrChange w:id="7273" w:author="Author">
            <w:rPr>
              <w:rFonts w:asciiTheme="majorBidi" w:hAnsiTheme="majorBidi" w:cstheme="majorBidi"/>
              <w:sz w:val="20"/>
              <w:szCs w:val="20"/>
            </w:rPr>
          </w:rPrChange>
        </w:rPr>
        <w:t>money</w:t>
      </w:r>
      <w:commentRangeEnd w:id="7270"/>
      <w:r w:rsidRPr="009865B9">
        <w:rPr>
          <w:rStyle w:val="CommentReference"/>
          <w:rFonts w:asciiTheme="minorHAnsi" w:eastAsiaTheme="minorHAnsi" w:hAnsiTheme="minorHAnsi" w:cstheme="minorBidi"/>
          <w:sz w:val="20"/>
          <w:szCs w:val="20"/>
          <w:lang w:val="en-GB" w:eastAsia="en-GB" w:bidi="ar-SA"/>
          <w:rPrChange w:id="7274" w:author="Author">
            <w:rPr>
              <w:rStyle w:val="CommentReference"/>
              <w:rFonts w:asciiTheme="minorHAnsi" w:eastAsiaTheme="minorHAnsi" w:hAnsiTheme="minorHAnsi" w:cstheme="minorBidi"/>
              <w:lang w:val="en-GB" w:eastAsia="en-GB" w:bidi="ar-SA"/>
            </w:rPr>
          </w:rPrChange>
        </w:rPr>
        <w:commentReference w:id="7270"/>
      </w:r>
      <w:del w:id="7275" w:author="Author">
        <w:r w:rsidRPr="009865B9" w:rsidDel="00185C5F">
          <w:rPr>
            <w:rFonts w:asciiTheme="majorBidi" w:hAnsiTheme="majorBidi" w:cstheme="majorBidi"/>
            <w:color w:val="000000" w:themeColor="text1"/>
            <w:sz w:val="20"/>
            <w:szCs w:val="20"/>
            <w:rPrChange w:id="7276" w:author="Author">
              <w:rPr>
                <w:rFonts w:asciiTheme="majorBidi" w:hAnsiTheme="majorBidi" w:cstheme="majorBidi"/>
                <w:sz w:val="20"/>
                <w:szCs w:val="20"/>
              </w:rPr>
            </w:rPrChange>
          </w:rPr>
          <w:delText xml:space="preserve"> printing</w:delText>
        </w:r>
      </w:del>
      <w:r w:rsidRPr="009865B9">
        <w:rPr>
          <w:rFonts w:asciiTheme="majorBidi" w:hAnsiTheme="majorBidi" w:cstheme="majorBidi"/>
          <w:color w:val="000000" w:themeColor="text1"/>
          <w:sz w:val="20"/>
          <w:szCs w:val="20"/>
          <w:rPrChange w:id="7277" w:author="Author">
            <w:rPr>
              <w:rFonts w:asciiTheme="majorBidi" w:hAnsiTheme="majorBidi" w:cstheme="majorBidi"/>
              <w:sz w:val="20"/>
              <w:szCs w:val="20"/>
            </w:rPr>
          </w:rPrChange>
        </w:rPr>
        <w:t>, granting the central bank the authority to make independent monetary policy</w:t>
      </w:r>
      <w:del w:id="7278" w:author="Author">
        <w:r w:rsidRPr="009865B9" w:rsidDel="003749C9">
          <w:rPr>
            <w:rFonts w:asciiTheme="majorBidi" w:hAnsiTheme="majorBidi" w:cstheme="majorBidi"/>
            <w:color w:val="000000" w:themeColor="text1"/>
            <w:sz w:val="20"/>
            <w:szCs w:val="20"/>
            <w:rPrChange w:id="727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280" w:author="Author">
            <w:rPr>
              <w:rFonts w:asciiTheme="majorBidi" w:hAnsiTheme="majorBidi" w:cstheme="majorBidi"/>
              <w:sz w:val="20"/>
              <w:szCs w:val="20"/>
            </w:rPr>
          </w:rPrChange>
        </w:rPr>
        <w:t xml:space="preserve"> and preventing government</w:t>
      </w:r>
      <w:ins w:id="7281" w:author="Author">
        <w:r w:rsidRPr="009865B9">
          <w:rPr>
            <w:rFonts w:asciiTheme="majorBidi" w:hAnsiTheme="majorBidi" w:cstheme="majorBidi"/>
            <w:color w:val="000000" w:themeColor="text1"/>
            <w:sz w:val="20"/>
            <w:szCs w:val="20"/>
            <w:rPrChange w:id="7282" w:author="Author">
              <w:rPr>
                <w:rFonts w:asciiTheme="majorBidi" w:hAnsiTheme="majorBidi" w:cstheme="majorBidi"/>
                <w:color w:val="000000" w:themeColor="text1"/>
              </w:rPr>
            </w:rPrChange>
          </w:rPr>
          <w:t>-</w:t>
        </w:r>
      </w:ins>
      <w:del w:id="7283" w:author="Author">
        <w:r w:rsidRPr="009865B9" w:rsidDel="009469A8">
          <w:rPr>
            <w:rFonts w:asciiTheme="majorBidi" w:hAnsiTheme="majorBidi" w:cstheme="majorBidi"/>
            <w:color w:val="000000" w:themeColor="text1"/>
            <w:sz w:val="20"/>
            <w:szCs w:val="20"/>
            <w:rPrChange w:id="7284"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285" w:author="Author">
            <w:rPr>
              <w:rFonts w:asciiTheme="majorBidi" w:hAnsiTheme="majorBidi" w:cstheme="majorBidi"/>
              <w:sz w:val="20"/>
              <w:szCs w:val="20"/>
            </w:rPr>
          </w:rPrChange>
        </w:rPr>
        <w:t>led monetary expansion. In 1991</w:t>
      </w:r>
      <w:ins w:id="7286" w:author="Author">
        <w:r w:rsidRPr="009865B9">
          <w:rPr>
            <w:rFonts w:asciiTheme="majorBidi" w:hAnsiTheme="majorBidi" w:cstheme="majorBidi"/>
            <w:color w:val="000000" w:themeColor="text1"/>
            <w:sz w:val="20"/>
            <w:szCs w:val="20"/>
            <w:rPrChange w:id="7287"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288" w:author="Author">
            <w:rPr>
              <w:rFonts w:asciiTheme="majorBidi" w:hAnsiTheme="majorBidi" w:cstheme="majorBidi"/>
              <w:sz w:val="20"/>
              <w:szCs w:val="20"/>
            </w:rPr>
          </w:rPrChange>
        </w:rPr>
        <w:t xml:space="preserve"> the first new fiscal rule was adopted</w:t>
      </w:r>
      <w:del w:id="7289" w:author="Author">
        <w:r w:rsidRPr="009865B9" w:rsidDel="00F1757A">
          <w:rPr>
            <w:rFonts w:asciiTheme="majorBidi" w:hAnsiTheme="majorBidi" w:cstheme="majorBidi"/>
            <w:color w:val="000000" w:themeColor="text1"/>
            <w:sz w:val="20"/>
            <w:szCs w:val="20"/>
            <w:rPrChange w:id="7290" w:author="Author">
              <w:rPr>
                <w:rFonts w:asciiTheme="majorBidi" w:hAnsiTheme="majorBidi" w:cstheme="majorBidi"/>
                <w:sz w:val="20"/>
                <w:szCs w:val="20"/>
              </w:rPr>
            </w:rPrChange>
          </w:rPr>
          <w:delText>,</w:delText>
        </w:r>
        <w:r w:rsidRPr="009865B9" w:rsidDel="00F1757A">
          <w:rPr>
            <w:rFonts w:asciiTheme="majorBidi" w:hAnsiTheme="majorBidi" w:cstheme="majorBidi"/>
            <w:color w:val="000000" w:themeColor="text1"/>
            <w:sz w:val="20"/>
            <w:szCs w:val="20"/>
            <w:rtl/>
            <w:rPrChange w:id="7291" w:author="Author">
              <w:rPr>
                <w:rFonts w:asciiTheme="majorBidi" w:hAnsiTheme="majorBidi" w:cstheme="majorBidi"/>
                <w:sz w:val="20"/>
                <w:szCs w:val="20"/>
                <w:rtl/>
              </w:rPr>
            </w:rPrChange>
          </w:rPr>
          <w:delText xml:space="preserve"> </w:delText>
        </w:r>
      </w:del>
      <w:ins w:id="7292" w:author="Author">
        <w:r w:rsidRPr="009865B9">
          <w:rPr>
            <w:rFonts w:asciiTheme="majorBidi" w:hAnsiTheme="majorBidi" w:cstheme="majorBidi"/>
            <w:color w:val="000000" w:themeColor="text1"/>
            <w:sz w:val="20"/>
            <w:szCs w:val="20"/>
            <w:rPrChange w:id="7293"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tl/>
            <w:rPrChange w:id="7294" w:author="Author">
              <w:rPr>
                <w:rFonts w:asciiTheme="majorBidi" w:hAnsiTheme="majorBidi" w:cstheme="majorBidi"/>
                <w:sz w:val="20"/>
                <w:szCs w:val="20"/>
                <w:rtl/>
              </w:rPr>
            </w:rPrChange>
          </w:rPr>
          <w:t xml:space="preserve"> </w:t>
        </w:r>
      </w:ins>
      <w:r w:rsidRPr="009865B9">
        <w:rPr>
          <w:rFonts w:asciiTheme="majorBidi" w:hAnsiTheme="majorBidi" w:cstheme="majorBidi"/>
          <w:color w:val="000000" w:themeColor="text1"/>
          <w:sz w:val="20"/>
          <w:szCs w:val="20"/>
          <w:rPrChange w:id="7295" w:author="Author">
            <w:rPr>
              <w:rFonts w:asciiTheme="majorBidi" w:hAnsiTheme="majorBidi" w:cstheme="majorBidi"/>
              <w:sz w:val="20"/>
              <w:szCs w:val="20"/>
            </w:rPr>
          </w:rPrChange>
        </w:rPr>
        <w:t xml:space="preserve">the </w:t>
      </w:r>
      <w:del w:id="7296" w:author="Author">
        <w:r w:rsidRPr="009865B9" w:rsidDel="00F1757A">
          <w:rPr>
            <w:rFonts w:asciiTheme="majorBidi" w:hAnsiTheme="majorBidi" w:cstheme="majorBidi"/>
            <w:color w:val="000000" w:themeColor="text1"/>
            <w:sz w:val="20"/>
            <w:szCs w:val="20"/>
            <w:rPrChange w:id="729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298" w:author="Author">
            <w:rPr>
              <w:rFonts w:asciiTheme="majorBidi" w:hAnsiTheme="majorBidi" w:cstheme="majorBidi"/>
              <w:sz w:val="20"/>
              <w:szCs w:val="20"/>
            </w:rPr>
          </w:rPrChange>
        </w:rPr>
        <w:t xml:space="preserve">Law of </w:t>
      </w:r>
      <w:del w:id="7299" w:author="Author">
        <w:r w:rsidRPr="009865B9" w:rsidDel="00F1757A">
          <w:rPr>
            <w:rFonts w:asciiTheme="majorBidi" w:hAnsiTheme="majorBidi" w:cstheme="majorBidi"/>
            <w:color w:val="000000" w:themeColor="text1"/>
            <w:sz w:val="20"/>
            <w:szCs w:val="20"/>
            <w:rPrChange w:id="7300" w:author="Author">
              <w:rPr>
                <w:rFonts w:asciiTheme="majorBidi" w:hAnsiTheme="majorBidi" w:cstheme="majorBidi"/>
                <w:sz w:val="20"/>
                <w:szCs w:val="20"/>
              </w:rPr>
            </w:rPrChange>
          </w:rPr>
          <w:delText xml:space="preserve">deficit </w:delText>
        </w:r>
      </w:del>
      <w:ins w:id="7301" w:author="Author">
        <w:r w:rsidRPr="009865B9">
          <w:rPr>
            <w:rFonts w:asciiTheme="majorBidi" w:hAnsiTheme="majorBidi" w:cstheme="majorBidi"/>
            <w:color w:val="000000" w:themeColor="text1"/>
            <w:sz w:val="20"/>
            <w:szCs w:val="20"/>
            <w:rPrChange w:id="7302" w:author="Author">
              <w:rPr>
                <w:rFonts w:asciiTheme="majorBidi" w:hAnsiTheme="majorBidi" w:cstheme="majorBidi"/>
                <w:color w:val="000000" w:themeColor="text1"/>
                <w:sz w:val="20"/>
                <w:szCs w:val="20"/>
              </w:rPr>
            </w:rPrChange>
          </w:rPr>
          <w:t>D</w:t>
        </w:r>
        <w:r w:rsidRPr="009865B9">
          <w:rPr>
            <w:rFonts w:asciiTheme="majorBidi" w:hAnsiTheme="majorBidi" w:cstheme="majorBidi"/>
            <w:color w:val="000000" w:themeColor="text1"/>
            <w:sz w:val="20"/>
            <w:szCs w:val="20"/>
            <w:rPrChange w:id="7303" w:author="Author">
              <w:rPr>
                <w:rFonts w:asciiTheme="majorBidi" w:hAnsiTheme="majorBidi" w:cstheme="majorBidi"/>
                <w:sz w:val="20"/>
                <w:szCs w:val="20"/>
              </w:rPr>
            </w:rPrChange>
          </w:rPr>
          <w:t xml:space="preserve">eficit </w:t>
        </w:r>
      </w:ins>
      <w:del w:id="7304" w:author="Author">
        <w:r w:rsidRPr="009865B9" w:rsidDel="00F1757A">
          <w:rPr>
            <w:rFonts w:asciiTheme="majorBidi" w:hAnsiTheme="majorBidi" w:cstheme="majorBidi"/>
            <w:color w:val="000000" w:themeColor="text1"/>
            <w:sz w:val="20"/>
            <w:szCs w:val="20"/>
            <w:rPrChange w:id="7305" w:author="Author">
              <w:rPr>
                <w:rFonts w:asciiTheme="majorBidi" w:hAnsiTheme="majorBidi" w:cstheme="majorBidi"/>
                <w:sz w:val="20"/>
                <w:szCs w:val="20"/>
              </w:rPr>
            </w:rPrChange>
          </w:rPr>
          <w:delText>reduction</w:delText>
        </w:r>
      </w:del>
      <w:ins w:id="7306" w:author="Author">
        <w:r w:rsidRPr="009865B9">
          <w:rPr>
            <w:rFonts w:asciiTheme="majorBidi" w:hAnsiTheme="majorBidi" w:cstheme="majorBidi"/>
            <w:color w:val="000000" w:themeColor="text1"/>
            <w:sz w:val="20"/>
            <w:szCs w:val="20"/>
            <w:rPrChange w:id="7307" w:author="Author">
              <w:rPr>
                <w:rFonts w:asciiTheme="majorBidi" w:hAnsiTheme="majorBidi" w:cstheme="majorBidi"/>
                <w:color w:val="000000" w:themeColor="text1"/>
                <w:sz w:val="20"/>
                <w:szCs w:val="20"/>
              </w:rPr>
            </w:rPrChange>
          </w:rPr>
          <w:t>R</w:t>
        </w:r>
        <w:r w:rsidRPr="009865B9">
          <w:rPr>
            <w:rFonts w:asciiTheme="majorBidi" w:hAnsiTheme="majorBidi" w:cstheme="majorBidi"/>
            <w:color w:val="000000" w:themeColor="text1"/>
            <w:sz w:val="20"/>
            <w:szCs w:val="20"/>
            <w:rPrChange w:id="7308" w:author="Author">
              <w:rPr>
                <w:rFonts w:asciiTheme="majorBidi" w:hAnsiTheme="majorBidi" w:cstheme="majorBidi"/>
                <w:sz w:val="20"/>
                <w:szCs w:val="20"/>
              </w:rPr>
            </w:rPrChange>
          </w:rPr>
          <w:t>eduction</w:t>
        </w:r>
      </w:ins>
      <w:del w:id="7309" w:author="Author">
        <w:r w:rsidRPr="009865B9" w:rsidDel="00F1757A">
          <w:rPr>
            <w:rFonts w:asciiTheme="majorBidi" w:hAnsiTheme="majorBidi" w:cstheme="majorBidi"/>
            <w:color w:val="000000" w:themeColor="text1"/>
            <w:sz w:val="20"/>
            <w:szCs w:val="20"/>
            <w:rPrChange w:id="7310" w:author="Author">
              <w:rPr>
                <w:rFonts w:asciiTheme="majorBidi" w:hAnsiTheme="majorBidi" w:cstheme="majorBidi"/>
                <w:sz w:val="20"/>
                <w:szCs w:val="20"/>
              </w:rPr>
            </w:rPrChange>
          </w:rPr>
          <w:delText>.</w:delText>
        </w:r>
        <w:r w:rsidRPr="009865B9" w:rsidDel="007F1F12">
          <w:rPr>
            <w:rFonts w:asciiTheme="majorBidi" w:hAnsiTheme="majorBidi" w:cstheme="majorBidi"/>
            <w:color w:val="000000" w:themeColor="text1"/>
            <w:sz w:val="20"/>
            <w:szCs w:val="20"/>
            <w:rPrChange w:id="731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vertAlign w:val="superscript"/>
          <w:rPrChange w:id="7312" w:author="Author">
            <w:rPr>
              <w:rFonts w:asciiTheme="majorBidi" w:hAnsiTheme="majorBidi" w:cstheme="majorBidi"/>
              <w:sz w:val="20"/>
              <w:szCs w:val="20"/>
              <w:vertAlign w:val="superscript"/>
            </w:rPr>
          </w:rPrChange>
        </w:rPr>
        <w:endnoteReference w:id="73"/>
      </w:r>
      <w:r w:rsidRPr="009865B9">
        <w:rPr>
          <w:rFonts w:asciiTheme="majorBidi" w:hAnsiTheme="majorBidi" w:cstheme="majorBidi"/>
          <w:color w:val="000000" w:themeColor="text1"/>
          <w:sz w:val="20"/>
          <w:szCs w:val="20"/>
          <w:rtl/>
          <w:rPrChange w:id="7316"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7317" w:author="Author">
            <w:rPr>
              <w:rFonts w:asciiTheme="majorBidi" w:hAnsiTheme="majorBidi" w:cstheme="majorBidi"/>
              <w:sz w:val="20"/>
              <w:szCs w:val="20"/>
            </w:rPr>
          </w:rPrChange>
        </w:rPr>
        <w:t>It was paired</w:t>
      </w:r>
      <w:ins w:id="7318" w:author="Author">
        <w:r w:rsidRPr="009865B9">
          <w:rPr>
            <w:rFonts w:asciiTheme="majorBidi" w:hAnsiTheme="majorBidi" w:cstheme="majorBidi"/>
            <w:color w:val="000000" w:themeColor="text1"/>
            <w:sz w:val="20"/>
            <w:szCs w:val="20"/>
            <w:rPrChange w:id="7319"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320" w:author="Author">
            <w:rPr>
              <w:rFonts w:asciiTheme="majorBidi" w:hAnsiTheme="majorBidi" w:cstheme="majorBidi"/>
              <w:sz w:val="20"/>
              <w:szCs w:val="20"/>
            </w:rPr>
          </w:rPrChange>
        </w:rPr>
        <w:t xml:space="preserve"> in 2003</w:t>
      </w:r>
      <w:ins w:id="7321" w:author="Author">
        <w:r w:rsidRPr="009865B9">
          <w:rPr>
            <w:rFonts w:asciiTheme="majorBidi" w:hAnsiTheme="majorBidi" w:cstheme="majorBidi"/>
            <w:color w:val="000000" w:themeColor="text1"/>
            <w:sz w:val="20"/>
            <w:szCs w:val="20"/>
            <w:rPrChange w:id="7322"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323" w:author="Author">
            <w:rPr>
              <w:rFonts w:asciiTheme="majorBidi" w:hAnsiTheme="majorBidi" w:cstheme="majorBidi"/>
              <w:sz w:val="20"/>
              <w:szCs w:val="20"/>
            </w:rPr>
          </w:rPrChange>
        </w:rPr>
        <w:t xml:space="preserve"> with a new expenditure limit rule</w:t>
      </w:r>
      <w:ins w:id="7324" w:author="Author">
        <w:r w:rsidRPr="009865B9">
          <w:rPr>
            <w:rFonts w:asciiTheme="majorBidi" w:hAnsiTheme="majorBidi" w:cstheme="majorBidi"/>
            <w:color w:val="000000" w:themeColor="text1"/>
            <w:sz w:val="20"/>
            <w:szCs w:val="20"/>
            <w:rPrChange w:id="732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326" w:author="Author">
            <w:rPr>
              <w:rFonts w:asciiTheme="majorBidi" w:hAnsiTheme="majorBidi" w:cstheme="majorBidi"/>
              <w:sz w:val="20"/>
              <w:szCs w:val="20"/>
            </w:rPr>
          </w:rPrChange>
        </w:rPr>
        <w:t xml:space="preserve"> </w:t>
      </w:r>
      <w:del w:id="7327" w:author="Author">
        <w:r w:rsidRPr="009865B9" w:rsidDel="0043164F">
          <w:rPr>
            <w:rFonts w:asciiTheme="majorBidi" w:hAnsiTheme="majorBidi" w:cstheme="majorBidi"/>
            <w:color w:val="000000" w:themeColor="text1"/>
            <w:sz w:val="20"/>
            <w:szCs w:val="20"/>
            <w:rPrChange w:id="7328" w:author="Author">
              <w:rPr>
                <w:rFonts w:asciiTheme="majorBidi" w:hAnsiTheme="majorBidi" w:cstheme="majorBidi"/>
                <w:sz w:val="20"/>
                <w:szCs w:val="20"/>
              </w:rPr>
            </w:rPrChange>
          </w:rPr>
          <w:delText xml:space="preserve">adding </w:delText>
        </w:r>
      </w:del>
      <w:ins w:id="7329" w:author="Author">
        <w:r w:rsidRPr="009865B9">
          <w:rPr>
            <w:rFonts w:asciiTheme="majorBidi" w:hAnsiTheme="majorBidi" w:cstheme="majorBidi"/>
            <w:color w:val="000000" w:themeColor="text1"/>
            <w:sz w:val="20"/>
            <w:szCs w:val="20"/>
            <w:rPrChange w:id="7330" w:author="Author">
              <w:rPr>
                <w:rFonts w:asciiTheme="majorBidi" w:hAnsiTheme="majorBidi" w:cstheme="majorBidi"/>
                <w:sz w:val="20"/>
                <w:szCs w:val="20"/>
              </w:rPr>
            </w:rPrChange>
          </w:rPr>
          <w:t>a</w:t>
        </w:r>
        <w:r w:rsidRPr="009865B9">
          <w:rPr>
            <w:rFonts w:asciiTheme="majorBidi" w:hAnsiTheme="majorBidi" w:cstheme="majorBidi"/>
            <w:color w:val="000000" w:themeColor="text1"/>
            <w:sz w:val="20"/>
            <w:szCs w:val="20"/>
            <w:rPrChange w:id="7331" w:author="Author">
              <w:rPr>
                <w:rFonts w:asciiTheme="majorBidi" w:hAnsiTheme="majorBidi" w:cstheme="majorBidi"/>
                <w:color w:val="000000" w:themeColor="text1"/>
                <w:sz w:val="20"/>
                <w:szCs w:val="20"/>
              </w:rPr>
            </w:rPrChange>
          </w:rPr>
          <w:t>pply</w:t>
        </w:r>
        <w:r w:rsidRPr="009865B9">
          <w:rPr>
            <w:rFonts w:asciiTheme="majorBidi" w:hAnsiTheme="majorBidi" w:cstheme="majorBidi"/>
            <w:color w:val="000000" w:themeColor="text1"/>
            <w:sz w:val="20"/>
            <w:szCs w:val="20"/>
            <w:rPrChange w:id="7332" w:author="Author">
              <w:rPr>
                <w:rFonts w:asciiTheme="majorBidi" w:hAnsiTheme="majorBidi" w:cstheme="majorBidi"/>
                <w:sz w:val="20"/>
                <w:szCs w:val="20"/>
              </w:rPr>
            </w:rPrChange>
          </w:rPr>
          <w:t xml:space="preserve">ing </w:t>
        </w:r>
      </w:ins>
      <w:r w:rsidRPr="009865B9">
        <w:rPr>
          <w:rFonts w:asciiTheme="majorBidi" w:hAnsiTheme="majorBidi" w:cstheme="majorBidi"/>
          <w:color w:val="000000" w:themeColor="text1"/>
          <w:sz w:val="20"/>
          <w:szCs w:val="20"/>
          <w:rPrChange w:id="7333" w:author="Author">
            <w:rPr>
              <w:rFonts w:asciiTheme="majorBidi" w:hAnsiTheme="majorBidi" w:cstheme="majorBidi"/>
              <w:sz w:val="20"/>
              <w:szCs w:val="20"/>
            </w:rPr>
          </w:rPrChange>
        </w:rPr>
        <w:t>even more constrain</w:t>
      </w:r>
      <w:ins w:id="7334" w:author="Author">
        <w:r w:rsidRPr="009865B9">
          <w:rPr>
            <w:rFonts w:asciiTheme="majorBidi" w:hAnsiTheme="majorBidi" w:cstheme="majorBidi"/>
            <w:color w:val="000000" w:themeColor="text1"/>
            <w:sz w:val="20"/>
            <w:szCs w:val="20"/>
            <w:rPrChange w:id="7335"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7336" w:author="Author">
            <w:rPr>
              <w:rFonts w:asciiTheme="majorBidi" w:hAnsiTheme="majorBidi" w:cstheme="majorBidi"/>
              <w:sz w:val="20"/>
              <w:szCs w:val="20"/>
            </w:rPr>
          </w:rPrChange>
        </w:rPr>
        <w:t xml:space="preserve">s to </w:t>
      </w:r>
      <w:del w:id="7337" w:author="Author">
        <w:r w:rsidRPr="009865B9" w:rsidDel="0043164F">
          <w:rPr>
            <w:rFonts w:asciiTheme="majorBidi" w:hAnsiTheme="majorBidi" w:cstheme="majorBidi"/>
            <w:color w:val="000000" w:themeColor="text1"/>
            <w:sz w:val="20"/>
            <w:szCs w:val="20"/>
            <w:rPrChange w:id="7338"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7339" w:author="Author">
            <w:rPr>
              <w:rFonts w:asciiTheme="majorBidi" w:hAnsiTheme="majorBidi" w:cstheme="majorBidi"/>
              <w:sz w:val="20"/>
              <w:szCs w:val="20"/>
            </w:rPr>
          </w:rPrChange>
        </w:rPr>
        <w:t xml:space="preserve">government fiscal policy. </w:t>
      </w:r>
      <w:del w:id="7340" w:author="Author">
        <w:r w:rsidRPr="009865B9" w:rsidDel="0043164F">
          <w:rPr>
            <w:rFonts w:asciiTheme="majorBidi" w:hAnsiTheme="majorBidi" w:cstheme="majorBidi"/>
            <w:color w:val="000000" w:themeColor="text1"/>
            <w:sz w:val="20"/>
            <w:szCs w:val="20"/>
            <w:rPrChange w:id="7341" w:author="Author">
              <w:rPr>
                <w:rFonts w:asciiTheme="majorBidi" w:hAnsiTheme="majorBidi" w:cstheme="majorBidi"/>
                <w:sz w:val="20"/>
                <w:szCs w:val="20"/>
              </w:rPr>
            </w:rPrChange>
          </w:rPr>
          <w:delText xml:space="preserve">Those </w:delText>
        </w:r>
      </w:del>
      <w:ins w:id="7342" w:author="Author">
        <w:r w:rsidRPr="009865B9">
          <w:rPr>
            <w:rFonts w:asciiTheme="majorBidi" w:hAnsiTheme="majorBidi" w:cstheme="majorBidi"/>
            <w:color w:val="000000" w:themeColor="text1"/>
            <w:sz w:val="20"/>
            <w:szCs w:val="20"/>
            <w:rPrChange w:id="7343"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7344"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7345" w:author="Author">
              <w:rPr>
                <w:rFonts w:asciiTheme="majorBidi" w:hAnsiTheme="majorBidi" w:cstheme="majorBidi"/>
                <w:sz w:val="20"/>
                <w:szCs w:val="20"/>
              </w:rPr>
            </w:rPrChange>
          </w:rPr>
          <w:t xml:space="preserve">se </w:t>
        </w:r>
      </w:ins>
      <w:r w:rsidRPr="009865B9">
        <w:rPr>
          <w:rFonts w:asciiTheme="majorBidi" w:hAnsiTheme="majorBidi" w:cstheme="majorBidi"/>
          <w:color w:val="000000" w:themeColor="text1"/>
          <w:sz w:val="20"/>
          <w:szCs w:val="20"/>
          <w:rPrChange w:id="7346" w:author="Author">
            <w:rPr>
              <w:rFonts w:asciiTheme="majorBidi" w:hAnsiTheme="majorBidi" w:cstheme="majorBidi"/>
              <w:sz w:val="20"/>
              <w:szCs w:val="20"/>
            </w:rPr>
          </w:rPrChange>
        </w:rPr>
        <w:t>rules gave new authority and independence to two unelected institutions</w:t>
      </w:r>
      <w:ins w:id="7347" w:author="Author">
        <w:r w:rsidRPr="009865B9">
          <w:rPr>
            <w:rFonts w:asciiTheme="majorBidi" w:hAnsiTheme="majorBidi" w:cstheme="majorBidi"/>
            <w:color w:val="000000" w:themeColor="text1"/>
            <w:sz w:val="20"/>
            <w:szCs w:val="20"/>
            <w:rPrChange w:id="7348"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349" w:author="Author">
            <w:rPr>
              <w:rFonts w:asciiTheme="majorBidi" w:hAnsiTheme="majorBidi" w:cstheme="majorBidi"/>
              <w:sz w:val="20"/>
              <w:szCs w:val="20"/>
            </w:rPr>
          </w:rPrChange>
        </w:rPr>
        <w:t xml:space="preserve"> </w:t>
      </w:r>
      <w:del w:id="7350" w:author="Author">
        <w:r w:rsidRPr="009865B9" w:rsidDel="00385DF7">
          <w:rPr>
            <w:rFonts w:asciiTheme="majorBidi" w:hAnsiTheme="majorBidi" w:cstheme="majorBidi"/>
            <w:color w:val="000000" w:themeColor="text1"/>
            <w:sz w:val="20"/>
            <w:szCs w:val="20"/>
            <w:rPrChange w:id="7351"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352" w:author="Author">
            <w:rPr>
              <w:rFonts w:asciiTheme="majorBidi" w:hAnsiTheme="majorBidi" w:cstheme="majorBidi"/>
              <w:sz w:val="20"/>
              <w:szCs w:val="20"/>
            </w:rPr>
          </w:rPrChange>
        </w:rPr>
        <w:t xml:space="preserve">the </w:t>
      </w:r>
      <w:del w:id="7353" w:author="Author">
        <w:r w:rsidRPr="009865B9" w:rsidDel="00385DF7">
          <w:rPr>
            <w:rFonts w:asciiTheme="majorBidi" w:hAnsiTheme="majorBidi" w:cstheme="majorBidi"/>
            <w:color w:val="000000" w:themeColor="text1"/>
            <w:sz w:val="20"/>
            <w:szCs w:val="20"/>
            <w:rPrChange w:id="7354" w:author="Author">
              <w:rPr>
                <w:rFonts w:asciiTheme="majorBidi" w:hAnsiTheme="majorBidi" w:cstheme="majorBidi"/>
                <w:sz w:val="20"/>
                <w:szCs w:val="20"/>
              </w:rPr>
            </w:rPrChange>
          </w:rPr>
          <w:delText xml:space="preserve">Israeli Central </w:delText>
        </w:r>
      </w:del>
      <w:r w:rsidRPr="009865B9">
        <w:rPr>
          <w:rFonts w:asciiTheme="majorBidi" w:hAnsiTheme="majorBidi" w:cstheme="majorBidi"/>
          <w:color w:val="000000" w:themeColor="text1"/>
          <w:sz w:val="20"/>
          <w:szCs w:val="20"/>
          <w:rPrChange w:id="7355" w:author="Author">
            <w:rPr>
              <w:rFonts w:asciiTheme="majorBidi" w:hAnsiTheme="majorBidi" w:cstheme="majorBidi"/>
              <w:sz w:val="20"/>
              <w:szCs w:val="20"/>
            </w:rPr>
          </w:rPrChange>
        </w:rPr>
        <w:t xml:space="preserve">Bank </w:t>
      </w:r>
      <w:ins w:id="7356" w:author="Author">
        <w:r w:rsidRPr="009865B9">
          <w:rPr>
            <w:rFonts w:asciiTheme="majorBidi" w:hAnsiTheme="majorBidi" w:cstheme="majorBidi"/>
            <w:color w:val="000000" w:themeColor="text1"/>
            <w:sz w:val="20"/>
            <w:szCs w:val="20"/>
            <w:rPrChange w:id="7357" w:author="Author">
              <w:rPr>
                <w:rFonts w:asciiTheme="majorBidi" w:hAnsiTheme="majorBidi" w:cstheme="majorBidi"/>
                <w:color w:val="000000" w:themeColor="text1"/>
                <w:sz w:val="20"/>
                <w:szCs w:val="20"/>
              </w:rPr>
            </w:rPrChange>
          </w:rPr>
          <w:t xml:space="preserve">of Israel </w:t>
        </w:r>
      </w:ins>
      <w:r w:rsidRPr="009865B9">
        <w:rPr>
          <w:rFonts w:asciiTheme="majorBidi" w:hAnsiTheme="majorBidi" w:cstheme="majorBidi"/>
          <w:color w:val="000000" w:themeColor="text1"/>
          <w:sz w:val="20"/>
          <w:szCs w:val="20"/>
          <w:rPrChange w:id="7358" w:author="Author">
            <w:rPr>
              <w:rFonts w:asciiTheme="majorBidi" w:hAnsiTheme="majorBidi" w:cstheme="majorBidi"/>
              <w:sz w:val="20"/>
              <w:szCs w:val="20"/>
            </w:rPr>
          </w:rPrChange>
        </w:rPr>
        <w:t>(</w:t>
      </w:r>
      <w:del w:id="7359" w:author="Author">
        <w:r w:rsidRPr="009865B9" w:rsidDel="00385DF7">
          <w:rPr>
            <w:rFonts w:asciiTheme="majorBidi" w:hAnsiTheme="majorBidi" w:cstheme="majorBidi"/>
            <w:color w:val="000000" w:themeColor="text1"/>
            <w:sz w:val="20"/>
            <w:szCs w:val="20"/>
            <w:rPrChange w:id="7360" w:author="Author">
              <w:rPr>
                <w:rFonts w:asciiTheme="majorBidi" w:hAnsiTheme="majorBidi" w:cstheme="majorBidi"/>
                <w:sz w:val="20"/>
                <w:szCs w:val="20"/>
              </w:rPr>
            </w:rPrChange>
          </w:rPr>
          <w:delText>BOI</w:delText>
        </w:r>
      </w:del>
      <w:ins w:id="7361" w:author="Author">
        <w:r w:rsidRPr="009865B9">
          <w:rPr>
            <w:rFonts w:asciiTheme="majorBidi" w:hAnsiTheme="majorBidi" w:cstheme="majorBidi"/>
            <w:color w:val="000000" w:themeColor="text1"/>
            <w:sz w:val="20"/>
            <w:szCs w:val="20"/>
            <w:rPrChange w:id="7362" w:author="Author">
              <w:rPr>
                <w:rFonts w:asciiTheme="majorBidi" w:hAnsiTheme="majorBidi" w:cstheme="majorBidi"/>
                <w:sz w:val="20"/>
                <w:szCs w:val="20"/>
              </w:rPr>
            </w:rPrChange>
          </w:rPr>
          <w:t>B</w:t>
        </w:r>
        <w:r w:rsidRPr="009865B9">
          <w:rPr>
            <w:rFonts w:asciiTheme="majorBidi" w:hAnsiTheme="majorBidi" w:cstheme="majorBidi"/>
            <w:color w:val="000000" w:themeColor="text1"/>
            <w:sz w:val="20"/>
            <w:szCs w:val="20"/>
            <w:rPrChange w:id="7363" w:author="Author">
              <w:rPr>
                <w:rFonts w:asciiTheme="majorBidi" w:hAnsiTheme="majorBidi" w:cstheme="majorBidi"/>
                <w:color w:val="000000" w:themeColor="text1"/>
                <w:sz w:val="20"/>
                <w:szCs w:val="20"/>
              </w:rPr>
            </w:rPrChange>
          </w:rPr>
          <w:t>o</w:t>
        </w:r>
        <w:r w:rsidRPr="009865B9">
          <w:rPr>
            <w:rFonts w:asciiTheme="majorBidi" w:hAnsiTheme="majorBidi" w:cstheme="majorBidi"/>
            <w:color w:val="000000" w:themeColor="text1"/>
            <w:sz w:val="20"/>
            <w:szCs w:val="20"/>
            <w:rPrChange w:id="7364" w:author="Author">
              <w:rPr>
                <w:rFonts w:asciiTheme="majorBidi" w:hAnsiTheme="majorBidi" w:cstheme="majorBidi"/>
                <w:sz w:val="20"/>
                <w:szCs w:val="20"/>
              </w:rPr>
            </w:rPrChange>
          </w:rPr>
          <w:t>I</w:t>
        </w:r>
      </w:ins>
      <w:r w:rsidRPr="009865B9">
        <w:rPr>
          <w:rFonts w:asciiTheme="majorBidi" w:hAnsiTheme="majorBidi" w:cstheme="majorBidi"/>
          <w:color w:val="000000" w:themeColor="text1"/>
          <w:sz w:val="20"/>
          <w:szCs w:val="20"/>
          <w:rPrChange w:id="7365" w:author="Author">
            <w:rPr>
              <w:rFonts w:asciiTheme="majorBidi" w:hAnsiTheme="majorBidi" w:cstheme="majorBidi"/>
              <w:sz w:val="20"/>
              <w:szCs w:val="20"/>
            </w:rPr>
          </w:rPrChange>
        </w:rPr>
        <w:t>)</w:t>
      </w:r>
      <w:del w:id="7366" w:author="Author">
        <w:r w:rsidRPr="009865B9" w:rsidDel="00385DF7">
          <w:rPr>
            <w:rFonts w:asciiTheme="majorBidi" w:hAnsiTheme="majorBidi" w:cstheme="majorBidi"/>
            <w:color w:val="000000" w:themeColor="text1"/>
            <w:sz w:val="20"/>
            <w:szCs w:val="20"/>
            <w:rtl/>
            <w:rPrChange w:id="7367" w:author="Author">
              <w:rPr>
                <w:rFonts w:asciiTheme="majorBidi" w:hAnsiTheme="majorBidi" w:cstheme="majorBidi"/>
                <w:sz w:val="20"/>
                <w:szCs w:val="20"/>
                <w:rtl/>
              </w:rPr>
            </w:rPrChange>
          </w:rPr>
          <w:delText xml:space="preserve"> </w:delText>
        </w:r>
      </w:del>
      <w:r w:rsidRPr="009865B9">
        <w:rPr>
          <w:rFonts w:asciiTheme="majorBidi" w:hAnsiTheme="majorBidi" w:cstheme="majorBidi"/>
          <w:color w:val="000000" w:themeColor="text1"/>
          <w:sz w:val="20"/>
          <w:szCs w:val="20"/>
          <w:rPrChange w:id="7368" w:author="Author">
            <w:rPr>
              <w:rFonts w:asciiTheme="majorBidi" w:hAnsiTheme="majorBidi" w:cstheme="majorBidi"/>
              <w:sz w:val="20"/>
              <w:szCs w:val="20"/>
            </w:rPr>
          </w:rPrChange>
        </w:rPr>
        <w:t xml:space="preserve"> and </w:t>
      </w:r>
      <w:ins w:id="7369" w:author="Author">
        <w:r w:rsidRPr="009865B9">
          <w:rPr>
            <w:rFonts w:asciiTheme="majorBidi" w:hAnsiTheme="majorBidi" w:cstheme="majorBidi"/>
            <w:color w:val="000000" w:themeColor="text1"/>
            <w:sz w:val="20"/>
            <w:szCs w:val="20"/>
            <w:rPrChange w:id="7370" w:author="Author">
              <w:rPr>
                <w:rFonts w:asciiTheme="majorBidi" w:hAnsiTheme="majorBidi" w:cstheme="majorBidi"/>
                <w:color w:val="000000" w:themeColor="text1"/>
                <w:sz w:val="20"/>
                <w:szCs w:val="20"/>
              </w:rPr>
            </w:rPrChange>
          </w:rPr>
          <w:t xml:space="preserve">also </w:t>
        </w:r>
      </w:ins>
      <w:r w:rsidRPr="009865B9">
        <w:rPr>
          <w:rFonts w:asciiTheme="majorBidi" w:hAnsiTheme="majorBidi" w:cstheme="majorBidi"/>
          <w:color w:val="000000" w:themeColor="text1"/>
          <w:sz w:val="20"/>
          <w:szCs w:val="20"/>
          <w:rPrChange w:id="7371" w:author="Author">
            <w:rPr>
              <w:rFonts w:asciiTheme="majorBidi" w:hAnsiTheme="majorBidi" w:cstheme="majorBidi"/>
              <w:sz w:val="20"/>
              <w:szCs w:val="20"/>
            </w:rPr>
          </w:rPrChange>
        </w:rPr>
        <w:t xml:space="preserve">the </w:t>
      </w:r>
      <w:commentRangeStart w:id="7372"/>
      <w:r w:rsidRPr="009865B9">
        <w:rPr>
          <w:rFonts w:asciiTheme="majorBidi" w:hAnsiTheme="majorBidi" w:cstheme="majorBidi"/>
          <w:color w:val="000000" w:themeColor="text1"/>
          <w:sz w:val="20"/>
          <w:szCs w:val="20"/>
          <w:rPrChange w:id="7373" w:author="Author">
            <w:rPr>
              <w:rFonts w:asciiTheme="majorBidi" w:hAnsiTheme="majorBidi" w:cstheme="majorBidi"/>
              <w:sz w:val="20"/>
              <w:szCs w:val="20"/>
            </w:rPr>
          </w:rPrChange>
        </w:rPr>
        <w:t>Ministry of Finance</w:t>
      </w:r>
      <w:commentRangeEnd w:id="7372"/>
      <w:r w:rsidRPr="009865B9">
        <w:rPr>
          <w:rStyle w:val="CommentReference"/>
          <w:rFonts w:asciiTheme="minorHAnsi" w:eastAsiaTheme="minorHAnsi" w:hAnsiTheme="minorHAnsi" w:cstheme="minorBidi"/>
          <w:sz w:val="20"/>
          <w:szCs w:val="20"/>
          <w:lang w:val="en-GB" w:eastAsia="en-GB" w:bidi="ar-SA"/>
          <w:rPrChange w:id="7374" w:author="Author">
            <w:rPr>
              <w:rStyle w:val="CommentReference"/>
              <w:rFonts w:asciiTheme="minorHAnsi" w:eastAsiaTheme="minorHAnsi" w:hAnsiTheme="minorHAnsi" w:cstheme="minorBidi"/>
              <w:lang w:val="en-GB" w:eastAsia="en-GB" w:bidi="ar-SA"/>
            </w:rPr>
          </w:rPrChange>
        </w:rPr>
        <w:commentReference w:id="7372"/>
      </w:r>
      <w:del w:id="7375" w:author="Author">
        <w:r w:rsidRPr="009865B9" w:rsidDel="00385DF7">
          <w:rPr>
            <w:rFonts w:asciiTheme="majorBidi" w:hAnsiTheme="majorBidi" w:cstheme="majorBidi"/>
            <w:color w:val="000000" w:themeColor="text1"/>
            <w:sz w:val="20"/>
            <w:szCs w:val="20"/>
            <w:rPrChange w:id="7376" w:author="Author">
              <w:rPr>
                <w:rFonts w:asciiTheme="majorBidi" w:hAnsiTheme="majorBidi" w:cstheme="majorBidi"/>
                <w:sz w:val="20"/>
                <w:szCs w:val="20"/>
              </w:rPr>
            </w:rPrChange>
          </w:rPr>
          <w:delText xml:space="preserve"> bureaucracy -</w:delText>
        </w:r>
      </w:del>
      <w:ins w:id="7377" w:author="Author">
        <w:r w:rsidRPr="009865B9">
          <w:rPr>
            <w:rFonts w:asciiTheme="majorBidi" w:hAnsiTheme="majorBidi" w:cstheme="majorBidi"/>
            <w:color w:val="000000" w:themeColor="text1"/>
            <w:sz w:val="20"/>
            <w:szCs w:val="20"/>
            <w:rPrChange w:id="7378"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379" w:author="Author">
            <w:rPr>
              <w:rFonts w:asciiTheme="majorBidi" w:hAnsiTheme="majorBidi" w:cstheme="majorBidi"/>
              <w:sz w:val="20"/>
              <w:szCs w:val="20"/>
            </w:rPr>
          </w:rPrChange>
        </w:rPr>
        <w:t xml:space="preserve"> which also had a central role in the formation of the program and a major part in budgetary decisions ever since.</w:t>
      </w:r>
    </w:p>
    <w:p w14:paraId="1C4F23F2" w14:textId="2D1D6DD2" w:rsidR="007110BA" w:rsidRPr="009865B9" w:rsidRDefault="007110BA" w:rsidP="00543B36">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7380"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7381" w:author="Author">
            <w:rPr>
              <w:rFonts w:asciiTheme="majorBidi" w:hAnsiTheme="majorBidi" w:cstheme="majorBidi"/>
              <w:sz w:val="20"/>
              <w:szCs w:val="20"/>
            </w:rPr>
          </w:rPrChange>
        </w:rPr>
        <w:t xml:space="preserve">When Lapid became </w:t>
      </w:r>
      <w:del w:id="7382" w:author="Author">
        <w:r w:rsidRPr="009865B9" w:rsidDel="00F50C0E">
          <w:rPr>
            <w:rFonts w:asciiTheme="majorBidi" w:hAnsiTheme="majorBidi" w:cstheme="majorBidi"/>
            <w:color w:val="000000" w:themeColor="text1"/>
            <w:sz w:val="20"/>
            <w:szCs w:val="20"/>
            <w:rPrChange w:id="7383" w:author="Author">
              <w:rPr>
                <w:rFonts w:asciiTheme="majorBidi" w:hAnsiTheme="majorBidi" w:cstheme="majorBidi"/>
                <w:sz w:val="20"/>
                <w:szCs w:val="20"/>
              </w:rPr>
            </w:rPrChange>
          </w:rPr>
          <w:delText xml:space="preserve">minister </w:delText>
        </w:r>
      </w:del>
      <w:ins w:id="7384" w:author="Author">
        <w:r w:rsidRPr="009865B9">
          <w:rPr>
            <w:rFonts w:asciiTheme="majorBidi" w:hAnsiTheme="majorBidi" w:cstheme="majorBidi"/>
            <w:color w:val="000000" w:themeColor="text1"/>
            <w:sz w:val="20"/>
            <w:szCs w:val="20"/>
            <w:rPrChange w:id="7385"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7386" w:author="Author">
              <w:rPr>
                <w:rFonts w:asciiTheme="majorBidi" w:hAnsiTheme="majorBidi" w:cstheme="majorBidi"/>
                <w:sz w:val="20"/>
                <w:szCs w:val="20"/>
              </w:rPr>
            </w:rPrChange>
          </w:rPr>
          <w:t xml:space="preserve">inister </w:t>
        </w:r>
      </w:ins>
      <w:r w:rsidRPr="009865B9">
        <w:rPr>
          <w:rFonts w:asciiTheme="majorBidi" w:hAnsiTheme="majorBidi" w:cstheme="majorBidi"/>
          <w:color w:val="000000" w:themeColor="text1"/>
          <w:sz w:val="20"/>
          <w:szCs w:val="20"/>
          <w:rPrChange w:id="7387" w:author="Author">
            <w:rPr>
              <w:rFonts w:asciiTheme="majorBidi" w:hAnsiTheme="majorBidi" w:cstheme="majorBidi"/>
              <w:sz w:val="20"/>
              <w:szCs w:val="20"/>
            </w:rPr>
          </w:rPrChange>
        </w:rPr>
        <w:t xml:space="preserve">of </w:t>
      </w:r>
      <w:del w:id="7388" w:author="Author">
        <w:r w:rsidRPr="009865B9" w:rsidDel="00F50C0E">
          <w:rPr>
            <w:rFonts w:asciiTheme="majorBidi" w:hAnsiTheme="majorBidi" w:cstheme="majorBidi"/>
            <w:color w:val="000000" w:themeColor="text1"/>
            <w:sz w:val="20"/>
            <w:szCs w:val="20"/>
            <w:rPrChange w:id="7389" w:author="Author">
              <w:rPr>
                <w:rFonts w:asciiTheme="majorBidi" w:hAnsiTheme="majorBidi" w:cstheme="majorBidi"/>
                <w:sz w:val="20"/>
                <w:szCs w:val="20"/>
              </w:rPr>
            </w:rPrChange>
          </w:rPr>
          <w:delText xml:space="preserve">finance </w:delText>
        </w:r>
      </w:del>
      <w:ins w:id="7390" w:author="Author">
        <w:r w:rsidRPr="009865B9">
          <w:rPr>
            <w:rFonts w:asciiTheme="majorBidi" w:hAnsiTheme="majorBidi" w:cstheme="majorBidi"/>
            <w:color w:val="000000" w:themeColor="text1"/>
            <w:sz w:val="20"/>
            <w:szCs w:val="20"/>
            <w:rPrChange w:id="7391" w:author="Author">
              <w:rPr>
                <w:rFonts w:asciiTheme="majorBidi" w:hAnsiTheme="majorBidi" w:cstheme="majorBidi"/>
                <w:color w:val="000000" w:themeColor="text1"/>
                <w:sz w:val="20"/>
                <w:szCs w:val="20"/>
              </w:rPr>
            </w:rPrChange>
          </w:rPr>
          <w:t>F</w:t>
        </w:r>
        <w:r w:rsidRPr="009865B9">
          <w:rPr>
            <w:rFonts w:asciiTheme="majorBidi" w:hAnsiTheme="majorBidi" w:cstheme="majorBidi"/>
            <w:color w:val="000000" w:themeColor="text1"/>
            <w:sz w:val="20"/>
            <w:szCs w:val="20"/>
            <w:rPrChange w:id="7392" w:author="Author">
              <w:rPr>
                <w:rFonts w:asciiTheme="majorBidi" w:hAnsiTheme="majorBidi" w:cstheme="majorBidi"/>
                <w:sz w:val="20"/>
                <w:szCs w:val="20"/>
              </w:rPr>
            </w:rPrChange>
          </w:rPr>
          <w:t xml:space="preserve">inance </w:t>
        </w:r>
      </w:ins>
      <w:r w:rsidRPr="009865B9">
        <w:rPr>
          <w:rFonts w:asciiTheme="majorBidi" w:hAnsiTheme="majorBidi" w:cstheme="majorBidi"/>
          <w:color w:val="000000" w:themeColor="text1"/>
          <w:sz w:val="20"/>
          <w:szCs w:val="20"/>
          <w:rPrChange w:id="7393" w:author="Author">
            <w:rPr>
              <w:rFonts w:asciiTheme="majorBidi" w:hAnsiTheme="majorBidi" w:cstheme="majorBidi"/>
              <w:sz w:val="20"/>
              <w:szCs w:val="20"/>
            </w:rPr>
          </w:rPrChange>
        </w:rPr>
        <w:t xml:space="preserve">in 2013, he </w:t>
      </w:r>
      <w:ins w:id="7394" w:author="Author">
        <w:r w:rsidRPr="009865B9">
          <w:rPr>
            <w:rFonts w:asciiTheme="majorBidi" w:hAnsiTheme="majorBidi" w:cstheme="majorBidi"/>
            <w:color w:val="000000" w:themeColor="text1"/>
            <w:sz w:val="20"/>
            <w:szCs w:val="20"/>
            <w:rPrChange w:id="7395" w:author="Author">
              <w:rPr>
                <w:rFonts w:asciiTheme="majorBidi" w:hAnsiTheme="majorBidi" w:cstheme="majorBidi"/>
                <w:color w:val="000000" w:themeColor="text1"/>
                <w:sz w:val="20"/>
                <w:szCs w:val="20"/>
              </w:rPr>
            </w:rPrChange>
          </w:rPr>
          <w:t xml:space="preserve">was </w:t>
        </w:r>
      </w:ins>
      <w:r w:rsidRPr="009865B9">
        <w:rPr>
          <w:rFonts w:asciiTheme="majorBidi" w:hAnsiTheme="majorBidi" w:cstheme="majorBidi"/>
          <w:color w:val="000000" w:themeColor="text1"/>
          <w:sz w:val="20"/>
          <w:szCs w:val="20"/>
          <w:rPrChange w:id="7396" w:author="Author">
            <w:rPr>
              <w:rFonts w:asciiTheme="majorBidi" w:hAnsiTheme="majorBidi" w:cstheme="majorBidi"/>
              <w:sz w:val="20"/>
              <w:szCs w:val="20"/>
            </w:rPr>
          </w:rPrChange>
        </w:rPr>
        <w:t xml:space="preserve">faced </w:t>
      </w:r>
      <w:ins w:id="7397" w:author="Author">
        <w:r w:rsidRPr="009865B9">
          <w:rPr>
            <w:rFonts w:asciiTheme="majorBidi" w:hAnsiTheme="majorBidi" w:cstheme="majorBidi"/>
            <w:color w:val="000000" w:themeColor="text1"/>
            <w:sz w:val="20"/>
            <w:szCs w:val="20"/>
            <w:rPrChange w:id="7398" w:author="Author">
              <w:rPr>
                <w:rFonts w:asciiTheme="majorBidi" w:hAnsiTheme="majorBidi" w:cstheme="majorBidi"/>
                <w:color w:val="000000" w:themeColor="text1"/>
                <w:sz w:val="20"/>
                <w:szCs w:val="20"/>
              </w:rPr>
            </w:rPrChange>
          </w:rPr>
          <w:t xml:space="preserve">with </w:t>
        </w:r>
      </w:ins>
      <w:r w:rsidRPr="009865B9">
        <w:rPr>
          <w:rFonts w:asciiTheme="majorBidi" w:hAnsiTheme="majorBidi" w:cstheme="majorBidi"/>
          <w:color w:val="000000" w:themeColor="text1"/>
          <w:sz w:val="20"/>
          <w:szCs w:val="20"/>
          <w:rPrChange w:id="7399" w:author="Author">
            <w:rPr>
              <w:rFonts w:asciiTheme="majorBidi" w:hAnsiTheme="majorBidi" w:cstheme="majorBidi"/>
              <w:sz w:val="20"/>
              <w:szCs w:val="20"/>
            </w:rPr>
          </w:rPrChange>
        </w:rPr>
        <w:t xml:space="preserve">a 40 billion </w:t>
      </w:r>
      <w:commentRangeStart w:id="7400"/>
      <w:ins w:id="7401" w:author="Author">
        <w:r w:rsidRPr="009865B9">
          <w:rPr>
            <w:rFonts w:asciiTheme="majorBidi" w:hAnsiTheme="majorBidi" w:cstheme="majorBidi"/>
            <w:color w:val="000000" w:themeColor="text1"/>
            <w:sz w:val="20"/>
            <w:szCs w:val="20"/>
            <w:rPrChange w:id="7402" w:author="Author">
              <w:rPr>
                <w:rFonts w:asciiTheme="majorBidi" w:hAnsiTheme="majorBidi" w:cstheme="majorBidi"/>
                <w:color w:val="000000" w:themeColor="text1"/>
                <w:sz w:val="20"/>
                <w:szCs w:val="20"/>
              </w:rPr>
            </w:rPrChange>
          </w:rPr>
          <w:t xml:space="preserve">shekel </w:t>
        </w:r>
        <w:commentRangeEnd w:id="7400"/>
        <w:r w:rsidRPr="009865B9">
          <w:rPr>
            <w:rStyle w:val="CommentReference"/>
            <w:rFonts w:asciiTheme="minorHAnsi" w:eastAsiaTheme="minorHAnsi" w:hAnsiTheme="minorHAnsi" w:cstheme="minorBidi"/>
            <w:sz w:val="20"/>
            <w:szCs w:val="20"/>
            <w:lang w:val="en-GB" w:eastAsia="en-GB" w:bidi="ar-SA"/>
            <w:rPrChange w:id="7403" w:author="Author">
              <w:rPr>
                <w:rStyle w:val="CommentReference"/>
                <w:rFonts w:asciiTheme="minorHAnsi" w:eastAsiaTheme="minorHAnsi" w:hAnsiTheme="minorHAnsi" w:cstheme="minorBidi"/>
                <w:lang w:val="en-GB" w:eastAsia="en-GB" w:bidi="ar-SA"/>
              </w:rPr>
            </w:rPrChange>
          </w:rPr>
          <w:commentReference w:id="7400"/>
        </w:r>
      </w:ins>
      <w:del w:id="7404" w:author="Author">
        <w:r w:rsidRPr="009865B9" w:rsidDel="00F50C0E">
          <w:rPr>
            <w:rFonts w:asciiTheme="majorBidi" w:hAnsiTheme="majorBidi" w:cstheme="majorBidi"/>
            <w:color w:val="000000" w:themeColor="text1"/>
            <w:sz w:val="20"/>
            <w:szCs w:val="20"/>
            <w:rPrChange w:id="740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406" w:author="Author">
            <w:rPr>
              <w:rFonts w:asciiTheme="majorBidi" w:hAnsiTheme="majorBidi" w:cstheme="majorBidi"/>
              <w:sz w:val="20"/>
              <w:szCs w:val="20"/>
            </w:rPr>
          </w:rPrChange>
        </w:rPr>
        <w:t>structural deficit</w:t>
      </w:r>
      <w:del w:id="7407" w:author="Author">
        <w:r w:rsidRPr="009865B9" w:rsidDel="00F50C0E">
          <w:rPr>
            <w:rFonts w:asciiTheme="majorBidi" w:hAnsiTheme="majorBidi" w:cstheme="majorBidi"/>
            <w:color w:val="000000" w:themeColor="text1"/>
            <w:sz w:val="20"/>
            <w:szCs w:val="20"/>
            <w:rPrChange w:id="740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409" w:author="Author">
            <w:rPr>
              <w:rFonts w:asciiTheme="majorBidi" w:hAnsiTheme="majorBidi" w:cstheme="majorBidi"/>
              <w:sz w:val="20"/>
              <w:szCs w:val="20"/>
            </w:rPr>
          </w:rPrChange>
        </w:rPr>
        <w:t>, ste</w:t>
      </w:r>
      <w:ins w:id="7410" w:author="Author">
        <w:r w:rsidRPr="009865B9">
          <w:rPr>
            <w:rFonts w:asciiTheme="majorBidi" w:hAnsiTheme="majorBidi" w:cstheme="majorBidi"/>
            <w:color w:val="000000" w:themeColor="text1"/>
            <w:sz w:val="20"/>
            <w:szCs w:val="20"/>
            <w:rPrChange w:id="7411" w:author="Author">
              <w:rPr>
                <w:rFonts w:asciiTheme="majorBidi" w:hAnsiTheme="majorBidi" w:cstheme="majorBidi"/>
                <w:color w:val="000000" w:themeColor="text1"/>
                <w:sz w:val="20"/>
                <w:szCs w:val="20"/>
              </w:rPr>
            </w:rPrChange>
          </w:rPr>
          <w:t>m</w:t>
        </w:r>
      </w:ins>
      <w:del w:id="7412" w:author="Author">
        <w:r w:rsidRPr="009865B9" w:rsidDel="005A2C17">
          <w:rPr>
            <w:rFonts w:asciiTheme="majorBidi" w:hAnsiTheme="majorBidi" w:cstheme="majorBidi"/>
            <w:color w:val="000000" w:themeColor="text1"/>
            <w:sz w:val="20"/>
            <w:szCs w:val="20"/>
            <w:rPrChange w:id="7413" w:author="Author">
              <w:rPr>
                <w:rFonts w:asciiTheme="majorBidi" w:hAnsiTheme="majorBidi" w:cstheme="majorBidi"/>
                <w:sz w:val="20"/>
                <w:szCs w:val="20"/>
              </w:rPr>
            </w:rPrChange>
          </w:rPr>
          <w:delText>a</w:delText>
        </w:r>
      </w:del>
      <w:r w:rsidRPr="009865B9">
        <w:rPr>
          <w:rFonts w:asciiTheme="majorBidi" w:hAnsiTheme="majorBidi" w:cstheme="majorBidi"/>
          <w:color w:val="000000" w:themeColor="text1"/>
          <w:sz w:val="20"/>
          <w:szCs w:val="20"/>
          <w:rPrChange w:id="7414" w:author="Author">
            <w:rPr>
              <w:rFonts w:asciiTheme="majorBidi" w:hAnsiTheme="majorBidi" w:cstheme="majorBidi"/>
              <w:sz w:val="20"/>
              <w:szCs w:val="20"/>
            </w:rPr>
          </w:rPrChange>
        </w:rPr>
        <w:t>ming not from one</w:t>
      </w:r>
      <w:ins w:id="7415" w:author="Author">
        <w:r w:rsidRPr="009865B9">
          <w:rPr>
            <w:rFonts w:asciiTheme="majorBidi" w:hAnsiTheme="majorBidi" w:cstheme="majorBidi"/>
            <w:color w:val="000000" w:themeColor="text1"/>
            <w:sz w:val="20"/>
            <w:szCs w:val="20"/>
            <w:rPrChange w:id="7416" w:author="Author">
              <w:rPr>
                <w:rFonts w:asciiTheme="majorBidi" w:hAnsiTheme="majorBidi" w:cstheme="majorBidi"/>
                <w:color w:val="000000" w:themeColor="text1"/>
                <w:sz w:val="20"/>
                <w:szCs w:val="20"/>
              </w:rPr>
            </w:rPrChange>
          </w:rPr>
          <w:t>-off</w:t>
        </w:r>
      </w:ins>
      <w:r w:rsidRPr="009865B9">
        <w:rPr>
          <w:rFonts w:asciiTheme="majorBidi" w:hAnsiTheme="majorBidi" w:cstheme="majorBidi"/>
          <w:color w:val="000000" w:themeColor="text1"/>
          <w:sz w:val="20"/>
          <w:szCs w:val="20"/>
          <w:rPrChange w:id="7417" w:author="Author">
            <w:rPr>
              <w:rFonts w:asciiTheme="majorBidi" w:hAnsiTheme="majorBidi" w:cstheme="majorBidi"/>
              <w:sz w:val="20"/>
              <w:szCs w:val="20"/>
            </w:rPr>
          </w:rPrChange>
        </w:rPr>
        <w:t xml:space="preserve"> </w:t>
      </w:r>
      <w:del w:id="7418" w:author="Author">
        <w:r w:rsidRPr="009865B9" w:rsidDel="005A2C17">
          <w:rPr>
            <w:rFonts w:asciiTheme="majorBidi" w:hAnsiTheme="majorBidi" w:cstheme="majorBidi"/>
            <w:color w:val="000000" w:themeColor="text1"/>
            <w:sz w:val="20"/>
            <w:szCs w:val="20"/>
            <w:rPrChange w:id="7419" w:author="Author">
              <w:rPr>
                <w:rFonts w:asciiTheme="majorBidi" w:hAnsiTheme="majorBidi" w:cstheme="majorBidi"/>
                <w:sz w:val="20"/>
                <w:szCs w:val="20"/>
              </w:rPr>
            </w:rPrChange>
          </w:rPr>
          <w:delText xml:space="preserve">time </w:delText>
        </w:r>
      </w:del>
      <w:r w:rsidRPr="009865B9">
        <w:rPr>
          <w:rFonts w:asciiTheme="majorBidi" w:hAnsiTheme="majorBidi" w:cstheme="majorBidi"/>
          <w:color w:val="000000" w:themeColor="text1"/>
          <w:sz w:val="20"/>
          <w:szCs w:val="20"/>
          <w:rPrChange w:id="7420" w:author="Author">
            <w:rPr>
              <w:rFonts w:asciiTheme="majorBidi" w:hAnsiTheme="majorBidi" w:cstheme="majorBidi"/>
              <w:sz w:val="20"/>
              <w:szCs w:val="20"/>
            </w:rPr>
          </w:rPrChange>
        </w:rPr>
        <w:t>expenditure</w:t>
      </w:r>
      <w:ins w:id="7421" w:author="Author">
        <w:r w:rsidRPr="009865B9">
          <w:rPr>
            <w:rFonts w:asciiTheme="majorBidi" w:hAnsiTheme="majorBidi" w:cstheme="majorBidi"/>
            <w:color w:val="000000" w:themeColor="text1"/>
            <w:sz w:val="20"/>
            <w:szCs w:val="20"/>
            <w:rPrChange w:id="7422" w:author="Author">
              <w:rPr>
                <w:rFonts w:asciiTheme="majorBidi" w:hAnsiTheme="majorBidi" w:cstheme="majorBidi"/>
                <w:color w:val="000000" w:themeColor="text1"/>
              </w:rPr>
            </w:rPrChange>
          </w:rPr>
          <w:t>s</w:t>
        </w:r>
      </w:ins>
      <w:r w:rsidRPr="009865B9">
        <w:rPr>
          <w:rFonts w:asciiTheme="majorBidi" w:hAnsiTheme="majorBidi" w:cstheme="majorBidi"/>
          <w:color w:val="000000" w:themeColor="text1"/>
          <w:sz w:val="20"/>
          <w:szCs w:val="20"/>
          <w:rPrChange w:id="7423" w:author="Author">
            <w:rPr>
              <w:rFonts w:asciiTheme="majorBidi" w:hAnsiTheme="majorBidi" w:cstheme="majorBidi"/>
              <w:sz w:val="20"/>
              <w:szCs w:val="20"/>
            </w:rPr>
          </w:rPrChange>
        </w:rPr>
        <w:t xml:space="preserve"> but from a structural gap between state income and expenses. To address </w:t>
      </w:r>
      <w:del w:id="7424" w:author="Author">
        <w:r w:rsidRPr="009865B9" w:rsidDel="00864D90">
          <w:rPr>
            <w:rFonts w:asciiTheme="majorBidi" w:hAnsiTheme="majorBidi" w:cstheme="majorBidi"/>
            <w:color w:val="000000" w:themeColor="text1"/>
            <w:sz w:val="20"/>
            <w:szCs w:val="20"/>
            <w:rPrChange w:id="7425" w:author="Author">
              <w:rPr>
                <w:rFonts w:asciiTheme="majorBidi" w:hAnsiTheme="majorBidi" w:cstheme="majorBidi"/>
                <w:sz w:val="20"/>
                <w:szCs w:val="20"/>
              </w:rPr>
            </w:rPrChange>
          </w:rPr>
          <w:delText xml:space="preserve">it </w:delText>
        </w:r>
      </w:del>
      <w:ins w:id="7426" w:author="Author">
        <w:r w:rsidRPr="009865B9">
          <w:rPr>
            <w:rFonts w:asciiTheme="majorBidi" w:hAnsiTheme="majorBidi" w:cstheme="majorBidi"/>
            <w:color w:val="000000" w:themeColor="text1"/>
            <w:sz w:val="20"/>
            <w:szCs w:val="20"/>
            <w:rPrChange w:id="7427" w:author="Author">
              <w:rPr>
                <w:rFonts w:asciiTheme="majorBidi" w:hAnsiTheme="majorBidi" w:cstheme="majorBidi"/>
                <w:color w:val="000000" w:themeColor="text1"/>
                <w:sz w:val="20"/>
                <w:szCs w:val="20"/>
              </w:rPr>
            </w:rPrChange>
          </w:rPr>
          <w:t>this issue,</w:t>
        </w:r>
        <w:r w:rsidRPr="009865B9">
          <w:rPr>
            <w:rFonts w:asciiTheme="majorBidi" w:hAnsiTheme="majorBidi" w:cstheme="majorBidi"/>
            <w:color w:val="000000" w:themeColor="text1"/>
            <w:sz w:val="20"/>
            <w:szCs w:val="20"/>
            <w:rPrChange w:id="742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429" w:author="Author">
            <w:rPr>
              <w:rFonts w:asciiTheme="majorBidi" w:hAnsiTheme="majorBidi" w:cstheme="majorBidi"/>
              <w:sz w:val="20"/>
              <w:szCs w:val="20"/>
            </w:rPr>
          </w:rPrChange>
        </w:rPr>
        <w:t xml:space="preserve">he </w:t>
      </w:r>
      <w:del w:id="7430" w:author="Author">
        <w:r w:rsidRPr="009865B9" w:rsidDel="00864D90">
          <w:rPr>
            <w:rFonts w:asciiTheme="majorBidi" w:hAnsiTheme="majorBidi" w:cstheme="majorBidi"/>
            <w:color w:val="000000" w:themeColor="text1"/>
            <w:sz w:val="20"/>
            <w:szCs w:val="20"/>
            <w:rPrChange w:id="7431" w:author="Author">
              <w:rPr>
                <w:rFonts w:asciiTheme="majorBidi" w:hAnsiTheme="majorBidi" w:cstheme="majorBidi"/>
                <w:sz w:val="20"/>
                <w:szCs w:val="20"/>
              </w:rPr>
            </w:rPrChange>
          </w:rPr>
          <w:delText xml:space="preserve">introduced </w:delText>
        </w:r>
      </w:del>
      <w:ins w:id="7432" w:author="Author">
        <w:r w:rsidRPr="009865B9">
          <w:rPr>
            <w:rFonts w:asciiTheme="majorBidi" w:hAnsiTheme="majorBidi" w:cstheme="majorBidi"/>
            <w:color w:val="000000" w:themeColor="text1"/>
            <w:sz w:val="20"/>
            <w:szCs w:val="20"/>
            <w:rPrChange w:id="7433" w:author="Author">
              <w:rPr>
                <w:rFonts w:asciiTheme="majorBidi" w:hAnsiTheme="majorBidi" w:cstheme="majorBidi"/>
                <w:color w:val="000000" w:themeColor="text1"/>
                <w:sz w:val="20"/>
                <w:szCs w:val="20"/>
              </w:rPr>
            </w:rPrChange>
          </w:rPr>
          <w:t>implement</w:t>
        </w:r>
        <w:r w:rsidRPr="009865B9">
          <w:rPr>
            <w:rFonts w:asciiTheme="majorBidi" w:hAnsiTheme="majorBidi" w:cstheme="majorBidi"/>
            <w:color w:val="000000" w:themeColor="text1"/>
            <w:sz w:val="20"/>
            <w:szCs w:val="20"/>
            <w:rPrChange w:id="7434" w:author="Author">
              <w:rPr>
                <w:rFonts w:asciiTheme="majorBidi" w:hAnsiTheme="majorBidi" w:cstheme="majorBidi"/>
                <w:sz w:val="20"/>
                <w:szCs w:val="20"/>
              </w:rPr>
            </w:rPrChange>
          </w:rPr>
          <w:t xml:space="preserve">ed </w:t>
        </w:r>
      </w:ins>
      <w:r w:rsidRPr="009865B9">
        <w:rPr>
          <w:rFonts w:asciiTheme="majorBidi" w:hAnsiTheme="majorBidi" w:cstheme="majorBidi"/>
          <w:color w:val="000000" w:themeColor="text1"/>
          <w:sz w:val="20"/>
          <w:szCs w:val="20"/>
          <w:rPrChange w:id="7435" w:author="Author">
            <w:rPr>
              <w:rFonts w:asciiTheme="majorBidi" w:hAnsiTheme="majorBidi" w:cstheme="majorBidi"/>
              <w:sz w:val="20"/>
              <w:szCs w:val="20"/>
            </w:rPr>
          </w:rPrChange>
        </w:rPr>
        <w:t xml:space="preserve">a </w:t>
      </w:r>
      <w:del w:id="7436" w:author="Author">
        <w:r w:rsidRPr="009865B9" w:rsidDel="00864D90">
          <w:rPr>
            <w:rFonts w:asciiTheme="majorBidi" w:hAnsiTheme="majorBidi" w:cstheme="majorBidi"/>
            <w:color w:val="000000" w:themeColor="text1"/>
            <w:sz w:val="20"/>
            <w:szCs w:val="20"/>
            <w:rPrChange w:id="7437" w:author="Author">
              <w:rPr>
                <w:rFonts w:asciiTheme="majorBidi" w:hAnsiTheme="majorBidi" w:cstheme="majorBidi"/>
                <w:sz w:val="20"/>
                <w:szCs w:val="20"/>
              </w:rPr>
            </w:rPrChange>
          </w:rPr>
          <w:delText xml:space="preserve">hardline </w:delText>
        </w:r>
      </w:del>
      <w:ins w:id="7438" w:author="Author">
        <w:r w:rsidRPr="009865B9">
          <w:rPr>
            <w:rFonts w:asciiTheme="majorBidi" w:hAnsiTheme="majorBidi" w:cstheme="majorBidi"/>
            <w:color w:val="000000" w:themeColor="text1"/>
            <w:sz w:val="20"/>
            <w:szCs w:val="20"/>
            <w:rPrChange w:id="7439" w:author="Author">
              <w:rPr>
                <w:rFonts w:asciiTheme="majorBidi" w:hAnsiTheme="majorBidi" w:cstheme="majorBidi"/>
                <w:color w:val="000000" w:themeColor="text1"/>
                <w:sz w:val="20"/>
                <w:szCs w:val="20"/>
              </w:rPr>
            </w:rPrChange>
          </w:rPr>
          <w:t>tough</w:t>
        </w:r>
        <w:r w:rsidRPr="009865B9">
          <w:rPr>
            <w:rFonts w:asciiTheme="majorBidi" w:hAnsiTheme="majorBidi" w:cstheme="majorBidi"/>
            <w:color w:val="000000" w:themeColor="text1"/>
            <w:sz w:val="20"/>
            <w:szCs w:val="20"/>
            <w:rPrChange w:id="744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441" w:author="Author">
            <w:rPr>
              <w:rFonts w:asciiTheme="majorBidi" w:hAnsiTheme="majorBidi" w:cstheme="majorBidi"/>
              <w:sz w:val="20"/>
              <w:szCs w:val="20"/>
            </w:rPr>
          </w:rPrChange>
        </w:rPr>
        <w:t xml:space="preserve">austerity budget, including </w:t>
      </w:r>
      <w:ins w:id="7442" w:author="Author">
        <w:r w:rsidRPr="009865B9">
          <w:rPr>
            <w:rFonts w:asciiTheme="majorBidi" w:hAnsiTheme="majorBidi" w:cstheme="majorBidi"/>
            <w:color w:val="000000" w:themeColor="text1"/>
            <w:sz w:val="20"/>
            <w:szCs w:val="20"/>
            <w:rPrChange w:id="7443" w:author="Author">
              <w:rPr>
                <w:rFonts w:asciiTheme="majorBidi" w:hAnsiTheme="majorBidi" w:cstheme="majorBidi"/>
                <w:color w:val="000000" w:themeColor="text1"/>
                <w:sz w:val="20"/>
                <w:szCs w:val="20"/>
              </w:rPr>
            </w:rPrChange>
          </w:rPr>
          <w:t>combined</w:t>
        </w:r>
        <w:r w:rsidRPr="009865B9" w:rsidDel="00C5634D">
          <w:rPr>
            <w:rFonts w:asciiTheme="majorBidi" w:hAnsiTheme="majorBidi" w:cstheme="majorBidi"/>
            <w:color w:val="000000" w:themeColor="text1"/>
            <w:sz w:val="20"/>
            <w:szCs w:val="20"/>
            <w:rPrChange w:id="7444" w:author="Author">
              <w:rPr>
                <w:rFonts w:asciiTheme="majorBidi" w:hAnsiTheme="majorBidi" w:cstheme="majorBidi"/>
                <w:color w:val="000000" w:themeColor="text1"/>
                <w:sz w:val="20"/>
                <w:szCs w:val="20"/>
              </w:rPr>
            </w:rPrChange>
          </w:rPr>
          <w:t xml:space="preserve"> </w:t>
        </w:r>
      </w:ins>
      <w:r w:rsidRPr="009865B9">
        <w:rPr>
          <w:rFonts w:asciiTheme="majorBidi" w:hAnsiTheme="majorBidi" w:cstheme="majorBidi"/>
          <w:color w:val="000000" w:themeColor="text1"/>
          <w:sz w:val="20"/>
          <w:szCs w:val="20"/>
          <w:rPrChange w:id="7445" w:author="Author">
            <w:rPr>
              <w:rFonts w:asciiTheme="majorBidi" w:hAnsiTheme="majorBidi" w:cstheme="majorBidi"/>
              <w:sz w:val="20"/>
              <w:szCs w:val="20"/>
            </w:rPr>
          </w:rPrChange>
        </w:rPr>
        <w:t>cuts of 34 billion shekel</w:t>
      </w:r>
      <w:del w:id="7446" w:author="Author">
        <w:r w:rsidRPr="009865B9" w:rsidDel="00C5634D">
          <w:rPr>
            <w:rFonts w:asciiTheme="majorBidi" w:hAnsiTheme="majorBidi" w:cstheme="majorBidi"/>
            <w:color w:val="000000" w:themeColor="text1"/>
            <w:sz w:val="20"/>
            <w:szCs w:val="20"/>
            <w:rPrChange w:id="7447"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7448" w:author="Author">
            <w:rPr>
              <w:rFonts w:asciiTheme="majorBidi" w:hAnsiTheme="majorBidi" w:cstheme="majorBidi"/>
              <w:sz w:val="20"/>
              <w:szCs w:val="20"/>
            </w:rPr>
          </w:rPrChange>
        </w:rPr>
        <w:t xml:space="preserve"> </w:t>
      </w:r>
      <w:ins w:id="7449" w:author="Author">
        <w:del w:id="7450" w:author="Author">
          <w:r w:rsidRPr="009865B9" w:rsidDel="00B3117A">
            <w:rPr>
              <w:rFonts w:asciiTheme="majorBidi" w:hAnsiTheme="majorBidi" w:cstheme="majorBidi"/>
              <w:color w:val="000000" w:themeColor="text1"/>
              <w:sz w:val="20"/>
              <w:szCs w:val="20"/>
              <w:rPrChange w:id="7451" w:author="Author">
                <w:rPr>
                  <w:rFonts w:asciiTheme="majorBidi" w:hAnsiTheme="majorBidi" w:cstheme="majorBidi"/>
                  <w:color w:val="000000" w:themeColor="text1"/>
                  <w:sz w:val="20"/>
                  <w:szCs w:val="20"/>
                </w:rPr>
              </w:rPrChange>
            </w:rPr>
            <w:delText xml:space="preserve">cuts </w:delText>
          </w:r>
        </w:del>
      </w:ins>
      <w:r w:rsidRPr="009865B9">
        <w:rPr>
          <w:rFonts w:asciiTheme="majorBidi" w:hAnsiTheme="majorBidi" w:cstheme="majorBidi"/>
          <w:color w:val="000000" w:themeColor="text1"/>
          <w:sz w:val="20"/>
          <w:szCs w:val="20"/>
          <w:rPrChange w:id="7452" w:author="Author">
            <w:rPr>
              <w:rFonts w:asciiTheme="majorBidi" w:hAnsiTheme="majorBidi" w:cstheme="majorBidi"/>
              <w:sz w:val="20"/>
              <w:szCs w:val="20"/>
            </w:rPr>
          </w:rPrChange>
        </w:rPr>
        <w:t>to welfare, infrastructure</w:t>
      </w:r>
      <w:ins w:id="7453" w:author="Author">
        <w:r w:rsidRPr="009865B9">
          <w:rPr>
            <w:rFonts w:asciiTheme="majorBidi" w:hAnsiTheme="majorBidi" w:cstheme="majorBidi"/>
            <w:color w:val="000000" w:themeColor="text1"/>
            <w:sz w:val="20"/>
            <w:szCs w:val="20"/>
            <w:rPrChange w:id="7454"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455" w:author="Author">
            <w:rPr>
              <w:rFonts w:asciiTheme="majorBidi" w:hAnsiTheme="majorBidi" w:cstheme="majorBidi"/>
              <w:sz w:val="20"/>
              <w:szCs w:val="20"/>
            </w:rPr>
          </w:rPrChange>
        </w:rPr>
        <w:t xml:space="preserve"> </w:t>
      </w:r>
      <w:ins w:id="7456" w:author="Author">
        <w:r w:rsidRPr="009865B9">
          <w:rPr>
            <w:rFonts w:asciiTheme="majorBidi" w:hAnsiTheme="majorBidi" w:cstheme="majorBidi"/>
            <w:color w:val="000000" w:themeColor="text1"/>
            <w:sz w:val="20"/>
            <w:szCs w:val="20"/>
            <w:rPrChange w:id="7457" w:author="Author">
              <w:rPr>
                <w:rFonts w:asciiTheme="majorBidi" w:hAnsiTheme="majorBidi" w:cstheme="majorBidi"/>
                <w:color w:val="000000" w:themeColor="text1"/>
                <w:sz w:val="20"/>
                <w:szCs w:val="20"/>
              </w:rPr>
            </w:rPrChange>
          </w:rPr>
          <w:t>and defense spending</w:t>
        </w:r>
      </w:ins>
      <w:del w:id="7458" w:author="Author">
        <w:r w:rsidRPr="009865B9" w:rsidDel="00C5634D">
          <w:rPr>
            <w:rFonts w:asciiTheme="majorBidi" w:hAnsiTheme="majorBidi" w:cstheme="majorBidi"/>
            <w:color w:val="000000" w:themeColor="text1"/>
            <w:sz w:val="20"/>
            <w:szCs w:val="20"/>
            <w:rPrChange w:id="7459" w:author="Author">
              <w:rPr>
                <w:rFonts w:asciiTheme="majorBidi" w:hAnsiTheme="majorBidi" w:cstheme="majorBidi"/>
                <w:sz w:val="20"/>
                <w:szCs w:val="20"/>
              </w:rPr>
            </w:rPrChange>
          </w:rPr>
          <w:delText xml:space="preserve">and defense budgets </w:delText>
        </w:r>
        <w:r w:rsidRPr="009865B9" w:rsidDel="00130334">
          <w:rPr>
            <w:rFonts w:asciiTheme="majorBidi" w:hAnsiTheme="majorBidi" w:cstheme="majorBidi"/>
            <w:color w:val="000000" w:themeColor="text1"/>
            <w:sz w:val="20"/>
            <w:szCs w:val="20"/>
            <w:rPrChange w:id="7460" w:author="Author">
              <w:rPr>
                <w:rFonts w:asciiTheme="majorBidi" w:hAnsiTheme="majorBidi" w:cstheme="majorBidi"/>
                <w:sz w:val="20"/>
                <w:szCs w:val="20"/>
              </w:rPr>
            </w:rPrChange>
          </w:rPr>
          <w:delText>combined</w:delText>
        </w:r>
      </w:del>
      <w:r w:rsidRPr="009865B9">
        <w:rPr>
          <w:rFonts w:asciiTheme="majorBidi" w:hAnsiTheme="majorBidi" w:cstheme="majorBidi"/>
          <w:color w:val="000000" w:themeColor="text1"/>
          <w:sz w:val="20"/>
          <w:szCs w:val="20"/>
          <w:rPrChange w:id="7461" w:author="Author">
            <w:rPr>
              <w:rFonts w:asciiTheme="majorBidi" w:hAnsiTheme="majorBidi" w:cstheme="majorBidi"/>
              <w:sz w:val="20"/>
              <w:szCs w:val="20"/>
            </w:rPr>
          </w:rPrChange>
        </w:rPr>
        <w:t>. In his introduction to the budget</w:t>
      </w:r>
      <w:ins w:id="7462" w:author="Author">
        <w:r w:rsidRPr="009865B9">
          <w:rPr>
            <w:rFonts w:asciiTheme="majorBidi" w:hAnsiTheme="majorBidi" w:cstheme="majorBidi"/>
            <w:color w:val="000000" w:themeColor="text1"/>
            <w:sz w:val="20"/>
            <w:szCs w:val="20"/>
            <w:rPrChange w:id="7463"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464" w:author="Author">
            <w:rPr>
              <w:rFonts w:asciiTheme="majorBidi" w:hAnsiTheme="majorBidi" w:cstheme="majorBidi"/>
              <w:sz w:val="20"/>
              <w:szCs w:val="20"/>
            </w:rPr>
          </w:rPrChange>
        </w:rPr>
        <w:t xml:space="preserve"> he </w:t>
      </w:r>
      <w:ins w:id="7465" w:author="Author">
        <w:r w:rsidRPr="009865B9">
          <w:rPr>
            <w:rFonts w:asciiTheme="majorBidi" w:hAnsiTheme="majorBidi" w:cstheme="majorBidi"/>
            <w:color w:val="000000" w:themeColor="text1"/>
            <w:sz w:val="20"/>
            <w:szCs w:val="20"/>
            <w:rPrChange w:id="7466" w:author="Author">
              <w:rPr>
                <w:rFonts w:asciiTheme="majorBidi" w:hAnsiTheme="majorBidi" w:cstheme="majorBidi"/>
                <w:color w:val="000000" w:themeColor="text1"/>
              </w:rPr>
            </w:rPrChange>
          </w:rPr>
          <w:t>wrote</w:t>
        </w:r>
      </w:ins>
      <w:del w:id="7467" w:author="Author">
        <w:r w:rsidRPr="009865B9" w:rsidDel="00B3117A">
          <w:rPr>
            <w:rFonts w:asciiTheme="majorBidi" w:hAnsiTheme="majorBidi" w:cstheme="majorBidi"/>
            <w:color w:val="000000" w:themeColor="text1"/>
            <w:sz w:val="20"/>
            <w:szCs w:val="20"/>
            <w:rPrChange w:id="7468" w:author="Author">
              <w:rPr>
                <w:rFonts w:asciiTheme="majorBidi" w:hAnsiTheme="majorBidi" w:cstheme="majorBidi"/>
                <w:sz w:val="20"/>
                <w:szCs w:val="20"/>
              </w:rPr>
            </w:rPrChange>
          </w:rPr>
          <w:delText>said</w:delText>
        </w:r>
      </w:del>
      <w:r w:rsidRPr="009865B9">
        <w:rPr>
          <w:rFonts w:asciiTheme="majorBidi" w:hAnsiTheme="majorBidi" w:cstheme="majorBidi"/>
          <w:color w:val="000000" w:themeColor="text1"/>
          <w:sz w:val="20"/>
          <w:szCs w:val="20"/>
          <w:rPrChange w:id="7469" w:author="Author">
            <w:rPr>
              <w:rFonts w:asciiTheme="majorBidi" w:hAnsiTheme="majorBidi" w:cstheme="majorBidi"/>
              <w:sz w:val="20"/>
              <w:szCs w:val="20"/>
            </w:rPr>
          </w:rPrChange>
        </w:rPr>
        <w:t xml:space="preserve"> </w:t>
      </w:r>
      <w:ins w:id="7470" w:author="Author">
        <w:r w:rsidRPr="009865B9">
          <w:rPr>
            <w:rFonts w:asciiTheme="majorBidi" w:hAnsiTheme="majorBidi" w:cstheme="majorBidi"/>
            <w:color w:val="000000" w:themeColor="text1"/>
            <w:sz w:val="20"/>
            <w:szCs w:val="20"/>
            <w:rPrChange w:id="7471" w:author="Author">
              <w:rPr>
                <w:rFonts w:asciiTheme="majorBidi" w:hAnsiTheme="majorBidi" w:cstheme="majorBidi"/>
                <w:color w:val="000000" w:themeColor="text1"/>
                <w:sz w:val="20"/>
                <w:szCs w:val="20"/>
              </w:rPr>
            </w:rPrChange>
          </w:rPr>
          <w:t xml:space="preserve">that </w:t>
        </w:r>
        <w:r w:rsidRPr="009865B9">
          <w:rPr>
            <w:rFonts w:asciiTheme="majorBidi" w:hAnsiTheme="majorBidi" w:cstheme="majorBidi"/>
            <w:color w:val="000000" w:themeColor="text1"/>
            <w:sz w:val="20"/>
            <w:szCs w:val="20"/>
            <w:rPrChange w:id="7472" w:author="Author">
              <w:rPr>
                <w:rFonts w:asciiTheme="majorBidi" w:hAnsiTheme="majorBidi" w:cstheme="majorBidi"/>
                <w:color w:val="000000" w:themeColor="text1"/>
              </w:rPr>
            </w:rPrChange>
          </w:rPr>
          <w:t>“</w:t>
        </w:r>
      </w:ins>
      <w:del w:id="7473" w:author="Author">
        <w:r w:rsidRPr="009865B9" w:rsidDel="00130334">
          <w:rPr>
            <w:rFonts w:asciiTheme="majorBidi" w:hAnsiTheme="majorBidi" w:cstheme="majorBidi"/>
            <w:color w:val="000000" w:themeColor="text1"/>
            <w:sz w:val="20"/>
            <w:szCs w:val="20"/>
            <w:rPrChange w:id="7474" w:author="Author">
              <w:rPr>
                <w:rFonts w:asciiTheme="majorBidi" w:hAnsiTheme="majorBidi" w:cstheme="majorBidi"/>
                <w:sz w:val="20"/>
                <w:szCs w:val="20"/>
              </w:rPr>
            </w:rPrChange>
          </w:rPr>
          <w:delText>“</w:delText>
        </w:r>
      </w:del>
      <w:ins w:id="7475" w:author="Author">
        <w:del w:id="7476" w:author="Author">
          <w:r w:rsidRPr="009865B9" w:rsidDel="007F1F12">
            <w:rPr>
              <w:rFonts w:asciiTheme="majorBidi" w:hAnsiTheme="majorBidi" w:cstheme="majorBidi"/>
              <w:color w:val="000000" w:themeColor="text1"/>
              <w:sz w:val="20"/>
              <w:szCs w:val="20"/>
              <w:rPrChange w:id="7477"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7478" w:author="Author">
            <w:rPr>
              <w:rFonts w:asciiTheme="majorBidi" w:hAnsiTheme="majorBidi" w:cstheme="majorBidi"/>
              <w:sz w:val="20"/>
              <w:szCs w:val="20"/>
            </w:rPr>
          </w:rPrChange>
        </w:rPr>
        <w:t xml:space="preserve">this is a painful budget with grave cuts, </w:t>
      </w:r>
      <w:r w:rsidRPr="009865B9">
        <w:rPr>
          <w:rFonts w:asciiTheme="majorBidi" w:hAnsiTheme="majorBidi" w:cstheme="majorBidi"/>
          <w:color w:val="000000" w:themeColor="text1"/>
          <w:sz w:val="20"/>
          <w:szCs w:val="20"/>
          <w:rPrChange w:id="7479" w:author="Author">
            <w:rPr>
              <w:rFonts w:asciiTheme="majorBidi" w:hAnsiTheme="majorBidi" w:cstheme="majorBidi"/>
              <w:sz w:val="20"/>
              <w:szCs w:val="20"/>
            </w:rPr>
          </w:rPrChange>
        </w:rPr>
        <w:lastRenderedPageBreak/>
        <w:t>covering 35 billion in structural deficit… but it also creates a feeling of equality</w:t>
      </w:r>
      <w:del w:id="7480" w:author="Author">
        <w:r w:rsidRPr="009865B9" w:rsidDel="00130334">
          <w:rPr>
            <w:rFonts w:asciiTheme="majorBidi" w:hAnsiTheme="majorBidi" w:cstheme="majorBidi"/>
            <w:color w:val="000000" w:themeColor="text1"/>
            <w:sz w:val="20"/>
            <w:szCs w:val="20"/>
            <w:rPrChange w:id="748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482" w:author="Author">
            <w:rPr>
              <w:rFonts w:asciiTheme="majorBidi" w:hAnsiTheme="majorBidi" w:cstheme="majorBidi"/>
              <w:sz w:val="20"/>
              <w:szCs w:val="20"/>
            </w:rPr>
          </w:rPrChange>
        </w:rPr>
        <w:t>.</w:t>
      </w:r>
      <w:ins w:id="7483" w:author="Author">
        <w:r w:rsidRPr="009865B9">
          <w:rPr>
            <w:rFonts w:asciiTheme="majorBidi" w:hAnsiTheme="majorBidi" w:cstheme="majorBidi"/>
            <w:color w:val="000000" w:themeColor="text1"/>
            <w:sz w:val="20"/>
            <w:szCs w:val="20"/>
            <w:rPrChange w:id="7484" w:author="Author">
              <w:rPr>
                <w:rFonts w:asciiTheme="majorBidi" w:hAnsiTheme="majorBidi" w:cstheme="majorBidi"/>
                <w:color w:val="000000" w:themeColor="text1"/>
              </w:rPr>
            </w:rPrChange>
          </w:rPr>
          <w:t>”</w:t>
        </w:r>
        <w:del w:id="7485" w:author="Author">
          <w:r w:rsidRPr="009865B9" w:rsidDel="007F1F12">
            <w:rPr>
              <w:rFonts w:asciiTheme="majorBidi" w:hAnsiTheme="majorBidi" w:cstheme="majorBidi"/>
              <w:color w:val="000000" w:themeColor="text1"/>
              <w:sz w:val="20"/>
              <w:szCs w:val="20"/>
              <w:rPrChange w:id="7486"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vertAlign w:val="superscript"/>
          <w:rPrChange w:id="7487" w:author="Author">
            <w:rPr>
              <w:rFonts w:asciiTheme="majorBidi" w:hAnsiTheme="majorBidi" w:cstheme="majorBidi"/>
              <w:sz w:val="20"/>
              <w:szCs w:val="20"/>
              <w:vertAlign w:val="superscript"/>
            </w:rPr>
          </w:rPrChange>
        </w:rPr>
        <w:endnoteReference w:id="74"/>
      </w:r>
      <w:r w:rsidRPr="009865B9">
        <w:rPr>
          <w:rFonts w:asciiTheme="majorBidi" w:hAnsiTheme="majorBidi" w:cstheme="majorBidi"/>
          <w:color w:val="000000" w:themeColor="text1"/>
          <w:sz w:val="20"/>
          <w:szCs w:val="20"/>
          <w:rPrChange w:id="7497" w:author="Author">
            <w:rPr>
              <w:rFonts w:asciiTheme="majorBidi" w:hAnsiTheme="majorBidi" w:cstheme="majorBidi"/>
              <w:sz w:val="20"/>
              <w:szCs w:val="20"/>
            </w:rPr>
          </w:rPrChange>
        </w:rPr>
        <w:t xml:space="preserve"> </w:t>
      </w:r>
      <w:del w:id="7498" w:author="Author">
        <w:r w:rsidRPr="009865B9" w:rsidDel="00DC2FF5">
          <w:rPr>
            <w:rFonts w:asciiTheme="majorBidi" w:hAnsiTheme="majorBidi" w:cstheme="majorBidi"/>
            <w:color w:val="000000" w:themeColor="text1"/>
            <w:sz w:val="20"/>
            <w:szCs w:val="20"/>
            <w:rPrChange w:id="7499"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500" w:author="Author">
            <w:rPr>
              <w:rFonts w:asciiTheme="majorBidi" w:hAnsiTheme="majorBidi" w:cstheme="majorBidi"/>
              <w:sz w:val="20"/>
              <w:szCs w:val="20"/>
            </w:rPr>
          </w:rPrChange>
        </w:rPr>
        <w:t xml:space="preserve">The feeling Lapid referred to was related to cuts made to child benefits and </w:t>
      </w:r>
      <w:ins w:id="7501" w:author="Author">
        <w:r w:rsidRPr="009865B9">
          <w:rPr>
            <w:rFonts w:asciiTheme="majorBidi" w:hAnsiTheme="majorBidi" w:cstheme="majorBidi"/>
            <w:color w:val="000000" w:themeColor="text1"/>
            <w:sz w:val="20"/>
            <w:szCs w:val="20"/>
            <w:rPrChange w:id="7502" w:author="Author">
              <w:rPr>
                <w:rFonts w:asciiTheme="majorBidi" w:hAnsiTheme="majorBidi" w:cstheme="majorBidi"/>
                <w:color w:val="000000" w:themeColor="text1"/>
                <w:sz w:val="20"/>
                <w:szCs w:val="20"/>
              </w:rPr>
            </w:rPrChange>
          </w:rPr>
          <w:t xml:space="preserve">funding of </w:t>
        </w:r>
        <w:r w:rsidRPr="009865B9">
          <w:rPr>
            <w:rFonts w:asciiTheme="majorBidi" w:hAnsiTheme="majorBidi" w:cstheme="majorBidi"/>
            <w:color w:val="000000" w:themeColor="text1"/>
            <w:sz w:val="20"/>
            <w:szCs w:val="20"/>
            <w:rPrChange w:id="7503" w:author="Author">
              <w:rPr>
                <w:rFonts w:asciiTheme="majorBidi" w:hAnsiTheme="majorBidi" w:cstheme="majorBidi"/>
                <w:color w:val="000000" w:themeColor="text1"/>
              </w:rPr>
            </w:rPrChange>
          </w:rPr>
          <w:t>U</w:t>
        </w:r>
      </w:ins>
      <w:del w:id="7504" w:author="Author">
        <w:r w:rsidRPr="009865B9" w:rsidDel="00B3117A">
          <w:rPr>
            <w:rFonts w:asciiTheme="majorBidi" w:hAnsiTheme="majorBidi" w:cstheme="majorBidi"/>
            <w:color w:val="000000" w:themeColor="text1"/>
            <w:sz w:val="20"/>
            <w:szCs w:val="20"/>
            <w:rPrChange w:id="7505" w:author="Author">
              <w:rPr>
                <w:rFonts w:asciiTheme="majorBidi" w:hAnsiTheme="majorBidi" w:cstheme="majorBidi"/>
                <w:sz w:val="20"/>
                <w:szCs w:val="20"/>
              </w:rPr>
            </w:rPrChange>
          </w:rPr>
          <w:delText>u</w:delText>
        </w:r>
      </w:del>
      <w:r w:rsidRPr="009865B9">
        <w:rPr>
          <w:rFonts w:asciiTheme="majorBidi" w:hAnsiTheme="majorBidi" w:cstheme="majorBidi"/>
          <w:color w:val="000000" w:themeColor="text1"/>
          <w:sz w:val="20"/>
          <w:szCs w:val="20"/>
          <w:rPrChange w:id="7506" w:author="Author">
            <w:rPr>
              <w:rFonts w:asciiTheme="majorBidi" w:hAnsiTheme="majorBidi" w:cstheme="majorBidi"/>
              <w:sz w:val="20"/>
              <w:szCs w:val="20"/>
            </w:rPr>
          </w:rPrChange>
        </w:rPr>
        <w:t>ltra-</w:t>
      </w:r>
      <w:ins w:id="7507" w:author="Author">
        <w:r w:rsidRPr="009865B9">
          <w:rPr>
            <w:rFonts w:asciiTheme="majorBidi" w:hAnsiTheme="majorBidi" w:cstheme="majorBidi"/>
            <w:color w:val="000000" w:themeColor="text1"/>
            <w:sz w:val="20"/>
            <w:szCs w:val="20"/>
            <w:rPrChange w:id="7508" w:author="Author">
              <w:rPr>
                <w:rFonts w:asciiTheme="majorBidi" w:hAnsiTheme="majorBidi" w:cstheme="majorBidi"/>
                <w:color w:val="000000" w:themeColor="text1"/>
              </w:rPr>
            </w:rPrChange>
          </w:rPr>
          <w:t>O</w:t>
        </w:r>
      </w:ins>
      <w:del w:id="7509" w:author="Author">
        <w:r w:rsidRPr="009865B9" w:rsidDel="00B3117A">
          <w:rPr>
            <w:rFonts w:asciiTheme="majorBidi" w:hAnsiTheme="majorBidi" w:cstheme="majorBidi"/>
            <w:color w:val="000000" w:themeColor="text1"/>
            <w:sz w:val="20"/>
            <w:szCs w:val="20"/>
            <w:rPrChange w:id="7510" w:author="Author">
              <w:rPr>
                <w:rFonts w:asciiTheme="majorBidi" w:hAnsiTheme="majorBidi" w:cstheme="majorBidi"/>
                <w:sz w:val="20"/>
                <w:szCs w:val="20"/>
              </w:rPr>
            </w:rPrChange>
          </w:rPr>
          <w:delText>o</w:delText>
        </w:r>
      </w:del>
      <w:r w:rsidRPr="009865B9">
        <w:rPr>
          <w:rFonts w:asciiTheme="majorBidi" w:hAnsiTheme="majorBidi" w:cstheme="majorBidi"/>
          <w:color w:val="000000" w:themeColor="text1"/>
          <w:sz w:val="20"/>
          <w:szCs w:val="20"/>
          <w:rPrChange w:id="7511" w:author="Author">
            <w:rPr>
              <w:rFonts w:asciiTheme="majorBidi" w:hAnsiTheme="majorBidi" w:cstheme="majorBidi"/>
              <w:sz w:val="20"/>
              <w:szCs w:val="20"/>
            </w:rPr>
          </w:rPrChange>
        </w:rPr>
        <w:t xml:space="preserve">rthodox institutions in favor of </w:t>
      </w:r>
      <w:ins w:id="7512" w:author="Author">
        <w:r w:rsidRPr="009865B9">
          <w:rPr>
            <w:rFonts w:asciiTheme="majorBidi" w:hAnsiTheme="majorBidi" w:cstheme="majorBidi"/>
            <w:color w:val="000000" w:themeColor="text1"/>
            <w:sz w:val="20"/>
            <w:szCs w:val="20"/>
            <w:rPrChange w:id="7513" w:author="Author">
              <w:rPr>
                <w:rFonts w:asciiTheme="majorBidi" w:hAnsiTheme="majorBidi" w:cstheme="majorBidi"/>
                <w:color w:val="000000" w:themeColor="text1"/>
              </w:rPr>
            </w:rPrChange>
          </w:rPr>
          <w:t>“</w:t>
        </w:r>
      </w:ins>
      <w:del w:id="7514" w:author="Author">
        <w:r w:rsidRPr="009865B9" w:rsidDel="00BB7613">
          <w:rPr>
            <w:rFonts w:asciiTheme="majorBidi" w:hAnsiTheme="majorBidi" w:cstheme="majorBidi"/>
            <w:color w:val="000000" w:themeColor="text1"/>
            <w:sz w:val="20"/>
            <w:szCs w:val="20"/>
            <w:rPrChange w:id="7515" w:author="Author">
              <w:rPr>
                <w:rFonts w:asciiTheme="majorBidi" w:hAnsiTheme="majorBidi" w:cstheme="majorBidi"/>
                <w:sz w:val="20"/>
                <w:szCs w:val="20"/>
              </w:rPr>
            </w:rPrChange>
          </w:rPr>
          <w:delText>“</w:delText>
        </w:r>
      </w:del>
      <w:ins w:id="7516" w:author="Author">
        <w:del w:id="7517" w:author="Author">
          <w:r w:rsidRPr="009865B9" w:rsidDel="007F1F12">
            <w:rPr>
              <w:rFonts w:asciiTheme="majorBidi" w:hAnsiTheme="majorBidi" w:cstheme="majorBidi"/>
              <w:color w:val="000000" w:themeColor="text1"/>
              <w:sz w:val="20"/>
              <w:szCs w:val="20"/>
              <w:rPrChange w:id="7518"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7519" w:author="Author">
            <w:rPr>
              <w:rFonts w:asciiTheme="majorBidi" w:hAnsiTheme="majorBidi" w:cstheme="majorBidi"/>
              <w:sz w:val="20"/>
              <w:szCs w:val="20"/>
            </w:rPr>
          </w:rPrChange>
        </w:rPr>
        <w:t>the working man</w:t>
      </w:r>
      <w:del w:id="7520" w:author="Author">
        <w:r w:rsidRPr="009865B9" w:rsidDel="00BB7613">
          <w:rPr>
            <w:rFonts w:asciiTheme="majorBidi" w:hAnsiTheme="majorBidi" w:cstheme="majorBidi"/>
            <w:color w:val="000000" w:themeColor="text1"/>
            <w:sz w:val="20"/>
            <w:szCs w:val="20"/>
            <w:rPrChange w:id="7521" w:author="Author">
              <w:rPr>
                <w:rFonts w:asciiTheme="majorBidi" w:hAnsiTheme="majorBidi" w:cstheme="majorBidi"/>
                <w:sz w:val="20"/>
                <w:szCs w:val="20"/>
              </w:rPr>
            </w:rPrChange>
          </w:rPr>
          <w:delText>.”</w:delText>
        </w:r>
        <w:r w:rsidRPr="009865B9" w:rsidDel="00BB7613">
          <w:rPr>
            <w:rFonts w:asciiTheme="majorBidi" w:hAnsiTheme="majorBidi" w:cstheme="majorBidi"/>
            <w:color w:val="000000" w:themeColor="text1"/>
            <w:sz w:val="20"/>
            <w:szCs w:val="20"/>
            <w:vertAlign w:val="superscript"/>
            <w:rPrChange w:id="7522" w:author="Author">
              <w:rPr>
                <w:rFonts w:asciiTheme="majorBidi" w:hAnsiTheme="majorBidi" w:cstheme="majorBidi"/>
                <w:sz w:val="20"/>
                <w:szCs w:val="20"/>
                <w:vertAlign w:val="superscript"/>
              </w:rPr>
            </w:rPrChange>
          </w:rPr>
          <w:endnoteReference w:id="75"/>
        </w:r>
        <w:r w:rsidRPr="009865B9" w:rsidDel="00BB7613">
          <w:rPr>
            <w:rFonts w:asciiTheme="majorBidi" w:hAnsiTheme="majorBidi" w:cstheme="majorBidi"/>
            <w:color w:val="000000" w:themeColor="text1"/>
            <w:sz w:val="20"/>
            <w:szCs w:val="20"/>
            <w:rPrChange w:id="7535" w:author="Author">
              <w:rPr>
                <w:rFonts w:asciiTheme="majorBidi" w:hAnsiTheme="majorBidi" w:cstheme="majorBidi"/>
                <w:sz w:val="20"/>
                <w:szCs w:val="20"/>
              </w:rPr>
            </w:rPrChange>
          </w:rPr>
          <w:delText xml:space="preserve"> </w:delText>
        </w:r>
      </w:del>
      <w:ins w:id="7536" w:author="Author">
        <w:r w:rsidRPr="009865B9">
          <w:rPr>
            <w:rFonts w:asciiTheme="majorBidi" w:hAnsiTheme="majorBidi" w:cstheme="majorBidi"/>
            <w:color w:val="000000" w:themeColor="text1"/>
            <w:sz w:val="20"/>
            <w:szCs w:val="20"/>
            <w:rPrChange w:id="7537"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rPrChange w:id="7538" w:author="Author">
              <w:rPr>
                <w:rFonts w:asciiTheme="majorBidi" w:hAnsiTheme="majorBidi" w:cstheme="majorBidi"/>
                <w:color w:val="000000" w:themeColor="text1"/>
              </w:rPr>
            </w:rPrChange>
          </w:rPr>
          <w:t>”</w:t>
        </w:r>
        <w:del w:id="7539" w:author="Author">
          <w:r w:rsidRPr="009865B9" w:rsidDel="007F1F12">
            <w:rPr>
              <w:rFonts w:asciiTheme="majorBidi" w:hAnsiTheme="majorBidi" w:cstheme="majorBidi"/>
              <w:color w:val="000000" w:themeColor="text1"/>
              <w:sz w:val="20"/>
              <w:szCs w:val="20"/>
              <w:rPrChange w:id="754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vertAlign w:val="superscript"/>
            <w:rPrChange w:id="7541" w:author="Author">
              <w:rPr>
                <w:rFonts w:asciiTheme="majorBidi" w:hAnsiTheme="majorBidi" w:cstheme="majorBidi"/>
                <w:sz w:val="20"/>
                <w:szCs w:val="20"/>
                <w:vertAlign w:val="superscript"/>
              </w:rPr>
            </w:rPrChange>
          </w:rPr>
          <w:endnoteReference w:id="76"/>
        </w:r>
        <w:r w:rsidRPr="009865B9">
          <w:rPr>
            <w:rFonts w:asciiTheme="majorBidi" w:hAnsiTheme="majorBidi" w:cstheme="majorBidi"/>
            <w:color w:val="000000" w:themeColor="text1"/>
            <w:sz w:val="20"/>
            <w:szCs w:val="20"/>
            <w:rPrChange w:id="7550" w:author="Author">
              <w:rPr>
                <w:rFonts w:asciiTheme="majorBidi" w:hAnsiTheme="majorBidi" w:cstheme="majorBidi"/>
                <w:sz w:val="20"/>
                <w:szCs w:val="20"/>
              </w:rPr>
            </w:rPrChange>
          </w:rPr>
          <w:t xml:space="preserve"> </w:t>
        </w:r>
      </w:ins>
      <w:del w:id="7551" w:author="Author">
        <w:r w:rsidRPr="009865B9" w:rsidDel="00BB7613">
          <w:rPr>
            <w:rFonts w:asciiTheme="majorBidi" w:hAnsiTheme="majorBidi" w:cstheme="majorBidi"/>
            <w:color w:val="000000" w:themeColor="text1"/>
            <w:sz w:val="20"/>
            <w:szCs w:val="20"/>
            <w:rPrChange w:id="7552" w:author="Author">
              <w:rPr>
                <w:rFonts w:asciiTheme="majorBidi" w:hAnsiTheme="majorBidi" w:cstheme="majorBidi"/>
                <w:sz w:val="20"/>
                <w:szCs w:val="20"/>
              </w:rPr>
            </w:rPrChange>
          </w:rPr>
          <w:delText xml:space="preserve">Those </w:delText>
        </w:r>
      </w:del>
      <w:ins w:id="7553" w:author="Author">
        <w:r w:rsidRPr="009865B9">
          <w:rPr>
            <w:rFonts w:asciiTheme="majorBidi" w:hAnsiTheme="majorBidi" w:cstheme="majorBidi"/>
            <w:color w:val="000000" w:themeColor="text1"/>
            <w:sz w:val="20"/>
            <w:szCs w:val="20"/>
            <w:rPrChange w:id="7554"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7555"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7556" w:author="Author">
              <w:rPr>
                <w:rFonts w:asciiTheme="majorBidi" w:hAnsiTheme="majorBidi" w:cstheme="majorBidi"/>
                <w:sz w:val="20"/>
                <w:szCs w:val="20"/>
              </w:rPr>
            </w:rPrChange>
          </w:rPr>
          <w:t xml:space="preserve">se </w:t>
        </w:r>
      </w:ins>
      <w:r w:rsidRPr="009865B9">
        <w:rPr>
          <w:rFonts w:asciiTheme="majorBidi" w:hAnsiTheme="majorBidi" w:cstheme="majorBidi"/>
          <w:color w:val="000000" w:themeColor="text1"/>
          <w:sz w:val="20"/>
          <w:szCs w:val="20"/>
          <w:rPrChange w:id="7557" w:author="Author">
            <w:rPr>
              <w:rFonts w:asciiTheme="majorBidi" w:hAnsiTheme="majorBidi" w:cstheme="majorBidi"/>
              <w:sz w:val="20"/>
              <w:szCs w:val="20"/>
            </w:rPr>
          </w:rPrChange>
        </w:rPr>
        <w:t>cuts were paired with</w:t>
      </w:r>
      <w:r w:rsidRPr="009865B9">
        <w:rPr>
          <w:rFonts w:asciiTheme="majorBidi" w:hAnsiTheme="majorBidi" w:cstheme="majorBidi"/>
          <w:color w:val="000000" w:themeColor="text1"/>
          <w:sz w:val="20"/>
          <w:szCs w:val="20"/>
          <w:rtl/>
          <w:rPrChange w:id="7558"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7559" w:author="Author">
            <w:rPr>
              <w:rFonts w:asciiTheme="majorBidi" w:hAnsiTheme="majorBidi" w:cstheme="majorBidi"/>
              <w:sz w:val="20"/>
              <w:szCs w:val="20"/>
            </w:rPr>
          </w:rPrChange>
        </w:rPr>
        <w:t>austerity measures like pay freezes in the public sector.</w:t>
      </w:r>
      <w:r w:rsidRPr="009865B9">
        <w:rPr>
          <w:rFonts w:asciiTheme="majorBidi" w:hAnsiTheme="majorBidi" w:cstheme="majorBidi"/>
          <w:color w:val="000000" w:themeColor="text1"/>
          <w:sz w:val="20"/>
          <w:szCs w:val="20"/>
          <w:vertAlign w:val="superscript"/>
          <w:rPrChange w:id="7560" w:author="Author">
            <w:rPr>
              <w:rFonts w:asciiTheme="majorBidi" w:hAnsiTheme="majorBidi" w:cstheme="majorBidi"/>
              <w:sz w:val="20"/>
              <w:szCs w:val="20"/>
              <w:vertAlign w:val="superscript"/>
            </w:rPr>
          </w:rPrChange>
        </w:rPr>
        <w:endnoteReference w:id="77"/>
      </w:r>
      <w:ins w:id="7564" w:author="Author">
        <w:r w:rsidRPr="009865B9">
          <w:rPr>
            <w:rFonts w:asciiTheme="majorBidi" w:hAnsiTheme="majorBidi" w:cstheme="majorBidi"/>
            <w:color w:val="000000" w:themeColor="text1"/>
            <w:sz w:val="20"/>
            <w:szCs w:val="20"/>
            <w:rPrChange w:id="7565" w:author="Author">
              <w:rPr>
                <w:rFonts w:asciiTheme="majorBidi" w:hAnsiTheme="majorBidi" w:cstheme="majorBidi"/>
                <w:color w:val="000000" w:themeColor="text1"/>
                <w:sz w:val="20"/>
                <w:szCs w:val="20"/>
              </w:rPr>
            </w:rPrChange>
          </w:rPr>
          <w:t xml:space="preserve"> </w:t>
        </w:r>
      </w:ins>
      <w:r w:rsidRPr="009865B9">
        <w:rPr>
          <w:rFonts w:asciiTheme="majorBidi" w:hAnsiTheme="majorBidi" w:cstheme="majorBidi"/>
          <w:color w:val="000000" w:themeColor="text1"/>
          <w:sz w:val="20"/>
          <w:szCs w:val="20"/>
          <w:rPrChange w:id="7566" w:author="Author">
            <w:rPr>
              <w:rFonts w:asciiTheme="majorBidi" w:hAnsiTheme="majorBidi" w:cstheme="majorBidi"/>
              <w:sz w:val="20"/>
              <w:szCs w:val="20"/>
            </w:rPr>
          </w:rPrChange>
        </w:rPr>
        <w:t xml:space="preserve">Apart from addressing budgetary issues, Lapid </w:t>
      </w:r>
      <w:del w:id="7567" w:author="Author">
        <w:r w:rsidRPr="009865B9" w:rsidDel="00A223B4">
          <w:rPr>
            <w:rFonts w:asciiTheme="majorBidi" w:hAnsiTheme="majorBidi" w:cstheme="majorBidi"/>
            <w:color w:val="000000" w:themeColor="text1"/>
            <w:sz w:val="20"/>
            <w:szCs w:val="20"/>
            <w:rPrChange w:id="7568" w:author="Author">
              <w:rPr>
                <w:rFonts w:asciiTheme="majorBidi" w:hAnsiTheme="majorBidi" w:cstheme="majorBidi"/>
                <w:sz w:val="20"/>
                <w:szCs w:val="20"/>
              </w:rPr>
            </w:rPrChange>
          </w:rPr>
          <w:delText xml:space="preserve">started </w:delText>
        </w:r>
      </w:del>
      <w:ins w:id="7569" w:author="Author">
        <w:r w:rsidRPr="009865B9">
          <w:rPr>
            <w:rFonts w:asciiTheme="majorBidi" w:hAnsiTheme="majorBidi" w:cstheme="majorBidi"/>
            <w:color w:val="000000" w:themeColor="text1"/>
            <w:sz w:val="20"/>
            <w:szCs w:val="20"/>
            <w:rPrChange w:id="7570" w:author="Author">
              <w:rPr>
                <w:rFonts w:asciiTheme="majorBidi" w:hAnsiTheme="majorBidi" w:cstheme="majorBidi"/>
                <w:color w:val="000000" w:themeColor="text1"/>
                <w:sz w:val="20"/>
                <w:szCs w:val="20"/>
              </w:rPr>
            </w:rPrChange>
          </w:rPr>
          <w:t>undertook</w:t>
        </w:r>
        <w:r w:rsidRPr="009865B9">
          <w:rPr>
            <w:rFonts w:asciiTheme="majorBidi" w:hAnsiTheme="majorBidi" w:cstheme="majorBidi"/>
            <w:color w:val="000000" w:themeColor="text1"/>
            <w:sz w:val="20"/>
            <w:szCs w:val="20"/>
            <w:rPrChange w:id="7571"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7572" w:author="Author">
              <w:rPr>
                <w:rFonts w:asciiTheme="majorBidi" w:hAnsiTheme="majorBidi" w:cstheme="majorBidi"/>
                <w:color w:val="000000" w:themeColor="text1"/>
                <w:sz w:val="20"/>
                <w:szCs w:val="20"/>
              </w:rPr>
            </w:rPrChange>
          </w:rPr>
          <w:t xml:space="preserve">a </w:t>
        </w:r>
      </w:ins>
      <w:del w:id="7573" w:author="Author">
        <w:r w:rsidRPr="009865B9" w:rsidDel="00A223B4">
          <w:rPr>
            <w:rFonts w:asciiTheme="majorBidi" w:hAnsiTheme="majorBidi" w:cstheme="majorBidi"/>
            <w:color w:val="000000" w:themeColor="text1"/>
            <w:sz w:val="20"/>
            <w:szCs w:val="20"/>
            <w:rPrChange w:id="7574" w:author="Author">
              <w:rPr>
                <w:rFonts w:asciiTheme="majorBidi" w:hAnsiTheme="majorBidi" w:cstheme="majorBidi"/>
                <w:sz w:val="20"/>
                <w:szCs w:val="20"/>
              </w:rPr>
            </w:rPrChange>
          </w:rPr>
          <w:delText xml:space="preserve">a </w:delText>
        </w:r>
      </w:del>
      <w:r w:rsidRPr="009865B9">
        <w:rPr>
          <w:rFonts w:asciiTheme="majorBidi" w:hAnsiTheme="majorBidi" w:cstheme="majorBidi"/>
          <w:color w:val="000000" w:themeColor="text1"/>
          <w:sz w:val="20"/>
          <w:szCs w:val="20"/>
          <w:rPrChange w:id="7575" w:author="Author">
            <w:rPr>
              <w:rFonts w:asciiTheme="majorBidi" w:hAnsiTheme="majorBidi" w:cstheme="majorBidi"/>
              <w:sz w:val="20"/>
              <w:szCs w:val="20"/>
            </w:rPr>
          </w:rPrChange>
        </w:rPr>
        <w:t xml:space="preserve">comprehensive reform </w:t>
      </w:r>
      <w:del w:id="7576" w:author="Author">
        <w:r w:rsidRPr="009865B9" w:rsidDel="00A223B4">
          <w:rPr>
            <w:rFonts w:asciiTheme="majorBidi" w:hAnsiTheme="majorBidi" w:cstheme="majorBidi"/>
            <w:color w:val="000000" w:themeColor="text1"/>
            <w:sz w:val="20"/>
            <w:szCs w:val="20"/>
            <w:rPrChange w:id="7577" w:author="Author">
              <w:rPr>
                <w:rFonts w:asciiTheme="majorBidi" w:hAnsiTheme="majorBidi" w:cstheme="majorBidi"/>
                <w:sz w:val="20"/>
                <w:szCs w:val="20"/>
              </w:rPr>
            </w:rPrChange>
          </w:rPr>
          <w:delText xml:space="preserve">in </w:delText>
        </w:r>
      </w:del>
      <w:ins w:id="7578" w:author="Author">
        <w:r w:rsidRPr="009865B9">
          <w:rPr>
            <w:rFonts w:asciiTheme="majorBidi" w:hAnsiTheme="majorBidi" w:cstheme="majorBidi"/>
            <w:color w:val="000000" w:themeColor="text1"/>
            <w:sz w:val="20"/>
            <w:szCs w:val="20"/>
            <w:rPrChange w:id="7579" w:author="Author">
              <w:rPr>
                <w:rFonts w:asciiTheme="majorBidi" w:hAnsiTheme="majorBidi" w:cstheme="majorBidi"/>
                <w:color w:val="000000" w:themeColor="text1"/>
                <w:sz w:val="20"/>
                <w:szCs w:val="20"/>
              </w:rPr>
            </w:rPrChange>
          </w:rPr>
          <w:t>of</w:t>
        </w:r>
        <w:r w:rsidRPr="009865B9">
          <w:rPr>
            <w:rFonts w:asciiTheme="majorBidi" w:hAnsiTheme="majorBidi" w:cstheme="majorBidi"/>
            <w:color w:val="000000" w:themeColor="text1"/>
            <w:sz w:val="20"/>
            <w:szCs w:val="20"/>
            <w:rPrChange w:id="7580" w:author="Author">
              <w:rPr>
                <w:rFonts w:asciiTheme="majorBidi" w:hAnsiTheme="majorBidi" w:cstheme="majorBidi"/>
                <w:sz w:val="20"/>
                <w:szCs w:val="20"/>
              </w:rPr>
            </w:rPrChange>
          </w:rPr>
          <w:t xml:space="preserve"> </w:t>
        </w:r>
      </w:ins>
      <w:commentRangeStart w:id="7581"/>
      <w:r w:rsidRPr="009865B9">
        <w:rPr>
          <w:rFonts w:asciiTheme="majorBidi" w:hAnsiTheme="majorBidi" w:cstheme="majorBidi"/>
          <w:color w:val="000000" w:themeColor="text1"/>
          <w:sz w:val="20"/>
          <w:szCs w:val="20"/>
          <w:rPrChange w:id="7582" w:author="Author">
            <w:rPr>
              <w:rFonts w:asciiTheme="majorBidi" w:hAnsiTheme="majorBidi" w:cstheme="majorBidi"/>
              <w:sz w:val="20"/>
              <w:szCs w:val="20"/>
            </w:rPr>
          </w:rPrChange>
        </w:rPr>
        <w:t xml:space="preserve">public </w:t>
      </w:r>
      <w:del w:id="7583" w:author="Author">
        <w:r w:rsidRPr="009865B9" w:rsidDel="00A223B4">
          <w:rPr>
            <w:rFonts w:asciiTheme="majorBidi" w:hAnsiTheme="majorBidi" w:cstheme="majorBidi"/>
            <w:color w:val="000000" w:themeColor="text1"/>
            <w:sz w:val="20"/>
            <w:szCs w:val="20"/>
            <w:rPrChange w:id="7584" w:author="Author">
              <w:rPr>
                <w:rFonts w:asciiTheme="majorBidi" w:hAnsiTheme="majorBidi" w:cstheme="majorBidi"/>
                <w:sz w:val="20"/>
                <w:szCs w:val="20"/>
              </w:rPr>
            </w:rPrChange>
          </w:rPr>
          <w:delText>companies’</w:delText>
        </w:r>
        <w:r w:rsidRPr="009865B9" w:rsidDel="00A223B4">
          <w:rPr>
            <w:rFonts w:asciiTheme="majorBidi" w:hAnsiTheme="majorBidi" w:cstheme="majorBidi"/>
            <w:color w:val="000000" w:themeColor="text1"/>
            <w:sz w:val="20"/>
            <w:szCs w:val="20"/>
            <w:rtl/>
            <w:rPrChange w:id="7585" w:author="Author">
              <w:rPr>
                <w:rFonts w:asciiTheme="majorBidi" w:hAnsiTheme="majorBidi" w:cstheme="majorBidi"/>
                <w:sz w:val="20"/>
                <w:szCs w:val="20"/>
                <w:rtl/>
              </w:rPr>
            </w:rPrChange>
          </w:rPr>
          <w:delText xml:space="preserve"> </w:delText>
        </w:r>
      </w:del>
      <w:ins w:id="7586" w:author="Author">
        <w:r w:rsidRPr="009865B9">
          <w:rPr>
            <w:rFonts w:asciiTheme="majorBidi" w:hAnsiTheme="majorBidi" w:cstheme="majorBidi"/>
            <w:color w:val="000000" w:themeColor="text1"/>
            <w:sz w:val="20"/>
            <w:szCs w:val="20"/>
            <w:rPrChange w:id="7587" w:author="Author">
              <w:rPr>
                <w:rFonts w:asciiTheme="majorBidi" w:hAnsiTheme="majorBidi" w:cstheme="majorBidi"/>
                <w:sz w:val="20"/>
                <w:szCs w:val="20"/>
              </w:rPr>
            </w:rPrChange>
          </w:rPr>
          <w:t>compan</w:t>
        </w:r>
        <w:r w:rsidRPr="009865B9">
          <w:rPr>
            <w:rFonts w:asciiTheme="majorBidi" w:hAnsiTheme="majorBidi" w:cstheme="majorBidi"/>
            <w:color w:val="000000" w:themeColor="text1"/>
            <w:sz w:val="20"/>
            <w:szCs w:val="20"/>
            <w:rPrChange w:id="7588" w:author="Author">
              <w:rPr>
                <w:rFonts w:asciiTheme="majorBidi" w:hAnsiTheme="majorBidi" w:cstheme="majorBidi"/>
                <w:color w:val="000000" w:themeColor="text1"/>
                <w:sz w:val="20"/>
                <w:szCs w:val="20"/>
              </w:rPr>
            </w:rPrChange>
          </w:rPr>
          <w:t>y</w:t>
        </w:r>
        <w:r w:rsidRPr="009865B9">
          <w:rPr>
            <w:rFonts w:asciiTheme="majorBidi" w:hAnsiTheme="majorBidi" w:cstheme="majorBidi"/>
            <w:color w:val="000000" w:themeColor="text1"/>
            <w:sz w:val="20"/>
            <w:szCs w:val="20"/>
            <w:rtl/>
            <w:rPrChange w:id="7589" w:author="Author">
              <w:rPr>
                <w:rFonts w:asciiTheme="majorBidi" w:hAnsiTheme="majorBidi" w:cstheme="majorBidi"/>
                <w:sz w:val="20"/>
                <w:szCs w:val="20"/>
                <w:rtl/>
              </w:rPr>
            </w:rPrChange>
          </w:rPr>
          <w:t xml:space="preserve"> </w:t>
        </w:r>
        <w:commentRangeEnd w:id="7581"/>
        <w:r w:rsidRPr="009865B9">
          <w:rPr>
            <w:rStyle w:val="CommentReference"/>
            <w:rFonts w:asciiTheme="minorHAnsi" w:eastAsiaTheme="minorHAnsi" w:hAnsiTheme="minorHAnsi" w:cstheme="minorBidi"/>
            <w:sz w:val="20"/>
            <w:szCs w:val="20"/>
            <w:lang w:val="en-GB" w:eastAsia="en-GB" w:bidi="ar-SA"/>
            <w:rPrChange w:id="7590" w:author="Author">
              <w:rPr>
                <w:rStyle w:val="CommentReference"/>
                <w:rFonts w:asciiTheme="minorHAnsi" w:eastAsiaTheme="minorHAnsi" w:hAnsiTheme="minorHAnsi" w:cstheme="minorBidi"/>
                <w:lang w:val="en-GB" w:eastAsia="en-GB" w:bidi="ar-SA"/>
              </w:rPr>
            </w:rPrChange>
          </w:rPr>
          <w:commentReference w:id="7581"/>
        </w:r>
      </w:ins>
      <w:r w:rsidRPr="009865B9">
        <w:rPr>
          <w:rFonts w:asciiTheme="majorBidi" w:hAnsiTheme="majorBidi" w:cstheme="majorBidi"/>
          <w:color w:val="000000" w:themeColor="text1"/>
          <w:sz w:val="20"/>
          <w:szCs w:val="20"/>
          <w:rPrChange w:id="7591" w:author="Author">
            <w:rPr>
              <w:rFonts w:asciiTheme="majorBidi" w:hAnsiTheme="majorBidi" w:cstheme="majorBidi"/>
              <w:sz w:val="20"/>
              <w:szCs w:val="20"/>
            </w:rPr>
          </w:rPrChange>
        </w:rPr>
        <w:t xml:space="preserve">management, </w:t>
      </w:r>
      <w:del w:id="7592" w:author="Author">
        <w:r w:rsidRPr="009865B9" w:rsidDel="00D05131">
          <w:rPr>
            <w:rFonts w:asciiTheme="majorBidi" w:hAnsiTheme="majorBidi" w:cstheme="majorBidi"/>
            <w:color w:val="000000" w:themeColor="text1"/>
            <w:sz w:val="20"/>
            <w:szCs w:val="20"/>
            <w:rPrChange w:id="7593" w:author="Author">
              <w:rPr>
                <w:rFonts w:asciiTheme="majorBidi" w:hAnsiTheme="majorBidi" w:cstheme="majorBidi"/>
                <w:sz w:val="20"/>
                <w:szCs w:val="20"/>
              </w:rPr>
            </w:rPrChange>
          </w:rPr>
          <w:delText xml:space="preserve">introducing </w:delText>
        </w:r>
      </w:del>
      <w:ins w:id="7594" w:author="Author">
        <w:r w:rsidRPr="009865B9">
          <w:rPr>
            <w:rFonts w:asciiTheme="majorBidi" w:hAnsiTheme="majorBidi" w:cstheme="majorBidi"/>
            <w:color w:val="000000" w:themeColor="text1"/>
            <w:sz w:val="20"/>
            <w:szCs w:val="20"/>
            <w:rPrChange w:id="7595" w:author="Author">
              <w:rPr>
                <w:rFonts w:asciiTheme="majorBidi" w:hAnsiTheme="majorBidi" w:cstheme="majorBidi"/>
                <w:color w:val="000000" w:themeColor="text1"/>
                <w:sz w:val="20"/>
                <w:szCs w:val="20"/>
              </w:rPr>
            </w:rPrChange>
          </w:rPr>
          <w:t>establish</w:t>
        </w:r>
        <w:r w:rsidRPr="009865B9">
          <w:rPr>
            <w:rFonts w:asciiTheme="majorBidi" w:hAnsiTheme="majorBidi" w:cstheme="majorBidi"/>
            <w:color w:val="000000" w:themeColor="text1"/>
            <w:sz w:val="20"/>
            <w:szCs w:val="20"/>
            <w:rPrChange w:id="7596" w:author="Author">
              <w:rPr>
                <w:rFonts w:asciiTheme="majorBidi" w:hAnsiTheme="majorBidi" w:cstheme="majorBidi"/>
                <w:sz w:val="20"/>
                <w:szCs w:val="20"/>
              </w:rPr>
            </w:rPrChange>
          </w:rPr>
          <w:t xml:space="preserve">ing </w:t>
        </w:r>
      </w:ins>
      <w:del w:id="7597" w:author="Author">
        <w:r w:rsidRPr="009865B9" w:rsidDel="00D05131">
          <w:rPr>
            <w:rFonts w:asciiTheme="majorBidi" w:hAnsiTheme="majorBidi" w:cstheme="majorBidi"/>
            <w:color w:val="000000" w:themeColor="text1"/>
            <w:sz w:val="20"/>
            <w:szCs w:val="20"/>
            <w:rPrChange w:id="7598" w:author="Author">
              <w:rPr>
                <w:rFonts w:asciiTheme="majorBidi" w:hAnsiTheme="majorBidi" w:cstheme="majorBidi"/>
                <w:sz w:val="20"/>
                <w:szCs w:val="20"/>
              </w:rPr>
            </w:rPrChange>
          </w:rPr>
          <w:delText xml:space="preserve">the </w:delText>
        </w:r>
      </w:del>
      <w:ins w:id="7599" w:author="Author">
        <w:r w:rsidRPr="009865B9">
          <w:rPr>
            <w:rFonts w:asciiTheme="majorBidi" w:hAnsiTheme="majorBidi" w:cstheme="majorBidi"/>
            <w:color w:val="000000" w:themeColor="text1"/>
            <w:sz w:val="20"/>
            <w:szCs w:val="20"/>
            <w:rPrChange w:id="7600" w:author="Author">
              <w:rPr>
                <w:rFonts w:asciiTheme="majorBidi" w:hAnsiTheme="majorBidi" w:cstheme="majorBidi"/>
                <w:color w:val="000000" w:themeColor="text1"/>
                <w:sz w:val="20"/>
                <w:szCs w:val="20"/>
              </w:rPr>
            </w:rPrChange>
          </w:rPr>
          <w:t>a</w:t>
        </w:r>
        <w:r w:rsidRPr="009865B9">
          <w:rPr>
            <w:rFonts w:asciiTheme="majorBidi" w:hAnsiTheme="majorBidi" w:cstheme="majorBidi"/>
            <w:color w:val="000000" w:themeColor="text1"/>
            <w:sz w:val="20"/>
            <w:szCs w:val="20"/>
            <w:rPrChange w:id="7601"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7602" w:author="Author">
              <w:rPr>
                <w:rFonts w:asciiTheme="majorBidi" w:hAnsiTheme="majorBidi" w:cstheme="majorBidi"/>
                <w:color w:val="000000" w:themeColor="text1"/>
              </w:rPr>
            </w:rPrChange>
          </w:rPr>
          <w:t>“</w:t>
        </w:r>
      </w:ins>
      <w:del w:id="7603" w:author="Author">
        <w:r w:rsidRPr="009865B9" w:rsidDel="00337075">
          <w:rPr>
            <w:rFonts w:asciiTheme="majorBidi" w:hAnsiTheme="majorBidi" w:cstheme="majorBidi"/>
            <w:color w:val="000000" w:themeColor="text1"/>
            <w:sz w:val="20"/>
            <w:szCs w:val="20"/>
            <w:rPrChange w:id="7604" w:author="Author">
              <w:rPr>
                <w:rFonts w:asciiTheme="majorBidi" w:hAnsiTheme="majorBidi" w:cstheme="majorBidi"/>
                <w:sz w:val="20"/>
                <w:szCs w:val="20"/>
              </w:rPr>
            </w:rPrChange>
          </w:rPr>
          <w:delText>“</w:delText>
        </w:r>
      </w:del>
      <w:ins w:id="7605" w:author="Author">
        <w:del w:id="7606" w:author="Author">
          <w:r w:rsidRPr="009865B9" w:rsidDel="007F1F12">
            <w:rPr>
              <w:rFonts w:asciiTheme="majorBidi" w:hAnsiTheme="majorBidi" w:cstheme="majorBidi"/>
              <w:color w:val="000000" w:themeColor="text1"/>
              <w:sz w:val="20"/>
              <w:szCs w:val="20"/>
              <w:rPrChange w:id="7607" w:author="Author">
                <w:rPr>
                  <w:rFonts w:asciiTheme="majorBidi" w:hAnsiTheme="majorBidi" w:cstheme="majorBidi"/>
                  <w:color w:val="000000" w:themeColor="text1"/>
                  <w:sz w:val="20"/>
                  <w:szCs w:val="20"/>
                </w:rPr>
              </w:rPrChange>
            </w:rPr>
            <w:delText>"</w:delText>
          </w:r>
        </w:del>
      </w:ins>
      <w:del w:id="7608" w:author="Author">
        <w:r w:rsidRPr="009865B9" w:rsidDel="00337075">
          <w:rPr>
            <w:rFonts w:asciiTheme="majorBidi" w:hAnsiTheme="majorBidi" w:cstheme="majorBidi"/>
            <w:color w:val="000000" w:themeColor="text1"/>
            <w:sz w:val="20"/>
            <w:szCs w:val="20"/>
            <w:rPrChange w:id="7609" w:author="Author">
              <w:rPr>
                <w:rFonts w:asciiTheme="majorBidi" w:hAnsiTheme="majorBidi" w:cstheme="majorBidi"/>
                <w:sz w:val="20"/>
                <w:szCs w:val="20"/>
              </w:rPr>
            </w:rPrChange>
          </w:rPr>
          <w:delText xml:space="preserve">directors’ </w:delText>
        </w:r>
      </w:del>
      <w:ins w:id="7610" w:author="Author">
        <w:r w:rsidRPr="009865B9">
          <w:rPr>
            <w:rFonts w:asciiTheme="majorBidi" w:hAnsiTheme="majorBidi" w:cstheme="majorBidi"/>
            <w:color w:val="000000" w:themeColor="text1"/>
            <w:sz w:val="20"/>
            <w:szCs w:val="20"/>
            <w:rPrChange w:id="7611" w:author="Author">
              <w:rPr>
                <w:rFonts w:asciiTheme="majorBidi" w:hAnsiTheme="majorBidi" w:cstheme="majorBidi"/>
                <w:color w:val="000000" w:themeColor="text1"/>
                <w:sz w:val="20"/>
                <w:szCs w:val="20"/>
              </w:rPr>
            </w:rPrChange>
          </w:rPr>
          <w:t>D</w:t>
        </w:r>
        <w:r w:rsidRPr="009865B9">
          <w:rPr>
            <w:rFonts w:asciiTheme="majorBidi" w:hAnsiTheme="majorBidi" w:cstheme="majorBidi"/>
            <w:color w:val="000000" w:themeColor="text1"/>
            <w:sz w:val="20"/>
            <w:szCs w:val="20"/>
            <w:rPrChange w:id="7612" w:author="Author">
              <w:rPr>
                <w:rFonts w:asciiTheme="majorBidi" w:hAnsiTheme="majorBidi" w:cstheme="majorBidi"/>
                <w:sz w:val="20"/>
                <w:szCs w:val="20"/>
              </w:rPr>
            </w:rPrChange>
          </w:rPr>
          <w:t>irectors</w:t>
        </w:r>
        <w:del w:id="7613" w:author="Author">
          <w:r w:rsidRPr="009865B9" w:rsidDel="00E15E75">
            <w:rPr>
              <w:rFonts w:asciiTheme="majorBidi" w:hAnsiTheme="majorBidi" w:cstheme="majorBidi"/>
              <w:color w:val="000000" w:themeColor="text1"/>
              <w:sz w:val="20"/>
              <w:szCs w:val="20"/>
              <w:rPrChange w:id="761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7615"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7616" w:author="Author">
              <w:rPr>
                <w:rFonts w:asciiTheme="majorBidi" w:hAnsiTheme="majorBidi" w:cstheme="majorBidi"/>
                <w:sz w:val="20"/>
                <w:szCs w:val="20"/>
              </w:rPr>
            </w:rPrChange>
          </w:rPr>
          <w:t xml:space="preserve"> </w:t>
        </w:r>
      </w:ins>
      <w:del w:id="7617" w:author="Author">
        <w:r w:rsidRPr="009865B9" w:rsidDel="00A62867">
          <w:rPr>
            <w:rFonts w:asciiTheme="majorBidi" w:hAnsiTheme="majorBidi" w:cstheme="majorBidi"/>
            <w:color w:val="000000" w:themeColor="text1"/>
            <w:sz w:val="20"/>
            <w:szCs w:val="20"/>
            <w:rPrChange w:id="7618" w:author="Author">
              <w:rPr>
                <w:rFonts w:asciiTheme="majorBidi" w:hAnsiTheme="majorBidi" w:cstheme="majorBidi"/>
                <w:sz w:val="20"/>
                <w:szCs w:val="20"/>
              </w:rPr>
            </w:rPrChange>
          </w:rPr>
          <w:delText>team</w:delText>
        </w:r>
      </w:del>
      <w:ins w:id="7619" w:author="Author">
        <w:r w:rsidRPr="009865B9">
          <w:rPr>
            <w:rFonts w:asciiTheme="majorBidi" w:hAnsiTheme="majorBidi" w:cstheme="majorBidi"/>
            <w:color w:val="000000" w:themeColor="text1"/>
            <w:sz w:val="20"/>
            <w:szCs w:val="20"/>
            <w:rPrChange w:id="7620" w:author="Author">
              <w:rPr>
                <w:rFonts w:asciiTheme="majorBidi" w:hAnsiTheme="majorBidi" w:cstheme="majorBidi"/>
                <w:color w:val="000000" w:themeColor="text1"/>
                <w:sz w:val="20"/>
                <w:szCs w:val="20"/>
              </w:rPr>
            </w:rPrChange>
          </w:rPr>
          <w:t>T</w:t>
        </w:r>
        <w:r w:rsidRPr="009865B9">
          <w:rPr>
            <w:rFonts w:asciiTheme="majorBidi" w:hAnsiTheme="majorBidi" w:cstheme="majorBidi"/>
            <w:color w:val="000000" w:themeColor="text1"/>
            <w:sz w:val="20"/>
            <w:szCs w:val="20"/>
            <w:rPrChange w:id="7621" w:author="Author">
              <w:rPr>
                <w:rFonts w:asciiTheme="majorBidi" w:hAnsiTheme="majorBidi" w:cstheme="majorBidi"/>
                <w:sz w:val="20"/>
                <w:szCs w:val="20"/>
              </w:rPr>
            </w:rPrChange>
          </w:rPr>
          <w:t>eam</w:t>
        </w:r>
      </w:ins>
      <w:del w:id="7622" w:author="Author">
        <w:r w:rsidRPr="009865B9" w:rsidDel="00337075">
          <w:rPr>
            <w:rFonts w:asciiTheme="majorBidi" w:hAnsiTheme="majorBidi" w:cstheme="majorBidi"/>
            <w:color w:val="000000" w:themeColor="text1"/>
            <w:sz w:val="20"/>
            <w:szCs w:val="20"/>
            <w:rPrChange w:id="7623" w:author="Author">
              <w:rPr>
                <w:rFonts w:asciiTheme="majorBidi" w:hAnsiTheme="majorBidi" w:cstheme="majorBidi"/>
                <w:sz w:val="20"/>
                <w:szCs w:val="20"/>
              </w:rPr>
            </w:rPrChange>
          </w:rPr>
          <w:delText xml:space="preserve">”, </w:delText>
        </w:r>
      </w:del>
      <w:ins w:id="7624" w:author="Author">
        <w:r w:rsidRPr="009865B9">
          <w:rPr>
            <w:rFonts w:asciiTheme="majorBidi" w:hAnsiTheme="majorBidi" w:cstheme="majorBidi"/>
            <w:color w:val="000000" w:themeColor="text1"/>
            <w:sz w:val="20"/>
            <w:szCs w:val="20"/>
            <w:rPrChange w:id="7625"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7626" w:author="Author">
              <w:rPr>
                <w:rFonts w:asciiTheme="majorBidi" w:hAnsiTheme="majorBidi" w:cstheme="majorBidi"/>
                <w:color w:val="000000" w:themeColor="text1"/>
              </w:rPr>
            </w:rPrChange>
          </w:rPr>
          <w:t>”</w:t>
        </w:r>
        <w:del w:id="7627" w:author="Author">
          <w:r w:rsidRPr="009865B9" w:rsidDel="007F1F12">
            <w:rPr>
              <w:rFonts w:asciiTheme="majorBidi" w:hAnsiTheme="majorBidi" w:cstheme="majorBidi"/>
              <w:color w:val="000000" w:themeColor="text1"/>
              <w:sz w:val="20"/>
              <w:szCs w:val="20"/>
              <w:rPrChange w:id="7628"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762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630" w:author="Author">
            <w:rPr>
              <w:rFonts w:asciiTheme="majorBidi" w:hAnsiTheme="majorBidi" w:cstheme="majorBidi"/>
              <w:sz w:val="20"/>
              <w:szCs w:val="20"/>
            </w:rPr>
          </w:rPrChange>
        </w:rPr>
        <w:t xml:space="preserve">a select list of qualified directors </w:t>
      </w:r>
      <w:del w:id="7631" w:author="Author">
        <w:r w:rsidRPr="009865B9" w:rsidDel="003749C9">
          <w:rPr>
            <w:rFonts w:asciiTheme="majorBidi" w:hAnsiTheme="majorBidi" w:cstheme="majorBidi"/>
            <w:color w:val="000000" w:themeColor="text1"/>
            <w:sz w:val="20"/>
            <w:szCs w:val="20"/>
            <w:rPrChange w:id="7632" w:author="Author">
              <w:rPr>
                <w:rFonts w:asciiTheme="majorBidi" w:hAnsiTheme="majorBidi" w:cstheme="majorBidi"/>
                <w:sz w:val="20"/>
                <w:szCs w:val="20"/>
              </w:rPr>
            </w:rPrChange>
          </w:rPr>
          <w:delText xml:space="preserve">that </w:delText>
        </w:r>
      </w:del>
      <w:ins w:id="7633" w:author="Author">
        <w:r w:rsidRPr="009865B9">
          <w:rPr>
            <w:rFonts w:asciiTheme="majorBidi" w:hAnsiTheme="majorBidi" w:cstheme="majorBidi"/>
            <w:color w:val="000000" w:themeColor="text1"/>
            <w:sz w:val="20"/>
            <w:szCs w:val="20"/>
            <w:rPrChange w:id="7634" w:author="Author">
              <w:rPr>
                <w:rFonts w:asciiTheme="majorBidi" w:hAnsiTheme="majorBidi" w:cstheme="majorBidi"/>
                <w:color w:val="000000" w:themeColor="text1"/>
                <w:sz w:val="20"/>
                <w:szCs w:val="20"/>
              </w:rPr>
            </w:rPrChange>
          </w:rPr>
          <w:t>who</w:t>
        </w:r>
        <w:r w:rsidRPr="009865B9">
          <w:rPr>
            <w:rFonts w:asciiTheme="majorBidi" w:hAnsiTheme="majorBidi" w:cstheme="majorBidi"/>
            <w:color w:val="000000" w:themeColor="text1"/>
            <w:sz w:val="20"/>
            <w:szCs w:val="20"/>
            <w:rPrChange w:id="7635" w:author="Author">
              <w:rPr>
                <w:rFonts w:asciiTheme="majorBidi" w:hAnsiTheme="majorBidi" w:cstheme="majorBidi"/>
                <w:sz w:val="20"/>
                <w:szCs w:val="20"/>
              </w:rPr>
            </w:rPrChange>
          </w:rPr>
          <w:t xml:space="preserve"> </w:t>
        </w:r>
      </w:ins>
      <w:del w:id="7636" w:author="Author">
        <w:r w:rsidRPr="009865B9" w:rsidDel="00CB37B4">
          <w:rPr>
            <w:rFonts w:asciiTheme="majorBidi" w:hAnsiTheme="majorBidi" w:cstheme="majorBidi"/>
            <w:color w:val="000000" w:themeColor="text1"/>
            <w:sz w:val="20"/>
            <w:szCs w:val="20"/>
            <w:rPrChange w:id="7637" w:author="Author">
              <w:rPr>
                <w:rFonts w:asciiTheme="majorBidi" w:hAnsiTheme="majorBidi" w:cstheme="majorBidi"/>
                <w:sz w:val="20"/>
                <w:szCs w:val="20"/>
              </w:rPr>
            </w:rPrChange>
          </w:rPr>
          <w:delText xml:space="preserve">can </w:delText>
        </w:r>
      </w:del>
      <w:r w:rsidRPr="009865B9">
        <w:rPr>
          <w:rFonts w:asciiTheme="majorBidi" w:hAnsiTheme="majorBidi" w:cstheme="majorBidi"/>
          <w:color w:val="000000" w:themeColor="text1"/>
          <w:sz w:val="20"/>
          <w:szCs w:val="20"/>
          <w:rPrChange w:id="7638" w:author="Author">
            <w:rPr>
              <w:rFonts w:asciiTheme="majorBidi" w:hAnsiTheme="majorBidi" w:cstheme="majorBidi"/>
              <w:sz w:val="20"/>
              <w:szCs w:val="20"/>
            </w:rPr>
          </w:rPrChange>
        </w:rPr>
        <w:t xml:space="preserve">serve </w:t>
      </w:r>
      <w:del w:id="7639" w:author="Author">
        <w:r w:rsidRPr="009865B9" w:rsidDel="00CB37B4">
          <w:rPr>
            <w:rFonts w:asciiTheme="majorBidi" w:hAnsiTheme="majorBidi" w:cstheme="majorBidi"/>
            <w:color w:val="000000" w:themeColor="text1"/>
            <w:sz w:val="20"/>
            <w:szCs w:val="20"/>
            <w:rPrChange w:id="7640" w:author="Author">
              <w:rPr>
                <w:rFonts w:asciiTheme="majorBidi" w:hAnsiTheme="majorBidi" w:cstheme="majorBidi"/>
                <w:sz w:val="20"/>
                <w:szCs w:val="20"/>
              </w:rPr>
            </w:rPrChange>
          </w:rPr>
          <w:delText xml:space="preserve">in </w:delText>
        </w:r>
      </w:del>
      <w:ins w:id="7641" w:author="Author">
        <w:r w:rsidRPr="009865B9">
          <w:rPr>
            <w:rFonts w:asciiTheme="majorBidi" w:hAnsiTheme="majorBidi" w:cstheme="majorBidi"/>
            <w:color w:val="000000" w:themeColor="text1"/>
            <w:sz w:val="20"/>
            <w:szCs w:val="20"/>
            <w:rPrChange w:id="7642" w:author="Author">
              <w:rPr>
                <w:rFonts w:asciiTheme="majorBidi" w:hAnsiTheme="majorBidi" w:cstheme="majorBidi"/>
                <w:color w:val="000000" w:themeColor="text1"/>
                <w:sz w:val="20"/>
                <w:szCs w:val="20"/>
              </w:rPr>
            </w:rPrChange>
          </w:rPr>
          <w:t>o</w:t>
        </w:r>
        <w:r w:rsidRPr="009865B9">
          <w:rPr>
            <w:rFonts w:asciiTheme="majorBidi" w:hAnsiTheme="majorBidi" w:cstheme="majorBidi"/>
            <w:color w:val="000000" w:themeColor="text1"/>
            <w:sz w:val="20"/>
            <w:szCs w:val="20"/>
            <w:rPrChange w:id="7643" w:author="Author">
              <w:rPr>
                <w:rFonts w:asciiTheme="majorBidi" w:hAnsiTheme="majorBidi" w:cstheme="majorBidi"/>
                <w:sz w:val="20"/>
                <w:szCs w:val="20"/>
              </w:rPr>
            </w:rPrChange>
          </w:rPr>
          <w:t xml:space="preserve">n </w:t>
        </w:r>
      </w:ins>
      <w:r w:rsidRPr="009865B9">
        <w:rPr>
          <w:rFonts w:asciiTheme="majorBidi" w:hAnsiTheme="majorBidi" w:cstheme="majorBidi"/>
          <w:color w:val="000000" w:themeColor="text1"/>
          <w:sz w:val="20"/>
          <w:szCs w:val="20"/>
          <w:rPrChange w:id="7644" w:author="Author">
            <w:rPr>
              <w:rFonts w:asciiTheme="majorBidi" w:hAnsiTheme="majorBidi" w:cstheme="majorBidi"/>
              <w:sz w:val="20"/>
              <w:szCs w:val="20"/>
            </w:rPr>
          </w:rPrChange>
        </w:rPr>
        <w:t>the board</w:t>
      </w:r>
      <w:ins w:id="7645" w:author="Author">
        <w:r w:rsidRPr="009865B9">
          <w:rPr>
            <w:rFonts w:asciiTheme="majorBidi" w:hAnsiTheme="majorBidi" w:cstheme="majorBidi"/>
            <w:color w:val="000000" w:themeColor="text1"/>
            <w:sz w:val="20"/>
            <w:szCs w:val="20"/>
            <w:rPrChange w:id="7646"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7647" w:author="Author">
            <w:rPr>
              <w:rFonts w:asciiTheme="majorBidi" w:hAnsiTheme="majorBidi" w:cstheme="majorBidi"/>
              <w:sz w:val="20"/>
              <w:szCs w:val="20"/>
            </w:rPr>
          </w:rPrChange>
        </w:rPr>
        <w:t xml:space="preserve"> of publicly</w:t>
      </w:r>
      <w:ins w:id="7648" w:author="Author">
        <w:r w:rsidRPr="009865B9">
          <w:rPr>
            <w:rFonts w:asciiTheme="majorBidi" w:hAnsiTheme="majorBidi" w:cstheme="majorBidi"/>
            <w:color w:val="000000" w:themeColor="text1"/>
            <w:sz w:val="20"/>
            <w:szCs w:val="20"/>
            <w:rPrChange w:id="7649" w:author="Author">
              <w:rPr>
                <w:rFonts w:asciiTheme="majorBidi" w:hAnsiTheme="majorBidi" w:cstheme="majorBidi"/>
                <w:color w:val="000000" w:themeColor="text1"/>
                <w:sz w:val="20"/>
                <w:szCs w:val="20"/>
              </w:rPr>
            </w:rPrChange>
          </w:rPr>
          <w:t>-</w:t>
        </w:r>
      </w:ins>
      <w:del w:id="7650" w:author="Author">
        <w:r w:rsidRPr="009865B9" w:rsidDel="00CB37B4">
          <w:rPr>
            <w:rFonts w:asciiTheme="majorBidi" w:hAnsiTheme="majorBidi" w:cstheme="majorBidi"/>
            <w:color w:val="000000" w:themeColor="text1"/>
            <w:sz w:val="20"/>
            <w:szCs w:val="20"/>
            <w:rPrChange w:id="7651"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652" w:author="Author">
            <w:rPr>
              <w:rFonts w:asciiTheme="majorBidi" w:hAnsiTheme="majorBidi" w:cstheme="majorBidi"/>
              <w:sz w:val="20"/>
              <w:szCs w:val="20"/>
            </w:rPr>
          </w:rPrChange>
        </w:rPr>
        <w:t xml:space="preserve">owned companies. The list is </w:t>
      </w:r>
      <w:del w:id="7653" w:author="Author">
        <w:r w:rsidRPr="009865B9" w:rsidDel="00642C86">
          <w:rPr>
            <w:rFonts w:asciiTheme="majorBidi" w:hAnsiTheme="majorBidi" w:cstheme="majorBidi"/>
            <w:color w:val="000000" w:themeColor="text1"/>
            <w:sz w:val="20"/>
            <w:szCs w:val="20"/>
            <w:rPrChange w:id="7654" w:author="Author">
              <w:rPr>
                <w:rFonts w:asciiTheme="majorBidi" w:hAnsiTheme="majorBidi" w:cstheme="majorBidi"/>
                <w:sz w:val="20"/>
                <w:szCs w:val="20"/>
              </w:rPr>
            </w:rPrChange>
          </w:rPr>
          <w:delText xml:space="preserve">compounded </w:delText>
        </w:r>
      </w:del>
      <w:ins w:id="7655" w:author="Author">
        <w:r w:rsidRPr="009865B9">
          <w:rPr>
            <w:rFonts w:asciiTheme="majorBidi" w:hAnsiTheme="majorBidi" w:cstheme="majorBidi"/>
            <w:color w:val="000000" w:themeColor="text1"/>
            <w:sz w:val="20"/>
            <w:szCs w:val="20"/>
            <w:rPrChange w:id="7656" w:author="Author">
              <w:rPr>
                <w:rFonts w:asciiTheme="majorBidi" w:hAnsiTheme="majorBidi" w:cstheme="majorBidi"/>
                <w:color w:val="000000" w:themeColor="text1"/>
                <w:sz w:val="20"/>
                <w:szCs w:val="20"/>
              </w:rPr>
            </w:rPrChange>
          </w:rPr>
          <w:t>reinforc</w:t>
        </w:r>
        <w:r w:rsidRPr="009865B9">
          <w:rPr>
            <w:rFonts w:asciiTheme="majorBidi" w:hAnsiTheme="majorBidi" w:cstheme="majorBidi"/>
            <w:color w:val="000000" w:themeColor="text1"/>
            <w:sz w:val="20"/>
            <w:szCs w:val="20"/>
            <w:rPrChange w:id="7657" w:author="Author">
              <w:rPr>
                <w:rFonts w:asciiTheme="majorBidi" w:hAnsiTheme="majorBidi" w:cstheme="majorBidi"/>
                <w:sz w:val="20"/>
                <w:szCs w:val="20"/>
              </w:rPr>
            </w:rPrChange>
          </w:rPr>
          <w:t xml:space="preserve">ed </w:t>
        </w:r>
      </w:ins>
      <w:r w:rsidRPr="009865B9">
        <w:rPr>
          <w:rFonts w:asciiTheme="majorBidi" w:hAnsiTheme="majorBidi" w:cstheme="majorBidi"/>
          <w:color w:val="000000" w:themeColor="text1"/>
          <w:sz w:val="20"/>
          <w:szCs w:val="20"/>
          <w:rPrChange w:id="7658" w:author="Author">
            <w:rPr>
              <w:rFonts w:asciiTheme="majorBidi" w:hAnsiTheme="majorBidi" w:cstheme="majorBidi"/>
              <w:sz w:val="20"/>
              <w:szCs w:val="20"/>
            </w:rPr>
          </w:rPrChange>
        </w:rPr>
        <w:t xml:space="preserve">by a professional committee </w:t>
      </w:r>
      <w:ins w:id="7659" w:author="Author">
        <w:r w:rsidRPr="009865B9">
          <w:rPr>
            <w:rFonts w:asciiTheme="majorBidi" w:hAnsiTheme="majorBidi" w:cstheme="majorBidi"/>
            <w:color w:val="000000" w:themeColor="text1"/>
            <w:sz w:val="20"/>
            <w:szCs w:val="20"/>
            <w:rPrChange w:id="7660" w:author="Author">
              <w:rPr>
                <w:rFonts w:asciiTheme="majorBidi" w:hAnsiTheme="majorBidi" w:cstheme="majorBidi"/>
                <w:color w:val="000000" w:themeColor="text1"/>
                <w:sz w:val="20"/>
                <w:szCs w:val="20"/>
              </w:rPr>
            </w:rPrChange>
          </w:rPr>
          <w:t xml:space="preserve">whose members are selected </w:t>
        </w:r>
      </w:ins>
      <w:r w:rsidRPr="009865B9">
        <w:rPr>
          <w:rFonts w:asciiTheme="majorBidi" w:hAnsiTheme="majorBidi" w:cstheme="majorBidi"/>
          <w:color w:val="000000" w:themeColor="text1"/>
          <w:sz w:val="20"/>
          <w:szCs w:val="20"/>
          <w:rPrChange w:id="7661" w:author="Author">
            <w:rPr>
              <w:rFonts w:asciiTheme="majorBidi" w:hAnsiTheme="majorBidi" w:cstheme="majorBidi"/>
              <w:sz w:val="20"/>
              <w:szCs w:val="20"/>
            </w:rPr>
          </w:rPrChange>
        </w:rPr>
        <w:t>according to criteria</w:t>
      </w:r>
      <w:del w:id="7662" w:author="Author">
        <w:r w:rsidRPr="009865B9" w:rsidDel="00CB37B4">
          <w:rPr>
            <w:rFonts w:asciiTheme="majorBidi" w:hAnsiTheme="majorBidi" w:cstheme="majorBidi"/>
            <w:color w:val="000000" w:themeColor="text1"/>
            <w:sz w:val="20"/>
            <w:szCs w:val="20"/>
            <w:rPrChange w:id="7663"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7664" w:author="Author">
            <w:rPr>
              <w:rFonts w:asciiTheme="majorBidi" w:hAnsiTheme="majorBidi" w:cstheme="majorBidi"/>
              <w:sz w:val="20"/>
              <w:szCs w:val="20"/>
            </w:rPr>
          </w:rPrChange>
        </w:rPr>
        <w:t xml:space="preserve"> </w:t>
      </w:r>
      <w:del w:id="7665" w:author="Author">
        <w:r w:rsidRPr="009865B9" w:rsidDel="00D979FD">
          <w:rPr>
            <w:rFonts w:asciiTheme="majorBidi" w:hAnsiTheme="majorBidi" w:cstheme="majorBidi"/>
            <w:color w:val="000000" w:themeColor="text1"/>
            <w:sz w:val="20"/>
            <w:szCs w:val="20"/>
            <w:rPrChange w:id="7666" w:author="Author">
              <w:rPr>
                <w:rFonts w:asciiTheme="majorBidi" w:hAnsiTheme="majorBidi" w:cstheme="majorBidi"/>
                <w:sz w:val="20"/>
                <w:szCs w:val="20"/>
              </w:rPr>
            </w:rPrChange>
          </w:rPr>
          <w:delText xml:space="preserve">like </w:delText>
        </w:r>
      </w:del>
      <w:ins w:id="7667" w:author="Author">
        <w:r w:rsidRPr="009865B9">
          <w:rPr>
            <w:rFonts w:asciiTheme="majorBidi" w:hAnsiTheme="majorBidi" w:cstheme="majorBidi"/>
            <w:color w:val="000000" w:themeColor="text1"/>
            <w:sz w:val="20"/>
            <w:szCs w:val="20"/>
            <w:rPrChange w:id="7668" w:author="Author">
              <w:rPr>
                <w:rFonts w:asciiTheme="majorBidi" w:hAnsiTheme="majorBidi" w:cstheme="majorBidi"/>
                <w:color w:val="000000" w:themeColor="text1"/>
                <w:sz w:val="20"/>
                <w:szCs w:val="20"/>
              </w:rPr>
            </w:rPrChange>
          </w:rPr>
          <w:t>such as</w:t>
        </w:r>
        <w:r w:rsidRPr="009865B9">
          <w:rPr>
            <w:rFonts w:asciiTheme="majorBidi" w:hAnsiTheme="majorBidi" w:cstheme="majorBidi"/>
            <w:color w:val="000000" w:themeColor="text1"/>
            <w:sz w:val="20"/>
            <w:szCs w:val="20"/>
            <w:rPrChange w:id="766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670" w:author="Author">
            <w:rPr>
              <w:rFonts w:asciiTheme="majorBidi" w:hAnsiTheme="majorBidi" w:cstheme="majorBidi"/>
              <w:sz w:val="20"/>
              <w:szCs w:val="20"/>
            </w:rPr>
          </w:rPrChange>
        </w:rPr>
        <w:t xml:space="preserve">academic qualifications and managerial background. This </w:t>
      </w:r>
      <w:del w:id="7671" w:author="Author">
        <w:r w:rsidRPr="009865B9" w:rsidDel="00642C86">
          <w:rPr>
            <w:rFonts w:asciiTheme="majorBidi" w:hAnsiTheme="majorBidi" w:cstheme="majorBidi"/>
            <w:color w:val="000000" w:themeColor="text1"/>
            <w:sz w:val="20"/>
            <w:szCs w:val="20"/>
            <w:rPrChange w:id="7672" w:author="Author">
              <w:rPr>
                <w:rFonts w:asciiTheme="majorBidi" w:hAnsiTheme="majorBidi" w:cstheme="majorBidi"/>
                <w:sz w:val="20"/>
                <w:szCs w:val="20"/>
              </w:rPr>
            </w:rPrChange>
          </w:rPr>
          <w:delText xml:space="preserve">act </w:delText>
        </w:r>
      </w:del>
      <w:ins w:id="7673" w:author="Author">
        <w:r w:rsidRPr="009865B9">
          <w:rPr>
            <w:rFonts w:asciiTheme="majorBidi" w:hAnsiTheme="majorBidi" w:cstheme="majorBidi"/>
            <w:color w:val="000000" w:themeColor="text1"/>
            <w:sz w:val="20"/>
            <w:szCs w:val="20"/>
            <w:rPrChange w:id="7674" w:author="Author">
              <w:rPr>
                <w:rFonts w:asciiTheme="majorBidi" w:hAnsiTheme="majorBidi" w:cstheme="majorBidi"/>
                <w:color w:val="000000" w:themeColor="text1"/>
                <w:sz w:val="20"/>
                <w:szCs w:val="20"/>
              </w:rPr>
            </w:rPrChange>
          </w:rPr>
          <w:t>measure</w:t>
        </w:r>
        <w:r w:rsidRPr="009865B9">
          <w:rPr>
            <w:rFonts w:asciiTheme="majorBidi" w:hAnsiTheme="majorBidi" w:cstheme="majorBidi"/>
            <w:color w:val="000000" w:themeColor="text1"/>
            <w:sz w:val="20"/>
            <w:szCs w:val="20"/>
            <w:rPrChange w:id="767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676" w:author="Author">
            <w:rPr>
              <w:rFonts w:asciiTheme="majorBidi" w:hAnsiTheme="majorBidi" w:cstheme="majorBidi"/>
              <w:sz w:val="20"/>
              <w:szCs w:val="20"/>
            </w:rPr>
          </w:rPrChange>
        </w:rPr>
        <w:t xml:space="preserve">was meant to reduce political appointments in favor of </w:t>
      </w:r>
      <w:del w:id="7677" w:author="Author">
        <w:r w:rsidRPr="009865B9" w:rsidDel="00A00E8F">
          <w:rPr>
            <w:rFonts w:asciiTheme="majorBidi" w:hAnsiTheme="majorBidi" w:cstheme="majorBidi"/>
            <w:color w:val="000000" w:themeColor="text1"/>
            <w:sz w:val="20"/>
            <w:szCs w:val="20"/>
            <w:rPrChange w:id="7678"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679" w:author="Author">
            <w:rPr>
              <w:rFonts w:asciiTheme="majorBidi" w:hAnsiTheme="majorBidi" w:cstheme="majorBidi"/>
              <w:sz w:val="20"/>
              <w:szCs w:val="20"/>
            </w:rPr>
          </w:rPrChange>
        </w:rPr>
        <w:t>best practice</w:t>
      </w:r>
      <w:del w:id="7680" w:author="Author">
        <w:r w:rsidRPr="009865B9" w:rsidDel="00A00E8F">
          <w:rPr>
            <w:rFonts w:asciiTheme="majorBidi" w:hAnsiTheme="majorBidi" w:cstheme="majorBidi"/>
            <w:color w:val="000000" w:themeColor="text1"/>
            <w:sz w:val="20"/>
            <w:szCs w:val="20"/>
            <w:rPrChange w:id="7681"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7682" w:author="Author">
            <w:rPr>
              <w:rFonts w:asciiTheme="majorBidi" w:hAnsiTheme="majorBidi" w:cstheme="majorBidi"/>
              <w:sz w:val="20"/>
              <w:szCs w:val="20"/>
            </w:rPr>
          </w:rPrChange>
        </w:rPr>
        <w:t xml:space="preserve"> and managerial expertise. </w:t>
      </w:r>
    </w:p>
    <w:p w14:paraId="2322CBEA" w14:textId="77777777" w:rsidR="007110BA" w:rsidRPr="009865B9" w:rsidDel="00A00E8F" w:rsidRDefault="007110BA" w:rsidP="00543B36">
      <w:pPr>
        <w:widowControl w:val="0"/>
        <w:autoSpaceDE w:val="0"/>
        <w:autoSpaceDN w:val="0"/>
        <w:adjustRightInd w:val="0"/>
        <w:spacing w:line="360" w:lineRule="auto"/>
        <w:jc w:val="both"/>
        <w:rPr>
          <w:del w:id="7683" w:author="Author"/>
          <w:rFonts w:asciiTheme="majorBidi" w:hAnsiTheme="majorBidi" w:cstheme="majorBidi"/>
          <w:color w:val="000000" w:themeColor="text1"/>
          <w:sz w:val="20"/>
          <w:szCs w:val="20"/>
          <w:rPrChange w:id="7684" w:author="Author">
            <w:rPr>
              <w:del w:id="7685" w:author="Author"/>
              <w:rFonts w:asciiTheme="majorBidi" w:hAnsiTheme="majorBidi" w:cstheme="majorBidi"/>
              <w:sz w:val="20"/>
              <w:szCs w:val="20"/>
            </w:rPr>
          </w:rPrChange>
        </w:rPr>
      </w:pPr>
      <w:ins w:id="7686" w:author="Author">
        <w:r w:rsidRPr="009865B9">
          <w:rPr>
            <w:rFonts w:asciiTheme="majorBidi" w:hAnsiTheme="majorBidi" w:cstheme="majorBidi"/>
            <w:color w:val="000000" w:themeColor="text1"/>
            <w:sz w:val="20"/>
            <w:szCs w:val="20"/>
            <w:rPrChange w:id="7687" w:author="Author">
              <w:rPr>
                <w:rFonts w:asciiTheme="majorBidi" w:hAnsiTheme="majorBidi" w:cstheme="majorBidi"/>
                <w:color w:val="000000" w:themeColor="text1"/>
                <w:sz w:val="20"/>
                <w:szCs w:val="20"/>
              </w:rPr>
            </w:rPrChange>
          </w:rPr>
          <w:tab/>
        </w:r>
      </w:ins>
    </w:p>
    <w:p w14:paraId="08F5910D" w14:textId="0E4A9E5D" w:rsidR="007110BA" w:rsidRPr="009865B9" w:rsidRDefault="007110BA" w:rsidP="00543B36">
      <w:pPr>
        <w:widowControl w:val="0"/>
        <w:autoSpaceDE w:val="0"/>
        <w:autoSpaceDN w:val="0"/>
        <w:adjustRightInd w:val="0"/>
        <w:spacing w:line="360" w:lineRule="auto"/>
        <w:jc w:val="both"/>
        <w:rPr>
          <w:ins w:id="7688" w:author="Author"/>
          <w:rFonts w:asciiTheme="majorBidi" w:hAnsiTheme="majorBidi" w:cstheme="majorBidi"/>
          <w:color w:val="000000" w:themeColor="text1"/>
          <w:sz w:val="20"/>
          <w:szCs w:val="20"/>
          <w:rPrChange w:id="7689" w:author="Author">
            <w:rPr>
              <w:ins w:id="7690" w:author="Author"/>
              <w:rFonts w:asciiTheme="majorBidi" w:hAnsiTheme="majorBidi" w:cstheme="majorBidi"/>
              <w:color w:val="000000" w:themeColor="text1"/>
              <w:sz w:val="20"/>
              <w:szCs w:val="20"/>
            </w:rPr>
          </w:rPrChange>
        </w:rPr>
      </w:pPr>
      <w:r w:rsidRPr="009865B9">
        <w:rPr>
          <w:rFonts w:asciiTheme="majorBidi" w:hAnsiTheme="majorBidi" w:cstheme="majorBidi"/>
          <w:color w:val="000000" w:themeColor="text1"/>
          <w:sz w:val="20"/>
          <w:szCs w:val="20"/>
          <w:rPrChange w:id="7691" w:author="Author">
            <w:rPr>
              <w:rFonts w:asciiTheme="majorBidi" w:hAnsiTheme="majorBidi" w:cstheme="majorBidi"/>
              <w:sz w:val="20"/>
              <w:szCs w:val="20"/>
            </w:rPr>
          </w:rPrChange>
        </w:rPr>
        <w:t>When Netanyahu</w:t>
      </w:r>
      <w:del w:id="7692" w:author="Author">
        <w:r w:rsidRPr="009865B9" w:rsidDel="00E15E75">
          <w:rPr>
            <w:rFonts w:asciiTheme="majorBidi" w:hAnsiTheme="majorBidi" w:cstheme="majorBidi"/>
            <w:color w:val="000000" w:themeColor="text1"/>
            <w:sz w:val="20"/>
            <w:szCs w:val="20"/>
            <w:rPrChange w:id="7693" w:author="Author">
              <w:rPr>
                <w:rFonts w:asciiTheme="majorBidi" w:hAnsiTheme="majorBidi" w:cstheme="majorBidi"/>
                <w:sz w:val="20"/>
                <w:szCs w:val="20"/>
              </w:rPr>
            </w:rPrChange>
          </w:rPr>
          <w:delText>'</w:delText>
        </w:r>
      </w:del>
      <w:ins w:id="7694" w:author="Author">
        <w:r w:rsidRPr="009865B9">
          <w:rPr>
            <w:rFonts w:asciiTheme="majorBidi" w:hAnsiTheme="majorBidi" w:cstheme="majorBidi"/>
            <w:color w:val="000000" w:themeColor="text1"/>
            <w:sz w:val="20"/>
            <w:szCs w:val="20"/>
            <w:rPrChange w:id="7695"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7696" w:author="Author">
            <w:rPr>
              <w:rFonts w:asciiTheme="majorBidi" w:hAnsiTheme="majorBidi" w:cstheme="majorBidi"/>
              <w:sz w:val="20"/>
              <w:szCs w:val="20"/>
            </w:rPr>
          </w:rPrChange>
        </w:rPr>
        <w:t xml:space="preserve">s fourth coalition </w:t>
      </w:r>
      <w:ins w:id="7697" w:author="Author">
        <w:r w:rsidRPr="009865B9">
          <w:rPr>
            <w:rFonts w:asciiTheme="majorBidi" w:hAnsiTheme="majorBidi" w:cstheme="majorBidi"/>
            <w:color w:val="000000" w:themeColor="text1"/>
            <w:sz w:val="20"/>
            <w:szCs w:val="20"/>
            <w:rPrChange w:id="7698" w:author="Author">
              <w:rPr>
                <w:rFonts w:asciiTheme="majorBidi" w:hAnsiTheme="majorBidi" w:cstheme="majorBidi"/>
                <w:color w:val="000000" w:themeColor="text1"/>
                <w:sz w:val="20"/>
                <w:szCs w:val="20"/>
              </w:rPr>
            </w:rPrChange>
          </w:rPr>
          <w:t xml:space="preserve">government </w:t>
        </w:r>
      </w:ins>
      <w:r w:rsidRPr="009865B9">
        <w:rPr>
          <w:rFonts w:asciiTheme="majorBidi" w:hAnsiTheme="majorBidi" w:cstheme="majorBidi"/>
          <w:color w:val="000000" w:themeColor="text1"/>
          <w:sz w:val="20"/>
          <w:szCs w:val="20"/>
          <w:rPrChange w:id="7699" w:author="Author">
            <w:rPr>
              <w:rFonts w:asciiTheme="majorBidi" w:hAnsiTheme="majorBidi" w:cstheme="majorBidi"/>
              <w:sz w:val="20"/>
              <w:szCs w:val="20"/>
            </w:rPr>
          </w:rPrChange>
        </w:rPr>
        <w:t>(2015</w:t>
      </w:r>
      <w:ins w:id="7700" w:author="Author">
        <w:r w:rsidRPr="009865B9">
          <w:rPr>
            <w:rFonts w:asciiTheme="majorBidi" w:hAnsiTheme="majorBidi" w:cstheme="majorBidi"/>
            <w:color w:val="000000" w:themeColor="text1"/>
            <w:sz w:val="20"/>
            <w:szCs w:val="20"/>
            <w:rPrChange w:id="7701" w:author="Author">
              <w:rPr>
                <w:rFonts w:asciiTheme="majorBidi" w:hAnsiTheme="majorBidi" w:cstheme="majorBidi"/>
                <w:color w:val="000000" w:themeColor="text1"/>
              </w:rPr>
            </w:rPrChange>
          </w:rPr>
          <w:t>–</w:t>
        </w:r>
      </w:ins>
      <w:del w:id="7702" w:author="Author">
        <w:r w:rsidRPr="009865B9" w:rsidDel="008614EE">
          <w:rPr>
            <w:rFonts w:asciiTheme="majorBidi" w:hAnsiTheme="majorBidi" w:cstheme="majorBidi"/>
            <w:color w:val="000000" w:themeColor="text1"/>
            <w:sz w:val="20"/>
            <w:szCs w:val="20"/>
            <w:rPrChange w:id="770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704" w:author="Author">
            <w:rPr>
              <w:rFonts w:asciiTheme="majorBidi" w:hAnsiTheme="majorBidi" w:cstheme="majorBidi"/>
              <w:sz w:val="20"/>
              <w:szCs w:val="20"/>
            </w:rPr>
          </w:rPrChange>
        </w:rPr>
        <w:t xml:space="preserve">2019) was formed, some of the cuts </w:t>
      </w:r>
      <w:r w:rsidRPr="009865B9">
        <w:rPr>
          <w:rFonts w:asciiTheme="majorBidi" w:hAnsiTheme="majorBidi" w:cstheme="majorBidi"/>
          <w:color w:val="000000" w:themeColor="text1"/>
          <w:sz w:val="20"/>
          <w:szCs w:val="20"/>
          <w:lang w:val="en-GB"/>
          <w:rPrChange w:id="7705" w:author="Author">
            <w:rPr>
              <w:rFonts w:asciiTheme="majorBidi" w:hAnsiTheme="majorBidi" w:cstheme="majorBidi"/>
              <w:sz w:val="20"/>
              <w:szCs w:val="20"/>
              <w:lang w:val="en-GB"/>
            </w:rPr>
          </w:rPrChange>
        </w:rPr>
        <w:t>t</w:t>
      </w:r>
      <w:r w:rsidRPr="009865B9">
        <w:rPr>
          <w:rFonts w:asciiTheme="majorBidi" w:hAnsiTheme="majorBidi" w:cstheme="majorBidi"/>
          <w:color w:val="000000" w:themeColor="text1"/>
          <w:sz w:val="20"/>
          <w:szCs w:val="20"/>
          <w:rPrChange w:id="7706" w:author="Author">
            <w:rPr>
              <w:rFonts w:asciiTheme="majorBidi" w:hAnsiTheme="majorBidi" w:cstheme="majorBidi"/>
              <w:sz w:val="20"/>
              <w:szCs w:val="20"/>
            </w:rPr>
          </w:rPrChange>
        </w:rPr>
        <w:t xml:space="preserve">hat Lapid </w:t>
      </w:r>
      <w:ins w:id="7707" w:author="Author">
        <w:r w:rsidRPr="009865B9">
          <w:rPr>
            <w:rFonts w:asciiTheme="majorBidi" w:hAnsiTheme="majorBidi" w:cstheme="majorBidi"/>
            <w:color w:val="000000" w:themeColor="text1"/>
            <w:sz w:val="20"/>
            <w:szCs w:val="20"/>
            <w:rPrChange w:id="7708" w:author="Author">
              <w:rPr>
                <w:rFonts w:asciiTheme="majorBidi" w:hAnsiTheme="majorBidi" w:cstheme="majorBidi"/>
                <w:color w:val="000000" w:themeColor="text1"/>
              </w:rPr>
            </w:rPrChange>
          </w:rPr>
          <w:t xml:space="preserve">had </w:t>
        </w:r>
      </w:ins>
      <w:r w:rsidRPr="009865B9">
        <w:rPr>
          <w:rFonts w:asciiTheme="majorBidi" w:hAnsiTheme="majorBidi" w:cstheme="majorBidi"/>
          <w:color w:val="000000" w:themeColor="text1"/>
          <w:sz w:val="20"/>
          <w:szCs w:val="20"/>
          <w:rPrChange w:id="7709" w:author="Author">
            <w:rPr>
              <w:rFonts w:asciiTheme="majorBidi" w:hAnsiTheme="majorBidi" w:cstheme="majorBidi"/>
              <w:sz w:val="20"/>
              <w:szCs w:val="20"/>
            </w:rPr>
          </w:rPrChange>
        </w:rPr>
        <w:t>instituted,</w:t>
      </w:r>
      <w:r w:rsidRPr="009865B9">
        <w:rPr>
          <w:rFonts w:asciiTheme="majorBidi" w:hAnsiTheme="majorBidi" w:cstheme="majorBidi"/>
          <w:color w:val="000000" w:themeColor="text1"/>
          <w:sz w:val="20"/>
          <w:szCs w:val="20"/>
          <w:rtl/>
          <w:rPrChange w:id="7710"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7711" w:author="Author">
            <w:rPr>
              <w:rFonts w:asciiTheme="majorBidi" w:hAnsiTheme="majorBidi" w:cstheme="majorBidi"/>
              <w:sz w:val="20"/>
              <w:szCs w:val="20"/>
            </w:rPr>
          </w:rPrChange>
        </w:rPr>
        <w:t xml:space="preserve">like the reduction in child benefits, were immediately </w:t>
      </w:r>
      <w:del w:id="7712" w:author="Author">
        <w:r w:rsidRPr="009865B9" w:rsidDel="00EC08D1">
          <w:rPr>
            <w:rFonts w:asciiTheme="majorBidi" w:hAnsiTheme="majorBidi" w:cstheme="majorBidi"/>
            <w:color w:val="000000" w:themeColor="text1"/>
            <w:sz w:val="20"/>
            <w:szCs w:val="20"/>
            <w:rPrChange w:id="7713" w:author="Author">
              <w:rPr>
                <w:rFonts w:asciiTheme="majorBidi" w:hAnsiTheme="majorBidi" w:cstheme="majorBidi"/>
                <w:sz w:val="20"/>
                <w:szCs w:val="20"/>
              </w:rPr>
            </w:rPrChange>
          </w:rPr>
          <w:delText>eliminated</w:delText>
        </w:r>
      </w:del>
      <w:ins w:id="7714" w:author="Author">
        <w:r w:rsidRPr="009865B9">
          <w:rPr>
            <w:rFonts w:asciiTheme="majorBidi" w:hAnsiTheme="majorBidi" w:cstheme="majorBidi"/>
            <w:color w:val="000000" w:themeColor="text1"/>
            <w:sz w:val="20"/>
            <w:szCs w:val="20"/>
            <w:rPrChange w:id="7715" w:author="Author">
              <w:rPr>
                <w:rFonts w:asciiTheme="majorBidi" w:hAnsiTheme="majorBidi" w:cstheme="majorBidi"/>
                <w:color w:val="000000" w:themeColor="text1"/>
                <w:sz w:val="20"/>
                <w:szCs w:val="20"/>
              </w:rPr>
            </w:rPrChange>
          </w:rPr>
          <w:t>rescind</w:t>
        </w:r>
        <w:r w:rsidRPr="009865B9">
          <w:rPr>
            <w:rFonts w:asciiTheme="majorBidi" w:hAnsiTheme="majorBidi" w:cstheme="majorBidi"/>
            <w:color w:val="000000" w:themeColor="text1"/>
            <w:sz w:val="20"/>
            <w:szCs w:val="20"/>
            <w:rPrChange w:id="7716" w:author="Author">
              <w:rPr>
                <w:rFonts w:asciiTheme="majorBidi" w:hAnsiTheme="majorBidi" w:cstheme="majorBidi"/>
                <w:sz w:val="20"/>
                <w:szCs w:val="20"/>
              </w:rPr>
            </w:rPrChange>
          </w:rPr>
          <w:t>ed</w:t>
        </w:r>
      </w:ins>
      <w:r w:rsidRPr="009865B9">
        <w:rPr>
          <w:rFonts w:asciiTheme="majorBidi" w:hAnsiTheme="majorBidi" w:cstheme="majorBidi"/>
          <w:color w:val="000000" w:themeColor="text1"/>
          <w:sz w:val="20"/>
          <w:szCs w:val="20"/>
          <w:rPrChange w:id="7717" w:author="Author">
            <w:rPr>
              <w:rFonts w:asciiTheme="majorBidi" w:hAnsiTheme="majorBidi" w:cstheme="majorBidi"/>
              <w:sz w:val="20"/>
              <w:szCs w:val="20"/>
            </w:rPr>
          </w:rPrChange>
        </w:rPr>
        <w:t xml:space="preserve">. Efforts to reinstate political appointments were made, setting the government on a collision course with the </w:t>
      </w:r>
      <w:del w:id="7718" w:author="Author">
        <w:r w:rsidRPr="009865B9" w:rsidDel="00EC08D1">
          <w:rPr>
            <w:rFonts w:asciiTheme="majorBidi" w:hAnsiTheme="majorBidi" w:cstheme="majorBidi"/>
            <w:color w:val="000000" w:themeColor="text1"/>
            <w:sz w:val="20"/>
            <w:szCs w:val="20"/>
            <w:rPrChange w:id="7719" w:author="Author">
              <w:rPr>
                <w:rFonts w:asciiTheme="majorBidi" w:hAnsiTheme="majorBidi" w:cstheme="majorBidi"/>
                <w:sz w:val="20"/>
                <w:szCs w:val="20"/>
              </w:rPr>
            </w:rPrChange>
          </w:rPr>
          <w:delText xml:space="preserve">supreme </w:delText>
        </w:r>
      </w:del>
      <w:ins w:id="7720" w:author="Author">
        <w:r w:rsidRPr="009865B9">
          <w:rPr>
            <w:rFonts w:asciiTheme="majorBidi" w:hAnsiTheme="majorBidi" w:cstheme="majorBidi"/>
            <w:color w:val="000000" w:themeColor="text1"/>
            <w:sz w:val="20"/>
            <w:szCs w:val="20"/>
            <w:rPrChange w:id="7721"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7722" w:author="Author">
              <w:rPr>
                <w:rFonts w:asciiTheme="majorBidi" w:hAnsiTheme="majorBidi" w:cstheme="majorBidi"/>
                <w:color w:val="000000" w:themeColor="text1"/>
              </w:rPr>
            </w:rPrChange>
          </w:rPr>
          <w:t>u</w:t>
        </w:r>
        <w:del w:id="7723" w:author="Author">
          <w:r w:rsidRPr="009865B9" w:rsidDel="00B3117A">
            <w:rPr>
              <w:rFonts w:asciiTheme="majorBidi" w:hAnsiTheme="majorBidi" w:cstheme="majorBidi"/>
              <w:color w:val="000000" w:themeColor="text1"/>
              <w:sz w:val="20"/>
              <w:szCs w:val="20"/>
              <w:rPrChange w:id="7724" w:author="Author">
                <w:rPr>
                  <w:rFonts w:asciiTheme="majorBidi" w:hAnsiTheme="majorBidi" w:cstheme="majorBidi"/>
                  <w:sz w:val="20"/>
                  <w:szCs w:val="20"/>
                </w:rPr>
              </w:rPrChange>
            </w:rPr>
            <w:delText>u</w:delText>
          </w:r>
        </w:del>
        <w:r w:rsidRPr="009865B9">
          <w:rPr>
            <w:rFonts w:asciiTheme="majorBidi" w:hAnsiTheme="majorBidi" w:cstheme="majorBidi"/>
            <w:color w:val="000000" w:themeColor="text1"/>
            <w:sz w:val="20"/>
            <w:szCs w:val="20"/>
            <w:rPrChange w:id="7725" w:author="Author">
              <w:rPr>
                <w:rFonts w:asciiTheme="majorBidi" w:hAnsiTheme="majorBidi" w:cstheme="majorBidi"/>
                <w:sz w:val="20"/>
                <w:szCs w:val="20"/>
              </w:rPr>
            </w:rPrChange>
          </w:rPr>
          <w:t xml:space="preserve">preme </w:t>
        </w:r>
      </w:ins>
      <w:del w:id="7726" w:author="Author">
        <w:r w:rsidRPr="009865B9" w:rsidDel="00EC08D1">
          <w:rPr>
            <w:rFonts w:asciiTheme="majorBidi" w:hAnsiTheme="majorBidi" w:cstheme="majorBidi"/>
            <w:color w:val="000000" w:themeColor="text1"/>
            <w:sz w:val="20"/>
            <w:szCs w:val="20"/>
            <w:rPrChange w:id="7727" w:author="Author">
              <w:rPr>
                <w:rFonts w:asciiTheme="majorBidi" w:hAnsiTheme="majorBidi" w:cstheme="majorBidi"/>
                <w:sz w:val="20"/>
                <w:szCs w:val="20"/>
              </w:rPr>
            </w:rPrChange>
          </w:rPr>
          <w:delText>court</w:delText>
        </w:r>
      </w:del>
      <w:ins w:id="7728" w:author="Author">
        <w:r w:rsidRPr="009865B9">
          <w:rPr>
            <w:rFonts w:asciiTheme="majorBidi" w:hAnsiTheme="majorBidi" w:cstheme="majorBidi"/>
            <w:color w:val="000000" w:themeColor="text1"/>
            <w:sz w:val="20"/>
            <w:szCs w:val="20"/>
            <w:rPrChange w:id="7729" w:author="Author">
              <w:rPr>
                <w:rFonts w:asciiTheme="majorBidi" w:hAnsiTheme="majorBidi" w:cstheme="majorBidi"/>
                <w:color w:val="000000" w:themeColor="text1"/>
                <w:sz w:val="20"/>
                <w:szCs w:val="20"/>
              </w:rPr>
            </w:rPrChange>
          </w:rPr>
          <w:t>C</w:t>
        </w:r>
        <w:r w:rsidRPr="009865B9">
          <w:rPr>
            <w:rFonts w:asciiTheme="majorBidi" w:hAnsiTheme="majorBidi" w:cstheme="majorBidi"/>
            <w:color w:val="000000" w:themeColor="text1"/>
            <w:sz w:val="20"/>
            <w:szCs w:val="20"/>
            <w:rPrChange w:id="7730" w:author="Author">
              <w:rPr>
                <w:rFonts w:asciiTheme="majorBidi" w:hAnsiTheme="majorBidi" w:cstheme="majorBidi"/>
                <w:sz w:val="20"/>
                <w:szCs w:val="20"/>
              </w:rPr>
            </w:rPrChange>
          </w:rPr>
          <w:t>ourt</w:t>
        </w:r>
        <w:r w:rsidRPr="009865B9">
          <w:rPr>
            <w:rFonts w:asciiTheme="majorBidi" w:hAnsiTheme="majorBidi" w:cstheme="majorBidi"/>
            <w:color w:val="000000" w:themeColor="text1"/>
            <w:sz w:val="20"/>
            <w:szCs w:val="20"/>
            <w:rPrChange w:id="7731" w:author="Author">
              <w:rPr>
                <w:rFonts w:asciiTheme="majorBidi" w:hAnsiTheme="majorBidi" w:cstheme="majorBidi"/>
                <w:color w:val="000000" w:themeColor="text1"/>
                <w:sz w:val="20"/>
                <w:szCs w:val="20"/>
              </w:rPr>
            </w:rPrChange>
          </w:rPr>
          <w:t>.</w:t>
        </w:r>
      </w:ins>
      <w:r w:rsidRPr="009865B9">
        <w:rPr>
          <w:rStyle w:val="EndnoteReference"/>
          <w:rFonts w:asciiTheme="majorBidi" w:eastAsiaTheme="majorEastAsia" w:hAnsiTheme="majorBidi"/>
          <w:color w:val="000000" w:themeColor="text1"/>
          <w:sz w:val="20"/>
          <w:szCs w:val="20"/>
          <w:rPrChange w:id="7732" w:author="Author">
            <w:rPr>
              <w:rStyle w:val="EndnoteReference"/>
              <w:rFonts w:asciiTheme="majorBidi" w:eastAsiaTheme="majorEastAsia" w:hAnsiTheme="majorBidi"/>
              <w:sz w:val="20"/>
              <w:szCs w:val="20"/>
            </w:rPr>
          </w:rPrChange>
        </w:rPr>
        <w:endnoteReference w:id="78"/>
      </w:r>
      <w:ins w:id="7802" w:author="Author">
        <w:r w:rsidRPr="009865B9">
          <w:rPr>
            <w:rFonts w:asciiTheme="majorBidi" w:hAnsiTheme="majorBidi" w:cstheme="majorBidi"/>
            <w:color w:val="000000" w:themeColor="text1"/>
            <w:sz w:val="20"/>
            <w:szCs w:val="20"/>
            <w:rPrChange w:id="7803" w:author="Author">
              <w:rPr>
                <w:rFonts w:asciiTheme="majorBidi" w:hAnsiTheme="majorBidi" w:cstheme="majorBidi"/>
                <w:color w:val="000000" w:themeColor="text1"/>
                <w:sz w:val="20"/>
                <w:szCs w:val="20"/>
              </w:rPr>
            </w:rPrChange>
          </w:rPr>
          <w:t xml:space="preserve"> </w:t>
        </w:r>
      </w:ins>
      <w:del w:id="7804" w:author="Author">
        <w:r w:rsidRPr="009865B9" w:rsidDel="00D0143A">
          <w:rPr>
            <w:rFonts w:asciiTheme="majorBidi" w:hAnsiTheme="majorBidi" w:cstheme="majorBidi"/>
            <w:color w:val="000000" w:themeColor="text1"/>
            <w:sz w:val="20"/>
            <w:szCs w:val="20"/>
            <w:rPrChange w:id="7805" w:author="Author">
              <w:rPr>
                <w:rFonts w:asciiTheme="majorBidi" w:hAnsiTheme="majorBidi" w:cstheme="majorBidi"/>
                <w:sz w:val="20"/>
                <w:szCs w:val="20"/>
              </w:rPr>
            </w:rPrChange>
          </w:rPr>
          <w:delText>.</w:delText>
        </w:r>
        <w:r w:rsidRPr="009865B9" w:rsidDel="00D0143A">
          <w:rPr>
            <w:rFonts w:asciiTheme="majorBidi" w:hAnsiTheme="majorBidi" w:cstheme="majorBidi"/>
            <w:color w:val="000000" w:themeColor="text1"/>
            <w:sz w:val="20"/>
            <w:szCs w:val="20"/>
            <w:rtl/>
            <w:rPrChange w:id="7806" w:author="Author">
              <w:rPr>
                <w:rFonts w:asciiTheme="majorBidi" w:hAnsiTheme="majorBidi" w:cstheme="majorBidi"/>
                <w:sz w:val="20"/>
                <w:szCs w:val="20"/>
                <w:rtl/>
              </w:rPr>
            </w:rPrChange>
          </w:rPr>
          <w:delText xml:space="preserve"> </w:delText>
        </w:r>
      </w:del>
      <w:r w:rsidRPr="009865B9">
        <w:rPr>
          <w:rFonts w:asciiTheme="majorBidi" w:hAnsiTheme="majorBidi" w:cstheme="majorBidi"/>
          <w:color w:val="000000" w:themeColor="text1"/>
          <w:sz w:val="20"/>
          <w:szCs w:val="20"/>
          <w:rPrChange w:id="7807" w:author="Author">
            <w:rPr>
              <w:rFonts w:asciiTheme="majorBidi" w:hAnsiTheme="majorBidi" w:cstheme="majorBidi"/>
              <w:sz w:val="20"/>
              <w:szCs w:val="20"/>
            </w:rPr>
          </w:rPrChange>
        </w:rPr>
        <w:t xml:space="preserve">Kahlon </w:t>
      </w:r>
      <w:del w:id="7808" w:author="Author">
        <w:r w:rsidRPr="009865B9" w:rsidDel="00D0143A">
          <w:rPr>
            <w:rFonts w:asciiTheme="majorBidi" w:hAnsiTheme="majorBidi" w:cstheme="majorBidi"/>
            <w:color w:val="000000" w:themeColor="text1"/>
            <w:sz w:val="20"/>
            <w:szCs w:val="20"/>
            <w:rPrChange w:id="7809" w:author="Author">
              <w:rPr>
                <w:rFonts w:asciiTheme="majorBidi" w:hAnsiTheme="majorBidi" w:cstheme="majorBidi"/>
                <w:sz w:val="20"/>
                <w:szCs w:val="20"/>
              </w:rPr>
            </w:rPrChange>
          </w:rPr>
          <w:delText xml:space="preserve">himself </w:delText>
        </w:r>
      </w:del>
      <w:r w:rsidRPr="009865B9">
        <w:rPr>
          <w:rFonts w:asciiTheme="majorBidi" w:hAnsiTheme="majorBidi" w:cstheme="majorBidi"/>
          <w:color w:val="000000" w:themeColor="text1"/>
          <w:sz w:val="20"/>
          <w:szCs w:val="20"/>
          <w:rPrChange w:id="7810" w:author="Author">
            <w:rPr>
              <w:rFonts w:asciiTheme="majorBidi" w:hAnsiTheme="majorBidi" w:cstheme="majorBidi"/>
              <w:sz w:val="20"/>
              <w:szCs w:val="20"/>
            </w:rPr>
          </w:rPrChange>
        </w:rPr>
        <w:t xml:space="preserve">appointed Shay </w:t>
      </w:r>
      <w:commentRangeStart w:id="7811"/>
      <w:r w:rsidRPr="009865B9">
        <w:rPr>
          <w:rFonts w:asciiTheme="majorBidi" w:hAnsiTheme="majorBidi" w:cstheme="majorBidi"/>
          <w:color w:val="000000" w:themeColor="text1"/>
          <w:sz w:val="20"/>
          <w:szCs w:val="20"/>
          <w:rPrChange w:id="7812" w:author="Author">
            <w:rPr>
              <w:rFonts w:asciiTheme="majorBidi" w:hAnsiTheme="majorBidi" w:cstheme="majorBidi"/>
              <w:sz w:val="20"/>
              <w:szCs w:val="20"/>
            </w:rPr>
          </w:rPrChange>
        </w:rPr>
        <w:t>Baved</w:t>
      </w:r>
      <w:commentRangeEnd w:id="7811"/>
      <w:r w:rsidRPr="009865B9">
        <w:rPr>
          <w:rStyle w:val="CommentReference"/>
          <w:sz w:val="20"/>
          <w:szCs w:val="20"/>
          <w:rPrChange w:id="7813" w:author="Author">
            <w:rPr>
              <w:rStyle w:val="CommentReference"/>
            </w:rPr>
          </w:rPrChange>
        </w:rPr>
        <w:commentReference w:id="7811"/>
      </w:r>
      <w:r w:rsidRPr="009865B9">
        <w:rPr>
          <w:rFonts w:asciiTheme="majorBidi" w:hAnsiTheme="majorBidi" w:cstheme="majorBidi"/>
          <w:color w:val="000000" w:themeColor="text1"/>
          <w:sz w:val="20"/>
          <w:szCs w:val="20"/>
          <w:rPrChange w:id="7814" w:author="Author">
            <w:rPr>
              <w:rFonts w:asciiTheme="majorBidi" w:hAnsiTheme="majorBidi" w:cstheme="majorBidi"/>
              <w:sz w:val="20"/>
              <w:szCs w:val="20"/>
            </w:rPr>
          </w:rPrChange>
        </w:rPr>
        <w:t xml:space="preserve">, a former political ally who almost became an MK for </w:t>
      </w:r>
      <w:del w:id="7815" w:author="Author">
        <w:r w:rsidRPr="009865B9" w:rsidDel="00D0143A">
          <w:rPr>
            <w:rFonts w:asciiTheme="majorBidi" w:hAnsiTheme="majorBidi" w:cstheme="majorBidi"/>
            <w:color w:val="000000" w:themeColor="text1"/>
            <w:sz w:val="20"/>
            <w:szCs w:val="20"/>
            <w:rPrChange w:id="7816" w:author="Author">
              <w:rPr>
                <w:rFonts w:asciiTheme="majorBidi" w:hAnsiTheme="majorBidi" w:cstheme="majorBidi"/>
                <w:sz w:val="20"/>
                <w:szCs w:val="20"/>
              </w:rPr>
            </w:rPrChange>
          </w:rPr>
          <w:delText xml:space="preserve">Kahlon’s </w:delText>
        </w:r>
      </w:del>
      <w:ins w:id="7817" w:author="Author">
        <w:r w:rsidRPr="009865B9">
          <w:rPr>
            <w:rFonts w:asciiTheme="majorBidi" w:hAnsiTheme="majorBidi" w:cstheme="majorBidi"/>
            <w:color w:val="000000" w:themeColor="text1"/>
            <w:sz w:val="20"/>
            <w:szCs w:val="20"/>
            <w:rPrChange w:id="7818" w:author="Author">
              <w:rPr>
                <w:rFonts w:asciiTheme="majorBidi" w:hAnsiTheme="majorBidi" w:cstheme="majorBidi"/>
                <w:color w:val="000000" w:themeColor="text1"/>
                <w:sz w:val="20"/>
                <w:szCs w:val="20"/>
              </w:rPr>
            </w:rPrChange>
          </w:rPr>
          <w:t>hi</w:t>
        </w:r>
        <w:r w:rsidRPr="009865B9">
          <w:rPr>
            <w:rFonts w:asciiTheme="majorBidi" w:hAnsiTheme="majorBidi" w:cstheme="majorBidi"/>
            <w:color w:val="000000" w:themeColor="text1"/>
            <w:sz w:val="20"/>
            <w:szCs w:val="20"/>
            <w:rPrChange w:id="7819"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7820" w:author="Author">
            <w:rPr>
              <w:rFonts w:asciiTheme="majorBidi" w:hAnsiTheme="majorBidi" w:cstheme="majorBidi"/>
              <w:sz w:val="20"/>
              <w:szCs w:val="20"/>
            </w:rPr>
          </w:rPrChange>
        </w:rPr>
        <w:t xml:space="preserve">party, as the </w:t>
      </w:r>
      <w:ins w:id="7821" w:author="Author">
        <w:r w:rsidRPr="009865B9">
          <w:rPr>
            <w:rFonts w:asciiTheme="majorBidi" w:hAnsiTheme="majorBidi" w:cstheme="majorBidi"/>
            <w:color w:val="000000" w:themeColor="text1"/>
            <w:sz w:val="20"/>
            <w:szCs w:val="20"/>
            <w:rPrChange w:id="7822" w:author="Author">
              <w:rPr>
                <w:rFonts w:asciiTheme="majorBidi" w:hAnsiTheme="majorBidi" w:cstheme="majorBidi"/>
                <w:color w:val="000000" w:themeColor="text1"/>
              </w:rPr>
            </w:rPrChange>
          </w:rPr>
          <w:t>Director General</w:t>
        </w:r>
      </w:ins>
      <w:del w:id="7823" w:author="Author">
        <w:r w:rsidRPr="009865B9" w:rsidDel="008614EE">
          <w:rPr>
            <w:rFonts w:asciiTheme="majorBidi" w:hAnsiTheme="majorBidi" w:cstheme="majorBidi"/>
            <w:color w:val="000000" w:themeColor="text1"/>
            <w:sz w:val="20"/>
            <w:szCs w:val="20"/>
            <w:rPrChange w:id="7824" w:author="Author">
              <w:rPr>
                <w:rFonts w:asciiTheme="majorBidi" w:hAnsiTheme="majorBidi" w:cstheme="majorBidi"/>
                <w:sz w:val="20"/>
                <w:szCs w:val="20"/>
              </w:rPr>
            </w:rPrChange>
          </w:rPr>
          <w:delText>CEO</w:delText>
        </w:r>
      </w:del>
      <w:r w:rsidRPr="009865B9">
        <w:rPr>
          <w:rFonts w:asciiTheme="majorBidi" w:hAnsiTheme="majorBidi" w:cstheme="majorBidi"/>
          <w:color w:val="000000" w:themeColor="text1"/>
          <w:sz w:val="20"/>
          <w:szCs w:val="20"/>
          <w:rPrChange w:id="7825" w:author="Author">
            <w:rPr>
              <w:rFonts w:asciiTheme="majorBidi" w:hAnsiTheme="majorBidi" w:cstheme="majorBidi"/>
              <w:sz w:val="20"/>
              <w:szCs w:val="20"/>
            </w:rPr>
          </w:rPrChange>
        </w:rPr>
        <w:t xml:space="preserve"> of the Ministry of Finance, </w:t>
      </w:r>
      <w:del w:id="7826" w:author="Author">
        <w:r w:rsidRPr="009865B9" w:rsidDel="00B107F0">
          <w:rPr>
            <w:rFonts w:asciiTheme="majorBidi" w:hAnsiTheme="majorBidi" w:cstheme="majorBidi"/>
            <w:color w:val="000000" w:themeColor="text1"/>
            <w:sz w:val="20"/>
            <w:szCs w:val="20"/>
            <w:rPrChange w:id="7827" w:author="Author">
              <w:rPr>
                <w:rFonts w:asciiTheme="majorBidi" w:hAnsiTheme="majorBidi" w:cstheme="majorBidi"/>
                <w:sz w:val="20"/>
                <w:szCs w:val="20"/>
              </w:rPr>
            </w:rPrChange>
          </w:rPr>
          <w:delText>the Ministry’s</w:delText>
        </w:r>
      </w:del>
      <w:ins w:id="7828" w:author="Author">
        <w:r w:rsidRPr="009865B9">
          <w:rPr>
            <w:rFonts w:asciiTheme="majorBidi" w:hAnsiTheme="majorBidi" w:cstheme="majorBidi"/>
            <w:color w:val="000000" w:themeColor="text1"/>
            <w:sz w:val="20"/>
            <w:szCs w:val="20"/>
            <w:rPrChange w:id="7829" w:author="Author">
              <w:rPr>
                <w:rFonts w:asciiTheme="majorBidi" w:hAnsiTheme="majorBidi" w:cstheme="majorBidi"/>
                <w:color w:val="000000" w:themeColor="text1"/>
                <w:sz w:val="20"/>
                <w:szCs w:val="20"/>
              </w:rPr>
            </w:rPrChange>
          </w:rPr>
          <w:t>its</w:t>
        </w:r>
      </w:ins>
      <w:r w:rsidRPr="009865B9">
        <w:rPr>
          <w:rFonts w:asciiTheme="majorBidi" w:hAnsiTheme="majorBidi" w:cstheme="majorBidi"/>
          <w:color w:val="000000" w:themeColor="text1"/>
          <w:sz w:val="20"/>
          <w:szCs w:val="20"/>
          <w:rPrChange w:id="7830" w:author="Author">
            <w:rPr>
              <w:rFonts w:asciiTheme="majorBidi" w:hAnsiTheme="majorBidi" w:cstheme="majorBidi"/>
              <w:sz w:val="20"/>
              <w:szCs w:val="20"/>
            </w:rPr>
          </w:rPrChange>
        </w:rPr>
        <w:t xml:space="preserve"> </w:t>
      </w:r>
      <w:del w:id="7831" w:author="Author">
        <w:r w:rsidRPr="009865B9" w:rsidDel="00342473">
          <w:rPr>
            <w:rFonts w:asciiTheme="majorBidi" w:hAnsiTheme="majorBidi" w:cstheme="majorBidi"/>
            <w:color w:val="000000" w:themeColor="text1"/>
            <w:sz w:val="20"/>
            <w:szCs w:val="20"/>
            <w:rPrChange w:id="7832" w:author="Author">
              <w:rPr>
                <w:rFonts w:asciiTheme="majorBidi" w:hAnsiTheme="majorBidi" w:cstheme="majorBidi"/>
                <w:sz w:val="20"/>
                <w:szCs w:val="20"/>
              </w:rPr>
            </w:rPrChange>
          </w:rPr>
          <w:delText>highest ranking</w:delText>
        </w:r>
      </w:del>
      <w:ins w:id="7833" w:author="Author">
        <w:r w:rsidRPr="009865B9">
          <w:rPr>
            <w:rFonts w:asciiTheme="majorBidi" w:hAnsiTheme="majorBidi" w:cstheme="majorBidi"/>
            <w:color w:val="000000" w:themeColor="text1"/>
            <w:sz w:val="20"/>
            <w:szCs w:val="20"/>
            <w:rPrChange w:id="7834" w:author="Author">
              <w:rPr>
                <w:rFonts w:asciiTheme="majorBidi" w:hAnsiTheme="majorBidi" w:cstheme="majorBidi"/>
                <w:color w:val="000000" w:themeColor="text1"/>
                <w:sz w:val="20"/>
                <w:szCs w:val="20"/>
              </w:rPr>
            </w:rPrChange>
          </w:rPr>
          <w:t>highest-ranking</w:t>
        </w:r>
      </w:ins>
      <w:r w:rsidRPr="009865B9">
        <w:rPr>
          <w:rFonts w:asciiTheme="majorBidi" w:hAnsiTheme="majorBidi" w:cstheme="majorBidi"/>
          <w:color w:val="000000" w:themeColor="text1"/>
          <w:sz w:val="20"/>
          <w:szCs w:val="20"/>
          <w:rPrChange w:id="7835" w:author="Author">
            <w:rPr>
              <w:rFonts w:asciiTheme="majorBidi" w:hAnsiTheme="majorBidi" w:cstheme="majorBidi"/>
              <w:sz w:val="20"/>
              <w:szCs w:val="20"/>
            </w:rPr>
          </w:rPrChange>
        </w:rPr>
        <w:t xml:space="preserve"> official. With the new housing program, tax breaks</w:t>
      </w:r>
      <w:ins w:id="7836" w:author="Author">
        <w:r w:rsidRPr="009865B9">
          <w:rPr>
            <w:rFonts w:asciiTheme="majorBidi" w:hAnsiTheme="majorBidi" w:cstheme="majorBidi"/>
            <w:color w:val="000000" w:themeColor="text1"/>
            <w:sz w:val="20"/>
            <w:szCs w:val="20"/>
            <w:rPrChange w:id="7837"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838" w:author="Author">
            <w:rPr>
              <w:rFonts w:asciiTheme="majorBidi" w:hAnsiTheme="majorBidi" w:cstheme="majorBidi"/>
              <w:sz w:val="20"/>
              <w:szCs w:val="20"/>
            </w:rPr>
          </w:rPrChange>
        </w:rPr>
        <w:t xml:space="preserve"> and pay </w:t>
      </w:r>
      <w:r w:rsidRPr="009865B9">
        <w:rPr>
          <w:rFonts w:asciiTheme="majorBidi" w:hAnsiTheme="majorBidi" w:cstheme="majorBidi"/>
          <w:sz w:val="20"/>
          <w:szCs w:val="20"/>
          <w:rPrChange w:id="7839" w:author="Author">
            <w:rPr>
              <w:rFonts w:asciiTheme="majorBidi" w:hAnsiTheme="majorBidi" w:cstheme="majorBidi"/>
              <w:sz w:val="20"/>
              <w:szCs w:val="20"/>
            </w:rPr>
          </w:rPrChange>
        </w:rPr>
        <w:t>raise</w:t>
      </w:r>
      <w:ins w:id="7840" w:author="Author">
        <w:r w:rsidRPr="009865B9">
          <w:rPr>
            <w:rFonts w:asciiTheme="majorBidi" w:hAnsiTheme="majorBidi" w:cstheme="majorBidi"/>
            <w:color w:val="000000" w:themeColor="text1"/>
            <w:sz w:val="20"/>
            <w:szCs w:val="20"/>
            <w:rPrChange w:id="7841" w:author="Author">
              <w:rPr>
                <w:rFonts w:asciiTheme="majorBidi" w:hAnsiTheme="majorBidi" w:cstheme="majorBidi"/>
                <w:color w:val="000000" w:themeColor="text1"/>
              </w:rPr>
            </w:rPrChange>
          </w:rPr>
          <w:t>s</w:t>
        </w:r>
      </w:ins>
      <w:r w:rsidRPr="009865B9">
        <w:rPr>
          <w:rFonts w:asciiTheme="majorBidi" w:hAnsiTheme="majorBidi" w:cstheme="majorBidi"/>
          <w:color w:val="000000" w:themeColor="text1"/>
          <w:sz w:val="20"/>
          <w:szCs w:val="20"/>
          <w:rPrChange w:id="7842" w:author="Author">
            <w:rPr>
              <w:rFonts w:asciiTheme="majorBidi" w:hAnsiTheme="majorBidi" w:cstheme="majorBidi"/>
              <w:sz w:val="20"/>
              <w:szCs w:val="20"/>
            </w:rPr>
          </w:rPrChange>
        </w:rPr>
        <w:t xml:space="preserve"> in the public sector stemming from </w:t>
      </w:r>
      <w:del w:id="7843" w:author="Author">
        <w:r w:rsidRPr="009865B9" w:rsidDel="00257BCA">
          <w:rPr>
            <w:rFonts w:asciiTheme="majorBidi" w:hAnsiTheme="majorBidi" w:cstheme="majorBidi"/>
            <w:color w:val="000000" w:themeColor="text1"/>
            <w:sz w:val="20"/>
            <w:szCs w:val="20"/>
            <w:rPrChange w:id="7844" w:author="Author">
              <w:rPr>
                <w:rFonts w:asciiTheme="majorBidi" w:hAnsiTheme="majorBidi" w:cstheme="majorBidi"/>
                <w:sz w:val="20"/>
                <w:szCs w:val="20"/>
              </w:rPr>
            </w:rPrChange>
          </w:rPr>
          <w:delText xml:space="preserve">the </w:delText>
        </w:r>
      </w:del>
      <w:ins w:id="7845" w:author="Author">
        <w:r w:rsidRPr="009865B9">
          <w:rPr>
            <w:rFonts w:asciiTheme="majorBidi" w:hAnsiTheme="majorBidi" w:cstheme="majorBidi"/>
            <w:color w:val="000000" w:themeColor="text1"/>
            <w:sz w:val="20"/>
            <w:szCs w:val="20"/>
            <w:rPrChange w:id="7846" w:author="Author">
              <w:rPr>
                <w:rFonts w:asciiTheme="majorBidi" w:hAnsiTheme="majorBidi" w:cstheme="majorBidi"/>
                <w:color w:val="000000" w:themeColor="text1"/>
                <w:sz w:val="20"/>
                <w:szCs w:val="20"/>
              </w:rPr>
            </w:rPrChange>
          </w:rPr>
          <w:t>a</w:t>
        </w:r>
        <w:r w:rsidRPr="009865B9">
          <w:rPr>
            <w:rFonts w:asciiTheme="majorBidi" w:hAnsiTheme="majorBidi" w:cstheme="majorBidi"/>
            <w:color w:val="000000" w:themeColor="text1"/>
            <w:sz w:val="20"/>
            <w:szCs w:val="20"/>
            <w:rPrChange w:id="784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848" w:author="Author">
            <w:rPr>
              <w:rFonts w:asciiTheme="majorBidi" w:hAnsiTheme="majorBidi" w:cstheme="majorBidi"/>
              <w:sz w:val="20"/>
              <w:szCs w:val="20"/>
            </w:rPr>
          </w:rPrChange>
        </w:rPr>
        <w:t xml:space="preserve">minimum wage increase, government expenditure started rising, </w:t>
      </w:r>
      <w:del w:id="7849" w:author="Author">
        <w:r w:rsidRPr="009865B9" w:rsidDel="00B107F0">
          <w:rPr>
            <w:rFonts w:asciiTheme="majorBidi" w:hAnsiTheme="majorBidi" w:cstheme="majorBidi"/>
            <w:color w:val="000000" w:themeColor="text1"/>
            <w:sz w:val="20"/>
            <w:szCs w:val="20"/>
            <w:rPrChange w:id="7850" w:author="Author">
              <w:rPr>
                <w:rFonts w:asciiTheme="majorBidi" w:hAnsiTheme="majorBidi" w:cstheme="majorBidi"/>
                <w:sz w:val="20"/>
                <w:szCs w:val="20"/>
              </w:rPr>
            </w:rPrChange>
          </w:rPr>
          <w:delText>exce</w:delText>
        </w:r>
        <w:r w:rsidRPr="009865B9" w:rsidDel="00337075">
          <w:rPr>
            <w:rFonts w:asciiTheme="majorBidi" w:hAnsiTheme="majorBidi" w:cstheme="majorBidi"/>
            <w:color w:val="000000" w:themeColor="text1"/>
            <w:sz w:val="20"/>
            <w:szCs w:val="20"/>
            <w:rPrChange w:id="7851" w:author="Author">
              <w:rPr>
                <w:rFonts w:asciiTheme="majorBidi" w:hAnsiTheme="majorBidi" w:cstheme="majorBidi"/>
                <w:sz w:val="20"/>
                <w:szCs w:val="20"/>
              </w:rPr>
            </w:rPrChange>
          </w:rPr>
          <w:delText>e</w:delText>
        </w:r>
        <w:r w:rsidRPr="009865B9" w:rsidDel="00B107F0">
          <w:rPr>
            <w:rFonts w:asciiTheme="majorBidi" w:hAnsiTheme="majorBidi" w:cstheme="majorBidi"/>
            <w:color w:val="000000" w:themeColor="text1"/>
            <w:sz w:val="20"/>
            <w:szCs w:val="20"/>
            <w:rPrChange w:id="7852" w:author="Author">
              <w:rPr>
                <w:rFonts w:asciiTheme="majorBidi" w:hAnsiTheme="majorBidi" w:cstheme="majorBidi"/>
                <w:sz w:val="20"/>
                <w:szCs w:val="20"/>
              </w:rPr>
            </w:rPrChange>
          </w:rPr>
          <w:delText>ding</w:delText>
        </w:r>
      </w:del>
      <w:ins w:id="7853" w:author="Author">
        <w:r w:rsidRPr="009865B9">
          <w:rPr>
            <w:rFonts w:asciiTheme="majorBidi" w:hAnsiTheme="majorBidi" w:cstheme="majorBidi"/>
            <w:color w:val="000000" w:themeColor="text1"/>
            <w:sz w:val="20"/>
            <w:szCs w:val="20"/>
            <w:rPrChange w:id="7854" w:author="Author">
              <w:rPr>
                <w:rFonts w:asciiTheme="majorBidi" w:hAnsiTheme="majorBidi" w:cstheme="majorBidi"/>
                <w:color w:val="000000" w:themeColor="text1"/>
                <w:sz w:val="20"/>
                <w:szCs w:val="20"/>
              </w:rPr>
            </w:rPrChange>
          </w:rPr>
          <w:t>leading to a larger deficit</w:t>
        </w:r>
      </w:ins>
      <w:r w:rsidRPr="009865B9">
        <w:rPr>
          <w:rFonts w:asciiTheme="majorBidi" w:hAnsiTheme="majorBidi" w:cstheme="majorBidi"/>
          <w:color w:val="000000" w:themeColor="text1"/>
          <w:sz w:val="20"/>
          <w:szCs w:val="20"/>
          <w:rPrChange w:id="7855" w:author="Author">
            <w:rPr>
              <w:rFonts w:asciiTheme="majorBidi" w:hAnsiTheme="majorBidi" w:cstheme="majorBidi"/>
              <w:sz w:val="20"/>
              <w:szCs w:val="20"/>
            </w:rPr>
          </w:rPrChange>
        </w:rPr>
        <w:t xml:space="preserve"> not only </w:t>
      </w:r>
      <w:ins w:id="7856" w:author="Author">
        <w:r w:rsidRPr="009865B9">
          <w:rPr>
            <w:rFonts w:asciiTheme="majorBidi" w:hAnsiTheme="majorBidi" w:cstheme="majorBidi"/>
            <w:color w:val="000000" w:themeColor="text1"/>
            <w:sz w:val="20"/>
            <w:szCs w:val="20"/>
            <w:rPrChange w:id="7857" w:author="Author">
              <w:rPr>
                <w:rFonts w:asciiTheme="majorBidi" w:hAnsiTheme="majorBidi" w:cstheme="majorBidi"/>
                <w:color w:val="000000" w:themeColor="text1"/>
                <w:sz w:val="20"/>
                <w:szCs w:val="20"/>
              </w:rPr>
            </w:rPrChange>
          </w:rPr>
          <w:t xml:space="preserve">than that of </w:t>
        </w:r>
      </w:ins>
      <w:r w:rsidRPr="009865B9">
        <w:rPr>
          <w:rFonts w:asciiTheme="majorBidi" w:hAnsiTheme="majorBidi" w:cstheme="majorBidi"/>
          <w:color w:val="000000" w:themeColor="text1"/>
          <w:sz w:val="20"/>
          <w:szCs w:val="20"/>
          <w:rPrChange w:id="7858" w:author="Author">
            <w:rPr>
              <w:rFonts w:asciiTheme="majorBidi" w:hAnsiTheme="majorBidi" w:cstheme="majorBidi"/>
              <w:sz w:val="20"/>
              <w:szCs w:val="20"/>
            </w:rPr>
          </w:rPrChange>
        </w:rPr>
        <w:t>the former government</w:t>
      </w:r>
      <w:del w:id="7859" w:author="Author">
        <w:r w:rsidRPr="009865B9" w:rsidDel="00262994">
          <w:rPr>
            <w:rFonts w:asciiTheme="majorBidi" w:hAnsiTheme="majorBidi" w:cstheme="majorBidi"/>
            <w:color w:val="000000" w:themeColor="text1"/>
            <w:sz w:val="20"/>
            <w:szCs w:val="20"/>
            <w:rPrChange w:id="7860" w:author="Author">
              <w:rPr>
                <w:rFonts w:asciiTheme="majorBidi" w:hAnsiTheme="majorBidi" w:cstheme="majorBidi"/>
                <w:sz w:val="20"/>
                <w:szCs w:val="20"/>
              </w:rPr>
            </w:rPrChange>
          </w:rPr>
          <w:delText>’s def</w:delText>
        </w:r>
        <w:r w:rsidRPr="009865B9" w:rsidDel="0043520F">
          <w:rPr>
            <w:rFonts w:asciiTheme="majorBidi" w:hAnsiTheme="majorBidi" w:cstheme="majorBidi"/>
            <w:color w:val="000000" w:themeColor="text1"/>
            <w:sz w:val="20"/>
            <w:szCs w:val="20"/>
            <w:rPrChange w:id="7861" w:author="Author">
              <w:rPr>
                <w:rFonts w:asciiTheme="majorBidi" w:hAnsiTheme="majorBidi" w:cstheme="majorBidi"/>
                <w:sz w:val="20"/>
                <w:szCs w:val="20"/>
              </w:rPr>
            </w:rPrChange>
          </w:rPr>
          <w:delText>icit</w:delText>
        </w:r>
      </w:del>
      <w:r w:rsidRPr="009865B9">
        <w:rPr>
          <w:rFonts w:asciiTheme="majorBidi" w:hAnsiTheme="majorBidi" w:cstheme="majorBidi"/>
          <w:color w:val="000000" w:themeColor="text1"/>
          <w:sz w:val="20"/>
          <w:szCs w:val="20"/>
          <w:rPrChange w:id="7862" w:author="Author">
            <w:rPr>
              <w:rFonts w:asciiTheme="majorBidi" w:hAnsiTheme="majorBidi" w:cstheme="majorBidi"/>
              <w:sz w:val="20"/>
              <w:szCs w:val="20"/>
            </w:rPr>
          </w:rPrChange>
        </w:rPr>
        <w:t xml:space="preserve">, but also </w:t>
      </w:r>
      <w:ins w:id="7863" w:author="Author">
        <w:r w:rsidRPr="009865B9">
          <w:rPr>
            <w:rFonts w:asciiTheme="majorBidi" w:hAnsiTheme="majorBidi" w:cstheme="majorBidi"/>
            <w:color w:val="000000" w:themeColor="text1"/>
            <w:sz w:val="20"/>
            <w:szCs w:val="20"/>
            <w:rPrChange w:id="7864" w:author="Author">
              <w:rPr>
                <w:rFonts w:asciiTheme="majorBidi" w:hAnsiTheme="majorBidi" w:cstheme="majorBidi"/>
                <w:color w:val="000000" w:themeColor="text1"/>
                <w:sz w:val="20"/>
                <w:szCs w:val="20"/>
              </w:rPr>
            </w:rPrChange>
          </w:rPr>
          <w:t xml:space="preserve">that of </w:t>
        </w:r>
      </w:ins>
      <w:r w:rsidRPr="009865B9">
        <w:rPr>
          <w:rFonts w:asciiTheme="majorBidi" w:hAnsiTheme="majorBidi" w:cstheme="majorBidi"/>
          <w:color w:val="000000" w:themeColor="text1"/>
          <w:sz w:val="20"/>
          <w:szCs w:val="20"/>
          <w:rPrChange w:id="7865" w:author="Author">
            <w:rPr>
              <w:rFonts w:asciiTheme="majorBidi" w:hAnsiTheme="majorBidi" w:cstheme="majorBidi"/>
              <w:sz w:val="20"/>
              <w:szCs w:val="20"/>
            </w:rPr>
          </w:rPrChange>
        </w:rPr>
        <w:t>the post</w:t>
      </w:r>
      <w:ins w:id="7866" w:author="Author">
        <w:r w:rsidRPr="009865B9">
          <w:rPr>
            <w:rFonts w:asciiTheme="majorBidi" w:hAnsiTheme="majorBidi" w:cstheme="majorBidi"/>
            <w:color w:val="000000" w:themeColor="text1"/>
            <w:sz w:val="20"/>
            <w:szCs w:val="20"/>
            <w:rPrChange w:id="7867" w:author="Author">
              <w:rPr>
                <w:rFonts w:asciiTheme="majorBidi" w:hAnsiTheme="majorBidi" w:cstheme="majorBidi"/>
                <w:color w:val="000000" w:themeColor="text1"/>
                <w:sz w:val="20"/>
                <w:szCs w:val="20"/>
              </w:rPr>
            </w:rPrChange>
          </w:rPr>
          <w:t>-</w:t>
        </w:r>
      </w:ins>
      <w:del w:id="7868" w:author="Author">
        <w:r w:rsidRPr="009865B9" w:rsidDel="00262994">
          <w:rPr>
            <w:rFonts w:asciiTheme="majorBidi" w:hAnsiTheme="majorBidi" w:cstheme="majorBidi"/>
            <w:color w:val="000000" w:themeColor="text1"/>
            <w:sz w:val="20"/>
            <w:szCs w:val="20"/>
            <w:rPrChange w:id="7869"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7870" w:author="Author">
            <w:rPr>
              <w:rFonts w:asciiTheme="majorBidi" w:hAnsiTheme="majorBidi" w:cstheme="majorBidi"/>
              <w:sz w:val="20"/>
              <w:szCs w:val="20"/>
            </w:rPr>
          </w:rPrChange>
        </w:rPr>
        <w:t>2011</w:t>
      </w:r>
      <w:del w:id="7871" w:author="Author">
        <w:r w:rsidRPr="009865B9" w:rsidDel="00262994">
          <w:rPr>
            <w:rFonts w:asciiTheme="majorBidi" w:hAnsiTheme="majorBidi" w:cstheme="majorBidi"/>
            <w:color w:val="000000" w:themeColor="text1"/>
            <w:sz w:val="20"/>
            <w:szCs w:val="20"/>
            <w:rPrChange w:id="7872"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7873" w:author="Author">
            <w:rPr>
              <w:rFonts w:asciiTheme="majorBidi" w:hAnsiTheme="majorBidi" w:cstheme="majorBidi"/>
              <w:sz w:val="20"/>
              <w:szCs w:val="20"/>
            </w:rPr>
          </w:rPrChange>
        </w:rPr>
        <w:t xml:space="preserve"> years of fiscal expansion that </w:t>
      </w:r>
      <w:ins w:id="7874" w:author="Author">
        <w:r w:rsidRPr="009865B9">
          <w:rPr>
            <w:rFonts w:asciiTheme="majorBidi" w:hAnsiTheme="majorBidi" w:cstheme="majorBidi"/>
            <w:color w:val="000000" w:themeColor="text1"/>
            <w:sz w:val="20"/>
            <w:szCs w:val="20"/>
            <w:rPrChange w:id="7875" w:author="Author">
              <w:rPr>
                <w:rFonts w:asciiTheme="majorBidi" w:hAnsiTheme="majorBidi" w:cstheme="majorBidi"/>
                <w:color w:val="000000" w:themeColor="text1"/>
              </w:rPr>
            </w:rPrChange>
          </w:rPr>
          <w:t>had purportedly</w:t>
        </w:r>
      </w:ins>
      <w:del w:id="7876" w:author="Author">
        <w:r w:rsidRPr="009865B9" w:rsidDel="0099514E">
          <w:rPr>
            <w:rFonts w:asciiTheme="majorBidi" w:hAnsiTheme="majorBidi" w:cstheme="majorBidi"/>
            <w:color w:val="000000" w:themeColor="text1"/>
            <w:sz w:val="20"/>
            <w:szCs w:val="20"/>
            <w:rPrChange w:id="7877" w:author="Author">
              <w:rPr>
                <w:rFonts w:asciiTheme="majorBidi" w:hAnsiTheme="majorBidi" w:cstheme="majorBidi"/>
                <w:sz w:val="20"/>
                <w:szCs w:val="20"/>
              </w:rPr>
            </w:rPrChange>
          </w:rPr>
          <w:delText>allegedly</w:delText>
        </w:r>
      </w:del>
      <w:r w:rsidRPr="009865B9">
        <w:rPr>
          <w:rFonts w:asciiTheme="majorBidi" w:hAnsiTheme="majorBidi" w:cstheme="majorBidi"/>
          <w:color w:val="000000" w:themeColor="text1"/>
          <w:sz w:val="20"/>
          <w:szCs w:val="20"/>
          <w:rPrChange w:id="7878" w:author="Author">
            <w:rPr>
              <w:rFonts w:asciiTheme="majorBidi" w:hAnsiTheme="majorBidi" w:cstheme="majorBidi"/>
              <w:sz w:val="20"/>
              <w:szCs w:val="20"/>
            </w:rPr>
          </w:rPrChange>
        </w:rPr>
        <w:t xml:space="preserve"> led to the 2013 cuts.</w:t>
      </w:r>
      <w:r w:rsidRPr="009865B9">
        <w:rPr>
          <w:rFonts w:asciiTheme="majorBidi" w:hAnsiTheme="majorBidi" w:cstheme="majorBidi"/>
          <w:color w:val="000000" w:themeColor="text1"/>
          <w:sz w:val="20"/>
          <w:szCs w:val="20"/>
          <w:rtl/>
          <w:rPrChange w:id="7879"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7880" w:author="Author">
            <w:rPr>
              <w:rFonts w:asciiTheme="majorBidi" w:hAnsiTheme="majorBidi" w:cstheme="majorBidi"/>
              <w:sz w:val="20"/>
              <w:szCs w:val="20"/>
            </w:rPr>
          </w:rPrChange>
        </w:rPr>
        <w:t xml:space="preserve">As a result, the </w:t>
      </w:r>
      <w:del w:id="7881" w:author="Author">
        <w:r w:rsidRPr="009865B9" w:rsidDel="00262994">
          <w:rPr>
            <w:rFonts w:asciiTheme="majorBidi" w:hAnsiTheme="majorBidi" w:cstheme="majorBidi"/>
            <w:color w:val="000000" w:themeColor="text1"/>
            <w:sz w:val="20"/>
            <w:szCs w:val="20"/>
            <w:rPrChange w:id="7882" w:author="Author">
              <w:rPr>
                <w:rFonts w:asciiTheme="majorBidi" w:hAnsiTheme="majorBidi" w:cstheme="majorBidi"/>
                <w:sz w:val="20"/>
                <w:szCs w:val="20"/>
              </w:rPr>
            </w:rPrChange>
          </w:rPr>
          <w:delText xml:space="preserve">constant </w:delText>
        </w:r>
      </w:del>
      <w:ins w:id="7883" w:author="Author">
        <w:r w:rsidRPr="009865B9">
          <w:rPr>
            <w:rFonts w:asciiTheme="majorBidi" w:hAnsiTheme="majorBidi" w:cstheme="majorBidi"/>
            <w:color w:val="000000" w:themeColor="text1"/>
            <w:sz w:val="20"/>
            <w:szCs w:val="20"/>
            <w:rPrChange w:id="7884" w:author="Author">
              <w:rPr>
                <w:rFonts w:asciiTheme="majorBidi" w:hAnsiTheme="majorBidi" w:cstheme="majorBidi"/>
                <w:sz w:val="20"/>
                <w:szCs w:val="20"/>
              </w:rPr>
            </w:rPrChange>
          </w:rPr>
          <w:t>con</w:t>
        </w:r>
        <w:r w:rsidRPr="009865B9">
          <w:rPr>
            <w:rFonts w:asciiTheme="majorBidi" w:hAnsiTheme="majorBidi" w:cstheme="majorBidi"/>
            <w:color w:val="000000" w:themeColor="text1"/>
            <w:sz w:val="20"/>
            <w:szCs w:val="20"/>
            <w:rPrChange w:id="7885" w:author="Author">
              <w:rPr>
                <w:rFonts w:asciiTheme="majorBidi" w:hAnsiTheme="majorBidi" w:cstheme="majorBidi"/>
                <w:color w:val="000000" w:themeColor="text1"/>
                <w:sz w:val="20"/>
                <w:szCs w:val="20"/>
              </w:rPr>
            </w:rPrChange>
          </w:rPr>
          <w:t>tinual</w:t>
        </w:r>
        <w:r w:rsidRPr="009865B9">
          <w:rPr>
            <w:rFonts w:asciiTheme="majorBidi" w:hAnsiTheme="majorBidi" w:cstheme="majorBidi"/>
            <w:color w:val="000000" w:themeColor="text1"/>
            <w:sz w:val="20"/>
            <w:szCs w:val="20"/>
            <w:rPrChange w:id="788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887" w:author="Author">
            <w:rPr>
              <w:rFonts w:asciiTheme="majorBidi" w:hAnsiTheme="majorBidi" w:cstheme="majorBidi"/>
              <w:sz w:val="20"/>
              <w:szCs w:val="20"/>
            </w:rPr>
          </w:rPrChange>
        </w:rPr>
        <w:t xml:space="preserve">decline in public spending as </w:t>
      </w:r>
      <w:ins w:id="7888" w:author="Author">
        <w:r w:rsidRPr="009865B9">
          <w:rPr>
            <w:rFonts w:asciiTheme="majorBidi" w:hAnsiTheme="majorBidi" w:cstheme="majorBidi"/>
            <w:color w:val="000000" w:themeColor="text1"/>
            <w:sz w:val="20"/>
            <w:szCs w:val="20"/>
            <w:rPrChange w:id="7889" w:author="Author">
              <w:rPr>
                <w:rFonts w:asciiTheme="majorBidi" w:hAnsiTheme="majorBidi" w:cstheme="majorBidi"/>
                <w:color w:val="000000" w:themeColor="text1"/>
              </w:rPr>
            </w:rPrChange>
          </w:rPr>
          <w:t xml:space="preserve">a </w:t>
        </w:r>
      </w:ins>
      <w:r w:rsidRPr="009865B9">
        <w:rPr>
          <w:rFonts w:asciiTheme="majorBidi" w:hAnsiTheme="majorBidi" w:cstheme="majorBidi"/>
          <w:color w:val="000000" w:themeColor="text1"/>
          <w:sz w:val="20"/>
          <w:szCs w:val="20"/>
          <w:rPrChange w:id="7890" w:author="Author">
            <w:rPr>
              <w:rFonts w:asciiTheme="majorBidi" w:hAnsiTheme="majorBidi" w:cstheme="majorBidi"/>
              <w:sz w:val="20"/>
              <w:szCs w:val="20"/>
            </w:rPr>
          </w:rPrChange>
        </w:rPr>
        <w:t xml:space="preserve">percentage of GDP </w:t>
      </w:r>
      <w:del w:id="7891" w:author="Author">
        <w:r w:rsidRPr="009865B9" w:rsidDel="00262994">
          <w:rPr>
            <w:rFonts w:asciiTheme="majorBidi" w:hAnsiTheme="majorBidi" w:cstheme="majorBidi"/>
            <w:color w:val="000000" w:themeColor="text1"/>
            <w:sz w:val="20"/>
            <w:szCs w:val="20"/>
            <w:rPrChange w:id="7892" w:author="Author">
              <w:rPr>
                <w:rFonts w:asciiTheme="majorBidi" w:hAnsiTheme="majorBidi" w:cstheme="majorBidi"/>
                <w:sz w:val="20"/>
                <w:szCs w:val="20"/>
              </w:rPr>
            </w:rPrChange>
          </w:rPr>
          <w:delText xml:space="preserve">evident </w:delText>
        </w:r>
      </w:del>
      <w:r w:rsidRPr="009865B9">
        <w:rPr>
          <w:rFonts w:asciiTheme="majorBidi" w:hAnsiTheme="majorBidi" w:cstheme="majorBidi"/>
          <w:color w:val="000000" w:themeColor="text1"/>
          <w:sz w:val="20"/>
          <w:szCs w:val="20"/>
          <w:rPrChange w:id="7893" w:author="Author">
            <w:rPr>
              <w:rFonts w:asciiTheme="majorBidi" w:hAnsiTheme="majorBidi" w:cstheme="majorBidi"/>
              <w:sz w:val="20"/>
              <w:szCs w:val="20"/>
            </w:rPr>
          </w:rPrChange>
        </w:rPr>
        <w:t>since the early 2000</w:t>
      </w:r>
      <w:del w:id="7894" w:author="Author">
        <w:r w:rsidRPr="009865B9" w:rsidDel="00262994">
          <w:rPr>
            <w:rFonts w:asciiTheme="majorBidi" w:hAnsiTheme="majorBidi" w:cstheme="majorBidi"/>
            <w:color w:val="000000" w:themeColor="text1"/>
            <w:sz w:val="20"/>
            <w:szCs w:val="20"/>
            <w:rPrChange w:id="789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7896" w:author="Author">
            <w:rPr>
              <w:rFonts w:asciiTheme="majorBidi" w:hAnsiTheme="majorBidi" w:cstheme="majorBidi"/>
              <w:sz w:val="20"/>
              <w:szCs w:val="20"/>
            </w:rPr>
          </w:rPrChange>
        </w:rPr>
        <w:t>s was halte</w:t>
      </w:r>
      <w:ins w:id="7897" w:author="Author">
        <w:r w:rsidRPr="009865B9">
          <w:rPr>
            <w:rFonts w:asciiTheme="majorBidi" w:hAnsiTheme="majorBidi" w:cstheme="majorBidi"/>
            <w:color w:val="000000" w:themeColor="text1"/>
            <w:sz w:val="20"/>
            <w:szCs w:val="20"/>
            <w:rPrChange w:id="7898" w:author="Author">
              <w:rPr>
                <w:rFonts w:asciiTheme="majorBidi" w:hAnsiTheme="majorBidi" w:cstheme="majorBidi"/>
                <w:color w:val="000000" w:themeColor="text1"/>
                <w:sz w:val="20"/>
                <w:szCs w:val="20"/>
              </w:rPr>
            </w:rPrChange>
          </w:rPr>
          <w:t>d</w:t>
        </w:r>
      </w:ins>
      <w:del w:id="7899" w:author="Author">
        <w:r w:rsidRPr="009865B9" w:rsidDel="00C87633">
          <w:rPr>
            <w:rFonts w:asciiTheme="majorBidi" w:hAnsiTheme="majorBidi" w:cstheme="majorBidi"/>
            <w:color w:val="000000" w:themeColor="text1"/>
            <w:sz w:val="20"/>
            <w:szCs w:val="20"/>
            <w:rPrChange w:id="7900" w:author="Author">
              <w:rPr>
                <w:rFonts w:asciiTheme="majorBidi" w:hAnsiTheme="majorBidi" w:cstheme="majorBidi"/>
                <w:sz w:val="20"/>
                <w:szCs w:val="20"/>
              </w:rPr>
            </w:rPrChange>
          </w:rPr>
          <w:delText>d</w:delText>
        </w:r>
      </w:del>
      <w:r w:rsidRPr="009865B9">
        <w:rPr>
          <w:rFonts w:asciiTheme="majorBidi" w:hAnsiTheme="majorBidi" w:cstheme="majorBidi"/>
          <w:color w:val="000000" w:themeColor="text1"/>
          <w:sz w:val="20"/>
          <w:szCs w:val="20"/>
          <w:rPrChange w:id="7901" w:author="Author">
            <w:rPr>
              <w:rFonts w:asciiTheme="majorBidi" w:hAnsiTheme="majorBidi" w:cstheme="majorBidi"/>
              <w:sz w:val="20"/>
              <w:szCs w:val="20"/>
            </w:rPr>
          </w:rPrChange>
        </w:rPr>
        <w:t>, and</w:t>
      </w:r>
      <w:ins w:id="7902" w:author="Author">
        <w:r w:rsidRPr="009865B9">
          <w:rPr>
            <w:rFonts w:asciiTheme="majorBidi" w:hAnsiTheme="majorBidi" w:cstheme="majorBidi"/>
            <w:color w:val="000000" w:themeColor="text1"/>
            <w:sz w:val="20"/>
            <w:szCs w:val="20"/>
            <w:rPrChange w:id="7903"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904" w:author="Author">
            <w:rPr>
              <w:rFonts w:asciiTheme="majorBidi" w:hAnsiTheme="majorBidi" w:cstheme="majorBidi"/>
              <w:sz w:val="20"/>
              <w:szCs w:val="20"/>
            </w:rPr>
          </w:rPrChange>
        </w:rPr>
        <w:t xml:space="preserve"> while still relatively low</w:t>
      </w:r>
      <w:ins w:id="7905" w:author="Author">
        <w:r w:rsidRPr="009865B9">
          <w:rPr>
            <w:rFonts w:asciiTheme="majorBidi" w:hAnsiTheme="majorBidi" w:cstheme="majorBidi"/>
            <w:color w:val="000000" w:themeColor="text1"/>
            <w:sz w:val="20"/>
            <w:szCs w:val="20"/>
            <w:rPrChange w:id="7906"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7907" w:author="Author">
            <w:rPr>
              <w:rFonts w:asciiTheme="majorBidi" w:hAnsiTheme="majorBidi" w:cstheme="majorBidi"/>
              <w:sz w:val="20"/>
              <w:szCs w:val="20"/>
            </w:rPr>
          </w:rPrChange>
        </w:rPr>
        <w:t xml:space="preserve"> </w:t>
      </w:r>
      <w:ins w:id="7908" w:author="Author">
        <w:r w:rsidRPr="009865B9">
          <w:rPr>
            <w:rFonts w:asciiTheme="majorBidi" w:hAnsiTheme="majorBidi" w:cstheme="majorBidi"/>
            <w:color w:val="000000" w:themeColor="text1"/>
            <w:sz w:val="20"/>
            <w:szCs w:val="20"/>
            <w:rPrChange w:id="7909" w:author="Author">
              <w:rPr>
                <w:rFonts w:asciiTheme="majorBidi" w:hAnsiTheme="majorBidi" w:cstheme="majorBidi"/>
                <w:color w:val="000000" w:themeColor="text1"/>
                <w:sz w:val="20"/>
                <w:szCs w:val="20"/>
              </w:rPr>
            </w:rPrChange>
          </w:rPr>
          <w:t xml:space="preserve">it has </w:t>
        </w:r>
      </w:ins>
      <w:r w:rsidRPr="009865B9">
        <w:rPr>
          <w:rFonts w:asciiTheme="majorBidi" w:hAnsiTheme="majorBidi" w:cstheme="majorBidi"/>
          <w:color w:val="000000" w:themeColor="text1"/>
          <w:sz w:val="20"/>
          <w:szCs w:val="20"/>
          <w:rPrChange w:id="7910" w:author="Author">
            <w:rPr>
              <w:rFonts w:asciiTheme="majorBidi" w:hAnsiTheme="majorBidi" w:cstheme="majorBidi"/>
              <w:sz w:val="20"/>
              <w:szCs w:val="20"/>
            </w:rPr>
          </w:rPrChange>
        </w:rPr>
        <w:t>even somewhat increased since 2015</w:t>
      </w:r>
      <w:commentRangeStart w:id="7911"/>
      <w:r w:rsidRPr="009865B9">
        <w:rPr>
          <w:rFonts w:asciiTheme="majorBidi" w:hAnsiTheme="majorBidi" w:cstheme="majorBidi"/>
          <w:color w:val="000000" w:themeColor="text1"/>
          <w:sz w:val="20"/>
          <w:szCs w:val="20"/>
          <w:rPrChange w:id="7912" w:author="Author">
            <w:rPr>
              <w:rFonts w:asciiTheme="majorBidi" w:hAnsiTheme="majorBidi" w:cstheme="majorBidi"/>
              <w:sz w:val="20"/>
              <w:szCs w:val="20"/>
            </w:rPr>
          </w:rPrChange>
        </w:rPr>
        <w:t>.</w:t>
      </w:r>
      <w:r w:rsidRPr="009865B9">
        <w:rPr>
          <w:rStyle w:val="EndnoteReference"/>
          <w:rFonts w:asciiTheme="majorBidi" w:eastAsiaTheme="majorEastAsia" w:hAnsiTheme="majorBidi"/>
          <w:color w:val="000000" w:themeColor="text1"/>
          <w:sz w:val="20"/>
          <w:szCs w:val="20"/>
          <w:rPrChange w:id="7913" w:author="Author">
            <w:rPr>
              <w:rStyle w:val="EndnoteReference"/>
              <w:rFonts w:asciiTheme="majorBidi" w:eastAsiaTheme="majorEastAsia" w:hAnsiTheme="majorBidi"/>
              <w:sz w:val="20"/>
              <w:szCs w:val="20"/>
            </w:rPr>
          </w:rPrChange>
        </w:rPr>
        <w:endnoteReference w:id="79"/>
      </w:r>
      <w:commentRangeEnd w:id="7911"/>
      <w:r w:rsidRPr="009865B9">
        <w:rPr>
          <w:rStyle w:val="CommentReference"/>
          <w:rFonts w:asciiTheme="minorHAnsi" w:eastAsiaTheme="minorHAnsi" w:hAnsiTheme="minorHAnsi" w:cstheme="minorBidi"/>
          <w:sz w:val="20"/>
          <w:szCs w:val="20"/>
          <w:lang w:val="en-GB" w:eastAsia="en-GB" w:bidi="ar-SA"/>
          <w:rPrChange w:id="7918" w:author="Author">
            <w:rPr>
              <w:rStyle w:val="CommentReference"/>
              <w:rFonts w:asciiTheme="minorHAnsi" w:eastAsiaTheme="minorHAnsi" w:hAnsiTheme="minorHAnsi" w:cstheme="minorBidi"/>
              <w:lang w:val="en-GB" w:eastAsia="en-GB" w:bidi="ar-SA"/>
            </w:rPr>
          </w:rPrChange>
        </w:rPr>
        <w:commentReference w:id="7911"/>
      </w:r>
    </w:p>
    <w:p w14:paraId="4FCA464F" w14:textId="5DED385F" w:rsidR="007110BA" w:rsidRPr="009865B9" w:rsidRDefault="006768DD"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7919" w:author="Author">
            <w:rPr>
              <w:rFonts w:asciiTheme="majorBidi" w:hAnsiTheme="majorBidi" w:cstheme="majorBidi"/>
              <w:sz w:val="20"/>
              <w:szCs w:val="20"/>
              <w:rtl/>
            </w:rPr>
          </w:rPrChange>
        </w:rPr>
      </w:pPr>
      <w:ins w:id="7920" w:author="Author">
        <w:r w:rsidRPr="009865B9">
          <w:rPr>
            <w:rFonts w:asciiTheme="majorBidi" w:hAnsiTheme="majorBidi" w:cstheme="majorBidi"/>
            <w:color w:val="000000" w:themeColor="text1"/>
            <w:sz w:val="20"/>
            <w:szCs w:val="20"/>
            <w:highlight w:val="yellow"/>
            <w:rPrChange w:id="7921" w:author="Author">
              <w:rPr>
                <w:rFonts w:asciiTheme="majorBidi" w:hAnsiTheme="majorBidi" w:cstheme="majorBidi"/>
                <w:color w:val="000000" w:themeColor="text1"/>
              </w:rPr>
            </w:rPrChange>
          </w:rPr>
          <w:t>[</w:t>
        </w:r>
        <w:r w:rsidR="00427B5C" w:rsidRPr="009865B9">
          <w:rPr>
            <w:rFonts w:asciiTheme="majorBidi" w:hAnsiTheme="majorBidi" w:cstheme="majorBidi"/>
            <w:color w:val="000000" w:themeColor="text1"/>
            <w:sz w:val="20"/>
            <w:szCs w:val="20"/>
            <w:highlight w:val="yellow"/>
            <w:rPrChange w:id="7922" w:author="Author">
              <w:rPr>
                <w:rFonts w:asciiTheme="majorBidi" w:hAnsiTheme="majorBidi" w:cstheme="majorBidi"/>
                <w:color w:val="000000" w:themeColor="text1"/>
              </w:rPr>
            </w:rPrChange>
          </w:rPr>
          <w:t>Place Figure 6 here]</w:t>
        </w:r>
      </w:ins>
    </w:p>
    <w:p w14:paraId="1DF83372" w14:textId="575BF75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7923" w:author="Author">
            <w:rPr>
              <w:rFonts w:asciiTheme="majorBidi" w:hAnsiTheme="majorBidi" w:cstheme="majorBidi"/>
              <w:sz w:val="20"/>
              <w:szCs w:val="20"/>
              <w:rtl/>
            </w:rPr>
          </w:rPrChange>
        </w:rPr>
      </w:pPr>
      <w:del w:id="7924" w:author="Author">
        <w:r w:rsidRPr="009865B9" w:rsidDel="00427B5C">
          <w:rPr>
            <w:rFonts w:asciiTheme="majorBidi" w:hAnsiTheme="majorBidi" w:cstheme="majorBidi"/>
            <w:noProof/>
            <w:color w:val="000000" w:themeColor="text1"/>
            <w:sz w:val="20"/>
            <w:szCs w:val="20"/>
            <w:rPrChange w:id="7925" w:author="Author">
              <w:rPr>
                <w:rFonts w:asciiTheme="majorBidi" w:hAnsiTheme="majorBidi" w:cstheme="majorBidi"/>
                <w:noProof/>
                <w:sz w:val="20"/>
                <w:szCs w:val="20"/>
              </w:rPr>
            </w:rPrChange>
          </w:rPr>
          <w:lastRenderedPageBreak/>
          <w:drawing>
            <wp:inline distT="0" distB="0" distL="0" distR="0" wp14:anchorId="686C73A9" wp14:editId="7E2CB6F1">
              <wp:extent cx="4800600" cy="3486150"/>
              <wp:effectExtent l="0" t="0" r="0" b="0"/>
              <wp:docPr id="3" name="תרשים 3">
                <a:extLst xmlns:a="http://schemas.openxmlformats.org/drawingml/2006/main">
                  <a:ext uri="{FF2B5EF4-FFF2-40B4-BE49-F238E27FC236}">
                    <a16:creationId xmlns:a16="http://schemas.microsoft.com/office/drawing/2014/main" id="{7ABAEB5E-27AC-4E4C-9B85-703A92B48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del>
    </w:p>
    <w:p w14:paraId="55DA61B9" w14:textId="77777777"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7926" w:author="Author">
            <w:rPr>
              <w:rFonts w:asciiTheme="majorBidi" w:hAnsiTheme="majorBidi" w:cstheme="majorBidi"/>
              <w:sz w:val="20"/>
              <w:szCs w:val="20"/>
            </w:rPr>
          </w:rPrChange>
        </w:rPr>
      </w:pPr>
    </w:p>
    <w:p w14:paraId="35E3D0B9" w14:textId="77777777" w:rsidR="007110BA" w:rsidRPr="009865B9" w:rsidDel="006B675D" w:rsidRDefault="007110BA" w:rsidP="00543B36">
      <w:pPr>
        <w:widowControl w:val="0"/>
        <w:autoSpaceDE w:val="0"/>
        <w:autoSpaceDN w:val="0"/>
        <w:adjustRightInd w:val="0"/>
        <w:spacing w:line="360" w:lineRule="auto"/>
        <w:jc w:val="both"/>
        <w:rPr>
          <w:del w:id="7927" w:author="Author"/>
          <w:rFonts w:asciiTheme="majorBidi" w:hAnsiTheme="majorBidi" w:cstheme="majorBidi"/>
          <w:color w:val="000000" w:themeColor="text1"/>
          <w:sz w:val="20"/>
          <w:szCs w:val="20"/>
          <w:rPrChange w:id="7928" w:author="Author">
            <w:rPr>
              <w:del w:id="7929" w:author="Author"/>
              <w:rFonts w:asciiTheme="majorBidi" w:hAnsiTheme="majorBidi" w:cstheme="majorBidi"/>
              <w:sz w:val="20"/>
              <w:szCs w:val="20"/>
            </w:rPr>
          </w:rPrChange>
        </w:rPr>
      </w:pPr>
      <w:del w:id="7930" w:author="Author">
        <w:r w:rsidRPr="009865B9" w:rsidDel="006B675D">
          <w:rPr>
            <w:rFonts w:asciiTheme="majorBidi" w:hAnsiTheme="majorBidi" w:cstheme="majorBidi"/>
            <w:color w:val="000000" w:themeColor="text1"/>
            <w:sz w:val="20"/>
            <w:szCs w:val="20"/>
            <w:rPrChange w:id="7931" w:author="Author">
              <w:rPr>
                <w:rFonts w:asciiTheme="majorBidi" w:hAnsiTheme="majorBidi" w:cstheme="majorBidi"/>
                <w:sz w:val="20"/>
                <w:szCs w:val="20"/>
              </w:rPr>
            </w:rPrChange>
          </w:rPr>
          <w:delText xml:space="preserve"> </w:delText>
        </w:r>
      </w:del>
    </w:p>
    <w:p w14:paraId="7FCB0CDD" w14:textId="78ED432D"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7932" w:author="Author">
            <w:rPr>
              <w:rFonts w:asciiTheme="majorBidi" w:hAnsiTheme="majorBidi" w:cstheme="majorBidi"/>
              <w:sz w:val="20"/>
              <w:szCs w:val="20"/>
              <w:rtl/>
            </w:rPr>
          </w:rPrChange>
        </w:rPr>
      </w:pPr>
      <w:r w:rsidRPr="009865B9">
        <w:rPr>
          <w:rFonts w:asciiTheme="majorBidi" w:hAnsiTheme="majorBidi" w:cstheme="majorBidi"/>
          <w:color w:val="000000" w:themeColor="text1"/>
          <w:sz w:val="20"/>
          <w:szCs w:val="20"/>
          <w:rPrChange w:id="7933" w:author="Author">
            <w:rPr>
              <w:rFonts w:asciiTheme="majorBidi" w:hAnsiTheme="majorBidi" w:cstheme="majorBidi"/>
              <w:sz w:val="20"/>
              <w:szCs w:val="20"/>
            </w:rPr>
          </w:rPrChange>
        </w:rPr>
        <w:t xml:space="preserve">This </w:t>
      </w:r>
      <w:ins w:id="7934" w:author="Author">
        <w:r w:rsidRPr="009865B9">
          <w:rPr>
            <w:rFonts w:asciiTheme="majorBidi" w:hAnsiTheme="majorBidi" w:cstheme="majorBidi"/>
            <w:color w:val="000000" w:themeColor="text1"/>
            <w:sz w:val="20"/>
            <w:szCs w:val="20"/>
            <w:rPrChange w:id="7935"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7936" w:author="Author">
            <w:rPr>
              <w:rFonts w:asciiTheme="majorBidi" w:hAnsiTheme="majorBidi" w:cstheme="majorBidi"/>
              <w:sz w:val="20"/>
              <w:szCs w:val="20"/>
            </w:rPr>
          </w:rPrChange>
        </w:rPr>
        <w:t>led to the government amending the deficit rule several times, breaching its limit</w:t>
      </w:r>
      <w:del w:id="7937" w:author="Author">
        <w:r w:rsidRPr="009865B9" w:rsidDel="006B675D">
          <w:rPr>
            <w:rFonts w:asciiTheme="majorBidi" w:hAnsiTheme="majorBidi" w:cstheme="majorBidi"/>
            <w:color w:val="000000" w:themeColor="text1"/>
            <w:sz w:val="20"/>
            <w:szCs w:val="20"/>
            <w:rPrChange w:id="7938" w:author="Author">
              <w:rPr>
                <w:rFonts w:asciiTheme="majorBidi" w:hAnsiTheme="majorBidi" w:cstheme="majorBidi"/>
                <w:sz w:val="20"/>
                <w:szCs w:val="20"/>
              </w:rPr>
            </w:rPrChange>
          </w:rPr>
          <w:delText>ation</w:delText>
        </w:r>
      </w:del>
      <w:r w:rsidRPr="009865B9">
        <w:rPr>
          <w:rFonts w:asciiTheme="majorBidi" w:hAnsiTheme="majorBidi" w:cstheme="majorBidi"/>
          <w:color w:val="000000" w:themeColor="text1"/>
          <w:sz w:val="20"/>
          <w:szCs w:val="20"/>
          <w:rPrChange w:id="7939" w:author="Author">
            <w:rPr>
              <w:rFonts w:asciiTheme="majorBidi" w:hAnsiTheme="majorBidi" w:cstheme="majorBidi"/>
              <w:sz w:val="20"/>
              <w:szCs w:val="20"/>
            </w:rPr>
          </w:rPrChange>
        </w:rPr>
        <w:t xml:space="preserve">s </w:t>
      </w:r>
      <w:ins w:id="7940" w:author="Author">
        <w:r w:rsidRPr="009865B9">
          <w:rPr>
            <w:rFonts w:asciiTheme="majorBidi" w:hAnsiTheme="majorBidi" w:cstheme="majorBidi"/>
            <w:color w:val="000000" w:themeColor="text1"/>
            <w:sz w:val="20"/>
            <w:szCs w:val="20"/>
            <w:rPrChange w:id="7941" w:author="Author">
              <w:rPr>
                <w:rFonts w:asciiTheme="majorBidi" w:hAnsiTheme="majorBidi" w:cstheme="majorBidi"/>
                <w:color w:val="000000" w:themeColor="text1"/>
                <w:sz w:val="20"/>
                <w:szCs w:val="20"/>
              </w:rPr>
            </w:rPrChange>
          </w:rPr>
          <w:t xml:space="preserve">in order </w:t>
        </w:r>
      </w:ins>
      <w:r w:rsidRPr="009865B9">
        <w:rPr>
          <w:rFonts w:asciiTheme="majorBidi" w:hAnsiTheme="majorBidi" w:cstheme="majorBidi"/>
          <w:color w:val="000000" w:themeColor="text1"/>
          <w:sz w:val="20"/>
          <w:szCs w:val="20"/>
          <w:rPrChange w:id="7942" w:author="Author">
            <w:rPr>
              <w:rFonts w:asciiTheme="majorBidi" w:hAnsiTheme="majorBidi" w:cstheme="majorBidi"/>
              <w:sz w:val="20"/>
              <w:szCs w:val="20"/>
            </w:rPr>
          </w:rPrChange>
        </w:rPr>
        <w:t xml:space="preserve">to allow more </w:t>
      </w:r>
      <w:del w:id="7943" w:author="Author">
        <w:r w:rsidRPr="009865B9" w:rsidDel="006B675D">
          <w:rPr>
            <w:rFonts w:asciiTheme="majorBidi" w:hAnsiTheme="majorBidi" w:cstheme="majorBidi"/>
            <w:color w:val="000000" w:themeColor="text1"/>
            <w:sz w:val="20"/>
            <w:szCs w:val="20"/>
            <w:rPrChange w:id="7944" w:author="Author">
              <w:rPr>
                <w:rFonts w:asciiTheme="majorBidi" w:hAnsiTheme="majorBidi" w:cstheme="majorBidi"/>
                <w:sz w:val="20"/>
                <w:szCs w:val="20"/>
              </w:rPr>
            </w:rPrChange>
          </w:rPr>
          <w:delText xml:space="preserve">deficit </w:delText>
        </w:r>
      </w:del>
      <w:r w:rsidRPr="009865B9">
        <w:rPr>
          <w:rFonts w:asciiTheme="majorBidi" w:hAnsiTheme="majorBidi" w:cstheme="majorBidi"/>
          <w:color w:val="000000" w:themeColor="text1"/>
          <w:sz w:val="20"/>
          <w:szCs w:val="20"/>
          <w:rPrChange w:id="7945" w:author="Author">
            <w:rPr>
              <w:rFonts w:asciiTheme="majorBidi" w:hAnsiTheme="majorBidi" w:cstheme="majorBidi"/>
              <w:sz w:val="20"/>
              <w:szCs w:val="20"/>
            </w:rPr>
          </w:rPrChange>
        </w:rPr>
        <w:t xml:space="preserve">spending. By the end of </w:t>
      </w:r>
      <w:ins w:id="7946" w:author="Author">
        <w:r w:rsidRPr="009865B9">
          <w:rPr>
            <w:rFonts w:asciiTheme="majorBidi" w:hAnsiTheme="majorBidi" w:cstheme="majorBidi"/>
            <w:color w:val="000000" w:themeColor="text1"/>
            <w:sz w:val="20"/>
            <w:szCs w:val="20"/>
            <w:rPrChange w:id="7947" w:author="Author">
              <w:rPr>
                <w:rFonts w:asciiTheme="majorBidi" w:hAnsiTheme="majorBidi" w:cstheme="majorBidi"/>
                <w:color w:val="000000" w:themeColor="text1"/>
                <w:sz w:val="20"/>
                <w:szCs w:val="20"/>
              </w:rPr>
            </w:rPrChange>
          </w:rPr>
          <w:t xml:space="preserve">the </w:t>
        </w:r>
        <w:del w:id="7948" w:author="Author">
          <w:r w:rsidRPr="009865B9" w:rsidDel="0099514E">
            <w:rPr>
              <w:rFonts w:asciiTheme="majorBidi" w:hAnsiTheme="majorBidi" w:cstheme="majorBidi"/>
              <w:color w:val="000000" w:themeColor="text1"/>
              <w:sz w:val="20"/>
              <w:szCs w:val="20"/>
              <w:rPrChange w:id="7949" w:author="Author">
                <w:rPr>
                  <w:rFonts w:asciiTheme="majorBidi" w:hAnsiTheme="majorBidi" w:cstheme="majorBidi"/>
                  <w:color w:val="000000" w:themeColor="text1"/>
                  <w:sz w:val="20"/>
                  <w:szCs w:val="20"/>
                </w:rPr>
              </w:rPrChange>
            </w:rPr>
            <w:delText xml:space="preserve">fourth </w:delText>
          </w:r>
        </w:del>
      </w:ins>
      <w:r w:rsidRPr="009865B9">
        <w:rPr>
          <w:rFonts w:asciiTheme="majorBidi" w:hAnsiTheme="majorBidi" w:cstheme="majorBidi"/>
          <w:color w:val="000000" w:themeColor="text1"/>
          <w:sz w:val="20"/>
          <w:szCs w:val="20"/>
          <w:rPrChange w:id="7950" w:author="Author">
            <w:rPr>
              <w:rFonts w:asciiTheme="majorBidi" w:hAnsiTheme="majorBidi" w:cstheme="majorBidi"/>
              <w:sz w:val="20"/>
              <w:szCs w:val="20"/>
            </w:rPr>
          </w:rPrChange>
        </w:rPr>
        <w:t>Netanyahu</w:t>
      </w:r>
      <w:ins w:id="7951" w:author="Author">
        <w:r w:rsidRPr="009865B9">
          <w:rPr>
            <w:rFonts w:asciiTheme="majorBidi" w:hAnsiTheme="majorBidi" w:cstheme="majorBidi"/>
            <w:color w:val="000000" w:themeColor="text1"/>
            <w:sz w:val="20"/>
            <w:szCs w:val="20"/>
            <w:rPrChange w:id="7952" w:author="Author">
              <w:rPr>
                <w:rFonts w:asciiTheme="majorBidi" w:hAnsiTheme="majorBidi" w:cstheme="majorBidi"/>
                <w:color w:val="000000" w:themeColor="text1"/>
              </w:rPr>
            </w:rPrChange>
          </w:rPr>
          <w:t>’s</w:t>
        </w:r>
      </w:ins>
      <w:r w:rsidRPr="009865B9">
        <w:rPr>
          <w:rFonts w:asciiTheme="majorBidi" w:hAnsiTheme="majorBidi" w:cstheme="majorBidi"/>
          <w:color w:val="000000" w:themeColor="text1"/>
          <w:sz w:val="20"/>
          <w:szCs w:val="20"/>
          <w:rPrChange w:id="7953" w:author="Author">
            <w:rPr>
              <w:rFonts w:asciiTheme="majorBidi" w:hAnsiTheme="majorBidi" w:cstheme="majorBidi"/>
              <w:sz w:val="20"/>
              <w:szCs w:val="20"/>
            </w:rPr>
          </w:rPrChange>
        </w:rPr>
        <w:t xml:space="preserve"> </w:t>
      </w:r>
      <w:ins w:id="7954" w:author="Author">
        <w:r w:rsidRPr="009865B9">
          <w:rPr>
            <w:rFonts w:asciiTheme="majorBidi" w:hAnsiTheme="majorBidi" w:cstheme="majorBidi"/>
            <w:color w:val="000000" w:themeColor="text1"/>
            <w:sz w:val="20"/>
            <w:szCs w:val="20"/>
            <w:rPrChange w:id="7955" w:author="Author">
              <w:rPr>
                <w:rFonts w:asciiTheme="majorBidi" w:hAnsiTheme="majorBidi" w:cstheme="majorBidi"/>
                <w:color w:val="000000" w:themeColor="text1"/>
              </w:rPr>
            </w:rPrChange>
          </w:rPr>
          <w:t>fourth</w:t>
        </w:r>
        <w:r w:rsidRPr="009865B9" w:rsidDel="00342473">
          <w:rPr>
            <w:rFonts w:asciiTheme="majorBidi" w:hAnsiTheme="majorBidi" w:cstheme="majorBidi"/>
            <w:color w:val="000000" w:themeColor="text1"/>
            <w:sz w:val="20"/>
            <w:szCs w:val="20"/>
            <w:rPrChange w:id="7956" w:author="Author">
              <w:rPr>
                <w:rFonts w:asciiTheme="majorBidi" w:hAnsiTheme="majorBidi" w:cstheme="majorBidi"/>
                <w:color w:val="000000" w:themeColor="text1"/>
              </w:rPr>
            </w:rPrChange>
          </w:rPr>
          <w:t xml:space="preserve"> </w:t>
        </w:r>
      </w:ins>
      <w:del w:id="7957" w:author="Author">
        <w:r w:rsidRPr="009865B9" w:rsidDel="00342473">
          <w:rPr>
            <w:rFonts w:asciiTheme="majorBidi" w:hAnsiTheme="majorBidi" w:cstheme="majorBidi"/>
            <w:color w:val="000000" w:themeColor="text1"/>
            <w:sz w:val="20"/>
            <w:szCs w:val="20"/>
            <w:rPrChange w:id="7958" w:author="Author">
              <w:rPr>
                <w:rFonts w:asciiTheme="majorBidi" w:hAnsiTheme="majorBidi" w:cstheme="majorBidi"/>
                <w:sz w:val="20"/>
                <w:szCs w:val="20"/>
              </w:rPr>
            </w:rPrChange>
          </w:rPr>
          <w:delText xml:space="preserve">4th </w:delText>
        </w:r>
      </w:del>
      <w:r w:rsidRPr="009865B9">
        <w:rPr>
          <w:rFonts w:asciiTheme="majorBidi" w:hAnsiTheme="majorBidi" w:cstheme="majorBidi"/>
          <w:color w:val="000000" w:themeColor="text1"/>
          <w:sz w:val="20"/>
          <w:szCs w:val="20"/>
          <w:rPrChange w:id="7959" w:author="Author">
            <w:rPr>
              <w:rFonts w:asciiTheme="majorBidi" w:hAnsiTheme="majorBidi" w:cstheme="majorBidi"/>
              <w:sz w:val="20"/>
              <w:szCs w:val="20"/>
            </w:rPr>
          </w:rPrChange>
        </w:rPr>
        <w:t>term, Israel</w:t>
      </w:r>
      <w:ins w:id="7960" w:author="Author">
        <w:del w:id="7961" w:author="Author">
          <w:r w:rsidRPr="009865B9" w:rsidDel="00E15E75">
            <w:rPr>
              <w:rFonts w:asciiTheme="majorBidi" w:hAnsiTheme="majorBidi" w:cstheme="majorBidi"/>
              <w:color w:val="000000" w:themeColor="text1"/>
              <w:sz w:val="20"/>
              <w:szCs w:val="20"/>
              <w:rPrChange w:id="7962"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7963"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7964"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7965" w:author="Author">
            <w:rPr>
              <w:rFonts w:asciiTheme="majorBidi" w:hAnsiTheme="majorBidi" w:cstheme="majorBidi"/>
              <w:sz w:val="20"/>
              <w:szCs w:val="20"/>
            </w:rPr>
          </w:rPrChange>
        </w:rPr>
        <w:t xml:space="preserve"> deficit was </w:t>
      </w:r>
      <w:del w:id="7966" w:author="Author">
        <w:r w:rsidRPr="009865B9" w:rsidDel="007C1BB4">
          <w:rPr>
            <w:rFonts w:asciiTheme="majorBidi" w:hAnsiTheme="majorBidi" w:cstheme="majorBidi"/>
            <w:color w:val="000000" w:themeColor="text1"/>
            <w:sz w:val="20"/>
            <w:szCs w:val="20"/>
            <w:rPrChange w:id="7967" w:author="Author">
              <w:rPr>
                <w:rFonts w:asciiTheme="majorBidi" w:hAnsiTheme="majorBidi" w:cstheme="majorBidi"/>
                <w:sz w:val="20"/>
                <w:szCs w:val="20"/>
              </w:rPr>
            </w:rPrChange>
          </w:rPr>
          <w:delText xml:space="preserve">way </w:delText>
        </w:r>
      </w:del>
      <w:ins w:id="7968" w:author="Author">
        <w:r w:rsidRPr="009865B9">
          <w:rPr>
            <w:rFonts w:asciiTheme="majorBidi" w:hAnsiTheme="majorBidi" w:cstheme="majorBidi"/>
            <w:color w:val="000000" w:themeColor="text1"/>
            <w:sz w:val="20"/>
            <w:szCs w:val="20"/>
            <w:rPrChange w:id="7969" w:author="Author">
              <w:rPr>
                <w:rFonts w:asciiTheme="majorBidi" w:hAnsiTheme="majorBidi" w:cstheme="majorBidi"/>
                <w:color w:val="000000" w:themeColor="text1"/>
                <w:sz w:val="20"/>
                <w:szCs w:val="20"/>
              </w:rPr>
            </w:rPrChange>
          </w:rPr>
          <w:t>considerably</w:t>
        </w:r>
        <w:r w:rsidRPr="009865B9">
          <w:rPr>
            <w:rFonts w:asciiTheme="majorBidi" w:hAnsiTheme="majorBidi" w:cstheme="majorBidi"/>
            <w:color w:val="000000" w:themeColor="text1"/>
            <w:sz w:val="20"/>
            <w:szCs w:val="20"/>
            <w:rPrChange w:id="797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7971" w:author="Author">
            <w:rPr>
              <w:rFonts w:asciiTheme="majorBidi" w:hAnsiTheme="majorBidi" w:cstheme="majorBidi"/>
              <w:sz w:val="20"/>
              <w:szCs w:val="20"/>
            </w:rPr>
          </w:rPrChange>
        </w:rPr>
        <w:t xml:space="preserve">above </w:t>
      </w:r>
      <w:ins w:id="7972" w:author="Author">
        <w:r w:rsidRPr="009865B9">
          <w:rPr>
            <w:rFonts w:asciiTheme="majorBidi" w:hAnsiTheme="majorBidi" w:cstheme="majorBidi"/>
            <w:color w:val="000000" w:themeColor="text1"/>
            <w:sz w:val="20"/>
            <w:szCs w:val="20"/>
            <w:rPrChange w:id="7973" w:author="Author">
              <w:rPr>
                <w:rFonts w:asciiTheme="majorBidi" w:hAnsiTheme="majorBidi" w:cstheme="majorBidi"/>
                <w:color w:val="000000" w:themeColor="text1"/>
                <w:sz w:val="20"/>
                <w:szCs w:val="20"/>
              </w:rPr>
            </w:rPrChange>
          </w:rPr>
          <w:t xml:space="preserve">the </w:t>
        </w:r>
      </w:ins>
      <w:r w:rsidRPr="009865B9">
        <w:rPr>
          <w:rFonts w:asciiTheme="majorBidi" w:hAnsiTheme="majorBidi" w:cstheme="majorBidi"/>
          <w:color w:val="000000" w:themeColor="text1"/>
          <w:sz w:val="20"/>
          <w:szCs w:val="20"/>
          <w:rPrChange w:id="7974" w:author="Author">
            <w:rPr>
              <w:rFonts w:asciiTheme="majorBidi" w:hAnsiTheme="majorBidi" w:cstheme="majorBidi"/>
              <w:sz w:val="20"/>
              <w:szCs w:val="20"/>
            </w:rPr>
          </w:rPrChange>
        </w:rPr>
        <w:t>OECD average</w:t>
      </w:r>
      <w:ins w:id="7975" w:author="Author">
        <w:r w:rsidRPr="009865B9">
          <w:rPr>
            <w:rFonts w:asciiTheme="majorBidi" w:hAnsiTheme="majorBidi" w:cstheme="majorBidi"/>
            <w:color w:val="000000" w:themeColor="text1"/>
            <w:sz w:val="20"/>
            <w:szCs w:val="20"/>
            <w:rPrChange w:id="7976"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7977" w:author="Author">
            <w:rPr>
              <w:rFonts w:asciiTheme="majorBidi" w:hAnsiTheme="majorBidi" w:cstheme="majorBidi"/>
              <w:sz w:val="20"/>
              <w:szCs w:val="20"/>
            </w:rPr>
          </w:rPrChange>
        </w:rPr>
        <w:t xml:space="preserve"> at 3.92% of GDP and </w:t>
      </w:r>
      <w:ins w:id="7978" w:author="Author">
        <w:r w:rsidRPr="009865B9">
          <w:rPr>
            <w:rFonts w:asciiTheme="majorBidi" w:hAnsiTheme="majorBidi" w:cstheme="majorBidi"/>
            <w:color w:val="000000" w:themeColor="text1"/>
            <w:sz w:val="20"/>
            <w:szCs w:val="20"/>
            <w:rPrChange w:id="7979" w:author="Author">
              <w:rPr>
                <w:rFonts w:asciiTheme="majorBidi" w:hAnsiTheme="majorBidi" w:cstheme="majorBidi"/>
                <w:color w:val="000000" w:themeColor="text1"/>
                <w:sz w:val="20"/>
                <w:szCs w:val="20"/>
              </w:rPr>
            </w:rPrChange>
          </w:rPr>
          <w:t xml:space="preserve">moving </w:t>
        </w:r>
      </w:ins>
      <w:r w:rsidRPr="009865B9">
        <w:rPr>
          <w:rFonts w:asciiTheme="majorBidi" w:hAnsiTheme="majorBidi" w:cstheme="majorBidi"/>
          <w:color w:val="000000" w:themeColor="text1"/>
          <w:sz w:val="20"/>
          <w:szCs w:val="20"/>
          <w:rPrChange w:id="7980" w:author="Author">
            <w:rPr>
              <w:rFonts w:asciiTheme="majorBidi" w:hAnsiTheme="majorBidi" w:cstheme="majorBidi"/>
              <w:sz w:val="20"/>
              <w:szCs w:val="20"/>
            </w:rPr>
          </w:rPrChange>
        </w:rPr>
        <w:t>in an upward trajectory.</w:t>
      </w:r>
      <w:del w:id="7981" w:author="Author">
        <w:r w:rsidRPr="009865B9" w:rsidDel="00427B5C">
          <w:rPr>
            <w:rFonts w:asciiTheme="majorBidi" w:hAnsiTheme="majorBidi" w:cstheme="majorBidi"/>
            <w:color w:val="000000" w:themeColor="text1"/>
            <w:sz w:val="20"/>
            <w:szCs w:val="20"/>
            <w:vertAlign w:val="superscript"/>
            <w:rtl/>
            <w:rPrChange w:id="7982" w:author="Author">
              <w:rPr>
                <w:rFonts w:asciiTheme="majorBidi" w:hAnsiTheme="majorBidi" w:cstheme="majorBidi"/>
                <w:sz w:val="20"/>
                <w:szCs w:val="20"/>
                <w:vertAlign w:val="superscript"/>
                <w:rtl/>
              </w:rPr>
            </w:rPrChange>
          </w:rPr>
          <w:delText xml:space="preserve"> </w:delText>
        </w:r>
      </w:del>
      <w:commentRangeStart w:id="7983"/>
      <w:r w:rsidRPr="009865B9">
        <w:rPr>
          <w:rStyle w:val="EndnoteReference"/>
          <w:rFonts w:asciiTheme="majorBidi" w:eastAsiaTheme="majorEastAsia" w:hAnsiTheme="majorBidi"/>
          <w:color w:val="000000" w:themeColor="text1"/>
          <w:sz w:val="20"/>
          <w:szCs w:val="20"/>
          <w:rtl/>
          <w:rPrChange w:id="7984" w:author="Author">
            <w:rPr>
              <w:rStyle w:val="EndnoteReference"/>
              <w:rFonts w:asciiTheme="majorBidi" w:eastAsiaTheme="majorEastAsia" w:hAnsiTheme="majorBidi"/>
              <w:sz w:val="20"/>
              <w:szCs w:val="20"/>
              <w:rtl/>
            </w:rPr>
          </w:rPrChange>
        </w:rPr>
        <w:endnoteReference w:id="80"/>
      </w:r>
      <w:commentRangeEnd w:id="7983"/>
      <w:r w:rsidRPr="009865B9">
        <w:rPr>
          <w:rStyle w:val="CommentReference"/>
          <w:rFonts w:asciiTheme="minorHAnsi" w:eastAsiaTheme="minorHAnsi" w:hAnsiTheme="minorHAnsi" w:cstheme="minorBidi"/>
          <w:sz w:val="20"/>
          <w:szCs w:val="20"/>
          <w:lang w:val="en-GB" w:eastAsia="en-GB" w:bidi="ar-SA"/>
          <w:rPrChange w:id="7989" w:author="Author">
            <w:rPr>
              <w:rStyle w:val="CommentReference"/>
              <w:rFonts w:asciiTheme="minorHAnsi" w:eastAsiaTheme="minorHAnsi" w:hAnsiTheme="minorHAnsi" w:cstheme="minorBidi"/>
              <w:lang w:val="en-GB" w:eastAsia="en-GB" w:bidi="ar-SA"/>
            </w:rPr>
          </w:rPrChange>
        </w:rPr>
        <w:commentReference w:id="7983"/>
      </w:r>
    </w:p>
    <w:p w14:paraId="798790DD" w14:textId="4AC3AC33" w:rsidR="00427B5C" w:rsidRPr="009865B9" w:rsidRDefault="00427B5C" w:rsidP="00543B36">
      <w:pPr>
        <w:widowControl w:val="0"/>
        <w:autoSpaceDE w:val="0"/>
        <w:autoSpaceDN w:val="0"/>
        <w:adjustRightInd w:val="0"/>
        <w:spacing w:line="360" w:lineRule="auto"/>
        <w:jc w:val="both"/>
        <w:rPr>
          <w:ins w:id="7990" w:author="Author"/>
          <w:rFonts w:asciiTheme="majorBidi" w:hAnsiTheme="majorBidi" w:cstheme="majorBidi"/>
          <w:color w:val="000000" w:themeColor="text1"/>
          <w:sz w:val="20"/>
          <w:szCs w:val="20"/>
          <w:rPrChange w:id="7991" w:author="Author">
            <w:rPr>
              <w:ins w:id="7992" w:author="Author"/>
              <w:rFonts w:asciiTheme="majorBidi" w:hAnsiTheme="majorBidi" w:cstheme="majorBidi"/>
              <w:color w:val="000000" w:themeColor="text1"/>
            </w:rPr>
          </w:rPrChange>
        </w:rPr>
      </w:pPr>
      <w:ins w:id="7993" w:author="Author">
        <w:r w:rsidRPr="009865B9">
          <w:rPr>
            <w:rFonts w:asciiTheme="majorBidi" w:hAnsiTheme="majorBidi" w:cstheme="majorBidi"/>
            <w:color w:val="000000" w:themeColor="text1"/>
            <w:sz w:val="20"/>
            <w:szCs w:val="20"/>
            <w:highlight w:val="yellow"/>
            <w:rPrChange w:id="7994" w:author="Author">
              <w:rPr>
                <w:rFonts w:asciiTheme="majorBidi" w:hAnsiTheme="majorBidi" w:cstheme="majorBidi"/>
                <w:color w:val="000000" w:themeColor="text1"/>
              </w:rPr>
            </w:rPrChange>
          </w:rPr>
          <w:t>[Place Figure 7 here]</w:t>
        </w:r>
      </w:ins>
    </w:p>
    <w:p w14:paraId="2BB97B50" w14:textId="2EEE9EC4" w:rsidR="007110BA" w:rsidRPr="009865B9" w:rsidDel="00F71492" w:rsidRDefault="007110BA" w:rsidP="00543B36">
      <w:pPr>
        <w:widowControl w:val="0"/>
        <w:autoSpaceDE w:val="0"/>
        <w:autoSpaceDN w:val="0"/>
        <w:adjustRightInd w:val="0"/>
        <w:spacing w:line="360" w:lineRule="auto"/>
        <w:jc w:val="both"/>
        <w:rPr>
          <w:del w:id="7995" w:author="Author"/>
          <w:rFonts w:asciiTheme="majorBidi" w:hAnsiTheme="majorBidi" w:cstheme="majorBidi"/>
          <w:color w:val="000000" w:themeColor="text1"/>
          <w:sz w:val="20"/>
          <w:szCs w:val="20"/>
          <w:rPrChange w:id="7996" w:author="Author">
            <w:rPr>
              <w:del w:id="7997" w:author="Author"/>
              <w:rFonts w:asciiTheme="majorBidi" w:hAnsiTheme="majorBidi" w:cstheme="majorBidi"/>
              <w:sz w:val="20"/>
              <w:szCs w:val="20"/>
            </w:rPr>
          </w:rPrChange>
        </w:rPr>
      </w:pPr>
      <w:del w:id="7998" w:author="Author">
        <w:r w:rsidRPr="009865B9" w:rsidDel="00427B5C">
          <w:rPr>
            <w:rFonts w:asciiTheme="majorBidi" w:hAnsiTheme="majorBidi" w:cstheme="majorBidi"/>
            <w:noProof/>
            <w:color w:val="000000" w:themeColor="text1"/>
            <w:sz w:val="20"/>
            <w:szCs w:val="20"/>
            <w:rPrChange w:id="7999" w:author="Author">
              <w:rPr>
                <w:rFonts w:asciiTheme="majorBidi" w:hAnsiTheme="majorBidi" w:cstheme="majorBidi"/>
                <w:noProof/>
                <w:sz w:val="20"/>
                <w:szCs w:val="20"/>
              </w:rPr>
            </w:rPrChange>
          </w:rPr>
          <w:drawing>
            <wp:inline distT="0" distB="0" distL="0" distR="0" wp14:anchorId="019AA657" wp14:editId="329D4F5C">
              <wp:extent cx="2959100" cy="1981200"/>
              <wp:effectExtent l="0" t="0" r="12700" b="0"/>
              <wp:docPr id="13" name="תרשים 13">
                <a:extLst xmlns:a="http://schemas.openxmlformats.org/drawingml/2006/main">
                  <a:ext uri="{FF2B5EF4-FFF2-40B4-BE49-F238E27FC236}">
                    <a16:creationId xmlns:a16="http://schemas.microsoft.com/office/drawing/2014/main" id="{159D1415-9E75-4B24-9308-EA72C1A6C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del>
    </w:p>
    <w:p w14:paraId="05BC7DD0" w14:textId="77777777" w:rsidR="007110BA" w:rsidRPr="009865B9" w:rsidRDefault="007110BA" w:rsidP="00543B36">
      <w:pPr>
        <w:widowControl w:val="0"/>
        <w:autoSpaceDE w:val="0"/>
        <w:autoSpaceDN w:val="0"/>
        <w:adjustRightInd w:val="0"/>
        <w:spacing w:line="360" w:lineRule="auto"/>
        <w:jc w:val="both"/>
        <w:rPr>
          <w:ins w:id="8000" w:author="Author"/>
          <w:rFonts w:asciiTheme="majorBidi" w:hAnsiTheme="majorBidi" w:cstheme="majorBidi"/>
          <w:color w:val="000000" w:themeColor="text1"/>
          <w:sz w:val="20"/>
          <w:szCs w:val="20"/>
          <w:rPrChange w:id="8001" w:author="Author">
            <w:rPr>
              <w:ins w:id="8002" w:author="Author"/>
              <w:rFonts w:asciiTheme="majorBidi" w:hAnsiTheme="majorBidi" w:cstheme="majorBidi"/>
              <w:color w:val="000000" w:themeColor="text1"/>
              <w:sz w:val="20"/>
              <w:szCs w:val="20"/>
            </w:rPr>
          </w:rPrChange>
        </w:rPr>
      </w:pPr>
    </w:p>
    <w:p w14:paraId="2B334E8F" w14:textId="129F54B3"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tl/>
          <w:rPrChange w:id="8003" w:author="Author">
            <w:rPr>
              <w:rFonts w:asciiTheme="majorBidi" w:hAnsiTheme="majorBidi" w:cstheme="majorBidi"/>
              <w:sz w:val="20"/>
              <w:szCs w:val="20"/>
              <w:rtl/>
            </w:rPr>
          </w:rPrChange>
        </w:rPr>
        <w:pPrChange w:id="8004" w:author="Author">
          <w:pPr>
            <w:widowControl w:val="0"/>
            <w:autoSpaceDE w:val="0"/>
            <w:autoSpaceDN w:val="0"/>
            <w:adjustRightInd w:val="0"/>
            <w:spacing w:line="360" w:lineRule="auto"/>
            <w:jc w:val="both"/>
          </w:pPr>
        </w:pPrChange>
      </w:pPr>
      <w:del w:id="8005" w:author="Author">
        <w:r w:rsidRPr="009865B9" w:rsidDel="000002CA">
          <w:rPr>
            <w:rFonts w:asciiTheme="majorBidi" w:hAnsiTheme="majorBidi" w:cstheme="majorBidi"/>
            <w:color w:val="000000" w:themeColor="text1"/>
            <w:sz w:val="20"/>
            <w:szCs w:val="20"/>
            <w:rPrChange w:id="8006" w:author="Author">
              <w:rPr>
                <w:rFonts w:asciiTheme="majorBidi" w:hAnsiTheme="majorBidi" w:cstheme="majorBidi"/>
                <w:sz w:val="20"/>
                <w:szCs w:val="20"/>
              </w:rPr>
            </w:rPrChange>
          </w:rPr>
          <w:delText xml:space="preserve">But </w:delText>
        </w:r>
      </w:del>
      <w:ins w:id="8007" w:author="Author">
        <w:r w:rsidRPr="009865B9">
          <w:rPr>
            <w:rFonts w:asciiTheme="majorBidi" w:hAnsiTheme="majorBidi" w:cstheme="majorBidi"/>
            <w:color w:val="000000" w:themeColor="text1"/>
            <w:sz w:val="20"/>
            <w:szCs w:val="20"/>
            <w:rPrChange w:id="8008" w:author="Author">
              <w:rPr>
                <w:rFonts w:asciiTheme="majorBidi" w:hAnsiTheme="majorBidi" w:cstheme="majorBidi"/>
                <w:color w:val="000000" w:themeColor="text1"/>
                <w:sz w:val="20"/>
                <w:szCs w:val="20"/>
              </w:rPr>
            </w:rPrChange>
          </w:rPr>
          <w:t>However,</w:t>
        </w:r>
        <w:r w:rsidRPr="009865B9">
          <w:rPr>
            <w:rFonts w:asciiTheme="majorBidi" w:hAnsiTheme="majorBidi" w:cstheme="majorBidi"/>
            <w:color w:val="000000" w:themeColor="text1"/>
            <w:sz w:val="20"/>
            <w:szCs w:val="20"/>
            <w:rPrChange w:id="800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010" w:author="Author">
            <w:rPr>
              <w:rFonts w:asciiTheme="majorBidi" w:hAnsiTheme="majorBidi" w:cstheme="majorBidi"/>
              <w:sz w:val="20"/>
              <w:szCs w:val="20"/>
            </w:rPr>
          </w:rPrChange>
        </w:rPr>
        <w:t xml:space="preserve">the deficit itself tells </w:t>
      </w:r>
      <w:ins w:id="8011" w:author="Author">
        <w:r w:rsidRPr="009865B9">
          <w:rPr>
            <w:rFonts w:asciiTheme="majorBidi" w:hAnsiTheme="majorBidi" w:cstheme="majorBidi"/>
            <w:color w:val="000000" w:themeColor="text1"/>
            <w:sz w:val="20"/>
            <w:szCs w:val="20"/>
            <w:rPrChange w:id="8012" w:author="Author">
              <w:rPr>
                <w:rFonts w:asciiTheme="majorBidi" w:hAnsiTheme="majorBidi" w:cstheme="majorBidi"/>
                <w:color w:val="000000" w:themeColor="text1"/>
                <w:sz w:val="20"/>
                <w:szCs w:val="20"/>
              </w:rPr>
            </w:rPrChange>
          </w:rPr>
          <w:t xml:space="preserve">us </w:t>
        </w:r>
      </w:ins>
      <w:r w:rsidRPr="009865B9">
        <w:rPr>
          <w:rFonts w:asciiTheme="majorBidi" w:hAnsiTheme="majorBidi" w:cstheme="majorBidi"/>
          <w:color w:val="000000" w:themeColor="text1"/>
          <w:sz w:val="20"/>
          <w:szCs w:val="20"/>
          <w:rPrChange w:id="8013" w:author="Author">
            <w:rPr>
              <w:rFonts w:asciiTheme="majorBidi" w:hAnsiTheme="majorBidi" w:cstheme="majorBidi"/>
              <w:sz w:val="20"/>
              <w:szCs w:val="20"/>
            </w:rPr>
          </w:rPrChange>
        </w:rPr>
        <w:t>only part of the story of fiscal governance under the right-wing coalition. Two separate reports conducted by the State Comptroller and the B</w:t>
      </w:r>
      <w:ins w:id="8014" w:author="Author">
        <w:r w:rsidRPr="009865B9">
          <w:rPr>
            <w:rFonts w:asciiTheme="majorBidi" w:hAnsiTheme="majorBidi" w:cstheme="majorBidi"/>
            <w:color w:val="000000" w:themeColor="text1"/>
            <w:sz w:val="20"/>
            <w:szCs w:val="20"/>
            <w:rPrChange w:id="8015" w:author="Author">
              <w:rPr>
                <w:rFonts w:asciiTheme="majorBidi" w:hAnsiTheme="majorBidi" w:cstheme="majorBidi"/>
                <w:color w:val="000000" w:themeColor="text1"/>
                <w:sz w:val="20"/>
                <w:szCs w:val="20"/>
              </w:rPr>
            </w:rPrChange>
          </w:rPr>
          <w:t>o</w:t>
        </w:r>
      </w:ins>
      <w:del w:id="8016" w:author="Author">
        <w:r w:rsidRPr="009865B9" w:rsidDel="000F3499">
          <w:rPr>
            <w:rFonts w:asciiTheme="majorBidi" w:hAnsiTheme="majorBidi" w:cstheme="majorBidi"/>
            <w:color w:val="000000" w:themeColor="text1"/>
            <w:sz w:val="20"/>
            <w:szCs w:val="20"/>
            <w:rPrChange w:id="8017" w:author="Author">
              <w:rPr>
                <w:rFonts w:asciiTheme="majorBidi" w:hAnsiTheme="majorBidi" w:cstheme="majorBidi"/>
                <w:sz w:val="20"/>
                <w:szCs w:val="20"/>
              </w:rPr>
            </w:rPrChange>
          </w:rPr>
          <w:delText>O</w:delText>
        </w:r>
      </w:del>
      <w:r w:rsidRPr="009865B9">
        <w:rPr>
          <w:rFonts w:asciiTheme="majorBidi" w:hAnsiTheme="majorBidi" w:cstheme="majorBidi"/>
          <w:color w:val="000000" w:themeColor="text1"/>
          <w:sz w:val="20"/>
          <w:szCs w:val="20"/>
          <w:rPrChange w:id="8018" w:author="Author">
            <w:rPr>
              <w:rFonts w:asciiTheme="majorBidi" w:hAnsiTheme="majorBidi" w:cstheme="majorBidi"/>
              <w:sz w:val="20"/>
              <w:szCs w:val="20"/>
            </w:rPr>
          </w:rPrChange>
        </w:rPr>
        <w:t xml:space="preserve">I blamed the government </w:t>
      </w:r>
      <w:del w:id="8019" w:author="Author">
        <w:r w:rsidRPr="009865B9" w:rsidDel="00F0646A">
          <w:rPr>
            <w:rFonts w:asciiTheme="majorBidi" w:hAnsiTheme="majorBidi" w:cstheme="majorBidi"/>
            <w:color w:val="000000" w:themeColor="text1"/>
            <w:sz w:val="20"/>
            <w:szCs w:val="20"/>
            <w:rPrChange w:id="8020" w:author="Author">
              <w:rPr>
                <w:rFonts w:asciiTheme="majorBidi" w:hAnsiTheme="majorBidi" w:cstheme="majorBidi"/>
                <w:sz w:val="20"/>
                <w:szCs w:val="20"/>
              </w:rPr>
            </w:rPrChange>
          </w:rPr>
          <w:delText xml:space="preserve">of </w:delText>
        </w:r>
      </w:del>
      <w:ins w:id="8021" w:author="Author">
        <w:r w:rsidRPr="009865B9">
          <w:rPr>
            <w:rFonts w:asciiTheme="majorBidi" w:hAnsiTheme="majorBidi" w:cstheme="majorBidi"/>
            <w:color w:val="000000" w:themeColor="text1"/>
            <w:sz w:val="20"/>
            <w:szCs w:val="20"/>
            <w:rPrChange w:id="8022" w:author="Author">
              <w:rPr>
                <w:rFonts w:asciiTheme="majorBidi" w:hAnsiTheme="majorBidi" w:cstheme="majorBidi"/>
                <w:color w:val="000000" w:themeColor="text1"/>
                <w:sz w:val="20"/>
                <w:szCs w:val="20"/>
              </w:rPr>
            </w:rPrChange>
          </w:rPr>
          <w:t>for</w:t>
        </w:r>
        <w:r w:rsidRPr="009865B9">
          <w:rPr>
            <w:rFonts w:asciiTheme="majorBidi" w:hAnsiTheme="majorBidi" w:cstheme="majorBidi"/>
            <w:color w:val="000000" w:themeColor="text1"/>
            <w:sz w:val="20"/>
            <w:szCs w:val="20"/>
            <w:rPrChange w:id="802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024" w:author="Author">
            <w:rPr>
              <w:rFonts w:asciiTheme="majorBidi" w:hAnsiTheme="majorBidi" w:cstheme="majorBidi"/>
              <w:sz w:val="20"/>
              <w:szCs w:val="20"/>
            </w:rPr>
          </w:rPrChange>
        </w:rPr>
        <w:t xml:space="preserve">using accounting maneuvers to </w:t>
      </w:r>
      <w:del w:id="8025" w:author="Author">
        <w:r w:rsidRPr="009865B9" w:rsidDel="00F0646A">
          <w:rPr>
            <w:rFonts w:asciiTheme="majorBidi" w:hAnsiTheme="majorBidi" w:cstheme="majorBidi"/>
            <w:color w:val="000000" w:themeColor="text1"/>
            <w:sz w:val="20"/>
            <w:szCs w:val="20"/>
            <w:rPrChange w:id="8026" w:author="Author">
              <w:rPr>
                <w:rFonts w:asciiTheme="majorBidi" w:hAnsiTheme="majorBidi" w:cstheme="majorBidi"/>
                <w:sz w:val="20"/>
                <w:szCs w:val="20"/>
              </w:rPr>
            </w:rPrChange>
          </w:rPr>
          <w:delText xml:space="preserve">downsize </w:delText>
        </w:r>
      </w:del>
      <w:ins w:id="8027" w:author="Author">
        <w:r w:rsidRPr="009865B9">
          <w:rPr>
            <w:rFonts w:asciiTheme="majorBidi" w:hAnsiTheme="majorBidi" w:cstheme="majorBidi"/>
            <w:color w:val="000000" w:themeColor="text1"/>
            <w:sz w:val="20"/>
            <w:szCs w:val="20"/>
            <w:rPrChange w:id="8028" w:author="Author">
              <w:rPr>
                <w:rFonts w:asciiTheme="majorBidi" w:hAnsiTheme="majorBidi" w:cstheme="majorBidi"/>
                <w:color w:val="000000" w:themeColor="text1"/>
                <w:sz w:val="20"/>
                <w:szCs w:val="20"/>
              </w:rPr>
            </w:rPrChange>
          </w:rPr>
          <w:t>reduce</w:t>
        </w:r>
        <w:r w:rsidRPr="009865B9">
          <w:rPr>
            <w:rFonts w:asciiTheme="majorBidi" w:hAnsiTheme="majorBidi" w:cstheme="majorBidi"/>
            <w:color w:val="000000" w:themeColor="text1"/>
            <w:sz w:val="20"/>
            <w:szCs w:val="20"/>
            <w:rPrChange w:id="802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030" w:author="Author">
            <w:rPr>
              <w:rFonts w:asciiTheme="majorBidi" w:hAnsiTheme="majorBidi" w:cstheme="majorBidi"/>
              <w:sz w:val="20"/>
              <w:szCs w:val="20"/>
            </w:rPr>
          </w:rPrChange>
        </w:rPr>
        <w:t xml:space="preserve">the </w:t>
      </w:r>
      <w:del w:id="8031" w:author="Author">
        <w:r w:rsidRPr="009865B9" w:rsidDel="00F0646A">
          <w:rPr>
            <w:rFonts w:asciiTheme="majorBidi" w:hAnsiTheme="majorBidi" w:cstheme="majorBidi"/>
            <w:color w:val="000000" w:themeColor="text1"/>
            <w:sz w:val="20"/>
            <w:szCs w:val="20"/>
            <w:rPrChange w:id="8032" w:author="Author">
              <w:rPr>
                <w:rFonts w:asciiTheme="majorBidi" w:hAnsiTheme="majorBidi" w:cstheme="majorBidi"/>
                <w:sz w:val="20"/>
                <w:szCs w:val="20"/>
              </w:rPr>
            </w:rPrChange>
          </w:rPr>
          <w:delText xml:space="preserve">perceived </w:delText>
        </w:r>
      </w:del>
      <w:ins w:id="8033" w:author="Author">
        <w:r w:rsidRPr="009865B9">
          <w:rPr>
            <w:rFonts w:asciiTheme="majorBidi" w:hAnsiTheme="majorBidi" w:cstheme="majorBidi"/>
            <w:color w:val="000000" w:themeColor="text1"/>
            <w:sz w:val="20"/>
            <w:szCs w:val="20"/>
            <w:rPrChange w:id="8034" w:author="Author">
              <w:rPr>
                <w:rFonts w:asciiTheme="majorBidi" w:hAnsiTheme="majorBidi" w:cstheme="majorBidi"/>
                <w:color w:val="000000" w:themeColor="text1"/>
                <w:sz w:val="20"/>
                <w:szCs w:val="20"/>
              </w:rPr>
            </w:rPrChange>
          </w:rPr>
          <w:t>apparent</w:t>
        </w:r>
        <w:r w:rsidRPr="009865B9">
          <w:rPr>
            <w:rFonts w:asciiTheme="majorBidi" w:hAnsiTheme="majorBidi" w:cstheme="majorBidi"/>
            <w:color w:val="000000" w:themeColor="text1"/>
            <w:sz w:val="20"/>
            <w:szCs w:val="20"/>
            <w:rPrChange w:id="803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036" w:author="Author">
            <w:rPr>
              <w:rFonts w:asciiTheme="majorBidi" w:hAnsiTheme="majorBidi" w:cstheme="majorBidi"/>
              <w:sz w:val="20"/>
              <w:szCs w:val="20"/>
            </w:rPr>
          </w:rPrChange>
        </w:rPr>
        <w:t xml:space="preserve">cost of government programs. </w:t>
      </w:r>
      <w:del w:id="8037" w:author="Author">
        <w:r w:rsidRPr="009865B9" w:rsidDel="00C86A1B">
          <w:rPr>
            <w:rFonts w:asciiTheme="majorBidi" w:hAnsiTheme="majorBidi" w:cstheme="majorBidi"/>
            <w:color w:val="000000" w:themeColor="text1"/>
            <w:sz w:val="20"/>
            <w:szCs w:val="20"/>
            <w:rPrChange w:id="8038" w:author="Author">
              <w:rPr>
                <w:rFonts w:asciiTheme="majorBidi" w:hAnsiTheme="majorBidi" w:cstheme="majorBidi"/>
                <w:sz w:val="20"/>
                <w:szCs w:val="20"/>
              </w:rPr>
            </w:rPrChange>
          </w:rPr>
          <w:delText>Among them,</w:delText>
        </w:r>
      </w:del>
      <w:ins w:id="8039" w:author="Author">
        <w:r w:rsidRPr="009865B9">
          <w:rPr>
            <w:rFonts w:asciiTheme="majorBidi" w:hAnsiTheme="majorBidi" w:cstheme="majorBidi"/>
            <w:color w:val="000000" w:themeColor="text1"/>
            <w:sz w:val="20"/>
            <w:szCs w:val="20"/>
            <w:rPrChange w:id="8040" w:author="Author">
              <w:rPr>
                <w:rFonts w:asciiTheme="majorBidi" w:hAnsiTheme="majorBidi" w:cstheme="majorBidi"/>
                <w:color w:val="000000" w:themeColor="text1"/>
                <w:sz w:val="20"/>
                <w:szCs w:val="20"/>
              </w:rPr>
            </w:rPrChange>
          </w:rPr>
          <w:t>These maneuvers included</w:t>
        </w:r>
      </w:ins>
      <w:r w:rsidRPr="009865B9">
        <w:rPr>
          <w:rFonts w:asciiTheme="majorBidi" w:hAnsiTheme="majorBidi" w:cstheme="majorBidi"/>
          <w:color w:val="000000" w:themeColor="text1"/>
          <w:sz w:val="20"/>
          <w:szCs w:val="20"/>
          <w:rPrChange w:id="8041" w:author="Author">
            <w:rPr>
              <w:rFonts w:asciiTheme="majorBidi" w:hAnsiTheme="majorBidi" w:cstheme="majorBidi"/>
              <w:sz w:val="20"/>
              <w:szCs w:val="20"/>
            </w:rPr>
          </w:rPrChange>
        </w:rPr>
        <w:t xml:space="preserve"> using short</w:t>
      </w:r>
      <w:ins w:id="8042" w:author="Author">
        <w:r w:rsidRPr="009865B9">
          <w:rPr>
            <w:rFonts w:asciiTheme="majorBidi" w:hAnsiTheme="majorBidi" w:cstheme="majorBidi"/>
            <w:color w:val="000000" w:themeColor="text1"/>
            <w:sz w:val="20"/>
            <w:szCs w:val="20"/>
            <w:rPrChange w:id="8043" w:author="Author">
              <w:rPr>
                <w:rFonts w:asciiTheme="majorBidi" w:hAnsiTheme="majorBidi" w:cstheme="majorBidi"/>
                <w:color w:val="000000" w:themeColor="text1"/>
                <w:sz w:val="20"/>
                <w:szCs w:val="20"/>
              </w:rPr>
            </w:rPrChange>
          </w:rPr>
          <w:t>-</w:t>
        </w:r>
      </w:ins>
      <w:del w:id="8044" w:author="Author">
        <w:r w:rsidRPr="009865B9" w:rsidDel="00C86A1B">
          <w:rPr>
            <w:rFonts w:asciiTheme="majorBidi" w:hAnsiTheme="majorBidi" w:cstheme="majorBidi"/>
            <w:color w:val="000000" w:themeColor="text1"/>
            <w:sz w:val="20"/>
            <w:szCs w:val="20"/>
            <w:rPrChange w:id="8045"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8046" w:author="Author">
            <w:rPr>
              <w:rFonts w:asciiTheme="majorBidi" w:hAnsiTheme="majorBidi" w:cstheme="majorBidi"/>
              <w:sz w:val="20"/>
              <w:szCs w:val="20"/>
            </w:rPr>
          </w:rPrChange>
        </w:rPr>
        <w:t>term executive orders so that long</w:t>
      </w:r>
      <w:ins w:id="8047" w:author="Author">
        <w:r w:rsidRPr="009865B9">
          <w:rPr>
            <w:rFonts w:asciiTheme="majorBidi" w:hAnsiTheme="majorBidi" w:cstheme="majorBidi"/>
            <w:color w:val="000000" w:themeColor="text1"/>
            <w:sz w:val="20"/>
            <w:szCs w:val="20"/>
            <w:rPrChange w:id="8048" w:author="Author">
              <w:rPr>
                <w:rFonts w:asciiTheme="majorBidi" w:hAnsiTheme="majorBidi" w:cstheme="majorBidi"/>
                <w:color w:val="000000" w:themeColor="text1"/>
                <w:sz w:val="20"/>
                <w:szCs w:val="20"/>
              </w:rPr>
            </w:rPrChange>
          </w:rPr>
          <w:t>-</w:t>
        </w:r>
      </w:ins>
      <w:del w:id="8049" w:author="Author">
        <w:r w:rsidRPr="009865B9" w:rsidDel="00D979FD">
          <w:rPr>
            <w:rFonts w:asciiTheme="majorBidi" w:hAnsiTheme="majorBidi" w:cstheme="majorBidi"/>
            <w:color w:val="000000" w:themeColor="text1"/>
            <w:sz w:val="20"/>
            <w:szCs w:val="20"/>
            <w:rPrChange w:id="8050"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8051" w:author="Author">
            <w:rPr>
              <w:rFonts w:asciiTheme="majorBidi" w:hAnsiTheme="majorBidi" w:cstheme="majorBidi"/>
              <w:sz w:val="20"/>
              <w:szCs w:val="20"/>
            </w:rPr>
          </w:rPrChange>
        </w:rPr>
        <w:t xml:space="preserve">term fiscal decisions would appear to be </w:t>
      </w:r>
      <w:del w:id="8052" w:author="Author">
        <w:r w:rsidRPr="009865B9" w:rsidDel="00C86A1B">
          <w:rPr>
            <w:rFonts w:asciiTheme="majorBidi" w:hAnsiTheme="majorBidi" w:cstheme="majorBidi"/>
            <w:color w:val="000000" w:themeColor="text1"/>
            <w:sz w:val="20"/>
            <w:szCs w:val="20"/>
            <w:rPrChange w:id="8053" w:author="Author">
              <w:rPr>
                <w:rFonts w:asciiTheme="majorBidi" w:hAnsiTheme="majorBidi" w:cstheme="majorBidi"/>
                <w:sz w:val="20"/>
                <w:szCs w:val="20"/>
              </w:rPr>
            </w:rPrChange>
          </w:rPr>
          <w:lastRenderedPageBreak/>
          <w:delText xml:space="preserve">onetime </w:delText>
        </w:r>
      </w:del>
      <w:ins w:id="8054" w:author="Author">
        <w:r w:rsidRPr="009865B9">
          <w:rPr>
            <w:rFonts w:asciiTheme="majorBidi" w:hAnsiTheme="majorBidi" w:cstheme="majorBidi"/>
            <w:color w:val="000000" w:themeColor="text1"/>
            <w:sz w:val="20"/>
            <w:szCs w:val="20"/>
            <w:rPrChange w:id="8055" w:author="Author">
              <w:rPr>
                <w:rFonts w:asciiTheme="majorBidi" w:hAnsiTheme="majorBidi" w:cstheme="majorBidi"/>
                <w:sz w:val="20"/>
                <w:szCs w:val="20"/>
              </w:rPr>
            </w:rPrChange>
          </w:rPr>
          <w:t>one</w:t>
        </w:r>
        <w:r w:rsidRPr="009865B9">
          <w:rPr>
            <w:rFonts w:asciiTheme="majorBidi" w:hAnsiTheme="majorBidi" w:cstheme="majorBidi"/>
            <w:color w:val="000000" w:themeColor="text1"/>
            <w:sz w:val="20"/>
            <w:szCs w:val="20"/>
            <w:rPrChange w:id="8056" w:author="Author">
              <w:rPr>
                <w:rFonts w:asciiTheme="majorBidi" w:hAnsiTheme="majorBidi" w:cstheme="majorBidi"/>
                <w:color w:val="000000" w:themeColor="text1"/>
                <w:sz w:val="20"/>
                <w:szCs w:val="20"/>
              </w:rPr>
            </w:rPrChange>
          </w:rPr>
          <w:t>-off</w:t>
        </w:r>
        <w:r w:rsidRPr="009865B9">
          <w:rPr>
            <w:rFonts w:asciiTheme="majorBidi" w:hAnsiTheme="majorBidi" w:cstheme="majorBidi"/>
            <w:color w:val="000000" w:themeColor="text1"/>
            <w:sz w:val="20"/>
            <w:szCs w:val="20"/>
            <w:rPrChange w:id="805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058" w:author="Author">
            <w:rPr>
              <w:rFonts w:asciiTheme="majorBidi" w:hAnsiTheme="majorBidi" w:cstheme="majorBidi"/>
              <w:sz w:val="20"/>
              <w:szCs w:val="20"/>
            </w:rPr>
          </w:rPrChange>
        </w:rPr>
        <w:t>expenses</w:t>
      </w:r>
      <w:del w:id="8059" w:author="Author">
        <w:r w:rsidRPr="009865B9" w:rsidDel="00903B8D">
          <w:rPr>
            <w:rFonts w:asciiTheme="majorBidi" w:hAnsiTheme="majorBidi" w:cstheme="majorBidi"/>
            <w:color w:val="000000" w:themeColor="text1"/>
            <w:sz w:val="20"/>
            <w:szCs w:val="20"/>
            <w:rPrChange w:id="8060" w:author="Author">
              <w:rPr>
                <w:rFonts w:asciiTheme="majorBidi" w:hAnsiTheme="majorBidi" w:cstheme="majorBidi"/>
                <w:sz w:val="20"/>
                <w:szCs w:val="20"/>
              </w:rPr>
            </w:rPrChange>
          </w:rPr>
          <w:delText xml:space="preserve">, </w:delText>
        </w:r>
      </w:del>
      <w:ins w:id="8061" w:author="Author">
        <w:r w:rsidRPr="009865B9">
          <w:rPr>
            <w:rFonts w:asciiTheme="majorBidi" w:hAnsiTheme="majorBidi" w:cstheme="majorBidi"/>
            <w:color w:val="000000" w:themeColor="text1"/>
            <w:sz w:val="20"/>
            <w:szCs w:val="20"/>
            <w:rPrChange w:id="8062"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806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064" w:author="Author">
            <w:rPr>
              <w:rFonts w:asciiTheme="majorBidi" w:hAnsiTheme="majorBidi" w:cstheme="majorBidi"/>
              <w:sz w:val="20"/>
              <w:szCs w:val="20"/>
            </w:rPr>
          </w:rPrChange>
        </w:rPr>
        <w:t xml:space="preserve">announcing and </w:t>
      </w:r>
      <w:ins w:id="8065" w:author="Author">
        <w:r w:rsidRPr="009865B9">
          <w:rPr>
            <w:rFonts w:asciiTheme="majorBidi" w:hAnsiTheme="majorBidi" w:cstheme="majorBidi"/>
            <w:color w:val="000000" w:themeColor="text1"/>
            <w:sz w:val="20"/>
            <w:szCs w:val="20"/>
            <w:rPrChange w:id="8066" w:author="Author">
              <w:rPr>
                <w:rFonts w:asciiTheme="majorBidi" w:hAnsiTheme="majorBidi" w:cstheme="majorBidi"/>
                <w:color w:val="000000" w:themeColor="text1"/>
                <w:sz w:val="20"/>
                <w:szCs w:val="20"/>
              </w:rPr>
            </w:rPrChange>
          </w:rPr>
          <w:t xml:space="preserve">then </w:t>
        </w:r>
      </w:ins>
      <w:r w:rsidRPr="009865B9">
        <w:rPr>
          <w:rFonts w:asciiTheme="majorBidi" w:hAnsiTheme="majorBidi" w:cstheme="majorBidi"/>
          <w:color w:val="000000" w:themeColor="text1"/>
          <w:sz w:val="20"/>
          <w:szCs w:val="20"/>
          <w:rPrChange w:id="8067" w:author="Author">
            <w:rPr>
              <w:rFonts w:asciiTheme="majorBidi" w:hAnsiTheme="majorBidi" w:cstheme="majorBidi"/>
              <w:sz w:val="20"/>
              <w:szCs w:val="20"/>
            </w:rPr>
          </w:rPrChange>
        </w:rPr>
        <w:t xml:space="preserve">postponing spending cuts to future fiscal years; funding </w:t>
      </w:r>
      <w:del w:id="8068" w:author="Author">
        <w:r w:rsidRPr="009865B9" w:rsidDel="00903B8D">
          <w:rPr>
            <w:rFonts w:asciiTheme="majorBidi" w:hAnsiTheme="majorBidi" w:cstheme="majorBidi"/>
            <w:color w:val="000000" w:themeColor="text1"/>
            <w:sz w:val="20"/>
            <w:szCs w:val="20"/>
            <w:rPrChange w:id="8069" w:author="Author">
              <w:rPr>
                <w:rFonts w:asciiTheme="majorBidi" w:hAnsiTheme="majorBidi" w:cstheme="majorBidi"/>
                <w:sz w:val="20"/>
                <w:szCs w:val="20"/>
              </w:rPr>
            </w:rPrChange>
          </w:rPr>
          <w:delText xml:space="preserve">government </w:delText>
        </w:r>
      </w:del>
      <w:ins w:id="8070" w:author="Author">
        <w:r w:rsidRPr="009865B9">
          <w:rPr>
            <w:rFonts w:asciiTheme="majorBidi" w:hAnsiTheme="majorBidi" w:cstheme="majorBidi"/>
            <w:color w:val="000000" w:themeColor="text1"/>
            <w:sz w:val="20"/>
            <w:szCs w:val="20"/>
            <w:rPrChange w:id="8071" w:author="Author">
              <w:rPr>
                <w:rFonts w:asciiTheme="majorBidi" w:hAnsiTheme="majorBidi" w:cstheme="majorBidi"/>
                <w:color w:val="000000" w:themeColor="text1"/>
                <w:sz w:val="20"/>
                <w:szCs w:val="20"/>
              </w:rPr>
            </w:rPrChange>
          </w:rPr>
          <w:t>state-owned</w:t>
        </w:r>
        <w:r w:rsidRPr="009865B9">
          <w:rPr>
            <w:rFonts w:asciiTheme="majorBidi" w:hAnsiTheme="majorBidi" w:cstheme="majorBidi"/>
            <w:color w:val="000000" w:themeColor="text1"/>
            <w:sz w:val="20"/>
            <w:szCs w:val="20"/>
            <w:rPrChange w:id="807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073" w:author="Author">
            <w:rPr>
              <w:rFonts w:asciiTheme="majorBidi" w:hAnsiTheme="majorBidi" w:cstheme="majorBidi"/>
              <w:sz w:val="20"/>
              <w:szCs w:val="20"/>
            </w:rPr>
          </w:rPrChange>
        </w:rPr>
        <w:t xml:space="preserve">companies through bonds and </w:t>
      </w:r>
      <w:del w:id="8074" w:author="Author">
        <w:r w:rsidRPr="009865B9" w:rsidDel="00AF7F2E">
          <w:rPr>
            <w:rFonts w:asciiTheme="majorBidi" w:hAnsiTheme="majorBidi" w:cstheme="majorBidi"/>
            <w:color w:val="000000" w:themeColor="text1"/>
            <w:sz w:val="20"/>
            <w:szCs w:val="20"/>
            <w:rPrChange w:id="8075" w:author="Author">
              <w:rPr>
                <w:rFonts w:asciiTheme="majorBidi" w:hAnsiTheme="majorBidi" w:cstheme="majorBidi"/>
                <w:sz w:val="20"/>
                <w:szCs w:val="20"/>
              </w:rPr>
            </w:rPrChange>
          </w:rPr>
          <w:delText>self-</w:delText>
        </w:r>
      </w:del>
      <w:ins w:id="8076" w:author="Author">
        <w:r w:rsidRPr="009865B9">
          <w:rPr>
            <w:rFonts w:asciiTheme="majorBidi" w:hAnsiTheme="majorBidi" w:cstheme="majorBidi"/>
            <w:color w:val="000000" w:themeColor="text1"/>
            <w:sz w:val="20"/>
            <w:szCs w:val="20"/>
            <w:rPrChange w:id="8077" w:author="Author">
              <w:rPr>
                <w:rFonts w:asciiTheme="majorBidi" w:hAnsiTheme="majorBidi" w:cstheme="majorBidi"/>
                <w:color w:val="000000" w:themeColor="text1"/>
                <w:sz w:val="20"/>
                <w:szCs w:val="20"/>
              </w:rPr>
            </w:rPrChange>
          </w:rPr>
          <w:t xml:space="preserve">company </w:t>
        </w:r>
      </w:ins>
      <w:r w:rsidRPr="009865B9">
        <w:rPr>
          <w:rFonts w:asciiTheme="majorBidi" w:hAnsiTheme="majorBidi" w:cstheme="majorBidi"/>
          <w:color w:val="000000" w:themeColor="text1"/>
          <w:sz w:val="20"/>
          <w:szCs w:val="20"/>
          <w:rPrChange w:id="8078" w:author="Author">
            <w:rPr>
              <w:rFonts w:asciiTheme="majorBidi" w:hAnsiTheme="majorBidi" w:cstheme="majorBidi"/>
              <w:sz w:val="20"/>
              <w:szCs w:val="20"/>
            </w:rPr>
          </w:rPrChange>
        </w:rPr>
        <w:t>borrowing</w:t>
      </w:r>
      <w:del w:id="8079" w:author="Author">
        <w:r w:rsidRPr="009865B9" w:rsidDel="00AF7F2E">
          <w:rPr>
            <w:rFonts w:asciiTheme="majorBidi" w:hAnsiTheme="majorBidi" w:cstheme="majorBidi"/>
            <w:color w:val="000000" w:themeColor="text1"/>
            <w:sz w:val="20"/>
            <w:szCs w:val="20"/>
            <w:rPrChange w:id="8080" w:author="Author">
              <w:rPr>
                <w:rFonts w:asciiTheme="majorBidi" w:hAnsiTheme="majorBidi" w:cstheme="majorBidi"/>
                <w:sz w:val="20"/>
                <w:szCs w:val="20"/>
              </w:rPr>
            </w:rPrChange>
          </w:rPr>
          <w:delText xml:space="preserve">, </w:delText>
        </w:r>
      </w:del>
      <w:ins w:id="8081" w:author="Author">
        <w:r w:rsidRPr="009865B9">
          <w:rPr>
            <w:rFonts w:asciiTheme="majorBidi" w:hAnsiTheme="majorBidi" w:cstheme="majorBidi"/>
            <w:color w:val="000000" w:themeColor="text1"/>
            <w:sz w:val="20"/>
            <w:szCs w:val="20"/>
            <w:rPrChange w:id="8082"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8083" w:author="Author">
              <w:rPr>
                <w:rFonts w:asciiTheme="majorBidi" w:hAnsiTheme="majorBidi" w:cstheme="majorBidi"/>
                <w:sz w:val="20"/>
                <w:szCs w:val="20"/>
              </w:rPr>
            </w:rPrChange>
          </w:rPr>
          <w:t xml:space="preserve"> </w:t>
        </w:r>
      </w:ins>
      <w:del w:id="8084" w:author="Author">
        <w:r w:rsidRPr="009865B9" w:rsidDel="00AF7F2E">
          <w:rPr>
            <w:rFonts w:asciiTheme="majorBidi" w:hAnsiTheme="majorBidi" w:cstheme="majorBidi"/>
            <w:color w:val="000000" w:themeColor="text1"/>
            <w:sz w:val="20"/>
            <w:szCs w:val="20"/>
            <w:rPrChange w:id="8085" w:author="Author">
              <w:rPr>
                <w:rFonts w:asciiTheme="majorBidi" w:hAnsiTheme="majorBidi" w:cstheme="majorBidi"/>
                <w:sz w:val="20"/>
                <w:szCs w:val="20"/>
              </w:rPr>
            </w:rPrChange>
          </w:rPr>
          <w:delText xml:space="preserve">usage </w:delText>
        </w:r>
      </w:del>
      <w:ins w:id="8086" w:author="Author">
        <w:r w:rsidRPr="009865B9">
          <w:rPr>
            <w:rFonts w:asciiTheme="majorBidi" w:hAnsiTheme="majorBidi" w:cstheme="majorBidi"/>
            <w:color w:val="000000" w:themeColor="text1"/>
            <w:sz w:val="20"/>
            <w:szCs w:val="20"/>
            <w:rPrChange w:id="8087" w:author="Author">
              <w:rPr>
                <w:rFonts w:asciiTheme="majorBidi" w:hAnsiTheme="majorBidi" w:cstheme="majorBidi"/>
                <w:sz w:val="20"/>
                <w:szCs w:val="20"/>
              </w:rPr>
            </w:rPrChange>
          </w:rPr>
          <w:t>us</w:t>
        </w:r>
        <w:r w:rsidRPr="009865B9">
          <w:rPr>
            <w:rFonts w:asciiTheme="majorBidi" w:hAnsiTheme="majorBidi" w:cstheme="majorBidi"/>
            <w:color w:val="000000" w:themeColor="text1"/>
            <w:sz w:val="20"/>
            <w:szCs w:val="20"/>
            <w:rPrChange w:id="8088" w:author="Author">
              <w:rPr>
                <w:rFonts w:asciiTheme="majorBidi" w:hAnsiTheme="majorBidi" w:cstheme="majorBidi"/>
                <w:color w:val="000000" w:themeColor="text1"/>
                <w:sz w:val="20"/>
                <w:szCs w:val="20"/>
              </w:rPr>
            </w:rPrChange>
          </w:rPr>
          <w:t>ing</w:t>
        </w:r>
        <w:r w:rsidRPr="009865B9">
          <w:rPr>
            <w:rFonts w:asciiTheme="majorBidi" w:hAnsiTheme="majorBidi" w:cstheme="majorBidi"/>
            <w:color w:val="000000" w:themeColor="text1"/>
            <w:sz w:val="20"/>
            <w:szCs w:val="20"/>
            <w:rPrChange w:id="8089" w:author="Author">
              <w:rPr>
                <w:rFonts w:asciiTheme="majorBidi" w:hAnsiTheme="majorBidi" w:cstheme="majorBidi"/>
                <w:sz w:val="20"/>
                <w:szCs w:val="20"/>
              </w:rPr>
            </w:rPrChange>
          </w:rPr>
          <w:t xml:space="preserve"> </w:t>
        </w:r>
      </w:ins>
      <w:del w:id="8090" w:author="Author">
        <w:r w:rsidRPr="009865B9" w:rsidDel="00AF7F2E">
          <w:rPr>
            <w:rFonts w:asciiTheme="majorBidi" w:hAnsiTheme="majorBidi" w:cstheme="majorBidi"/>
            <w:color w:val="000000" w:themeColor="text1"/>
            <w:sz w:val="20"/>
            <w:szCs w:val="20"/>
            <w:rPrChange w:id="8091" w:author="Author">
              <w:rPr>
                <w:rFonts w:asciiTheme="majorBidi" w:hAnsiTheme="majorBidi" w:cstheme="majorBidi"/>
                <w:sz w:val="20"/>
                <w:szCs w:val="20"/>
              </w:rPr>
            </w:rPrChange>
          </w:rPr>
          <w:delText xml:space="preserve">of </w:delText>
        </w:r>
      </w:del>
      <w:r w:rsidRPr="009865B9">
        <w:rPr>
          <w:rFonts w:asciiTheme="majorBidi" w:hAnsiTheme="majorBidi" w:cstheme="majorBidi"/>
          <w:color w:val="000000" w:themeColor="text1"/>
          <w:sz w:val="20"/>
          <w:szCs w:val="20"/>
          <w:rPrChange w:id="8092" w:author="Author">
            <w:rPr>
              <w:rFonts w:asciiTheme="majorBidi" w:hAnsiTheme="majorBidi" w:cstheme="majorBidi"/>
              <w:sz w:val="20"/>
              <w:szCs w:val="20"/>
            </w:rPr>
          </w:rPrChange>
        </w:rPr>
        <w:t>out-of</w:t>
      </w:r>
      <w:del w:id="8093" w:author="Author">
        <w:r w:rsidRPr="009865B9" w:rsidDel="00AF7F2E">
          <w:rPr>
            <w:rFonts w:asciiTheme="majorBidi" w:hAnsiTheme="majorBidi" w:cstheme="majorBidi"/>
            <w:color w:val="000000" w:themeColor="text1"/>
            <w:sz w:val="20"/>
            <w:szCs w:val="20"/>
            <w:rPrChange w:id="8094"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8095" w:author="Author">
            <w:rPr>
              <w:rFonts w:asciiTheme="majorBidi" w:hAnsiTheme="majorBidi" w:cstheme="majorBidi"/>
              <w:sz w:val="20"/>
              <w:szCs w:val="20"/>
            </w:rPr>
          </w:rPrChange>
        </w:rPr>
        <w:t>-budget resources like wa</w:t>
      </w:r>
      <w:ins w:id="8096" w:author="Author">
        <w:r w:rsidRPr="009865B9">
          <w:rPr>
            <w:rFonts w:asciiTheme="majorBidi" w:hAnsiTheme="majorBidi" w:cstheme="majorBidi"/>
            <w:color w:val="000000" w:themeColor="text1"/>
            <w:sz w:val="20"/>
            <w:szCs w:val="20"/>
            <w:rPrChange w:id="8097" w:author="Author">
              <w:rPr>
                <w:rFonts w:asciiTheme="majorBidi" w:hAnsiTheme="majorBidi" w:cstheme="majorBidi"/>
                <w:color w:val="000000" w:themeColor="text1"/>
                <w:sz w:val="20"/>
                <w:szCs w:val="20"/>
              </w:rPr>
            </w:rPrChange>
          </w:rPr>
          <w:t>i</w:t>
        </w:r>
      </w:ins>
      <w:r w:rsidRPr="009865B9">
        <w:rPr>
          <w:rFonts w:asciiTheme="majorBidi" w:hAnsiTheme="majorBidi" w:cstheme="majorBidi"/>
          <w:color w:val="000000" w:themeColor="text1"/>
          <w:sz w:val="20"/>
          <w:szCs w:val="20"/>
          <w:rPrChange w:id="8098" w:author="Author">
            <w:rPr>
              <w:rFonts w:asciiTheme="majorBidi" w:hAnsiTheme="majorBidi" w:cstheme="majorBidi"/>
              <w:sz w:val="20"/>
              <w:szCs w:val="20"/>
            </w:rPr>
          </w:rPrChange>
        </w:rPr>
        <w:t>ving income from government</w:t>
      </w:r>
      <w:ins w:id="8099" w:author="Author">
        <w:r w:rsidRPr="009865B9">
          <w:rPr>
            <w:rFonts w:asciiTheme="majorBidi" w:hAnsiTheme="majorBidi" w:cstheme="majorBidi"/>
            <w:color w:val="000000" w:themeColor="text1"/>
            <w:sz w:val="20"/>
            <w:szCs w:val="20"/>
            <w:rPrChange w:id="8100" w:author="Author">
              <w:rPr>
                <w:rFonts w:asciiTheme="majorBidi" w:hAnsiTheme="majorBidi" w:cstheme="majorBidi"/>
                <w:color w:val="000000" w:themeColor="text1"/>
                <w:sz w:val="20"/>
                <w:szCs w:val="20"/>
              </w:rPr>
            </w:rPrChange>
          </w:rPr>
          <w:t>-</w:t>
        </w:r>
      </w:ins>
      <w:del w:id="8101" w:author="Author">
        <w:r w:rsidRPr="009865B9" w:rsidDel="00AF7F2E">
          <w:rPr>
            <w:rFonts w:asciiTheme="majorBidi" w:hAnsiTheme="majorBidi" w:cstheme="majorBidi"/>
            <w:color w:val="000000" w:themeColor="text1"/>
            <w:sz w:val="20"/>
            <w:szCs w:val="20"/>
            <w:rPrChange w:id="8102"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8103" w:author="Author">
            <w:rPr>
              <w:rFonts w:asciiTheme="majorBidi" w:hAnsiTheme="majorBidi" w:cstheme="majorBidi"/>
              <w:sz w:val="20"/>
              <w:szCs w:val="20"/>
            </w:rPr>
          </w:rPrChange>
        </w:rPr>
        <w:t>owned land</w:t>
      </w:r>
      <w:del w:id="8104" w:author="Author">
        <w:r w:rsidRPr="009865B9" w:rsidDel="00AF7F2E">
          <w:rPr>
            <w:rFonts w:asciiTheme="majorBidi" w:hAnsiTheme="majorBidi" w:cstheme="majorBidi"/>
            <w:color w:val="000000" w:themeColor="text1"/>
            <w:sz w:val="20"/>
            <w:szCs w:val="20"/>
            <w:rPrChange w:id="8105" w:author="Author">
              <w:rPr>
                <w:rFonts w:asciiTheme="majorBidi" w:hAnsiTheme="majorBidi" w:cstheme="majorBidi"/>
                <w:sz w:val="20"/>
                <w:szCs w:val="20"/>
              </w:rPr>
            </w:rPrChange>
          </w:rPr>
          <w:delText xml:space="preserve">, </w:delText>
        </w:r>
      </w:del>
      <w:ins w:id="8106" w:author="Author">
        <w:r w:rsidRPr="009865B9">
          <w:rPr>
            <w:rFonts w:asciiTheme="majorBidi" w:hAnsiTheme="majorBidi" w:cstheme="majorBidi"/>
            <w:color w:val="000000" w:themeColor="text1"/>
            <w:sz w:val="20"/>
            <w:szCs w:val="20"/>
            <w:rPrChange w:id="8107"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810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109" w:author="Author">
            <w:rPr>
              <w:rFonts w:asciiTheme="majorBidi" w:hAnsiTheme="majorBidi" w:cstheme="majorBidi"/>
              <w:sz w:val="20"/>
              <w:szCs w:val="20"/>
            </w:rPr>
          </w:rPrChange>
        </w:rPr>
        <w:t xml:space="preserve">and </w:t>
      </w:r>
      <w:del w:id="8110" w:author="Author">
        <w:r w:rsidRPr="009865B9" w:rsidDel="00AF7F2E">
          <w:rPr>
            <w:rFonts w:asciiTheme="majorBidi" w:hAnsiTheme="majorBidi" w:cstheme="majorBidi"/>
            <w:color w:val="000000" w:themeColor="text1"/>
            <w:sz w:val="20"/>
            <w:szCs w:val="20"/>
            <w:rPrChange w:id="8111" w:author="Author">
              <w:rPr>
                <w:rFonts w:asciiTheme="majorBidi" w:hAnsiTheme="majorBidi" w:cstheme="majorBidi"/>
                <w:sz w:val="20"/>
                <w:szCs w:val="20"/>
              </w:rPr>
            </w:rPrChange>
          </w:rPr>
          <w:delText xml:space="preserve">writing </w:delText>
        </w:r>
      </w:del>
      <w:ins w:id="8112" w:author="Author">
        <w:r w:rsidRPr="009865B9">
          <w:rPr>
            <w:rFonts w:asciiTheme="majorBidi" w:hAnsiTheme="majorBidi" w:cstheme="majorBidi"/>
            <w:color w:val="000000" w:themeColor="text1"/>
            <w:sz w:val="20"/>
            <w:szCs w:val="20"/>
            <w:rPrChange w:id="8113" w:author="Author">
              <w:rPr>
                <w:rFonts w:asciiTheme="majorBidi" w:hAnsiTheme="majorBidi" w:cstheme="majorBidi"/>
                <w:color w:val="000000" w:themeColor="text1"/>
                <w:sz w:val="20"/>
                <w:szCs w:val="20"/>
              </w:rPr>
            </w:rPrChange>
          </w:rPr>
          <w:t>designat</w:t>
        </w:r>
        <w:r w:rsidRPr="009865B9">
          <w:rPr>
            <w:rFonts w:asciiTheme="majorBidi" w:hAnsiTheme="majorBidi" w:cstheme="majorBidi"/>
            <w:color w:val="000000" w:themeColor="text1"/>
            <w:sz w:val="20"/>
            <w:szCs w:val="20"/>
            <w:rPrChange w:id="8114" w:author="Author">
              <w:rPr>
                <w:rFonts w:asciiTheme="majorBidi" w:hAnsiTheme="majorBidi" w:cstheme="majorBidi"/>
                <w:sz w:val="20"/>
                <w:szCs w:val="20"/>
              </w:rPr>
            </w:rPrChange>
          </w:rPr>
          <w:t xml:space="preserve">ing </w:t>
        </w:r>
        <w:r w:rsidRPr="009865B9">
          <w:rPr>
            <w:rFonts w:asciiTheme="majorBidi" w:hAnsiTheme="majorBidi" w:cstheme="majorBidi"/>
            <w:color w:val="000000" w:themeColor="text1"/>
            <w:sz w:val="20"/>
            <w:szCs w:val="20"/>
            <w:rPrChange w:id="8115" w:author="Author">
              <w:rPr>
                <w:rFonts w:asciiTheme="majorBidi" w:hAnsiTheme="majorBidi" w:cstheme="majorBidi"/>
                <w:color w:val="000000" w:themeColor="text1"/>
                <w:sz w:val="20"/>
                <w:szCs w:val="20"/>
              </w:rPr>
            </w:rPrChange>
          </w:rPr>
          <w:t xml:space="preserve">money from </w:t>
        </w:r>
      </w:ins>
      <w:del w:id="8116" w:author="Author">
        <w:r w:rsidRPr="009865B9" w:rsidDel="0072150C">
          <w:rPr>
            <w:rFonts w:asciiTheme="majorBidi" w:hAnsiTheme="majorBidi" w:cstheme="majorBidi"/>
            <w:color w:val="000000" w:themeColor="text1"/>
            <w:sz w:val="20"/>
            <w:szCs w:val="20"/>
            <w:rPrChange w:id="8117"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8118" w:author="Author">
            <w:rPr>
              <w:rFonts w:asciiTheme="majorBidi" w:hAnsiTheme="majorBidi" w:cstheme="majorBidi"/>
              <w:sz w:val="20"/>
              <w:szCs w:val="20"/>
            </w:rPr>
          </w:rPrChange>
        </w:rPr>
        <w:t xml:space="preserve">selling </w:t>
      </w:r>
      <w:del w:id="8119" w:author="Author">
        <w:r w:rsidRPr="009865B9" w:rsidDel="0072150C">
          <w:rPr>
            <w:rFonts w:asciiTheme="majorBidi" w:hAnsiTheme="majorBidi" w:cstheme="majorBidi"/>
            <w:color w:val="000000" w:themeColor="text1"/>
            <w:sz w:val="20"/>
            <w:szCs w:val="20"/>
            <w:rPrChange w:id="8120" w:author="Author">
              <w:rPr>
                <w:rFonts w:asciiTheme="majorBidi" w:hAnsiTheme="majorBidi" w:cstheme="majorBidi"/>
                <w:sz w:val="20"/>
                <w:szCs w:val="20"/>
              </w:rPr>
            </w:rPrChange>
          </w:rPr>
          <w:delText xml:space="preserve">of </w:delText>
        </w:r>
      </w:del>
      <w:r w:rsidRPr="009865B9">
        <w:rPr>
          <w:rFonts w:asciiTheme="majorBidi" w:hAnsiTheme="majorBidi" w:cstheme="majorBidi"/>
          <w:color w:val="000000" w:themeColor="text1"/>
          <w:sz w:val="20"/>
          <w:szCs w:val="20"/>
          <w:rPrChange w:id="8121" w:author="Author">
            <w:rPr>
              <w:rFonts w:asciiTheme="majorBidi" w:hAnsiTheme="majorBidi" w:cstheme="majorBidi"/>
              <w:sz w:val="20"/>
              <w:szCs w:val="20"/>
            </w:rPr>
          </w:rPrChange>
        </w:rPr>
        <w:t xml:space="preserve">public land as </w:t>
      </w:r>
      <w:ins w:id="8122" w:author="Author">
        <w:r w:rsidRPr="009865B9">
          <w:rPr>
            <w:rFonts w:asciiTheme="majorBidi" w:hAnsiTheme="majorBidi" w:cstheme="majorBidi"/>
            <w:color w:val="000000" w:themeColor="text1"/>
            <w:sz w:val="20"/>
            <w:szCs w:val="20"/>
            <w:rPrChange w:id="8123" w:author="Author">
              <w:rPr>
                <w:rFonts w:asciiTheme="majorBidi" w:hAnsiTheme="majorBidi" w:cstheme="majorBidi"/>
                <w:color w:val="000000" w:themeColor="text1"/>
              </w:rPr>
            </w:rPrChange>
          </w:rPr>
          <w:t>“</w:t>
        </w:r>
        <w:del w:id="8124" w:author="Author">
          <w:r w:rsidRPr="009865B9" w:rsidDel="007F1F12">
            <w:rPr>
              <w:rFonts w:asciiTheme="majorBidi" w:hAnsiTheme="majorBidi" w:cstheme="majorBidi"/>
              <w:color w:val="000000" w:themeColor="text1"/>
              <w:sz w:val="20"/>
              <w:szCs w:val="20"/>
              <w:rPrChange w:id="8125" w:author="Author">
                <w:rPr>
                  <w:rFonts w:asciiTheme="majorBidi" w:hAnsiTheme="majorBidi" w:cstheme="majorBidi"/>
                  <w:color w:val="000000" w:themeColor="text1"/>
                  <w:sz w:val="20"/>
                  <w:szCs w:val="20"/>
                </w:rPr>
              </w:rPrChange>
            </w:rPr>
            <w:delText>"</w:delText>
          </w:r>
        </w:del>
      </w:ins>
      <w:del w:id="8126" w:author="Author">
        <w:r w:rsidRPr="009865B9" w:rsidDel="0072150C">
          <w:rPr>
            <w:rFonts w:asciiTheme="majorBidi" w:hAnsiTheme="majorBidi" w:cstheme="majorBidi"/>
            <w:color w:val="000000" w:themeColor="text1"/>
            <w:sz w:val="20"/>
            <w:szCs w:val="20"/>
            <w:rPrChange w:id="812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128" w:author="Author">
            <w:rPr>
              <w:rFonts w:asciiTheme="majorBidi" w:hAnsiTheme="majorBidi" w:cstheme="majorBidi"/>
              <w:sz w:val="20"/>
              <w:szCs w:val="20"/>
            </w:rPr>
          </w:rPrChange>
        </w:rPr>
        <w:t>income</w:t>
      </w:r>
      <w:ins w:id="8129" w:author="Author">
        <w:r w:rsidRPr="009865B9">
          <w:rPr>
            <w:rFonts w:asciiTheme="majorBidi" w:hAnsiTheme="majorBidi" w:cstheme="majorBidi"/>
            <w:color w:val="000000" w:themeColor="text1"/>
            <w:sz w:val="20"/>
            <w:szCs w:val="20"/>
            <w:rPrChange w:id="8130" w:author="Author">
              <w:rPr>
                <w:rFonts w:asciiTheme="majorBidi" w:hAnsiTheme="majorBidi" w:cstheme="majorBidi"/>
                <w:color w:val="000000" w:themeColor="text1"/>
              </w:rPr>
            </w:rPrChange>
          </w:rPr>
          <w:t>”</w:t>
        </w:r>
        <w:del w:id="8131" w:author="Author">
          <w:r w:rsidRPr="009865B9" w:rsidDel="007F1F12">
            <w:rPr>
              <w:rFonts w:asciiTheme="majorBidi" w:hAnsiTheme="majorBidi" w:cstheme="majorBidi"/>
              <w:color w:val="000000" w:themeColor="text1"/>
              <w:sz w:val="20"/>
              <w:szCs w:val="20"/>
              <w:rPrChange w:id="8132" w:author="Author">
                <w:rPr>
                  <w:rFonts w:asciiTheme="majorBidi" w:hAnsiTheme="majorBidi" w:cstheme="majorBidi"/>
                  <w:color w:val="000000" w:themeColor="text1"/>
                  <w:sz w:val="20"/>
                  <w:szCs w:val="20"/>
                </w:rPr>
              </w:rPrChange>
            </w:rPr>
            <w:delText>"</w:delText>
          </w:r>
        </w:del>
      </w:ins>
      <w:del w:id="8133" w:author="Author">
        <w:r w:rsidRPr="009865B9" w:rsidDel="0072150C">
          <w:rPr>
            <w:rFonts w:asciiTheme="majorBidi" w:hAnsiTheme="majorBidi" w:cstheme="majorBidi"/>
            <w:color w:val="000000" w:themeColor="text1"/>
            <w:sz w:val="20"/>
            <w:szCs w:val="20"/>
            <w:rPrChange w:id="813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135" w:author="Author">
            <w:rPr>
              <w:rFonts w:asciiTheme="majorBidi" w:hAnsiTheme="majorBidi" w:cstheme="majorBidi"/>
              <w:sz w:val="20"/>
              <w:szCs w:val="20"/>
            </w:rPr>
          </w:rPrChange>
        </w:rPr>
        <w:t xml:space="preserve"> instead of </w:t>
      </w:r>
      <w:ins w:id="8136" w:author="Author">
        <w:r w:rsidRPr="009865B9">
          <w:rPr>
            <w:rFonts w:asciiTheme="majorBidi" w:hAnsiTheme="majorBidi" w:cstheme="majorBidi"/>
            <w:color w:val="000000" w:themeColor="text1"/>
            <w:sz w:val="20"/>
            <w:szCs w:val="20"/>
            <w:rPrChange w:id="8137" w:author="Author">
              <w:rPr>
                <w:rFonts w:asciiTheme="majorBidi" w:hAnsiTheme="majorBidi" w:cstheme="majorBidi"/>
                <w:color w:val="000000" w:themeColor="text1"/>
              </w:rPr>
            </w:rPrChange>
          </w:rPr>
          <w:t>“</w:t>
        </w:r>
      </w:ins>
      <w:del w:id="8138" w:author="Author">
        <w:r w:rsidRPr="009865B9" w:rsidDel="0072150C">
          <w:rPr>
            <w:rFonts w:asciiTheme="majorBidi" w:hAnsiTheme="majorBidi" w:cstheme="majorBidi"/>
            <w:color w:val="000000" w:themeColor="text1"/>
            <w:sz w:val="20"/>
            <w:szCs w:val="20"/>
            <w:rPrChange w:id="8139" w:author="Author">
              <w:rPr>
                <w:rFonts w:asciiTheme="majorBidi" w:hAnsiTheme="majorBidi" w:cstheme="majorBidi"/>
                <w:sz w:val="20"/>
                <w:szCs w:val="20"/>
              </w:rPr>
            </w:rPrChange>
          </w:rPr>
          <w:delText>“</w:delText>
        </w:r>
      </w:del>
      <w:ins w:id="8140" w:author="Author">
        <w:del w:id="8141" w:author="Author">
          <w:r w:rsidRPr="009865B9" w:rsidDel="007F1F12">
            <w:rPr>
              <w:rFonts w:asciiTheme="majorBidi" w:hAnsiTheme="majorBidi" w:cstheme="majorBidi"/>
              <w:color w:val="000000" w:themeColor="text1"/>
              <w:sz w:val="20"/>
              <w:szCs w:val="20"/>
              <w:rPrChange w:id="8142"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8143" w:author="Author">
            <w:rPr>
              <w:rFonts w:asciiTheme="majorBidi" w:hAnsiTheme="majorBidi" w:cstheme="majorBidi"/>
              <w:sz w:val="20"/>
              <w:szCs w:val="20"/>
            </w:rPr>
          </w:rPrChange>
        </w:rPr>
        <w:t>asset</w:t>
      </w:r>
      <w:del w:id="8144" w:author="Author">
        <w:r w:rsidRPr="009865B9" w:rsidDel="0072150C">
          <w:rPr>
            <w:rFonts w:asciiTheme="majorBidi" w:hAnsiTheme="majorBidi" w:cstheme="majorBidi"/>
            <w:color w:val="000000" w:themeColor="text1"/>
            <w:sz w:val="20"/>
            <w:szCs w:val="20"/>
            <w:rPrChange w:id="8145" w:author="Author">
              <w:rPr>
                <w:rFonts w:asciiTheme="majorBidi" w:hAnsiTheme="majorBidi" w:cstheme="majorBidi"/>
                <w:sz w:val="20"/>
                <w:szCs w:val="20"/>
              </w:rPr>
            </w:rPrChange>
          </w:rPr>
          <w:delText>s</w:delText>
        </w:r>
      </w:del>
      <w:r w:rsidRPr="009865B9">
        <w:rPr>
          <w:rFonts w:asciiTheme="majorBidi" w:hAnsiTheme="majorBidi" w:cstheme="majorBidi"/>
          <w:color w:val="000000" w:themeColor="text1"/>
          <w:sz w:val="20"/>
          <w:szCs w:val="20"/>
          <w:rPrChange w:id="8146" w:author="Author">
            <w:rPr>
              <w:rFonts w:asciiTheme="majorBidi" w:hAnsiTheme="majorBidi" w:cstheme="majorBidi"/>
              <w:sz w:val="20"/>
              <w:szCs w:val="20"/>
            </w:rPr>
          </w:rPrChange>
        </w:rPr>
        <w:t xml:space="preserve"> actualization</w:t>
      </w:r>
      <w:ins w:id="8147" w:author="Author">
        <w:r w:rsidRPr="009865B9">
          <w:rPr>
            <w:rFonts w:asciiTheme="majorBidi" w:hAnsiTheme="majorBidi" w:cstheme="majorBidi"/>
            <w:color w:val="000000" w:themeColor="text1"/>
            <w:sz w:val="20"/>
            <w:szCs w:val="20"/>
            <w:rPrChange w:id="8148"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8149" w:author="Author">
              <w:rPr>
                <w:rFonts w:asciiTheme="majorBidi" w:hAnsiTheme="majorBidi" w:cstheme="majorBidi"/>
                <w:color w:val="000000" w:themeColor="text1"/>
              </w:rPr>
            </w:rPrChange>
          </w:rPr>
          <w:t>”</w:t>
        </w:r>
        <w:del w:id="8150" w:author="Author">
          <w:r w:rsidRPr="009865B9" w:rsidDel="007F1F12">
            <w:rPr>
              <w:rFonts w:asciiTheme="majorBidi" w:hAnsiTheme="majorBidi" w:cstheme="majorBidi"/>
              <w:color w:val="000000" w:themeColor="text1"/>
              <w:sz w:val="20"/>
              <w:szCs w:val="20"/>
              <w:rPrChange w:id="8151" w:author="Author">
                <w:rPr>
                  <w:rFonts w:asciiTheme="majorBidi" w:hAnsiTheme="majorBidi" w:cstheme="majorBidi"/>
                  <w:color w:val="000000" w:themeColor="text1"/>
                  <w:sz w:val="20"/>
                  <w:szCs w:val="20"/>
                </w:rPr>
              </w:rPrChange>
            </w:rPr>
            <w:delText>"</w:delText>
          </w:r>
        </w:del>
      </w:ins>
      <w:del w:id="8152" w:author="Author">
        <w:r w:rsidRPr="009865B9" w:rsidDel="0072150C">
          <w:rPr>
            <w:rFonts w:asciiTheme="majorBidi" w:hAnsiTheme="majorBidi" w:cstheme="majorBidi"/>
            <w:color w:val="000000" w:themeColor="text1"/>
            <w:sz w:val="20"/>
            <w:szCs w:val="20"/>
            <w:rPrChange w:id="8153"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154" w:author="Author">
            <w:rPr>
              <w:rFonts w:asciiTheme="majorBidi" w:hAnsiTheme="majorBidi" w:cstheme="majorBidi"/>
              <w:sz w:val="20"/>
              <w:szCs w:val="20"/>
            </w:rPr>
          </w:rPrChange>
        </w:rPr>
        <w:t xml:space="preserve"> Some of </w:t>
      </w:r>
      <w:del w:id="8155" w:author="Author">
        <w:r w:rsidRPr="009865B9" w:rsidDel="00970423">
          <w:rPr>
            <w:rFonts w:asciiTheme="majorBidi" w:hAnsiTheme="majorBidi" w:cstheme="majorBidi"/>
            <w:color w:val="000000" w:themeColor="text1"/>
            <w:sz w:val="20"/>
            <w:szCs w:val="20"/>
            <w:rPrChange w:id="8156" w:author="Author">
              <w:rPr>
                <w:rFonts w:asciiTheme="majorBidi" w:hAnsiTheme="majorBidi" w:cstheme="majorBidi"/>
                <w:sz w:val="20"/>
                <w:szCs w:val="20"/>
              </w:rPr>
            </w:rPrChange>
          </w:rPr>
          <w:delText xml:space="preserve">those </w:delText>
        </w:r>
      </w:del>
      <w:ins w:id="8157" w:author="Author">
        <w:r w:rsidRPr="009865B9">
          <w:rPr>
            <w:rFonts w:asciiTheme="majorBidi" w:hAnsiTheme="majorBidi" w:cstheme="majorBidi"/>
            <w:color w:val="000000" w:themeColor="text1"/>
            <w:sz w:val="20"/>
            <w:szCs w:val="20"/>
            <w:rPrChange w:id="8158"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8159"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8160" w:author="Author">
              <w:rPr>
                <w:rFonts w:asciiTheme="majorBidi" w:hAnsiTheme="majorBidi" w:cstheme="majorBidi"/>
                <w:sz w:val="20"/>
                <w:szCs w:val="20"/>
              </w:rPr>
            </w:rPrChange>
          </w:rPr>
          <w:t xml:space="preserve">se </w:t>
        </w:r>
      </w:ins>
      <w:r w:rsidRPr="009865B9">
        <w:rPr>
          <w:rFonts w:asciiTheme="majorBidi" w:hAnsiTheme="majorBidi" w:cstheme="majorBidi"/>
          <w:color w:val="000000" w:themeColor="text1"/>
          <w:sz w:val="20"/>
          <w:szCs w:val="20"/>
          <w:rPrChange w:id="8161" w:author="Author">
            <w:rPr>
              <w:rFonts w:asciiTheme="majorBidi" w:hAnsiTheme="majorBidi" w:cstheme="majorBidi"/>
              <w:sz w:val="20"/>
              <w:szCs w:val="20"/>
            </w:rPr>
          </w:rPrChange>
        </w:rPr>
        <w:t xml:space="preserve">methods have other </w:t>
      </w:r>
      <w:del w:id="8162" w:author="Author">
        <w:r w:rsidRPr="009865B9" w:rsidDel="00970423">
          <w:rPr>
            <w:rFonts w:asciiTheme="majorBidi" w:hAnsiTheme="majorBidi" w:cstheme="majorBidi"/>
            <w:color w:val="000000" w:themeColor="text1"/>
            <w:sz w:val="20"/>
            <w:szCs w:val="20"/>
            <w:rPrChange w:id="8163" w:author="Author">
              <w:rPr>
                <w:rFonts w:asciiTheme="majorBidi" w:hAnsiTheme="majorBidi" w:cstheme="majorBidi"/>
                <w:sz w:val="20"/>
                <w:szCs w:val="20"/>
              </w:rPr>
            </w:rPrChange>
          </w:rPr>
          <w:delText xml:space="preserve">benefits </w:delText>
        </w:r>
      </w:del>
      <w:ins w:id="8164" w:author="Author">
        <w:r w:rsidRPr="009865B9">
          <w:rPr>
            <w:rFonts w:asciiTheme="majorBidi" w:hAnsiTheme="majorBidi" w:cstheme="majorBidi"/>
            <w:color w:val="000000" w:themeColor="text1"/>
            <w:sz w:val="20"/>
            <w:szCs w:val="20"/>
            <w:rPrChange w:id="8165" w:author="Author">
              <w:rPr>
                <w:rFonts w:asciiTheme="majorBidi" w:hAnsiTheme="majorBidi" w:cstheme="majorBidi"/>
                <w:color w:val="000000" w:themeColor="text1"/>
                <w:sz w:val="20"/>
                <w:szCs w:val="20"/>
              </w:rPr>
            </w:rPrChange>
          </w:rPr>
          <w:t>advantages:</w:t>
        </w:r>
        <w:r w:rsidRPr="009865B9">
          <w:rPr>
            <w:rFonts w:asciiTheme="majorBidi" w:hAnsiTheme="majorBidi" w:cstheme="majorBidi"/>
            <w:color w:val="000000" w:themeColor="text1"/>
            <w:sz w:val="20"/>
            <w:szCs w:val="20"/>
            <w:rPrChange w:id="8166" w:author="Author">
              <w:rPr>
                <w:rFonts w:asciiTheme="majorBidi" w:hAnsiTheme="majorBidi" w:cstheme="majorBidi"/>
                <w:sz w:val="20"/>
                <w:szCs w:val="20"/>
              </w:rPr>
            </w:rPrChange>
          </w:rPr>
          <w:t xml:space="preserve"> </w:t>
        </w:r>
      </w:ins>
      <w:del w:id="8167" w:author="Author">
        <w:r w:rsidRPr="009865B9" w:rsidDel="00970423">
          <w:rPr>
            <w:rFonts w:asciiTheme="majorBidi" w:hAnsiTheme="majorBidi" w:cstheme="majorBidi"/>
            <w:color w:val="000000" w:themeColor="text1"/>
            <w:sz w:val="20"/>
            <w:szCs w:val="20"/>
            <w:rPrChange w:id="8168" w:author="Author">
              <w:rPr>
                <w:rFonts w:asciiTheme="majorBidi" w:hAnsiTheme="majorBidi" w:cstheme="majorBidi"/>
                <w:sz w:val="20"/>
                <w:szCs w:val="20"/>
              </w:rPr>
            </w:rPrChange>
          </w:rPr>
          <w:delText xml:space="preserve">as well, </w:delText>
        </w:r>
      </w:del>
      <w:r w:rsidRPr="009865B9">
        <w:rPr>
          <w:rFonts w:asciiTheme="majorBidi" w:hAnsiTheme="majorBidi" w:cstheme="majorBidi"/>
          <w:color w:val="000000" w:themeColor="text1"/>
          <w:sz w:val="20"/>
          <w:szCs w:val="20"/>
          <w:rPrChange w:id="8169" w:author="Author">
            <w:rPr>
              <w:rFonts w:asciiTheme="majorBidi" w:hAnsiTheme="majorBidi" w:cstheme="majorBidi"/>
              <w:sz w:val="20"/>
              <w:szCs w:val="20"/>
            </w:rPr>
          </w:rPrChange>
        </w:rPr>
        <w:t>for example, the us</w:t>
      </w:r>
      <w:del w:id="8170" w:author="Author">
        <w:r w:rsidRPr="009865B9" w:rsidDel="00970423">
          <w:rPr>
            <w:rFonts w:asciiTheme="majorBidi" w:hAnsiTheme="majorBidi" w:cstheme="majorBidi"/>
            <w:color w:val="000000" w:themeColor="text1"/>
            <w:sz w:val="20"/>
            <w:szCs w:val="20"/>
            <w:rPrChange w:id="8171" w:author="Author">
              <w:rPr>
                <w:rFonts w:asciiTheme="majorBidi" w:hAnsiTheme="majorBidi" w:cstheme="majorBidi"/>
                <w:sz w:val="20"/>
                <w:szCs w:val="20"/>
              </w:rPr>
            </w:rPrChange>
          </w:rPr>
          <w:delText>ag</w:delText>
        </w:r>
      </w:del>
      <w:r w:rsidRPr="009865B9">
        <w:rPr>
          <w:rFonts w:asciiTheme="majorBidi" w:hAnsiTheme="majorBidi" w:cstheme="majorBidi"/>
          <w:color w:val="000000" w:themeColor="text1"/>
          <w:sz w:val="20"/>
          <w:szCs w:val="20"/>
          <w:rPrChange w:id="8172" w:author="Author">
            <w:rPr>
              <w:rFonts w:asciiTheme="majorBidi" w:hAnsiTheme="majorBidi" w:cstheme="majorBidi"/>
              <w:sz w:val="20"/>
              <w:szCs w:val="20"/>
            </w:rPr>
          </w:rPrChange>
        </w:rPr>
        <w:t xml:space="preserve">e of executive orders </w:t>
      </w:r>
      <w:del w:id="8173" w:author="Author">
        <w:r w:rsidRPr="009865B9" w:rsidDel="00156F65">
          <w:rPr>
            <w:rFonts w:asciiTheme="majorBidi" w:hAnsiTheme="majorBidi" w:cstheme="majorBidi"/>
            <w:color w:val="000000" w:themeColor="text1"/>
            <w:sz w:val="20"/>
            <w:szCs w:val="20"/>
            <w:rPrChange w:id="8174" w:author="Author">
              <w:rPr>
                <w:rFonts w:asciiTheme="majorBidi" w:hAnsiTheme="majorBidi" w:cstheme="majorBidi"/>
                <w:sz w:val="20"/>
                <w:szCs w:val="20"/>
              </w:rPr>
            </w:rPrChange>
          </w:rPr>
          <w:delText>to repla</w:delText>
        </w:r>
      </w:del>
      <w:ins w:id="8175" w:author="Author">
        <w:r w:rsidRPr="009865B9">
          <w:rPr>
            <w:rFonts w:asciiTheme="majorBidi" w:hAnsiTheme="majorBidi" w:cstheme="majorBidi"/>
            <w:color w:val="000000" w:themeColor="text1"/>
            <w:sz w:val="20"/>
            <w:szCs w:val="20"/>
            <w:rPrChange w:id="8176" w:author="Author">
              <w:rPr>
                <w:rFonts w:asciiTheme="majorBidi" w:hAnsiTheme="majorBidi" w:cstheme="majorBidi"/>
                <w:color w:val="000000" w:themeColor="text1"/>
                <w:sz w:val="20"/>
                <w:szCs w:val="20"/>
              </w:rPr>
            </w:rPrChange>
          </w:rPr>
          <w:t>instead of</w:t>
        </w:r>
      </w:ins>
      <w:del w:id="8177" w:author="Author">
        <w:r w:rsidRPr="009865B9" w:rsidDel="00156F65">
          <w:rPr>
            <w:rFonts w:asciiTheme="majorBidi" w:hAnsiTheme="majorBidi" w:cstheme="majorBidi"/>
            <w:color w:val="000000" w:themeColor="text1"/>
            <w:sz w:val="20"/>
            <w:szCs w:val="20"/>
            <w:rPrChange w:id="8178" w:author="Author">
              <w:rPr>
                <w:rFonts w:asciiTheme="majorBidi" w:hAnsiTheme="majorBidi" w:cstheme="majorBidi"/>
                <w:sz w:val="20"/>
                <w:szCs w:val="20"/>
              </w:rPr>
            </w:rPrChange>
          </w:rPr>
          <w:delText>ce</w:delText>
        </w:r>
      </w:del>
      <w:r w:rsidRPr="009865B9">
        <w:rPr>
          <w:rFonts w:asciiTheme="majorBidi" w:hAnsiTheme="majorBidi" w:cstheme="majorBidi"/>
          <w:color w:val="000000" w:themeColor="text1"/>
          <w:sz w:val="20"/>
          <w:szCs w:val="20"/>
          <w:rPrChange w:id="8179" w:author="Author">
            <w:rPr>
              <w:rFonts w:asciiTheme="majorBidi" w:hAnsiTheme="majorBidi" w:cstheme="majorBidi"/>
              <w:sz w:val="20"/>
              <w:szCs w:val="20"/>
            </w:rPr>
          </w:rPrChange>
        </w:rPr>
        <w:t xml:space="preserve"> legislation allows the government to avoid </w:t>
      </w:r>
      <w:del w:id="8180" w:author="Author">
        <w:r w:rsidRPr="009865B9" w:rsidDel="00156F65">
          <w:rPr>
            <w:rFonts w:asciiTheme="majorBidi" w:hAnsiTheme="majorBidi" w:cstheme="majorBidi"/>
            <w:color w:val="000000" w:themeColor="text1"/>
            <w:sz w:val="20"/>
            <w:szCs w:val="20"/>
            <w:rPrChange w:id="8181" w:author="Author">
              <w:rPr>
                <w:rFonts w:asciiTheme="majorBidi" w:hAnsiTheme="majorBidi" w:cstheme="majorBidi"/>
                <w:sz w:val="20"/>
                <w:szCs w:val="20"/>
              </w:rPr>
            </w:rPrChange>
          </w:rPr>
          <w:delText xml:space="preserve">legislature </w:delText>
        </w:r>
      </w:del>
      <w:ins w:id="8182" w:author="Author">
        <w:r w:rsidRPr="009865B9">
          <w:rPr>
            <w:rFonts w:asciiTheme="majorBidi" w:hAnsiTheme="majorBidi" w:cstheme="majorBidi"/>
            <w:color w:val="000000" w:themeColor="text1"/>
            <w:sz w:val="20"/>
            <w:szCs w:val="20"/>
            <w:rPrChange w:id="8183" w:author="Author">
              <w:rPr>
                <w:rFonts w:asciiTheme="majorBidi" w:hAnsiTheme="majorBidi" w:cstheme="majorBidi"/>
                <w:sz w:val="20"/>
                <w:szCs w:val="20"/>
              </w:rPr>
            </w:rPrChange>
          </w:rPr>
          <w:t>legislat</w:t>
        </w:r>
        <w:r w:rsidRPr="009865B9">
          <w:rPr>
            <w:rFonts w:asciiTheme="majorBidi" w:hAnsiTheme="majorBidi" w:cstheme="majorBidi"/>
            <w:color w:val="000000" w:themeColor="text1"/>
            <w:sz w:val="20"/>
            <w:szCs w:val="20"/>
            <w:rPrChange w:id="8184" w:author="Author">
              <w:rPr>
                <w:rFonts w:asciiTheme="majorBidi" w:hAnsiTheme="majorBidi" w:cstheme="majorBidi"/>
                <w:color w:val="000000" w:themeColor="text1"/>
                <w:sz w:val="20"/>
                <w:szCs w:val="20"/>
              </w:rPr>
            </w:rPrChange>
          </w:rPr>
          <w:t>ive</w:t>
        </w:r>
        <w:r w:rsidRPr="009865B9">
          <w:rPr>
            <w:rFonts w:asciiTheme="majorBidi" w:hAnsiTheme="majorBidi" w:cstheme="majorBidi"/>
            <w:color w:val="000000" w:themeColor="text1"/>
            <w:sz w:val="20"/>
            <w:szCs w:val="20"/>
            <w:rPrChange w:id="818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186" w:author="Author">
            <w:rPr>
              <w:rFonts w:asciiTheme="majorBidi" w:hAnsiTheme="majorBidi" w:cstheme="majorBidi"/>
              <w:sz w:val="20"/>
              <w:szCs w:val="20"/>
            </w:rPr>
          </w:rPrChange>
        </w:rPr>
        <w:t xml:space="preserve">scrutiny and </w:t>
      </w:r>
      <w:del w:id="8187" w:author="Author">
        <w:r w:rsidRPr="009865B9" w:rsidDel="00156F65">
          <w:rPr>
            <w:rFonts w:asciiTheme="majorBidi" w:hAnsiTheme="majorBidi" w:cstheme="majorBidi"/>
            <w:color w:val="000000" w:themeColor="text1"/>
            <w:sz w:val="20"/>
            <w:szCs w:val="20"/>
            <w:rPrChange w:id="8188" w:author="Author">
              <w:rPr>
                <w:rFonts w:asciiTheme="majorBidi" w:hAnsiTheme="majorBidi" w:cstheme="majorBidi"/>
                <w:sz w:val="20"/>
                <w:szCs w:val="20"/>
              </w:rPr>
            </w:rPrChange>
          </w:rPr>
          <w:delText>the long legislative</w:delText>
        </w:r>
      </w:del>
      <w:ins w:id="8189" w:author="Author">
        <w:r w:rsidRPr="009865B9">
          <w:rPr>
            <w:rFonts w:asciiTheme="majorBidi" w:hAnsiTheme="majorBidi" w:cstheme="majorBidi"/>
            <w:color w:val="000000" w:themeColor="text1"/>
            <w:sz w:val="20"/>
            <w:szCs w:val="20"/>
            <w:rPrChange w:id="8190" w:author="Author">
              <w:rPr>
                <w:rFonts w:asciiTheme="majorBidi" w:hAnsiTheme="majorBidi" w:cstheme="majorBidi"/>
                <w:color w:val="000000" w:themeColor="text1"/>
                <w:sz w:val="20"/>
                <w:szCs w:val="20"/>
              </w:rPr>
            </w:rPrChange>
          </w:rPr>
          <w:t>lengthy</w:t>
        </w:r>
      </w:ins>
      <w:r w:rsidRPr="009865B9">
        <w:rPr>
          <w:rFonts w:asciiTheme="majorBidi" w:hAnsiTheme="majorBidi" w:cstheme="majorBidi"/>
          <w:color w:val="000000" w:themeColor="text1"/>
          <w:sz w:val="20"/>
          <w:szCs w:val="20"/>
          <w:rPrChange w:id="8191" w:author="Author">
            <w:rPr>
              <w:rFonts w:asciiTheme="majorBidi" w:hAnsiTheme="majorBidi" w:cstheme="majorBidi"/>
              <w:sz w:val="20"/>
              <w:szCs w:val="20"/>
            </w:rPr>
          </w:rPrChange>
        </w:rPr>
        <w:t xml:space="preserve"> process</w:t>
      </w:r>
      <w:ins w:id="8192" w:author="Author">
        <w:r w:rsidRPr="009865B9">
          <w:rPr>
            <w:rFonts w:asciiTheme="majorBidi" w:hAnsiTheme="majorBidi" w:cstheme="majorBidi"/>
            <w:color w:val="000000" w:themeColor="text1"/>
            <w:sz w:val="20"/>
            <w:szCs w:val="20"/>
            <w:rPrChange w:id="8193" w:author="Author">
              <w:rPr>
                <w:rFonts w:asciiTheme="majorBidi" w:hAnsiTheme="majorBidi" w:cstheme="majorBidi"/>
                <w:color w:val="000000" w:themeColor="text1"/>
                <w:sz w:val="20"/>
                <w:szCs w:val="20"/>
              </w:rPr>
            </w:rPrChange>
          </w:rPr>
          <w:t>es</w:t>
        </w:r>
      </w:ins>
      <w:r w:rsidRPr="009865B9">
        <w:rPr>
          <w:rFonts w:asciiTheme="majorBidi" w:hAnsiTheme="majorBidi" w:cstheme="majorBidi"/>
          <w:color w:val="000000" w:themeColor="text1"/>
          <w:sz w:val="20"/>
          <w:szCs w:val="20"/>
          <w:rPrChange w:id="8194" w:author="Author">
            <w:rPr>
              <w:rFonts w:asciiTheme="majorBidi" w:hAnsiTheme="majorBidi" w:cstheme="majorBidi"/>
              <w:sz w:val="20"/>
              <w:szCs w:val="20"/>
            </w:rPr>
          </w:rPrChange>
        </w:rPr>
        <w:t>.</w:t>
      </w:r>
      <w:r w:rsidRPr="009865B9">
        <w:rPr>
          <w:rStyle w:val="EndnoteReference"/>
          <w:rFonts w:asciiTheme="majorBidi" w:eastAsiaTheme="majorEastAsia" w:hAnsiTheme="majorBidi"/>
          <w:color w:val="000000" w:themeColor="text1"/>
          <w:sz w:val="20"/>
          <w:szCs w:val="20"/>
          <w:rPrChange w:id="8195" w:author="Author">
            <w:rPr>
              <w:rStyle w:val="EndnoteReference"/>
              <w:rFonts w:asciiTheme="majorBidi" w:eastAsiaTheme="majorEastAsia" w:hAnsiTheme="majorBidi"/>
              <w:sz w:val="20"/>
              <w:szCs w:val="20"/>
            </w:rPr>
          </w:rPrChange>
        </w:rPr>
        <w:endnoteReference w:id="81"/>
      </w:r>
    </w:p>
    <w:p w14:paraId="6A598E0D" w14:textId="7EEF65CF"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tl/>
          <w:rPrChange w:id="8211" w:author="Author">
            <w:rPr>
              <w:rFonts w:asciiTheme="majorBidi" w:hAnsiTheme="majorBidi" w:cstheme="majorBidi"/>
              <w:sz w:val="20"/>
              <w:szCs w:val="20"/>
              <w:rtl/>
            </w:rPr>
          </w:rPrChange>
        </w:rPr>
        <w:pPrChange w:id="8212" w:author="Author">
          <w:pPr>
            <w:widowControl w:val="0"/>
            <w:autoSpaceDE w:val="0"/>
            <w:autoSpaceDN w:val="0"/>
            <w:adjustRightInd w:val="0"/>
            <w:spacing w:line="360" w:lineRule="auto"/>
            <w:jc w:val="both"/>
          </w:pPr>
        </w:pPrChange>
      </w:pPr>
      <w:r w:rsidRPr="009865B9">
        <w:rPr>
          <w:rFonts w:asciiTheme="majorBidi" w:hAnsiTheme="majorBidi" w:cstheme="majorBidi"/>
          <w:color w:val="000000" w:themeColor="text1"/>
          <w:sz w:val="20"/>
          <w:szCs w:val="20"/>
          <w:rPrChange w:id="8213" w:author="Author">
            <w:rPr>
              <w:rFonts w:asciiTheme="majorBidi" w:hAnsiTheme="majorBidi" w:cstheme="majorBidi"/>
              <w:sz w:val="20"/>
              <w:szCs w:val="20"/>
            </w:rPr>
          </w:rPrChange>
        </w:rPr>
        <w:t xml:space="preserve">It is </w:t>
      </w:r>
      <w:del w:id="8214" w:author="Author">
        <w:r w:rsidRPr="009865B9" w:rsidDel="00156F65">
          <w:rPr>
            <w:rFonts w:asciiTheme="majorBidi" w:hAnsiTheme="majorBidi" w:cstheme="majorBidi"/>
            <w:color w:val="000000" w:themeColor="text1"/>
            <w:sz w:val="20"/>
            <w:szCs w:val="20"/>
            <w:rPrChange w:id="8215" w:author="Author">
              <w:rPr>
                <w:rFonts w:asciiTheme="majorBidi" w:hAnsiTheme="majorBidi" w:cstheme="majorBidi"/>
                <w:sz w:val="20"/>
                <w:szCs w:val="20"/>
              </w:rPr>
            </w:rPrChange>
          </w:rPr>
          <w:delText xml:space="preserve">hard </w:delText>
        </w:r>
      </w:del>
      <w:ins w:id="8216" w:author="Author">
        <w:r w:rsidRPr="009865B9">
          <w:rPr>
            <w:rFonts w:asciiTheme="majorBidi" w:hAnsiTheme="majorBidi" w:cstheme="majorBidi"/>
            <w:color w:val="000000" w:themeColor="text1"/>
            <w:sz w:val="20"/>
            <w:szCs w:val="20"/>
            <w:rPrChange w:id="8217" w:author="Author">
              <w:rPr>
                <w:rFonts w:asciiTheme="majorBidi" w:hAnsiTheme="majorBidi" w:cstheme="majorBidi"/>
                <w:color w:val="000000" w:themeColor="text1"/>
                <w:sz w:val="20"/>
                <w:szCs w:val="20"/>
              </w:rPr>
            </w:rPrChange>
          </w:rPr>
          <w:t>difficult</w:t>
        </w:r>
        <w:r w:rsidRPr="009865B9">
          <w:rPr>
            <w:rFonts w:asciiTheme="majorBidi" w:hAnsiTheme="majorBidi" w:cstheme="majorBidi"/>
            <w:color w:val="000000" w:themeColor="text1"/>
            <w:sz w:val="20"/>
            <w:szCs w:val="20"/>
            <w:rPrChange w:id="821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219" w:author="Author">
            <w:rPr>
              <w:rFonts w:asciiTheme="majorBidi" w:hAnsiTheme="majorBidi" w:cstheme="majorBidi"/>
              <w:sz w:val="20"/>
              <w:szCs w:val="20"/>
            </w:rPr>
          </w:rPrChange>
        </w:rPr>
        <w:t xml:space="preserve">to calculate the </w:t>
      </w:r>
      <w:del w:id="8220" w:author="Author">
        <w:r w:rsidRPr="009865B9" w:rsidDel="00C140FA">
          <w:rPr>
            <w:rFonts w:asciiTheme="majorBidi" w:hAnsiTheme="majorBidi" w:cstheme="majorBidi"/>
            <w:color w:val="000000" w:themeColor="text1"/>
            <w:sz w:val="20"/>
            <w:szCs w:val="20"/>
            <w:rPrChange w:id="8221" w:author="Author">
              <w:rPr>
                <w:rFonts w:asciiTheme="majorBidi" w:hAnsiTheme="majorBidi" w:cstheme="majorBidi"/>
                <w:sz w:val="20"/>
                <w:szCs w:val="20"/>
              </w:rPr>
            </w:rPrChange>
          </w:rPr>
          <w:delText xml:space="preserve">exact </w:delText>
        </w:r>
      </w:del>
      <w:ins w:id="8222" w:author="Author">
        <w:r w:rsidRPr="009865B9">
          <w:rPr>
            <w:rFonts w:asciiTheme="majorBidi" w:hAnsiTheme="majorBidi" w:cstheme="majorBidi"/>
            <w:color w:val="000000" w:themeColor="text1"/>
            <w:sz w:val="20"/>
            <w:szCs w:val="20"/>
            <w:rPrChange w:id="8223" w:author="Author">
              <w:rPr>
                <w:rFonts w:asciiTheme="majorBidi" w:hAnsiTheme="majorBidi" w:cstheme="majorBidi"/>
                <w:color w:val="000000" w:themeColor="text1"/>
                <w:sz w:val="20"/>
                <w:szCs w:val="20"/>
              </w:rPr>
            </w:rPrChange>
          </w:rPr>
          <w:t>precise</w:t>
        </w:r>
        <w:r w:rsidRPr="009865B9">
          <w:rPr>
            <w:rFonts w:asciiTheme="majorBidi" w:hAnsiTheme="majorBidi" w:cstheme="majorBidi"/>
            <w:color w:val="000000" w:themeColor="text1"/>
            <w:sz w:val="20"/>
            <w:szCs w:val="20"/>
            <w:rPrChange w:id="8224"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225" w:author="Author">
            <w:rPr>
              <w:rFonts w:asciiTheme="majorBidi" w:hAnsiTheme="majorBidi" w:cstheme="majorBidi"/>
              <w:sz w:val="20"/>
              <w:szCs w:val="20"/>
            </w:rPr>
          </w:rPrChange>
        </w:rPr>
        <w:t>consequences of th</w:t>
      </w:r>
      <w:ins w:id="8226" w:author="Author">
        <w:r w:rsidRPr="009865B9">
          <w:rPr>
            <w:rFonts w:asciiTheme="majorBidi" w:hAnsiTheme="majorBidi" w:cstheme="majorBidi"/>
            <w:color w:val="000000" w:themeColor="text1"/>
            <w:sz w:val="20"/>
            <w:szCs w:val="20"/>
            <w:rPrChange w:id="8227" w:author="Author">
              <w:rPr>
                <w:rFonts w:asciiTheme="majorBidi" w:hAnsiTheme="majorBidi" w:cstheme="majorBidi"/>
                <w:color w:val="000000" w:themeColor="text1"/>
                <w:sz w:val="20"/>
                <w:szCs w:val="20"/>
              </w:rPr>
            </w:rPrChange>
          </w:rPr>
          <w:t>e</w:t>
        </w:r>
      </w:ins>
      <w:del w:id="8228" w:author="Author">
        <w:r w:rsidRPr="009865B9" w:rsidDel="00D979FD">
          <w:rPr>
            <w:rFonts w:asciiTheme="majorBidi" w:hAnsiTheme="majorBidi" w:cstheme="majorBidi"/>
            <w:color w:val="000000" w:themeColor="text1"/>
            <w:sz w:val="20"/>
            <w:szCs w:val="20"/>
            <w:rPrChange w:id="8229" w:author="Author">
              <w:rPr>
                <w:rFonts w:asciiTheme="majorBidi" w:hAnsiTheme="majorBidi" w:cstheme="majorBidi"/>
                <w:sz w:val="20"/>
                <w:szCs w:val="20"/>
              </w:rPr>
            </w:rPrChange>
          </w:rPr>
          <w:delText>o</w:delText>
        </w:r>
      </w:del>
      <w:r w:rsidRPr="009865B9">
        <w:rPr>
          <w:rFonts w:asciiTheme="majorBidi" w:hAnsiTheme="majorBidi" w:cstheme="majorBidi"/>
          <w:color w:val="000000" w:themeColor="text1"/>
          <w:sz w:val="20"/>
          <w:szCs w:val="20"/>
          <w:rPrChange w:id="8230" w:author="Author">
            <w:rPr>
              <w:rFonts w:asciiTheme="majorBidi" w:hAnsiTheme="majorBidi" w:cstheme="majorBidi"/>
              <w:sz w:val="20"/>
              <w:szCs w:val="20"/>
            </w:rPr>
          </w:rPrChange>
        </w:rPr>
        <w:t>se actions.</w:t>
      </w:r>
      <w:r w:rsidRPr="009865B9">
        <w:rPr>
          <w:rFonts w:asciiTheme="majorBidi" w:hAnsiTheme="majorBidi" w:cstheme="majorBidi"/>
          <w:color w:val="000000" w:themeColor="text1"/>
          <w:sz w:val="20"/>
          <w:szCs w:val="20"/>
          <w:rtl/>
          <w:rPrChange w:id="8231"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8232" w:author="Author">
            <w:rPr>
              <w:rFonts w:asciiTheme="majorBidi" w:hAnsiTheme="majorBidi" w:cstheme="majorBidi"/>
              <w:sz w:val="20"/>
              <w:szCs w:val="20"/>
            </w:rPr>
          </w:rPrChange>
        </w:rPr>
        <w:t xml:space="preserve">According to </w:t>
      </w:r>
      <w:del w:id="8233" w:author="Author">
        <w:r w:rsidRPr="009865B9" w:rsidDel="00C140FA">
          <w:rPr>
            <w:rFonts w:asciiTheme="majorBidi" w:hAnsiTheme="majorBidi" w:cstheme="majorBidi"/>
            <w:color w:val="000000" w:themeColor="text1"/>
            <w:sz w:val="20"/>
            <w:szCs w:val="20"/>
            <w:rPrChange w:id="8234" w:author="Author">
              <w:rPr>
                <w:rFonts w:asciiTheme="majorBidi" w:hAnsiTheme="majorBidi" w:cstheme="majorBidi"/>
                <w:sz w:val="20"/>
                <w:szCs w:val="20"/>
              </w:rPr>
            </w:rPrChange>
          </w:rPr>
          <w:delText xml:space="preserve">the </w:delText>
        </w:r>
      </w:del>
      <w:ins w:id="8235" w:author="Author">
        <w:r w:rsidRPr="009865B9">
          <w:rPr>
            <w:rFonts w:asciiTheme="majorBidi" w:hAnsiTheme="majorBidi" w:cstheme="majorBidi"/>
            <w:color w:val="000000" w:themeColor="text1"/>
            <w:sz w:val="20"/>
            <w:szCs w:val="20"/>
            <w:rPrChange w:id="8236" w:author="Author">
              <w:rPr>
                <w:rFonts w:asciiTheme="majorBidi" w:hAnsiTheme="majorBidi" w:cstheme="majorBidi"/>
                <w:color w:val="000000" w:themeColor="text1"/>
                <w:sz w:val="20"/>
                <w:szCs w:val="20"/>
              </w:rPr>
            </w:rPrChange>
          </w:rPr>
          <w:t>a</w:t>
        </w:r>
        <w:r w:rsidRPr="009865B9">
          <w:rPr>
            <w:rFonts w:asciiTheme="majorBidi" w:hAnsiTheme="majorBidi" w:cstheme="majorBidi"/>
            <w:color w:val="000000" w:themeColor="text1"/>
            <w:sz w:val="20"/>
            <w:szCs w:val="20"/>
            <w:rPrChange w:id="8237" w:author="Author">
              <w:rPr>
                <w:rFonts w:asciiTheme="majorBidi" w:hAnsiTheme="majorBidi" w:cstheme="majorBidi"/>
                <w:sz w:val="20"/>
                <w:szCs w:val="20"/>
              </w:rPr>
            </w:rPrChange>
          </w:rPr>
          <w:t xml:space="preserve"> </w:t>
        </w:r>
      </w:ins>
      <w:del w:id="8238" w:author="Author">
        <w:r w:rsidRPr="009865B9" w:rsidDel="007777ED">
          <w:rPr>
            <w:rFonts w:asciiTheme="majorBidi" w:hAnsiTheme="majorBidi" w:cstheme="majorBidi"/>
            <w:color w:val="000000" w:themeColor="text1"/>
            <w:sz w:val="20"/>
            <w:szCs w:val="20"/>
            <w:rPrChange w:id="8239" w:author="Author">
              <w:rPr>
                <w:rFonts w:asciiTheme="majorBidi" w:hAnsiTheme="majorBidi" w:cstheme="majorBidi"/>
                <w:sz w:val="20"/>
                <w:szCs w:val="20"/>
              </w:rPr>
            </w:rPrChange>
          </w:rPr>
          <w:delText xml:space="preserve">BOI </w:delText>
        </w:r>
      </w:del>
      <w:ins w:id="8240" w:author="Author">
        <w:r w:rsidRPr="009865B9">
          <w:rPr>
            <w:rFonts w:asciiTheme="majorBidi" w:hAnsiTheme="majorBidi" w:cstheme="majorBidi"/>
            <w:color w:val="000000" w:themeColor="text1"/>
            <w:sz w:val="20"/>
            <w:szCs w:val="20"/>
            <w:rPrChange w:id="8241" w:author="Author">
              <w:rPr>
                <w:rFonts w:asciiTheme="majorBidi" w:hAnsiTheme="majorBidi" w:cstheme="majorBidi"/>
                <w:sz w:val="20"/>
                <w:szCs w:val="20"/>
              </w:rPr>
            </w:rPrChange>
          </w:rPr>
          <w:t>B</w:t>
        </w:r>
        <w:r w:rsidRPr="009865B9">
          <w:rPr>
            <w:rFonts w:asciiTheme="majorBidi" w:hAnsiTheme="majorBidi" w:cstheme="majorBidi"/>
            <w:color w:val="000000" w:themeColor="text1"/>
            <w:sz w:val="20"/>
            <w:szCs w:val="20"/>
            <w:rPrChange w:id="8242" w:author="Author">
              <w:rPr>
                <w:rFonts w:asciiTheme="majorBidi" w:hAnsiTheme="majorBidi" w:cstheme="majorBidi"/>
                <w:color w:val="000000" w:themeColor="text1"/>
                <w:sz w:val="20"/>
                <w:szCs w:val="20"/>
              </w:rPr>
            </w:rPrChange>
          </w:rPr>
          <w:t>o</w:t>
        </w:r>
        <w:r w:rsidRPr="009865B9">
          <w:rPr>
            <w:rFonts w:asciiTheme="majorBidi" w:hAnsiTheme="majorBidi" w:cstheme="majorBidi"/>
            <w:color w:val="000000" w:themeColor="text1"/>
            <w:sz w:val="20"/>
            <w:szCs w:val="20"/>
            <w:rPrChange w:id="8243" w:author="Author">
              <w:rPr>
                <w:rFonts w:asciiTheme="majorBidi" w:hAnsiTheme="majorBidi" w:cstheme="majorBidi"/>
                <w:sz w:val="20"/>
                <w:szCs w:val="20"/>
              </w:rPr>
            </w:rPrChange>
          </w:rPr>
          <w:t xml:space="preserve">I </w:t>
        </w:r>
      </w:ins>
      <w:del w:id="8244" w:author="Author">
        <w:r w:rsidRPr="009865B9" w:rsidDel="00C140FA">
          <w:rPr>
            <w:rFonts w:asciiTheme="majorBidi" w:hAnsiTheme="majorBidi" w:cstheme="majorBidi"/>
            <w:color w:val="000000" w:themeColor="text1"/>
            <w:sz w:val="20"/>
            <w:szCs w:val="20"/>
            <w:rPrChange w:id="8245" w:author="Author">
              <w:rPr>
                <w:rFonts w:asciiTheme="majorBidi" w:hAnsiTheme="majorBidi" w:cstheme="majorBidi"/>
                <w:sz w:val="20"/>
                <w:szCs w:val="20"/>
              </w:rPr>
            </w:rPrChange>
          </w:rPr>
          <w:delText xml:space="preserve">estimation </w:delText>
        </w:r>
      </w:del>
      <w:ins w:id="8246" w:author="Author">
        <w:r w:rsidRPr="009865B9">
          <w:rPr>
            <w:rFonts w:asciiTheme="majorBidi" w:hAnsiTheme="majorBidi" w:cstheme="majorBidi"/>
            <w:color w:val="000000" w:themeColor="text1"/>
            <w:sz w:val="20"/>
            <w:szCs w:val="20"/>
            <w:rPrChange w:id="8247" w:author="Author">
              <w:rPr>
                <w:rFonts w:asciiTheme="majorBidi" w:hAnsiTheme="majorBidi" w:cstheme="majorBidi"/>
                <w:sz w:val="20"/>
                <w:szCs w:val="20"/>
              </w:rPr>
            </w:rPrChange>
          </w:rPr>
          <w:t>estimat</w:t>
        </w:r>
        <w:r w:rsidRPr="009865B9">
          <w:rPr>
            <w:rFonts w:asciiTheme="majorBidi" w:hAnsiTheme="majorBidi" w:cstheme="majorBidi"/>
            <w:color w:val="000000" w:themeColor="text1"/>
            <w:sz w:val="20"/>
            <w:szCs w:val="20"/>
            <w:rPrChange w:id="8248"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8249" w:author="Author">
              <w:rPr>
                <w:rFonts w:asciiTheme="majorBidi" w:hAnsiTheme="majorBidi" w:cstheme="majorBidi"/>
                <w:sz w:val="20"/>
                <w:szCs w:val="20"/>
              </w:rPr>
            </w:rPrChange>
          </w:rPr>
          <w:t xml:space="preserve"> </w:t>
        </w:r>
      </w:ins>
      <w:del w:id="8250" w:author="Author">
        <w:r w:rsidRPr="009865B9" w:rsidDel="00C140FA">
          <w:rPr>
            <w:rFonts w:asciiTheme="majorBidi" w:hAnsiTheme="majorBidi" w:cstheme="majorBidi"/>
            <w:color w:val="000000" w:themeColor="text1"/>
            <w:sz w:val="20"/>
            <w:szCs w:val="20"/>
            <w:rPrChange w:id="825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252" w:author="Author">
            <w:rPr>
              <w:rFonts w:asciiTheme="majorBidi" w:hAnsiTheme="majorBidi" w:cstheme="majorBidi"/>
              <w:sz w:val="20"/>
              <w:szCs w:val="20"/>
            </w:rPr>
          </w:rPrChange>
        </w:rPr>
        <w:t xml:space="preserve">published in 2018 before the </w:t>
      </w:r>
      <w:del w:id="8253" w:author="Author">
        <w:r w:rsidRPr="009865B9" w:rsidDel="003C41DE">
          <w:rPr>
            <w:rFonts w:asciiTheme="majorBidi" w:hAnsiTheme="majorBidi" w:cstheme="majorBidi"/>
            <w:color w:val="000000" w:themeColor="text1"/>
            <w:sz w:val="20"/>
            <w:szCs w:val="20"/>
            <w:rPrChange w:id="8254" w:author="Author">
              <w:rPr>
                <w:rFonts w:asciiTheme="majorBidi" w:hAnsiTheme="majorBidi" w:cstheme="majorBidi"/>
                <w:sz w:val="20"/>
                <w:szCs w:val="20"/>
              </w:rPr>
            </w:rPrChange>
          </w:rPr>
          <w:delText>COVID</w:delText>
        </w:r>
      </w:del>
      <w:ins w:id="8255" w:author="Author">
        <w:del w:id="8256" w:author="Author">
          <w:r w:rsidRPr="009865B9" w:rsidDel="00540ABE">
            <w:rPr>
              <w:rFonts w:asciiTheme="majorBidi" w:hAnsiTheme="majorBidi" w:cstheme="majorBidi"/>
              <w:color w:val="000000" w:themeColor="text1"/>
              <w:sz w:val="20"/>
              <w:szCs w:val="20"/>
              <w:rPrChange w:id="8257" w:author="Author">
                <w:rPr>
                  <w:rFonts w:asciiTheme="majorBidi" w:hAnsiTheme="majorBidi" w:cstheme="majorBidi"/>
                  <w:sz w:val="20"/>
                  <w:szCs w:val="20"/>
                </w:rPr>
              </w:rPrChange>
            </w:rPr>
            <w:delText>C</w:delText>
          </w:r>
          <w:r w:rsidRPr="009865B9" w:rsidDel="00540ABE">
            <w:rPr>
              <w:rFonts w:asciiTheme="majorBidi" w:hAnsiTheme="majorBidi" w:cstheme="majorBidi"/>
              <w:color w:val="000000" w:themeColor="text1"/>
              <w:sz w:val="20"/>
              <w:szCs w:val="20"/>
              <w:rPrChange w:id="8258" w:author="Author">
                <w:rPr>
                  <w:rFonts w:asciiTheme="majorBidi" w:hAnsiTheme="majorBidi" w:cstheme="majorBidi"/>
                  <w:color w:val="000000" w:themeColor="text1"/>
                  <w:sz w:val="20"/>
                  <w:szCs w:val="20"/>
                </w:rPr>
              </w:rPrChange>
            </w:rPr>
            <w:delText>ovid</w:delText>
          </w:r>
        </w:del>
        <w:r w:rsidRPr="009865B9">
          <w:rPr>
            <w:rFonts w:asciiTheme="majorBidi" w:hAnsiTheme="majorBidi" w:cstheme="majorBidi"/>
            <w:color w:val="000000" w:themeColor="text1"/>
            <w:sz w:val="20"/>
            <w:szCs w:val="20"/>
            <w:rPrChange w:id="8259" w:author="Author">
              <w:rPr>
                <w:rFonts w:asciiTheme="majorBidi" w:hAnsiTheme="majorBidi" w:cstheme="majorBidi"/>
                <w:color w:val="000000" w:themeColor="text1"/>
                <w:sz w:val="20"/>
                <w:szCs w:val="20"/>
              </w:rPr>
            </w:rPrChange>
          </w:rPr>
          <w:t>COVID</w:t>
        </w:r>
      </w:ins>
      <w:r w:rsidRPr="009865B9">
        <w:rPr>
          <w:rFonts w:asciiTheme="majorBidi" w:hAnsiTheme="majorBidi" w:cstheme="majorBidi"/>
          <w:color w:val="000000" w:themeColor="text1"/>
          <w:sz w:val="20"/>
          <w:szCs w:val="20"/>
          <w:rPrChange w:id="8260" w:author="Author">
            <w:rPr>
              <w:rFonts w:asciiTheme="majorBidi" w:hAnsiTheme="majorBidi" w:cstheme="majorBidi"/>
              <w:sz w:val="20"/>
              <w:szCs w:val="20"/>
            </w:rPr>
          </w:rPrChange>
        </w:rPr>
        <w:t>-19 pandemic</w:t>
      </w:r>
      <w:del w:id="8261" w:author="Author">
        <w:r w:rsidRPr="009865B9" w:rsidDel="00C140FA">
          <w:rPr>
            <w:rFonts w:asciiTheme="majorBidi" w:hAnsiTheme="majorBidi" w:cstheme="majorBidi"/>
            <w:color w:val="000000" w:themeColor="text1"/>
            <w:sz w:val="20"/>
            <w:szCs w:val="20"/>
            <w:rPrChange w:id="8262" w:author="Author">
              <w:rPr>
                <w:rFonts w:asciiTheme="majorBidi" w:hAnsiTheme="majorBidi" w:cstheme="majorBidi"/>
                <w:sz w:val="20"/>
                <w:szCs w:val="20"/>
              </w:rPr>
            </w:rPrChange>
          </w:rPr>
          <w:delText xml:space="preserve">) </w:delText>
        </w:r>
      </w:del>
      <w:ins w:id="8263" w:author="Author">
        <w:r w:rsidRPr="009865B9">
          <w:rPr>
            <w:rFonts w:asciiTheme="majorBidi" w:hAnsiTheme="majorBidi" w:cstheme="majorBidi"/>
            <w:color w:val="000000" w:themeColor="text1"/>
            <w:sz w:val="20"/>
            <w:szCs w:val="20"/>
            <w:rPrChange w:id="8264"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8265"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8266" w:author="Author">
              <w:rPr>
                <w:rFonts w:asciiTheme="majorBidi" w:hAnsiTheme="majorBidi" w:cstheme="majorBidi"/>
                <w:color w:val="000000" w:themeColor="text1"/>
                <w:sz w:val="20"/>
                <w:szCs w:val="20"/>
              </w:rPr>
            </w:rPrChange>
          </w:rPr>
          <w:t>real-term</w:t>
        </w:r>
        <w:del w:id="8267" w:author="Author">
          <w:r w:rsidRPr="009865B9" w:rsidDel="008614EE">
            <w:rPr>
              <w:rFonts w:asciiTheme="majorBidi" w:hAnsiTheme="majorBidi" w:cstheme="majorBidi"/>
              <w:color w:val="000000" w:themeColor="text1"/>
              <w:sz w:val="20"/>
              <w:szCs w:val="20"/>
              <w:rPrChange w:id="8268" w:author="Author">
                <w:rPr>
                  <w:rFonts w:asciiTheme="majorBidi" w:hAnsiTheme="majorBidi" w:cstheme="majorBidi"/>
                  <w:color w:val="000000" w:themeColor="text1"/>
                  <w:sz w:val="20"/>
                  <w:szCs w:val="20"/>
                </w:rPr>
              </w:rPrChange>
            </w:rPr>
            <w:delText>s</w:delText>
          </w:r>
        </w:del>
        <w:r w:rsidRPr="009865B9">
          <w:rPr>
            <w:rFonts w:asciiTheme="majorBidi" w:hAnsiTheme="majorBidi" w:cstheme="majorBidi"/>
            <w:color w:val="000000" w:themeColor="text1"/>
            <w:sz w:val="20"/>
            <w:szCs w:val="20"/>
            <w:rPrChange w:id="8269" w:author="Author">
              <w:rPr>
                <w:rFonts w:asciiTheme="majorBidi" w:hAnsiTheme="majorBidi" w:cstheme="majorBidi"/>
                <w:color w:val="000000" w:themeColor="text1"/>
                <w:sz w:val="20"/>
                <w:szCs w:val="20"/>
              </w:rPr>
            </w:rPrChange>
          </w:rPr>
          <w:t xml:space="preserve"> surplus expenditure </w:t>
        </w:r>
      </w:ins>
      <w:r w:rsidRPr="009865B9">
        <w:rPr>
          <w:rFonts w:asciiTheme="majorBidi" w:hAnsiTheme="majorBidi" w:cstheme="majorBidi"/>
          <w:color w:val="000000" w:themeColor="text1"/>
          <w:sz w:val="20"/>
          <w:szCs w:val="20"/>
          <w:rPrChange w:id="8270" w:author="Author">
            <w:rPr>
              <w:rFonts w:asciiTheme="majorBidi" w:hAnsiTheme="majorBidi" w:cstheme="majorBidi"/>
              <w:sz w:val="20"/>
              <w:szCs w:val="20"/>
            </w:rPr>
          </w:rPrChange>
        </w:rPr>
        <w:t xml:space="preserve">in 2021 </w:t>
      </w:r>
      <w:del w:id="8271" w:author="Author">
        <w:r w:rsidRPr="009865B9" w:rsidDel="00CB45E7">
          <w:rPr>
            <w:rFonts w:asciiTheme="majorBidi" w:hAnsiTheme="majorBidi" w:cstheme="majorBidi"/>
            <w:color w:val="000000" w:themeColor="text1"/>
            <w:sz w:val="20"/>
            <w:szCs w:val="20"/>
            <w:rPrChange w:id="8272" w:author="Author">
              <w:rPr>
                <w:rFonts w:asciiTheme="majorBidi" w:hAnsiTheme="majorBidi" w:cstheme="majorBidi"/>
                <w:sz w:val="20"/>
                <w:szCs w:val="20"/>
              </w:rPr>
            </w:rPrChange>
          </w:rPr>
          <w:delText xml:space="preserve">real excess spending </w:delText>
        </w:r>
      </w:del>
      <w:r w:rsidRPr="009865B9">
        <w:rPr>
          <w:rFonts w:asciiTheme="majorBidi" w:hAnsiTheme="majorBidi" w:cstheme="majorBidi"/>
          <w:color w:val="000000" w:themeColor="text1"/>
          <w:sz w:val="20"/>
          <w:szCs w:val="20"/>
          <w:rPrChange w:id="8273" w:author="Author">
            <w:rPr>
              <w:rFonts w:asciiTheme="majorBidi" w:hAnsiTheme="majorBidi" w:cstheme="majorBidi"/>
              <w:sz w:val="20"/>
              <w:szCs w:val="20"/>
            </w:rPr>
          </w:rPrChange>
        </w:rPr>
        <w:t xml:space="preserve">will include 5.1 billion shekels of direct cuts promised to the government budget and 4 billion shekels </w:t>
      </w:r>
      <w:del w:id="8274" w:author="Author">
        <w:r w:rsidRPr="009865B9" w:rsidDel="00521836">
          <w:rPr>
            <w:rFonts w:asciiTheme="majorBidi" w:hAnsiTheme="majorBidi" w:cstheme="majorBidi"/>
            <w:color w:val="000000" w:themeColor="text1"/>
            <w:sz w:val="20"/>
            <w:szCs w:val="20"/>
            <w:rPrChange w:id="8275" w:author="Author">
              <w:rPr>
                <w:rFonts w:asciiTheme="majorBidi" w:hAnsiTheme="majorBidi" w:cstheme="majorBidi"/>
                <w:sz w:val="20"/>
                <w:szCs w:val="20"/>
              </w:rPr>
            </w:rPrChange>
          </w:rPr>
          <w:delText xml:space="preserve">in </w:delText>
        </w:r>
      </w:del>
      <w:ins w:id="8276" w:author="Author">
        <w:r w:rsidRPr="009865B9">
          <w:rPr>
            <w:rFonts w:asciiTheme="majorBidi" w:hAnsiTheme="majorBidi" w:cstheme="majorBidi"/>
            <w:color w:val="000000" w:themeColor="text1"/>
            <w:sz w:val="20"/>
            <w:szCs w:val="20"/>
            <w:rPrChange w:id="8277" w:author="Author">
              <w:rPr>
                <w:rFonts w:asciiTheme="majorBidi" w:hAnsiTheme="majorBidi" w:cstheme="majorBidi"/>
                <w:color w:val="000000" w:themeColor="text1"/>
                <w:sz w:val="20"/>
                <w:szCs w:val="20"/>
              </w:rPr>
            </w:rPrChange>
          </w:rPr>
          <w:t>through</w:t>
        </w:r>
        <w:r w:rsidRPr="009865B9">
          <w:rPr>
            <w:rFonts w:asciiTheme="majorBidi" w:hAnsiTheme="majorBidi" w:cstheme="majorBidi"/>
            <w:color w:val="000000" w:themeColor="text1"/>
            <w:sz w:val="20"/>
            <w:szCs w:val="20"/>
            <w:rPrChange w:id="827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279" w:author="Author">
            <w:rPr>
              <w:rFonts w:asciiTheme="majorBidi" w:hAnsiTheme="majorBidi" w:cstheme="majorBidi"/>
              <w:sz w:val="20"/>
              <w:szCs w:val="20"/>
            </w:rPr>
          </w:rPrChange>
        </w:rPr>
        <w:t xml:space="preserve">temporary executive actions. </w:t>
      </w:r>
      <w:del w:id="8280" w:author="Author">
        <w:r w:rsidRPr="009865B9" w:rsidDel="00521836">
          <w:rPr>
            <w:rFonts w:asciiTheme="majorBidi" w:hAnsiTheme="majorBidi" w:cstheme="majorBidi"/>
            <w:color w:val="000000" w:themeColor="text1"/>
            <w:sz w:val="20"/>
            <w:szCs w:val="20"/>
            <w:rPrChange w:id="8281"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8282" w:author="Author">
            <w:rPr>
              <w:rFonts w:asciiTheme="majorBidi" w:hAnsiTheme="majorBidi" w:cstheme="majorBidi"/>
              <w:sz w:val="20"/>
              <w:szCs w:val="20"/>
            </w:rPr>
          </w:rPrChange>
        </w:rPr>
        <w:t xml:space="preserve">As the </w:t>
      </w:r>
      <w:del w:id="8283" w:author="Author">
        <w:r w:rsidRPr="009865B9" w:rsidDel="007777ED">
          <w:rPr>
            <w:rFonts w:asciiTheme="majorBidi" w:hAnsiTheme="majorBidi" w:cstheme="majorBidi"/>
            <w:color w:val="000000" w:themeColor="text1"/>
            <w:sz w:val="20"/>
            <w:szCs w:val="20"/>
            <w:rPrChange w:id="8284" w:author="Author">
              <w:rPr>
                <w:rFonts w:asciiTheme="majorBidi" w:hAnsiTheme="majorBidi" w:cstheme="majorBidi"/>
                <w:sz w:val="20"/>
                <w:szCs w:val="20"/>
              </w:rPr>
            </w:rPrChange>
          </w:rPr>
          <w:delText xml:space="preserve">BOI </w:delText>
        </w:r>
      </w:del>
      <w:ins w:id="8285" w:author="Author">
        <w:r w:rsidRPr="009865B9">
          <w:rPr>
            <w:rFonts w:asciiTheme="majorBidi" w:hAnsiTheme="majorBidi" w:cstheme="majorBidi"/>
            <w:color w:val="000000" w:themeColor="text1"/>
            <w:sz w:val="20"/>
            <w:szCs w:val="20"/>
            <w:rPrChange w:id="8286" w:author="Author">
              <w:rPr>
                <w:rFonts w:asciiTheme="majorBidi" w:hAnsiTheme="majorBidi" w:cstheme="majorBidi"/>
                <w:sz w:val="20"/>
                <w:szCs w:val="20"/>
              </w:rPr>
            </w:rPrChange>
          </w:rPr>
          <w:t>B</w:t>
        </w:r>
        <w:r w:rsidRPr="009865B9">
          <w:rPr>
            <w:rFonts w:asciiTheme="majorBidi" w:hAnsiTheme="majorBidi" w:cstheme="majorBidi"/>
            <w:color w:val="000000" w:themeColor="text1"/>
            <w:sz w:val="20"/>
            <w:szCs w:val="20"/>
            <w:rPrChange w:id="8287" w:author="Author">
              <w:rPr>
                <w:rFonts w:asciiTheme="majorBidi" w:hAnsiTheme="majorBidi" w:cstheme="majorBidi"/>
                <w:color w:val="000000" w:themeColor="text1"/>
                <w:sz w:val="20"/>
                <w:szCs w:val="20"/>
              </w:rPr>
            </w:rPrChange>
          </w:rPr>
          <w:t>o</w:t>
        </w:r>
        <w:r w:rsidRPr="009865B9">
          <w:rPr>
            <w:rFonts w:asciiTheme="majorBidi" w:hAnsiTheme="majorBidi" w:cstheme="majorBidi"/>
            <w:color w:val="000000" w:themeColor="text1"/>
            <w:sz w:val="20"/>
            <w:szCs w:val="20"/>
            <w:rPrChange w:id="8288" w:author="Author">
              <w:rPr>
                <w:rFonts w:asciiTheme="majorBidi" w:hAnsiTheme="majorBidi" w:cstheme="majorBidi"/>
                <w:sz w:val="20"/>
                <w:szCs w:val="20"/>
              </w:rPr>
            </w:rPrChange>
          </w:rPr>
          <w:t xml:space="preserve">I </w:t>
        </w:r>
      </w:ins>
      <w:del w:id="8289" w:author="Author">
        <w:r w:rsidRPr="009865B9" w:rsidDel="00E75105">
          <w:rPr>
            <w:rFonts w:asciiTheme="majorBidi" w:hAnsiTheme="majorBidi" w:cstheme="majorBidi"/>
            <w:color w:val="000000" w:themeColor="text1"/>
            <w:sz w:val="20"/>
            <w:szCs w:val="20"/>
            <w:rPrChange w:id="8290" w:author="Author">
              <w:rPr>
                <w:rFonts w:asciiTheme="majorBidi" w:hAnsiTheme="majorBidi" w:cstheme="majorBidi"/>
                <w:sz w:val="20"/>
                <w:szCs w:val="20"/>
              </w:rPr>
            </w:rPrChange>
          </w:rPr>
          <w:delText xml:space="preserve">report </w:delText>
        </w:r>
      </w:del>
      <w:r w:rsidRPr="009865B9">
        <w:rPr>
          <w:rFonts w:asciiTheme="majorBidi" w:hAnsiTheme="majorBidi" w:cstheme="majorBidi"/>
          <w:color w:val="000000" w:themeColor="text1"/>
          <w:sz w:val="20"/>
          <w:szCs w:val="20"/>
          <w:rPrChange w:id="8291" w:author="Author">
            <w:rPr>
              <w:rFonts w:asciiTheme="majorBidi" w:hAnsiTheme="majorBidi" w:cstheme="majorBidi"/>
              <w:sz w:val="20"/>
              <w:szCs w:val="20"/>
            </w:rPr>
          </w:rPrChange>
        </w:rPr>
        <w:t xml:space="preserve">correctly points out, it is highly unlikely that </w:t>
      </w:r>
      <w:ins w:id="8292" w:author="Author">
        <w:r w:rsidRPr="009865B9">
          <w:rPr>
            <w:rFonts w:asciiTheme="majorBidi" w:hAnsiTheme="majorBidi" w:cstheme="majorBidi"/>
            <w:color w:val="000000" w:themeColor="text1"/>
            <w:sz w:val="20"/>
            <w:szCs w:val="20"/>
            <w:rPrChange w:id="8293" w:author="Author">
              <w:rPr>
                <w:rFonts w:asciiTheme="majorBidi" w:hAnsiTheme="majorBidi" w:cstheme="majorBidi"/>
                <w:color w:val="000000" w:themeColor="text1"/>
                <w:sz w:val="20"/>
                <w:szCs w:val="20"/>
              </w:rPr>
            </w:rPrChange>
          </w:rPr>
          <w:t xml:space="preserve">the </w:t>
        </w:r>
      </w:ins>
      <w:r w:rsidRPr="009865B9">
        <w:rPr>
          <w:rFonts w:asciiTheme="majorBidi" w:hAnsiTheme="majorBidi" w:cstheme="majorBidi"/>
          <w:color w:val="000000" w:themeColor="text1"/>
          <w:sz w:val="20"/>
          <w:szCs w:val="20"/>
          <w:rPrChange w:id="8294" w:author="Author">
            <w:rPr>
              <w:rFonts w:asciiTheme="majorBidi" w:hAnsiTheme="majorBidi" w:cstheme="majorBidi"/>
              <w:sz w:val="20"/>
              <w:szCs w:val="20"/>
            </w:rPr>
          </w:rPrChange>
        </w:rPr>
        <w:t xml:space="preserve">budget cuts will take place or that the short-term executive actions will not be prolonged. As a result, the actual deficit </w:t>
      </w:r>
      <w:del w:id="8295" w:author="Author">
        <w:r w:rsidRPr="009865B9" w:rsidDel="00E75105">
          <w:rPr>
            <w:rFonts w:asciiTheme="majorBidi" w:hAnsiTheme="majorBidi" w:cstheme="majorBidi"/>
            <w:color w:val="000000" w:themeColor="text1"/>
            <w:sz w:val="20"/>
            <w:szCs w:val="20"/>
            <w:rPrChange w:id="8296" w:author="Author">
              <w:rPr>
                <w:rFonts w:asciiTheme="majorBidi" w:hAnsiTheme="majorBidi" w:cstheme="majorBidi"/>
                <w:sz w:val="20"/>
                <w:szCs w:val="20"/>
              </w:rPr>
            </w:rPrChange>
          </w:rPr>
          <w:delText xml:space="preserve">would </w:delText>
        </w:r>
      </w:del>
      <w:ins w:id="8297" w:author="Author">
        <w:r w:rsidRPr="009865B9">
          <w:rPr>
            <w:rFonts w:asciiTheme="majorBidi" w:hAnsiTheme="majorBidi" w:cstheme="majorBidi"/>
            <w:color w:val="000000" w:themeColor="text1"/>
            <w:sz w:val="20"/>
            <w:szCs w:val="20"/>
            <w:rPrChange w:id="8298" w:author="Author">
              <w:rPr>
                <w:rFonts w:asciiTheme="majorBidi" w:hAnsiTheme="majorBidi" w:cstheme="majorBidi"/>
                <w:sz w:val="20"/>
                <w:szCs w:val="20"/>
              </w:rPr>
            </w:rPrChange>
          </w:rPr>
          <w:t>w</w:t>
        </w:r>
        <w:r w:rsidRPr="009865B9">
          <w:rPr>
            <w:rFonts w:asciiTheme="majorBidi" w:hAnsiTheme="majorBidi" w:cstheme="majorBidi"/>
            <w:color w:val="000000" w:themeColor="text1"/>
            <w:sz w:val="20"/>
            <w:szCs w:val="20"/>
            <w:rPrChange w:id="8299" w:author="Author">
              <w:rPr>
                <w:rFonts w:asciiTheme="majorBidi" w:hAnsiTheme="majorBidi" w:cstheme="majorBidi"/>
                <w:color w:val="000000" w:themeColor="text1"/>
                <w:sz w:val="20"/>
                <w:szCs w:val="20"/>
              </w:rPr>
            </w:rPrChange>
          </w:rPr>
          <w:t>ill</w:t>
        </w:r>
        <w:r w:rsidRPr="009865B9">
          <w:rPr>
            <w:rFonts w:asciiTheme="majorBidi" w:hAnsiTheme="majorBidi" w:cstheme="majorBidi"/>
            <w:color w:val="000000" w:themeColor="text1"/>
            <w:sz w:val="20"/>
            <w:szCs w:val="20"/>
            <w:rPrChange w:id="830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301" w:author="Author">
            <w:rPr>
              <w:rFonts w:asciiTheme="majorBidi" w:hAnsiTheme="majorBidi" w:cstheme="majorBidi"/>
              <w:sz w:val="20"/>
              <w:szCs w:val="20"/>
            </w:rPr>
          </w:rPrChange>
        </w:rPr>
        <w:t xml:space="preserve">probably be much higher than the </w:t>
      </w:r>
      <w:del w:id="8302" w:author="Author">
        <w:r w:rsidRPr="009865B9" w:rsidDel="008F28F6">
          <w:rPr>
            <w:rFonts w:asciiTheme="majorBidi" w:hAnsiTheme="majorBidi" w:cstheme="majorBidi"/>
            <w:color w:val="000000" w:themeColor="text1"/>
            <w:sz w:val="20"/>
            <w:szCs w:val="20"/>
            <w:rPrChange w:id="8303" w:author="Author">
              <w:rPr>
                <w:rFonts w:asciiTheme="majorBidi" w:hAnsiTheme="majorBidi" w:cstheme="majorBidi"/>
                <w:sz w:val="20"/>
                <w:szCs w:val="20"/>
              </w:rPr>
            </w:rPrChange>
          </w:rPr>
          <w:delText xml:space="preserve">formal </w:delText>
        </w:r>
      </w:del>
      <w:r w:rsidRPr="009865B9">
        <w:rPr>
          <w:rFonts w:asciiTheme="majorBidi" w:hAnsiTheme="majorBidi" w:cstheme="majorBidi"/>
          <w:color w:val="000000" w:themeColor="text1"/>
          <w:sz w:val="20"/>
          <w:szCs w:val="20"/>
          <w:rPrChange w:id="8304" w:author="Author">
            <w:rPr>
              <w:rFonts w:asciiTheme="majorBidi" w:hAnsiTheme="majorBidi" w:cstheme="majorBidi"/>
              <w:sz w:val="20"/>
              <w:szCs w:val="20"/>
            </w:rPr>
          </w:rPrChange>
        </w:rPr>
        <w:t>government</w:t>
      </w:r>
      <w:ins w:id="8305" w:author="Author">
        <w:del w:id="8306" w:author="Author">
          <w:r w:rsidRPr="009865B9" w:rsidDel="00E15E75">
            <w:rPr>
              <w:rFonts w:asciiTheme="majorBidi" w:hAnsiTheme="majorBidi" w:cstheme="majorBidi"/>
              <w:color w:val="000000" w:themeColor="text1"/>
              <w:sz w:val="20"/>
              <w:szCs w:val="20"/>
              <w:rPrChange w:id="830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308"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8309"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8310" w:author="Author">
            <w:rPr>
              <w:rFonts w:asciiTheme="majorBidi" w:hAnsiTheme="majorBidi" w:cstheme="majorBidi"/>
              <w:sz w:val="20"/>
              <w:szCs w:val="20"/>
            </w:rPr>
          </w:rPrChange>
        </w:rPr>
        <w:t xml:space="preserve"> </w:t>
      </w:r>
      <w:del w:id="8311" w:author="Author">
        <w:r w:rsidRPr="009865B9" w:rsidDel="008F28F6">
          <w:rPr>
            <w:rFonts w:asciiTheme="majorBidi" w:hAnsiTheme="majorBidi" w:cstheme="majorBidi"/>
            <w:color w:val="000000" w:themeColor="text1"/>
            <w:sz w:val="20"/>
            <w:szCs w:val="20"/>
            <w:rPrChange w:id="8312" w:author="Author">
              <w:rPr>
                <w:rFonts w:asciiTheme="majorBidi" w:hAnsiTheme="majorBidi" w:cstheme="majorBidi"/>
                <w:sz w:val="20"/>
                <w:szCs w:val="20"/>
              </w:rPr>
            </w:rPrChange>
          </w:rPr>
          <w:delText>estimation</w:delText>
        </w:r>
      </w:del>
      <w:ins w:id="8313" w:author="Author">
        <w:r w:rsidRPr="009865B9">
          <w:rPr>
            <w:rFonts w:asciiTheme="majorBidi" w:hAnsiTheme="majorBidi" w:cstheme="majorBidi"/>
            <w:color w:val="000000" w:themeColor="text1"/>
            <w:sz w:val="20"/>
            <w:szCs w:val="20"/>
            <w:rPrChange w:id="8314" w:author="Author">
              <w:rPr>
                <w:rFonts w:asciiTheme="majorBidi" w:hAnsiTheme="majorBidi" w:cstheme="majorBidi"/>
                <w:sz w:val="20"/>
                <w:szCs w:val="20"/>
              </w:rPr>
            </w:rPrChange>
          </w:rPr>
          <w:t>estimat</w:t>
        </w:r>
        <w:r w:rsidRPr="009865B9">
          <w:rPr>
            <w:rFonts w:asciiTheme="majorBidi" w:hAnsiTheme="majorBidi" w:cstheme="majorBidi"/>
            <w:color w:val="000000" w:themeColor="text1"/>
            <w:sz w:val="20"/>
            <w:szCs w:val="20"/>
            <w:rPrChange w:id="8315" w:author="Author">
              <w:rPr>
                <w:rFonts w:asciiTheme="majorBidi" w:hAnsiTheme="majorBidi" w:cstheme="majorBidi"/>
                <w:color w:val="000000" w:themeColor="text1"/>
                <w:sz w:val="20"/>
                <w:szCs w:val="20"/>
              </w:rPr>
            </w:rPrChange>
          </w:rPr>
          <w:t>e</w:t>
        </w:r>
      </w:ins>
      <w:r w:rsidRPr="009865B9">
        <w:rPr>
          <w:rFonts w:asciiTheme="majorBidi" w:hAnsiTheme="majorBidi" w:cstheme="majorBidi"/>
          <w:color w:val="000000" w:themeColor="text1"/>
          <w:sz w:val="20"/>
          <w:szCs w:val="20"/>
          <w:rPrChange w:id="8316" w:author="Author">
            <w:rPr>
              <w:rFonts w:asciiTheme="majorBidi" w:hAnsiTheme="majorBidi" w:cstheme="majorBidi"/>
              <w:sz w:val="20"/>
              <w:szCs w:val="20"/>
            </w:rPr>
          </w:rPrChange>
        </w:rPr>
        <w:t xml:space="preserve">. Combined with other </w:t>
      </w:r>
      <w:ins w:id="8317" w:author="Author">
        <w:r w:rsidRPr="009865B9">
          <w:rPr>
            <w:rFonts w:asciiTheme="majorBidi" w:hAnsiTheme="majorBidi" w:cstheme="majorBidi"/>
            <w:color w:val="000000" w:themeColor="text1"/>
            <w:sz w:val="20"/>
            <w:szCs w:val="20"/>
            <w:rPrChange w:id="8318" w:author="Author">
              <w:rPr>
                <w:rFonts w:asciiTheme="majorBidi" w:hAnsiTheme="majorBidi" w:cstheme="majorBidi"/>
                <w:color w:val="000000" w:themeColor="text1"/>
                <w:sz w:val="20"/>
                <w:szCs w:val="20"/>
              </w:rPr>
            </w:rPrChange>
          </w:rPr>
          <w:t>government</w:t>
        </w:r>
        <w:r w:rsidRPr="009865B9" w:rsidDel="008F28F6">
          <w:rPr>
            <w:rFonts w:asciiTheme="majorBidi" w:hAnsiTheme="majorBidi" w:cstheme="majorBidi"/>
            <w:color w:val="000000" w:themeColor="text1"/>
            <w:sz w:val="20"/>
            <w:szCs w:val="20"/>
            <w:rPrChange w:id="8319" w:author="Author">
              <w:rPr>
                <w:rFonts w:asciiTheme="majorBidi" w:hAnsiTheme="majorBidi" w:cstheme="majorBidi"/>
                <w:color w:val="000000" w:themeColor="text1"/>
                <w:sz w:val="20"/>
                <w:szCs w:val="20"/>
              </w:rPr>
            </w:rPrChange>
          </w:rPr>
          <w:t xml:space="preserve"> </w:t>
        </w:r>
      </w:ins>
      <w:del w:id="8320" w:author="Author">
        <w:r w:rsidRPr="009865B9" w:rsidDel="008F28F6">
          <w:rPr>
            <w:rFonts w:asciiTheme="majorBidi" w:hAnsiTheme="majorBidi" w:cstheme="majorBidi"/>
            <w:color w:val="000000" w:themeColor="text1"/>
            <w:sz w:val="20"/>
            <w:szCs w:val="20"/>
            <w:rPrChange w:id="8321" w:author="Author">
              <w:rPr>
                <w:rFonts w:asciiTheme="majorBidi" w:hAnsiTheme="majorBidi" w:cstheme="majorBidi"/>
                <w:sz w:val="20"/>
                <w:szCs w:val="20"/>
              </w:rPr>
            </w:rPrChange>
          </w:rPr>
          <w:delText xml:space="preserve">tools </w:delText>
        </w:r>
      </w:del>
      <w:ins w:id="8322" w:author="Author">
        <w:r w:rsidRPr="009865B9">
          <w:rPr>
            <w:rFonts w:asciiTheme="majorBidi" w:hAnsiTheme="majorBidi" w:cstheme="majorBidi"/>
            <w:color w:val="000000" w:themeColor="text1"/>
            <w:sz w:val="20"/>
            <w:szCs w:val="20"/>
            <w:rPrChange w:id="8323" w:author="Author">
              <w:rPr>
                <w:rFonts w:asciiTheme="majorBidi" w:hAnsiTheme="majorBidi" w:cstheme="majorBidi"/>
                <w:color w:val="000000" w:themeColor="text1"/>
                <w:sz w:val="20"/>
                <w:szCs w:val="20"/>
              </w:rPr>
            </w:rPrChange>
          </w:rPr>
          <w:t>measure</w:t>
        </w:r>
        <w:r w:rsidRPr="009865B9">
          <w:rPr>
            <w:rFonts w:asciiTheme="majorBidi" w:hAnsiTheme="majorBidi" w:cstheme="majorBidi"/>
            <w:color w:val="000000" w:themeColor="text1"/>
            <w:sz w:val="20"/>
            <w:szCs w:val="20"/>
            <w:rPrChange w:id="8324" w:author="Author">
              <w:rPr>
                <w:rFonts w:asciiTheme="majorBidi" w:hAnsiTheme="majorBidi" w:cstheme="majorBidi"/>
                <w:sz w:val="20"/>
                <w:szCs w:val="20"/>
              </w:rPr>
            </w:rPrChange>
          </w:rPr>
          <w:t>s</w:t>
        </w:r>
      </w:ins>
      <w:del w:id="8325" w:author="Author">
        <w:r w:rsidRPr="009865B9" w:rsidDel="008F28F6">
          <w:rPr>
            <w:rFonts w:asciiTheme="majorBidi" w:hAnsiTheme="majorBidi" w:cstheme="majorBidi"/>
            <w:color w:val="000000" w:themeColor="text1"/>
            <w:sz w:val="20"/>
            <w:szCs w:val="20"/>
            <w:rPrChange w:id="8326" w:author="Author">
              <w:rPr>
                <w:rFonts w:asciiTheme="majorBidi" w:hAnsiTheme="majorBidi" w:cstheme="majorBidi"/>
                <w:sz w:val="20"/>
                <w:szCs w:val="20"/>
              </w:rPr>
            </w:rPrChange>
          </w:rPr>
          <w:delText>used by the government</w:delText>
        </w:r>
      </w:del>
      <w:r w:rsidRPr="009865B9">
        <w:rPr>
          <w:rFonts w:asciiTheme="majorBidi" w:hAnsiTheme="majorBidi" w:cstheme="majorBidi"/>
          <w:color w:val="000000" w:themeColor="text1"/>
          <w:sz w:val="20"/>
          <w:szCs w:val="20"/>
          <w:rPrChange w:id="8327" w:author="Author">
            <w:rPr>
              <w:rFonts w:asciiTheme="majorBidi" w:hAnsiTheme="majorBidi" w:cstheme="majorBidi"/>
              <w:sz w:val="20"/>
              <w:szCs w:val="20"/>
            </w:rPr>
          </w:rPrChange>
        </w:rPr>
        <w:t xml:space="preserve">, such as reclassification of public land </w:t>
      </w:r>
      <w:del w:id="8328" w:author="Author">
        <w:r w:rsidRPr="009865B9" w:rsidDel="008F28F6">
          <w:rPr>
            <w:rFonts w:asciiTheme="majorBidi" w:hAnsiTheme="majorBidi" w:cstheme="majorBidi"/>
            <w:color w:val="000000" w:themeColor="text1"/>
            <w:sz w:val="20"/>
            <w:szCs w:val="20"/>
            <w:rPrChange w:id="8329" w:author="Author">
              <w:rPr>
                <w:rFonts w:asciiTheme="majorBidi" w:hAnsiTheme="majorBidi" w:cstheme="majorBidi"/>
                <w:sz w:val="20"/>
                <w:szCs w:val="20"/>
              </w:rPr>
            </w:rPrChange>
          </w:rPr>
          <w:delText>sells</w:delText>
        </w:r>
      </w:del>
      <w:ins w:id="8330" w:author="Author">
        <w:r w:rsidRPr="009865B9">
          <w:rPr>
            <w:rFonts w:asciiTheme="majorBidi" w:hAnsiTheme="majorBidi" w:cstheme="majorBidi"/>
            <w:color w:val="000000" w:themeColor="text1"/>
            <w:sz w:val="20"/>
            <w:szCs w:val="20"/>
            <w:rPrChange w:id="8331" w:author="Author">
              <w:rPr>
                <w:rFonts w:asciiTheme="majorBidi" w:hAnsiTheme="majorBidi" w:cstheme="majorBidi"/>
                <w:sz w:val="20"/>
                <w:szCs w:val="20"/>
              </w:rPr>
            </w:rPrChange>
          </w:rPr>
          <w:t>s</w:t>
        </w:r>
        <w:r w:rsidRPr="009865B9">
          <w:rPr>
            <w:rFonts w:asciiTheme="majorBidi" w:hAnsiTheme="majorBidi" w:cstheme="majorBidi"/>
            <w:color w:val="000000" w:themeColor="text1"/>
            <w:sz w:val="20"/>
            <w:szCs w:val="20"/>
            <w:rPrChange w:id="8332" w:author="Author">
              <w:rPr>
                <w:rFonts w:asciiTheme="majorBidi" w:hAnsiTheme="majorBidi" w:cstheme="majorBidi"/>
                <w:color w:val="000000" w:themeColor="text1"/>
                <w:sz w:val="20"/>
                <w:szCs w:val="20"/>
              </w:rPr>
            </w:rPrChange>
          </w:rPr>
          <w:t>ale</w:t>
        </w:r>
        <w:r w:rsidRPr="009865B9">
          <w:rPr>
            <w:rFonts w:asciiTheme="majorBidi" w:hAnsiTheme="majorBidi" w:cstheme="majorBidi"/>
            <w:color w:val="000000" w:themeColor="text1"/>
            <w:sz w:val="20"/>
            <w:szCs w:val="20"/>
            <w:rPrChange w:id="8333" w:author="Author">
              <w:rPr>
                <w:rFonts w:asciiTheme="majorBidi" w:hAnsiTheme="majorBidi" w:cstheme="majorBidi"/>
                <w:sz w:val="20"/>
                <w:szCs w:val="20"/>
              </w:rPr>
            </w:rPrChange>
          </w:rPr>
          <w:t>s</w:t>
        </w:r>
      </w:ins>
      <w:r w:rsidRPr="009865B9">
        <w:rPr>
          <w:rFonts w:asciiTheme="majorBidi" w:hAnsiTheme="majorBidi" w:cstheme="majorBidi"/>
          <w:color w:val="000000" w:themeColor="text1"/>
          <w:sz w:val="20"/>
          <w:szCs w:val="20"/>
          <w:rPrChange w:id="8334" w:author="Author">
            <w:rPr>
              <w:rFonts w:asciiTheme="majorBidi" w:hAnsiTheme="majorBidi" w:cstheme="majorBidi"/>
              <w:sz w:val="20"/>
              <w:szCs w:val="20"/>
            </w:rPr>
          </w:rPrChange>
        </w:rPr>
        <w:t xml:space="preserve">, it could increase </w:t>
      </w:r>
      <w:del w:id="8335" w:author="Author">
        <w:r w:rsidRPr="009865B9" w:rsidDel="00EF78E0">
          <w:rPr>
            <w:rFonts w:asciiTheme="majorBidi" w:hAnsiTheme="majorBidi" w:cstheme="majorBidi"/>
            <w:color w:val="000000" w:themeColor="text1"/>
            <w:sz w:val="20"/>
            <w:szCs w:val="20"/>
            <w:rPrChange w:id="8336" w:author="Author">
              <w:rPr>
                <w:rFonts w:asciiTheme="majorBidi" w:hAnsiTheme="majorBidi" w:cstheme="majorBidi"/>
                <w:sz w:val="20"/>
                <w:szCs w:val="20"/>
              </w:rPr>
            </w:rPrChange>
          </w:rPr>
          <w:delText xml:space="preserve">up </w:delText>
        </w:r>
      </w:del>
      <w:r w:rsidRPr="009865B9">
        <w:rPr>
          <w:rFonts w:asciiTheme="majorBidi" w:hAnsiTheme="majorBidi" w:cstheme="majorBidi"/>
          <w:color w:val="000000" w:themeColor="text1"/>
          <w:sz w:val="20"/>
          <w:szCs w:val="20"/>
          <w:rPrChange w:id="8337" w:author="Author">
            <w:rPr>
              <w:rFonts w:asciiTheme="majorBidi" w:hAnsiTheme="majorBidi" w:cstheme="majorBidi"/>
              <w:sz w:val="20"/>
              <w:szCs w:val="20"/>
            </w:rPr>
          </w:rPrChange>
        </w:rPr>
        <w:t xml:space="preserve">to </w:t>
      </w:r>
      <w:ins w:id="8338" w:author="Author">
        <w:r w:rsidRPr="009865B9">
          <w:rPr>
            <w:rFonts w:asciiTheme="majorBidi" w:hAnsiTheme="majorBidi" w:cstheme="majorBidi"/>
            <w:color w:val="000000" w:themeColor="text1"/>
            <w:sz w:val="20"/>
            <w:szCs w:val="20"/>
            <w:rPrChange w:id="8339" w:author="Author">
              <w:rPr>
                <w:rFonts w:asciiTheme="majorBidi" w:hAnsiTheme="majorBidi" w:cstheme="majorBidi"/>
                <w:color w:val="000000" w:themeColor="text1"/>
                <w:sz w:val="20"/>
                <w:szCs w:val="20"/>
              </w:rPr>
            </w:rPrChange>
          </w:rPr>
          <w:t xml:space="preserve">as much as </w:t>
        </w:r>
      </w:ins>
      <w:r w:rsidRPr="009865B9">
        <w:rPr>
          <w:rFonts w:asciiTheme="majorBidi" w:hAnsiTheme="majorBidi" w:cstheme="majorBidi"/>
          <w:color w:val="000000" w:themeColor="text1"/>
          <w:sz w:val="20"/>
          <w:szCs w:val="20"/>
          <w:rPrChange w:id="8340" w:author="Author">
            <w:rPr>
              <w:rFonts w:asciiTheme="majorBidi" w:hAnsiTheme="majorBidi" w:cstheme="majorBidi"/>
              <w:sz w:val="20"/>
              <w:szCs w:val="20"/>
            </w:rPr>
          </w:rPrChange>
        </w:rPr>
        <w:t xml:space="preserve">20 billion shekels, </w:t>
      </w:r>
      <w:del w:id="8341" w:author="Author">
        <w:r w:rsidRPr="009865B9" w:rsidDel="00EF78E0">
          <w:rPr>
            <w:rFonts w:asciiTheme="majorBidi" w:hAnsiTheme="majorBidi" w:cstheme="majorBidi"/>
            <w:color w:val="000000" w:themeColor="text1"/>
            <w:sz w:val="20"/>
            <w:szCs w:val="20"/>
            <w:rPrChange w:id="8342" w:author="Author">
              <w:rPr>
                <w:rFonts w:asciiTheme="majorBidi" w:hAnsiTheme="majorBidi" w:cstheme="majorBidi"/>
                <w:sz w:val="20"/>
                <w:szCs w:val="20"/>
              </w:rPr>
            </w:rPrChange>
          </w:rPr>
          <w:delText xml:space="preserve">representing </w:delText>
        </w:r>
      </w:del>
      <w:r w:rsidRPr="009865B9">
        <w:rPr>
          <w:rFonts w:asciiTheme="majorBidi" w:hAnsiTheme="majorBidi" w:cstheme="majorBidi"/>
          <w:color w:val="000000" w:themeColor="text1"/>
          <w:sz w:val="20"/>
          <w:szCs w:val="20"/>
          <w:rPrChange w:id="8343" w:author="Author">
            <w:rPr>
              <w:rFonts w:asciiTheme="majorBidi" w:hAnsiTheme="majorBidi" w:cstheme="majorBidi"/>
              <w:sz w:val="20"/>
              <w:szCs w:val="20"/>
            </w:rPr>
          </w:rPrChange>
        </w:rPr>
        <w:t>a spike of around 2% of GDP.</w:t>
      </w:r>
      <w:r w:rsidRPr="009865B9">
        <w:rPr>
          <w:rFonts w:asciiTheme="majorBidi" w:hAnsiTheme="majorBidi" w:cstheme="majorBidi"/>
          <w:color w:val="000000" w:themeColor="text1"/>
          <w:sz w:val="20"/>
          <w:szCs w:val="20"/>
          <w:vertAlign w:val="superscript"/>
          <w:rPrChange w:id="8344" w:author="Author">
            <w:rPr>
              <w:rFonts w:asciiTheme="majorBidi" w:hAnsiTheme="majorBidi" w:cstheme="majorBidi"/>
              <w:sz w:val="20"/>
              <w:szCs w:val="20"/>
              <w:vertAlign w:val="superscript"/>
            </w:rPr>
          </w:rPrChange>
        </w:rPr>
        <w:endnoteReference w:id="82"/>
      </w:r>
      <w:r w:rsidRPr="009865B9">
        <w:rPr>
          <w:rFonts w:asciiTheme="majorBidi" w:hAnsiTheme="majorBidi" w:cstheme="majorBidi"/>
          <w:color w:val="000000" w:themeColor="text1"/>
          <w:sz w:val="20"/>
          <w:szCs w:val="20"/>
          <w:rPrChange w:id="8348" w:author="Author">
            <w:rPr>
              <w:rFonts w:asciiTheme="majorBidi" w:hAnsiTheme="majorBidi" w:cstheme="majorBidi"/>
              <w:sz w:val="20"/>
              <w:szCs w:val="20"/>
            </w:rPr>
          </w:rPrChange>
        </w:rPr>
        <w:t xml:space="preserve"> </w:t>
      </w:r>
      <w:del w:id="8349" w:author="Author">
        <w:r w:rsidRPr="009865B9" w:rsidDel="00B817B4">
          <w:rPr>
            <w:rFonts w:asciiTheme="majorBidi" w:hAnsiTheme="majorBidi" w:cstheme="majorBidi"/>
            <w:color w:val="000000" w:themeColor="text1"/>
            <w:sz w:val="20"/>
            <w:szCs w:val="20"/>
            <w:rPrChange w:id="8350" w:author="Author">
              <w:rPr>
                <w:rFonts w:asciiTheme="majorBidi" w:hAnsiTheme="majorBidi" w:cstheme="majorBidi"/>
                <w:sz w:val="20"/>
                <w:szCs w:val="20"/>
              </w:rPr>
            </w:rPrChange>
          </w:rPr>
          <w:delText>Therefore</w:delText>
        </w:r>
      </w:del>
      <w:ins w:id="8351" w:author="Author">
        <w:r w:rsidRPr="009865B9">
          <w:rPr>
            <w:rFonts w:asciiTheme="majorBidi" w:hAnsiTheme="majorBidi" w:cstheme="majorBidi"/>
            <w:color w:val="000000" w:themeColor="text1"/>
            <w:sz w:val="20"/>
            <w:szCs w:val="20"/>
            <w:rPrChange w:id="8352"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8353" w:author="Author">
              <w:rPr>
                <w:rFonts w:asciiTheme="majorBidi" w:hAnsiTheme="majorBidi" w:cstheme="majorBidi"/>
                <w:color w:val="000000" w:themeColor="text1"/>
                <w:sz w:val="20"/>
                <w:szCs w:val="20"/>
              </w:rPr>
            </w:rPrChange>
          </w:rPr>
          <w:t>us</w:t>
        </w:r>
      </w:ins>
      <w:r w:rsidRPr="009865B9">
        <w:rPr>
          <w:rFonts w:asciiTheme="majorBidi" w:hAnsiTheme="majorBidi" w:cstheme="majorBidi"/>
          <w:color w:val="000000" w:themeColor="text1"/>
          <w:sz w:val="20"/>
          <w:szCs w:val="20"/>
          <w:rPrChange w:id="8354" w:author="Author">
            <w:rPr>
              <w:rFonts w:asciiTheme="majorBidi" w:hAnsiTheme="majorBidi" w:cstheme="majorBidi"/>
              <w:sz w:val="20"/>
              <w:szCs w:val="20"/>
            </w:rPr>
          </w:rPrChange>
        </w:rPr>
        <w:t>, while even the government</w:t>
      </w:r>
      <w:ins w:id="8355" w:author="Author">
        <w:del w:id="8356" w:author="Author">
          <w:r w:rsidRPr="009865B9" w:rsidDel="00E15E75">
            <w:rPr>
              <w:rFonts w:asciiTheme="majorBidi" w:hAnsiTheme="majorBidi" w:cstheme="majorBidi"/>
              <w:color w:val="000000" w:themeColor="text1"/>
              <w:sz w:val="20"/>
              <w:szCs w:val="20"/>
              <w:rPrChange w:id="835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358"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8359"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8360" w:author="Author">
            <w:rPr>
              <w:rFonts w:asciiTheme="majorBidi" w:hAnsiTheme="majorBidi" w:cstheme="majorBidi"/>
              <w:sz w:val="20"/>
              <w:szCs w:val="20"/>
            </w:rPr>
          </w:rPrChange>
        </w:rPr>
        <w:t xml:space="preserve"> </w:t>
      </w:r>
      <w:del w:id="8361" w:author="Author">
        <w:r w:rsidRPr="009865B9" w:rsidDel="00B817B4">
          <w:rPr>
            <w:rFonts w:asciiTheme="majorBidi" w:hAnsiTheme="majorBidi" w:cstheme="majorBidi"/>
            <w:color w:val="000000" w:themeColor="text1"/>
            <w:sz w:val="20"/>
            <w:szCs w:val="20"/>
            <w:rPrChange w:id="8362" w:author="Author">
              <w:rPr>
                <w:rFonts w:asciiTheme="majorBidi" w:hAnsiTheme="majorBidi" w:cstheme="majorBidi"/>
                <w:sz w:val="20"/>
                <w:szCs w:val="20"/>
              </w:rPr>
            </w:rPrChange>
          </w:rPr>
          <w:delText>formal numbers</w:delText>
        </w:r>
      </w:del>
      <w:ins w:id="8363" w:author="Author">
        <w:r w:rsidRPr="009865B9">
          <w:rPr>
            <w:rFonts w:asciiTheme="majorBidi" w:hAnsiTheme="majorBidi" w:cstheme="majorBidi"/>
            <w:color w:val="000000" w:themeColor="text1"/>
            <w:sz w:val="20"/>
            <w:szCs w:val="20"/>
            <w:rPrChange w:id="8364" w:author="Author">
              <w:rPr>
                <w:rFonts w:asciiTheme="majorBidi" w:hAnsiTheme="majorBidi" w:cstheme="majorBidi"/>
                <w:color w:val="000000" w:themeColor="text1"/>
                <w:sz w:val="20"/>
                <w:szCs w:val="20"/>
              </w:rPr>
            </w:rPrChange>
          </w:rPr>
          <w:t>official figures</w:t>
        </w:r>
      </w:ins>
      <w:r w:rsidRPr="009865B9">
        <w:rPr>
          <w:rFonts w:asciiTheme="majorBidi" w:hAnsiTheme="majorBidi" w:cstheme="majorBidi"/>
          <w:color w:val="000000" w:themeColor="text1"/>
          <w:sz w:val="20"/>
          <w:szCs w:val="20"/>
          <w:rPrChange w:id="8365" w:author="Author">
            <w:rPr>
              <w:rFonts w:asciiTheme="majorBidi" w:hAnsiTheme="majorBidi" w:cstheme="majorBidi"/>
              <w:sz w:val="20"/>
              <w:szCs w:val="20"/>
            </w:rPr>
          </w:rPrChange>
        </w:rPr>
        <w:t xml:space="preserve"> indicate </w:t>
      </w:r>
      <w:ins w:id="8366" w:author="Author">
        <w:r w:rsidRPr="009865B9">
          <w:rPr>
            <w:rFonts w:asciiTheme="majorBidi" w:hAnsiTheme="majorBidi" w:cstheme="majorBidi"/>
            <w:color w:val="000000" w:themeColor="text1"/>
            <w:sz w:val="20"/>
            <w:szCs w:val="20"/>
            <w:rPrChange w:id="8367" w:author="Author">
              <w:rPr>
                <w:rFonts w:asciiTheme="majorBidi" w:hAnsiTheme="majorBidi" w:cstheme="majorBidi"/>
                <w:color w:val="000000" w:themeColor="text1"/>
                <w:sz w:val="20"/>
                <w:szCs w:val="20"/>
              </w:rPr>
            </w:rPrChange>
          </w:rPr>
          <w:t xml:space="preserve">a </w:t>
        </w:r>
      </w:ins>
      <w:r w:rsidRPr="009865B9">
        <w:rPr>
          <w:rFonts w:asciiTheme="majorBidi" w:hAnsiTheme="majorBidi" w:cstheme="majorBidi"/>
          <w:color w:val="000000" w:themeColor="text1"/>
          <w:sz w:val="20"/>
          <w:szCs w:val="20"/>
          <w:rPrChange w:id="8368" w:author="Author">
            <w:rPr>
              <w:rFonts w:asciiTheme="majorBidi" w:hAnsiTheme="majorBidi" w:cstheme="majorBidi"/>
              <w:sz w:val="20"/>
              <w:szCs w:val="20"/>
            </w:rPr>
          </w:rPrChange>
        </w:rPr>
        <w:t xml:space="preserve">breaching of </w:t>
      </w:r>
      <w:ins w:id="8369" w:author="Author">
        <w:r w:rsidRPr="009865B9">
          <w:rPr>
            <w:rFonts w:asciiTheme="majorBidi" w:hAnsiTheme="majorBidi" w:cstheme="majorBidi"/>
            <w:color w:val="000000" w:themeColor="text1"/>
            <w:sz w:val="20"/>
            <w:szCs w:val="20"/>
            <w:rPrChange w:id="8370" w:author="Author">
              <w:rPr>
                <w:rFonts w:asciiTheme="majorBidi" w:hAnsiTheme="majorBidi" w:cstheme="majorBidi"/>
                <w:color w:val="000000" w:themeColor="text1"/>
                <w:sz w:val="20"/>
                <w:szCs w:val="20"/>
              </w:rPr>
            </w:rPrChange>
          </w:rPr>
          <w:t xml:space="preserve">the </w:t>
        </w:r>
      </w:ins>
      <w:r w:rsidRPr="009865B9">
        <w:rPr>
          <w:rFonts w:asciiTheme="majorBidi" w:hAnsiTheme="majorBidi" w:cstheme="majorBidi"/>
          <w:color w:val="000000" w:themeColor="text1"/>
          <w:sz w:val="20"/>
          <w:szCs w:val="20"/>
          <w:rPrChange w:id="8371" w:author="Author">
            <w:rPr>
              <w:rFonts w:asciiTheme="majorBidi" w:hAnsiTheme="majorBidi" w:cstheme="majorBidi"/>
              <w:sz w:val="20"/>
              <w:szCs w:val="20"/>
            </w:rPr>
          </w:rPrChange>
        </w:rPr>
        <w:t xml:space="preserve">deficit rules, the real trend is </w:t>
      </w:r>
      <w:del w:id="8372" w:author="Author">
        <w:r w:rsidRPr="009865B9" w:rsidDel="00B817B4">
          <w:rPr>
            <w:rFonts w:asciiTheme="majorBidi" w:hAnsiTheme="majorBidi" w:cstheme="majorBidi"/>
            <w:color w:val="000000" w:themeColor="text1"/>
            <w:sz w:val="20"/>
            <w:szCs w:val="20"/>
            <w:rPrChange w:id="8373" w:author="Author">
              <w:rPr>
                <w:rFonts w:asciiTheme="majorBidi" w:hAnsiTheme="majorBidi" w:cstheme="majorBidi"/>
                <w:sz w:val="20"/>
                <w:szCs w:val="20"/>
              </w:rPr>
            </w:rPrChange>
          </w:rPr>
          <w:delText xml:space="preserve">much </w:delText>
        </w:r>
      </w:del>
      <w:ins w:id="8374" w:author="Author">
        <w:r w:rsidRPr="009865B9">
          <w:rPr>
            <w:rFonts w:asciiTheme="majorBidi" w:hAnsiTheme="majorBidi" w:cstheme="majorBidi"/>
            <w:color w:val="000000" w:themeColor="text1"/>
            <w:sz w:val="20"/>
            <w:szCs w:val="20"/>
            <w:rPrChange w:id="8375" w:author="Author">
              <w:rPr>
                <w:rFonts w:asciiTheme="majorBidi" w:hAnsiTheme="majorBidi" w:cstheme="majorBidi"/>
                <w:color w:val="000000" w:themeColor="text1"/>
                <w:sz w:val="20"/>
                <w:szCs w:val="20"/>
              </w:rPr>
            </w:rPrChange>
          </w:rPr>
          <w:t>even</w:t>
        </w:r>
        <w:r w:rsidRPr="009865B9">
          <w:rPr>
            <w:rFonts w:asciiTheme="majorBidi" w:hAnsiTheme="majorBidi" w:cstheme="majorBidi"/>
            <w:color w:val="000000" w:themeColor="text1"/>
            <w:sz w:val="20"/>
            <w:szCs w:val="20"/>
            <w:rPrChange w:id="837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377" w:author="Author">
            <w:rPr>
              <w:rFonts w:asciiTheme="majorBidi" w:hAnsiTheme="majorBidi" w:cstheme="majorBidi"/>
              <w:sz w:val="20"/>
              <w:szCs w:val="20"/>
            </w:rPr>
          </w:rPrChange>
        </w:rPr>
        <w:t xml:space="preserve">more significant, as the government </w:t>
      </w:r>
      <w:del w:id="8378" w:author="Author">
        <w:r w:rsidRPr="009865B9" w:rsidDel="00CE5F05">
          <w:rPr>
            <w:rFonts w:asciiTheme="majorBidi" w:hAnsiTheme="majorBidi" w:cstheme="majorBidi"/>
            <w:color w:val="000000" w:themeColor="text1"/>
            <w:sz w:val="20"/>
            <w:szCs w:val="20"/>
            <w:rPrChange w:id="8379" w:author="Author">
              <w:rPr>
                <w:rFonts w:asciiTheme="majorBidi" w:hAnsiTheme="majorBidi" w:cstheme="majorBidi"/>
                <w:sz w:val="20"/>
                <w:szCs w:val="20"/>
              </w:rPr>
            </w:rPrChange>
          </w:rPr>
          <w:delText xml:space="preserve">was </w:delText>
        </w:r>
      </w:del>
      <w:ins w:id="8380" w:author="Author">
        <w:r w:rsidRPr="009865B9">
          <w:rPr>
            <w:rFonts w:asciiTheme="majorBidi" w:hAnsiTheme="majorBidi" w:cstheme="majorBidi"/>
            <w:color w:val="000000" w:themeColor="text1"/>
            <w:sz w:val="20"/>
            <w:szCs w:val="20"/>
            <w:rPrChange w:id="8381" w:author="Author">
              <w:rPr>
                <w:rFonts w:asciiTheme="majorBidi" w:hAnsiTheme="majorBidi" w:cstheme="majorBidi"/>
                <w:color w:val="000000" w:themeColor="text1"/>
                <w:sz w:val="20"/>
                <w:szCs w:val="20"/>
              </w:rPr>
            </w:rPrChange>
          </w:rPr>
          <w:t>h</w:t>
        </w:r>
        <w:r w:rsidRPr="009865B9">
          <w:rPr>
            <w:rFonts w:asciiTheme="majorBidi" w:hAnsiTheme="majorBidi" w:cstheme="majorBidi"/>
            <w:color w:val="000000" w:themeColor="text1"/>
            <w:sz w:val="20"/>
            <w:szCs w:val="20"/>
            <w:rPrChange w:id="8382" w:author="Author">
              <w:rPr>
                <w:rFonts w:asciiTheme="majorBidi" w:hAnsiTheme="majorBidi" w:cstheme="majorBidi"/>
                <w:sz w:val="20"/>
                <w:szCs w:val="20"/>
              </w:rPr>
            </w:rPrChange>
          </w:rPr>
          <w:t xml:space="preserve">as </w:t>
        </w:r>
        <w:r w:rsidRPr="009865B9">
          <w:rPr>
            <w:rFonts w:asciiTheme="majorBidi" w:hAnsiTheme="majorBidi" w:cstheme="majorBidi"/>
            <w:color w:val="000000" w:themeColor="text1"/>
            <w:sz w:val="20"/>
            <w:szCs w:val="20"/>
            <w:rPrChange w:id="8383" w:author="Author">
              <w:rPr>
                <w:rFonts w:asciiTheme="majorBidi" w:hAnsiTheme="majorBidi" w:cstheme="majorBidi"/>
                <w:color w:val="000000" w:themeColor="text1"/>
                <w:sz w:val="20"/>
                <w:szCs w:val="20"/>
              </w:rPr>
            </w:rPrChange>
          </w:rPr>
          <w:t xml:space="preserve">been </w:t>
        </w:r>
      </w:ins>
      <w:r w:rsidRPr="009865B9">
        <w:rPr>
          <w:rFonts w:asciiTheme="majorBidi" w:hAnsiTheme="majorBidi" w:cstheme="majorBidi"/>
          <w:color w:val="000000" w:themeColor="text1"/>
          <w:sz w:val="20"/>
          <w:szCs w:val="20"/>
          <w:rPrChange w:id="8384" w:author="Author">
            <w:rPr>
              <w:rFonts w:asciiTheme="majorBidi" w:hAnsiTheme="majorBidi" w:cstheme="majorBidi"/>
              <w:sz w:val="20"/>
              <w:szCs w:val="20"/>
            </w:rPr>
          </w:rPrChange>
        </w:rPr>
        <w:t xml:space="preserve">both </w:t>
      </w:r>
      <w:del w:id="8385" w:author="Author">
        <w:r w:rsidRPr="009865B9" w:rsidDel="00CE5F05">
          <w:rPr>
            <w:rFonts w:asciiTheme="majorBidi" w:hAnsiTheme="majorBidi" w:cstheme="majorBidi"/>
            <w:color w:val="000000" w:themeColor="text1"/>
            <w:sz w:val="20"/>
            <w:szCs w:val="20"/>
            <w:rPrChange w:id="8386" w:author="Author">
              <w:rPr>
                <w:rFonts w:asciiTheme="majorBidi" w:hAnsiTheme="majorBidi" w:cstheme="majorBidi"/>
                <w:sz w:val="20"/>
                <w:szCs w:val="20"/>
              </w:rPr>
            </w:rPrChange>
          </w:rPr>
          <w:delText xml:space="preserve">inflating </w:delText>
        </w:r>
      </w:del>
      <w:ins w:id="8387" w:author="Author">
        <w:r w:rsidRPr="009865B9">
          <w:rPr>
            <w:rFonts w:asciiTheme="majorBidi" w:hAnsiTheme="majorBidi" w:cstheme="majorBidi"/>
            <w:color w:val="000000" w:themeColor="text1"/>
            <w:sz w:val="20"/>
            <w:szCs w:val="20"/>
            <w:rPrChange w:id="8388" w:author="Author">
              <w:rPr>
                <w:rFonts w:asciiTheme="majorBidi" w:hAnsiTheme="majorBidi" w:cstheme="majorBidi"/>
                <w:color w:val="000000" w:themeColor="text1"/>
                <w:sz w:val="20"/>
                <w:szCs w:val="20"/>
              </w:rPr>
            </w:rPrChange>
          </w:rPr>
          <w:t>exaggerat</w:t>
        </w:r>
        <w:r w:rsidRPr="009865B9">
          <w:rPr>
            <w:rFonts w:asciiTheme="majorBidi" w:hAnsiTheme="majorBidi" w:cstheme="majorBidi"/>
            <w:color w:val="000000" w:themeColor="text1"/>
            <w:sz w:val="20"/>
            <w:szCs w:val="20"/>
            <w:rPrChange w:id="8389" w:author="Author">
              <w:rPr>
                <w:rFonts w:asciiTheme="majorBidi" w:hAnsiTheme="majorBidi" w:cstheme="majorBidi"/>
                <w:sz w:val="20"/>
                <w:szCs w:val="20"/>
              </w:rPr>
            </w:rPrChange>
          </w:rPr>
          <w:t xml:space="preserve">ing </w:t>
        </w:r>
      </w:ins>
      <w:r w:rsidRPr="009865B9">
        <w:rPr>
          <w:rFonts w:asciiTheme="majorBidi" w:hAnsiTheme="majorBidi" w:cstheme="majorBidi"/>
          <w:color w:val="000000" w:themeColor="text1"/>
          <w:sz w:val="20"/>
          <w:szCs w:val="20"/>
          <w:rPrChange w:id="8390" w:author="Author">
            <w:rPr>
              <w:rFonts w:asciiTheme="majorBidi" w:hAnsiTheme="majorBidi" w:cstheme="majorBidi"/>
              <w:sz w:val="20"/>
              <w:szCs w:val="20"/>
            </w:rPr>
          </w:rPrChange>
        </w:rPr>
        <w:t xml:space="preserve">its income and </w:t>
      </w:r>
      <w:del w:id="8391" w:author="Author">
        <w:r w:rsidRPr="009865B9" w:rsidDel="00CE5F05">
          <w:rPr>
            <w:rFonts w:asciiTheme="majorBidi" w:hAnsiTheme="majorBidi" w:cstheme="majorBidi"/>
            <w:color w:val="000000" w:themeColor="text1"/>
            <w:sz w:val="20"/>
            <w:szCs w:val="20"/>
            <w:rPrChange w:id="8392" w:author="Author">
              <w:rPr>
                <w:rFonts w:asciiTheme="majorBidi" w:hAnsiTheme="majorBidi" w:cstheme="majorBidi"/>
                <w:sz w:val="20"/>
                <w:szCs w:val="20"/>
              </w:rPr>
            </w:rPrChange>
          </w:rPr>
          <w:delText xml:space="preserve">downsizing </w:delText>
        </w:r>
      </w:del>
      <w:ins w:id="8393" w:author="Author">
        <w:r w:rsidRPr="009865B9">
          <w:rPr>
            <w:rFonts w:asciiTheme="majorBidi" w:hAnsiTheme="majorBidi" w:cstheme="majorBidi"/>
            <w:color w:val="000000" w:themeColor="text1"/>
            <w:sz w:val="20"/>
            <w:szCs w:val="20"/>
            <w:rPrChange w:id="8394" w:author="Author">
              <w:rPr>
                <w:rFonts w:asciiTheme="majorBidi" w:hAnsiTheme="majorBidi" w:cstheme="majorBidi"/>
                <w:color w:val="000000" w:themeColor="text1"/>
                <w:sz w:val="20"/>
                <w:szCs w:val="20"/>
              </w:rPr>
            </w:rPrChange>
          </w:rPr>
          <w:t>understating</w:t>
        </w:r>
        <w:r w:rsidRPr="009865B9">
          <w:rPr>
            <w:rFonts w:asciiTheme="majorBidi" w:hAnsiTheme="majorBidi" w:cstheme="majorBidi"/>
            <w:color w:val="000000" w:themeColor="text1"/>
            <w:sz w:val="20"/>
            <w:szCs w:val="20"/>
            <w:rPrChange w:id="839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396" w:author="Author">
            <w:rPr>
              <w:rFonts w:asciiTheme="majorBidi" w:hAnsiTheme="majorBidi" w:cstheme="majorBidi"/>
              <w:sz w:val="20"/>
              <w:szCs w:val="20"/>
            </w:rPr>
          </w:rPrChange>
        </w:rPr>
        <w:t>its expenses. It is important to note that</w:t>
      </w:r>
      <w:ins w:id="8397" w:author="Author">
        <w:r w:rsidRPr="009865B9">
          <w:rPr>
            <w:rFonts w:asciiTheme="majorBidi" w:hAnsiTheme="majorBidi" w:cstheme="majorBidi"/>
            <w:color w:val="000000" w:themeColor="text1"/>
            <w:sz w:val="20"/>
            <w:szCs w:val="20"/>
            <w:rPrChange w:id="8398"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8399" w:author="Author">
            <w:rPr>
              <w:rFonts w:asciiTheme="majorBidi" w:hAnsiTheme="majorBidi" w:cstheme="majorBidi"/>
              <w:sz w:val="20"/>
              <w:szCs w:val="20"/>
            </w:rPr>
          </w:rPrChange>
        </w:rPr>
        <w:t xml:space="preserve"> while the government did </w:t>
      </w:r>
      <w:del w:id="8400" w:author="Author">
        <w:r w:rsidRPr="009865B9" w:rsidDel="00AA012D">
          <w:rPr>
            <w:rFonts w:asciiTheme="majorBidi" w:hAnsiTheme="majorBidi" w:cstheme="majorBidi"/>
            <w:color w:val="000000" w:themeColor="text1"/>
            <w:sz w:val="20"/>
            <w:szCs w:val="20"/>
            <w:rPrChange w:id="8401" w:author="Author">
              <w:rPr>
                <w:rFonts w:asciiTheme="majorBidi" w:hAnsiTheme="majorBidi" w:cstheme="majorBidi"/>
                <w:sz w:val="20"/>
                <w:szCs w:val="20"/>
              </w:rPr>
            </w:rPrChange>
          </w:rPr>
          <w:delText xml:space="preserve">mildly </w:delText>
        </w:r>
      </w:del>
      <w:r w:rsidRPr="009865B9">
        <w:rPr>
          <w:rFonts w:asciiTheme="majorBidi" w:hAnsiTheme="majorBidi" w:cstheme="majorBidi"/>
          <w:color w:val="000000" w:themeColor="text1"/>
          <w:sz w:val="20"/>
          <w:szCs w:val="20"/>
          <w:rPrChange w:id="8402" w:author="Author">
            <w:rPr>
              <w:rFonts w:asciiTheme="majorBidi" w:hAnsiTheme="majorBidi" w:cstheme="majorBidi"/>
              <w:sz w:val="20"/>
              <w:szCs w:val="20"/>
            </w:rPr>
          </w:rPrChange>
        </w:rPr>
        <w:t>expand public spending</w:t>
      </w:r>
      <w:ins w:id="8403" w:author="Author">
        <w:r w:rsidRPr="009865B9">
          <w:rPr>
            <w:rFonts w:asciiTheme="majorBidi" w:hAnsiTheme="majorBidi" w:cstheme="majorBidi"/>
            <w:color w:val="000000" w:themeColor="text1"/>
            <w:sz w:val="20"/>
            <w:szCs w:val="20"/>
            <w:rPrChange w:id="8404" w:author="Author">
              <w:rPr>
                <w:rFonts w:asciiTheme="majorBidi" w:hAnsiTheme="majorBidi" w:cstheme="majorBidi"/>
                <w:color w:val="000000" w:themeColor="text1"/>
                <w:sz w:val="20"/>
                <w:szCs w:val="20"/>
              </w:rPr>
            </w:rPrChange>
          </w:rPr>
          <w:t xml:space="preserve"> </w:t>
        </w:r>
        <w:r w:rsidRPr="009865B9">
          <w:rPr>
            <w:rFonts w:asciiTheme="majorBidi" w:hAnsiTheme="majorBidi" w:cstheme="majorBidi"/>
            <w:color w:val="000000" w:themeColor="text1"/>
            <w:sz w:val="20"/>
            <w:szCs w:val="20"/>
            <w:rPrChange w:id="8405" w:author="Author">
              <w:rPr>
                <w:rFonts w:asciiTheme="majorBidi" w:hAnsiTheme="majorBidi" w:cstheme="majorBidi"/>
                <w:color w:val="000000" w:themeColor="text1"/>
              </w:rPr>
            </w:rPrChange>
          </w:rPr>
          <w:t>somewhat</w:t>
        </w:r>
        <w:del w:id="8406" w:author="Author">
          <w:r w:rsidRPr="009865B9" w:rsidDel="00BD00F8">
            <w:rPr>
              <w:rFonts w:asciiTheme="majorBidi" w:hAnsiTheme="majorBidi" w:cstheme="majorBidi"/>
              <w:color w:val="000000" w:themeColor="text1"/>
              <w:sz w:val="20"/>
              <w:szCs w:val="20"/>
              <w:rPrChange w:id="8407" w:author="Author">
                <w:rPr>
                  <w:rFonts w:asciiTheme="majorBidi" w:hAnsiTheme="majorBidi" w:cstheme="majorBidi"/>
                  <w:color w:val="000000" w:themeColor="text1"/>
                  <w:sz w:val="20"/>
                  <w:szCs w:val="20"/>
                </w:rPr>
              </w:rPrChange>
            </w:rPr>
            <w:delText>a little</w:delText>
          </w:r>
        </w:del>
      </w:ins>
      <w:r w:rsidRPr="009865B9">
        <w:rPr>
          <w:rFonts w:asciiTheme="majorBidi" w:hAnsiTheme="majorBidi" w:cstheme="majorBidi"/>
          <w:color w:val="000000" w:themeColor="text1"/>
          <w:sz w:val="20"/>
          <w:szCs w:val="20"/>
          <w:rPrChange w:id="8408" w:author="Author">
            <w:rPr>
              <w:rFonts w:asciiTheme="majorBidi" w:hAnsiTheme="majorBidi" w:cstheme="majorBidi"/>
              <w:sz w:val="20"/>
              <w:szCs w:val="20"/>
            </w:rPr>
          </w:rPrChange>
        </w:rPr>
        <w:t xml:space="preserve">, </w:t>
      </w:r>
      <w:del w:id="8409" w:author="Author">
        <w:r w:rsidRPr="009865B9" w:rsidDel="00AA012D">
          <w:rPr>
            <w:rFonts w:asciiTheme="majorBidi" w:hAnsiTheme="majorBidi" w:cstheme="majorBidi"/>
            <w:color w:val="000000" w:themeColor="text1"/>
            <w:sz w:val="20"/>
            <w:szCs w:val="20"/>
            <w:rPrChange w:id="8410" w:author="Author">
              <w:rPr>
                <w:rFonts w:asciiTheme="majorBidi" w:hAnsiTheme="majorBidi" w:cstheme="majorBidi"/>
                <w:sz w:val="20"/>
                <w:szCs w:val="20"/>
              </w:rPr>
            </w:rPrChange>
          </w:rPr>
          <w:delText xml:space="preserve">that </w:delText>
        </w:r>
      </w:del>
      <w:ins w:id="8411" w:author="Author">
        <w:r w:rsidRPr="009865B9">
          <w:rPr>
            <w:rFonts w:asciiTheme="majorBidi" w:hAnsiTheme="majorBidi" w:cstheme="majorBidi"/>
            <w:color w:val="000000" w:themeColor="text1"/>
            <w:sz w:val="20"/>
            <w:szCs w:val="20"/>
            <w:rPrChange w:id="8412" w:author="Author">
              <w:rPr>
                <w:rFonts w:asciiTheme="majorBidi" w:hAnsiTheme="majorBidi" w:cstheme="majorBidi"/>
                <w:sz w:val="20"/>
                <w:szCs w:val="20"/>
              </w:rPr>
            </w:rPrChange>
          </w:rPr>
          <w:t>th</w:t>
        </w:r>
        <w:r w:rsidRPr="009865B9">
          <w:rPr>
            <w:rFonts w:asciiTheme="majorBidi" w:hAnsiTheme="majorBidi" w:cstheme="majorBidi"/>
            <w:color w:val="000000" w:themeColor="text1"/>
            <w:sz w:val="20"/>
            <w:szCs w:val="20"/>
            <w:rPrChange w:id="8413" w:author="Author">
              <w:rPr>
                <w:rFonts w:asciiTheme="majorBidi" w:hAnsiTheme="majorBidi" w:cstheme="majorBidi"/>
                <w:color w:val="000000" w:themeColor="text1"/>
                <w:sz w:val="20"/>
                <w:szCs w:val="20"/>
              </w:rPr>
            </w:rPrChange>
          </w:rPr>
          <w:t>is</w:t>
        </w:r>
        <w:r w:rsidRPr="009865B9">
          <w:rPr>
            <w:rFonts w:asciiTheme="majorBidi" w:hAnsiTheme="majorBidi" w:cstheme="majorBidi"/>
            <w:color w:val="000000" w:themeColor="text1"/>
            <w:sz w:val="20"/>
            <w:szCs w:val="20"/>
            <w:rPrChange w:id="8414"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415" w:author="Author">
            <w:rPr>
              <w:rFonts w:asciiTheme="majorBidi" w:hAnsiTheme="majorBidi" w:cstheme="majorBidi"/>
              <w:sz w:val="20"/>
              <w:szCs w:val="20"/>
            </w:rPr>
          </w:rPrChange>
        </w:rPr>
        <w:t xml:space="preserve">is not </w:t>
      </w:r>
      <w:del w:id="8416" w:author="Author">
        <w:r w:rsidRPr="009865B9" w:rsidDel="00AA012D">
          <w:rPr>
            <w:rFonts w:asciiTheme="majorBidi" w:hAnsiTheme="majorBidi" w:cstheme="majorBidi"/>
            <w:color w:val="000000" w:themeColor="text1"/>
            <w:sz w:val="20"/>
            <w:szCs w:val="20"/>
            <w:rPrChange w:id="8417" w:author="Author">
              <w:rPr>
                <w:rFonts w:asciiTheme="majorBidi" w:hAnsiTheme="majorBidi" w:cstheme="majorBidi"/>
                <w:sz w:val="20"/>
                <w:szCs w:val="20"/>
              </w:rPr>
            </w:rPrChange>
          </w:rPr>
          <w:delText xml:space="preserve">by </w:delText>
        </w:r>
      </w:del>
      <w:ins w:id="8418" w:author="Author">
        <w:r w:rsidRPr="009865B9">
          <w:rPr>
            <w:rFonts w:asciiTheme="majorBidi" w:hAnsiTheme="majorBidi" w:cstheme="majorBidi"/>
            <w:color w:val="000000" w:themeColor="text1"/>
            <w:sz w:val="20"/>
            <w:szCs w:val="20"/>
            <w:rPrChange w:id="8419" w:author="Author">
              <w:rPr>
                <w:rFonts w:asciiTheme="majorBidi" w:hAnsiTheme="majorBidi" w:cstheme="majorBidi"/>
                <w:color w:val="000000" w:themeColor="text1"/>
                <w:sz w:val="20"/>
                <w:szCs w:val="20"/>
              </w:rPr>
            </w:rPrChange>
          </w:rPr>
          <w:t>in</w:t>
        </w:r>
        <w:r w:rsidRPr="009865B9">
          <w:rPr>
            <w:rFonts w:asciiTheme="majorBidi" w:hAnsiTheme="majorBidi" w:cstheme="majorBidi"/>
            <w:color w:val="000000" w:themeColor="text1"/>
            <w:sz w:val="20"/>
            <w:szCs w:val="20"/>
            <w:rPrChange w:id="842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421" w:author="Author">
            <w:rPr>
              <w:rFonts w:asciiTheme="majorBidi" w:hAnsiTheme="majorBidi" w:cstheme="majorBidi"/>
              <w:sz w:val="20"/>
              <w:szCs w:val="20"/>
            </w:rPr>
          </w:rPrChange>
        </w:rPr>
        <w:t>itself considered contradictory to</w:t>
      </w:r>
      <w:ins w:id="8422" w:author="Author">
        <w:r w:rsidRPr="009865B9">
          <w:rPr>
            <w:rFonts w:asciiTheme="majorBidi" w:hAnsiTheme="majorBidi" w:cstheme="majorBidi"/>
            <w:color w:val="000000" w:themeColor="text1"/>
            <w:sz w:val="20"/>
            <w:szCs w:val="20"/>
            <w:rPrChange w:id="8423" w:author="Author">
              <w:rPr>
                <w:rFonts w:asciiTheme="majorBidi" w:hAnsiTheme="majorBidi" w:cstheme="majorBidi"/>
                <w:color w:val="000000" w:themeColor="text1"/>
              </w:rPr>
            </w:rPrChange>
          </w:rPr>
          <w:t xml:space="preserve"> “g</w:t>
        </w:r>
      </w:ins>
      <w:del w:id="8424" w:author="Author">
        <w:r w:rsidRPr="009865B9" w:rsidDel="007F1F12">
          <w:rPr>
            <w:rFonts w:asciiTheme="majorBidi" w:hAnsiTheme="majorBidi" w:cstheme="majorBidi"/>
            <w:color w:val="000000" w:themeColor="text1"/>
            <w:sz w:val="20"/>
            <w:szCs w:val="20"/>
            <w:rtl/>
            <w:rPrChange w:id="8425" w:author="Author">
              <w:rPr>
                <w:rFonts w:asciiTheme="majorBidi" w:hAnsiTheme="majorBidi" w:cstheme="majorBidi"/>
                <w:sz w:val="20"/>
                <w:szCs w:val="20"/>
                <w:rtl/>
              </w:rPr>
            </w:rPrChange>
          </w:rPr>
          <w:delText xml:space="preserve"> </w:delText>
        </w:r>
        <w:r w:rsidRPr="009865B9" w:rsidDel="007F1F12">
          <w:rPr>
            <w:rFonts w:asciiTheme="majorBidi" w:hAnsiTheme="majorBidi" w:cstheme="majorBidi"/>
            <w:color w:val="000000" w:themeColor="text1"/>
            <w:sz w:val="20"/>
            <w:szCs w:val="20"/>
            <w:rPrChange w:id="8426" w:author="Author">
              <w:rPr>
                <w:rFonts w:asciiTheme="majorBidi" w:hAnsiTheme="majorBidi" w:cstheme="majorBidi"/>
                <w:sz w:val="20"/>
                <w:szCs w:val="20"/>
              </w:rPr>
            </w:rPrChange>
          </w:rPr>
          <w:delText>“</w:delText>
        </w:r>
      </w:del>
      <w:ins w:id="8427" w:author="Author">
        <w:del w:id="8428" w:author="Author">
          <w:r w:rsidRPr="009865B9" w:rsidDel="007F1F12">
            <w:rPr>
              <w:rFonts w:asciiTheme="majorBidi" w:hAnsiTheme="majorBidi" w:cstheme="majorBidi"/>
              <w:color w:val="000000" w:themeColor="text1"/>
              <w:sz w:val="20"/>
              <w:szCs w:val="20"/>
              <w:rPrChange w:id="8429" w:author="Author">
                <w:rPr>
                  <w:rFonts w:asciiTheme="majorBidi" w:hAnsiTheme="majorBidi" w:cstheme="majorBidi"/>
                  <w:color w:val="000000" w:themeColor="text1"/>
                  <w:sz w:val="20"/>
                  <w:szCs w:val="20"/>
                </w:rPr>
              </w:rPrChange>
            </w:rPr>
            <w:delText>"</w:delText>
          </w:r>
        </w:del>
      </w:ins>
      <w:del w:id="8430" w:author="Author">
        <w:r w:rsidRPr="009865B9" w:rsidDel="007F1F12">
          <w:rPr>
            <w:rFonts w:asciiTheme="majorBidi" w:hAnsiTheme="majorBidi" w:cstheme="majorBidi"/>
            <w:color w:val="000000" w:themeColor="text1"/>
            <w:sz w:val="20"/>
            <w:szCs w:val="20"/>
            <w:rPrChange w:id="8431" w:author="Author">
              <w:rPr>
                <w:rFonts w:asciiTheme="majorBidi" w:hAnsiTheme="majorBidi" w:cstheme="majorBidi"/>
                <w:sz w:val="20"/>
                <w:szCs w:val="20"/>
              </w:rPr>
            </w:rPrChange>
          </w:rPr>
          <w:delText>g</w:delText>
        </w:r>
      </w:del>
      <w:r w:rsidRPr="009865B9">
        <w:rPr>
          <w:rFonts w:asciiTheme="majorBidi" w:hAnsiTheme="majorBidi" w:cstheme="majorBidi"/>
          <w:color w:val="000000" w:themeColor="text1"/>
          <w:sz w:val="20"/>
          <w:szCs w:val="20"/>
          <w:rPrChange w:id="8432" w:author="Author">
            <w:rPr>
              <w:rFonts w:asciiTheme="majorBidi" w:hAnsiTheme="majorBidi" w:cstheme="majorBidi"/>
              <w:sz w:val="20"/>
              <w:szCs w:val="20"/>
            </w:rPr>
          </w:rPrChange>
        </w:rPr>
        <w:t>ood</w:t>
      </w:r>
      <w:ins w:id="8433" w:author="Author">
        <w:r w:rsidRPr="009865B9">
          <w:rPr>
            <w:rFonts w:asciiTheme="majorBidi" w:hAnsiTheme="majorBidi" w:cstheme="majorBidi"/>
            <w:color w:val="000000" w:themeColor="text1"/>
            <w:sz w:val="20"/>
            <w:szCs w:val="20"/>
            <w:rPrChange w:id="8434" w:author="Author">
              <w:rPr>
                <w:rFonts w:asciiTheme="majorBidi" w:hAnsiTheme="majorBidi" w:cstheme="majorBidi"/>
                <w:color w:val="000000" w:themeColor="text1"/>
              </w:rPr>
            </w:rPrChange>
          </w:rPr>
          <w:t>”</w:t>
        </w:r>
      </w:ins>
      <w:del w:id="8435" w:author="Author">
        <w:r w:rsidRPr="009865B9" w:rsidDel="00AA012D">
          <w:rPr>
            <w:rFonts w:asciiTheme="majorBidi" w:hAnsiTheme="majorBidi" w:cstheme="majorBidi"/>
            <w:color w:val="000000" w:themeColor="text1"/>
            <w:sz w:val="20"/>
            <w:szCs w:val="20"/>
            <w:rPrChange w:id="8436" w:author="Author">
              <w:rPr>
                <w:rFonts w:asciiTheme="majorBidi" w:hAnsiTheme="majorBidi" w:cstheme="majorBidi"/>
                <w:sz w:val="20"/>
                <w:szCs w:val="20"/>
              </w:rPr>
            </w:rPrChange>
          </w:rPr>
          <w:delText xml:space="preserve">” </w:delText>
        </w:r>
      </w:del>
      <w:ins w:id="8437" w:author="Author">
        <w:del w:id="8438" w:author="Author">
          <w:r w:rsidRPr="009865B9" w:rsidDel="007F1F12">
            <w:rPr>
              <w:rFonts w:asciiTheme="majorBidi" w:hAnsiTheme="majorBidi" w:cstheme="majorBidi"/>
              <w:color w:val="000000" w:themeColor="text1"/>
              <w:sz w:val="20"/>
              <w:szCs w:val="20"/>
              <w:rPrChange w:id="8439"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440"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441" w:author="Author">
            <w:rPr>
              <w:rFonts w:asciiTheme="majorBidi" w:hAnsiTheme="majorBidi" w:cstheme="majorBidi"/>
              <w:sz w:val="20"/>
              <w:szCs w:val="20"/>
            </w:rPr>
          </w:rPrChange>
        </w:rPr>
        <w:t xml:space="preserve">neo-liberal governance. The deficit relates to two </w:t>
      </w:r>
      <w:del w:id="8442" w:author="Author">
        <w:r w:rsidRPr="009865B9" w:rsidDel="006E29A1">
          <w:rPr>
            <w:rFonts w:asciiTheme="majorBidi" w:hAnsiTheme="majorBidi" w:cstheme="majorBidi"/>
            <w:color w:val="000000" w:themeColor="text1"/>
            <w:sz w:val="20"/>
            <w:szCs w:val="20"/>
            <w:rPrChange w:id="8443" w:author="Author">
              <w:rPr>
                <w:rFonts w:asciiTheme="majorBidi" w:hAnsiTheme="majorBidi" w:cstheme="majorBidi"/>
                <w:sz w:val="20"/>
                <w:szCs w:val="20"/>
              </w:rPr>
            </w:rPrChange>
          </w:rPr>
          <w:delText xml:space="preserve">additional </w:delText>
        </w:r>
      </w:del>
      <w:ins w:id="8444" w:author="Author">
        <w:r w:rsidRPr="009865B9">
          <w:rPr>
            <w:rFonts w:asciiTheme="majorBidi" w:hAnsiTheme="majorBidi" w:cstheme="majorBidi"/>
            <w:color w:val="000000" w:themeColor="text1"/>
            <w:sz w:val="20"/>
            <w:szCs w:val="20"/>
            <w:rPrChange w:id="8445" w:author="Author">
              <w:rPr>
                <w:rFonts w:asciiTheme="majorBidi" w:hAnsiTheme="majorBidi" w:cstheme="majorBidi"/>
                <w:color w:val="000000" w:themeColor="text1"/>
                <w:sz w:val="20"/>
                <w:szCs w:val="20"/>
              </w:rPr>
            </w:rPrChange>
          </w:rPr>
          <w:t>other</w:t>
        </w:r>
        <w:r w:rsidRPr="009865B9">
          <w:rPr>
            <w:rFonts w:asciiTheme="majorBidi" w:hAnsiTheme="majorBidi" w:cstheme="majorBidi"/>
            <w:color w:val="000000" w:themeColor="text1"/>
            <w:sz w:val="20"/>
            <w:szCs w:val="20"/>
            <w:rPrChange w:id="8446"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447" w:author="Author">
            <w:rPr>
              <w:rFonts w:asciiTheme="majorBidi" w:hAnsiTheme="majorBidi" w:cstheme="majorBidi"/>
              <w:sz w:val="20"/>
              <w:szCs w:val="20"/>
            </w:rPr>
          </w:rPrChange>
        </w:rPr>
        <w:t>elements: the continuing reduction in national debt from 78% of GDP in 2009 to 61% in 2019</w:t>
      </w:r>
      <w:del w:id="8448" w:author="Author">
        <w:r w:rsidRPr="009865B9" w:rsidDel="006E29A1">
          <w:rPr>
            <w:rFonts w:asciiTheme="majorBidi" w:hAnsiTheme="majorBidi" w:cstheme="majorBidi"/>
            <w:color w:val="000000" w:themeColor="text1"/>
            <w:sz w:val="20"/>
            <w:szCs w:val="20"/>
            <w:rPrChange w:id="844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450" w:author="Author">
            <w:rPr>
              <w:rFonts w:asciiTheme="majorBidi" w:hAnsiTheme="majorBidi" w:cstheme="majorBidi"/>
              <w:sz w:val="20"/>
              <w:szCs w:val="20"/>
            </w:rPr>
          </w:rPrChange>
        </w:rPr>
        <w:t xml:space="preserve"> and the refusal to increase taxes. Debt reduction </w:t>
      </w:r>
      <w:ins w:id="8451" w:author="Author">
        <w:r w:rsidRPr="009865B9">
          <w:rPr>
            <w:rFonts w:asciiTheme="majorBidi" w:hAnsiTheme="majorBidi" w:cstheme="majorBidi"/>
            <w:color w:val="000000" w:themeColor="text1"/>
            <w:sz w:val="20"/>
            <w:szCs w:val="20"/>
            <w:rPrChange w:id="8452"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8453" w:author="Author">
            <w:rPr>
              <w:rFonts w:asciiTheme="majorBidi" w:hAnsiTheme="majorBidi" w:cstheme="majorBidi"/>
              <w:sz w:val="20"/>
              <w:szCs w:val="20"/>
            </w:rPr>
          </w:rPrChange>
        </w:rPr>
        <w:t>helped Israel retain a high credit rating</w:t>
      </w:r>
      <w:r w:rsidRPr="009865B9">
        <w:rPr>
          <w:rFonts w:asciiTheme="majorBidi" w:hAnsiTheme="majorBidi" w:cstheme="majorBidi"/>
          <w:color w:val="000000" w:themeColor="text1"/>
          <w:sz w:val="20"/>
          <w:szCs w:val="20"/>
          <w:rtl/>
          <w:rPrChange w:id="8454"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8455" w:author="Author">
            <w:rPr>
              <w:rFonts w:asciiTheme="majorBidi" w:hAnsiTheme="majorBidi" w:cstheme="majorBidi"/>
              <w:sz w:val="20"/>
              <w:szCs w:val="20"/>
            </w:rPr>
          </w:rPrChange>
        </w:rPr>
        <w:t xml:space="preserve">and </w:t>
      </w:r>
      <w:del w:id="8456" w:author="Author">
        <w:r w:rsidRPr="009865B9" w:rsidDel="007419D4">
          <w:rPr>
            <w:rFonts w:asciiTheme="majorBidi" w:hAnsiTheme="majorBidi" w:cstheme="majorBidi"/>
            <w:color w:val="000000" w:themeColor="text1"/>
            <w:sz w:val="20"/>
            <w:szCs w:val="20"/>
            <w:rPrChange w:id="8457" w:author="Author">
              <w:rPr>
                <w:rFonts w:asciiTheme="majorBidi" w:hAnsiTheme="majorBidi" w:cstheme="majorBidi"/>
                <w:sz w:val="20"/>
                <w:szCs w:val="20"/>
              </w:rPr>
            </w:rPrChange>
          </w:rPr>
          <w:delText xml:space="preserve">was noted by </w:delText>
        </w:r>
      </w:del>
      <w:r w:rsidRPr="009865B9">
        <w:rPr>
          <w:rFonts w:asciiTheme="majorBidi" w:hAnsiTheme="majorBidi" w:cstheme="majorBidi"/>
          <w:color w:val="000000" w:themeColor="text1"/>
          <w:sz w:val="20"/>
          <w:szCs w:val="20"/>
          <w:rPrChange w:id="8458" w:author="Author">
            <w:rPr>
              <w:rFonts w:asciiTheme="majorBidi" w:hAnsiTheme="majorBidi" w:cstheme="majorBidi"/>
              <w:sz w:val="20"/>
              <w:szCs w:val="20"/>
            </w:rPr>
          </w:rPrChange>
        </w:rPr>
        <w:t xml:space="preserve">Netanyahu </w:t>
      </w:r>
      <w:ins w:id="8459" w:author="Author">
        <w:r w:rsidRPr="009865B9">
          <w:rPr>
            <w:rFonts w:asciiTheme="majorBidi" w:hAnsiTheme="majorBidi" w:cstheme="majorBidi"/>
            <w:color w:val="000000" w:themeColor="text1"/>
            <w:sz w:val="20"/>
            <w:szCs w:val="20"/>
            <w:rPrChange w:id="8460" w:author="Author">
              <w:rPr>
                <w:rFonts w:asciiTheme="majorBidi" w:hAnsiTheme="majorBidi" w:cstheme="majorBidi"/>
                <w:color w:val="000000" w:themeColor="text1"/>
                <w:sz w:val="20"/>
                <w:szCs w:val="20"/>
              </w:rPr>
            </w:rPrChange>
          </w:rPr>
          <w:t xml:space="preserve">noted it </w:t>
        </w:r>
      </w:ins>
      <w:r w:rsidRPr="009865B9">
        <w:rPr>
          <w:rFonts w:asciiTheme="majorBidi" w:hAnsiTheme="majorBidi" w:cstheme="majorBidi"/>
          <w:color w:val="000000" w:themeColor="text1"/>
          <w:sz w:val="20"/>
          <w:szCs w:val="20"/>
          <w:rPrChange w:id="8461" w:author="Author">
            <w:rPr>
              <w:rFonts w:asciiTheme="majorBidi" w:hAnsiTheme="majorBidi" w:cstheme="majorBidi"/>
              <w:sz w:val="20"/>
              <w:szCs w:val="20"/>
            </w:rPr>
          </w:rPrChange>
        </w:rPr>
        <w:t>as an indicator to the strength of Israel</w:t>
      </w:r>
      <w:ins w:id="8462" w:author="Author">
        <w:del w:id="8463" w:author="Author">
          <w:r w:rsidRPr="009865B9" w:rsidDel="00E15E75">
            <w:rPr>
              <w:rFonts w:asciiTheme="majorBidi" w:hAnsiTheme="majorBidi" w:cstheme="majorBidi"/>
              <w:color w:val="000000" w:themeColor="text1"/>
              <w:sz w:val="20"/>
              <w:szCs w:val="20"/>
              <w:rPrChange w:id="846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465" w:author="Author">
              <w:rPr>
                <w:rFonts w:asciiTheme="majorBidi" w:hAnsiTheme="majorBidi" w:cstheme="majorBidi"/>
                <w:color w:val="000000" w:themeColor="text1"/>
              </w:rPr>
            </w:rPrChange>
          </w:rPr>
          <w:t>’</w:t>
        </w:r>
      </w:ins>
      <w:del w:id="8466" w:author="Author">
        <w:r w:rsidRPr="009865B9" w:rsidDel="00BC2ECD">
          <w:rPr>
            <w:rFonts w:asciiTheme="majorBidi" w:hAnsiTheme="majorBidi" w:cstheme="majorBidi"/>
            <w:color w:val="000000" w:themeColor="text1"/>
            <w:sz w:val="20"/>
            <w:szCs w:val="20"/>
            <w:rPrChange w:id="8467"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468" w:author="Author">
            <w:rPr>
              <w:rFonts w:asciiTheme="majorBidi" w:hAnsiTheme="majorBidi" w:cstheme="majorBidi"/>
              <w:sz w:val="20"/>
              <w:szCs w:val="20"/>
            </w:rPr>
          </w:rPrChange>
        </w:rPr>
        <w:t>s economy</w:t>
      </w:r>
      <w:ins w:id="8469" w:author="Author">
        <w:r w:rsidRPr="009865B9">
          <w:rPr>
            <w:rFonts w:asciiTheme="majorBidi" w:hAnsiTheme="majorBidi" w:cstheme="majorBidi"/>
            <w:color w:val="000000" w:themeColor="text1"/>
            <w:sz w:val="20"/>
            <w:szCs w:val="20"/>
            <w:rPrChange w:id="8470"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vertAlign w:val="superscript"/>
          <w:rPrChange w:id="8471" w:author="Author">
            <w:rPr>
              <w:rFonts w:asciiTheme="majorBidi" w:hAnsiTheme="majorBidi" w:cstheme="majorBidi"/>
              <w:sz w:val="20"/>
              <w:szCs w:val="20"/>
              <w:vertAlign w:val="superscript"/>
            </w:rPr>
          </w:rPrChange>
        </w:rPr>
        <w:endnoteReference w:id="83"/>
      </w:r>
      <w:del w:id="8475" w:author="Author">
        <w:r w:rsidRPr="009865B9" w:rsidDel="007419D4">
          <w:rPr>
            <w:rFonts w:asciiTheme="majorBidi" w:hAnsiTheme="majorBidi" w:cstheme="majorBidi"/>
            <w:color w:val="000000" w:themeColor="text1"/>
            <w:sz w:val="20"/>
            <w:szCs w:val="20"/>
            <w:rPrChange w:id="8476"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477" w:author="Author">
            <w:rPr>
              <w:rFonts w:asciiTheme="majorBidi" w:hAnsiTheme="majorBidi" w:cstheme="majorBidi"/>
              <w:sz w:val="20"/>
              <w:szCs w:val="20"/>
            </w:rPr>
          </w:rPrChange>
        </w:rPr>
        <w:t xml:space="preserve"> while tax increases </w:t>
      </w:r>
      <w:del w:id="8478" w:author="Author">
        <w:r w:rsidRPr="009865B9" w:rsidDel="004619BE">
          <w:rPr>
            <w:rFonts w:asciiTheme="majorBidi" w:hAnsiTheme="majorBidi" w:cstheme="majorBidi"/>
            <w:color w:val="000000" w:themeColor="text1"/>
            <w:sz w:val="20"/>
            <w:szCs w:val="20"/>
            <w:rPrChange w:id="8479" w:author="Author">
              <w:rPr>
                <w:rFonts w:asciiTheme="majorBidi" w:hAnsiTheme="majorBidi" w:cstheme="majorBidi"/>
                <w:sz w:val="20"/>
                <w:szCs w:val="20"/>
              </w:rPr>
            </w:rPrChange>
          </w:rPr>
          <w:delText xml:space="preserve">were </w:delText>
        </w:r>
      </w:del>
      <w:ins w:id="8480" w:author="Author">
        <w:r w:rsidRPr="009865B9">
          <w:rPr>
            <w:rFonts w:asciiTheme="majorBidi" w:hAnsiTheme="majorBidi" w:cstheme="majorBidi"/>
            <w:color w:val="000000" w:themeColor="text1"/>
            <w:sz w:val="20"/>
            <w:szCs w:val="20"/>
            <w:rPrChange w:id="8481" w:author="Author">
              <w:rPr>
                <w:rFonts w:asciiTheme="majorBidi" w:hAnsiTheme="majorBidi" w:cstheme="majorBidi"/>
                <w:color w:val="000000" w:themeColor="text1"/>
                <w:sz w:val="20"/>
                <w:szCs w:val="20"/>
              </w:rPr>
            </w:rPrChange>
          </w:rPr>
          <w:t>have been</w:t>
        </w:r>
        <w:r w:rsidRPr="009865B9">
          <w:rPr>
            <w:rFonts w:asciiTheme="majorBidi" w:hAnsiTheme="majorBidi" w:cstheme="majorBidi"/>
            <w:color w:val="000000" w:themeColor="text1"/>
            <w:sz w:val="20"/>
            <w:szCs w:val="20"/>
            <w:rPrChange w:id="8482" w:author="Author">
              <w:rPr>
                <w:rFonts w:asciiTheme="majorBidi" w:hAnsiTheme="majorBidi" w:cstheme="majorBidi"/>
                <w:sz w:val="20"/>
                <w:szCs w:val="20"/>
              </w:rPr>
            </w:rPrChange>
          </w:rPr>
          <w:t xml:space="preserve"> </w:t>
        </w:r>
      </w:ins>
      <w:del w:id="8483" w:author="Author">
        <w:r w:rsidRPr="009865B9" w:rsidDel="004619BE">
          <w:rPr>
            <w:rFonts w:asciiTheme="majorBidi" w:hAnsiTheme="majorBidi" w:cstheme="majorBidi"/>
            <w:color w:val="000000" w:themeColor="text1"/>
            <w:sz w:val="20"/>
            <w:szCs w:val="20"/>
            <w:rPrChange w:id="8484" w:author="Author">
              <w:rPr>
                <w:rFonts w:asciiTheme="majorBidi" w:hAnsiTheme="majorBidi" w:cstheme="majorBidi"/>
                <w:sz w:val="20"/>
                <w:szCs w:val="20"/>
              </w:rPr>
            </w:rPrChange>
          </w:rPr>
          <w:delText xml:space="preserve">avoided </w:delText>
        </w:r>
      </w:del>
      <w:ins w:id="8485" w:author="Author">
        <w:r w:rsidRPr="009865B9">
          <w:rPr>
            <w:rFonts w:asciiTheme="majorBidi" w:hAnsiTheme="majorBidi" w:cstheme="majorBidi"/>
            <w:color w:val="000000" w:themeColor="text1"/>
            <w:sz w:val="20"/>
            <w:szCs w:val="20"/>
            <w:rPrChange w:id="8486" w:author="Author">
              <w:rPr>
                <w:rFonts w:asciiTheme="majorBidi" w:hAnsiTheme="majorBidi" w:cstheme="majorBidi"/>
                <w:color w:val="000000" w:themeColor="text1"/>
                <w:sz w:val="20"/>
                <w:szCs w:val="20"/>
              </w:rPr>
            </w:rPrChange>
          </w:rPr>
          <w:t>eschew</w:t>
        </w:r>
        <w:r w:rsidRPr="009865B9">
          <w:rPr>
            <w:rFonts w:asciiTheme="majorBidi" w:hAnsiTheme="majorBidi" w:cstheme="majorBidi"/>
            <w:color w:val="000000" w:themeColor="text1"/>
            <w:sz w:val="20"/>
            <w:szCs w:val="20"/>
            <w:rPrChange w:id="8487" w:author="Author">
              <w:rPr>
                <w:rFonts w:asciiTheme="majorBidi" w:hAnsiTheme="majorBidi" w:cstheme="majorBidi"/>
                <w:sz w:val="20"/>
                <w:szCs w:val="20"/>
              </w:rPr>
            </w:rPrChange>
          </w:rPr>
          <w:t xml:space="preserve">ed </w:t>
        </w:r>
      </w:ins>
      <w:r w:rsidRPr="009865B9">
        <w:rPr>
          <w:rFonts w:asciiTheme="majorBidi" w:hAnsiTheme="majorBidi" w:cstheme="majorBidi"/>
          <w:color w:val="000000" w:themeColor="text1"/>
          <w:sz w:val="20"/>
          <w:szCs w:val="20"/>
          <w:rPrChange w:id="8488" w:author="Author">
            <w:rPr>
              <w:rFonts w:asciiTheme="majorBidi" w:hAnsiTheme="majorBidi" w:cstheme="majorBidi"/>
              <w:sz w:val="20"/>
              <w:szCs w:val="20"/>
            </w:rPr>
          </w:rPrChange>
        </w:rPr>
        <w:t>for political reasons. Both elements also helped reinforce Netanyahu</w:t>
      </w:r>
      <w:ins w:id="8489" w:author="Author">
        <w:del w:id="8490" w:author="Author">
          <w:r w:rsidRPr="009865B9" w:rsidDel="00E15E75">
            <w:rPr>
              <w:rFonts w:asciiTheme="majorBidi" w:hAnsiTheme="majorBidi" w:cstheme="majorBidi"/>
              <w:color w:val="000000" w:themeColor="text1"/>
              <w:sz w:val="20"/>
              <w:szCs w:val="20"/>
              <w:rPrChange w:id="8491"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492"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8493"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8494" w:author="Author">
            <w:rPr>
              <w:rFonts w:asciiTheme="majorBidi" w:hAnsiTheme="majorBidi" w:cstheme="majorBidi"/>
              <w:sz w:val="20"/>
              <w:szCs w:val="20"/>
            </w:rPr>
          </w:rPrChange>
        </w:rPr>
        <w:t xml:space="preserve"> </w:t>
      </w:r>
      <w:ins w:id="8495" w:author="Author">
        <w:r w:rsidRPr="009865B9">
          <w:rPr>
            <w:rFonts w:asciiTheme="majorBidi" w:hAnsiTheme="majorBidi" w:cstheme="majorBidi"/>
            <w:color w:val="000000" w:themeColor="text1"/>
            <w:sz w:val="20"/>
            <w:szCs w:val="20"/>
            <w:rPrChange w:id="8496" w:author="Author">
              <w:rPr>
                <w:rFonts w:asciiTheme="majorBidi" w:hAnsiTheme="majorBidi" w:cstheme="majorBidi"/>
                <w:color w:val="000000" w:themeColor="text1"/>
                <w:sz w:val="20"/>
                <w:szCs w:val="20"/>
              </w:rPr>
            </w:rPrChange>
          </w:rPr>
          <w:t>self-</w:t>
        </w:r>
      </w:ins>
      <w:r w:rsidRPr="009865B9">
        <w:rPr>
          <w:rFonts w:asciiTheme="majorBidi" w:hAnsiTheme="majorBidi" w:cstheme="majorBidi"/>
          <w:color w:val="000000" w:themeColor="text1"/>
          <w:sz w:val="20"/>
          <w:szCs w:val="20"/>
          <w:rPrChange w:id="8497" w:author="Author">
            <w:rPr>
              <w:rFonts w:asciiTheme="majorBidi" w:hAnsiTheme="majorBidi" w:cstheme="majorBidi"/>
              <w:sz w:val="20"/>
              <w:szCs w:val="20"/>
            </w:rPr>
          </w:rPrChange>
        </w:rPr>
        <w:t>declared neo-liberal agenda, presenting him</w:t>
      </w:r>
      <w:del w:id="8498" w:author="Author">
        <w:r w:rsidRPr="009865B9" w:rsidDel="004619BE">
          <w:rPr>
            <w:rFonts w:asciiTheme="majorBidi" w:hAnsiTheme="majorBidi" w:cstheme="majorBidi"/>
            <w:color w:val="000000" w:themeColor="text1"/>
            <w:sz w:val="20"/>
            <w:szCs w:val="20"/>
            <w:rPrChange w:id="8499" w:author="Author">
              <w:rPr>
                <w:rFonts w:asciiTheme="majorBidi" w:hAnsiTheme="majorBidi" w:cstheme="majorBidi"/>
                <w:sz w:val="20"/>
                <w:szCs w:val="20"/>
              </w:rPr>
            </w:rPrChange>
          </w:rPr>
          <w:delText>self</w:delText>
        </w:r>
      </w:del>
      <w:r w:rsidRPr="009865B9">
        <w:rPr>
          <w:rFonts w:asciiTheme="majorBidi" w:hAnsiTheme="majorBidi" w:cstheme="majorBidi"/>
          <w:color w:val="000000" w:themeColor="text1"/>
          <w:sz w:val="20"/>
          <w:szCs w:val="20"/>
          <w:rPrChange w:id="8500" w:author="Author">
            <w:rPr>
              <w:rFonts w:asciiTheme="majorBidi" w:hAnsiTheme="majorBidi" w:cstheme="majorBidi"/>
              <w:sz w:val="20"/>
              <w:szCs w:val="20"/>
            </w:rPr>
          </w:rPrChange>
        </w:rPr>
        <w:t xml:space="preserve"> as both economically liberal and, at least in some ways, fiscally responsible.</w:t>
      </w:r>
    </w:p>
    <w:p w14:paraId="08AB7B37" w14:textId="77777777" w:rsidR="007110BA" w:rsidRPr="009865B9" w:rsidDel="00342473" w:rsidRDefault="007110BA" w:rsidP="00543B36">
      <w:pPr>
        <w:widowControl w:val="0"/>
        <w:autoSpaceDE w:val="0"/>
        <w:autoSpaceDN w:val="0"/>
        <w:adjustRightInd w:val="0"/>
        <w:spacing w:line="360" w:lineRule="auto"/>
        <w:jc w:val="both"/>
        <w:rPr>
          <w:del w:id="8501" w:author="Author"/>
          <w:rFonts w:asciiTheme="majorBidi" w:hAnsiTheme="majorBidi" w:cstheme="majorBidi"/>
          <w:color w:val="000000" w:themeColor="text1"/>
          <w:sz w:val="20"/>
          <w:szCs w:val="20"/>
          <w:rtl/>
          <w:rPrChange w:id="8502" w:author="Author">
            <w:rPr>
              <w:del w:id="8503" w:author="Author"/>
              <w:rFonts w:asciiTheme="majorBidi" w:hAnsiTheme="majorBidi" w:cstheme="majorBidi"/>
              <w:sz w:val="20"/>
              <w:szCs w:val="20"/>
              <w:rtl/>
            </w:rPr>
          </w:rPrChange>
        </w:rPr>
      </w:pPr>
      <w:ins w:id="8504" w:author="Author">
        <w:r w:rsidRPr="009865B9">
          <w:rPr>
            <w:rFonts w:asciiTheme="majorBidi" w:hAnsiTheme="majorBidi" w:cstheme="majorBidi"/>
            <w:color w:val="000000" w:themeColor="text1"/>
            <w:sz w:val="20"/>
            <w:szCs w:val="20"/>
            <w:rPrChange w:id="8505" w:author="Author">
              <w:rPr>
                <w:rFonts w:asciiTheme="majorBidi" w:hAnsiTheme="majorBidi" w:cstheme="majorBidi"/>
                <w:color w:val="000000" w:themeColor="text1"/>
                <w:sz w:val="20"/>
                <w:szCs w:val="20"/>
              </w:rPr>
            </w:rPrChange>
          </w:rPr>
          <w:tab/>
        </w:r>
      </w:ins>
    </w:p>
    <w:p w14:paraId="35A2B570" w14:textId="2688E258" w:rsidR="007110BA" w:rsidRPr="009865B9" w:rsidRDefault="007110BA" w:rsidP="00543B36">
      <w:pPr>
        <w:spacing w:line="360" w:lineRule="auto"/>
        <w:jc w:val="both"/>
        <w:textAlignment w:val="baseline"/>
        <w:rPr>
          <w:rFonts w:asciiTheme="majorBidi" w:hAnsiTheme="majorBidi" w:cstheme="majorBidi"/>
          <w:color w:val="000000" w:themeColor="text1"/>
          <w:sz w:val="20"/>
          <w:szCs w:val="20"/>
          <w:rPrChange w:id="8506" w:author="Author">
            <w:rPr>
              <w:rFonts w:asciiTheme="majorBidi" w:hAnsiTheme="majorBidi" w:cstheme="majorBidi"/>
              <w:color w:val="000000"/>
              <w:sz w:val="20"/>
              <w:szCs w:val="20"/>
            </w:rPr>
          </w:rPrChange>
        </w:rPr>
      </w:pPr>
      <w:r w:rsidRPr="009865B9">
        <w:rPr>
          <w:rFonts w:asciiTheme="majorBidi" w:hAnsiTheme="majorBidi" w:cstheme="majorBidi"/>
          <w:color w:val="000000" w:themeColor="text1"/>
          <w:sz w:val="20"/>
          <w:szCs w:val="20"/>
          <w:rPrChange w:id="8507" w:author="Author">
            <w:rPr>
              <w:rFonts w:asciiTheme="majorBidi" w:hAnsiTheme="majorBidi" w:cstheme="majorBidi"/>
              <w:color w:val="000000"/>
              <w:sz w:val="20"/>
              <w:szCs w:val="20"/>
            </w:rPr>
          </w:rPrChange>
        </w:rPr>
        <w:t xml:space="preserve">While </w:t>
      </w:r>
      <w:ins w:id="8508" w:author="Author">
        <w:r w:rsidRPr="009865B9">
          <w:rPr>
            <w:rFonts w:asciiTheme="majorBidi" w:hAnsiTheme="majorBidi" w:cstheme="majorBidi"/>
            <w:color w:val="000000" w:themeColor="text1"/>
            <w:sz w:val="20"/>
            <w:szCs w:val="20"/>
            <w:rPrChange w:id="8509" w:author="Author">
              <w:rPr>
                <w:rFonts w:asciiTheme="majorBidi" w:hAnsiTheme="majorBidi" w:cstheme="majorBidi"/>
                <w:color w:val="000000" w:themeColor="text1"/>
                <w:sz w:val="20"/>
                <w:szCs w:val="20"/>
              </w:rPr>
            </w:rPrChange>
          </w:rPr>
          <w:t xml:space="preserve">orthodox economists can see </w:t>
        </w:r>
      </w:ins>
      <w:r w:rsidRPr="009865B9">
        <w:rPr>
          <w:rFonts w:asciiTheme="majorBidi" w:hAnsiTheme="majorBidi" w:cstheme="majorBidi"/>
          <w:color w:val="000000" w:themeColor="text1"/>
          <w:sz w:val="20"/>
          <w:szCs w:val="20"/>
          <w:rPrChange w:id="8510" w:author="Author">
            <w:rPr>
              <w:rFonts w:asciiTheme="majorBidi" w:hAnsiTheme="majorBidi" w:cstheme="majorBidi"/>
              <w:color w:val="000000"/>
              <w:sz w:val="20"/>
              <w:szCs w:val="20"/>
            </w:rPr>
          </w:rPrChange>
        </w:rPr>
        <w:t xml:space="preserve">deficit spending </w:t>
      </w:r>
      <w:del w:id="8511" w:author="Author">
        <w:r w:rsidRPr="009865B9" w:rsidDel="00664E07">
          <w:rPr>
            <w:rFonts w:asciiTheme="majorBidi" w:hAnsiTheme="majorBidi" w:cstheme="majorBidi"/>
            <w:color w:val="000000" w:themeColor="text1"/>
            <w:sz w:val="20"/>
            <w:szCs w:val="20"/>
            <w:rPrChange w:id="8512" w:author="Author">
              <w:rPr>
                <w:rFonts w:asciiTheme="majorBidi" w:hAnsiTheme="majorBidi" w:cstheme="majorBidi"/>
                <w:color w:val="000000"/>
                <w:sz w:val="20"/>
                <w:szCs w:val="20"/>
              </w:rPr>
            </w:rPrChange>
          </w:rPr>
          <w:delText xml:space="preserve">can be seen by orthodox economist </w:delText>
        </w:r>
      </w:del>
      <w:r w:rsidRPr="009865B9">
        <w:rPr>
          <w:rFonts w:asciiTheme="majorBidi" w:hAnsiTheme="majorBidi" w:cstheme="majorBidi"/>
          <w:color w:val="000000" w:themeColor="text1"/>
          <w:sz w:val="20"/>
          <w:szCs w:val="20"/>
          <w:rPrChange w:id="8513" w:author="Author">
            <w:rPr>
              <w:rFonts w:asciiTheme="majorBidi" w:hAnsiTheme="majorBidi" w:cstheme="majorBidi"/>
              <w:color w:val="000000"/>
              <w:sz w:val="20"/>
              <w:szCs w:val="20"/>
            </w:rPr>
          </w:rPrChange>
        </w:rPr>
        <w:t xml:space="preserve">as one way of </w:t>
      </w:r>
      <w:del w:id="8514" w:author="Author">
        <w:r w:rsidRPr="009865B9" w:rsidDel="00664E07">
          <w:rPr>
            <w:rFonts w:asciiTheme="majorBidi" w:hAnsiTheme="majorBidi" w:cstheme="majorBidi"/>
            <w:color w:val="000000" w:themeColor="text1"/>
            <w:sz w:val="20"/>
            <w:szCs w:val="20"/>
            <w:rPrChange w:id="8515" w:author="Author">
              <w:rPr>
                <w:rFonts w:asciiTheme="majorBidi" w:hAnsiTheme="majorBidi" w:cstheme="majorBidi"/>
                <w:color w:val="000000"/>
                <w:sz w:val="20"/>
                <w:szCs w:val="20"/>
              </w:rPr>
            </w:rPrChange>
          </w:rPr>
          <w:delText>focusing on</w:delText>
        </w:r>
      </w:del>
      <w:ins w:id="8516" w:author="Author">
        <w:r w:rsidRPr="009865B9">
          <w:rPr>
            <w:rFonts w:asciiTheme="majorBidi" w:hAnsiTheme="majorBidi" w:cstheme="majorBidi"/>
            <w:color w:val="000000" w:themeColor="text1"/>
            <w:sz w:val="20"/>
            <w:szCs w:val="20"/>
            <w:rPrChange w:id="8517" w:author="Author">
              <w:rPr>
                <w:rFonts w:asciiTheme="majorBidi" w:hAnsiTheme="majorBidi" w:cstheme="majorBidi"/>
                <w:color w:val="000000" w:themeColor="text1"/>
                <w:sz w:val="20"/>
                <w:szCs w:val="20"/>
              </w:rPr>
            </w:rPrChange>
          </w:rPr>
          <w:t>targeting</w:t>
        </w:r>
      </w:ins>
      <w:r w:rsidRPr="009865B9">
        <w:rPr>
          <w:rFonts w:asciiTheme="majorBidi" w:hAnsiTheme="majorBidi" w:cstheme="majorBidi"/>
          <w:color w:val="000000" w:themeColor="text1"/>
          <w:sz w:val="20"/>
          <w:szCs w:val="20"/>
          <w:rPrChange w:id="8518" w:author="Author">
            <w:rPr>
              <w:rFonts w:asciiTheme="majorBidi" w:hAnsiTheme="majorBidi" w:cstheme="majorBidi"/>
              <w:color w:val="000000"/>
              <w:sz w:val="20"/>
              <w:szCs w:val="20"/>
            </w:rPr>
          </w:rPrChange>
        </w:rPr>
        <w:t xml:space="preserve"> short</w:t>
      </w:r>
      <w:ins w:id="8519" w:author="Author">
        <w:r w:rsidRPr="009865B9">
          <w:rPr>
            <w:rFonts w:asciiTheme="majorBidi" w:hAnsiTheme="majorBidi" w:cstheme="majorBidi"/>
            <w:color w:val="000000" w:themeColor="text1"/>
            <w:sz w:val="20"/>
            <w:szCs w:val="20"/>
            <w:rPrChange w:id="8520" w:author="Author">
              <w:rPr>
                <w:rFonts w:asciiTheme="majorBidi" w:hAnsiTheme="majorBidi" w:cstheme="majorBidi"/>
                <w:color w:val="000000" w:themeColor="text1"/>
                <w:sz w:val="20"/>
                <w:szCs w:val="20"/>
              </w:rPr>
            </w:rPrChange>
          </w:rPr>
          <w:t>-</w:t>
        </w:r>
      </w:ins>
      <w:del w:id="8521" w:author="Author">
        <w:r w:rsidRPr="009865B9" w:rsidDel="00664E07">
          <w:rPr>
            <w:rFonts w:asciiTheme="majorBidi" w:hAnsiTheme="majorBidi" w:cstheme="majorBidi"/>
            <w:color w:val="000000" w:themeColor="text1"/>
            <w:sz w:val="20"/>
            <w:szCs w:val="20"/>
            <w:rPrChange w:id="8522"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8523" w:author="Author">
            <w:rPr>
              <w:rFonts w:asciiTheme="majorBidi" w:hAnsiTheme="majorBidi" w:cstheme="majorBidi"/>
              <w:color w:val="000000"/>
              <w:sz w:val="20"/>
              <w:szCs w:val="20"/>
            </w:rPr>
          </w:rPrChange>
        </w:rPr>
        <w:t xml:space="preserve">term goals at the expense of long-term stability, it </w:t>
      </w:r>
      <w:del w:id="8524" w:author="Author">
        <w:r w:rsidRPr="009865B9" w:rsidDel="00664E07">
          <w:rPr>
            <w:rFonts w:asciiTheme="majorBidi" w:hAnsiTheme="majorBidi" w:cstheme="majorBidi"/>
            <w:color w:val="000000" w:themeColor="text1"/>
            <w:sz w:val="20"/>
            <w:szCs w:val="20"/>
            <w:rPrChange w:id="8525" w:author="Author">
              <w:rPr>
                <w:rFonts w:asciiTheme="majorBidi" w:hAnsiTheme="majorBidi" w:cstheme="majorBidi"/>
                <w:color w:val="000000"/>
                <w:sz w:val="20"/>
                <w:szCs w:val="20"/>
              </w:rPr>
            </w:rPrChange>
          </w:rPr>
          <w:delText xml:space="preserve">was </w:delText>
        </w:r>
      </w:del>
      <w:ins w:id="8526" w:author="Author">
        <w:r w:rsidRPr="009865B9">
          <w:rPr>
            <w:rFonts w:asciiTheme="majorBidi" w:hAnsiTheme="majorBidi" w:cstheme="majorBidi"/>
            <w:color w:val="000000" w:themeColor="text1"/>
            <w:sz w:val="20"/>
            <w:szCs w:val="20"/>
            <w:rPrChange w:id="8527" w:author="Author">
              <w:rPr>
                <w:rFonts w:asciiTheme="majorBidi" w:hAnsiTheme="majorBidi" w:cstheme="majorBidi"/>
                <w:color w:val="000000" w:themeColor="text1"/>
                <w:sz w:val="20"/>
                <w:szCs w:val="20"/>
              </w:rPr>
            </w:rPrChange>
          </w:rPr>
          <w:t>i</w:t>
        </w:r>
        <w:r w:rsidRPr="009865B9">
          <w:rPr>
            <w:rFonts w:asciiTheme="majorBidi" w:hAnsiTheme="majorBidi" w:cstheme="majorBidi"/>
            <w:color w:val="000000" w:themeColor="text1"/>
            <w:sz w:val="20"/>
            <w:szCs w:val="20"/>
            <w:rPrChange w:id="8528" w:author="Author">
              <w:rPr>
                <w:rFonts w:asciiTheme="majorBidi" w:hAnsiTheme="majorBidi" w:cstheme="majorBidi"/>
                <w:color w:val="000000"/>
                <w:sz w:val="20"/>
                <w:szCs w:val="20"/>
              </w:rPr>
            </w:rPrChange>
          </w:rPr>
          <w:t xml:space="preserve">s </w:t>
        </w:r>
      </w:ins>
      <w:r w:rsidRPr="009865B9">
        <w:rPr>
          <w:rFonts w:asciiTheme="majorBidi" w:hAnsiTheme="majorBidi" w:cstheme="majorBidi"/>
          <w:color w:val="000000" w:themeColor="text1"/>
          <w:sz w:val="20"/>
          <w:szCs w:val="20"/>
          <w:rPrChange w:id="8529" w:author="Author">
            <w:rPr>
              <w:rFonts w:asciiTheme="majorBidi" w:hAnsiTheme="majorBidi" w:cstheme="majorBidi"/>
              <w:color w:val="000000"/>
              <w:sz w:val="20"/>
              <w:szCs w:val="20"/>
            </w:rPr>
          </w:rPrChange>
        </w:rPr>
        <w:t xml:space="preserve">only </w:t>
      </w:r>
      <w:ins w:id="8530" w:author="Author">
        <w:r w:rsidRPr="009865B9">
          <w:rPr>
            <w:rFonts w:asciiTheme="majorBidi" w:hAnsiTheme="majorBidi" w:cstheme="majorBidi"/>
            <w:color w:val="000000" w:themeColor="text1"/>
            <w:sz w:val="20"/>
            <w:szCs w:val="20"/>
            <w:rPrChange w:id="8531" w:author="Author">
              <w:rPr>
                <w:rFonts w:asciiTheme="majorBidi" w:hAnsiTheme="majorBidi" w:cstheme="majorBidi"/>
                <w:color w:val="000000" w:themeColor="text1"/>
                <w:sz w:val="20"/>
                <w:szCs w:val="20"/>
              </w:rPr>
            </w:rPrChange>
          </w:rPr>
          <w:t xml:space="preserve">one </w:t>
        </w:r>
      </w:ins>
      <w:del w:id="8532" w:author="Author">
        <w:r w:rsidRPr="009865B9" w:rsidDel="00664E07">
          <w:rPr>
            <w:rFonts w:asciiTheme="majorBidi" w:hAnsiTheme="majorBidi" w:cstheme="majorBidi"/>
            <w:color w:val="000000" w:themeColor="text1"/>
            <w:sz w:val="20"/>
            <w:szCs w:val="20"/>
            <w:rPrChange w:id="8533" w:author="Author">
              <w:rPr>
                <w:rFonts w:asciiTheme="majorBidi" w:hAnsiTheme="majorBidi" w:cstheme="majorBidi"/>
                <w:color w:val="000000"/>
                <w:sz w:val="20"/>
                <w:szCs w:val="20"/>
              </w:rPr>
            </w:rPrChange>
          </w:rPr>
          <w:delText xml:space="preserve">one </w:delText>
        </w:r>
      </w:del>
      <w:r w:rsidRPr="009865B9">
        <w:rPr>
          <w:rFonts w:asciiTheme="majorBidi" w:hAnsiTheme="majorBidi" w:cstheme="majorBidi"/>
          <w:color w:val="000000" w:themeColor="text1"/>
          <w:sz w:val="20"/>
          <w:szCs w:val="20"/>
          <w:rPrChange w:id="8534" w:author="Author">
            <w:rPr>
              <w:rFonts w:asciiTheme="majorBidi" w:hAnsiTheme="majorBidi" w:cstheme="majorBidi"/>
              <w:color w:val="000000"/>
              <w:sz w:val="20"/>
              <w:szCs w:val="20"/>
            </w:rPr>
          </w:rPrChange>
        </w:rPr>
        <w:t>part of a broader, short-term</w:t>
      </w:r>
      <w:del w:id="8535" w:author="Author">
        <w:r w:rsidRPr="009865B9" w:rsidDel="00664E07">
          <w:rPr>
            <w:rFonts w:asciiTheme="majorBidi" w:hAnsiTheme="majorBidi" w:cstheme="majorBidi"/>
            <w:color w:val="000000" w:themeColor="text1"/>
            <w:sz w:val="20"/>
            <w:szCs w:val="20"/>
            <w:rPrChange w:id="8536" w:author="Author">
              <w:rPr>
                <w:rFonts w:asciiTheme="majorBidi" w:hAnsiTheme="majorBidi" w:cstheme="majorBidi"/>
                <w:color w:val="000000"/>
                <w:sz w:val="20"/>
                <w:szCs w:val="20"/>
              </w:rPr>
            </w:rPrChange>
          </w:rPr>
          <w:delText>ed</w:delText>
        </w:r>
      </w:del>
      <w:r w:rsidRPr="009865B9">
        <w:rPr>
          <w:rFonts w:asciiTheme="majorBidi" w:hAnsiTheme="majorBidi" w:cstheme="majorBidi"/>
          <w:color w:val="000000" w:themeColor="text1"/>
          <w:sz w:val="20"/>
          <w:szCs w:val="20"/>
          <w:rPrChange w:id="8537" w:author="Author">
            <w:rPr>
              <w:rFonts w:asciiTheme="majorBidi" w:hAnsiTheme="majorBidi" w:cstheme="majorBidi"/>
              <w:color w:val="000000"/>
              <w:sz w:val="20"/>
              <w:szCs w:val="20"/>
            </w:rPr>
          </w:rPrChange>
        </w:rPr>
        <w:t xml:space="preserve"> orientation. On the procedural side, executive action </w:t>
      </w:r>
      <w:del w:id="8538" w:author="Author">
        <w:r w:rsidRPr="009865B9" w:rsidDel="00C654C3">
          <w:rPr>
            <w:rFonts w:asciiTheme="majorBidi" w:hAnsiTheme="majorBidi" w:cstheme="majorBidi"/>
            <w:color w:val="000000" w:themeColor="text1"/>
            <w:sz w:val="20"/>
            <w:szCs w:val="20"/>
            <w:rPrChange w:id="8539" w:author="Author">
              <w:rPr>
                <w:rFonts w:asciiTheme="majorBidi" w:hAnsiTheme="majorBidi" w:cstheme="majorBidi"/>
                <w:color w:val="000000"/>
                <w:sz w:val="20"/>
                <w:szCs w:val="20"/>
              </w:rPr>
            </w:rPrChange>
          </w:rPr>
          <w:delText xml:space="preserve">was </w:delText>
        </w:r>
      </w:del>
      <w:ins w:id="8540" w:author="Author">
        <w:r w:rsidRPr="009865B9">
          <w:rPr>
            <w:rFonts w:asciiTheme="majorBidi" w:hAnsiTheme="majorBidi" w:cstheme="majorBidi"/>
            <w:color w:val="000000" w:themeColor="text1"/>
            <w:sz w:val="20"/>
            <w:szCs w:val="20"/>
            <w:rPrChange w:id="8541" w:author="Author">
              <w:rPr>
                <w:rFonts w:asciiTheme="majorBidi" w:hAnsiTheme="majorBidi" w:cstheme="majorBidi"/>
                <w:color w:val="000000" w:themeColor="text1"/>
                <w:sz w:val="20"/>
                <w:szCs w:val="20"/>
              </w:rPr>
            </w:rPrChange>
          </w:rPr>
          <w:t>h</w:t>
        </w:r>
        <w:r w:rsidRPr="009865B9">
          <w:rPr>
            <w:rFonts w:asciiTheme="majorBidi" w:hAnsiTheme="majorBidi" w:cstheme="majorBidi"/>
            <w:color w:val="000000" w:themeColor="text1"/>
            <w:sz w:val="20"/>
            <w:szCs w:val="20"/>
            <w:rPrChange w:id="8542" w:author="Author">
              <w:rPr>
                <w:rFonts w:asciiTheme="majorBidi" w:hAnsiTheme="majorBidi" w:cstheme="majorBidi"/>
                <w:color w:val="000000"/>
                <w:sz w:val="20"/>
                <w:szCs w:val="20"/>
              </w:rPr>
            </w:rPrChange>
          </w:rPr>
          <w:t xml:space="preserve">as </w:t>
        </w:r>
        <w:r w:rsidRPr="009865B9">
          <w:rPr>
            <w:rFonts w:asciiTheme="majorBidi" w:hAnsiTheme="majorBidi" w:cstheme="majorBidi"/>
            <w:color w:val="000000" w:themeColor="text1"/>
            <w:sz w:val="20"/>
            <w:szCs w:val="20"/>
            <w:rPrChange w:id="8543" w:author="Author">
              <w:rPr>
                <w:rFonts w:asciiTheme="majorBidi" w:hAnsiTheme="majorBidi" w:cstheme="majorBidi"/>
                <w:color w:val="000000" w:themeColor="text1"/>
                <w:sz w:val="20"/>
                <w:szCs w:val="20"/>
              </w:rPr>
            </w:rPrChange>
          </w:rPr>
          <w:t xml:space="preserve">been </w:t>
        </w:r>
      </w:ins>
      <w:r w:rsidRPr="009865B9">
        <w:rPr>
          <w:rFonts w:asciiTheme="majorBidi" w:hAnsiTheme="majorBidi" w:cstheme="majorBidi"/>
          <w:color w:val="000000" w:themeColor="text1"/>
          <w:sz w:val="20"/>
          <w:szCs w:val="20"/>
          <w:rPrChange w:id="8544" w:author="Author">
            <w:rPr>
              <w:rFonts w:asciiTheme="majorBidi" w:hAnsiTheme="majorBidi" w:cstheme="majorBidi"/>
              <w:color w:val="000000"/>
              <w:sz w:val="20"/>
              <w:szCs w:val="20"/>
            </w:rPr>
          </w:rPrChange>
        </w:rPr>
        <w:t xml:space="preserve">repeatedly </w:t>
      </w:r>
      <w:del w:id="8545" w:author="Author">
        <w:r w:rsidRPr="009865B9" w:rsidDel="00C654C3">
          <w:rPr>
            <w:rFonts w:asciiTheme="majorBidi" w:hAnsiTheme="majorBidi" w:cstheme="majorBidi"/>
            <w:color w:val="000000" w:themeColor="text1"/>
            <w:sz w:val="20"/>
            <w:szCs w:val="20"/>
            <w:rPrChange w:id="8546" w:author="Author">
              <w:rPr>
                <w:rFonts w:asciiTheme="majorBidi" w:hAnsiTheme="majorBidi" w:cstheme="majorBidi"/>
                <w:color w:val="000000"/>
                <w:sz w:val="20"/>
                <w:szCs w:val="20"/>
              </w:rPr>
            </w:rPrChange>
          </w:rPr>
          <w:delText xml:space="preserve">used </w:delText>
        </w:r>
      </w:del>
      <w:ins w:id="8547" w:author="Author">
        <w:r w:rsidRPr="009865B9">
          <w:rPr>
            <w:rFonts w:asciiTheme="majorBidi" w:hAnsiTheme="majorBidi" w:cstheme="majorBidi"/>
            <w:color w:val="000000" w:themeColor="text1"/>
            <w:sz w:val="20"/>
            <w:szCs w:val="20"/>
            <w:rPrChange w:id="8548" w:author="Author">
              <w:rPr>
                <w:rFonts w:asciiTheme="majorBidi" w:hAnsiTheme="majorBidi" w:cstheme="majorBidi"/>
                <w:color w:val="000000" w:themeColor="text1"/>
                <w:sz w:val="20"/>
                <w:szCs w:val="20"/>
              </w:rPr>
            </w:rPrChange>
          </w:rPr>
          <w:t>taken</w:t>
        </w:r>
        <w:r w:rsidRPr="009865B9">
          <w:rPr>
            <w:rFonts w:asciiTheme="majorBidi" w:hAnsiTheme="majorBidi" w:cstheme="majorBidi"/>
            <w:color w:val="000000" w:themeColor="text1"/>
            <w:sz w:val="20"/>
            <w:szCs w:val="20"/>
            <w:rPrChange w:id="8549"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8550" w:author="Author">
            <w:rPr>
              <w:rFonts w:asciiTheme="majorBidi" w:hAnsiTheme="majorBidi" w:cstheme="majorBidi"/>
              <w:color w:val="000000"/>
              <w:sz w:val="20"/>
              <w:szCs w:val="20"/>
            </w:rPr>
          </w:rPrChange>
        </w:rPr>
        <w:t>to enact social reforms, especially in</w:t>
      </w:r>
      <w:r w:rsidRPr="009865B9">
        <w:rPr>
          <w:rFonts w:asciiTheme="majorBidi" w:hAnsiTheme="majorBidi" w:cstheme="majorBidi"/>
          <w:color w:val="000000" w:themeColor="text1"/>
          <w:sz w:val="20"/>
          <w:szCs w:val="20"/>
          <w:rtl/>
          <w:rPrChange w:id="8551" w:author="Author">
            <w:rPr>
              <w:rFonts w:asciiTheme="majorBidi" w:hAnsiTheme="majorBidi" w:cstheme="majorBidi"/>
              <w:color w:val="000000"/>
              <w:sz w:val="20"/>
              <w:szCs w:val="20"/>
              <w:rtl/>
            </w:rPr>
          </w:rPrChange>
        </w:rPr>
        <w:t xml:space="preserve"> </w:t>
      </w:r>
      <w:r w:rsidRPr="009865B9">
        <w:rPr>
          <w:rFonts w:asciiTheme="majorBidi" w:hAnsiTheme="majorBidi" w:cstheme="majorBidi"/>
          <w:color w:val="000000" w:themeColor="text1"/>
          <w:sz w:val="20"/>
          <w:szCs w:val="20"/>
          <w:rPrChange w:id="8552" w:author="Author">
            <w:rPr>
              <w:rFonts w:asciiTheme="majorBidi" w:hAnsiTheme="majorBidi" w:cstheme="majorBidi"/>
              <w:color w:val="000000"/>
              <w:sz w:val="20"/>
              <w:szCs w:val="20"/>
            </w:rPr>
          </w:rPrChange>
        </w:rPr>
        <w:t xml:space="preserve">the form of tax breaks. </w:t>
      </w:r>
      <w:del w:id="8553" w:author="Author">
        <w:r w:rsidRPr="009865B9" w:rsidDel="00EE251A">
          <w:rPr>
            <w:rFonts w:asciiTheme="majorBidi" w:hAnsiTheme="majorBidi" w:cstheme="majorBidi"/>
            <w:color w:val="000000" w:themeColor="text1"/>
            <w:sz w:val="20"/>
            <w:szCs w:val="20"/>
            <w:rPrChange w:id="8554" w:author="Author">
              <w:rPr>
                <w:rFonts w:asciiTheme="majorBidi" w:hAnsiTheme="majorBidi" w:cstheme="majorBidi"/>
                <w:color w:val="000000"/>
                <w:sz w:val="20"/>
                <w:szCs w:val="20"/>
              </w:rPr>
            </w:rPrChange>
          </w:rPr>
          <w:delText xml:space="preserve">Those </w:delText>
        </w:r>
      </w:del>
      <w:ins w:id="8555" w:author="Author">
        <w:r w:rsidRPr="009865B9">
          <w:rPr>
            <w:rFonts w:asciiTheme="majorBidi" w:hAnsiTheme="majorBidi" w:cstheme="majorBidi"/>
            <w:color w:val="000000" w:themeColor="text1"/>
            <w:sz w:val="20"/>
            <w:szCs w:val="20"/>
            <w:rPrChange w:id="8556" w:author="Author">
              <w:rPr>
                <w:rFonts w:asciiTheme="majorBidi" w:hAnsiTheme="majorBidi" w:cstheme="majorBidi"/>
                <w:color w:val="000000"/>
                <w:sz w:val="20"/>
                <w:szCs w:val="20"/>
              </w:rPr>
            </w:rPrChange>
          </w:rPr>
          <w:t>Th</w:t>
        </w:r>
        <w:r w:rsidRPr="009865B9">
          <w:rPr>
            <w:rFonts w:asciiTheme="majorBidi" w:hAnsiTheme="majorBidi" w:cstheme="majorBidi"/>
            <w:color w:val="000000" w:themeColor="text1"/>
            <w:sz w:val="20"/>
            <w:szCs w:val="20"/>
            <w:rPrChange w:id="8557"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8558" w:author="Author">
              <w:rPr>
                <w:rFonts w:asciiTheme="majorBidi" w:hAnsiTheme="majorBidi" w:cstheme="majorBidi"/>
                <w:color w:val="000000"/>
                <w:sz w:val="20"/>
                <w:szCs w:val="20"/>
              </w:rPr>
            </w:rPrChange>
          </w:rPr>
          <w:t xml:space="preserve">se </w:t>
        </w:r>
      </w:ins>
      <w:r w:rsidRPr="009865B9">
        <w:rPr>
          <w:rFonts w:asciiTheme="majorBidi" w:hAnsiTheme="majorBidi" w:cstheme="majorBidi"/>
          <w:color w:val="000000" w:themeColor="text1"/>
          <w:sz w:val="20"/>
          <w:szCs w:val="20"/>
          <w:rPrChange w:id="8559" w:author="Author">
            <w:rPr>
              <w:rFonts w:asciiTheme="majorBidi" w:hAnsiTheme="majorBidi" w:cstheme="majorBidi"/>
              <w:color w:val="000000"/>
              <w:sz w:val="20"/>
              <w:szCs w:val="20"/>
            </w:rPr>
          </w:rPrChange>
        </w:rPr>
        <w:t xml:space="preserve">ministerial orders are </w:t>
      </w:r>
      <w:del w:id="8560" w:author="Author">
        <w:r w:rsidRPr="009865B9" w:rsidDel="00BD00F8">
          <w:rPr>
            <w:rFonts w:asciiTheme="majorBidi" w:hAnsiTheme="majorBidi" w:cstheme="majorBidi"/>
            <w:color w:val="000000" w:themeColor="text1"/>
            <w:sz w:val="20"/>
            <w:szCs w:val="20"/>
            <w:rPrChange w:id="8561" w:author="Author">
              <w:rPr>
                <w:rFonts w:asciiTheme="majorBidi" w:hAnsiTheme="majorBidi" w:cstheme="majorBidi"/>
                <w:color w:val="000000"/>
                <w:sz w:val="20"/>
                <w:szCs w:val="20"/>
              </w:rPr>
            </w:rPrChange>
          </w:rPr>
          <w:delText xml:space="preserve">only </w:delText>
        </w:r>
      </w:del>
      <w:r w:rsidRPr="009865B9">
        <w:rPr>
          <w:rFonts w:asciiTheme="majorBidi" w:hAnsiTheme="majorBidi" w:cstheme="majorBidi"/>
          <w:color w:val="000000" w:themeColor="text1"/>
          <w:sz w:val="20"/>
          <w:szCs w:val="20"/>
          <w:rPrChange w:id="8562" w:author="Author">
            <w:rPr>
              <w:rFonts w:asciiTheme="majorBidi" w:hAnsiTheme="majorBidi" w:cstheme="majorBidi"/>
              <w:color w:val="000000"/>
              <w:sz w:val="20"/>
              <w:szCs w:val="20"/>
            </w:rPr>
          </w:rPrChange>
        </w:rPr>
        <w:t xml:space="preserve">valid for </w:t>
      </w:r>
      <w:ins w:id="8563" w:author="Author">
        <w:r w:rsidRPr="009865B9">
          <w:rPr>
            <w:rFonts w:asciiTheme="majorBidi" w:hAnsiTheme="majorBidi" w:cstheme="majorBidi"/>
            <w:color w:val="000000" w:themeColor="text1"/>
            <w:sz w:val="20"/>
            <w:szCs w:val="20"/>
            <w:rPrChange w:id="8564" w:author="Author">
              <w:rPr>
                <w:rFonts w:asciiTheme="majorBidi" w:hAnsiTheme="majorBidi" w:cstheme="majorBidi"/>
                <w:color w:val="000000" w:themeColor="text1"/>
              </w:rPr>
            </w:rPrChange>
          </w:rPr>
          <w:t xml:space="preserve">only </w:t>
        </w:r>
      </w:ins>
      <w:r w:rsidRPr="009865B9">
        <w:rPr>
          <w:rFonts w:asciiTheme="majorBidi" w:hAnsiTheme="majorBidi" w:cstheme="majorBidi"/>
          <w:color w:val="000000" w:themeColor="text1"/>
          <w:sz w:val="20"/>
          <w:szCs w:val="20"/>
          <w:rPrChange w:id="8565" w:author="Author">
            <w:rPr>
              <w:rFonts w:asciiTheme="majorBidi" w:hAnsiTheme="majorBidi" w:cstheme="majorBidi"/>
              <w:color w:val="000000"/>
              <w:sz w:val="20"/>
              <w:szCs w:val="20"/>
            </w:rPr>
          </w:rPrChange>
        </w:rPr>
        <w:t>between one</w:t>
      </w:r>
      <w:r w:rsidRPr="009865B9">
        <w:rPr>
          <w:rFonts w:asciiTheme="majorBidi" w:hAnsiTheme="majorBidi" w:cstheme="majorBidi"/>
          <w:color w:val="000000" w:themeColor="text1"/>
          <w:sz w:val="20"/>
          <w:szCs w:val="20"/>
          <w:rtl/>
          <w:rPrChange w:id="8566" w:author="Author">
            <w:rPr>
              <w:rFonts w:asciiTheme="majorBidi" w:hAnsiTheme="majorBidi" w:cstheme="majorBidi"/>
              <w:color w:val="000000"/>
              <w:sz w:val="20"/>
              <w:szCs w:val="20"/>
              <w:rtl/>
            </w:rPr>
          </w:rPrChange>
        </w:rPr>
        <w:t xml:space="preserve"> </w:t>
      </w:r>
      <w:r w:rsidRPr="009865B9">
        <w:rPr>
          <w:rFonts w:asciiTheme="majorBidi" w:hAnsiTheme="majorBidi" w:cstheme="majorBidi"/>
          <w:color w:val="000000" w:themeColor="text1"/>
          <w:sz w:val="20"/>
          <w:szCs w:val="20"/>
          <w:rPrChange w:id="8567" w:author="Author">
            <w:rPr>
              <w:rFonts w:asciiTheme="majorBidi" w:hAnsiTheme="majorBidi" w:cstheme="majorBidi"/>
              <w:color w:val="000000"/>
              <w:sz w:val="20"/>
              <w:szCs w:val="20"/>
            </w:rPr>
          </w:rPrChange>
        </w:rPr>
        <w:t xml:space="preserve">and three years, leading to uncertainty about what future policy </w:t>
      </w:r>
      <w:del w:id="8568" w:author="Author">
        <w:r w:rsidRPr="009865B9" w:rsidDel="00EE251A">
          <w:rPr>
            <w:rFonts w:asciiTheme="majorBidi" w:hAnsiTheme="majorBidi" w:cstheme="majorBidi"/>
            <w:color w:val="000000" w:themeColor="text1"/>
            <w:sz w:val="20"/>
            <w:szCs w:val="20"/>
            <w:rPrChange w:id="8569" w:author="Author">
              <w:rPr>
                <w:rFonts w:asciiTheme="majorBidi" w:hAnsiTheme="majorBidi" w:cstheme="majorBidi"/>
                <w:color w:val="000000"/>
                <w:sz w:val="20"/>
                <w:szCs w:val="20"/>
              </w:rPr>
            </w:rPrChange>
          </w:rPr>
          <w:delText>would look like</w:delText>
        </w:r>
      </w:del>
      <w:ins w:id="8570" w:author="Author">
        <w:r w:rsidRPr="009865B9">
          <w:rPr>
            <w:rFonts w:asciiTheme="majorBidi" w:hAnsiTheme="majorBidi" w:cstheme="majorBidi"/>
            <w:color w:val="000000" w:themeColor="text1"/>
            <w:sz w:val="20"/>
            <w:szCs w:val="20"/>
            <w:rPrChange w:id="8571" w:author="Author">
              <w:rPr>
                <w:rFonts w:asciiTheme="majorBidi" w:hAnsiTheme="majorBidi" w:cstheme="majorBidi"/>
                <w:color w:val="000000" w:themeColor="text1"/>
                <w:sz w:val="20"/>
                <w:szCs w:val="20"/>
              </w:rPr>
            </w:rPrChange>
          </w:rPr>
          <w:t>will be;</w:t>
        </w:r>
      </w:ins>
      <w:del w:id="8572" w:author="Author">
        <w:r w:rsidRPr="009865B9" w:rsidDel="00EE251A">
          <w:rPr>
            <w:rFonts w:asciiTheme="majorBidi" w:hAnsiTheme="majorBidi" w:cstheme="majorBidi"/>
            <w:color w:val="000000" w:themeColor="text1"/>
            <w:sz w:val="20"/>
            <w:szCs w:val="20"/>
            <w:rPrChange w:id="8573"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8574" w:author="Author">
            <w:rPr>
              <w:rFonts w:asciiTheme="majorBidi" w:hAnsiTheme="majorBidi" w:cstheme="majorBidi"/>
              <w:color w:val="000000"/>
              <w:sz w:val="20"/>
              <w:szCs w:val="20"/>
            </w:rPr>
          </w:rPrChange>
        </w:rPr>
        <w:t xml:space="preserve"> </w:t>
      </w:r>
      <w:del w:id="8575" w:author="Author">
        <w:r w:rsidRPr="009865B9" w:rsidDel="00EE251A">
          <w:rPr>
            <w:rFonts w:asciiTheme="majorBidi" w:hAnsiTheme="majorBidi" w:cstheme="majorBidi"/>
            <w:color w:val="000000" w:themeColor="text1"/>
            <w:sz w:val="20"/>
            <w:szCs w:val="20"/>
            <w:rPrChange w:id="8576" w:author="Author">
              <w:rPr>
                <w:rFonts w:asciiTheme="majorBidi" w:hAnsiTheme="majorBidi" w:cstheme="majorBidi"/>
                <w:color w:val="000000"/>
                <w:sz w:val="20"/>
                <w:szCs w:val="20"/>
              </w:rPr>
            </w:rPrChange>
          </w:rPr>
          <w:delText xml:space="preserve">and </w:delText>
        </w:r>
      </w:del>
      <w:ins w:id="8577" w:author="Author">
        <w:r w:rsidRPr="009865B9">
          <w:rPr>
            <w:rFonts w:asciiTheme="majorBidi" w:hAnsiTheme="majorBidi" w:cstheme="majorBidi"/>
            <w:color w:val="000000" w:themeColor="text1"/>
            <w:sz w:val="20"/>
            <w:szCs w:val="20"/>
            <w:rPrChange w:id="8578" w:author="Author">
              <w:rPr>
                <w:rFonts w:asciiTheme="majorBidi" w:hAnsiTheme="majorBidi" w:cstheme="majorBidi"/>
                <w:color w:val="000000" w:themeColor="text1"/>
                <w:sz w:val="20"/>
                <w:szCs w:val="20"/>
              </w:rPr>
            </w:rPrChange>
          </w:rPr>
          <w:t>it is</w:t>
        </w:r>
        <w:r w:rsidRPr="009865B9">
          <w:rPr>
            <w:rFonts w:asciiTheme="majorBidi" w:hAnsiTheme="majorBidi" w:cstheme="majorBidi"/>
            <w:color w:val="000000" w:themeColor="text1"/>
            <w:sz w:val="20"/>
            <w:szCs w:val="20"/>
            <w:rPrChange w:id="8579"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8580" w:author="Author">
            <w:rPr>
              <w:rFonts w:asciiTheme="majorBidi" w:hAnsiTheme="majorBidi" w:cstheme="majorBidi"/>
              <w:color w:val="000000"/>
              <w:sz w:val="20"/>
              <w:szCs w:val="20"/>
            </w:rPr>
          </w:rPrChange>
        </w:rPr>
        <w:t xml:space="preserve">very likely </w:t>
      </w:r>
      <w:ins w:id="8581" w:author="Author">
        <w:r w:rsidRPr="009865B9">
          <w:rPr>
            <w:rFonts w:asciiTheme="majorBidi" w:hAnsiTheme="majorBidi" w:cstheme="majorBidi"/>
            <w:color w:val="000000" w:themeColor="text1"/>
            <w:sz w:val="20"/>
            <w:szCs w:val="20"/>
            <w:rPrChange w:id="8582" w:author="Author">
              <w:rPr>
                <w:rFonts w:asciiTheme="majorBidi" w:hAnsiTheme="majorBidi" w:cstheme="majorBidi"/>
                <w:color w:val="000000" w:themeColor="text1"/>
                <w:sz w:val="20"/>
                <w:szCs w:val="20"/>
              </w:rPr>
            </w:rPrChange>
          </w:rPr>
          <w:t xml:space="preserve">that </w:t>
        </w:r>
      </w:ins>
      <w:r w:rsidRPr="009865B9">
        <w:rPr>
          <w:rFonts w:asciiTheme="majorBidi" w:hAnsiTheme="majorBidi" w:cstheme="majorBidi"/>
          <w:color w:val="000000" w:themeColor="text1"/>
          <w:sz w:val="20"/>
          <w:szCs w:val="20"/>
          <w:rPrChange w:id="8583" w:author="Author">
            <w:rPr>
              <w:rFonts w:asciiTheme="majorBidi" w:hAnsiTheme="majorBidi" w:cstheme="majorBidi"/>
              <w:color w:val="000000"/>
              <w:sz w:val="20"/>
              <w:szCs w:val="20"/>
            </w:rPr>
          </w:rPrChange>
        </w:rPr>
        <w:t xml:space="preserve">some of the measures we </w:t>
      </w:r>
      <w:ins w:id="8584" w:author="Author">
        <w:r w:rsidRPr="009865B9">
          <w:rPr>
            <w:rFonts w:asciiTheme="majorBidi" w:hAnsiTheme="majorBidi" w:cstheme="majorBidi"/>
            <w:color w:val="000000" w:themeColor="text1"/>
            <w:sz w:val="20"/>
            <w:szCs w:val="20"/>
            <w:rPrChange w:id="8585" w:author="Author">
              <w:rPr>
                <w:rFonts w:asciiTheme="majorBidi" w:hAnsiTheme="majorBidi" w:cstheme="majorBidi"/>
                <w:color w:val="000000" w:themeColor="text1"/>
                <w:sz w:val="20"/>
                <w:szCs w:val="20"/>
              </w:rPr>
            </w:rPrChange>
          </w:rPr>
          <w:t xml:space="preserve">have </w:t>
        </w:r>
      </w:ins>
      <w:r w:rsidRPr="009865B9">
        <w:rPr>
          <w:rFonts w:asciiTheme="majorBidi" w:hAnsiTheme="majorBidi" w:cstheme="majorBidi"/>
          <w:color w:val="000000" w:themeColor="text1"/>
          <w:sz w:val="20"/>
          <w:szCs w:val="20"/>
          <w:rPrChange w:id="8586" w:author="Author">
            <w:rPr>
              <w:rFonts w:asciiTheme="majorBidi" w:hAnsiTheme="majorBidi" w:cstheme="majorBidi"/>
              <w:color w:val="000000"/>
              <w:sz w:val="20"/>
              <w:szCs w:val="20"/>
            </w:rPr>
          </w:rPrChange>
        </w:rPr>
        <w:t xml:space="preserve">discussed will expire in the near future. </w:t>
      </w:r>
      <w:del w:id="8587" w:author="Author">
        <w:r w:rsidRPr="009865B9" w:rsidDel="008C4BFE">
          <w:rPr>
            <w:rFonts w:asciiTheme="majorBidi" w:hAnsiTheme="majorBidi" w:cstheme="majorBidi"/>
            <w:color w:val="000000" w:themeColor="text1"/>
            <w:sz w:val="20"/>
            <w:szCs w:val="20"/>
            <w:rPrChange w:id="8588" w:author="Author">
              <w:rPr>
                <w:rFonts w:asciiTheme="majorBidi" w:hAnsiTheme="majorBidi" w:cstheme="majorBidi"/>
                <w:color w:val="000000"/>
                <w:sz w:val="20"/>
                <w:szCs w:val="20"/>
              </w:rPr>
            </w:rPrChange>
          </w:rPr>
          <w:delText xml:space="preserve">But </w:delText>
        </w:r>
      </w:del>
      <w:ins w:id="8589" w:author="Author">
        <w:r w:rsidRPr="009865B9">
          <w:rPr>
            <w:rFonts w:asciiTheme="majorBidi" w:hAnsiTheme="majorBidi" w:cstheme="majorBidi"/>
            <w:color w:val="000000" w:themeColor="text1"/>
            <w:sz w:val="20"/>
            <w:szCs w:val="20"/>
            <w:rPrChange w:id="8590" w:author="Author">
              <w:rPr>
                <w:rFonts w:asciiTheme="majorBidi" w:hAnsiTheme="majorBidi" w:cstheme="majorBidi"/>
                <w:color w:val="000000" w:themeColor="text1"/>
                <w:sz w:val="20"/>
                <w:szCs w:val="20"/>
              </w:rPr>
            </w:rPrChange>
          </w:rPr>
          <w:t>However,</w:t>
        </w:r>
        <w:r w:rsidRPr="009865B9">
          <w:rPr>
            <w:rFonts w:asciiTheme="majorBidi" w:hAnsiTheme="majorBidi" w:cstheme="majorBidi"/>
            <w:color w:val="000000" w:themeColor="text1"/>
            <w:sz w:val="20"/>
            <w:szCs w:val="20"/>
            <w:rPrChange w:id="8591"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8592" w:author="Author">
            <w:rPr>
              <w:rFonts w:asciiTheme="majorBidi" w:hAnsiTheme="majorBidi" w:cstheme="majorBidi"/>
              <w:color w:val="000000"/>
              <w:sz w:val="20"/>
              <w:szCs w:val="20"/>
            </w:rPr>
          </w:rPrChange>
        </w:rPr>
        <w:t xml:space="preserve">the prioritizing of short-term goals is not only procedural but </w:t>
      </w:r>
      <w:ins w:id="8593" w:author="Author">
        <w:r w:rsidRPr="009865B9">
          <w:rPr>
            <w:rFonts w:asciiTheme="majorBidi" w:hAnsiTheme="majorBidi" w:cstheme="majorBidi"/>
            <w:color w:val="000000" w:themeColor="text1"/>
            <w:sz w:val="20"/>
            <w:szCs w:val="20"/>
            <w:rPrChange w:id="8594" w:author="Author">
              <w:rPr>
                <w:rFonts w:asciiTheme="majorBidi" w:hAnsiTheme="majorBidi" w:cstheme="majorBidi"/>
                <w:color w:val="000000" w:themeColor="text1"/>
                <w:sz w:val="20"/>
                <w:szCs w:val="20"/>
              </w:rPr>
            </w:rPrChange>
          </w:rPr>
          <w:t xml:space="preserve">also </w:t>
        </w:r>
      </w:ins>
      <w:r w:rsidRPr="009865B9">
        <w:rPr>
          <w:rFonts w:asciiTheme="majorBidi" w:hAnsiTheme="majorBidi" w:cstheme="majorBidi"/>
          <w:color w:val="000000" w:themeColor="text1"/>
          <w:sz w:val="20"/>
          <w:szCs w:val="20"/>
          <w:rPrChange w:id="8595" w:author="Author">
            <w:rPr>
              <w:rFonts w:asciiTheme="majorBidi" w:hAnsiTheme="majorBidi" w:cstheme="majorBidi"/>
              <w:color w:val="000000"/>
              <w:sz w:val="20"/>
              <w:szCs w:val="20"/>
            </w:rPr>
          </w:rPrChange>
        </w:rPr>
        <w:t xml:space="preserve">substantive. The </w:t>
      </w:r>
      <w:del w:id="8596" w:author="Author">
        <w:r w:rsidRPr="009865B9" w:rsidDel="008C4BFE">
          <w:rPr>
            <w:rFonts w:asciiTheme="majorBidi" w:hAnsiTheme="majorBidi" w:cstheme="majorBidi"/>
            <w:color w:val="000000" w:themeColor="text1"/>
            <w:sz w:val="20"/>
            <w:szCs w:val="20"/>
            <w:rPrChange w:id="8597" w:author="Author">
              <w:rPr>
                <w:rFonts w:asciiTheme="majorBidi" w:hAnsiTheme="majorBidi" w:cstheme="majorBidi"/>
                <w:color w:val="000000"/>
                <w:sz w:val="20"/>
                <w:szCs w:val="20"/>
              </w:rPr>
            </w:rPrChange>
          </w:rPr>
          <w:delText xml:space="preserve">universal </w:delText>
        </w:r>
      </w:del>
      <w:ins w:id="8598" w:author="Author">
        <w:r w:rsidRPr="009865B9">
          <w:rPr>
            <w:rFonts w:asciiTheme="majorBidi" w:hAnsiTheme="majorBidi" w:cstheme="majorBidi"/>
            <w:color w:val="000000" w:themeColor="text1"/>
            <w:sz w:val="20"/>
            <w:szCs w:val="20"/>
            <w:rPrChange w:id="8599" w:author="Author">
              <w:rPr>
                <w:rFonts w:asciiTheme="majorBidi" w:hAnsiTheme="majorBidi" w:cstheme="majorBidi"/>
                <w:color w:val="000000" w:themeColor="text1"/>
                <w:sz w:val="20"/>
                <w:szCs w:val="20"/>
              </w:rPr>
            </w:rPrChange>
          </w:rPr>
          <w:t>wide-ranging</w:t>
        </w:r>
        <w:r w:rsidRPr="009865B9">
          <w:rPr>
            <w:rFonts w:asciiTheme="majorBidi" w:hAnsiTheme="majorBidi" w:cstheme="majorBidi"/>
            <w:color w:val="000000" w:themeColor="text1"/>
            <w:sz w:val="20"/>
            <w:szCs w:val="20"/>
            <w:rPrChange w:id="8600"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8601" w:author="Author">
            <w:rPr>
              <w:rFonts w:asciiTheme="majorBidi" w:hAnsiTheme="majorBidi" w:cstheme="majorBidi"/>
              <w:color w:val="000000"/>
              <w:sz w:val="20"/>
              <w:szCs w:val="20"/>
            </w:rPr>
          </w:rPrChange>
        </w:rPr>
        <w:t xml:space="preserve">cuts in the future budget </w:t>
      </w:r>
      <w:ins w:id="8602" w:author="Author">
        <w:r w:rsidRPr="009865B9">
          <w:rPr>
            <w:rFonts w:asciiTheme="majorBidi" w:hAnsiTheme="majorBidi" w:cstheme="majorBidi"/>
            <w:color w:val="000000" w:themeColor="text1"/>
            <w:sz w:val="20"/>
            <w:szCs w:val="20"/>
            <w:rPrChange w:id="8603" w:author="Author">
              <w:rPr>
                <w:rFonts w:asciiTheme="majorBidi" w:hAnsiTheme="majorBidi" w:cstheme="majorBidi"/>
                <w:color w:val="000000" w:themeColor="text1"/>
                <w:sz w:val="20"/>
                <w:szCs w:val="20"/>
              </w:rPr>
            </w:rPrChange>
          </w:rPr>
          <w:t xml:space="preserve">that have been </w:t>
        </w:r>
      </w:ins>
      <w:r w:rsidRPr="009865B9">
        <w:rPr>
          <w:rFonts w:asciiTheme="majorBidi" w:hAnsiTheme="majorBidi" w:cstheme="majorBidi"/>
          <w:color w:val="000000" w:themeColor="text1"/>
          <w:sz w:val="20"/>
          <w:szCs w:val="20"/>
          <w:rPrChange w:id="8604" w:author="Author">
            <w:rPr>
              <w:rFonts w:asciiTheme="majorBidi" w:hAnsiTheme="majorBidi" w:cstheme="majorBidi"/>
              <w:color w:val="000000"/>
              <w:sz w:val="20"/>
              <w:szCs w:val="20"/>
            </w:rPr>
          </w:rPrChange>
        </w:rPr>
        <w:t xml:space="preserve">announced to </w:t>
      </w:r>
      <w:del w:id="8605" w:author="Author">
        <w:r w:rsidRPr="009865B9" w:rsidDel="00C77032">
          <w:rPr>
            <w:rFonts w:asciiTheme="majorBidi" w:hAnsiTheme="majorBidi" w:cstheme="majorBidi"/>
            <w:color w:val="000000" w:themeColor="text1"/>
            <w:sz w:val="20"/>
            <w:szCs w:val="20"/>
            <w:rPrChange w:id="8606" w:author="Author">
              <w:rPr>
                <w:rFonts w:asciiTheme="majorBidi" w:hAnsiTheme="majorBidi" w:cstheme="majorBidi"/>
                <w:color w:val="000000"/>
                <w:sz w:val="20"/>
                <w:szCs w:val="20"/>
              </w:rPr>
            </w:rPrChange>
          </w:rPr>
          <w:delText>compensate for</w:delText>
        </w:r>
      </w:del>
      <w:ins w:id="8607" w:author="Author">
        <w:r w:rsidRPr="009865B9">
          <w:rPr>
            <w:rFonts w:asciiTheme="majorBidi" w:hAnsiTheme="majorBidi" w:cstheme="majorBidi"/>
            <w:color w:val="000000" w:themeColor="text1"/>
            <w:sz w:val="20"/>
            <w:szCs w:val="20"/>
            <w:rPrChange w:id="8608" w:author="Author">
              <w:rPr>
                <w:rFonts w:asciiTheme="majorBidi" w:hAnsiTheme="majorBidi" w:cstheme="majorBidi"/>
                <w:color w:val="000000" w:themeColor="text1"/>
                <w:sz w:val="20"/>
                <w:szCs w:val="20"/>
              </w:rPr>
            </w:rPrChange>
          </w:rPr>
          <w:t>offset</w:t>
        </w:r>
      </w:ins>
      <w:r w:rsidRPr="009865B9">
        <w:rPr>
          <w:rFonts w:asciiTheme="majorBidi" w:hAnsiTheme="majorBidi" w:cstheme="majorBidi"/>
          <w:color w:val="000000" w:themeColor="text1"/>
          <w:sz w:val="20"/>
          <w:szCs w:val="20"/>
          <w:rPrChange w:id="8609" w:author="Author">
            <w:rPr>
              <w:rFonts w:asciiTheme="majorBidi" w:hAnsiTheme="majorBidi" w:cstheme="majorBidi"/>
              <w:color w:val="000000"/>
              <w:sz w:val="20"/>
              <w:szCs w:val="20"/>
            </w:rPr>
          </w:rPrChange>
        </w:rPr>
        <w:t xml:space="preserve"> current spending are almost exclusively </w:t>
      </w:r>
      <w:ins w:id="8610" w:author="Author">
        <w:r w:rsidRPr="009865B9">
          <w:rPr>
            <w:rFonts w:asciiTheme="majorBidi" w:hAnsiTheme="majorBidi" w:cstheme="majorBidi"/>
            <w:color w:val="000000" w:themeColor="text1"/>
            <w:sz w:val="20"/>
            <w:szCs w:val="20"/>
            <w:rPrChange w:id="8611" w:author="Author">
              <w:rPr>
                <w:rFonts w:asciiTheme="majorBidi" w:hAnsiTheme="majorBidi" w:cstheme="majorBidi"/>
                <w:color w:val="000000" w:themeColor="text1"/>
                <w:sz w:val="20"/>
                <w:szCs w:val="20"/>
              </w:rPr>
            </w:rPrChange>
          </w:rPr>
          <w:t xml:space="preserve">made up of </w:t>
        </w:r>
      </w:ins>
      <w:del w:id="8612" w:author="Author">
        <w:r w:rsidRPr="009865B9" w:rsidDel="00C77032">
          <w:rPr>
            <w:rFonts w:asciiTheme="majorBidi" w:hAnsiTheme="majorBidi" w:cstheme="majorBidi"/>
            <w:color w:val="000000" w:themeColor="text1"/>
            <w:sz w:val="20"/>
            <w:szCs w:val="20"/>
            <w:rPrChange w:id="8613" w:author="Author">
              <w:rPr>
                <w:rFonts w:asciiTheme="majorBidi" w:hAnsiTheme="majorBidi" w:cstheme="majorBidi"/>
                <w:color w:val="000000"/>
                <w:sz w:val="20"/>
                <w:szCs w:val="20"/>
              </w:rPr>
            </w:rPrChange>
          </w:rPr>
          <w:delText xml:space="preserve">cuts of </w:delText>
        </w:r>
      </w:del>
      <w:r w:rsidRPr="009865B9">
        <w:rPr>
          <w:rFonts w:asciiTheme="majorBidi" w:hAnsiTheme="majorBidi" w:cstheme="majorBidi"/>
          <w:color w:val="000000" w:themeColor="text1"/>
          <w:sz w:val="20"/>
          <w:szCs w:val="20"/>
          <w:rPrChange w:id="8614" w:author="Author">
            <w:rPr>
              <w:rFonts w:asciiTheme="majorBidi" w:hAnsiTheme="majorBidi" w:cstheme="majorBidi"/>
              <w:color w:val="000000"/>
              <w:sz w:val="20"/>
              <w:szCs w:val="20"/>
            </w:rPr>
          </w:rPrChange>
        </w:rPr>
        <w:t>infrastructure budget</w:t>
      </w:r>
      <w:del w:id="8615" w:author="Author">
        <w:r w:rsidRPr="009865B9" w:rsidDel="00C77032">
          <w:rPr>
            <w:rFonts w:asciiTheme="majorBidi" w:hAnsiTheme="majorBidi" w:cstheme="majorBidi"/>
            <w:color w:val="000000" w:themeColor="text1"/>
            <w:sz w:val="20"/>
            <w:szCs w:val="20"/>
            <w:rPrChange w:id="8616" w:author="Author">
              <w:rPr>
                <w:rFonts w:asciiTheme="majorBidi" w:hAnsiTheme="majorBidi" w:cstheme="majorBidi"/>
                <w:color w:val="000000"/>
                <w:sz w:val="20"/>
                <w:szCs w:val="20"/>
              </w:rPr>
            </w:rPrChange>
          </w:rPr>
          <w:delText>s</w:delText>
        </w:r>
      </w:del>
      <w:ins w:id="8617" w:author="Author">
        <w:r w:rsidRPr="009865B9">
          <w:rPr>
            <w:rFonts w:asciiTheme="majorBidi" w:hAnsiTheme="majorBidi" w:cstheme="majorBidi"/>
            <w:color w:val="000000" w:themeColor="text1"/>
            <w:sz w:val="20"/>
            <w:szCs w:val="20"/>
            <w:rPrChange w:id="8618" w:author="Author">
              <w:rPr>
                <w:rFonts w:asciiTheme="majorBidi" w:hAnsiTheme="majorBidi" w:cstheme="majorBidi"/>
                <w:color w:val="000000" w:themeColor="text1"/>
                <w:sz w:val="20"/>
                <w:szCs w:val="20"/>
              </w:rPr>
            </w:rPrChange>
          </w:rPr>
          <w:t xml:space="preserve"> reductions</w:t>
        </w:r>
      </w:ins>
      <w:r w:rsidRPr="009865B9">
        <w:rPr>
          <w:rFonts w:asciiTheme="majorBidi" w:hAnsiTheme="majorBidi" w:cstheme="majorBidi"/>
          <w:color w:val="000000" w:themeColor="text1"/>
          <w:sz w:val="20"/>
          <w:szCs w:val="20"/>
          <w:rPrChange w:id="8619" w:author="Author">
            <w:rPr>
              <w:rFonts w:asciiTheme="majorBidi" w:hAnsiTheme="majorBidi" w:cstheme="majorBidi"/>
              <w:color w:val="000000"/>
              <w:sz w:val="20"/>
              <w:szCs w:val="20"/>
            </w:rPr>
          </w:rPrChange>
        </w:rPr>
        <w:t>, leading to the cancelation or delay of major projects</w:t>
      </w:r>
      <w:ins w:id="8620" w:author="Author">
        <w:r w:rsidRPr="009865B9">
          <w:rPr>
            <w:rFonts w:asciiTheme="majorBidi" w:hAnsiTheme="majorBidi" w:cstheme="majorBidi"/>
            <w:color w:val="000000" w:themeColor="text1"/>
            <w:sz w:val="20"/>
            <w:szCs w:val="20"/>
            <w:rPrChange w:id="8621"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8622" w:author="Author">
            <w:rPr>
              <w:rFonts w:asciiTheme="majorBidi" w:hAnsiTheme="majorBidi" w:cstheme="majorBidi"/>
              <w:color w:val="000000"/>
              <w:sz w:val="20"/>
              <w:szCs w:val="20"/>
            </w:rPr>
          </w:rPrChange>
        </w:rPr>
        <w:t xml:space="preserve"> such as </w:t>
      </w:r>
      <w:ins w:id="8623" w:author="Author">
        <w:r w:rsidRPr="009865B9">
          <w:rPr>
            <w:rFonts w:asciiTheme="majorBidi" w:hAnsiTheme="majorBidi" w:cstheme="majorBidi"/>
            <w:color w:val="000000" w:themeColor="text1"/>
            <w:sz w:val="20"/>
            <w:szCs w:val="20"/>
            <w:rPrChange w:id="8624" w:author="Author">
              <w:rPr>
                <w:rFonts w:asciiTheme="majorBidi" w:hAnsiTheme="majorBidi" w:cstheme="majorBidi"/>
                <w:color w:val="000000" w:themeColor="text1"/>
                <w:sz w:val="20"/>
                <w:szCs w:val="20"/>
              </w:rPr>
            </w:rPrChange>
          </w:rPr>
          <w:t xml:space="preserve">those for </w:t>
        </w:r>
      </w:ins>
      <w:r w:rsidRPr="009865B9">
        <w:rPr>
          <w:rFonts w:asciiTheme="majorBidi" w:hAnsiTheme="majorBidi" w:cstheme="majorBidi"/>
          <w:color w:val="000000" w:themeColor="text1"/>
          <w:sz w:val="20"/>
          <w:szCs w:val="20"/>
          <w:rPrChange w:id="8625" w:author="Author">
            <w:rPr>
              <w:rFonts w:asciiTheme="majorBidi" w:hAnsiTheme="majorBidi" w:cstheme="majorBidi"/>
              <w:color w:val="000000"/>
              <w:sz w:val="20"/>
              <w:szCs w:val="20"/>
            </w:rPr>
          </w:rPrChange>
        </w:rPr>
        <w:t xml:space="preserve">highways and railroads. </w:t>
      </w:r>
      <w:del w:id="8626" w:author="Author">
        <w:r w:rsidRPr="009865B9" w:rsidDel="00A17DE6">
          <w:rPr>
            <w:rFonts w:asciiTheme="majorBidi" w:hAnsiTheme="majorBidi" w:cstheme="majorBidi"/>
            <w:color w:val="000000" w:themeColor="text1"/>
            <w:sz w:val="20"/>
            <w:szCs w:val="20"/>
            <w:rPrChange w:id="8627" w:author="Author">
              <w:rPr>
                <w:rFonts w:asciiTheme="majorBidi" w:hAnsiTheme="majorBidi" w:cstheme="majorBidi"/>
                <w:color w:val="000000"/>
                <w:sz w:val="20"/>
                <w:szCs w:val="20"/>
              </w:rPr>
            </w:rPrChange>
          </w:rPr>
          <w:delText>In a</w:delText>
        </w:r>
      </w:del>
      <w:ins w:id="8628" w:author="Author">
        <w:r w:rsidRPr="009865B9">
          <w:rPr>
            <w:rFonts w:asciiTheme="majorBidi" w:hAnsiTheme="majorBidi" w:cstheme="majorBidi"/>
            <w:color w:val="000000" w:themeColor="text1"/>
            <w:sz w:val="20"/>
            <w:szCs w:val="20"/>
            <w:rPrChange w:id="8629" w:author="Author">
              <w:rPr>
                <w:rFonts w:asciiTheme="majorBidi" w:hAnsiTheme="majorBidi" w:cstheme="majorBidi"/>
                <w:color w:val="000000" w:themeColor="text1"/>
                <w:sz w:val="20"/>
                <w:szCs w:val="20"/>
              </w:rPr>
            </w:rPrChange>
          </w:rPr>
          <w:t>A</w:t>
        </w:r>
      </w:ins>
      <w:r w:rsidRPr="009865B9">
        <w:rPr>
          <w:rFonts w:asciiTheme="majorBidi" w:hAnsiTheme="majorBidi" w:cstheme="majorBidi"/>
          <w:color w:val="000000" w:themeColor="text1"/>
          <w:sz w:val="20"/>
          <w:szCs w:val="20"/>
          <w:rPrChange w:id="8630" w:author="Author">
            <w:rPr>
              <w:rFonts w:asciiTheme="majorBidi" w:hAnsiTheme="majorBidi" w:cstheme="majorBidi"/>
              <w:color w:val="000000"/>
              <w:sz w:val="20"/>
              <w:szCs w:val="20"/>
            </w:rPr>
          </w:rPrChange>
        </w:rPr>
        <w:t xml:space="preserve"> recent </w:t>
      </w:r>
      <w:del w:id="8631" w:author="Author">
        <w:r w:rsidRPr="009865B9" w:rsidDel="00A17DE6">
          <w:rPr>
            <w:rFonts w:asciiTheme="majorBidi" w:hAnsiTheme="majorBidi" w:cstheme="majorBidi"/>
            <w:color w:val="000000" w:themeColor="text1"/>
            <w:sz w:val="20"/>
            <w:szCs w:val="20"/>
            <w:rPrChange w:id="8632" w:author="Author">
              <w:rPr>
                <w:rFonts w:asciiTheme="majorBidi" w:hAnsiTheme="majorBidi" w:cstheme="majorBidi"/>
                <w:color w:val="000000"/>
                <w:sz w:val="20"/>
                <w:szCs w:val="20"/>
              </w:rPr>
            </w:rPrChange>
          </w:rPr>
          <w:delText xml:space="preserve">report the </w:delText>
        </w:r>
      </w:del>
      <w:r w:rsidRPr="009865B9">
        <w:rPr>
          <w:rFonts w:asciiTheme="majorBidi" w:hAnsiTheme="majorBidi" w:cstheme="majorBidi"/>
          <w:color w:val="000000" w:themeColor="text1"/>
          <w:sz w:val="20"/>
          <w:szCs w:val="20"/>
          <w:rPrChange w:id="8633" w:author="Author">
            <w:rPr>
              <w:rFonts w:asciiTheme="majorBidi" w:hAnsiTheme="majorBidi" w:cstheme="majorBidi"/>
              <w:color w:val="000000"/>
              <w:sz w:val="20"/>
              <w:szCs w:val="20"/>
            </w:rPr>
          </w:rPrChange>
        </w:rPr>
        <w:t xml:space="preserve">IMF </w:t>
      </w:r>
      <w:ins w:id="8634" w:author="Author">
        <w:r w:rsidRPr="009865B9">
          <w:rPr>
            <w:rFonts w:asciiTheme="majorBidi" w:hAnsiTheme="majorBidi" w:cstheme="majorBidi"/>
            <w:color w:val="000000" w:themeColor="text1"/>
            <w:sz w:val="20"/>
            <w:szCs w:val="20"/>
            <w:rPrChange w:id="8635" w:author="Author">
              <w:rPr>
                <w:rFonts w:asciiTheme="majorBidi" w:hAnsiTheme="majorBidi" w:cstheme="majorBidi"/>
                <w:color w:val="000000" w:themeColor="text1"/>
                <w:sz w:val="20"/>
                <w:szCs w:val="20"/>
              </w:rPr>
            </w:rPrChange>
          </w:rPr>
          <w:t xml:space="preserve">report </w:t>
        </w:r>
      </w:ins>
      <w:r w:rsidRPr="009865B9">
        <w:rPr>
          <w:rFonts w:asciiTheme="majorBidi" w:hAnsiTheme="majorBidi" w:cstheme="majorBidi"/>
          <w:color w:val="000000" w:themeColor="text1"/>
          <w:sz w:val="20"/>
          <w:szCs w:val="20"/>
          <w:rPrChange w:id="8636" w:author="Author">
            <w:rPr>
              <w:rFonts w:asciiTheme="majorBidi" w:hAnsiTheme="majorBidi" w:cstheme="majorBidi"/>
              <w:color w:val="000000"/>
              <w:sz w:val="20"/>
              <w:szCs w:val="20"/>
            </w:rPr>
          </w:rPrChange>
        </w:rPr>
        <w:t>noted that Israel</w:t>
      </w:r>
      <w:ins w:id="8637" w:author="Author">
        <w:del w:id="8638" w:author="Author">
          <w:r w:rsidRPr="009865B9" w:rsidDel="00E15E75">
            <w:rPr>
              <w:rFonts w:asciiTheme="majorBidi" w:hAnsiTheme="majorBidi" w:cstheme="majorBidi"/>
              <w:color w:val="000000" w:themeColor="text1"/>
              <w:sz w:val="20"/>
              <w:szCs w:val="20"/>
              <w:rPrChange w:id="8639"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640"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8641"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8642" w:author="Author">
            <w:rPr>
              <w:rFonts w:asciiTheme="majorBidi" w:hAnsiTheme="majorBidi" w:cstheme="majorBidi"/>
              <w:color w:val="000000"/>
              <w:sz w:val="20"/>
              <w:szCs w:val="20"/>
            </w:rPr>
          </w:rPrChange>
        </w:rPr>
        <w:t xml:space="preserve"> </w:t>
      </w:r>
      <w:del w:id="8643" w:author="Author">
        <w:r w:rsidRPr="009865B9" w:rsidDel="003D76AD">
          <w:rPr>
            <w:rFonts w:asciiTheme="majorBidi" w:hAnsiTheme="majorBidi" w:cstheme="majorBidi"/>
            <w:color w:val="000000" w:themeColor="text1"/>
            <w:sz w:val="20"/>
            <w:szCs w:val="20"/>
            <w:rPrChange w:id="8644" w:author="Author">
              <w:rPr>
                <w:rFonts w:asciiTheme="majorBidi" w:hAnsiTheme="majorBidi" w:cstheme="majorBidi"/>
                <w:color w:val="000000"/>
                <w:sz w:val="20"/>
                <w:szCs w:val="20"/>
              </w:rPr>
            </w:rPrChange>
          </w:rPr>
          <w:delText xml:space="preserve">foremost </w:delText>
        </w:r>
      </w:del>
      <w:ins w:id="8645" w:author="Author">
        <w:r w:rsidRPr="009865B9">
          <w:rPr>
            <w:rFonts w:asciiTheme="majorBidi" w:hAnsiTheme="majorBidi" w:cstheme="majorBidi"/>
            <w:color w:val="000000" w:themeColor="text1"/>
            <w:sz w:val="20"/>
            <w:szCs w:val="20"/>
            <w:rPrChange w:id="8646" w:author="Author">
              <w:rPr>
                <w:rFonts w:asciiTheme="majorBidi" w:hAnsiTheme="majorBidi" w:cstheme="majorBidi"/>
                <w:color w:val="000000" w:themeColor="text1"/>
                <w:sz w:val="20"/>
                <w:szCs w:val="20"/>
              </w:rPr>
            </w:rPrChange>
          </w:rPr>
          <w:t>chief</w:t>
        </w:r>
        <w:r w:rsidRPr="009865B9">
          <w:rPr>
            <w:rFonts w:asciiTheme="majorBidi" w:hAnsiTheme="majorBidi" w:cstheme="majorBidi"/>
            <w:color w:val="000000" w:themeColor="text1"/>
            <w:sz w:val="20"/>
            <w:szCs w:val="20"/>
            <w:rPrChange w:id="8647"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8648" w:author="Author">
            <w:rPr>
              <w:rFonts w:asciiTheme="majorBidi" w:hAnsiTheme="majorBidi" w:cstheme="majorBidi"/>
              <w:color w:val="000000"/>
              <w:sz w:val="20"/>
              <w:szCs w:val="20"/>
            </w:rPr>
          </w:rPrChange>
        </w:rPr>
        <w:t>economic weakness is its low productivity</w:t>
      </w:r>
      <w:del w:id="8649" w:author="Author">
        <w:r w:rsidRPr="009865B9" w:rsidDel="003D76AD">
          <w:rPr>
            <w:rFonts w:asciiTheme="majorBidi" w:hAnsiTheme="majorBidi" w:cstheme="majorBidi"/>
            <w:color w:val="000000" w:themeColor="text1"/>
            <w:sz w:val="20"/>
            <w:szCs w:val="20"/>
            <w:rPrChange w:id="8650"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8651" w:author="Author">
            <w:rPr>
              <w:rFonts w:asciiTheme="majorBidi" w:hAnsiTheme="majorBidi" w:cstheme="majorBidi"/>
              <w:color w:val="000000"/>
              <w:sz w:val="20"/>
              <w:szCs w:val="20"/>
            </w:rPr>
          </w:rPrChange>
        </w:rPr>
        <w:t xml:space="preserve"> caused by lack of public investment in both infrastructure and professional </w:t>
      </w:r>
      <w:commentRangeStart w:id="8652"/>
      <w:r w:rsidRPr="009865B9">
        <w:rPr>
          <w:rFonts w:asciiTheme="majorBidi" w:hAnsiTheme="majorBidi" w:cstheme="majorBidi"/>
          <w:color w:val="000000" w:themeColor="text1"/>
          <w:sz w:val="20"/>
          <w:szCs w:val="20"/>
          <w:rPrChange w:id="8653" w:author="Author">
            <w:rPr>
              <w:rFonts w:asciiTheme="majorBidi" w:hAnsiTheme="majorBidi" w:cstheme="majorBidi"/>
              <w:color w:val="000000"/>
              <w:sz w:val="20"/>
              <w:szCs w:val="20"/>
            </w:rPr>
          </w:rPrChange>
        </w:rPr>
        <w:t>training</w:t>
      </w:r>
      <w:commentRangeEnd w:id="8652"/>
      <w:r w:rsidRPr="009865B9">
        <w:rPr>
          <w:rStyle w:val="CommentReference"/>
          <w:rFonts w:asciiTheme="minorHAnsi" w:eastAsiaTheme="minorHAnsi" w:hAnsiTheme="minorHAnsi" w:cstheme="minorBidi"/>
          <w:sz w:val="20"/>
          <w:szCs w:val="20"/>
          <w:lang w:val="en-GB" w:eastAsia="en-GB" w:bidi="ar-SA"/>
          <w:rPrChange w:id="8654" w:author="Author">
            <w:rPr>
              <w:rStyle w:val="CommentReference"/>
              <w:rFonts w:asciiTheme="minorHAnsi" w:eastAsiaTheme="minorHAnsi" w:hAnsiTheme="minorHAnsi" w:cstheme="minorBidi"/>
              <w:lang w:val="en-GB" w:eastAsia="en-GB" w:bidi="ar-SA"/>
            </w:rPr>
          </w:rPrChange>
        </w:rPr>
        <w:commentReference w:id="8652"/>
      </w:r>
      <w:r w:rsidRPr="009865B9">
        <w:rPr>
          <w:rFonts w:asciiTheme="majorBidi" w:hAnsiTheme="majorBidi" w:cstheme="majorBidi"/>
          <w:color w:val="000000" w:themeColor="text1"/>
          <w:sz w:val="20"/>
          <w:szCs w:val="20"/>
          <w:rPrChange w:id="8655" w:author="Author">
            <w:rPr>
              <w:rFonts w:asciiTheme="majorBidi" w:hAnsiTheme="majorBidi" w:cstheme="majorBidi"/>
              <w:color w:val="000000"/>
              <w:sz w:val="20"/>
              <w:szCs w:val="20"/>
            </w:rPr>
          </w:rPrChange>
        </w:rPr>
        <w:t>.</w:t>
      </w:r>
    </w:p>
    <w:p w14:paraId="3E1755F7" w14:textId="77777777" w:rsidR="007110BA" w:rsidRPr="009865B9" w:rsidDel="00342473" w:rsidRDefault="007110BA" w:rsidP="00543B36">
      <w:pPr>
        <w:widowControl w:val="0"/>
        <w:autoSpaceDE w:val="0"/>
        <w:autoSpaceDN w:val="0"/>
        <w:adjustRightInd w:val="0"/>
        <w:spacing w:line="360" w:lineRule="auto"/>
        <w:jc w:val="both"/>
        <w:rPr>
          <w:del w:id="8656" w:author="Author"/>
          <w:rFonts w:asciiTheme="majorBidi" w:hAnsiTheme="majorBidi" w:cstheme="majorBidi"/>
          <w:color w:val="000000" w:themeColor="text1"/>
          <w:sz w:val="20"/>
          <w:szCs w:val="20"/>
          <w:rtl/>
          <w:rPrChange w:id="8657" w:author="Author">
            <w:rPr>
              <w:del w:id="8658" w:author="Author"/>
              <w:rFonts w:asciiTheme="majorBidi" w:hAnsiTheme="majorBidi" w:cstheme="majorBidi"/>
              <w:sz w:val="20"/>
              <w:szCs w:val="20"/>
              <w:rtl/>
            </w:rPr>
          </w:rPrChange>
        </w:rPr>
      </w:pPr>
      <w:ins w:id="8659" w:author="Author">
        <w:r w:rsidRPr="009865B9">
          <w:rPr>
            <w:rFonts w:asciiTheme="majorBidi" w:hAnsiTheme="majorBidi" w:cstheme="majorBidi"/>
            <w:color w:val="000000" w:themeColor="text1"/>
            <w:sz w:val="20"/>
            <w:szCs w:val="20"/>
            <w:rPrChange w:id="8660" w:author="Author">
              <w:rPr>
                <w:rFonts w:asciiTheme="majorBidi" w:hAnsiTheme="majorBidi" w:cstheme="majorBidi"/>
                <w:color w:val="000000" w:themeColor="text1"/>
                <w:sz w:val="20"/>
                <w:szCs w:val="20"/>
              </w:rPr>
            </w:rPrChange>
          </w:rPr>
          <w:tab/>
        </w:r>
      </w:ins>
    </w:p>
    <w:p w14:paraId="2049BB20" w14:textId="183D93BC"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8661" w:author="Author">
            <w:rPr>
              <w:rFonts w:asciiTheme="majorBidi" w:hAnsiTheme="majorBidi" w:cstheme="majorBidi"/>
              <w:sz w:val="20"/>
              <w:szCs w:val="20"/>
              <w:rtl/>
            </w:rPr>
          </w:rPrChange>
        </w:rPr>
      </w:pPr>
      <w:r w:rsidRPr="009865B9">
        <w:rPr>
          <w:rFonts w:asciiTheme="majorBidi" w:hAnsiTheme="majorBidi" w:cstheme="majorBidi"/>
          <w:color w:val="000000" w:themeColor="text1"/>
          <w:sz w:val="20"/>
          <w:szCs w:val="20"/>
          <w:rPrChange w:id="8662" w:author="Author">
            <w:rPr>
              <w:rFonts w:asciiTheme="majorBidi" w:hAnsiTheme="majorBidi" w:cstheme="majorBidi"/>
              <w:sz w:val="20"/>
              <w:szCs w:val="20"/>
            </w:rPr>
          </w:rPrChange>
        </w:rPr>
        <w:t xml:space="preserve">Another </w:t>
      </w:r>
      <w:del w:id="8663" w:author="Author">
        <w:r w:rsidRPr="009865B9" w:rsidDel="003D76AD">
          <w:rPr>
            <w:rFonts w:asciiTheme="majorBidi" w:hAnsiTheme="majorBidi" w:cstheme="majorBidi"/>
            <w:color w:val="000000" w:themeColor="text1"/>
            <w:sz w:val="20"/>
            <w:szCs w:val="20"/>
            <w:rPrChange w:id="8664" w:author="Author">
              <w:rPr>
                <w:rFonts w:asciiTheme="majorBidi" w:hAnsiTheme="majorBidi" w:cstheme="majorBidi"/>
                <w:sz w:val="20"/>
                <w:szCs w:val="20"/>
              </w:rPr>
            </w:rPrChange>
          </w:rPr>
          <w:delText xml:space="preserve">dimension </w:delText>
        </w:r>
      </w:del>
      <w:ins w:id="8665" w:author="Author">
        <w:r w:rsidRPr="009865B9">
          <w:rPr>
            <w:rFonts w:asciiTheme="majorBidi" w:hAnsiTheme="majorBidi" w:cstheme="majorBidi"/>
            <w:color w:val="000000" w:themeColor="text1"/>
            <w:sz w:val="20"/>
            <w:szCs w:val="20"/>
            <w:rPrChange w:id="8666" w:author="Author">
              <w:rPr>
                <w:rFonts w:asciiTheme="majorBidi" w:hAnsiTheme="majorBidi" w:cstheme="majorBidi"/>
                <w:color w:val="000000" w:themeColor="text1"/>
                <w:sz w:val="20"/>
                <w:szCs w:val="20"/>
              </w:rPr>
            </w:rPrChange>
          </w:rPr>
          <w:t>aspect</w:t>
        </w:r>
        <w:r w:rsidRPr="009865B9">
          <w:rPr>
            <w:rFonts w:asciiTheme="majorBidi" w:hAnsiTheme="majorBidi" w:cstheme="majorBidi"/>
            <w:color w:val="000000" w:themeColor="text1"/>
            <w:sz w:val="20"/>
            <w:szCs w:val="20"/>
            <w:rPrChange w:id="866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668" w:author="Author">
            <w:rPr>
              <w:rFonts w:asciiTheme="majorBidi" w:hAnsiTheme="majorBidi" w:cstheme="majorBidi"/>
              <w:sz w:val="20"/>
              <w:szCs w:val="20"/>
            </w:rPr>
          </w:rPrChange>
        </w:rPr>
        <w:t>of Netanyahu</w:t>
      </w:r>
      <w:ins w:id="8669" w:author="Author">
        <w:del w:id="8670" w:author="Author">
          <w:r w:rsidRPr="009865B9" w:rsidDel="00E15E75">
            <w:rPr>
              <w:rFonts w:asciiTheme="majorBidi" w:hAnsiTheme="majorBidi" w:cstheme="majorBidi"/>
              <w:color w:val="000000" w:themeColor="text1"/>
              <w:sz w:val="20"/>
              <w:szCs w:val="20"/>
              <w:rPrChange w:id="8671"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672" w:author="Author">
              <w:rPr>
                <w:rFonts w:asciiTheme="majorBidi" w:hAnsiTheme="majorBidi" w:cstheme="majorBidi"/>
                <w:color w:val="000000" w:themeColor="text1"/>
              </w:rPr>
            </w:rPrChange>
          </w:rPr>
          <w:t>’</w:t>
        </w:r>
      </w:ins>
      <w:del w:id="8673" w:author="Author">
        <w:r w:rsidRPr="009865B9" w:rsidDel="00BC2ECD">
          <w:rPr>
            <w:rFonts w:asciiTheme="majorBidi" w:hAnsiTheme="majorBidi" w:cstheme="majorBidi"/>
            <w:color w:val="000000" w:themeColor="text1"/>
            <w:sz w:val="20"/>
            <w:szCs w:val="20"/>
            <w:rPrChange w:id="8674"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675" w:author="Author">
            <w:rPr>
              <w:rFonts w:asciiTheme="majorBidi" w:hAnsiTheme="majorBidi" w:cstheme="majorBidi"/>
              <w:sz w:val="20"/>
              <w:szCs w:val="20"/>
            </w:rPr>
          </w:rPrChange>
        </w:rPr>
        <w:t xml:space="preserve">s </w:t>
      </w:r>
      <w:del w:id="8676" w:author="Author">
        <w:r w:rsidRPr="009865B9" w:rsidDel="00342473">
          <w:rPr>
            <w:rFonts w:asciiTheme="majorBidi" w:hAnsiTheme="majorBidi" w:cstheme="majorBidi"/>
            <w:color w:val="000000" w:themeColor="text1"/>
            <w:sz w:val="20"/>
            <w:szCs w:val="20"/>
            <w:rPrChange w:id="8677" w:author="Author">
              <w:rPr>
                <w:rFonts w:asciiTheme="majorBidi" w:hAnsiTheme="majorBidi" w:cstheme="majorBidi"/>
                <w:sz w:val="20"/>
                <w:szCs w:val="20"/>
              </w:rPr>
            </w:rPrChange>
          </w:rPr>
          <w:delText xml:space="preserve">4th </w:delText>
        </w:r>
      </w:del>
      <w:ins w:id="8678" w:author="Author">
        <w:r w:rsidRPr="009865B9">
          <w:rPr>
            <w:rFonts w:asciiTheme="majorBidi" w:hAnsiTheme="majorBidi" w:cstheme="majorBidi"/>
            <w:color w:val="000000" w:themeColor="text1"/>
            <w:sz w:val="20"/>
            <w:szCs w:val="20"/>
            <w:rPrChange w:id="8679" w:author="Author">
              <w:rPr>
                <w:rFonts w:asciiTheme="majorBidi" w:hAnsiTheme="majorBidi" w:cstheme="majorBidi"/>
                <w:color w:val="000000" w:themeColor="text1"/>
                <w:sz w:val="20"/>
                <w:szCs w:val="20"/>
              </w:rPr>
            </w:rPrChange>
          </w:rPr>
          <w:t>four</w:t>
        </w:r>
        <w:r w:rsidRPr="009865B9">
          <w:rPr>
            <w:rFonts w:asciiTheme="majorBidi" w:hAnsiTheme="majorBidi" w:cstheme="majorBidi"/>
            <w:color w:val="000000" w:themeColor="text1"/>
            <w:sz w:val="20"/>
            <w:szCs w:val="20"/>
            <w:rPrChange w:id="8680" w:author="Author">
              <w:rPr>
                <w:rFonts w:asciiTheme="majorBidi" w:hAnsiTheme="majorBidi" w:cstheme="majorBidi"/>
                <w:sz w:val="20"/>
                <w:szCs w:val="20"/>
              </w:rPr>
            </w:rPrChange>
          </w:rPr>
          <w:t xml:space="preserve">th </w:t>
        </w:r>
      </w:ins>
      <w:del w:id="8681" w:author="Author">
        <w:r w:rsidRPr="009865B9" w:rsidDel="00966F0E">
          <w:rPr>
            <w:rFonts w:asciiTheme="majorBidi" w:hAnsiTheme="majorBidi" w:cstheme="majorBidi"/>
            <w:color w:val="000000" w:themeColor="text1"/>
            <w:sz w:val="20"/>
            <w:szCs w:val="20"/>
            <w:rPrChange w:id="8682" w:author="Author">
              <w:rPr>
                <w:rFonts w:asciiTheme="majorBidi" w:hAnsiTheme="majorBidi" w:cstheme="majorBidi"/>
                <w:sz w:val="20"/>
                <w:szCs w:val="20"/>
              </w:rPr>
            </w:rPrChange>
          </w:rPr>
          <w:delText xml:space="preserve">government </w:delText>
        </w:r>
      </w:del>
      <w:ins w:id="8683" w:author="Author">
        <w:r w:rsidRPr="009865B9">
          <w:rPr>
            <w:rFonts w:asciiTheme="majorBidi" w:hAnsiTheme="majorBidi" w:cstheme="majorBidi"/>
            <w:color w:val="000000" w:themeColor="text1"/>
            <w:sz w:val="20"/>
            <w:szCs w:val="20"/>
            <w:rPrChange w:id="8684" w:author="Author">
              <w:rPr>
                <w:rFonts w:asciiTheme="majorBidi" w:hAnsiTheme="majorBidi" w:cstheme="majorBidi"/>
                <w:color w:val="000000" w:themeColor="text1"/>
                <w:sz w:val="20"/>
                <w:szCs w:val="20"/>
              </w:rPr>
            </w:rPrChange>
          </w:rPr>
          <w:t>administration</w:t>
        </w:r>
        <w:r w:rsidRPr="009865B9">
          <w:rPr>
            <w:rFonts w:asciiTheme="majorBidi" w:hAnsiTheme="majorBidi" w:cstheme="majorBidi"/>
            <w:color w:val="000000" w:themeColor="text1"/>
            <w:sz w:val="20"/>
            <w:szCs w:val="20"/>
            <w:rPrChange w:id="868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686" w:author="Author">
            <w:rPr>
              <w:rFonts w:asciiTheme="majorBidi" w:hAnsiTheme="majorBidi" w:cstheme="majorBidi"/>
              <w:sz w:val="20"/>
              <w:szCs w:val="20"/>
            </w:rPr>
          </w:rPrChange>
        </w:rPr>
        <w:t xml:space="preserve">was </w:t>
      </w:r>
      <w:ins w:id="8687" w:author="Author">
        <w:r w:rsidRPr="009865B9">
          <w:rPr>
            <w:rFonts w:asciiTheme="majorBidi" w:hAnsiTheme="majorBidi" w:cstheme="majorBidi"/>
            <w:color w:val="000000" w:themeColor="text1"/>
            <w:sz w:val="20"/>
            <w:szCs w:val="20"/>
            <w:rPrChange w:id="8688" w:author="Author">
              <w:rPr>
                <w:rFonts w:asciiTheme="majorBidi" w:hAnsiTheme="majorBidi" w:cstheme="majorBidi"/>
                <w:color w:val="000000" w:themeColor="text1"/>
                <w:sz w:val="20"/>
                <w:szCs w:val="20"/>
              </w:rPr>
            </w:rPrChange>
          </w:rPr>
          <w:t xml:space="preserve">its </w:t>
        </w:r>
      </w:ins>
      <w:r w:rsidRPr="009865B9">
        <w:rPr>
          <w:rFonts w:asciiTheme="majorBidi" w:hAnsiTheme="majorBidi" w:cstheme="majorBidi"/>
          <w:color w:val="000000" w:themeColor="text1"/>
          <w:sz w:val="20"/>
          <w:szCs w:val="20"/>
          <w:rPrChange w:id="8689" w:author="Author">
            <w:rPr>
              <w:rFonts w:asciiTheme="majorBidi" w:hAnsiTheme="majorBidi" w:cstheme="majorBidi"/>
              <w:sz w:val="20"/>
              <w:szCs w:val="20"/>
            </w:rPr>
          </w:rPrChange>
        </w:rPr>
        <w:t xml:space="preserve">direct confrontations with </w:t>
      </w:r>
      <w:del w:id="8690" w:author="Author">
        <w:r w:rsidRPr="009865B9" w:rsidDel="00966F0E">
          <w:rPr>
            <w:rFonts w:asciiTheme="majorBidi" w:hAnsiTheme="majorBidi" w:cstheme="majorBidi"/>
            <w:color w:val="000000" w:themeColor="text1"/>
            <w:sz w:val="20"/>
            <w:szCs w:val="20"/>
            <w:rPrChange w:id="8691" w:author="Author">
              <w:rPr>
                <w:rFonts w:asciiTheme="majorBidi" w:hAnsiTheme="majorBidi" w:cstheme="majorBidi"/>
                <w:sz w:val="20"/>
                <w:szCs w:val="20"/>
              </w:rPr>
            </w:rPrChange>
          </w:rPr>
          <w:delText xml:space="preserve">unelected </w:delText>
        </w:r>
      </w:del>
      <w:r w:rsidRPr="009865B9">
        <w:rPr>
          <w:rFonts w:asciiTheme="majorBidi" w:hAnsiTheme="majorBidi" w:cstheme="majorBidi"/>
          <w:color w:val="000000" w:themeColor="text1"/>
          <w:sz w:val="20"/>
          <w:szCs w:val="20"/>
          <w:rPrChange w:id="8692" w:author="Author">
            <w:rPr>
              <w:rFonts w:asciiTheme="majorBidi" w:hAnsiTheme="majorBidi" w:cstheme="majorBidi"/>
              <w:sz w:val="20"/>
              <w:szCs w:val="20"/>
            </w:rPr>
          </w:rPrChange>
        </w:rPr>
        <w:t>state institutions</w:t>
      </w:r>
      <w:ins w:id="8693" w:author="Author">
        <w:r w:rsidRPr="009865B9">
          <w:rPr>
            <w:rFonts w:asciiTheme="majorBidi" w:hAnsiTheme="majorBidi" w:cstheme="majorBidi"/>
            <w:color w:val="000000" w:themeColor="text1"/>
            <w:sz w:val="20"/>
            <w:szCs w:val="20"/>
            <w:rPrChange w:id="8694" w:author="Author">
              <w:rPr>
                <w:rFonts w:asciiTheme="majorBidi" w:hAnsiTheme="majorBidi" w:cstheme="majorBidi"/>
                <w:color w:val="000000" w:themeColor="text1"/>
                <w:sz w:val="20"/>
                <w:szCs w:val="20"/>
              </w:rPr>
            </w:rPrChange>
          </w:rPr>
          <w:t xml:space="preserve"> run by unelected officials</w:t>
        </w:r>
      </w:ins>
      <w:r w:rsidRPr="009865B9">
        <w:rPr>
          <w:rFonts w:asciiTheme="majorBidi" w:hAnsiTheme="majorBidi" w:cstheme="majorBidi"/>
          <w:color w:val="000000" w:themeColor="text1"/>
          <w:sz w:val="20"/>
          <w:szCs w:val="20"/>
          <w:rPrChange w:id="8695" w:author="Author">
            <w:rPr>
              <w:rFonts w:asciiTheme="majorBidi" w:hAnsiTheme="majorBidi" w:cstheme="majorBidi"/>
              <w:sz w:val="20"/>
              <w:szCs w:val="20"/>
            </w:rPr>
          </w:rPrChange>
        </w:rPr>
        <w:t xml:space="preserve">. The Supreme Court </w:t>
      </w:r>
      <w:del w:id="8696" w:author="Author">
        <w:r w:rsidRPr="009865B9" w:rsidDel="00966F0E">
          <w:rPr>
            <w:rFonts w:asciiTheme="majorBidi" w:hAnsiTheme="majorBidi" w:cstheme="majorBidi"/>
            <w:color w:val="000000" w:themeColor="text1"/>
            <w:sz w:val="20"/>
            <w:szCs w:val="20"/>
            <w:rPrChange w:id="8697" w:author="Author">
              <w:rPr>
                <w:rFonts w:asciiTheme="majorBidi" w:hAnsiTheme="majorBidi" w:cstheme="majorBidi"/>
                <w:sz w:val="20"/>
                <w:szCs w:val="20"/>
              </w:rPr>
            </w:rPrChange>
          </w:rPr>
          <w:delText xml:space="preserve">overran </w:delText>
        </w:r>
      </w:del>
      <w:ins w:id="8698" w:author="Author">
        <w:r w:rsidRPr="009865B9">
          <w:rPr>
            <w:rFonts w:asciiTheme="majorBidi" w:hAnsiTheme="majorBidi" w:cstheme="majorBidi"/>
            <w:color w:val="000000" w:themeColor="text1"/>
            <w:sz w:val="20"/>
            <w:szCs w:val="20"/>
            <w:rPrChange w:id="8699" w:author="Author">
              <w:rPr>
                <w:rFonts w:asciiTheme="majorBidi" w:hAnsiTheme="majorBidi" w:cstheme="majorBidi"/>
                <w:sz w:val="20"/>
                <w:szCs w:val="20"/>
              </w:rPr>
            </w:rPrChange>
          </w:rPr>
          <w:t>over</w:t>
        </w:r>
        <w:r w:rsidRPr="009865B9">
          <w:rPr>
            <w:rFonts w:asciiTheme="majorBidi" w:hAnsiTheme="majorBidi" w:cstheme="majorBidi"/>
            <w:color w:val="000000" w:themeColor="text1"/>
            <w:sz w:val="20"/>
            <w:szCs w:val="20"/>
            <w:rPrChange w:id="8700" w:author="Author">
              <w:rPr>
                <w:rFonts w:asciiTheme="majorBidi" w:hAnsiTheme="majorBidi" w:cstheme="majorBidi"/>
                <w:color w:val="000000" w:themeColor="text1"/>
                <w:sz w:val="20"/>
                <w:szCs w:val="20"/>
              </w:rPr>
            </w:rPrChange>
          </w:rPr>
          <w:t>turned</w:t>
        </w:r>
        <w:r w:rsidRPr="009865B9">
          <w:rPr>
            <w:rFonts w:asciiTheme="majorBidi" w:hAnsiTheme="majorBidi" w:cstheme="majorBidi"/>
            <w:color w:val="000000" w:themeColor="text1"/>
            <w:sz w:val="20"/>
            <w:szCs w:val="20"/>
            <w:rPrChange w:id="8701"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702" w:author="Author">
            <w:rPr>
              <w:rFonts w:asciiTheme="majorBidi" w:hAnsiTheme="majorBidi" w:cstheme="majorBidi"/>
              <w:sz w:val="20"/>
              <w:szCs w:val="20"/>
            </w:rPr>
          </w:rPrChange>
        </w:rPr>
        <w:t xml:space="preserve">three </w:t>
      </w:r>
      <w:ins w:id="8703" w:author="Author">
        <w:r w:rsidRPr="009865B9">
          <w:rPr>
            <w:rFonts w:asciiTheme="majorBidi" w:hAnsiTheme="majorBidi" w:cstheme="majorBidi"/>
            <w:color w:val="000000" w:themeColor="text1"/>
            <w:sz w:val="20"/>
            <w:szCs w:val="20"/>
            <w:rPrChange w:id="8704" w:author="Author">
              <w:rPr>
                <w:rFonts w:asciiTheme="majorBidi" w:hAnsiTheme="majorBidi" w:cstheme="majorBidi"/>
                <w:color w:val="000000" w:themeColor="text1"/>
                <w:sz w:val="20"/>
                <w:szCs w:val="20"/>
              </w:rPr>
            </w:rPrChange>
          </w:rPr>
          <w:t>of Kahlon</w:t>
        </w:r>
        <w:del w:id="8705" w:author="Author">
          <w:r w:rsidRPr="009865B9" w:rsidDel="00E15E75">
            <w:rPr>
              <w:rFonts w:asciiTheme="majorBidi" w:hAnsiTheme="majorBidi" w:cstheme="majorBidi"/>
              <w:color w:val="000000" w:themeColor="text1"/>
              <w:sz w:val="20"/>
              <w:szCs w:val="20"/>
              <w:rPrChange w:id="8706"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707"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8708" w:author="Author">
              <w:rPr>
                <w:rFonts w:asciiTheme="majorBidi" w:hAnsiTheme="majorBidi" w:cstheme="majorBidi"/>
                <w:color w:val="000000" w:themeColor="text1"/>
                <w:sz w:val="20"/>
                <w:szCs w:val="20"/>
              </w:rPr>
            </w:rPrChange>
          </w:rPr>
          <w:t xml:space="preserve">s </w:t>
        </w:r>
      </w:ins>
      <w:del w:id="8709" w:author="Author">
        <w:r w:rsidRPr="009865B9" w:rsidDel="00043BD7">
          <w:rPr>
            <w:rFonts w:asciiTheme="majorBidi" w:hAnsiTheme="majorBidi" w:cstheme="majorBidi"/>
            <w:color w:val="000000" w:themeColor="text1"/>
            <w:sz w:val="20"/>
            <w:szCs w:val="20"/>
            <w:rPrChange w:id="8710" w:author="Author">
              <w:rPr>
                <w:rFonts w:asciiTheme="majorBidi" w:hAnsiTheme="majorBidi" w:cstheme="majorBidi"/>
                <w:sz w:val="20"/>
                <w:szCs w:val="20"/>
              </w:rPr>
            </w:rPrChange>
          </w:rPr>
          <w:delText xml:space="preserve">decisions </w:delText>
        </w:r>
      </w:del>
      <w:ins w:id="8711" w:author="Author">
        <w:r w:rsidRPr="009865B9">
          <w:rPr>
            <w:rFonts w:asciiTheme="majorBidi" w:hAnsiTheme="majorBidi" w:cstheme="majorBidi"/>
            <w:color w:val="000000" w:themeColor="text1"/>
            <w:sz w:val="20"/>
            <w:szCs w:val="20"/>
            <w:rPrChange w:id="8712" w:author="Author">
              <w:rPr>
                <w:rFonts w:asciiTheme="majorBidi" w:hAnsiTheme="majorBidi" w:cstheme="majorBidi"/>
                <w:sz w:val="20"/>
                <w:szCs w:val="20"/>
              </w:rPr>
            </w:rPrChange>
          </w:rPr>
          <w:t>dec</w:t>
        </w:r>
        <w:r w:rsidRPr="009865B9">
          <w:rPr>
            <w:rFonts w:asciiTheme="majorBidi" w:hAnsiTheme="majorBidi" w:cstheme="majorBidi"/>
            <w:color w:val="000000" w:themeColor="text1"/>
            <w:sz w:val="20"/>
            <w:szCs w:val="20"/>
            <w:rPrChange w:id="8713" w:author="Author">
              <w:rPr>
                <w:rFonts w:asciiTheme="majorBidi" w:hAnsiTheme="majorBidi" w:cstheme="majorBidi"/>
                <w:color w:val="000000" w:themeColor="text1"/>
                <w:sz w:val="20"/>
                <w:szCs w:val="20"/>
              </w:rPr>
            </w:rPrChange>
          </w:rPr>
          <w:t>rees</w:t>
        </w:r>
      </w:ins>
      <w:del w:id="8714" w:author="Author">
        <w:r w:rsidRPr="009865B9" w:rsidDel="00043BD7">
          <w:rPr>
            <w:rFonts w:asciiTheme="majorBidi" w:hAnsiTheme="majorBidi" w:cstheme="majorBidi"/>
            <w:color w:val="000000" w:themeColor="text1"/>
            <w:sz w:val="20"/>
            <w:szCs w:val="20"/>
            <w:rPrChange w:id="8715" w:author="Author">
              <w:rPr>
                <w:rFonts w:asciiTheme="majorBidi" w:hAnsiTheme="majorBidi" w:cstheme="majorBidi"/>
                <w:sz w:val="20"/>
                <w:szCs w:val="20"/>
              </w:rPr>
            </w:rPrChange>
          </w:rPr>
          <w:delText>made by Kahlon</w:delText>
        </w:r>
      </w:del>
      <w:r w:rsidRPr="009865B9">
        <w:rPr>
          <w:rFonts w:asciiTheme="majorBidi" w:hAnsiTheme="majorBidi" w:cstheme="majorBidi"/>
          <w:color w:val="000000" w:themeColor="text1"/>
          <w:sz w:val="20"/>
          <w:szCs w:val="20"/>
          <w:rPrChange w:id="8716" w:author="Author">
            <w:rPr>
              <w:rFonts w:asciiTheme="majorBidi" w:hAnsiTheme="majorBidi" w:cstheme="majorBidi"/>
              <w:sz w:val="20"/>
              <w:szCs w:val="20"/>
            </w:rPr>
          </w:rPrChange>
        </w:rPr>
        <w:t xml:space="preserve">, the first </w:t>
      </w:r>
      <w:ins w:id="8717" w:author="Author">
        <w:r w:rsidRPr="009865B9">
          <w:rPr>
            <w:rFonts w:asciiTheme="majorBidi" w:hAnsiTheme="majorBidi" w:cstheme="majorBidi"/>
            <w:color w:val="000000" w:themeColor="text1"/>
            <w:sz w:val="20"/>
            <w:szCs w:val="20"/>
            <w:rPrChange w:id="8718" w:author="Author">
              <w:rPr>
                <w:rFonts w:asciiTheme="majorBidi" w:hAnsiTheme="majorBidi" w:cstheme="majorBidi"/>
                <w:color w:val="000000" w:themeColor="text1"/>
                <w:sz w:val="20"/>
                <w:szCs w:val="20"/>
              </w:rPr>
            </w:rPrChange>
          </w:rPr>
          <w:t xml:space="preserve">being the one </w:t>
        </w:r>
      </w:ins>
      <w:del w:id="8719" w:author="Author">
        <w:r w:rsidRPr="009865B9" w:rsidDel="00043BD7">
          <w:rPr>
            <w:rFonts w:asciiTheme="majorBidi" w:hAnsiTheme="majorBidi" w:cstheme="majorBidi"/>
            <w:color w:val="000000" w:themeColor="text1"/>
            <w:sz w:val="20"/>
            <w:szCs w:val="20"/>
            <w:rPrChange w:id="8720" w:author="Author">
              <w:rPr>
                <w:rFonts w:asciiTheme="majorBidi" w:hAnsiTheme="majorBidi" w:cstheme="majorBidi"/>
                <w:sz w:val="20"/>
                <w:szCs w:val="20"/>
              </w:rPr>
            </w:rPrChange>
          </w:rPr>
          <w:delText>discussed above was the over-ruling of</w:delText>
        </w:r>
      </w:del>
      <w:ins w:id="8721" w:author="Author">
        <w:r w:rsidRPr="009865B9">
          <w:rPr>
            <w:rFonts w:asciiTheme="majorBidi" w:hAnsiTheme="majorBidi" w:cstheme="majorBidi"/>
            <w:color w:val="000000" w:themeColor="text1"/>
            <w:sz w:val="20"/>
            <w:szCs w:val="20"/>
            <w:rPrChange w:id="8722" w:author="Author">
              <w:rPr>
                <w:rFonts w:asciiTheme="majorBidi" w:hAnsiTheme="majorBidi" w:cstheme="majorBidi"/>
                <w:color w:val="000000" w:themeColor="text1"/>
                <w:sz w:val="20"/>
                <w:szCs w:val="20"/>
              </w:rPr>
            </w:rPrChange>
          </w:rPr>
          <w:t>concerned with</w:t>
        </w:r>
      </w:ins>
      <w:r w:rsidRPr="009865B9">
        <w:rPr>
          <w:rFonts w:asciiTheme="majorBidi" w:hAnsiTheme="majorBidi" w:cstheme="majorBidi"/>
          <w:color w:val="000000" w:themeColor="text1"/>
          <w:sz w:val="20"/>
          <w:szCs w:val="20"/>
          <w:rPrChange w:id="8723" w:author="Author">
            <w:rPr>
              <w:rFonts w:asciiTheme="majorBidi" w:hAnsiTheme="majorBidi" w:cstheme="majorBidi"/>
              <w:sz w:val="20"/>
              <w:szCs w:val="20"/>
            </w:rPr>
          </w:rPrChange>
        </w:rPr>
        <w:t xml:space="preserve"> the third apartment tax</w:t>
      </w:r>
      <w:ins w:id="8724" w:author="Author">
        <w:r w:rsidRPr="009865B9">
          <w:rPr>
            <w:rFonts w:asciiTheme="majorBidi" w:hAnsiTheme="majorBidi" w:cstheme="majorBidi"/>
            <w:color w:val="000000" w:themeColor="text1"/>
            <w:sz w:val="20"/>
            <w:szCs w:val="20"/>
            <w:rPrChange w:id="8725" w:author="Author">
              <w:rPr>
                <w:rFonts w:asciiTheme="majorBidi" w:hAnsiTheme="majorBidi" w:cstheme="majorBidi"/>
                <w:color w:val="000000" w:themeColor="text1"/>
                <w:sz w:val="20"/>
                <w:szCs w:val="20"/>
              </w:rPr>
            </w:rPrChange>
          </w:rPr>
          <w:t xml:space="preserve"> discussed above</w:t>
        </w:r>
      </w:ins>
      <w:r w:rsidRPr="009865B9">
        <w:rPr>
          <w:rFonts w:asciiTheme="majorBidi" w:hAnsiTheme="majorBidi" w:cstheme="majorBidi"/>
          <w:color w:val="000000" w:themeColor="text1"/>
          <w:sz w:val="20"/>
          <w:szCs w:val="20"/>
          <w:rPrChange w:id="8726" w:author="Author">
            <w:rPr>
              <w:rFonts w:asciiTheme="majorBidi" w:hAnsiTheme="majorBidi" w:cstheme="majorBidi"/>
              <w:sz w:val="20"/>
              <w:szCs w:val="20"/>
            </w:rPr>
          </w:rPrChange>
        </w:rPr>
        <w:t>. The decision</w:t>
      </w:r>
      <w:ins w:id="8727" w:author="Author">
        <w:r w:rsidRPr="009865B9">
          <w:rPr>
            <w:rFonts w:asciiTheme="majorBidi" w:hAnsiTheme="majorBidi" w:cstheme="majorBidi"/>
            <w:color w:val="000000" w:themeColor="text1"/>
            <w:sz w:val="20"/>
            <w:szCs w:val="20"/>
            <w:rPrChange w:id="8728" w:author="Author">
              <w:rPr>
                <w:rFonts w:asciiTheme="majorBidi" w:hAnsiTheme="majorBidi" w:cstheme="majorBidi"/>
                <w:color w:val="000000" w:themeColor="text1"/>
                <w:sz w:val="20"/>
                <w:szCs w:val="20"/>
              </w:rPr>
            </w:rPrChange>
          </w:rPr>
          <w:t xml:space="preserve"> was</w:t>
        </w:r>
      </w:ins>
      <w:r w:rsidRPr="009865B9">
        <w:rPr>
          <w:rFonts w:asciiTheme="majorBidi" w:hAnsiTheme="majorBidi" w:cstheme="majorBidi"/>
          <w:color w:val="000000" w:themeColor="text1"/>
          <w:sz w:val="20"/>
          <w:szCs w:val="20"/>
          <w:rPrChange w:id="8729" w:author="Author">
            <w:rPr>
              <w:rFonts w:asciiTheme="majorBidi" w:hAnsiTheme="majorBidi" w:cstheme="majorBidi"/>
              <w:sz w:val="20"/>
              <w:szCs w:val="20"/>
            </w:rPr>
          </w:rPrChange>
        </w:rPr>
        <w:t xml:space="preserve"> based not on the substance of the </w:t>
      </w:r>
      <w:del w:id="8730" w:author="Author">
        <w:r w:rsidRPr="009865B9" w:rsidDel="00A6735E">
          <w:rPr>
            <w:rFonts w:asciiTheme="majorBidi" w:hAnsiTheme="majorBidi" w:cstheme="majorBidi"/>
            <w:color w:val="000000" w:themeColor="text1"/>
            <w:sz w:val="20"/>
            <w:szCs w:val="20"/>
            <w:rPrChange w:id="8731" w:author="Author">
              <w:rPr>
                <w:rFonts w:asciiTheme="majorBidi" w:hAnsiTheme="majorBidi" w:cstheme="majorBidi"/>
                <w:sz w:val="20"/>
                <w:szCs w:val="20"/>
              </w:rPr>
            </w:rPrChange>
          </w:rPr>
          <w:delText xml:space="preserve">legislation </w:delText>
        </w:r>
      </w:del>
      <w:ins w:id="8732" w:author="Author">
        <w:r w:rsidRPr="009865B9">
          <w:rPr>
            <w:rFonts w:asciiTheme="majorBidi" w:hAnsiTheme="majorBidi" w:cstheme="majorBidi"/>
            <w:color w:val="000000" w:themeColor="text1"/>
            <w:sz w:val="20"/>
            <w:szCs w:val="20"/>
            <w:rPrChange w:id="8733" w:author="Author">
              <w:rPr>
                <w:rFonts w:asciiTheme="majorBidi" w:hAnsiTheme="majorBidi" w:cstheme="majorBidi"/>
                <w:color w:val="000000" w:themeColor="text1"/>
                <w:sz w:val="20"/>
                <w:szCs w:val="20"/>
              </w:rPr>
            </w:rPrChange>
          </w:rPr>
          <w:t>ac</w:t>
        </w:r>
        <w:r w:rsidRPr="009865B9">
          <w:rPr>
            <w:rFonts w:asciiTheme="majorBidi" w:hAnsiTheme="majorBidi" w:cstheme="majorBidi"/>
            <w:color w:val="000000" w:themeColor="text1"/>
            <w:sz w:val="20"/>
            <w:szCs w:val="20"/>
            <w:rPrChange w:id="8734" w:author="Author">
              <w:rPr>
                <w:rFonts w:asciiTheme="majorBidi" w:hAnsiTheme="majorBidi" w:cstheme="majorBidi"/>
                <w:sz w:val="20"/>
                <w:szCs w:val="20"/>
              </w:rPr>
            </w:rPrChange>
          </w:rPr>
          <w:t xml:space="preserve">tion </w:t>
        </w:r>
      </w:ins>
      <w:r w:rsidRPr="009865B9">
        <w:rPr>
          <w:rFonts w:asciiTheme="majorBidi" w:hAnsiTheme="majorBidi" w:cstheme="majorBidi"/>
          <w:color w:val="000000" w:themeColor="text1"/>
          <w:sz w:val="20"/>
          <w:szCs w:val="20"/>
          <w:rPrChange w:id="8735" w:author="Author">
            <w:rPr>
              <w:rFonts w:asciiTheme="majorBidi" w:hAnsiTheme="majorBidi" w:cstheme="majorBidi"/>
              <w:sz w:val="20"/>
              <w:szCs w:val="20"/>
            </w:rPr>
          </w:rPrChange>
        </w:rPr>
        <w:t>but</w:t>
      </w:r>
      <w:ins w:id="8736" w:author="Author">
        <w:r w:rsidRPr="009865B9">
          <w:rPr>
            <w:rFonts w:asciiTheme="majorBidi" w:hAnsiTheme="majorBidi" w:cstheme="majorBidi"/>
            <w:color w:val="000000" w:themeColor="text1"/>
            <w:sz w:val="20"/>
            <w:szCs w:val="20"/>
            <w:rPrChange w:id="8737"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8738" w:author="Author">
            <w:rPr>
              <w:rFonts w:asciiTheme="majorBidi" w:hAnsiTheme="majorBidi" w:cstheme="majorBidi"/>
              <w:sz w:val="20"/>
              <w:szCs w:val="20"/>
            </w:rPr>
          </w:rPrChange>
        </w:rPr>
        <w:t xml:space="preserve"> rather</w:t>
      </w:r>
      <w:ins w:id="8739" w:author="Author">
        <w:r w:rsidRPr="009865B9">
          <w:rPr>
            <w:rFonts w:asciiTheme="majorBidi" w:hAnsiTheme="majorBidi" w:cstheme="majorBidi"/>
            <w:color w:val="000000" w:themeColor="text1"/>
            <w:sz w:val="20"/>
            <w:szCs w:val="20"/>
            <w:rPrChange w:id="8740"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8741" w:author="Author">
            <w:rPr>
              <w:rFonts w:asciiTheme="majorBidi" w:hAnsiTheme="majorBidi" w:cstheme="majorBidi"/>
              <w:sz w:val="20"/>
              <w:szCs w:val="20"/>
            </w:rPr>
          </w:rPrChange>
        </w:rPr>
        <w:t xml:space="preserve"> on the lack of due process during the committee discussions.</w:t>
      </w:r>
      <w:r w:rsidRPr="009865B9">
        <w:rPr>
          <w:rFonts w:asciiTheme="majorBidi" w:hAnsiTheme="majorBidi" w:cstheme="majorBidi"/>
          <w:color w:val="000000" w:themeColor="text1"/>
          <w:sz w:val="20"/>
          <w:szCs w:val="20"/>
          <w:rtl/>
          <w:rPrChange w:id="8742" w:author="Author">
            <w:rPr>
              <w:rFonts w:asciiTheme="majorBidi" w:hAnsiTheme="majorBidi" w:cstheme="majorBidi"/>
              <w:sz w:val="20"/>
              <w:szCs w:val="20"/>
              <w:rtl/>
            </w:rPr>
          </w:rPrChange>
        </w:rPr>
        <w:t xml:space="preserve"> </w:t>
      </w:r>
      <w:del w:id="8743" w:author="Author">
        <w:r w:rsidRPr="009865B9" w:rsidDel="00A6735E">
          <w:rPr>
            <w:rFonts w:asciiTheme="majorBidi" w:hAnsiTheme="majorBidi" w:cstheme="majorBidi"/>
            <w:color w:val="000000" w:themeColor="text1"/>
            <w:sz w:val="20"/>
            <w:szCs w:val="20"/>
            <w:rPrChange w:id="8744" w:author="Author">
              <w:rPr>
                <w:rFonts w:asciiTheme="majorBidi" w:hAnsiTheme="majorBidi" w:cstheme="majorBidi"/>
                <w:sz w:val="20"/>
                <w:szCs w:val="20"/>
              </w:rPr>
            </w:rPrChange>
          </w:rPr>
          <w:delText>Later t</w:delText>
        </w:r>
      </w:del>
      <w:ins w:id="8745" w:author="Author">
        <w:r w:rsidRPr="009865B9">
          <w:rPr>
            <w:rFonts w:asciiTheme="majorBidi" w:hAnsiTheme="majorBidi" w:cstheme="majorBidi"/>
            <w:color w:val="000000" w:themeColor="text1"/>
            <w:sz w:val="20"/>
            <w:szCs w:val="20"/>
            <w:rPrChange w:id="8746"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8747" w:author="Author">
            <w:rPr>
              <w:rFonts w:asciiTheme="majorBidi" w:hAnsiTheme="majorBidi" w:cstheme="majorBidi"/>
              <w:sz w:val="20"/>
              <w:szCs w:val="20"/>
            </w:rPr>
          </w:rPrChange>
        </w:rPr>
        <w:t xml:space="preserve">he court also </w:t>
      </w:r>
      <w:ins w:id="8748" w:author="Author">
        <w:r w:rsidRPr="009865B9">
          <w:rPr>
            <w:rFonts w:asciiTheme="majorBidi" w:hAnsiTheme="majorBidi" w:cstheme="majorBidi"/>
            <w:color w:val="000000" w:themeColor="text1"/>
            <w:sz w:val="20"/>
            <w:szCs w:val="20"/>
            <w:rPrChange w:id="8749" w:author="Author">
              <w:rPr>
                <w:rFonts w:asciiTheme="majorBidi" w:hAnsiTheme="majorBidi" w:cstheme="majorBidi"/>
                <w:color w:val="000000" w:themeColor="text1"/>
                <w:sz w:val="20"/>
                <w:szCs w:val="20"/>
              </w:rPr>
            </w:rPrChange>
          </w:rPr>
          <w:t>subsequently over</w:t>
        </w:r>
      </w:ins>
      <w:r w:rsidRPr="009865B9">
        <w:rPr>
          <w:rFonts w:asciiTheme="majorBidi" w:hAnsiTheme="majorBidi" w:cstheme="majorBidi"/>
          <w:color w:val="000000" w:themeColor="text1"/>
          <w:sz w:val="20"/>
          <w:szCs w:val="20"/>
          <w:rPrChange w:id="8750" w:author="Author">
            <w:rPr>
              <w:rFonts w:asciiTheme="majorBidi" w:hAnsiTheme="majorBidi" w:cstheme="majorBidi"/>
              <w:sz w:val="20"/>
              <w:szCs w:val="20"/>
            </w:rPr>
          </w:rPrChange>
        </w:rPr>
        <w:t xml:space="preserve">ruled </w:t>
      </w:r>
      <w:del w:id="8751" w:author="Author">
        <w:r w:rsidRPr="009865B9" w:rsidDel="0044789A">
          <w:rPr>
            <w:rFonts w:asciiTheme="majorBidi" w:hAnsiTheme="majorBidi" w:cstheme="majorBidi"/>
            <w:color w:val="000000" w:themeColor="text1"/>
            <w:sz w:val="20"/>
            <w:szCs w:val="20"/>
            <w:rPrChange w:id="8752" w:author="Author">
              <w:rPr>
                <w:rFonts w:asciiTheme="majorBidi" w:hAnsiTheme="majorBidi" w:cstheme="majorBidi"/>
                <w:sz w:val="20"/>
                <w:szCs w:val="20"/>
              </w:rPr>
            </w:rPrChange>
          </w:rPr>
          <w:delText xml:space="preserve">out </w:delText>
        </w:r>
      </w:del>
      <w:r w:rsidRPr="009865B9">
        <w:rPr>
          <w:rFonts w:asciiTheme="majorBidi" w:hAnsiTheme="majorBidi" w:cstheme="majorBidi"/>
          <w:color w:val="000000" w:themeColor="text1"/>
          <w:sz w:val="20"/>
          <w:szCs w:val="20"/>
          <w:rPrChange w:id="8753" w:author="Author">
            <w:rPr>
              <w:rFonts w:asciiTheme="majorBidi" w:hAnsiTheme="majorBidi" w:cstheme="majorBidi"/>
              <w:sz w:val="20"/>
              <w:szCs w:val="20"/>
            </w:rPr>
          </w:rPrChange>
        </w:rPr>
        <w:t>two of Kahlon</w:t>
      </w:r>
      <w:ins w:id="8754" w:author="Author">
        <w:del w:id="8755" w:author="Author">
          <w:r w:rsidRPr="009865B9" w:rsidDel="00E15E75">
            <w:rPr>
              <w:rFonts w:asciiTheme="majorBidi" w:hAnsiTheme="majorBidi" w:cstheme="majorBidi"/>
              <w:color w:val="000000" w:themeColor="text1"/>
              <w:sz w:val="20"/>
              <w:szCs w:val="20"/>
              <w:rPrChange w:id="8756"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757" w:author="Author">
              <w:rPr>
                <w:rFonts w:asciiTheme="majorBidi" w:hAnsiTheme="majorBidi" w:cstheme="majorBidi"/>
                <w:color w:val="000000" w:themeColor="text1"/>
              </w:rPr>
            </w:rPrChange>
          </w:rPr>
          <w:t>’</w:t>
        </w:r>
      </w:ins>
      <w:del w:id="8758" w:author="Author">
        <w:r w:rsidRPr="009865B9" w:rsidDel="00B16004">
          <w:rPr>
            <w:rFonts w:asciiTheme="majorBidi" w:hAnsiTheme="majorBidi" w:cstheme="majorBidi"/>
            <w:color w:val="000000" w:themeColor="text1"/>
            <w:sz w:val="20"/>
            <w:szCs w:val="20"/>
            <w:rPrChange w:id="8759"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760" w:author="Author">
            <w:rPr>
              <w:rFonts w:asciiTheme="majorBidi" w:hAnsiTheme="majorBidi" w:cstheme="majorBidi"/>
              <w:sz w:val="20"/>
              <w:szCs w:val="20"/>
            </w:rPr>
          </w:rPrChange>
        </w:rPr>
        <w:t xml:space="preserve">s </w:t>
      </w:r>
      <w:del w:id="8761" w:author="Author">
        <w:r w:rsidRPr="009865B9" w:rsidDel="0044789A">
          <w:rPr>
            <w:rFonts w:asciiTheme="majorBidi" w:hAnsiTheme="majorBidi" w:cstheme="majorBidi"/>
            <w:color w:val="000000" w:themeColor="text1"/>
            <w:sz w:val="20"/>
            <w:szCs w:val="20"/>
            <w:rPrChange w:id="8762" w:author="Author">
              <w:rPr>
                <w:rFonts w:asciiTheme="majorBidi" w:hAnsiTheme="majorBidi" w:cstheme="majorBidi"/>
                <w:sz w:val="20"/>
                <w:szCs w:val="20"/>
              </w:rPr>
            </w:rPrChange>
          </w:rPr>
          <w:delText xml:space="preserve">steps </w:delText>
        </w:r>
      </w:del>
      <w:ins w:id="8763" w:author="Author">
        <w:r w:rsidRPr="009865B9">
          <w:rPr>
            <w:rFonts w:asciiTheme="majorBidi" w:hAnsiTheme="majorBidi" w:cstheme="majorBidi"/>
            <w:color w:val="000000" w:themeColor="text1"/>
            <w:sz w:val="20"/>
            <w:szCs w:val="20"/>
            <w:rPrChange w:id="8764" w:author="Author">
              <w:rPr>
                <w:rFonts w:asciiTheme="majorBidi" w:hAnsiTheme="majorBidi" w:cstheme="majorBidi"/>
                <w:color w:val="000000" w:themeColor="text1"/>
                <w:sz w:val="20"/>
                <w:szCs w:val="20"/>
              </w:rPr>
            </w:rPrChange>
          </w:rPr>
          <w:t>measure</w:t>
        </w:r>
        <w:r w:rsidRPr="009865B9">
          <w:rPr>
            <w:rFonts w:asciiTheme="majorBidi" w:hAnsiTheme="majorBidi" w:cstheme="majorBidi"/>
            <w:color w:val="000000" w:themeColor="text1"/>
            <w:sz w:val="20"/>
            <w:szCs w:val="20"/>
            <w:rPrChange w:id="8765" w:author="Author">
              <w:rPr>
                <w:rFonts w:asciiTheme="majorBidi" w:hAnsiTheme="majorBidi" w:cstheme="majorBidi"/>
                <w:sz w:val="20"/>
                <w:szCs w:val="20"/>
              </w:rPr>
            </w:rPrChange>
          </w:rPr>
          <w:t xml:space="preserve">s </w:t>
        </w:r>
      </w:ins>
      <w:r w:rsidRPr="009865B9">
        <w:rPr>
          <w:rFonts w:asciiTheme="majorBidi" w:hAnsiTheme="majorBidi" w:cstheme="majorBidi"/>
          <w:color w:val="000000" w:themeColor="text1"/>
          <w:sz w:val="20"/>
          <w:szCs w:val="20"/>
          <w:rPrChange w:id="8766" w:author="Author">
            <w:rPr>
              <w:rFonts w:asciiTheme="majorBidi" w:hAnsiTheme="majorBidi" w:cstheme="majorBidi"/>
              <w:sz w:val="20"/>
              <w:szCs w:val="20"/>
            </w:rPr>
          </w:rPrChange>
        </w:rPr>
        <w:t xml:space="preserve">to control prices, forcing him to increase </w:t>
      </w:r>
      <w:ins w:id="8767" w:author="Author">
        <w:r w:rsidRPr="009865B9">
          <w:rPr>
            <w:rFonts w:asciiTheme="majorBidi" w:hAnsiTheme="majorBidi" w:cstheme="majorBidi"/>
            <w:color w:val="000000" w:themeColor="text1"/>
            <w:sz w:val="20"/>
            <w:szCs w:val="20"/>
            <w:rPrChange w:id="8768" w:author="Author">
              <w:rPr>
                <w:rFonts w:asciiTheme="majorBidi" w:hAnsiTheme="majorBidi" w:cstheme="majorBidi"/>
                <w:color w:val="000000" w:themeColor="text1"/>
              </w:rPr>
            </w:rPrChange>
          </w:rPr>
          <w:t xml:space="preserve">the </w:t>
        </w:r>
      </w:ins>
      <w:del w:id="8769" w:author="Author">
        <w:r w:rsidRPr="009865B9" w:rsidDel="0044789A">
          <w:rPr>
            <w:rFonts w:asciiTheme="majorBidi" w:hAnsiTheme="majorBidi" w:cstheme="majorBidi"/>
            <w:color w:val="000000" w:themeColor="text1"/>
            <w:sz w:val="20"/>
            <w:szCs w:val="20"/>
            <w:rPrChange w:id="8770" w:author="Author">
              <w:rPr>
                <w:rFonts w:asciiTheme="majorBidi" w:hAnsiTheme="majorBidi" w:cstheme="majorBidi"/>
                <w:sz w:val="20"/>
                <w:szCs w:val="20"/>
              </w:rPr>
            </w:rPrChange>
          </w:rPr>
          <w:delText>the buying tax rate</w:delText>
        </w:r>
      </w:del>
      <w:ins w:id="8771" w:author="Author">
        <w:r w:rsidRPr="009865B9">
          <w:rPr>
            <w:rFonts w:asciiTheme="majorBidi" w:hAnsiTheme="majorBidi" w:cstheme="majorBidi"/>
            <w:color w:val="000000" w:themeColor="text1"/>
            <w:sz w:val="20"/>
            <w:szCs w:val="20"/>
            <w:rPrChange w:id="8772" w:author="Author">
              <w:rPr>
                <w:rFonts w:asciiTheme="majorBidi" w:hAnsiTheme="majorBidi" w:cstheme="majorBidi"/>
                <w:color w:val="000000" w:themeColor="text1"/>
                <w:sz w:val="20"/>
                <w:szCs w:val="20"/>
              </w:rPr>
            </w:rPrChange>
          </w:rPr>
          <w:t>purchase tax</w:t>
        </w:r>
      </w:ins>
      <w:r w:rsidRPr="009865B9">
        <w:rPr>
          <w:rFonts w:asciiTheme="majorBidi" w:hAnsiTheme="majorBidi" w:cstheme="majorBidi"/>
          <w:color w:val="000000" w:themeColor="text1"/>
          <w:sz w:val="20"/>
          <w:szCs w:val="20"/>
          <w:rPrChange w:id="8773" w:author="Author">
            <w:rPr>
              <w:rFonts w:asciiTheme="majorBidi" w:hAnsiTheme="majorBidi" w:cstheme="majorBidi"/>
              <w:sz w:val="20"/>
              <w:szCs w:val="20"/>
            </w:rPr>
          </w:rPrChange>
        </w:rPr>
        <w:t xml:space="preserve"> on rolling tobacco</w:t>
      </w:r>
      <w:del w:id="8774" w:author="Author">
        <w:r w:rsidRPr="009865B9" w:rsidDel="0044789A">
          <w:rPr>
            <w:rFonts w:asciiTheme="majorBidi" w:hAnsiTheme="majorBidi" w:cstheme="majorBidi"/>
            <w:color w:val="000000" w:themeColor="text1"/>
            <w:sz w:val="20"/>
            <w:szCs w:val="20"/>
            <w:rPrChange w:id="877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776" w:author="Author">
            <w:rPr>
              <w:rFonts w:asciiTheme="majorBidi" w:hAnsiTheme="majorBidi" w:cstheme="majorBidi"/>
              <w:sz w:val="20"/>
              <w:szCs w:val="20"/>
            </w:rPr>
          </w:rPrChange>
        </w:rPr>
        <w:t xml:space="preserve"> and </w:t>
      </w:r>
      <w:del w:id="8777" w:author="Author">
        <w:r w:rsidRPr="009865B9" w:rsidDel="0044789A">
          <w:rPr>
            <w:rFonts w:asciiTheme="majorBidi" w:hAnsiTheme="majorBidi" w:cstheme="majorBidi"/>
            <w:color w:val="000000" w:themeColor="text1"/>
            <w:sz w:val="20"/>
            <w:szCs w:val="20"/>
            <w:rPrChange w:id="8778" w:author="Author">
              <w:rPr>
                <w:rFonts w:asciiTheme="majorBidi" w:hAnsiTheme="majorBidi" w:cstheme="majorBidi"/>
                <w:sz w:val="20"/>
                <w:szCs w:val="20"/>
              </w:rPr>
            </w:rPrChange>
          </w:rPr>
          <w:delText xml:space="preserve">then to </w:delText>
        </w:r>
      </w:del>
      <w:r w:rsidRPr="009865B9">
        <w:rPr>
          <w:rFonts w:asciiTheme="majorBidi" w:hAnsiTheme="majorBidi" w:cstheme="majorBidi"/>
          <w:color w:val="000000" w:themeColor="text1"/>
          <w:sz w:val="20"/>
          <w:szCs w:val="20"/>
          <w:rPrChange w:id="8779" w:author="Author">
            <w:rPr>
              <w:rFonts w:asciiTheme="majorBidi" w:hAnsiTheme="majorBidi" w:cstheme="majorBidi"/>
              <w:sz w:val="20"/>
              <w:szCs w:val="20"/>
            </w:rPr>
          </w:rPrChange>
        </w:rPr>
        <w:t xml:space="preserve">increase </w:t>
      </w:r>
      <w:del w:id="8780" w:author="Author">
        <w:r w:rsidRPr="009865B9" w:rsidDel="0044789A">
          <w:rPr>
            <w:rFonts w:asciiTheme="majorBidi" w:hAnsiTheme="majorBidi" w:cstheme="majorBidi"/>
            <w:color w:val="000000" w:themeColor="text1"/>
            <w:sz w:val="20"/>
            <w:szCs w:val="20"/>
            <w:rPrChange w:id="8781"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8782" w:author="Author">
            <w:rPr>
              <w:rFonts w:asciiTheme="majorBidi" w:hAnsiTheme="majorBidi" w:cstheme="majorBidi"/>
              <w:sz w:val="20"/>
              <w:szCs w:val="20"/>
            </w:rPr>
          </w:rPrChange>
        </w:rPr>
        <w:t>government</w:t>
      </w:r>
      <w:ins w:id="8783" w:author="Author">
        <w:r w:rsidRPr="009865B9">
          <w:rPr>
            <w:rFonts w:asciiTheme="majorBidi" w:hAnsiTheme="majorBidi" w:cstheme="majorBidi"/>
            <w:color w:val="000000" w:themeColor="text1"/>
            <w:sz w:val="20"/>
            <w:szCs w:val="20"/>
            <w:rPrChange w:id="8784" w:author="Author">
              <w:rPr>
                <w:rFonts w:asciiTheme="majorBidi" w:hAnsiTheme="majorBidi" w:cstheme="majorBidi"/>
                <w:color w:val="000000" w:themeColor="text1"/>
                <w:sz w:val="20"/>
                <w:szCs w:val="20"/>
              </w:rPr>
            </w:rPrChange>
          </w:rPr>
          <w:t>-</w:t>
        </w:r>
      </w:ins>
      <w:del w:id="8785" w:author="Author">
        <w:r w:rsidRPr="009865B9" w:rsidDel="0044789A">
          <w:rPr>
            <w:rFonts w:asciiTheme="majorBidi" w:hAnsiTheme="majorBidi" w:cstheme="majorBidi"/>
            <w:color w:val="000000" w:themeColor="text1"/>
            <w:sz w:val="20"/>
            <w:szCs w:val="20"/>
            <w:rPrChange w:id="8786"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8787" w:author="Author">
            <w:rPr>
              <w:rFonts w:asciiTheme="majorBidi" w:hAnsiTheme="majorBidi" w:cstheme="majorBidi"/>
              <w:sz w:val="20"/>
              <w:szCs w:val="20"/>
            </w:rPr>
          </w:rPrChange>
        </w:rPr>
        <w:t xml:space="preserve">regulated prices of milk products, </w:t>
      </w:r>
      <w:ins w:id="8788" w:author="Author">
        <w:r w:rsidRPr="009865B9">
          <w:rPr>
            <w:rFonts w:asciiTheme="majorBidi" w:hAnsiTheme="majorBidi" w:cstheme="majorBidi"/>
            <w:color w:val="000000" w:themeColor="text1"/>
            <w:sz w:val="20"/>
            <w:szCs w:val="20"/>
            <w:rPrChange w:id="8789" w:author="Author">
              <w:rPr>
                <w:rFonts w:asciiTheme="majorBidi" w:hAnsiTheme="majorBidi" w:cstheme="majorBidi"/>
                <w:color w:val="000000" w:themeColor="text1"/>
                <w:sz w:val="20"/>
                <w:szCs w:val="20"/>
              </w:rPr>
            </w:rPrChange>
          </w:rPr>
          <w:t xml:space="preserve">thus </w:t>
        </w:r>
      </w:ins>
      <w:del w:id="8790" w:author="Author">
        <w:r w:rsidRPr="009865B9" w:rsidDel="00B16004">
          <w:rPr>
            <w:rFonts w:asciiTheme="majorBidi" w:hAnsiTheme="majorBidi" w:cstheme="majorBidi"/>
            <w:color w:val="000000" w:themeColor="text1"/>
            <w:sz w:val="20"/>
            <w:szCs w:val="20"/>
            <w:rPrChange w:id="8791" w:author="Author">
              <w:rPr>
                <w:rFonts w:asciiTheme="majorBidi" w:hAnsiTheme="majorBidi" w:cstheme="majorBidi"/>
                <w:sz w:val="20"/>
                <w:szCs w:val="20"/>
              </w:rPr>
            </w:rPrChange>
          </w:rPr>
          <w:delText>siding with</w:delText>
        </w:r>
      </w:del>
      <w:ins w:id="8792" w:author="Author">
        <w:r w:rsidRPr="009865B9">
          <w:rPr>
            <w:rFonts w:asciiTheme="majorBidi" w:hAnsiTheme="majorBidi" w:cstheme="majorBidi"/>
            <w:color w:val="000000" w:themeColor="text1"/>
            <w:sz w:val="20"/>
            <w:szCs w:val="20"/>
            <w:rPrChange w:id="8793" w:author="Author">
              <w:rPr>
                <w:rFonts w:asciiTheme="majorBidi" w:hAnsiTheme="majorBidi" w:cstheme="majorBidi"/>
                <w:color w:val="000000" w:themeColor="text1"/>
                <w:sz w:val="20"/>
                <w:szCs w:val="20"/>
              </w:rPr>
            </w:rPrChange>
          </w:rPr>
          <w:t>favoring</w:t>
        </w:r>
      </w:ins>
      <w:r w:rsidRPr="009865B9">
        <w:rPr>
          <w:rFonts w:asciiTheme="majorBidi" w:hAnsiTheme="majorBidi" w:cstheme="majorBidi"/>
          <w:color w:val="000000" w:themeColor="text1"/>
          <w:sz w:val="20"/>
          <w:szCs w:val="20"/>
          <w:rPrChange w:id="8794" w:author="Author">
            <w:rPr>
              <w:rFonts w:asciiTheme="majorBidi" w:hAnsiTheme="majorBidi" w:cstheme="majorBidi"/>
              <w:sz w:val="20"/>
              <w:szCs w:val="20"/>
            </w:rPr>
          </w:rPrChange>
        </w:rPr>
        <w:t xml:space="preserve"> Israel</w:t>
      </w:r>
      <w:ins w:id="8795" w:author="Author">
        <w:del w:id="8796" w:author="Author">
          <w:r w:rsidRPr="009865B9" w:rsidDel="00E15E75">
            <w:rPr>
              <w:rFonts w:asciiTheme="majorBidi" w:hAnsiTheme="majorBidi" w:cstheme="majorBidi"/>
              <w:color w:val="000000" w:themeColor="text1"/>
              <w:sz w:val="20"/>
              <w:szCs w:val="20"/>
              <w:rPrChange w:id="879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798" w:author="Author">
              <w:rPr>
                <w:rFonts w:asciiTheme="majorBidi" w:hAnsiTheme="majorBidi" w:cstheme="majorBidi"/>
                <w:color w:val="000000" w:themeColor="text1"/>
              </w:rPr>
            </w:rPrChange>
          </w:rPr>
          <w:t>’</w:t>
        </w:r>
      </w:ins>
      <w:del w:id="8799" w:author="Author">
        <w:r w:rsidRPr="009865B9" w:rsidDel="00BC2ECD">
          <w:rPr>
            <w:rFonts w:asciiTheme="majorBidi" w:hAnsiTheme="majorBidi" w:cstheme="majorBidi"/>
            <w:color w:val="000000" w:themeColor="text1"/>
            <w:sz w:val="20"/>
            <w:szCs w:val="20"/>
            <w:rPrChange w:id="880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801" w:author="Author">
            <w:rPr>
              <w:rFonts w:asciiTheme="majorBidi" w:hAnsiTheme="majorBidi" w:cstheme="majorBidi"/>
              <w:sz w:val="20"/>
              <w:szCs w:val="20"/>
            </w:rPr>
          </w:rPrChange>
        </w:rPr>
        <w:t>s largest dairy corporation.</w:t>
      </w:r>
    </w:p>
    <w:p w14:paraId="479C7EA9" w14:textId="77777777" w:rsidR="007110BA" w:rsidRPr="009865B9" w:rsidDel="00342473" w:rsidRDefault="007110BA" w:rsidP="00543B36">
      <w:pPr>
        <w:widowControl w:val="0"/>
        <w:autoSpaceDE w:val="0"/>
        <w:autoSpaceDN w:val="0"/>
        <w:adjustRightInd w:val="0"/>
        <w:spacing w:line="360" w:lineRule="auto"/>
        <w:jc w:val="both"/>
        <w:rPr>
          <w:del w:id="8802" w:author="Author"/>
          <w:rFonts w:asciiTheme="majorBidi" w:hAnsiTheme="majorBidi" w:cstheme="majorBidi"/>
          <w:color w:val="000000" w:themeColor="text1"/>
          <w:sz w:val="20"/>
          <w:szCs w:val="20"/>
          <w:rtl/>
          <w:rPrChange w:id="8803" w:author="Author">
            <w:rPr>
              <w:del w:id="8804" w:author="Author"/>
              <w:rFonts w:asciiTheme="majorBidi" w:hAnsiTheme="majorBidi" w:cstheme="majorBidi"/>
              <w:sz w:val="20"/>
              <w:szCs w:val="20"/>
              <w:rtl/>
            </w:rPr>
          </w:rPrChange>
        </w:rPr>
      </w:pPr>
      <w:ins w:id="8805" w:author="Author">
        <w:r w:rsidRPr="009865B9">
          <w:rPr>
            <w:rFonts w:asciiTheme="majorBidi" w:hAnsiTheme="majorBidi" w:cstheme="majorBidi"/>
            <w:color w:val="000000" w:themeColor="text1"/>
            <w:sz w:val="20"/>
            <w:szCs w:val="20"/>
            <w:rPrChange w:id="8806" w:author="Author">
              <w:rPr>
                <w:rFonts w:asciiTheme="majorBidi" w:hAnsiTheme="majorBidi" w:cstheme="majorBidi"/>
                <w:color w:val="000000" w:themeColor="text1"/>
                <w:sz w:val="20"/>
                <w:szCs w:val="20"/>
              </w:rPr>
            </w:rPrChange>
          </w:rPr>
          <w:tab/>
        </w:r>
      </w:ins>
    </w:p>
    <w:p w14:paraId="59B3F089" w14:textId="263023FE" w:rsidR="007110BA" w:rsidRPr="009865B9" w:rsidRDefault="007110BA"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8807" w:author="Author">
            <w:rPr>
              <w:rFonts w:asciiTheme="majorBidi" w:hAnsiTheme="majorBidi" w:cstheme="majorBidi"/>
              <w:sz w:val="20"/>
              <w:szCs w:val="20"/>
            </w:rPr>
          </w:rPrChange>
        </w:rPr>
      </w:pPr>
      <w:r w:rsidRPr="009865B9">
        <w:rPr>
          <w:rFonts w:asciiTheme="majorBidi" w:hAnsiTheme="majorBidi" w:cstheme="majorBidi"/>
          <w:color w:val="000000" w:themeColor="text1"/>
          <w:sz w:val="20"/>
          <w:szCs w:val="20"/>
          <w:rPrChange w:id="8808" w:author="Author">
            <w:rPr>
              <w:rFonts w:asciiTheme="majorBidi" w:hAnsiTheme="majorBidi" w:cstheme="majorBidi"/>
              <w:sz w:val="20"/>
              <w:szCs w:val="20"/>
            </w:rPr>
          </w:rPrChange>
        </w:rPr>
        <w:t xml:space="preserve">While researchers rightly point </w:t>
      </w:r>
      <w:del w:id="8809" w:author="Author">
        <w:r w:rsidRPr="009865B9" w:rsidDel="00C04EB8">
          <w:rPr>
            <w:rFonts w:asciiTheme="majorBidi" w:hAnsiTheme="majorBidi" w:cstheme="majorBidi"/>
            <w:color w:val="000000" w:themeColor="text1"/>
            <w:sz w:val="20"/>
            <w:szCs w:val="20"/>
            <w:rPrChange w:id="8810" w:author="Author">
              <w:rPr>
                <w:rFonts w:asciiTheme="majorBidi" w:hAnsiTheme="majorBidi" w:cstheme="majorBidi"/>
                <w:sz w:val="20"/>
                <w:szCs w:val="20"/>
              </w:rPr>
            </w:rPrChange>
          </w:rPr>
          <w:delText>out the</w:delText>
        </w:r>
      </w:del>
      <w:ins w:id="8811" w:author="Author">
        <w:del w:id="8812" w:author="Author">
          <w:r w:rsidRPr="009865B9" w:rsidDel="000A37BD">
            <w:rPr>
              <w:rFonts w:asciiTheme="majorBidi" w:hAnsiTheme="majorBidi" w:cstheme="majorBidi"/>
              <w:color w:val="000000" w:themeColor="text1"/>
              <w:sz w:val="20"/>
              <w:szCs w:val="20"/>
              <w:rPrChange w:id="8813" w:author="Author">
                <w:rPr>
                  <w:rFonts w:asciiTheme="majorBidi" w:hAnsiTheme="majorBidi" w:cstheme="majorBidi"/>
                  <w:color w:val="000000" w:themeColor="text1"/>
                  <w:sz w:val="20"/>
                  <w:szCs w:val="20"/>
                </w:rPr>
              </w:rPrChange>
            </w:rPr>
            <w:delText>to</w:delText>
          </w:r>
        </w:del>
        <w:r w:rsidRPr="009865B9">
          <w:rPr>
            <w:rFonts w:asciiTheme="majorBidi" w:hAnsiTheme="majorBidi" w:cstheme="majorBidi"/>
            <w:color w:val="000000" w:themeColor="text1"/>
            <w:sz w:val="20"/>
            <w:szCs w:val="20"/>
            <w:rPrChange w:id="8814" w:author="Author">
              <w:rPr>
                <w:rFonts w:asciiTheme="majorBidi" w:hAnsiTheme="majorBidi" w:cstheme="majorBidi"/>
                <w:color w:val="000000" w:themeColor="text1"/>
                <w:sz w:val="20"/>
                <w:szCs w:val="20"/>
              </w:rPr>
            </w:rPrChange>
          </w:rPr>
          <w:t>out</w:t>
        </w:r>
      </w:ins>
      <w:r w:rsidRPr="009865B9">
        <w:rPr>
          <w:rFonts w:asciiTheme="majorBidi" w:hAnsiTheme="majorBidi" w:cstheme="majorBidi"/>
          <w:color w:val="000000" w:themeColor="text1"/>
          <w:sz w:val="20"/>
          <w:szCs w:val="20"/>
          <w:rPrChange w:id="8815" w:author="Author">
            <w:rPr>
              <w:rFonts w:asciiTheme="majorBidi" w:hAnsiTheme="majorBidi" w:cstheme="majorBidi"/>
              <w:sz w:val="20"/>
              <w:szCs w:val="20"/>
            </w:rPr>
          </w:rPrChange>
        </w:rPr>
        <w:t xml:space="preserve"> </w:t>
      </w:r>
      <w:ins w:id="8816" w:author="Author">
        <w:r w:rsidRPr="009865B9">
          <w:rPr>
            <w:rFonts w:asciiTheme="majorBidi" w:hAnsiTheme="majorBidi" w:cstheme="majorBidi"/>
            <w:color w:val="000000" w:themeColor="text1"/>
            <w:sz w:val="20"/>
            <w:szCs w:val="20"/>
            <w:rPrChange w:id="8817" w:author="Author">
              <w:rPr>
                <w:rFonts w:asciiTheme="majorBidi" w:hAnsiTheme="majorBidi" w:cstheme="majorBidi"/>
                <w:color w:val="000000" w:themeColor="text1"/>
                <w:sz w:val="20"/>
                <w:szCs w:val="20"/>
              </w:rPr>
            </w:rPrChange>
          </w:rPr>
          <w:t>populists</w:t>
        </w:r>
        <w:del w:id="8818" w:author="Author">
          <w:r w:rsidRPr="009865B9" w:rsidDel="00E15E75">
            <w:rPr>
              <w:rFonts w:asciiTheme="majorBidi" w:hAnsiTheme="majorBidi" w:cstheme="majorBidi"/>
              <w:color w:val="000000" w:themeColor="text1"/>
              <w:sz w:val="20"/>
              <w:szCs w:val="20"/>
              <w:rPrChange w:id="8819"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820"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8821" w:author="Author">
              <w:rPr>
                <w:rFonts w:asciiTheme="majorBidi" w:hAnsiTheme="majorBidi" w:cstheme="majorBidi"/>
                <w:color w:val="000000" w:themeColor="text1"/>
                <w:sz w:val="20"/>
                <w:szCs w:val="20"/>
              </w:rPr>
            </w:rPrChange>
          </w:rPr>
          <w:t xml:space="preserve"> </w:t>
        </w:r>
      </w:ins>
      <w:r w:rsidRPr="009865B9">
        <w:rPr>
          <w:rFonts w:asciiTheme="majorBidi" w:hAnsiTheme="majorBidi" w:cstheme="majorBidi"/>
          <w:color w:val="000000" w:themeColor="text1"/>
          <w:sz w:val="20"/>
          <w:szCs w:val="20"/>
          <w:rPrChange w:id="8822" w:author="Author">
            <w:rPr>
              <w:rFonts w:asciiTheme="majorBidi" w:hAnsiTheme="majorBidi" w:cstheme="majorBidi"/>
              <w:sz w:val="20"/>
              <w:szCs w:val="20"/>
            </w:rPr>
          </w:rPrChange>
        </w:rPr>
        <w:t xml:space="preserve">attacks </w:t>
      </w:r>
      <w:del w:id="8823" w:author="Author">
        <w:r w:rsidRPr="009865B9" w:rsidDel="00C04EB8">
          <w:rPr>
            <w:rFonts w:asciiTheme="majorBidi" w:hAnsiTheme="majorBidi" w:cstheme="majorBidi"/>
            <w:color w:val="000000" w:themeColor="text1"/>
            <w:sz w:val="20"/>
            <w:szCs w:val="20"/>
            <w:rPrChange w:id="8824" w:author="Author">
              <w:rPr>
                <w:rFonts w:asciiTheme="majorBidi" w:hAnsiTheme="majorBidi" w:cstheme="majorBidi"/>
                <w:sz w:val="20"/>
                <w:szCs w:val="20"/>
              </w:rPr>
            </w:rPrChange>
          </w:rPr>
          <w:delText>of populists against</w:delText>
        </w:r>
      </w:del>
      <w:ins w:id="8825" w:author="Author">
        <w:r w:rsidRPr="009865B9">
          <w:rPr>
            <w:rFonts w:asciiTheme="majorBidi" w:hAnsiTheme="majorBidi" w:cstheme="majorBidi"/>
            <w:color w:val="000000" w:themeColor="text1"/>
            <w:sz w:val="20"/>
            <w:szCs w:val="20"/>
            <w:rPrChange w:id="8826" w:author="Author">
              <w:rPr>
                <w:rFonts w:asciiTheme="majorBidi" w:hAnsiTheme="majorBidi" w:cstheme="majorBidi"/>
                <w:color w:val="000000" w:themeColor="text1"/>
                <w:sz w:val="20"/>
                <w:szCs w:val="20"/>
              </w:rPr>
            </w:rPrChange>
          </w:rPr>
          <w:t>on</w:t>
        </w:r>
      </w:ins>
      <w:r w:rsidRPr="009865B9">
        <w:rPr>
          <w:rFonts w:asciiTheme="majorBidi" w:hAnsiTheme="majorBidi" w:cstheme="majorBidi"/>
          <w:color w:val="000000" w:themeColor="text1"/>
          <w:sz w:val="20"/>
          <w:szCs w:val="20"/>
          <w:rPrChange w:id="8827" w:author="Author">
            <w:rPr>
              <w:rFonts w:asciiTheme="majorBidi" w:hAnsiTheme="majorBidi" w:cstheme="majorBidi"/>
              <w:sz w:val="20"/>
              <w:szCs w:val="20"/>
            </w:rPr>
          </w:rPrChange>
        </w:rPr>
        <w:t xml:space="preserve"> the </w:t>
      </w:r>
      <w:del w:id="8828" w:author="Author">
        <w:r w:rsidRPr="009865B9" w:rsidDel="00C04EB8">
          <w:rPr>
            <w:rFonts w:asciiTheme="majorBidi" w:hAnsiTheme="majorBidi" w:cstheme="majorBidi"/>
            <w:color w:val="000000" w:themeColor="text1"/>
            <w:sz w:val="20"/>
            <w:szCs w:val="20"/>
            <w:rPrChange w:id="8829" w:author="Author">
              <w:rPr>
                <w:rFonts w:asciiTheme="majorBidi" w:hAnsiTheme="majorBidi" w:cstheme="majorBidi"/>
                <w:sz w:val="20"/>
                <w:szCs w:val="20"/>
              </w:rPr>
            </w:rPrChange>
          </w:rPr>
          <w:delText xml:space="preserve">judicial </w:delText>
        </w:r>
      </w:del>
      <w:ins w:id="8830" w:author="Author">
        <w:r w:rsidRPr="009865B9">
          <w:rPr>
            <w:rFonts w:asciiTheme="majorBidi" w:hAnsiTheme="majorBidi" w:cstheme="majorBidi"/>
            <w:color w:val="000000" w:themeColor="text1"/>
            <w:sz w:val="20"/>
            <w:szCs w:val="20"/>
            <w:rPrChange w:id="8831" w:author="Author">
              <w:rPr>
                <w:rFonts w:asciiTheme="majorBidi" w:hAnsiTheme="majorBidi" w:cstheme="majorBidi"/>
                <w:sz w:val="20"/>
                <w:szCs w:val="20"/>
              </w:rPr>
            </w:rPrChange>
          </w:rPr>
          <w:t>judicia</w:t>
        </w:r>
        <w:r w:rsidRPr="009865B9">
          <w:rPr>
            <w:rFonts w:asciiTheme="majorBidi" w:hAnsiTheme="majorBidi" w:cstheme="majorBidi"/>
            <w:color w:val="000000" w:themeColor="text1"/>
            <w:sz w:val="20"/>
            <w:szCs w:val="20"/>
            <w:rPrChange w:id="8832" w:author="Author">
              <w:rPr>
                <w:rFonts w:asciiTheme="majorBidi" w:hAnsiTheme="majorBidi" w:cstheme="majorBidi"/>
                <w:color w:val="000000" w:themeColor="text1"/>
                <w:sz w:val="20"/>
                <w:szCs w:val="20"/>
              </w:rPr>
            </w:rPrChange>
          </w:rPr>
          <w:t>ry</w:t>
        </w:r>
      </w:ins>
      <w:del w:id="8833" w:author="Author">
        <w:r w:rsidRPr="009865B9" w:rsidDel="00C04EB8">
          <w:rPr>
            <w:rFonts w:asciiTheme="majorBidi" w:hAnsiTheme="majorBidi" w:cstheme="majorBidi"/>
            <w:color w:val="000000" w:themeColor="text1"/>
            <w:sz w:val="20"/>
            <w:szCs w:val="20"/>
            <w:rPrChange w:id="8834" w:author="Author">
              <w:rPr>
                <w:rFonts w:asciiTheme="majorBidi" w:hAnsiTheme="majorBidi" w:cstheme="majorBidi"/>
                <w:sz w:val="20"/>
                <w:szCs w:val="20"/>
              </w:rPr>
            </w:rPrChange>
          </w:rPr>
          <w:delText>branch</w:delText>
        </w:r>
      </w:del>
      <w:r w:rsidRPr="009865B9">
        <w:rPr>
          <w:rFonts w:asciiTheme="majorBidi" w:hAnsiTheme="majorBidi" w:cstheme="majorBidi"/>
          <w:color w:val="000000" w:themeColor="text1"/>
          <w:sz w:val="20"/>
          <w:szCs w:val="20"/>
          <w:rPrChange w:id="8835" w:author="Author">
            <w:rPr>
              <w:rFonts w:asciiTheme="majorBidi" w:hAnsiTheme="majorBidi" w:cstheme="majorBidi"/>
              <w:sz w:val="20"/>
              <w:szCs w:val="20"/>
            </w:rPr>
          </w:rPrChange>
        </w:rPr>
        <w:t xml:space="preserve">, they </w:t>
      </w:r>
      <w:del w:id="8836" w:author="Author">
        <w:r w:rsidRPr="009865B9" w:rsidDel="00F84E57">
          <w:rPr>
            <w:rFonts w:asciiTheme="majorBidi" w:hAnsiTheme="majorBidi" w:cstheme="majorBidi"/>
            <w:color w:val="000000" w:themeColor="text1"/>
            <w:sz w:val="20"/>
            <w:szCs w:val="20"/>
            <w:rPrChange w:id="8837" w:author="Author">
              <w:rPr>
                <w:rFonts w:asciiTheme="majorBidi" w:hAnsiTheme="majorBidi" w:cstheme="majorBidi"/>
                <w:sz w:val="20"/>
                <w:szCs w:val="20"/>
              </w:rPr>
            </w:rPrChange>
          </w:rPr>
          <w:delText xml:space="preserve">mostly </w:delText>
        </w:r>
      </w:del>
      <w:ins w:id="8838" w:author="Author">
        <w:r w:rsidRPr="009865B9">
          <w:rPr>
            <w:rFonts w:asciiTheme="majorBidi" w:hAnsiTheme="majorBidi" w:cstheme="majorBidi"/>
            <w:color w:val="000000" w:themeColor="text1"/>
            <w:sz w:val="20"/>
            <w:szCs w:val="20"/>
            <w:rPrChange w:id="8839" w:author="Author">
              <w:rPr>
                <w:rFonts w:asciiTheme="majorBidi" w:hAnsiTheme="majorBidi" w:cstheme="majorBidi"/>
                <w:color w:val="000000" w:themeColor="text1"/>
                <w:sz w:val="20"/>
                <w:szCs w:val="20"/>
              </w:rPr>
            </w:rPrChange>
          </w:rPr>
          <w:t>large</w:t>
        </w:r>
        <w:r w:rsidRPr="009865B9">
          <w:rPr>
            <w:rFonts w:asciiTheme="majorBidi" w:hAnsiTheme="majorBidi" w:cstheme="majorBidi"/>
            <w:color w:val="000000" w:themeColor="text1"/>
            <w:sz w:val="20"/>
            <w:szCs w:val="20"/>
            <w:rPrChange w:id="8840" w:author="Author">
              <w:rPr>
                <w:rFonts w:asciiTheme="majorBidi" w:hAnsiTheme="majorBidi" w:cstheme="majorBidi"/>
                <w:sz w:val="20"/>
                <w:szCs w:val="20"/>
              </w:rPr>
            </w:rPrChange>
          </w:rPr>
          <w:t xml:space="preserve">ly </w:t>
        </w:r>
      </w:ins>
      <w:r w:rsidRPr="009865B9">
        <w:rPr>
          <w:rFonts w:asciiTheme="majorBidi" w:hAnsiTheme="majorBidi" w:cstheme="majorBidi"/>
          <w:color w:val="000000" w:themeColor="text1"/>
          <w:sz w:val="20"/>
          <w:szCs w:val="20"/>
          <w:rPrChange w:id="8841" w:author="Author">
            <w:rPr>
              <w:rFonts w:asciiTheme="majorBidi" w:hAnsiTheme="majorBidi" w:cstheme="majorBidi"/>
              <w:sz w:val="20"/>
              <w:szCs w:val="20"/>
            </w:rPr>
          </w:rPrChange>
        </w:rPr>
        <w:t xml:space="preserve">overlook </w:t>
      </w:r>
      <w:ins w:id="8842" w:author="Author">
        <w:r w:rsidRPr="009865B9">
          <w:rPr>
            <w:rFonts w:asciiTheme="majorBidi" w:hAnsiTheme="majorBidi" w:cstheme="majorBidi"/>
            <w:color w:val="000000" w:themeColor="text1"/>
            <w:sz w:val="20"/>
            <w:szCs w:val="20"/>
            <w:rPrChange w:id="8843" w:author="Author">
              <w:rPr>
                <w:rFonts w:asciiTheme="majorBidi" w:hAnsiTheme="majorBidi" w:cstheme="majorBidi"/>
                <w:color w:val="000000" w:themeColor="text1"/>
                <w:sz w:val="20"/>
                <w:szCs w:val="20"/>
              </w:rPr>
            </w:rPrChange>
          </w:rPr>
          <w:t xml:space="preserve">those on </w:t>
        </w:r>
      </w:ins>
      <w:r w:rsidRPr="009865B9">
        <w:rPr>
          <w:rFonts w:asciiTheme="majorBidi" w:hAnsiTheme="majorBidi" w:cstheme="majorBidi"/>
          <w:color w:val="000000" w:themeColor="text1"/>
          <w:sz w:val="20"/>
          <w:szCs w:val="20"/>
          <w:rPrChange w:id="8844" w:author="Author">
            <w:rPr>
              <w:rFonts w:asciiTheme="majorBidi" w:hAnsiTheme="majorBidi" w:cstheme="majorBidi"/>
              <w:sz w:val="20"/>
              <w:szCs w:val="20"/>
            </w:rPr>
          </w:rPrChange>
        </w:rPr>
        <w:t>the state</w:t>
      </w:r>
      <w:del w:id="8845" w:author="Author">
        <w:r w:rsidRPr="009865B9" w:rsidDel="00E15E75">
          <w:rPr>
            <w:rFonts w:asciiTheme="majorBidi" w:hAnsiTheme="majorBidi" w:cstheme="majorBidi"/>
            <w:color w:val="000000" w:themeColor="text1"/>
            <w:sz w:val="20"/>
            <w:szCs w:val="20"/>
            <w:rPrChange w:id="8846" w:author="Author">
              <w:rPr>
                <w:rFonts w:asciiTheme="majorBidi" w:hAnsiTheme="majorBidi" w:cstheme="majorBidi"/>
                <w:sz w:val="20"/>
                <w:szCs w:val="20"/>
              </w:rPr>
            </w:rPrChange>
          </w:rPr>
          <w:delText>'</w:delText>
        </w:r>
      </w:del>
      <w:ins w:id="8847" w:author="Author">
        <w:r w:rsidRPr="009865B9">
          <w:rPr>
            <w:rFonts w:asciiTheme="majorBidi" w:hAnsiTheme="majorBidi" w:cstheme="majorBidi"/>
            <w:color w:val="000000" w:themeColor="text1"/>
            <w:sz w:val="20"/>
            <w:szCs w:val="20"/>
            <w:rPrChange w:id="8848"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8849" w:author="Author">
            <w:rPr>
              <w:rFonts w:asciiTheme="majorBidi" w:hAnsiTheme="majorBidi" w:cstheme="majorBidi"/>
              <w:sz w:val="20"/>
              <w:szCs w:val="20"/>
            </w:rPr>
          </w:rPrChange>
        </w:rPr>
        <w:t xml:space="preserve">s economic institutions. </w:t>
      </w:r>
      <w:del w:id="8850" w:author="Author">
        <w:r w:rsidRPr="009865B9" w:rsidDel="00F84E57">
          <w:rPr>
            <w:rFonts w:asciiTheme="majorBidi" w:hAnsiTheme="majorBidi" w:cstheme="majorBidi"/>
            <w:color w:val="000000" w:themeColor="text1"/>
            <w:sz w:val="20"/>
            <w:szCs w:val="20"/>
            <w:rPrChange w:id="8851" w:author="Author">
              <w:rPr>
                <w:rFonts w:asciiTheme="majorBidi" w:hAnsiTheme="majorBidi" w:cstheme="majorBidi"/>
                <w:sz w:val="20"/>
                <w:szCs w:val="20"/>
              </w:rPr>
            </w:rPrChange>
          </w:rPr>
          <w:delText xml:space="preserve">In </w:delText>
        </w:r>
      </w:del>
      <w:ins w:id="8852" w:author="Author">
        <w:r w:rsidRPr="009865B9">
          <w:rPr>
            <w:rFonts w:asciiTheme="majorBidi" w:hAnsiTheme="majorBidi" w:cstheme="majorBidi"/>
            <w:color w:val="000000" w:themeColor="text1"/>
            <w:sz w:val="20"/>
            <w:szCs w:val="20"/>
            <w:rPrChange w:id="8853" w:author="Author">
              <w:rPr>
                <w:rFonts w:asciiTheme="majorBidi" w:hAnsiTheme="majorBidi" w:cstheme="majorBidi"/>
                <w:color w:val="000000" w:themeColor="text1"/>
                <w:sz w:val="20"/>
                <w:szCs w:val="20"/>
              </w:rPr>
            </w:rPrChange>
          </w:rPr>
          <w:t>The</w:t>
        </w:r>
        <w:r w:rsidRPr="009865B9">
          <w:rPr>
            <w:rFonts w:asciiTheme="majorBidi" w:hAnsiTheme="majorBidi" w:cstheme="majorBidi"/>
            <w:color w:val="000000" w:themeColor="text1"/>
            <w:sz w:val="20"/>
            <w:szCs w:val="20"/>
            <w:rPrChange w:id="8854"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855" w:author="Author">
            <w:rPr>
              <w:rFonts w:asciiTheme="majorBidi" w:hAnsiTheme="majorBidi" w:cstheme="majorBidi"/>
              <w:sz w:val="20"/>
              <w:szCs w:val="20"/>
            </w:rPr>
          </w:rPrChange>
        </w:rPr>
        <w:t>Israel</w:t>
      </w:r>
      <w:del w:id="8856" w:author="Author">
        <w:r w:rsidRPr="009865B9" w:rsidDel="00F84E57">
          <w:rPr>
            <w:rFonts w:asciiTheme="majorBidi" w:hAnsiTheme="majorBidi" w:cstheme="majorBidi"/>
            <w:color w:val="000000" w:themeColor="text1"/>
            <w:sz w:val="20"/>
            <w:szCs w:val="20"/>
            <w:rPrChange w:id="8857" w:author="Author">
              <w:rPr>
                <w:rFonts w:asciiTheme="majorBidi" w:hAnsiTheme="majorBidi" w:cstheme="majorBidi"/>
                <w:sz w:val="20"/>
                <w:szCs w:val="20"/>
              </w:rPr>
            </w:rPrChange>
          </w:rPr>
          <w:delText xml:space="preserve">, </w:delText>
        </w:r>
      </w:del>
      <w:ins w:id="8858" w:author="Author">
        <w:r w:rsidRPr="009865B9">
          <w:rPr>
            <w:rFonts w:asciiTheme="majorBidi" w:hAnsiTheme="majorBidi" w:cstheme="majorBidi"/>
            <w:color w:val="000000" w:themeColor="text1"/>
            <w:sz w:val="20"/>
            <w:szCs w:val="20"/>
            <w:rPrChange w:id="8859" w:author="Author">
              <w:rPr>
                <w:rFonts w:asciiTheme="majorBidi" w:hAnsiTheme="majorBidi" w:cstheme="majorBidi"/>
                <w:color w:val="000000" w:themeColor="text1"/>
                <w:sz w:val="20"/>
                <w:szCs w:val="20"/>
              </w:rPr>
            </w:rPrChange>
          </w:rPr>
          <w:t>i</w:t>
        </w:r>
        <w:r w:rsidRPr="009865B9">
          <w:rPr>
            <w:rFonts w:asciiTheme="majorBidi" w:hAnsiTheme="majorBidi" w:cstheme="majorBidi"/>
            <w:color w:val="000000" w:themeColor="text1"/>
            <w:sz w:val="20"/>
            <w:szCs w:val="20"/>
            <w:rPrChange w:id="8860" w:author="Author">
              <w:rPr>
                <w:rFonts w:asciiTheme="majorBidi" w:hAnsiTheme="majorBidi" w:cstheme="majorBidi"/>
                <w:sz w:val="20"/>
                <w:szCs w:val="20"/>
              </w:rPr>
            </w:rPrChange>
          </w:rPr>
          <w:t xml:space="preserve"> </w:t>
        </w:r>
      </w:ins>
      <w:del w:id="8861" w:author="Author">
        <w:r w:rsidRPr="009865B9" w:rsidDel="00F84E57">
          <w:rPr>
            <w:rFonts w:asciiTheme="majorBidi" w:hAnsiTheme="majorBidi" w:cstheme="majorBidi"/>
            <w:color w:val="000000" w:themeColor="text1"/>
            <w:sz w:val="20"/>
            <w:szCs w:val="20"/>
            <w:rPrChange w:id="8862"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8863" w:author="Author">
            <w:rPr>
              <w:rFonts w:asciiTheme="majorBidi" w:hAnsiTheme="majorBidi" w:cstheme="majorBidi"/>
              <w:sz w:val="20"/>
              <w:szCs w:val="20"/>
            </w:rPr>
          </w:rPrChange>
        </w:rPr>
        <w:t xml:space="preserve">government </w:t>
      </w:r>
      <w:del w:id="8864" w:author="Author">
        <w:r w:rsidRPr="009865B9" w:rsidDel="00647517">
          <w:rPr>
            <w:rFonts w:asciiTheme="majorBidi" w:hAnsiTheme="majorBidi" w:cstheme="majorBidi"/>
            <w:color w:val="000000" w:themeColor="text1"/>
            <w:sz w:val="20"/>
            <w:szCs w:val="20"/>
            <w:rPrChange w:id="8865" w:author="Author">
              <w:rPr>
                <w:rFonts w:asciiTheme="majorBidi" w:hAnsiTheme="majorBidi" w:cstheme="majorBidi"/>
                <w:sz w:val="20"/>
                <w:szCs w:val="20"/>
              </w:rPr>
            </w:rPrChange>
          </w:rPr>
          <w:delText>also took on the deconstruction</w:delText>
        </w:r>
      </w:del>
      <w:ins w:id="8866" w:author="Author">
        <w:r w:rsidRPr="009865B9">
          <w:rPr>
            <w:rFonts w:asciiTheme="majorBidi" w:hAnsiTheme="majorBidi" w:cstheme="majorBidi"/>
            <w:color w:val="000000" w:themeColor="text1"/>
            <w:sz w:val="20"/>
            <w:szCs w:val="20"/>
            <w:rPrChange w:id="8867" w:author="Author">
              <w:rPr>
                <w:rFonts w:asciiTheme="majorBidi" w:hAnsiTheme="majorBidi" w:cstheme="majorBidi"/>
                <w:color w:val="000000" w:themeColor="text1"/>
                <w:sz w:val="20"/>
                <w:szCs w:val="20"/>
              </w:rPr>
            </w:rPrChange>
          </w:rPr>
          <w:t>has also restructured</w:t>
        </w:r>
      </w:ins>
      <w:r w:rsidRPr="009865B9">
        <w:rPr>
          <w:rFonts w:asciiTheme="majorBidi" w:hAnsiTheme="majorBidi" w:cstheme="majorBidi"/>
          <w:color w:val="000000" w:themeColor="text1"/>
          <w:sz w:val="20"/>
          <w:szCs w:val="20"/>
          <w:rPrChange w:id="8868" w:author="Author">
            <w:rPr>
              <w:rFonts w:asciiTheme="majorBidi" w:hAnsiTheme="majorBidi" w:cstheme="majorBidi"/>
              <w:sz w:val="20"/>
              <w:szCs w:val="20"/>
            </w:rPr>
          </w:rPrChange>
        </w:rPr>
        <w:t xml:space="preserve"> </w:t>
      </w:r>
      <w:del w:id="8869" w:author="Author">
        <w:r w:rsidRPr="009865B9" w:rsidDel="00647517">
          <w:rPr>
            <w:rFonts w:asciiTheme="majorBidi" w:hAnsiTheme="majorBidi" w:cstheme="majorBidi"/>
            <w:color w:val="000000" w:themeColor="text1"/>
            <w:sz w:val="20"/>
            <w:szCs w:val="20"/>
            <w:rPrChange w:id="8870" w:author="Author">
              <w:rPr>
                <w:rFonts w:asciiTheme="majorBidi" w:hAnsiTheme="majorBidi" w:cstheme="majorBidi"/>
                <w:sz w:val="20"/>
                <w:szCs w:val="20"/>
              </w:rPr>
            </w:rPrChange>
          </w:rPr>
          <w:delText xml:space="preserve">of </w:delText>
        </w:r>
      </w:del>
      <w:r w:rsidRPr="009865B9">
        <w:rPr>
          <w:rFonts w:asciiTheme="majorBidi" w:hAnsiTheme="majorBidi" w:cstheme="majorBidi"/>
          <w:color w:val="000000" w:themeColor="text1"/>
          <w:sz w:val="20"/>
          <w:szCs w:val="20"/>
          <w:rPrChange w:id="8871" w:author="Author">
            <w:rPr>
              <w:rFonts w:asciiTheme="majorBidi" w:hAnsiTheme="majorBidi" w:cstheme="majorBidi"/>
              <w:sz w:val="20"/>
              <w:szCs w:val="20"/>
            </w:rPr>
          </w:rPrChange>
        </w:rPr>
        <w:t xml:space="preserve">the Ministry of Finance. In addition to confrontations with the </w:t>
      </w:r>
      <w:del w:id="8872" w:author="Author">
        <w:r w:rsidRPr="009865B9" w:rsidDel="00D97B62">
          <w:rPr>
            <w:rFonts w:asciiTheme="majorBidi" w:hAnsiTheme="majorBidi" w:cstheme="majorBidi"/>
            <w:color w:val="000000" w:themeColor="text1"/>
            <w:sz w:val="20"/>
            <w:szCs w:val="20"/>
            <w:rPrChange w:id="8873" w:author="Author">
              <w:rPr>
                <w:rFonts w:asciiTheme="majorBidi" w:hAnsiTheme="majorBidi" w:cstheme="majorBidi"/>
                <w:sz w:val="20"/>
                <w:szCs w:val="20"/>
              </w:rPr>
            </w:rPrChange>
          </w:rPr>
          <w:delText xml:space="preserve">supreme </w:delText>
        </w:r>
      </w:del>
      <w:ins w:id="8874" w:author="Author">
        <w:r w:rsidRPr="009865B9">
          <w:rPr>
            <w:rFonts w:asciiTheme="majorBidi" w:hAnsiTheme="majorBidi" w:cstheme="majorBidi"/>
            <w:color w:val="000000" w:themeColor="text1"/>
            <w:sz w:val="20"/>
            <w:szCs w:val="20"/>
            <w:rPrChange w:id="8875"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8876" w:author="Author">
              <w:rPr>
                <w:rFonts w:asciiTheme="majorBidi" w:hAnsiTheme="majorBidi" w:cstheme="majorBidi"/>
                <w:sz w:val="20"/>
                <w:szCs w:val="20"/>
              </w:rPr>
            </w:rPrChange>
          </w:rPr>
          <w:t xml:space="preserve">upreme </w:t>
        </w:r>
        <w:r w:rsidRPr="009865B9">
          <w:rPr>
            <w:rFonts w:asciiTheme="majorBidi" w:hAnsiTheme="majorBidi" w:cstheme="majorBidi"/>
            <w:color w:val="000000" w:themeColor="text1"/>
            <w:sz w:val="20"/>
            <w:szCs w:val="20"/>
            <w:rPrChange w:id="8877" w:author="Author">
              <w:rPr>
                <w:rFonts w:asciiTheme="majorBidi" w:hAnsiTheme="majorBidi" w:cstheme="majorBidi"/>
                <w:color w:val="000000" w:themeColor="text1"/>
                <w:sz w:val="20"/>
                <w:szCs w:val="20"/>
              </w:rPr>
            </w:rPrChange>
          </w:rPr>
          <w:t>C</w:t>
        </w:r>
      </w:ins>
      <w:del w:id="8878" w:author="Author">
        <w:r w:rsidRPr="009865B9" w:rsidDel="00D979FD">
          <w:rPr>
            <w:rFonts w:asciiTheme="majorBidi" w:hAnsiTheme="majorBidi" w:cstheme="majorBidi"/>
            <w:color w:val="000000" w:themeColor="text1"/>
            <w:sz w:val="20"/>
            <w:szCs w:val="20"/>
            <w:rPrChange w:id="8879" w:author="Author">
              <w:rPr>
                <w:rFonts w:asciiTheme="majorBidi" w:hAnsiTheme="majorBidi" w:cstheme="majorBidi"/>
                <w:sz w:val="20"/>
                <w:szCs w:val="20"/>
              </w:rPr>
            </w:rPrChange>
          </w:rPr>
          <w:delText>c</w:delText>
        </w:r>
      </w:del>
      <w:r w:rsidRPr="009865B9">
        <w:rPr>
          <w:rFonts w:asciiTheme="majorBidi" w:hAnsiTheme="majorBidi" w:cstheme="majorBidi"/>
          <w:color w:val="000000" w:themeColor="text1"/>
          <w:sz w:val="20"/>
          <w:szCs w:val="20"/>
          <w:rPrChange w:id="8880" w:author="Author">
            <w:rPr>
              <w:rFonts w:asciiTheme="majorBidi" w:hAnsiTheme="majorBidi" w:cstheme="majorBidi"/>
              <w:sz w:val="20"/>
              <w:szCs w:val="20"/>
            </w:rPr>
          </w:rPrChange>
        </w:rPr>
        <w:t>ourt,</w:t>
      </w:r>
      <w:r w:rsidRPr="009865B9">
        <w:rPr>
          <w:rFonts w:asciiTheme="majorBidi" w:hAnsiTheme="majorBidi" w:cstheme="majorBidi"/>
          <w:color w:val="000000" w:themeColor="text1"/>
          <w:sz w:val="20"/>
          <w:szCs w:val="20"/>
          <w:vertAlign w:val="superscript"/>
          <w:rPrChange w:id="8881" w:author="Author">
            <w:rPr>
              <w:rFonts w:asciiTheme="majorBidi" w:hAnsiTheme="majorBidi" w:cstheme="majorBidi"/>
              <w:sz w:val="20"/>
              <w:szCs w:val="20"/>
              <w:vertAlign w:val="superscript"/>
            </w:rPr>
          </w:rPrChange>
        </w:rPr>
        <w:t xml:space="preserve"> </w:t>
      </w:r>
      <w:r w:rsidRPr="009865B9">
        <w:rPr>
          <w:rFonts w:asciiTheme="majorBidi" w:hAnsiTheme="majorBidi" w:cstheme="majorBidi"/>
          <w:color w:val="000000" w:themeColor="text1"/>
          <w:sz w:val="20"/>
          <w:szCs w:val="20"/>
          <w:rPrChange w:id="8882" w:author="Author">
            <w:rPr>
              <w:rFonts w:asciiTheme="majorBidi" w:hAnsiTheme="majorBidi" w:cstheme="majorBidi"/>
              <w:sz w:val="20"/>
              <w:szCs w:val="20"/>
            </w:rPr>
          </w:rPrChange>
        </w:rPr>
        <w:t xml:space="preserve">Kahlon </w:t>
      </w:r>
      <w:ins w:id="8883" w:author="Author">
        <w:r w:rsidRPr="009865B9">
          <w:rPr>
            <w:rFonts w:asciiTheme="majorBidi" w:hAnsiTheme="majorBidi" w:cstheme="majorBidi"/>
            <w:color w:val="000000" w:themeColor="text1"/>
            <w:sz w:val="20"/>
            <w:szCs w:val="20"/>
            <w:rPrChange w:id="8884"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8885" w:author="Author">
            <w:rPr>
              <w:rFonts w:asciiTheme="majorBidi" w:hAnsiTheme="majorBidi" w:cstheme="majorBidi"/>
              <w:sz w:val="20"/>
              <w:szCs w:val="20"/>
            </w:rPr>
          </w:rPrChange>
        </w:rPr>
        <w:t xml:space="preserve">routinely confronted high-ranking officials within the </w:t>
      </w:r>
      <w:ins w:id="8886" w:author="Author">
        <w:r w:rsidRPr="009865B9">
          <w:rPr>
            <w:rFonts w:asciiTheme="majorBidi" w:hAnsiTheme="majorBidi" w:cstheme="majorBidi"/>
            <w:color w:val="000000" w:themeColor="text1"/>
            <w:sz w:val="20"/>
            <w:szCs w:val="20"/>
            <w:rPrChange w:id="8887" w:author="Author">
              <w:rPr>
                <w:rFonts w:asciiTheme="majorBidi" w:hAnsiTheme="majorBidi" w:cstheme="majorBidi"/>
                <w:color w:val="000000" w:themeColor="text1"/>
                <w:sz w:val="20"/>
                <w:szCs w:val="20"/>
              </w:rPr>
            </w:rPrChange>
          </w:rPr>
          <w:t>Ministry of Finance</w:t>
        </w:r>
      </w:ins>
      <w:del w:id="8888" w:author="Author">
        <w:r w:rsidRPr="009865B9" w:rsidDel="00D97B62">
          <w:rPr>
            <w:rFonts w:asciiTheme="majorBidi" w:hAnsiTheme="majorBidi" w:cstheme="majorBidi"/>
            <w:color w:val="000000" w:themeColor="text1"/>
            <w:sz w:val="20"/>
            <w:szCs w:val="20"/>
            <w:rPrChange w:id="8889" w:author="Author">
              <w:rPr>
                <w:rFonts w:asciiTheme="majorBidi" w:hAnsiTheme="majorBidi" w:cstheme="majorBidi"/>
                <w:sz w:val="20"/>
                <w:szCs w:val="20"/>
              </w:rPr>
            </w:rPrChange>
          </w:rPr>
          <w:delText>MOF</w:delText>
        </w:r>
      </w:del>
      <w:r w:rsidRPr="009865B9">
        <w:rPr>
          <w:rFonts w:asciiTheme="majorBidi" w:hAnsiTheme="majorBidi" w:cstheme="majorBidi"/>
          <w:color w:val="000000" w:themeColor="text1"/>
          <w:sz w:val="20"/>
          <w:szCs w:val="20"/>
          <w:rPrChange w:id="8890" w:author="Author">
            <w:rPr>
              <w:rFonts w:asciiTheme="majorBidi" w:hAnsiTheme="majorBidi" w:cstheme="majorBidi"/>
              <w:sz w:val="20"/>
              <w:szCs w:val="20"/>
            </w:rPr>
          </w:rPrChange>
        </w:rPr>
        <w:t xml:space="preserve">. His hand-picked CEO, Baved, was generally disliked by the </w:t>
      </w:r>
      <w:del w:id="8891" w:author="Author">
        <w:r w:rsidRPr="009865B9" w:rsidDel="008F1A16">
          <w:rPr>
            <w:rFonts w:asciiTheme="majorBidi" w:hAnsiTheme="majorBidi" w:cstheme="majorBidi"/>
            <w:color w:val="000000" w:themeColor="text1"/>
            <w:sz w:val="20"/>
            <w:szCs w:val="20"/>
            <w:rPrChange w:id="8892" w:author="Author">
              <w:rPr>
                <w:rFonts w:asciiTheme="majorBidi" w:hAnsiTheme="majorBidi" w:cstheme="majorBidi"/>
                <w:sz w:val="20"/>
                <w:szCs w:val="20"/>
              </w:rPr>
            </w:rPrChange>
          </w:rPr>
          <w:delText xml:space="preserve">ministry </w:delText>
        </w:r>
      </w:del>
      <w:ins w:id="8893" w:author="Author">
        <w:r w:rsidRPr="009865B9">
          <w:rPr>
            <w:rFonts w:asciiTheme="majorBidi" w:hAnsiTheme="majorBidi" w:cstheme="majorBidi"/>
            <w:color w:val="000000" w:themeColor="text1"/>
            <w:sz w:val="20"/>
            <w:szCs w:val="20"/>
            <w:rPrChange w:id="8894"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8895" w:author="Author">
              <w:rPr>
                <w:rFonts w:asciiTheme="majorBidi" w:hAnsiTheme="majorBidi" w:cstheme="majorBidi"/>
                <w:sz w:val="20"/>
                <w:szCs w:val="20"/>
              </w:rPr>
            </w:rPrChange>
          </w:rPr>
          <w:t>inistry</w:t>
        </w:r>
        <w:del w:id="8896" w:author="Author">
          <w:r w:rsidRPr="009865B9" w:rsidDel="00E15E75">
            <w:rPr>
              <w:rFonts w:asciiTheme="majorBidi" w:hAnsiTheme="majorBidi" w:cstheme="majorBidi"/>
              <w:color w:val="000000" w:themeColor="text1"/>
              <w:sz w:val="20"/>
              <w:szCs w:val="20"/>
              <w:rPrChange w:id="889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898"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8899"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8900" w:author="Author">
              <w:rPr>
                <w:rFonts w:asciiTheme="majorBidi" w:hAnsiTheme="majorBidi" w:cstheme="majorBidi"/>
                <w:sz w:val="20"/>
                <w:szCs w:val="20"/>
              </w:rPr>
            </w:rPrChange>
          </w:rPr>
          <w:t xml:space="preserve"> </w:t>
        </w:r>
      </w:ins>
      <w:del w:id="8901" w:author="Author">
        <w:r w:rsidRPr="009865B9" w:rsidDel="00D97B62">
          <w:rPr>
            <w:rFonts w:asciiTheme="majorBidi" w:hAnsiTheme="majorBidi" w:cstheme="majorBidi"/>
            <w:color w:val="000000" w:themeColor="text1"/>
            <w:sz w:val="20"/>
            <w:szCs w:val="20"/>
            <w:rPrChange w:id="8902" w:author="Author">
              <w:rPr>
                <w:rFonts w:asciiTheme="majorBidi" w:hAnsiTheme="majorBidi" w:cstheme="majorBidi"/>
                <w:sz w:val="20"/>
                <w:szCs w:val="20"/>
              </w:rPr>
            </w:rPrChange>
          </w:rPr>
          <w:delText>bureaucracy</w:delText>
        </w:r>
      </w:del>
      <w:ins w:id="8903" w:author="Author">
        <w:r w:rsidRPr="009865B9">
          <w:rPr>
            <w:rFonts w:asciiTheme="majorBidi" w:hAnsiTheme="majorBidi" w:cstheme="majorBidi"/>
            <w:color w:val="000000" w:themeColor="text1"/>
            <w:sz w:val="20"/>
            <w:szCs w:val="20"/>
            <w:rPrChange w:id="8904" w:author="Author">
              <w:rPr>
                <w:rFonts w:asciiTheme="majorBidi" w:hAnsiTheme="majorBidi" w:cstheme="majorBidi"/>
                <w:sz w:val="20"/>
                <w:szCs w:val="20"/>
              </w:rPr>
            </w:rPrChange>
          </w:rPr>
          <w:t>bureaucra</w:t>
        </w:r>
        <w:r w:rsidRPr="009865B9">
          <w:rPr>
            <w:rFonts w:asciiTheme="majorBidi" w:hAnsiTheme="majorBidi" w:cstheme="majorBidi"/>
            <w:color w:val="000000" w:themeColor="text1"/>
            <w:sz w:val="20"/>
            <w:szCs w:val="20"/>
            <w:rPrChange w:id="8905" w:author="Author">
              <w:rPr>
                <w:rFonts w:asciiTheme="majorBidi" w:hAnsiTheme="majorBidi" w:cstheme="majorBidi"/>
                <w:color w:val="000000" w:themeColor="text1"/>
                <w:sz w:val="20"/>
                <w:szCs w:val="20"/>
              </w:rPr>
            </w:rPrChange>
          </w:rPr>
          <w:t>ts</w:t>
        </w:r>
      </w:ins>
      <w:del w:id="8906" w:author="Author">
        <w:r w:rsidRPr="009865B9" w:rsidDel="008F1A16">
          <w:rPr>
            <w:rFonts w:asciiTheme="majorBidi" w:hAnsiTheme="majorBidi" w:cstheme="majorBidi"/>
            <w:color w:val="000000" w:themeColor="text1"/>
            <w:sz w:val="20"/>
            <w:szCs w:val="20"/>
            <w:rPrChange w:id="8907" w:author="Author">
              <w:rPr>
                <w:rFonts w:asciiTheme="majorBidi" w:hAnsiTheme="majorBidi" w:cstheme="majorBidi"/>
                <w:sz w:val="20"/>
                <w:szCs w:val="20"/>
              </w:rPr>
            </w:rPrChange>
          </w:rPr>
          <w:delText>, and was</w:delText>
        </w:r>
      </w:del>
      <w:ins w:id="8908" w:author="Author">
        <w:r w:rsidRPr="009865B9">
          <w:rPr>
            <w:rFonts w:asciiTheme="majorBidi" w:hAnsiTheme="majorBidi" w:cstheme="majorBidi"/>
            <w:color w:val="000000" w:themeColor="text1"/>
            <w:sz w:val="20"/>
            <w:szCs w:val="20"/>
            <w:rPrChange w:id="8909" w:author="Author">
              <w:rPr>
                <w:rFonts w:asciiTheme="majorBidi" w:hAnsiTheme="majorBidi" w:cstheme="majorBidi"/>
                <w:color w:val="000000" w:themeColor="text1"/>
                <w:sz w:val="20"/>
                <w:szCs w:val="20"/>
              </w:rPr>
            </w:rPrChange>
          </w:rPr>
          <w:t xml:space="preserve"> who</w:t>
        </w:r>
      </w:ins>
      <w:r w:rsidRPr="009865B9">
        <w:rPr>
          <w:rFonts w:asciiTheme="majorBidi" w:hAnsiTheme="majorBidi" w:cstheme="majorBidi"/>
          <w:color w:val="000000" w:themeColor="text1"/>
          <w:sz w:val="20"/>
          <w:szCs w:val="20"/>
          <w:rPrChange w:id="8910" w:author="Author">
            <w:rPr>
              <w:rFonts w:asciiTheme="majorBidi" w:hAnsiTheme="majorBidi" w:cstheme="majorBidi"/>
              <w:sz w:val="20"/>
              <w:szCs w:val="20"/>
            </w:rPr>
          </w:rPrChange>
        </w:rPr>
        <w:t xml:space="preserve"> repeatedly described </w:t>
      </w:r>
      <w:del w:id="8911" w:author="Author">
        <w:r w:rsidRPr="009865B9" w:rsidDel="008F1A16">
          <w:rPr>
            <w:rFonts w:asciiTheme="majorBidi" w:hAnsiTheme="majorBidi" w:cstheme="majorBidi"/>
            <w:color w:val="000000" w:themeColor="text1"/>
            <w:sz w:val="20"/>
            <w:szCs w:val="20"/>
            <w:rPrChange w:id="8912" w:author="Author">
              <w:rPr>
                <w:rFonts w:asciiTheme="majorBidi" w:hAnsiTheme="majorBidi" w:cstheme="majorBidi"/>
                <w:sz w:val="20"/>
                <w:szCs w:val="20"/>
              </w:rPr>
            </w:rPrChange>
          </w:rPr>
          <w:delText>by them</w:delText>
        </w:r>
      </w:del>
      <w:ins w:id="8913" w:author="Author">
        <w:r w:rsidRPr="009865B9">
          <w:rPr>
            <w:rFonts w:asciiTheme="majorBidi" w:hAnsiTheme="majorBidi" w:cstheme="majorBidi"/>
            <w:color w:val="000000" w:themeColor="text1"/>
            <w:sz w:val="20"/>
            <w:szCs w:val="20"/>
            <w:rPrChange w:id="8914" w:author="Author">
              <w:rPr>
                <w:rFonts w:asciiTheme="majorBidi" w:hAnsiTheme="majorBidi" w:cstheme="majorBidi"/>
                <w:color w:val="000000" w:themeColor="text1"/>
                <w:sz w:val="20"/>
                <w:szCs w:val="20"/>
              </w:rPr>
            </w:rPrChange>
          </w:rPr>
          <w:t>him,</w:t>
        </w:r>
      </w:ins>
      <w:r w:rsidRPr="009865B9">
        <w:rPr>
          <w:rFonts w:asciiTheme="majorBidi" w:hAnsiTheme="majorBidi" w:cstheme="majorBidi"/>
          <w:color w:val="000000" w:themeColor="text1"/>
          <w:sz w:val="20"/>
          <w:szCs w:val="20"/>
          <w:rPrChange w:id="8915" w:author="Author">
            <w:rPr>
              <w:rFonts w:asciiTheme="majorBidi" w:hAnsiTheme="majorBidi" w:cstheme="majorBidi"/>
              <w:sz w:val="20"/>
              <w:szCs w:val="20"/>
            </w:rPr>
          </w:rPrChange>
        </w:rPr>
        <w:t xml:space="preserve"> in anonymous interviews</w:t>
      </w:r>
      <w:ins w:id="8916" w:author="Author">
        <w:r w:rsidRPr="009865B9">
          <w:rPr>
            <w:rFonts w:asciiTheme="majorBidi" w:hAnsiTheme="majorBidi" w:cstheme="majorBidi"/>
            <w:color w:val="000000" w:themeColor="text1"/>
            <w:sz w:val="20"/>
            <w:szCs w:val="20"/>
            <w:rPrChange w:id="8917"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8918" w:author="Author">
            <w:rPr>
              <w:rFonts w:asciiTheme="majorBidi" w:hAnsiTheme="majorBidi" w:cstheme="majorBidi"/>
              <w:sz w:val="20"/>
              <w:szCs w:val="20"/>
            </w:rPr>
          </w:rPrChange>
        </w:rPr>
        <w:t xml:space="preserve"> as unprofessional and capricious.</w:t>
      </w:r>
      <w:r w:rsidRPr="009865B9">
        <w:rPr>
          <w:rFonts w:asciiTheme="majorBidi" w:hAnsiTheme="majorBidi" w:cstheme="majorBidi"/>
          <w:color w:val="000000" w:themeColor="text1"/>
          <w:sz w:val="20"/>
          <w:szCs w:val="20"/>
          <w:vertAlign w:val="superscript"/>
          <w:rPrChange w:id="8919" w:author="Author">
            <w:rPr>
              <w:rFonts w:asciiTheme="majorBidi" w:hAnsiTheme="majorBidi" w:cstheme="majorBidi"/>
              <w:sz w:val="20"/>
              <w:szCs w:val="20"/>
              <w:vertAlign w:val="superscript"/>
            </w:rPr>
          </w:rPrChange>
        </w:rPr>
        <w:endnoteReference w:id="84"/>
      </w:r>
      <w:r w:rsidRPr="009865B9">
        <w:rPr>
          <w:rFonts w:asciiTheme="majorBidi" w:hAnsiTheme="majorBidi" w:cstheme="majorBidi"/>
          <w:color w:val="000000" w:themeColor="text1"/>
          <w:sz w:val="20"/>
          <w:szCs w:val="20"/>
          <w:rPrChange w:id="8923" w:author="Author">
            <w:rPr>
              <w:rFonts w:asciiTheme="majorBidi" w:hAnsiTheme="majorBidi" w:cstheme="majorBidi"/>
              <w:sz w:val="20"/>
              <w:szCs w:val="20"/>
            </w:rPr>
          </w:rPrChange>
        </w:rPr>
        <w:t xml:space="preserve"> Tensions within the </w:t>
      </w:r>
      <w:del w:id="8924" w:author="Author">
        <w:r w:rsidRPr="009865B9" w:rsidDel="000A165A">
          <w:rPr>
            <w:rFonts w:asciiTheme="majorBidi" w:hAnsiTheme="majorBidi" w:cstheme="majorBidi"/>
            <w:color w:val="000000" w:themeColor="text1"/>
            <w:sz w:val="20"/>
            <w:szCs w:val="20"/>
            <w:rPrChange w:id="8925" w:author="Author">
              <w:rPr>
                <w:rFonts w:asciiTheme="majorBidi" w:hAnsiTheme="majorBidi" w:cstheme="majorBidi"/>
                <w:sz w:val="20"/>
                <w:szCs w:val="20"/>
              </w:rPr>
            </w:rPrChange>
          </w:rPr>
          <w:delText xml:space="preserve">ministry </w:delText>
        </w:r>
      </w:del>
      <w:ins w:id="8926" w:author="Author">
        <w:r w:rsidRPr="009865B9">
          <w:rPr>
            <w:rFonts w:asciiTheme="majorBidi" w:hAnsiTheme="majorBidi" w:cstheme="majorBidi"/>
            <w:color w:val="000000" w:themeColor="text1"/>
            <w:sz w:val="20"/>
            <w:szCs w:val="20"/>
            <w:rPrChange w:id="8927" w:author="Author">
              <w:rPr>
                <w:rFonts w:asciiTheme="majorBidi" w:hAnsiTheme="majorBidi" w:cstheme="majorBidi"/>
                <w:color w:val="000000" w:themeColor="text1"/>
                <w:sz w:val="20"/>
                <w:szCs w:val="20"/>
              </w:rPr>
            </w:rPrChange>
          </w:rPr>
          <w:t>M</w:t>
        </w:r>
        <w:r w:rsidRPr="009865B9">
          <w:rPr>
            <w:rFonts w:asciiTheme="majorBidi" w:hAnsiTheme="majorBidi" w:cstheme="majorBidi"/>
            <w:color w:val="000000" w:themeColor="text1"/>
            <w:sz w:val="20"/>
            <w:szCs w:val="20"/>
            <w:rPrChange w:id="8928" w:author="Author">
              <w:rPr>
                <w:rFonts w:asciiTheme="majorBidi" w:hAnsiTheme="majorBidi" w:cstheme="majorBidi"/>
                <w:sz w:val="20"/>
                <w:szCs w:val="20"/>
              </w:rPr>
            </w:rPrChange>
          </w:rPr>
          <w:t xml:space="preserve">inistry </w:t>
        </w:r>
      </w:ins>
      <w:r w:rsidRPr="009865B9">
        <w:rPr>
          <w:rFonts w:asciiTheme="majorBidi" w:hAnsiTheme="majorBidi" w:cstheme="majorBidi"/>
          <w:color w:val="000000" w:themeColor="text1"/>
          <w:sz w:val="20"/>
          <w:szCs w:val="20"/>
          <w:rPrChange w:id="8929" w:author="Author">
            <w:rPr>
              <w:rFonts w:asciiTheme="majorBidi" w:hAnsiTheme="majorBidi" w:cstheme="majorBidi"/>
              <w:sz w:val="20"/>
              <w:szCs w:val="20"/>
            </w:rPr>
          </w:rPrChange>
        </w:rPr>
        <w:t xml:space="preserve">climaxed with a </w:t>
      </w:r>
      <w:commentRangeStart w:id="8930"/>
      <w:del w:id="8931" w:author="Author">
        <w:r w:rsidRPr="009865B9" w:rsidDel="00EC7DF7">
          <w:rPr>
            <w:rFonts w:asciiTheme="majorBidi" w:hAnsiTheme="majorBidi" w:cstheme="majorBidi"/>
            <w:color w:val="000000" w:themeColor="text1"/>
            <w:sz w:val="20"/>
            <w:szCs w:val="20"/>
            <w:rPrChange w:id="8932" w:author="Author">
              <w:rPr>
                <w:rFonts w:asciiTheme="majorBidi" w:hAnsiTheme="majorBidi" w:cstheme="majorBidi"/>
                <w:sz w:val="20"/>
                <w:szCs w:val="20"/>
              </w:rPr>
            </w:rPrChange>
          </w:rPr>
          <w:delText xml:space="preserve">semi-public </w:delText>
        </w:r>
        <w:commentRangeEnd w:id="8930"/>
        <w:r w:rsidRPr="009865B9" w:rsidDel="00EC7DF7">
          <w:rPr>
            <w:rStyle w:val="CommentReference"/>
            <w:rFonts w:asciiTheme="minorHAnsi" w:eastAsiaTheme="minorHAnsi" w:hAnsiTheme="minorHAnsi" w:cstheme="minorBidi"/>
            <w:sz w:val="20"/>
            <w:szCs w:val="20"/>
            <w:lang w:val="en-GB" w:eastAsia="en-GB" w:bidi="ar-SA"/>
            <w:rPrChange w:id="8933" w:author="Author">
              <w:rPr>
                <w:rStyle w:val="CommentReference"/>
                <w:rFonts w:asciiTheme="minorHAnsi" w:eastAsiaTheme="minorHAnsi" w:hAnsiTheme="minorHAnsi" w:cstheme="minorBidi"/>
                <w:lang w:val="en-GB" w:eastAsia="en-GB" w:bidi="ar-SA"/>
              </w:rPr>
            </w:rPrChange>
          </w:rPr>
          <w:commentReference w:id="8930"/>
        </w:r>
      </w:del>
      <w:r w:rsidRPr="009865B9">
        <w:rPr>
          <w:rFonts w:asciiTheme="majorBidi" w:hAnsiTheme="majorBidi" w:cstheme="majorBidi"/>
          <w:color w:val="000000" w:themeColor="text1"/>
          <w:sz w:val="20"/>
          <w:szCs w:val="20"/>
          <w:rPrChange w:id="8934" w:author="Author">
            <w:rPr>
              <w:rFonts w:asciiTheme="majorBidi" w:hAnsiTheme="majorBidi" w:cstheme="majorBidi"/>
              <w:sz w:val="20"/>
              <w:szCs w:val="20"/>
            </w:rPr>
          </w:rPrChange>
        </w:rPr>
        <w:t xml:space="preserve">letter </w:t>
      </w:r>
      <w:ins w:id="8935" w:author="Author">
        <w:del w:id="8936" w:author="Author">
          <w:r w:rsidRPr="009865B9" w:rsidDel="0088785E">
            <w:rPr>
              <w:rFonts w:asciiTheme="majorBidi" w:hAnsiTheme="majorBidi" w:cstheme="majorBidi"/>
              <w:color w:val="000000" w:themeColor="text1"/>
              <w:sz w:val="20"/>
              <w:szCs w:val="20"/>
              <w:rPrChange w:id="8937" w:author="Author">
                <w:rPr>
                  <w:rFonts w:asciiTheme="majorBidi" w:hAnsiTheme="majorBidi" w:cstheme="majorBidi"/>
                  <w:color w:val="000000" w:themeColor="text1"/>
                  <w:sz w:val="20"/>
                  <w:szCs w:val="20"/>
                </w:rPr>
              </w:rPrChange>
            </w:rPr>
            <w:delText xml:space="preserve">which </w:delText>
          </w:r>
        </w:del>
        <w:r w:rsidRPr="009865B9">
          <w:rPr>
            <w:rFonts w:asciiTheme="majorBidi" w:hAnsiTheme="majorBidi" w:cstheme="majorBidi"/>
            <w:color w:val="000000" w:themeColor="text1"/>
            <w:sz w:val="20"/>
            <w:szCs w:val="20"/>
            <w:rPrChange w:id="8938" w:author="Author">
              <w:rPr>
                <w:rFonts w:asciiTheme="majorBidi" w:hAnsiTheme="majorBidi" w:cstheme="majorBidi"/>
                <w:color w:val="000000" w:themeColor="text1"/>
                <w:sz w:val="20"/>
                <w:szCs w:val="20"/>
              </w:rPr>
            </w:rPrChange>
          </w:rPr>
          <w:t xml:space="preserve">five of </w:t>
        </w:r>
        <w:r w:rsidRPr="009865B9">
          <w:rPr>
            <w:rFonts w:asciiTheme="majorBidi" w:hAnsiTheme="majorBidi" w:cstheme="majorBidi"/>
            <w:color w:val="000000" w:themeColor="text1"/>
            <w:sz w:val="20"/>
            <w:szCs w:val="20"/>
            <w:rPrChange w:id="8939" w:author="Author">
              <w:rPr>
                <w:rFonts w:asciiTheme="majorBidi" w:hAnsiTheme="majorBidi" w:cstheme="majorBidi"/>
                <w:color w:val="000000" w:themeColor="text1"/>
              </w:rPr>
            </w:rPrChange>
          </w:rPr>
          <w:t xml:space="preserve">its </w:t>
        </w:r>
        <w:del w:id="8940" w:author="Author">
          <w:r w:rsidRPr="009865B9" w:rsidDel="00770BFD">
            <w:rPr>
              <w:rFonts w:asciiTheme="majorBidi" w:hAnsiTheme="majorBidi" w:cstheme="majorBidi"/>
              <w:color w:val="000000" w:themeColor="text1"/>
              <w:sz w:val="20"/>
              <w:szCs w:val="20"/>
              <w:rPrChange w:id="8941" w:author="Author">
                <w:rPr>
                  <w:rFonts w:asciiTheme="majorBidi" w:hAnsiTheme="majorBidi" w:cstheme="majorBidi"/>
                  <w:color w:val="000000" w:themeColor="text1"/>
                  <w:sz w:val="20"/>
                  <w:szCs w:val="20"/>
                </w:rPr>
              </w:rPrChange>
            </w:rPr>
            <w:delText xml:space="preserve">his </w:delText>
          </w:r>
        </w:del>
        <w:r w:rsidRPr="009865B9">
          <w:rPr>
            <w:rFonts w:asciiTheme="majorBidi" w:hAnsiTheme="majorBidi" w:cstheme="majorBidi"/>
            <w:color w:val="000000" w:themeColor="text1"/>
            <w:sz w:val="20"/>
            <w:szCs w:val="20"/>
            <w:rPrChange w:id="8942" w:author="Author">
              <w:rPr>
                <w:rFonts w:asciiTheme="majorBidi" w:hAnsiTheme="majorBidi" w:cstheme="majorBidi"/>
                <w:color w:val="000000" w:themeColor="text1"/>
                <w:sz w:val="20"/>
                <w:szCs w:val="20"/>
              </w:rPr>
            </w:rPrChange>
          </w:rPr>
          <w:t xml:space="preserve">top economists </w:t>
        </w:r>
      </w:ins>
      <w:r w:rsidRPr="009865B9">
        <w:rPr>
          <w:rFonts w:asciiTheme="majorBidi" w:hAnsiTheme="majorBidi" w:cstheme="majorBidi"/>
          <w:color w:val="000000" w:themeColor="text1"/>
          <w:sz w:val="20"/>
          <w:szCs w:val="20"/>
          <w:rPrChange w:id="8943" w:author="Author">
            <w:rPr>
              <w:rFonts w:asciiTheme="majorBidi" w:hAnsiTheme="majorBidi" w:cstheme="majorBidi"/>
              <w:sz w:val="20"/>
              <w:szCs w:val="20"/>
            </w:rPr>
          </w:rPrChange>
        </w:rPr>
        <w:t>sent to Baved</w:t>
      </w:r>
      <w:ins w:id="8944" w:author="Author">
        <w:r w:rsidRPr="009865B9">
          <w:rPr>
            <w:rFonts w:asciiTheme="majorBidi" w:hAnsiTheme="majorBidi" w:cstheme="majorBidi"/>
            <w:color w:val="000000" w:themeColor="text1"/>
            <w:sz w:val="20"/>
            <w:szCs w:val="20"/>
            <w:rPrChange w:id="894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8946" w:author="Author">
            <w:rPr>
              <w:rFonts w:asciiTheme="majorBidi" w:hAnsiTheme="majorBidi" w:cstheme="majorBidi"/>
              <w:sz w:val="20"/>
              <w:szCs w:val="20"/>
            </w:rPr>
          </w:rPrChange>
        </w:rPr>
        <w:t xml:space="preserve"> </w:t>
      </w:r>
      <w:ins w:id="8947" w:author="Author">
        <w:r w:rsidRPr="009865B9">
          <w:rPr>
            <w:rFonts w:asciiTheme="majorBidi" w:hAnsiTheme="majorBidi" w:cstheme="majorBidi"/>
            <w:color w:val="000000" w:themeColor="text1"/>
            <w:sz w:val="20"/>
            <w:szCs w:val="20"/>
            <w:rPrChange w:id="8948" w:author="Author">
              <w:rPr>
                <w:rFonts w:asciiTheme="majorBidi" w:hAnsiTheme="majorBidi" w:cstheme="majorBidi"/>
                <w:color w:val="000000" w:themeColor="text1"/>
                <w:sz w:val="20"/>
                <w:szCs w:val="20"/>
              </w:rPr>
            </w:rPrChange>
          </w:rPr>
          <w:t xml:space="preserve">some details of which </w:t>
        </w:r>
      </w:ins>
      <w:del w:id="8949" w:author="Author">
        <w:r w:rsidRPr="009865B9" w:rsidDel="007D0A03">
          <w:rPr>
            <w:rFonts w:asciiTheme="majorBidi" w:hAnsiTheme="majorBidi" w:cstheme="majorBidi"/>
            <w:color w:val="000000" w:themeColor="text1"/>
            <w:sz w:val="20"/>
            <w:szCs w:val="20"/>
            <w:rPrChange w:id="8950" w:author="Author">
              <w:rPr>
                <w:rFonts w:asciiTheme="majorBidi" w:hAnsiTheme="majorBidi" w:cstheme="majorBidi"/>
                <w:sz w:val="20"/>
                <w:szCs w:val="20"/>
              </w:rPr>
            </w:rPrChange>
          </w:rPr>
          <w:delText xml:space="preserve">by </w:delText>
        </w:r>
        <w:r w:rsidRPr="009865B9" w:rsidDel="00F7414F">
          <w:rPr>
            <w:rFonts w:asciiTheme="majorBidi" w:hAnsiTheme="majorBidi" w:cstheme="majorBidi"/>
            <w:color w:val="000000" w:themeColor="text1"/>
            <w:sz w:val="20"/>
            <w:szCs w:val="20"/>
            <w:rPrChange w:id="8951" w:author="Author">
              <w:rPr>
                <w:rFonts w:asciiTheme="majorBidi" w:hAnsiTheme="majorBidi" w:cstheme="majorBidi"/>
                <w:sz w:val="20"/>
                <w:szCs w:val="20"/>
              </w:rPr>
            </w:rPrChange>
          </w:rPr>
          <w:delText xml:space="preserve">5 </w:delText>
        </w:r>
        <w:r w:rsidRPr="009865B9" w:rsidDel="007D0A03">
          <w:rPr>
            <w:rFonts w:asciiTheme="majorBidi" w:hAnsiTheme="majorBidi" w:cstheme="majorBidi"/>
            <w:color w:val="000000" w:themeColor="text1"/>
            <w:sz w:val="20"/>
            <w:szCs w:val="20"/>
            <w:rPrChange w:id="8952" w:author="Author">
              <w:rPr>
                <w:rFonts w:asciiTheme="majorBidi" w:hAnsiTheme="majorBidi" w:cstheme="majorBidi"/>
                <w:sz w:val="20"/>
                <w:szCs w:val="20"/>
              </w:rPr>
            </w:rPrChange>
          </w:rPr>
          <w:delText>of his top economists</w:delText>
        </w:r>
      </w:del>
      <w:ins w:id="8953" w:author="Author">
        <w:r w:rsidRPr="009865B9">
          <w:rPr>
            <w:rFonts w:asciiTheme="majorBidi" w:hAnsiTheme="majorBidi" w:cstheme="majorBidi"/>
            <w:color w:val="000000" w:themeColor="text1"/>
            <w:sz w:val="20"/>
            <w:szCs w:val="20"/>
            <w:rPrChange w:id="8954" w:author="Author">
              <w:rPr>
                <w:rFonts w:asciiTheme="majorBidi" w:hAnsiTheme="majorBidi" w:cstheme="majorBidi"/>
                <w:color w:val="000000" w:themeColor="text1"/>
                <w:sz w:val="20"/>
                <w:szCs w:val="20"/>
              </w:rPr>
            </w:rPrChange>
          </w:rPr>
          <w:t xml:space="preserve">were made </w:t>
        </w:r>
        <w:commentRangeStart w:id="8955"/>
        <w:r w:rsidRPr="009865B9">
          <w:rPr>
            <w:rFonts w:asciiTheme="majorBidi" w:hAnsiTheme="majorBidi" w:cstheme="majorBidi"/>
            <w:color w:val="000000" w:themeColor="text1"/>
            <w:sz w:val="20"/>
            <w:szCs w:val="20"/>
            <w:rPrChange w:id="8956" w:author="Author">
              <w:rPr>
                <w:rFonts w:asciiTheme="majorBidi" w:hAnsiTheme="majorBidi" w:cstheme="majorBidi"/>
                <w:color w:val="000000" w:themeColor="text1"/>
                <w:sz w:val="20"/>
                <w:szCs w:val="20"/>
              </w:rPr>
            </w:rPrChange>
          </w:rPr>
          <w:t>public</w:t>
        </w:r>
        <w:commentRangeEnd w:id="8955"/>
        <w:r w:rsidRPr="009865B9">
          <w:rPr>
            <w:rStyle w:val="CommentReference"/>
            <w:rFonts w:asciiTheme="minorHAnsi" w:eastAsiaTheme="minorHAnsi" w:hAnsiTheme="minorHAnsi" w:cstheme="minorBidi"/>
            <w:sz w:val="20"/>
            <w:szCs w:val="20"/>
            <w:lang w:val="en-GB" w:eastAsia="en-GB" w:bidi="ar-SA"/>
            <w:rPrChange w:id="8957" w:author="Author">
              <w:rPr>
                <w:rStyle w:val="CommentReference"/>
                <w:rFonts w:asciiTheme="minorHAnsi" w:eastAsiaTheme="minorHAnsi" w:hAnsiTheme="minorHAnsi" w:cstheme="minorBidi"/>
                <w:lang w:val="en-GB" w:eastAsia="en-GB" w:bidi="ar-SA"/>
              </w:rPr>
            </w:rPrChange>
          </w:rPr>
          <w:commentReference w:id="8955"/>
        </w:r>
      </w:ins>
      <w:r w:rsidRPr="009865B9">
        <w:rPr>
          <w:rFonts w:asciiTheme="majorBidi" w:hAnsiTheme="majorBidi" w:cstheme="majorBidi"/>
          <w:color w:val="000000" w:themeColor="text1"/>
          <w:sz w:val="20"/>
          <w:szCs w:val="20"/>
          <w:rPrChange w:id="8958" w:author="Author">
            <w:rPr>
              <w:rFonts w:asciiTheme="majorBidi" w:hAnsiTheme="majorBidi" w:cstheme="majorBidi"/>
              <w:sz w:val="20"/>
              <w:szCs w:val="20"/>
            </w:rPr>
          </w:rPrChange>
        </w:rPr>
        <w:t xml:space="preserve">, accusing him of </w:t>
      </w:r>
      <w:del w:id="8959" w:author="Author">
        <w:r w:rsidRPr="009865B9" w:rsidDel="0080126E">
          <w:rPr>
            <w:rFonts w:asciiTheme="majorBidi" w:hAnsiTheme="majorBidi" w:cstheme="majorBidi"/>
            <w:color w:val="000000" w:themeColor="text1"/>
            <w:sz w:val="20"/>
            <w:szCs w:val="20"/>
            <w:rPrChange w:id="8960" w:author="Author">
              <w:rPr>
                <w:rFonts w:asciiTheme="majorBidi" w:hAnsiTheme="majorBidi" w:cstheme="majorBidi"/>
                <w:sz w:val="20"/>
                <w:szCs w:val="20"/>
              </w:rPr>
            </w:rPrChange>
          </w:rPr>
          <w:delText xml:space="preserve">acting to curtail and </w:delText>
        </w:r>
      </w:del>
      <w:r w:rsidRPr="009865B9">
        <w:rPr>
          <w:rFonts w:asciiTheme="majorBidi" w:hAnsiTheme="majorBidi" w:cstheme="majorBidi"/>
          <w:color w:val="000000" w:themeColor="text1"/>
          <w:sz w:val="20"/>
          <w:szCs w:val="20"/>
          <w:rPrChange w:id="8961" w:author="Author">
            <w:rPr>
              <w:rFonts w:asciiTheme="majorBidi" w:hAnsiTheme="majorBidi" w:cstheme="majorBidi"/>
              <w:sz w:val="20"/>
              <w:szCs w:val="20"/>
            </w:rPr>
          </w:rPrChange>
        </w:rPr>
        <w:t>restrict</w:t>
      </w:r>
      <w:ins w:id="8962" w:author="Author">
        <w:r w:rsidRPr="009865B9">
          <w:rPr>
            <w:rFonts w:asciiTheme="majorBidi" w:hAnsiTheme="majorBidi" w:cstheme="majorBidi"/>
            <w:color w:val="000000" w:themeColor="text1"/>
            <w:sz w:val="20"/>
            <w:szCs w:val="20"/>
            <w:rPrChange w:id="8963" w:author="Author">
              <w:rPr>
                <w:rFonts w:asciiTheme="majorBidi" w:hAnsiTheme="majorBidi" w:cstheme="majorBidi"/>
                <w:color w:val="000000" w:themeColor="text1"/>
                <w:sz w:val="20"/>
                <w:szCs w:val="20"/>
              </w:rPr>
            </w:rPrChange>
          </w:rPr>
          <w:t>ing</w:t>
        </w:r>
      </w:ins>
      <w:r w:rsidRPr="009865B9">
        <w:rPr>
          <w:rFonts w:asciiTheme="majorBidi" w:hAnsiTheme="majorBidi" w:cstheme="majorBidi"/>
          <w:color w:val="000000" w:themeColor="text1"/>
          <w:sz w:val="20"/>
          <w:szCs w:val="20"/>
          <w:rPrChange w:id="8964" w:author="Author">
            <w:rPr>
              <w:rFonts w:asciiTheme="majorBidi" w:hAnsiTheme="majorBidi" w:cstheme="majorBidi"/>
              <w:sz w:val="20"/>
              <w:szCs w:val="20"/>
            </w:rPr>
          </w:rPrChange>
        </w:rPr>
        <w:t xml:space="preserve"> experts</w:t>
      </w:r>
      <w:ins w:id="8965" w:author="Author">
        <w:del w:id="8966" w:author="Author">
          <w:r w:rsidRPr="009865B9" w:rsidDel="00E15E75">
            <w:rPr>
              <w:rFonts w:asciiTheme="majorBidi" w:hAnsiTheme="majorBidi" w:cstheme="majorBidi"/>
              <w:color w:val="000000" w:themeColor="text1"/>
              <w:sz w:val="20"/>
              <w:szCs w:val="20"/>
              <w:rPrChange w:id="8967"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8968" w:author="Author">
              <w:rPr>
                <w:rFonts w:asciiTheme="majorBidi" w:hAnsiTheme="majorBidi" w:cstheme="majorBidi"/>
                <w:color w:val="000000" w:themeColor="text1"/>
              </w:rPr>
            </w:rPrChange>
          </w:rPr>
          <w:t>’</w:t>
        </w:r>
      </w:ins>
      <w:del w:id="8969" w:author="Author">
        <w:r w:rsidRPr="009865B9" w:rsidDel="00A72668">
          <w:rPr>
            <w:rFonts w:asciiTheme="majorBidi" w:hAnsiTheme="majorBidi" w:cstheme="majorBidi"/>
            <w:color w:val="000000" w:themeColor="text1"/>
            <w:sz w:val="20"/>
            <w:szCs w:val="20"/>
            <w:rPrChange w:id="8970"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8971" w:author="Author">
            <w:rPr>
              <w:rFonts w:asciiTheme="majorBidi" w:hAnsiTheme="majorBidi" w:cstheme="majorBidi"/>
              <w:sz w:val="20"/>
              <w:szCs w:val="20"/>
            </w:rPr>
          </w:rPrChange>
        </w:rPr>
        <w:t xml:space="preserve"> influence </w:t>
      </w:r>
      <w:del w:id="8972" w:author="Author">
        <w:r w:rsidRPr="009865B9" w:rsidDel="00A72668">
          <w:rPr>
            <w:rFonts w:asciiTheme="majorBidi" w:hAnsiTheme="majorBidi" w:cstheme="majorBidi"/>
            <w:color w:val="000000" w:themeColor="text1"/>
            <w:sz w:val="20"/>
            <w:szCs w:val="20"/>
            <w:rPrChange w:id="8973" w:author="Author">
              <w:rPr>
                <w:rFonts w:asciiTheme="majorBidi" w:hAnsiTheme="majorBidi" w:cstheme="majorBidi"/>
                <w:sz w:val="20"/>
                <w:szCs w:val="20"/>
              </w:rPr>
            </w:rPrChange>
          </w:rPr>
          <w:delText xml:space="preserve">on </w:delText>
        </w:r>
      </w:del>
      <w:ins w:id="8974" w:author="Author">
        <w:r w:rsidRPr="009865B9">
          <w:rPr>
            <w:rFonts w:asciiTheme="majorBidi" w:hAnsiTheme="majorBidi" w:cstheme="majorBidi"/>
            <w:color w:val="000000" w:themeColor="text1"/>
            <w:sz w:val="20"/>
            <w:szCs w:val="20"/>
            <w:rPrChange w:id="8975" w:author="Author">
              <w:rPr>
                <w:rFonts w:asciiTheme="majorBidi" w:hAnsiTheme="majorBidi" w:cstheme="majorBidi"/>
                <w:sz w:val="20"/>
                <w:szCs w:val="20"/>
              </w:rPr>
            </w:rPrChange>
          </w:rPr>
          <w:t>o</w:t>
        </w:r>
        <w:r w:rsidRPr="009865B9">
          <w:rPr>
            <w:rFonts w:asciiTheme="majorBidi" w:hAnsiTheme="majorBidi" w:cstheme="majorBidi"/>
            <w:color w:val="000000" w:themeColor="text1"/>
            <w:sz w:val="20"/>
            <w:szCs w:val="20"/>
            <w:rPrChange w:id="8976" w:author="Author">
              <w:rPr>
                <w:rFonts w:asciiTheme="majorBidi" w:hAnsiTheme="majorBidi" w:cstheme="majorBidi"/>
                <w:color w:val="000000" w:themeColor="text1"/>
                <w:sz w:val="20"/>
                <w:szCs w:val="20"/>
              </w:rPr>
            </w:rPrChange>
          </w:rPr>
          <w:t>ver</w:t>
        </w:r>
        <w:r w:rsidRPr="009865B9">
          <w:rPr>
            <w:rFonts w:asciiTheme="majorBidi" w:hAnsiTheme="majorBidi" w:cstheme="majorBidi"/>
            <w:color w:val="000000" w:themeColor="text1"/>
            <w:sz w:val="20"/>
            <w:szCs w:val="20"/>
            <w:rPrChange w:id="8977"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8978" w:author="Author">
            <w:rPr>
              <w:rFonts w:asciiTheme="majorBidi" w:hAnsiTheme="majorBidi" w:cstheme="majorBidi"/>
              <w:sz w:val="20"/>
              <w:szCs w:val="20"/>
            </w:rPr>
          </w:rPrChange>
        </w:rPr>
        <w:t>major economic and budgetary decisions</w:t>
      </w:r>
      <w:del w:id="8979" w:author="Author">
        <w:r w:rsidRPr="009865B9" w:rsidDel="00A72668">
          <w:rPr>
            <w:rFonts w:asciiTheme="majorBidi" w:hAnsiTheme="majorBidi" w:cstheme="majorBidi"/>
            <w:color w:val="000000" w:themeColor="text1"/>
            <w:sz w:val="20"/>
            <w:szCs w:val="20"/>
            <w:rPrChange w:id="8980" w:author="Author">
              <w:rPr>
                <w:rFonts w:asciiTheme="majorBidi" w:hAnsiTheme="majorBidi" w:cstheme="majorBidi"/>
                <w:sz w:val="20"/>
                <w:szCs w:val="20"/>
              </w:rPr>
            </w:rPrChange>
          </w:rPr>
          <w:delText xml:space="preserve">, </w:delText>
        </w:r>
      </w:del>
      <w:ins w:id="8981" w:author="Author">
        <w:r w:rsidRPr="009865B9">
          <w:rPr>
            <w:rFonts w:asciiTheme="majorBidi" w:hAnsiTheme="majorBidi" w:cstheme="majorBidi"/>
            <w:color w:val="000000" w:themeColor="text1"/>
            <w:sz w:val="20"/>
            <w:szCs w:val="20"/>
            <w:rPrChange w:id="8982" w:author="Author">
              <w:rPr>
                <w:rFonts w:asciiTheme="majorBidi" w:hAnsiTheme="majorBidi" w:cstheme="majorBidi"/>
                <w:color w:val="000000" w:themeColor="text1"/>
                <w:sz w:val="20"/>
                <w:szCs w:val="20"/>
              </w:rPr>
            </w:rPrChange>
          </w:rPr>
          <w:t xml:space="preserve"> and</w:t>
        </w:r>
        <w:r w:rsidRPr="009865B9">
          <w:rPr>
            <w:rFonts w:asciiTheme="majorBidi" w:hAnsiTheme="majorBidi" w:cstheme="majorBidi"/>
            <w:color w:val="000000" w:themeColor="text1"/>
            <w:sz w:val="20"/>
            <w:szCs w:val="20"/>
            <w:rPrChange w:id="8983" w:author="Author">
              <w:rPr>
                <w:rFonts w:asciiTheme="majorBidi" w:hAnsiTheme="majorBidi" w:cstheme="majorBidi"/>
                <w:sz w:val="20"/>
                <w:szCs w:val="20"/>
              </w:rPr>
            </w:rPrChange>
          </w:rPr>
          <w:t xml:space="preserve"> </w:t>
        </w:r>
      </w:ins>
      <w:del w:id="8984" w:author="Author">
        <w:r w:rsidRPr="009865B9" w:rsidDel="00C0650A">
          <w:rPr>
            <w:rFonts w:asciiTheme="majorBidi" w:hAnsiTheme="majorBidi" w:cstheme="majorBidi"/>
            <w:color w:val="000000" w:themeColor="text1"/>
            <w:sz w:val="20"/>
            <w:szCs w:val="20"/>
            <w:rPrChange w:id="8985" w:author="Author">
              <w:rPr>
                <w:rFonts w:asciiTheme="majorBidi" w:hAnsiTheme="majorBidi" w:cstheme="majorBidi"/>
                <w:sz w:val="20"/>
                <w:szCs w:val="20"/>
              </w:rPr>
            </w:rPrChange>
          </w:rPr>
          <w:delText xml:space="preserve">keeping </w:delText>
        </w:r>
      </w:del>
      <w:ins w:id="8986" w:author="Author">
        <w:r w:rsidRPr="009865B9">
          <w:rPr>
            <w:rFonts w:asciiTheme="majorBidi" w:hAnsiTheme="majorBidi" w:cstheme="majorBidi"/>
            <w:color w:val="000000" w:themeColor="text1"/>
            <w:sz w:val="20"/>
            <w:szCs w:val="20"/>
            <w:rPrChange w:id="8987" w:author="Author">
              <w:rPr>
                <w:rFonts w:asciiTheme="majorBidi" w:hAnsiTheme="majorBidi" w:cstheme="majorBidi"/>
                <w:color w:val="000000" w:themeColor="text1"/>
                <w:sz w:val="20"/>
                <w:szCs w:val="20"/>
              </w:rPr>
            </w:rPrChange>
          </w:rPr>
          <w:t>barr</w:t>
        </w:r>
        <w:r w:rsidRPr="009865B9">
          <w:rPr>
            <w:rFonts w:asciiTheme="majorBidi" w:hAnsiTheme="majorBidi" w:cstheme="majorBidi"/>
            <w:color w:val="000000" w:themeColor="text1"/>
            <w:sz w:val="20"/>
            <w:szCs w:val="20"/>
            <w:rPrChange w:id="8988" w:author="Author">
              <w:rPr>
                <w:rFonts w:asciiTheme="majorBidi" w:hAnsiTheme="majorBidi" w:cstheme="majorBidi"/>
                <w:sz w:val="20"/>
                <w:szCs w:val="20"/>
              </w:rPr>
            </w:rPrChange>
          </w:rPr>
          <w:t xml:space="preserve">ing </w:t>
        </w:r>
      </w:ins>
      <w:r w:rsidRPr="009865B9">
        <w:rPr>
          <w:rFonts w:asciiTheme="majorBidi" w:hAnsiTheme="majorBidi" w:cstheme="majorBidi"/>
          <w:color w:val="000000" w:themeColor="text1"/>
          <w:sz w:val="20"/>
          <w:szCs w:val="20"/>
          <w:rPrChange w:id="8989" w:author="Author">
            <w:rPr>
              <w:rFonts w:asciiTheme="majorBidi" w:hAnsiTheme="majorBidi" w:cstheme="majorBidi"/>
              <w:sz w:val="20"/>
              <w:szCs w:val="20"/>
            </w:rPr>
          </w:rPrChange>
        </w:rPr>
        <w:t xml:space="preserve">them </w:t>
      </w:r>
      <w:del w:id="8990" w:author="Author">
        <w:r w:rsidRPr="009865B9" w:rsidDel="00C0650A">
          <w:rPr>
            <w:rFonts w:asciiTheme="majorBidi" w:hAnsiTheme="majorBidi" w:cstheme="majorBidi"/>
            <w:color w:val="000000" w:themeColor="text1"/>
            <w:sz w:val="20"/>
            <w:szCs w:val="20"/>
            <w:rPrChange w:id="8991" w:author="Author">
              <w:rPr>
                <w:rFonts w:asciiTheme="majorBidi" w:hAnsiTheme="majorBidi" w:cstheme="majorBidi"/>
                <w:sz w:val="20"/>
                <w:szCs w:val="20"/>
              </w:rPr>
            </w:rPrChange>
          </w:rPr>
          <w:delText>out of</w:delText>
        </w:r>
      </w:del>
      <w:ins w:id="8992" w:author="Author">
        <w:r w:rsidRPr="009865B9">
          <w:rPr>
            <w:rFonts w:asciiTheme="majorBidi" w:hAnsiTheme="majorBidi" w:cstheme="majorBidi"/>
            <w:color w:val="000000" w:themeColor="text1"/>
            <w:sz w:val="20"/>
            <w:szCs w:val="20"/>
            <w:rPrChange w:id="8993" w:author="Author">
              <w:rPr>
                <w:rFonts w:asciiTheme="majorBidi" w:hAnsiTheme="majorBidi" w:cstheme="majorBidi"/>
                <w:color w:val="000000" w:themeColor="text1"/>
                <w:sz w:val="20"/>
                <w:szCs w:val="20"/>
              </w:rPr>
            </w:rPrChange>
          </w:rPr>
          <w:t>from</w:t>
        </w:r>
      </w:ins>
      <w:r w:rsidRPr="009865B9">
        <w:rPr>
          <w:rFonts w:asciiTheme="majorBidi" w:hAnsiTheme="majorBidi" w:cstheme="majorBidi"/>
          <w:color w:val="000000" w:themeColor="text1"/>
          <w:sz w:val="20"/>
          <w:szCs w:val="20"/>
          <w:rPrChange w:id="8994" w:author="Author">
            <w:rPr>
              <w:rFonts w:asciiTheme="majorBidi" w:hAnsiTheme="majorBidi" w:cstheme="majorBidi"/>
              <w:sz w:val="20"/>
              <w:szCs w:val="20"/>
            </w:rPr>
          </w:rPrChange>
        </w:rPr>
        <w:t xml:space="preserve"> important meetings. He was also accused of using </w:t>
      </w:r>
      <w:del w:id="8995" w:author="Author">
        <w:r w:rsidRPr="009865B9" w:rsidDel="00C0650A">
          <w:rPr>
            <w:rFonts w:asciiTheme="majorBidi" w:hAnsiTheme="majorBidi" w:cstheme="majorBidi"/>
            <w:color w:val="000000" w:themeColor="text1"/>
            <w:sz w:val="20"/>
            <w:szCs w:val="20"/>
            <w:rPrChange w:id="8996" w:author="Author">
              <w:rPr>
                <w:rFonts w:asciiTheme="majorBidi" w:hAnsiTheme="majorBidi" w:cstheme="majorBidi"/>
                <w:sz w:val="20"/>
                <w:szCs w:val="20"/>
              </w:rPr>
            </w:rPrChange>
          </w:rPr>
          <w:delText xml:space="preserve">the </w:delText>
        </w:r>
      </w:del>
      <w:r w:rsidRPr="009865B9">
        <w:rPr>
          <w:rFonts w:asciiTheme="majorBidi" w:hAnsiTheme="majorBidi" w:cstheme="majorBidi"/>
          <w:color w:val="000000" w:themeColor="text1"/>
          <w:sz w:val="20"/>
          <w:szCs w:val="20"/>
          <w:rPrChange w:id="8997" w:author="Author">
            <w:rPr>
              <w:rFonts w:asciiTheme="majorBidi" w:hAnsiTheme="majorBidi" w:cstheme="majorBidi"/>
              <w:sz w:val="20"/>
              <w:szCs w:val="20"/>
            </w:rPr>
          </w:rPrChange>
        </w:rPr>
        <w:t>minist</w:t>
      </w:r>
      <w:del w:id="8998" w:author="Author">
        <w:r w:rsidRPr="009865B9" w:rsidDel="00C0650A">
          <w:rPr>
            <w:rFonts w:asciiTheme="majorBidi" w:hAnsiTheme="majorBidi" w:cstheme="majorBidi"/>
            <w:color w:val="000000" w:themeColor="text1"/>
            <w:sz w:val="20"/>
            <w:szCs w:val="20"/>
            <w:rPrChange w:id="8999" w:author="Author">
              <w:rPr>
                <w:rFonts w:asciiTheme="majorBidi" w:hAnsiTheme="majorBidi" w:cstheme="majorBidi"/>
                <w:sz w:val="20"/>
                <w:szCs w:val="20"/>
              </w:rPr>
            </w:rPrChange>
          </w:rPr>
          <w:delText>ry</w:delText>
        </w:r>
      </w:del>
      <w:ins w:id="9000" w:author="Author">
        <w:r w:rsidRPr="009865B9">
          <w:rPr>
            <w:rFonts w:asciiTheme="majorBidi" w:hAnsiTheme="majorBidi" w:cstheme="majorBidi"/>
            <w:color w:val="000000" w:themeColor="text1"/>
            <w:sz w:val="20"/>
            <w:szCs w:val="20"/>
            <w:rPrChange w:id="9001" w:author="Author">
              <w:rPr>
                <w:rFonts w:asciiTheme="majorBidi" w:hAnsiTheme="majorBidi" w:cstheme="majorBidi"/>
                <w:color w:val="000000" w:themeColor="text1"/>
                <w:sz w:val="20"/>
                <w:szCs w:val="20"/>
              </w:rPr>
            </w:rPrChange>
          </w:rPr>
          <w:t>erial</w:t>
        </w:r>
      </w:ins>
      <w:r w:rsidRPr="009865B9">
        <w:rPr>
          <w:rFonts w:asciiTheme="majorBidi" w:hAnsiTheme="majorBidi" w:cstheme="majorBidi"/>
          <w:color w:val="000000" w:themeColor="text1"/>
          <w:sz w:val="20"/>
          <w:szCs w:val="20"/>
          <w:rPrChange w:id="9002" w:author="Author">
            <w:rPr>
              <w:rFonts w:asciiTheme="majorBidi" w:hAnsiTheme="majorBidi" w:cstheme="majorBidi"/>
              <w:sz w:val="20"/>
              <w:szCs w:val="20"/>
            </w:rPr>
          </w:rPrChange>
        </w:rPr>
        <w:t xml:space="preserve"> power to influence</w:t>
      </w:r>
      <w:ins w:id="9003" w:author="Author">
        <w:r w:rsidRPr="009865B9">
          <w:rPr>
            <w:rFonts w:asciiTheme="majorBidi" w:hAnsiTheme="majorBidi" w:cstheme="majorBidi"/>
            <w:color w:val="000000" w:themeColor="text1"/>
            <w:sz w:val="20"/>
            <w:szCs w:val="20"/>
            <w:rPrChange w:id="9004" w:author="Author">
              <w:rPr>
                <w:rFonts w:asciiTheme="majorBidi" w:hAnsiTheme="majorBidi" w:cstheme="majorBidi"/>
                <w:color w:val="000000" w:themeColor="text1"/>
                <w:sz w:val="20"/>
                <w:szCs w:val="20"/>
              </w:rPr>
            </w:rPrChange>
          </w:rPr>
          <w:t xml:space="preserve"> the</w:t>
        </w:r>
      </w:ins>
      <w:r w:rsidRPr="009865B9">
        <w:rPr>
          <w:rFonts w:asciiTheme="majorBidi" w:hAnsiTheme="majorBidi" w:cstheme="majorBidi"/>
          <w:color w:val="000000" w:themeColor="text1"/>
          <w:sz w:val="20"/>
          <w:szCs w:val="20"/>
          <w:rPrChange w:id="9005" w:author="Author">
            <w:rPr>
              <w:rFonts w:asciiTheme="majorBidi" w:hAnsiTheme="majorBidi" w:cstheme="majorBidi"/>
              <w:sz w:val="20"/>
              <w:szCs w:val="20"/>
            </w:rPr>
          </w:rPrChange>
        </w:rPr>
        <w:t xml:space="preserve"> hiring decisions in other offices </w:t>
      </w:r>
      <w:ins w:id="9006" w:author="Author">
        <w:r w:rsidRPr="009865B9">
          <w:rPr>
            <w:rFonts w:asciiTheme="majorBidi" w:hAnsiTheme="majorBidi" w:cstheme="majorBidi"/>
            <w:color w:val="000000" w:themeColor="text1"/>
            <w:sz w:val="20"/>
            <w:szCs w:val="20"/>
            <w:rPrChange w:id="9007" w:author="Author">
              <w:rPr>
                <w:rFonts w:asciiTheme="majorBidi" w:hAnsiTheme="majorBidi" w:cstheme="majorBidi"/>
                <w:color w:val="000000" w:themeColor="text1"/>
                <w:sz w:val="20"/>
                <w:szCs w:val="20"/>
              </w:rPr>
            </w:rPrChange>
          </w:rPr>
          <w:t xml:space="preserve">in order </w:t>
        </w:r>
      </w:ins>
      <w:r w:rsidRPr="009865B9">
        <w:rPr>
          <w:rFonts w:asciiTheme="majorBidi" w:hAnsiTheme="majorBidi" w:cstheme="majorBidi"/>
          <w:color w:val="000000" w:themeColor="text1"/>
          <w:sz w:val="20"/>
          <w:szCs w:val="20"/>
          <w:rPrChange w:id="9008" w:author="Author">
            <w:rPr>
              <w:rFonts w:asciiTheme="majorBidi" w:hAnsiTheme="majorBidi" w:cstheme="majorBidi"/>
              <w:sz w:val="20"/>
              <w:szCs w:val="20"/>
            </w:rPr>
          </w:rPrChange>
        </w:rPr>
        <w:t>to promote his policy agenda.</w:t>
      </w:r>
    </w:p>
    <w:p w14:paraId="671F9B1F" w14:textId="0845942E" w:rsidR="007110BA" w:rsidRPr="009865B9" w:rsidRDefault="007110BA" w:rsidP="009865B9">
      <w:pPr>
        <w:widowControl w:val="0"/>
        <w:autoSpaceDE w:val="0"/>
        <w:autoSpaceDN w:val="0"/>
        <w:adjustRightInd w:val="0"/>
        <w:spacing w:line="360" w:lineRule="auto"/>
        <w:ind w:firstLine="720"/>
        <w:jc w:val="both"/>
        <w:rPr>
          <w:rFonts w:asciiTheme="majorBidi" w:hAnsiTheme="majorBidi" w:cstheme="majorBidi"/>
          <w:color w:val="000000" w:themeColor="text1"/>
          <w:sz w:val="20"/>
          <w:szCs w:val="20"/>
          <w:rPrChange w:id="9009" w:author="Author">
            <w:rPr>
              <w:rFonts w:asciiTheme="majorBidi" w:hAnsiTheme="majorBidi" w:cstheme="majorBidi"/>
              <w:sz w:val="20"/>
              <w:szCs w:val="20"/>
            </w:rPr>
          </w:rPrChange>
        </w:rPr>
        <w:pPrChange w:id="9010" w:author="Author">
          <w:pPr>
            <w:widowControl w:val="0"/>
            <w:autoSpaceDE w:val="0"/>
            <w:autoSpaceDN w:val="0"/>
            <w:adjustRightInd w:val="0"/>
            <w:spacing w:line="360" w:lineRule="auto"/>
            <w:jc w:val="both"/>
          </w:pPr>
        </w:pPrChange>
      </w:pPr>
      <w:r w:rsidRPr="009865B9">
        <w:rPr>
          <w:rFonts w:asciiTheme="majorBidi" w:hAnsiTheme="majorBidi" w:cstheme="majorBidi"/>
          <w:color w:val="000000" w:themeColor="text1"/>
          <w:sz w:val="20"/>
          <w:szCs w:val="20"/>
          <w:rPrChange w:id="9011" w:author="Author">
            <w:rPr>
              <w:rFonts w:asciiTheme="majorBidi" w:hAnsiTheme="majorBidi" w:cstheme="majorBidi"/>
              <w:sz w:val="20"/>
              <w:szCs w:val="20"/>
            </w:rPr>
          </w:rPrChange>
        </w:rPr>
        <w:t xml:space="preserve">These confrontations within the </w:t>
      </w:r>
      <w:del w:id="9012" w:author="Author">
        <w:r w:rsidRPr="009865B9" w:rsidDel="0052165E">
          <w:rPr>
            <w:rFonts w:asciiTheme="majorBidi" w:hAnsiTheme="majorBidi" w:cstheme="majorBidi"/>
            <w:color w:val="000000" w:themeColor="text1"/>
            <w:sz w:val="20"/>
            <w:szCs w:val="20"/>
            <w:rPrChange w:id="9013" w:author="Author">
              <w:rPr>
                <w:rFonts w:asciiTheme="majorBidi" w:hAnsiTheme="majorBidi" w:cstheme="majorBidi"/>
                <w:sz w:val="20"/>
                <w:szCs w:val="20"/>
              </w:rPr>
            </w:rPrChange>
          </w:rPr>
          <w:delText xml:space="preserve">treasury </w:delText>
        </w:r>
      </w:del>
      <w:ins w:id="9014" w:author="Author">
        <w:r w:rsidRPr="009865B9">
          <w:rPr>
            <w:rFonts w:asciiTheme="majorBidi" w:hAnsiTheme="majorBidi" w:cstheme="majorBidi"/>
            <w:color w:val="000000" w:themeColor="text1"/>
            <w:sz w:val="20"/>
            <w:szCs w:val="20"/>
            <w:rPrChange w:id="9015" w:author="Author">
              <w:rPr>
                <w:rFonts w:asciiTheme="majorBidi" w:hAnsiTheme="majorBidi" w:cstheme="majorBidi"/>
                <w:color w:val="000000" w:themeColor="text1"/>
                <w:sz w:val="20"/>
                <w:szCs w:val="20"/>
              </w:rPr>
            </w:rPrChange>
          </w:rPr>
          <w:t>Ministr</w:t>
        </w:r>
        <w:r w:rsidRPr="009865B9">
          <w:rPr>
            <w:rFonts w:asciiTheme="majorBidi" w:hAnsiTheme="majorBidi" w:cstheme="majorBidi"/>
            <w:color w:val="000000" w:themeColor="text1"/>
            <w:sz w:val="20"/>
            <w:szCs w:val="20"/>
            <w:rPrChange w:id="9016" w:author="Author">
              <w:rPr>
                <w:rFonts w:asciiTheme="majorBidi" w:hAnsiTheme="majorBidi" w:cstheme="majorBidi"/>
                <w:sz w:val="20"/>
                <w:szCs w:val="20"/>
              </w:rPr>
            </w:rPrChange>
          </w:rPr>
          <w:t xml:space="preserve">y </w:t>
        </w:r>
      </w:ins>
      <w:r w:rsidRPr="009865B9">
        <w:rPr>
          <w:rFonts w:asciiTheme="majorBidi" w:hAnsiTheme="majorBidi" w:cstheme="majorBidi"/>
          <w:color w:val="000000" w:themeColor="text1"/>
          <w:sz w:val="20"/>
          <w:szCs w:val="20"/>
          <w:rPrChange w:id="9017" w:author="Author">
            <w:rPr>
              <w:rFonts w:asciiTheme="majorBidi" w:hAnsiTheme="majorBidi" w:cstheme="majorBidi"/>
              <w:sz w:val="20"/>
              <w:szCs w:val="20"/>
            </w:rPr>
          </w:rPrChange>
        </w:rPr>
        <w:t xml:space="preserve">represent more than </w:t>
      </w:r>
      <w:ins w:id="9018" w:author="Author">
        <w:r w:rsidRPr="009865B9">
          <w:rPr>
            <w:rFonts w:asciiTheme="majorBidi" w:hAnsiTheme="majorBidi" w:cstheme="majorBidi"/>
            <w:color w:val="000000" w:themeColor="text1"/>
            <w:sz w:val="20"/>
            <w:szCs w:val="20"/>
            <w:rPrChange w:id="9019" w:author="Author">
              <w:rPr>
                <w:rFonts w:asciiTheme="majorBidi" w:hAnsiTheme="majorBidi" w:cstheme="majorBidi"/>
                <w:color w:val="000000" w:themeColor="text1"/>
                <w:sz w:val="20"/>
                <w:szCs w:val="20"/>
              </w:rPr>
            </w:rPrChange>
          </w:rPr>
          <w:t xml:space="preserve">the </w:t>
        </w:r>
      </w:ins>
      <w:del w:id="9020" w:author="Author">
        <w:r w:rsidRPr="009865B9" w:rsidDel="00D15574">
          <w:rPr>
            <w:rFonts w:asciiTheme="majorBidi" w:hAnsiTheme="majorBidi" w:cstheme="majorBidi"/>
            <w:color w:val="000000" w:themeColor="text1"/>
            <w:sz w:val="20"/>
            <w:szCs w:val="20"/>
            <w:rPrChange w:id="9021" w:author="Author">
              <w:rPr>
                <w:rFonts w:asciiTheme="majorBidi" w:hAnsiTheme="majorBidi" w:cstheme="majorBidi"/>
                <w:sz w:val="20"/>
                <w:szCs w:val="20"/>
              </w:rPr>
            </w:rPrChange>
          </w:rPr>
          <w:delText xml:space="preserve">political </w:delText>
        </w:r>
      </w:del>
      <w:ins w:id="9022" w:author="Author">
        <w:r w:rsidRPr="009865B9">
          <w:rPr>
            <w:rFonts w:asciiTheme="majorBidi" w:hAnsiTheme="majorBidi" w:cstheme="majorBidi"/>
            <w:color w:val="000000" w:themeColor="text1"/>
            <w:sz w:val="20"/>
            <w:szCs w:val="20"/>
            <w:rPrChange w:id="9023" w:author="Author">
              <w:rPr>
                <w:rFonts w:asciiTheme="majorBidi" w:hAnsiTheme="majorBidi" w:cstheme="majorBidi"/>
                <w:color w:val="000000" w:themeColor="text1"/>
                <w:sz w:val="20"/>
                <w:szCs w:val="20"/>
              </w:rPr>
            </w:rPrChange>
          </w:rPr>
          <w:t>bureaucracy</w:t>
        </w:r>
        <w:del w:id="9024" w:author="Author">
          <w:r w:rsidRPr="009865B9" w:rsidDel="00E15E75">
            <w:rPr>
              <w:rFonts w:asciiTheme="majorBidi" w:hAnsiTheme="majorBidi" w:cstheme="majorBidi"/>
              <w:color w:val="000000" w:themeColor="text1"/>
              <w:sz w:val="20"/>
              <w:szCs w:val="20"/>
              <w:rPrChange w:id="9025"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026"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9027" w:author="Author">
              <w:rPr>
                <w:rFonts w:asciiTheme="majorBidi" w:hAnsiTheme="majorBidi" w:cstheme="majorBidi"/>
                <w:color w:val="000000" w:themeColor="text1"/>
                <w:sz w:val="20"/>
                <w:szCs w:val="20"/>
              </w:rPr>
            </w:rPrChange>
          </w:rPr>
          <w:t xml:space="preserve">s </w:t>
        </w:r>
      </w:ins>
      <w:r w:rsidRPr="009865B9">
        <w:rPr>
          <w:rFonts w:asciiTheme="majorBidi" w:hAnsiTheme="majorBidi" w:cstheme="majorBidi"/>
          <w:color w:val="000000" w:themeColor="text1"/>
          <w:sz w:val="20"/>
          <w:szCs w:val="20"/>
          <w:rPrChange w:id="9028" w:author="Author">
            <w:rPr>
              <w:rFonts w:asciiTheme="majorBidi" w:hAnsiTheme="majorBidi" w:cstheme="majorBidi"/>
              <w:sz w:val="20"/>
              <w:szCs w:val="20"/>
            </w:rPr>
          </w:rPrChange>
        </w:rPr>
        <w:t>infighting</w:t>
      </w:r>
      <w:ins w:id="9029" w:author="Author">
        <w:r w:rsidRPr="009865B9">
          <w:rPr>
            <w:rFonts w:asciiTheme="majorBidi" w:hAnsiTheme="majorBidi" w:cstheme="majorBidi"/>
            <w:color w:val="000000" w:themeColor="text1"/>
            <w:sz w:val="20"/>
            <w:szCs w:val="20"/>
            <w:rPrChange w:id="9030"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9031" w:author="Author">
            <w:rPr>
              <w:rFonts w:asciiTheme="majorBidi" w:hAnsiTheme="majorBidi" w:cstheme="majorBidi"/>
              <w:sz w:val="20"/>
              <w:szCs w:val="20"/>
            </w:rPr>
          </w:rPrChange>
        </w:rPr>
        <w:t xml:space="preserve"> </w:t>
      </w:r>
      <w:del w:id="9032" w:author="Author">
        <w:r w:rsidRPr="009865B9" w:rsidDel="00D15574">
          <w:rPr>
            <w:rFonts w:asciiTheme="majorBidi" w:hAnsiTheme="majorBidi" w:cstheme="majorBidi"/>
            <w:color w:val="000000" w:themeColor="text1"/>
            <w:sz w:val="20"/>
            <w:szCs w:val="20"/>
            <w:rPrChange w:id="9033" w:author="Author">
              <w:rPr>
                <w:rFonts w:asciiTheme="majorBidi" w:hAnsiTheme="majorBidi" w:cstheme="majorBidi"/>
                <w:sz w:val="20"/>
                <w:szCs w:val="20"/>
              </w:rPr>
            </w:rPrChange>
          </w:rPr>
          <w:delText>within the bureaucracy; t</w:delText>
        </w:r>
      </w:del>
      <w:ins w:id="9034" w:author="Author">
        <w:r w:rsidRPr="009865B9">
          <w:rPr>
            <w:rFonts w:asciiTheme="majorBidi" w:hAnsiTheme="majorBidi" w:cstheme="majorBidi"/>
            <w:color w:val="000000" w:themeColor="text1"/>
            <w:sz w:val="20"/>
            <w:szCs w:val="20"/>
            <w:rPrChange w:id="9035"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9036" w:author="Author">
            <w:rPr>
              <w:rFonts w:asciiTheme="majorBidi" w:hAnsiTheme="majorBidi" w:cstheme="majorBidi"/>
              <w:sz w:val="20"/>
              <w:szCs w:val="20"/>
            </w:rPr>
          </w:rPrChange>
        </w:rPr>
        <w:t xml:space="preserve">he </w:t>
      </w:r>
      <w:del w:id="9037" w:author="Author">
        <w:r w:rsidRPr="009865B9" w:rsidDel="00D15574">
          <w:rPr>
            <w:rFonts w:asciiTheme="majorBidi" w:hAnsiTheme="majorBidi" w:cstheme="majorBidi"/>
            <w:color w:val="000000" w:themeColor="text1"/>
            <w:sz w:val="20"/>
            <w:szCs w:val="20"/>
            <w:rPrChange w:id="9038" w:author="Author">
              <w:rPr>
                <w:rFonts w:asciiTheme="majorBidi" w:hAnsiTheme="majorBidi" w:cstheme="majorBidi"/>
                <w:sz w:val="20"/>
                <w:szCs w:val="20"/>
              </w:rPr>
            </w:rPrChange>
          </w:rPr>
          <w:delText xml:space="preserve">MOF </w:delText>
        </w:r>
      </w:del>
      <w:ins w:id="9039" w:author="Author">
        <w:r w:rsidRPr="009865B9">
          <w:rPr>
            <w:rFonts w:asciiTheme="majorBidi" w:hAnsiTheme="majorBidi" w:cstheme="majorBidi"/>
            <w:color w:val="000000" w:themeColor="text1"/>
            <w:sz w:val="20"/>
            <w:szCs w:val="20"/>
            <w:rPrChange w:id="9040" w:author="Author">
              <w:rPr>
                <w:rFonts w:asciiTheme="majorBidi" w:hAnsiTheme="majorBidi" w:cstheme="majorBidi"/>
                <w:color w:val="000000" w:themeColor="text1"/>
                <w:sz w:val="20"/>
                <w:szCs w:val="20"/>
              </w:rPr>
            </w:rPrChange>
          </w:rPr>
          <w:t>Ministry</w:t>
        </w:r>
        <w:r w:rsidRPr="009865B9">
          <w:rPr>
            <w:rFonts w:asciiTheme="majorBidi" w:hAnsiTheme="majorBidi" w:cstheme="majorBidi"/>
            <w:color w:val="000000" w:themeColor="text1"/>
            <w:sz w:val="20"/>
            <w:szCs w:val="20"/>
            <w:rPrChange w:id="9041"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042" w:author="Author">
            <w:rPr>
              <w:rFonts w:asciiTheme="majorBidi" w:hAnsiTheme="majorBidi" w:cstheme="majorBidi"/>
              <w:sz w:val="20"/>
              <w:szCs w:val="20"/>
            </w:rPr>
          </w:rPrChange>
        </w:rPr>
        <w:t xml:space="preserve">as an institution prides itself </w:t>
      </w:r>
      <w:ins w:id="9043" w:author="Author">
        <w:r w:rsidRPr="009865B9">
          <w:rPr>
            <w:rFonts w:asciiTheme="majorBidi" w:hAnsiTheme="majorBidi" w:cstheme="majorBidi"/>
            <w:color w:val="000000" w:themeColor="text1"/>
            <w:sz w:val="20"/>
            <w:szCs w:val="20"/>
            <w:rPrChange w:id="9044" w:author="Author">
              <w:rPr>
                <w:rFonts w:asciiTheme="majorBidi" w:hAnsiTheme="majorBidi" w:cstheme="majorBidi"/>
                <w:color w:val="000000" w:themeColor="text1"/>
                <w:sz w:val="20"/>
                <w:szCs w:val="20"/>
              </w:rPr>
            </w:rPrChange>
          </w:rPr>
          <w:t>o</w:t>
        </w:r>
      </w:ins>
      <w:del w:id="9045" w:author="Author">
        <w:r w:rsidRPr="009865B9" w:rsidDel="00311359">
          <w:rPr>
            <w:rFonts w:asciiTheme="majorBidi" w:hAnsiTheme="majorBidi" w:cstheme="majorBidi"/>
            <w:color w:val="000000" w:themeColor="text1"/>
            <w:sz w:val="20"/>
            <w:szCs w:val="20"/>
            <w:rPrChange w:id="9046" w:author="Author">
              <w:rPr>
                <w:rFonts w:asciiTheme="majorBidi" w:hAnsiTheme="majorBidi" w:cstheme="majorBidi"/>
                <w:sz w:val="20"/>
                <w:szCs w:val="20"/>
              </w:rPr>
            </w:rPrChange>
          </w:rPr>
          <w:delText>i</w:delText>
        </w:r>
      </w:del>
      <w:r w:rsidRPr="009865B9">
        <w:rPr>
          <w:rFonts w:asciiTheme="majorBidi" w:hAnsiTheme="majorBidi" w:cstheme="majorBidi"/>
          <w:color w:val="000000" w:themeColor="text1"/>
          <w:sz w:val="20"/>
          <w:szCs w:val="20"/>
          <w:rPrChange w:id="9047" w:author="Author">
            <w:rPr>
              <w:rFonts w:asciiTheme="majorBidi" w:hAnsiTheme="majorBidi" w:cstheme="majorBidi"/>
              <w:sz w:val="20"/>
              <w:szCs w:val="20"/>
            </w:rPr>
          </w:rPrChange>
        </w:rPr>
        <w:t xml:space="preserve">n its independence from political pressure. This independence </w:t>
      </w:r>
      <w:ins w:id="9048" w:author="Author">
        <w:r w:rsidRPr="009865B9">
          <w:rPr>
            <w:rFonts w:asciiTheme="majorBidi" w:hAnsiTheme="majorBidi" w:cstheme="majorBidi"/>
            <w:color w:val="000000" w:themeColor="text1"/>
            <w:sz w:val="20"/>
            <w:szCs w:val="20"/>
            <w:rPrChange w:id="9049"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9050" w:author="Author">
            <w:rPr>
              <w:rFonts w:asciiTheme="majorBidi" w:hAnsiTheme="majorBidi" w:cstheme="majorBidi"/>
              <w:sz w:val="20"/>
              <w:szCs w:val="20"/>
            </w:rPr>
          </w:rPrChange>
        </w:rPr>
        <w:t xml:space="preserve">allowed it to become a </w:t>
      </w:r>
      <w:del w:id="9051" w:author="Author">
        <w:r w:rsidRPr="009865B9" w:rsidDel="0029446B">
          <w:rPr>
            <w:rFonts w:asciiTheme="majorBidi" w:hAnsiTheme="majorBidi" w:cstheme="majorBidi"/>
            <w:color w:val="000000" w:themeColor="text1"/>
            <w:sz w:val="20"/>
            <w:szCs w:val="20"/>
            <w:rPrChange w:id="9052" w:author="Author">
              <w:rPr>
                <w:rFonts w:asciiTheme="majorBidi" w:hAnsiTheme="majorBidi" w:cstheme="majorBidi"/>
                <w:sz w:val="20"/>
                <w:szCs w:val="20"/>
              </w:rPr>
            </w:rPrChange>
          </w:rPr>
          <w:delText>strong player</w:delText>
        </w:r>
      </w:del>
      <w:ins w:id="9053" w:author="Author">
        <w:r w:rsidRPr="009865B9">
          <w:rPr>
            <w:rFonts w:asciiTheme="majorBidi" w:hAnsiTheme="majorBidi" w:cstheme="majorBidi"/>
            <w:color w:val="000000" w:themeColor="text1"/>
            <w:sz w:val="20"/>
            <w:szCs w:val="20"/>
            <w:rPrChange w:id="9054" w:author="Author">
              <w:rPr>
                <w:rFonts w:asciiTheme="majorBidi" w:hAnsiTheme="majorBidi" w:cstheme="majorBidi"/>
                <w:color w:val="000000" w:themeColor="text1"/>
                <w:sz w:val="20"/>
                <w:szCs w:val="20"/>
              </w:rPr>
            </w:rPrChange>
          </w:rPr>
          <w:t>powerful force</w:t>
        </w:r>
      </w:ins>
      <w:r w:rsidRPr="009865B9">
        <w:rPr>
          <w:rFonts w:asciiTheme="majorBidi" w:hAnsiTheme="majorBidi" w:cstheme="majorBidi"/>
          <w:color w:val="000000" w:themeColor="text1"/>
          <w:sz w:val="20"/>
          <w:szCs w:val="20"/>
          <w:rPrChange w:id="9055" w:author="Author">
            <w:rPr>
              <w:rFonts w:asciiTheme="majorBidi" w:hAnsiTheme="majorBidi" w:cstheme="majorBidi"/>
              <w:sz w:val="20"/>
              <w:szCs w:val="20"/>
            </w:rPr>
          </w:rPrChange>
        </w:rPr>
        <w:t xml:space="preserve"> </w:t>
      </w:r>
      <w:del w:id="9056" w:author="Author">
        <w:r w:rsidRPr="009865B9" w:rsidDel="0029446B">
          <w:rPr>
            <w:rFonts w:asciiTheme="majorBidi" w:hAnsiTheme="majorBidi" w:cstheme="majorBidi"/>
            <w:color w:val="000000" w:themeColor="text1"/>
            <w:sz w:val="20"/>
            <w:szCs w:val="20"/>
            <w:rPrChange w:id="9057" w:author="Author">
              <w:rPr>
                <w:rFonts w:asciiTheme="majorBidi" w:hAnsiTheme="majorBidi" w:cstheme="majorBidi"/>
                <w:sz w:val="20"/>
                <w:szCs w:val="20"/>
              </w:rPr>
            </w:rPrChange>
          </w:rPr>
          <w:delText>in favor of</w:delText>
        </w:r>
      </w:del>
      <w:ins w:id="9058" w:author="Author">
        <w:r w:rsidRPr="009865B9">
          <w:rPr>
            <w:rFonts w:asciiTheme="majorBidi" w:hAnsiTheme="majorBidi" w:cstheme="majorBidi"/>
            <w:color w:val="000000" w:themeColor="text1"/>
            <w:sz w:val="20"/>
            <w:szCs w:val="20"/>
            <w:rPrChange w:id="9059" w:author="Author">
              <w:rPr>
                <w:rFonts w:asciiTheme="majorBidi" w:hAnsiTheme="majorBidi" w:cstheme="majorBidi"/>
                <w:color w:val="000000" w:themeColor="text1"/>
                <w:sz w:val="20"/>
                <w:szCs w:val="20"/>
              </w:rPr>
            </w:rPrChange>
          </w:rPr>
          <w:t>for</w:t>
        </w:r>
      </w:ins>
      <w:r w:rsidRPr="009865B9">
        <w:rPr>
          <w:rFonts w:asciiTheme="majorBidi" w:hAnsiTheme="majorBidi" w:cstheme="majorBidi"/>
          <w:color w:val="000000" w:themeColor="text1"/>
          <w:sz w:val="20"/>
          <w:szCs w:val="20"/>
          <w:rPrChange w:id="9060" w:author="Author">
            <w:rPr>
              <w:rFonts w:asciiTheme="majorBidi" w:hAnsiTheme="majorBidi" w:cstheme="majorBidi"/>
              <w:sz w:val="20"/>
              <w:szCs w:val="20"/>
            </w:rPr>
          </w:rPrChange>
        </w:rPr>
        <w:t xml:space="preserve"> budget</w:t>
      </w:r>
      <w:ins w:id="9061" w:author="Author">
        <w:r w:rsidRPr="009865B9">
          <w:rPr>
            <w:rFonts w:asciiTheme="majorBidi" w:hAnsiTheme="majorBidi" w:cstheme="majorBidi"/>
            <w:color w:val="000000" w:themeColor="text1"/>
            <w:sz w:val="20"/>
            <w:szCs w:val="20"/>
            <w:rPrChange w:id="9062" w:author="Author">
              <w:rPr>
                <w:rFonts w:asciiTheme="majorBidi" w:hAnsiTheme="majorBidi" w:cstheme="majorBidi"/>
                <w:color w:val="000000" w:themeColor="text1"/>
                <w:sz w:val="20"/>
                <w:szCs w:val="20"/>
              </w:rPr>
            </w:rPrChange>
          </w:rPr>
          <w:t>ary</w:t>
        </w:r>
      </w:ins>
      <w:r w:rsidRPr="009865B9">
        <w:rPr>
          <w:rFonts w:asciiTheme="majorBidi" w:hAnsiTheme="majorBidi" w:cstheme="majorBidi"/>
          <w:color w:val="000000" w:themeColor="text1"/>
          <w:sz w:val="20"/>
          <w:szCs w:val="20"/>
          <w:rPrChange w:id="9063" w:author="Author">
            <w:rPr>
              <w:rFonts w:asciiTheme="majorBidi" w:hAnsiTheme="majorBidi" w:cstheme="majorBidi"/>
              <w:sz w:val="20"/>
              <w:szCs w:val="20"/>
            </w:rPr>
          </w:rPrChange>
        </w:rPr>
        <w:t xml:space="preserve"> discipline and neo-liberal policies. </w:t>
      </w:r>
      <w:del w:id="9064" w:author="Author">
        <w:r w:rsidRPr="009865B9" w:rsidDel="0029446B">
          <w:rPr>
            <w:rFonts w:asciiTheme="majorBidi" w:hAnsiTheme="majorBidi" w:cstheme="majorBidi"/>
            <w:color w:val="000000" w:themeColor="text1"/>
            <w:sz w:val="20"/>
            <w:szCs w:val="20"/>
            <w:rPrChange w:id="9065" w:author="Author">
              <w:rPr>
                <w:rFonts w:asciiTheme="majorBidi" w:hAnsiTheme="majorBidi" w:cstheme="majorBidi"/>
                <w:sz w:val="20"/>
                <w:szCs w:val="20"/>
              </w:rPr>
            </w:rPrChange>
          </w:rPr>
          <w:delText xml:space="preserve">Treasury </w:delText>
        </w:r>
      </w:del>
      <w:ins w:id="9066" w:author="Author">
        <w:r w:rsidRPr="009865B9">
          <w:rPr>
            <w:rFonts w:asciiTheme="majorBidi" w:hAnsiTheme="majorBidi" w:cstheme="majorBidi"/>
            <w:color w:val="000000" w:themeColor="text1"/>
            <w:sz w:val="20"/>
            <w:szCs w:val="20"/>
            <w:rPrChange w:id="9067" w:author="Author">
              <w:rPr>
                <w:rFonts w:asciiTheme="majorBidi" w:hAnsiTheme="majorBidi" w:cstheme="majorBidi"/>
                <w:color w:val="000000" w:themeColor="text1"/>
                <w:sz w:val="20"/>
                <w:szCs w:val="20"/>
              </w:rPr>
            </w:rPrChange>
          </w:rPr>
          <w:t>Ministry</w:t>
        </w:r>
        <w:r w:rsidRPr="009865B9">
          <w:rPr>
            <w:rFonts w:asciiTheme="majorBidi" w:hAnsiTheme="majorBidi" w:cstheme="majorBidi"/>
            <w:color w:val="000000" w:themeColor="text1"/>
            <w:sz w:val="20"/>
            <w:szCs w:val="20"/>
            <w:rPrChange w:id="9068"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9069" w:author="Author">
              <w:rPr>
                <w:rFonts w:asciiTheme="majorBidi" w:hAnsiTheme="majorBidi" w:cstheme="majorBidi"/>
                <w:color w:val="000000" w:themeColor="text1"/>
              </w:rPr>
            </w:rPrChange>
          </w:rPr>
          <w:t>Director Generals</w:t>
        </w:r>
      </w:ins>
      <w:del w:id="9070" w:author="Author">
        <w:r w:rsidRPr="009865B9" w:rsidDel="0088785E">
          <w:rPr>
            <w:rFonts w:asciiTheme="majorBidi" w:hAnsiTheme="majorBidi" w:cstheme="majorBidi"/>
            <w:color w:val="000000" w:themeColor="text1"/>
            <w:sz w:val="20"/>
            <w:szCs w:val="20"/>
            <w:rPrChange w:id="9071" w:author="Author">
              <w:rPr>
                <w:rFonts w:asciiTheme="majorBidi" w:hAnsiTheme="majorBidi" w:cstheme="majorBidi"/>
                <w:sz w:val="20"/>
                <w:szCs w:val="20"/>
              </w:rPr>
            </w:rPrChange>
          </w:rPr>
          <w:delText xml:space="preserve">CEOs </w:delText>
        </w:r>
      </w:del>
      <w:ins w:id="9072" w:author="Author">
        <w:r w:rsidRPr="009865B9">
          <w:rPr>
            <w:rFonts w:asciiTheme="majorBidi" w:hAnsiTheme="majorBidi" w:cstheme="majorBidi"/>
            <w:color w:val="000000" w:themeColor="text1"/>
            <w:sz w:val="20"/>
            <w:szCs w:val="20"/>
            <w:rPrChange w:id="9073" w:author="Author">
              <w:rPr>
                <w:rFonts w:asciiTheme="majorBidi" w:hAnsiTheme="majorBidi" w:cstheme="majorBidi"/>
                <w:color w:val="000000" w:themeColor="text1"/>
              </w:rPr>
            </w:rPrChange>
          </w:rPr>
          <w:t xml:space="preserve"> </w:t>
        </w:r>
        <w:r w:rsidRPr="009865B9">
          <w:rPr>
            <w:rFonts w:asciiTheme="majorBidi" w:hAnsiTheme="majorBidi" w:cstheme="majorBidi"/>
            <w:color w:val="000000" w:themeColor="text1"/>
            <w:sz w:val="20"/>
            <w:szCs w:val="20"/>
            <w:rPrChange w:id="9074" w:author="Author">
              <w:rPr>
                <w:rFonts w:asciiTheme="majorBidi" w:hAnsiTheme="majorBidi" w:cstheme="majorBidi"/>
                <w:color w:val="000000" w:themeColor="text1"/>
                <w:sz w:val="20"/>
                <w:szCs w:val="20"/>
              </w:rPr>
            </w:rPrChange>
          </w:rPr>
          <w:t xml:space="preserve">have </w:t>
        </w:r>
      </w:ins>
      <w:r w:rsidRPr="009865B9">
        <w:rPr>
          <w:rFonts w:asciiTheme="majorBidi" w:hAnsiTheme="majorBidi" w:cstheme="majorBidi"/>
          <w:color w:val="000000" w:themeColor="text1"/>
          <w:sz w:val="20"/>
          <w:szCs w:val="20"/>
          <w:rPrChange w:id="9075" w:author="Author">
            <w:rPr>
              <w:rFonts w:asciiTheme="majorBidi" w:hAnsiTheme="majorBidi" w:cstheme="majorBidi"/>
              <w:sz w:val="20"/>
              <w:szCs w:val="20"/>
            </w:rPr>
          </w:rPrChange>
        </w:rPr>
        <w:t xml:space="preserve">tended to be loyal to </w:t>
      </w:r>
      <w:commentRangeStart w:id="9076"/>
      <w:r w:rsidRPr="009865B9">
        <w:rPr>
          <w:rFonts w:asciiTheme="majorBidi" w:hAnsiTheme="majorBidi" w:cstheme="majorBidi"/>
          <w:color w:val="000000" w:themeColor="text1"/>
          <w:sz w:val="20"/>
          <w:szCs w:val="20"/>
          <w:rPrChange w:id="9077" w:author="Author">
            <w:rPr>
              <w:rFonts w:asciiTheme="majorBidi" w:hAnsiTheme="majorBidi" w:cstheme="majorBidi"/>
              <w:sz w:val="20"/>
              <w:szCs w:val="20"/>
            </w:rPr>
          </w:rPrChange>
        </w:rPr>
        <w:t xml:space="preserve">the </w:t>
      </w:r>
      <w:ins w:id="9078" w:author="Author">
        <w:r w:rsidRPr="009865B9">
          <w:rPr>
            <w:rFonts w:asciiTheme="majorBidi" w:hAnsiTheme="majorBidi" w:cstheme="majorBidi"/>
            <w:color w:val="000000" w:themeColor="text1"/>
            <w:sz w:val="20"/>
            <w:szCs w:val="20"/>
            <w:rPrChange w:id="9079" w:author="Author">
              <w:rPr>
                <w:rFonts w:asciiTheme="majorBidi" w:hAnsiTheme="majorBidi" w:cstheme="majorBidi"/>
                <w:color w:val="000000" w:themeColor="text1"/>
              </w:rPr>
            </w:rPrChange>
          </w:rPr>
          <w:t>M</w:t>
        </w:r>
      </w:ins>
      <w:del w:id="9080" w:author="Author">
        <w:r w:rsidRPr="009865B9" w:rsidDel="00770BFD">
          <w:rPr>
            <w:rFonts w:asciiTheme="majorBidi" w:hAnsiTheme="majorBidi" w:cstheme="majorBidi"/>
            <w:color w:val="000000" w:themeColor="text1"/>
            <w:sz w:val="20"/>
            <w:szCs w:val="20"/>
            <w:rPrChange w:id="9081" w:author="Author">
              <w:rPr>
                <w:rFonts w:asciiTheme="majorBidi" w:hAnsiTheme="majorBidi" w:cstheme="majorBidi"/>
                <w:sz w:val="20"/>
                <w:szCs w:val="20"/>
              </w:rPr>
            </w:rPrChange>
          </w:rPr>
          <w:delText>m</w:delText>
        </w:r>
      </w:del>
      <w:r w:rsidRPr="009865B9">
        <w:rPr>
          <w:rFonts w:asciiTheme="majorBidi" w:hAnsiTheme="majorBidi" w:cstheme="majorBidi"/>
          <w:color w:val="000000" w:themeColor="text1"/>
          <w:sz w:val="20"/>
          <w:szCs w:val="20"/>
          <w:rPrChange w:id="9082" w:author="Author">
            <w:rPr>
              <w:rFonts w:asciiTheme="majorBidi" w:hAnsiTheme="majorBidi" w:cstheme="majorBidi"/>
              <w:sz w:val="20"/>
              <w:szCs w:val="20"/>
            </w:rPr>
          </w:rPrChange>
        </w:rPr>
        <w:t>inistry</w:t>
      </w:r>
      <w:ins w:id="9083" w:author="Author">
        <w:del w:id="9084" w:author="Author">
          <w:r w:rsidRPr="009865B9" w:rsidDel="00E15E75">
            <w:rPr>
              <w:rFonts w:asciiTheme="majorBidi" w:hAnsiTheme="majorBidi" w:cstheme="majorBidi"/>
              <w:color w:val="000000" w:themeColor="text1"/>
              <w:sz w:val="20"/>
              <w:szCs w:val="20"/>
              <w:rPrChange w:id="9085"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086"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9087"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9088" w:author="Author">
            <w:rPr>
              <w:rFonts w:asciiTheme="majorBidi" w:hAnsiTheme="majorBidi" w:cstheme="majorBidi"/>
              <w:sz w:val="20"/>
              <w:szCs w:val="20"/>
            </w:rPr>
          </w:rPrChange>
        </w:rPr>
        <w:t xml:space="preserve"> </w:t>
      </w:r>
      <w:commentRangeEnd w:id="9076"/>
      <w:r w:rsidRPr="009865B9">
        <w:rPr>
          <w:rStyle w:val="CommentReference"/>
          <w:rFonts w:asciiTheme="minorHAnsi" w:eastAsiaTheme="minorHAnsi" w:hAnsiTheme="minorHAnsi" w:cstheme="minorBidi"/>
          <w:sz w:val="20"/>
          <w:szCs w:val="20"/>
          <w:lang w:val="en-GB" w:eastAsia="en-GB" w:bidi="ar-SA"/>
          <w:rPrChange w:id="9089" w:author="Author">
            <w:rPr>
              <w:rStyle w:val="CommentReference"/>
              <w:rFonts w:asciiTheme="minorHAnsi" w:eastAsiaTheme="minorHAnsi" w:hAnsiTheme="minorHAnsi" w:cstheme="minorBidi"/>
              <w:lang w:val="en-GB" w:eastAsia="en-GB" w:bidi="ar-SA"/>
            </w:rPr>
          </w:rPrChange>
        </w:rPr>
        <w:commentReference w:id="9076"/>
      </w:r>
      <w:r w:rsidRPr="009865B9">
        <w:rPr>
          <w:rFonts w:asciiTheme="majorBidi" w:hAnsiTheme="majorBidi" w:cstheme="majorBidi"/>
          <w:color w:val="000000" w:themeColor="text1"/>
          <w:sz w:val="20"/>
          <w:szCs w:val="20"/>
          <w:rPrChange w:id="9090" w:author="Author">
            <w:rPr>
              <w:rFonts w:asciiTheme="majorBidi" w:hAnsiTheme="majorBidi" w:cstheme="majorBidi"/>
              <w:sz w:val="20"/>
              <w:szCs w:val="20"/>
            </w:rPr>
          </w:rPrChange>
        </w:rPr>
        <w:t xml:space="preserve">positions, while Baved was loyal to the minister </w:t>
      </w:r>
      <w:del w:id="9091" w:author="Author">
        <w:r w:rsidRPr="009865B9" w:rsidDel="0016547C">
          <w:rPr>
            <w:rFonts w:asciiTheme="majorBidi" w:hAnsiTheme="majorBidi" w:cstheme="majorBidi"/>
            <w:color w:val="000000" w:themeColor="text1"/>
            <w:sz w:val="20"/>
            <w:szCs w:val="20"/>
            <w:rPrChange w:id="9092" w:author="Author">
              <w:rPr>
                <w:rFonts w:asciiTheme="majorBidi" w:hAnsiTheme="majorBidi" w:cstheme="majorBidi"/>
                <w:sz w:val="20"/>
                <w:szCs w:val="20"/>
              </w:rPr>
            </w:rPrChange>
          </w:rPr>
          <w:delText>itself</w:delText>
        </w:r>
      </w:del>
      <w:ins w:id="9093" w:author="Author">
        <w:r w:rsidRPr="009865B9">
          <w:rPr>
            <w:rFonts w:asciiTheme="majorBidi" w:hAnsiTheme="majorBidi" w:cstheme="majorBidi"/>
            <w:color w:val="000000" w:themeColor="text1"/>
            <w:sz w:val="20"/>
            <w:szCs w:val="20"/>
            <w:rPrChange w:id="9094" w:author="Author">
              <w:rPr>
                <w:rFonts w:asciiTheme="majorBidi" w:hAnsiTheme="majorBidi" w:cstheme="majorBidi"/>
                <w:color w:val="000000" w:themeColor="text1"/>
                <w:sz w:val="20"/>
                <w:szCs w:val="20"/>
              </w:rPr>
            </w:rPrChange>
          </w:rPr>
          <w:t>him</w:t>
        </w:r>
        <w:r w:rsidRPr="009865B9">
          <w:rPr>
            <w:rFonts w:asciiTheme="majorBidi" w:hAnsiTheme="majorBidi" w:cstheme="majorBidi"/>
            <w:color w:val="000000" w:themeColor="text1"/>
            <w:sz w:val="20"/>
            <w:szCs w:val="20"/>
            <w:rPrChange w:id="9095" w:author="Author">
              <w:rPr>
                <w:rFonts w:asciiTheme="majorBidi" w:hAnsiTheme="majorBidi" w:cstheme="majorBidi"/>
                <w:sz w:val="20"/>
                <w:szCs w:val="20"/>
              </w:rPr>
            </w:rPrChange>
          </w:rPr>
          <w:t>self</w:t>
        </w:r>
      </w:ins>
      <w:r w:rsidRPr="009865B9">
        <w:rPr>
          <w:rFonts w:asciiTheme="majorBidi" w:hAnsiTheme="majorBidi" w:cstheme="majorBidi"/>
          <w:color w:val="000000" w:themeColor="text1"/>
          <w:sz w:val="20"/>
          <w:szCs w:val="20"/>
          <w:rPrChange w:id="9096" w:author="Author">
            <w:rPr>
              <w:rFonts w:asciiTheme="majorBidi" w:hAnsiTheme="majorBidi" w:cstheme="majorBidi"/>
              <w:sz w:val="20"/>
              <w:szCs w:val="20"/>
            </w:rPr>
          </w:rPrChange>
        </w:rPr>
        <w:t xml:space="preserve">. </w:t>
      </w:r>
      <w:commentRangeStart w:id="9097"/>
      <w:r w:rsidRPr="009865B9">
        <w:rPr>
          <w:rFonts w:asciiTheme="majorBidi" w:hAnsiTheme="majorBidi" w:cstheme="majorBidi"/>
          <w:color w:val="000000" w:themeColor="text1"/>
          <w:sz w:val="20"/>
          <w:szCs w:val="20"/>
          <w:rPrChange w:id="9098" w:author="Author">
            <w:rPr>
              <w:rFonts w:asciiTheme="majorBidi" w:hAnsiTheme="majorBidi" w:cstheme="majorBidi"/>
              <w:sz w:val="20"/>
              <w:szCs w:val="20"/>
            </w:rPr>
          </w:rPrChange>
        </w:rPr>
        <w:t>He</w:t>
      </w:r>
      <w:commentRangeEnd w:id="9097"/>
      <w:r w:rsidRPr="009865B9">
        <w:rPr>
          <w:rStyle w:val="CommentReference"/>
          <w:rFonts w:asciiTheme="minorHAnsi" w:eastAsiaTheme="minorHAnsi" w:hAnsiTheme="minorHAnsi" w:cstheme="minorBidi"/>
          <w:sz w:val="20"/>
          <w:szCs w:val="20"/>
          <w:lang w:val="en-GB" w:eastAsia="en-GB" w:bidi="ar-SA"/>
          <w:rPrChange w:id="9099" w:author="Author">
            <w:rPr>
              <w:rStyle w:val="CommentReference"/>
              <w:rFonts w:asciiTheme="minorHAnsi" w:eastAsiaTheme="minorHAnsi" w:hAnsiTheme="minorHAnsi" w:cstheme="minorBidi"/>
              <w:lang w:val="en-GB" w:eastAsia="en-GB" w:bidi="ar-SA"/>
            </w:rPr>
          </w:rPrChange>
        </w:rPr>
        <w:commentReference w:id="9097"/>
      </w:r>
      <w:r w:rsidRPr="009865B9">
        <w:rPr>
          <w:rFonts w:asciiTheme="majorBidi" w:hAnsiTheme="majorBidi" w:cstheme="majorBidi"/>
          <w:color w:val="000000" w:themeColor="text1"/>
          <w:sz w:val="20"/>
          <w:szCs w:val="20"/>
          <w:rPrChange w:id="9100" w:author="Author">
            <w:rPr>
              <w:rFonts w:asciiTheme="majorBidi" w:hAnsiTheme="majorBidi" w:cstheme="majorBidi"/>
              <w:sz w:val="20"/>
              <w:szCs w:val="20"/>
            </w:rPr>
          </w:rPrChange>
        </w:rPr>
        <w:t xml:space="preserve"> </w:t>
      </w:r>
      <w:ins w:id="9101" w:author="Author">
        <w:del w:id="9102" w:author="Author">
          <w:r w:rsidRPr="009865B9" w:rsidDel="00770BFD">
            <w:rPr>
              <w:rFonts w:asciiTheme="majorBidi" w:hAnsiTheme="majorBidi" w:cstheme="majorBidi"/>
              <w:color w:val="000000" w:themeColor="text1"/>
              <w:sz w:val="20"/>
              <w:szCs w:val="20"/>
              <w:rPrChange w:id="9103" w:author="Author">
                <w:rPr>
                  <w:rFonts w:asciiTheme="majorBidi" w:hAnsiTheme="majorBidi" w:cstheme="majorBidi"/>
                  <w:color w:val="000000" w:themeColor="text1"/>
                  <w:sz w:val="20"/>
                  <w:szCs w:val="20"/>
                </w:rPr>
              </w:rPrChange>
            </w:rPr>
            <w:delText xml:space="preserve">has </w:delText>
          </w:r>
        </w:del>
      </w:ins>
      <w:r w:rsidRPr="009865B9">
        <w:rPr>
          <w:rFonts w:asciiTheme="majorBidi" w:hAnsiTheme="majorBidi" w:cstheme="majorBidi"/>
          <w:color w:val="000000" w:themeColor="text1"/>
          <w:sz w:val="20"/>
          <w:szCs w:val="20"/>
          <w:rPrChange w:id="9104" w:author="Author">
            <w:rPr>
              <w:rFonts w:asciiTheme="majorBidi" w:hAnsiTheme="majorBidi" w:cstheme="majorBidi"/>
              <w:sz w:val="20"/>
              <w:szCs w:val="20"/>
            </w:rPr>
          </w:rPrChange>
        </w:rPr>
        <w:t xml:space="preserve">used his power to try </w:t>
      </w:r>
      <w:del w:id="9105" w:author="Author">
        <w:r w:rsidRPr="009865B9" w:rsidDel="00400D99">
          <w:rPr>
            <w:rFonts w:asciiTheme="majorBidi" w:hAnsiTheme="majorBidi" w:cstheme="majorBidi"/>
            <w:color w:val="000000" w:themeColor="text1"/>
            <w:sz w:val="20"/>
            <w:szCs w:val="20"/>
            <w:rPrChange w:id="9106" w:author="Author">
              <w:rPr>
                <w:rFonts w:asciiTheme="majorBidi" w:hAnsiTheme="majorBidi" w:cstheme="majorBidi"/>
                <w:sz w:val="20"/>
                <w:szCs w:val="20"/>
              </w:rPr>
            </w:rPrChange>
          </w:rPr>
          <w:delText xml:space="preserve">and </w:delText>
        </w:r>
      </w:del>
      <w:ins w:id="9107" w:author="Author">
        <w:r w:rsidRPr="009865B9">
          <w:rPr>
            <w:rFonts w:asciiTheme="majorBidi" w:hAnsiTheme="majorBidi" w:cstheme="majorBidi"/>
            <w:color w:val="000000" w:themeColor="text1"/>
            <w:sz w:val="20"/>
            <w:szCs w:val="20"/>
            <w:rPrChange w:id="9108" w:author="Author">
              <w:rPr>
                <w:rFonts w:asciiTheme="majorBidi" w:hAnsiTheme="majorBidi" w:cstheme="majorBidi"/>
                <w:color w:val="000000" w:themeColor="text1"/>
                <w:sz w:val="20"/>
                <w:szCs w:val="20"/>
              </w:rPr>
            </w:rPrChange>
          </w:rPr>
          <w:t>to</w:t>
        </w:r>
        <w:r w:rsidRPr="009865B9">
          <w:rPr>
            <w:rFonts w:asciiTheme="majorBidi" w:hAnsiTheme="majorBidi" w:cstheme="majorBidi"/>
            <w:color w:val="000000" w:themeColor="text1"/>
            <w:sz w:val="20"/>
            <w:szCs w:val="20"/>
            <w:rPrChange w:id="910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110" w:author="Author">
            <w:rPr>
              <w:rFonts w:asciiTheme="majorBidi" w:hAnsiTheme="majorBidi" w:cstheme="majorBidi"/>
              <w:sz w:val="20"/>
              <w:szCs w:val="20"/>
            </w:rPr>
          </w:rPrChange>
        </w:rPr>
        <w:t xml:space="preserve">reduce the </w:t>
      </w:r>
      <w:ins w:id="9111" w:author="Author">
        <w:r w:rsidRPr="009865B9">
          <w:rPr>
            <w:rFonts w:asciiTheme="majorBidi" w:hAnsiTheme="majorBidi" w:cstheme="majorBidi"/>
            <w:color w:val="000000" w:themeColor="text1"/>
            <w:sz w:val="20"/>
            <w:szCs w:val="20"/>
            <w:rPrChange w:id="9112" w:author="Author">
              <w:rPr>
                <w:rFonts w:asciiTheme="majorBidi" w:hAnsiTheme="majorBidi" w:cstheme="majorBidi"/>
                <w:color w:val="000000" w:themeColor="text1"/>
              </w:rPr>
            </w:rPrChange>
          </w:rPr>
          <w:t>T</w:t>
        </w:r>
      </w:ins>
      <w:commentRangeStart w:id="9113"/>
      <w:del w:id="9114" w:author="Author">
        <w:r w:rsidRPr="009865B9" w:rsidDel="00770BFD">
          <w:rPr>
            <w:rFonts w:asciiTheme="majorBidi" w:hAnsiTheme="majorBidi" w:cstheme="majorBidi"/>
            <w:color w:val="000000" w:themeColor="text1"/>
            <w:sz w:val="20"/>
            <w:szCs w:val="20"/>
            <w:rPrChange w:id="9115" w:author="Author">
              <w:rPr>
                <w:rFonts w:asciiTheme="majorBidi" w:hAnsiTheme="majorBidi" w:cstheme="majorBidi"/>
                <w:sz w:val="20"/>
                <w:szCs w:val="20"/>
              </w:rPr>
            </w:rPrChange>
          </w:rPr>
          <w:delText>t</w:delText>
        </w:r>
      </w:del>
      <w:r w:rsidRPr="009865B9">
        <w:rPr>
          <w:rFonts w:asciiTheme="majorBidi" w:hAnsiTheme="majorBidi" w:cstheme="majorBidi"/>
          <w:color w:val="000000" w:themeColor="text1"/>
          <w:sz w:val="20"/>
          <w:szCs w:val="20"/>
          <w:rPrChange w:id="9116" w:author="Author">
            <w:rPr>
              <w:rFonts w:asciiTheme="majorBidi" w:hAnsiTheme="majorBidi" w:cstheme="majorBidi"/>
              <w:sz w:val="20"/>
              <w:szCs w:val="20"/>
            </w:rPr>
          </w:rPrChange>
        </w:rPr>
        <w:t>reasury</w:t>
      </w:r>
      <w:ins w:id="9117" w:author="Author">
        <w:del w:id="9118" w:author="Author">
          <w:r w:rsidRPr="009865B9" w:rsidDel="00E15E75">
            <w:rPr>
              <w:rFonts w:asciiTheme="majorBidi" w:hAnsiTheme="majorBidi" w:cstheme="majorBidi"/>
              <w:color w:val="000000" w:themeColor="text1"/>
              <w:sz w:val="20"/>
              <w:szCs w:val="20"/>
              <w:rPrChange w:id="9119"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120"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9121" w:author="Author">
              <w:rPr>
                <w:rFonts w:asciiTheme="majorBidi" w:hAnsiTheme="majorBidi" w:cstheme="majorBidi"/>
                <w:color w:val="000000" w:themeColor="text1"/>
                <w:sz w:val="20"/>
                <w:szCs w:val="20"/>
              </w:rPr>
            </w:rPrChange>
          </w:rPr>
          <w:t>s</w:t>
        </w:r>
        <w:commentRangeEnd w:id="9113"/>
        <w:r w:rsidRPr="009865B9">
          <w:rPr>
            <w:rStyle w:val="CommentReference"/>
            <w:rFonts w:asciiTheme="minorHAnsi" w:eastAsiaTheme="minorHAnsi" w:hAnsiTheme="minorHAnsi" w:cstheme="minorBidi"/>
            <w:sz w:val="20"/>
            <w:szCs w:val="20"/>
            <w:lang w:val="en-GB" w:eastAsia="en-GB" w:bidi="ar-SA"/>
            <w:rPrChange w:id="9122" w:author="Author">
              <w:rPr>
                <w:rStyle w:val="CommentReference"/>
                <w:rFonts w:asciiTheme="minorHAnsi" w:eastAsiaTheme="minorHAnsi" w:hAnsiTheme="minorHAnsi" w:cstheme="minorBidi"/>
                <w:lang w:val="en-GB" w:eastAsia="en-GB" w:bidi="ar-SA"/>
              </w:rPr>
            </w:rPrChange>
          </w:rPr>
          <w:commentReference w:id="9113"/>
        </w:r>
      </w:ins>
      <w:r w:rsidRPr="009865B9">
        <w:rPr>
          <w:rFonts w:asciiTheme="majorBidi" w:hAnsiTheme="majorBidi" w:cstheme="majorBidi"/>
          <w:color w:val="000000" w:themeColor="text1"/>
          <w:sz w:val="20"/>
          <w:szCs w:val="20"/>
          <w:rPrChange w:id="9123" w:author="Author">
            <w:rPr>
              <w:rFonts w:asciiTheme="majorBidi" w:hAnsiTheme="majorBidi" w:cstheme="majorBidi"/>
              <w:sz w:val="20"/>
              <w:szCs w:val="20"/>
            </w:rPr>
          </w:rPrChange>
        </w:rPr>
        <w:t xml:space="preserve"> independence from political pressure, interfering in the work of its officials and trying to transfer authority from professional positions to political ones like his own</w:t>
      </w:r>
      <w:ins w:id="9124" w:author="Author">
        <w:r w:rsidRPr="009865B9">
          <w:rPr>
            <w:rFonts w:asciiTheme="majorBidi" w:hAnsiTheme="majorBidi" w:cstheme="majorBidi"/>
            <w:color w:val="000000" w:themeColor="text1"/>
            <w:sz w:val="20"/>
            <w:szCs w:val="20"/>
            <w:rPrChange w:id="912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vertAlign w:val="superscript"/>
          <w:rPrChange w:id="9126" w:author="Author">
            <w:rPr>
              <w:rFonts w:asciiTheme="majorBidi" w:hAnsiTheme="majorBidi" w:cstheme="majorBidi"/>
              <w:sz w:val="20"/>
              <w:szCs w:val="20"/>
              <w:vertAlign w:val="superscript"/>
            </w:rPr>
          </w:rPrChange>
        </w:rPr>
        <w:endnoteReference w:id="85"/>
      </w:r>
      <w:del w:id="9130" w:author="Author">
        <w:r w:rsidRPr="009865B9" w:rsidDel="00400D99">
          <w:rPr>
            <w:rFonts w:asciiTheme="majorBidi" w:hAnsiTheme="majorBidi" w:cstheme="majorBidi"/>
            <w:color w:val="000000" w:themeColor="text1"/>
            <w:sz w:val="20"/>
            <w:szCs w:val="20"/>
            <w:rPrChange w:id="913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tl/>
          <w:rPrChange w:id="9132"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9133" w:author="Author">
            <w:rPr>
              <w:rFonts w:asciiTheme="majorBidi" w:hAnsiTheme="majorBidi" w:cstheme="majorBidi"/>
              <w:sz w:val="20"/>
              <w:szCs w:val="20"/>
            </w:rPr>
          </w:rPrChange>
        </w:rPr>
        <w:t xml:space="preserve">This </w:t>
      </w:r>
      <w:ins w:id="9134" w:author="Author">
        <w:r w:rsidRPr="009865B9">
          <w:rPr>
            <w:rFonts w:asciiTheme="majorBidi" w:hAnsiTheme="majorBidi" w:cstheme="majorBidi"/>
            <w:color w:val="000000" w:themeColor="text1"/>
            <w:sz w:val="20"/>
            <w:szCs w:val="20"/>
            <w:rPrChange w:id="9135"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9136" w:author="Author">
            <w:rPr>
              <w:rFonts w:asciiTheme="majorBidi" w:hAnsiTheme="majorBidi" w:cstheme="majorBidi"/>
              <w:sz w:val="20"/>
              <w:szCs w:val="20"/>
            </w:rPr>
          </w:rPrChange>
        </w:rPr>
        <w:t xml:space="preserve">helped Kahlon to carry out his agenda with less </w:t>
      </w:r>
      <w:del w:id="9137" w:author="Author">
        <w:r w:rsidRPr="009865B9" w:rsidDel="003A4B29">
          <w:rPr>
            <w:rFonts w:asciiTheme="majorBidi" w:hAnsiTheme="majorBidi" w:cstheme="majorBidi"/>
            <w:color w:val="000000" w:themeColor="text1"/>
            <w:sz w:val="20"/>
            <w:szCs w:val="20"/>
            <w:rPrChange w:id="9138" w:author="Author">
              <w:rPr>
                <w:rFonts w:asciiTheme="majorBidi" w:hAnsiTheme="majorBidi" w:cstheme="majorBidi"/>
                <w:sz w:val="20"/>
                <w:szCs w:val="20"/>
              </w:rPr>
            </w:rPrChange>
          </w:rPr>
          <w:delText xml:space="preserve">interior </w:delText>
        </w:r>
      </w:del>
      <w:ins w:id="9139" w:author="Author">
        <w:r w:rsidRPr="009865B9">
          <w:rPr>
            <w:rFonts w:asciiTheme="majorBidi" w:hAnsiTheme="majorBidi" w:cstheme="majorBidi"/>
            <w:color w:val="000000" w:themeColor="text1"/>
            <w:sz w:val="20"/>
            <w:szCs w:val="20"/>
            <w:rPrChange w:id="9140" w:author="Author">
              <w:rPr>
                <w:rFonts w:asciiTheme="majorBidi" w:hAnsiTheme="majorBidi" w:cstheme="majorBidi"/>
                <w:sz w:val="20"/>
                <w:szCs w:val="20"/>
              </w:rPr>
            </w:rPrChange>
          </w:rPr>
          <w:t>inter</w:t>
        </w:r>
        <w:r w:rsidRPr="009865B9">
          <w:rPr>
            <w:rFonts w:asciiTheme="majorBidi" w:hAnsiTheme="majorBidi" w:cstheme="majorBidi"/>
            <w:color w:val="000000" w:themeColor="text1"/>
            <w:sz w:val="20"/>
            <w:szCs w:val="20"/>
            <w:rPrChange w:id="9141" w:author="Author">
              <w:rPr>
                <w:rFonts w:asciiTheme="majorBidi" w:hAnsiTheme="majorBidi" w:cstheme="majorBidi"/>
                <w:color w:val="000000" w:themeColor="text1"/>
                <w:sz w:val="20"/>
                <w:szCs w:val="20"/>
              </w:rPr>
            </w:rPrChange>
          </w:rPr>
          <w:t>nal</w:t>
        </w:r>
        <w:r w:rsidRPr="009865B9">
          <w:rPr>
            <w:rFonts w:asciiTheme="majorBidi" w:hAnsiTheme="majorBidi" w:cstheme="majorBidi"/>
            <w:color w:val="000000" w:themeColor="text1"/>
            <w:sz w:val="20"/>
            <w:szCs w:val="20"/>
            <w:rPrChange w:id="9142"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143" w:author="Author">
            <w:rPr>
              <w:rFonts w:asciiTheme="majorBidi" w:hAnsiTheme="majorBidi" w:cstheme="majorBidi"/>
              <w:sz w:val="20"/>
              <w:szCs w:val="20"/>
            </w:rPr>
          </w:rPrChange>
        </w:rPr>
        <w:t>opposition</w:t>
      </w:r>
      <w:del w:id="9144" w:author="Author">
        <w:r w:rsidRPr="009865B9" w:rsidDel="003A4B29">
          <w:rPr>
            <w:rFonts w:asciiTheme="majorBidi" w:hAnsiTheme="majorBidi" w:cstheme="majorBidi"/>
            <w:color w:val="000000" w:themeColor="text1"/>
            <w:sz w:val="20"/>
            <w:szCs w:val="20"/>
            <w:rPrChange w:id="9145" w:author="Author">
              <w:rPr>
                <w:rFonts w:asciiTheme="majorBidi" w:hAnsiTheme="majorBidi" w:cstheme="majorBidi"/>
                <w:sz w:val="20"/>
                <w:szCs w:val="20"/>
              </w:rPr>
            </w:rPrChange>
          </w:rPr>
          <w:delText xml:space="preserve"> </w:delText>
        </w:r>
      </w:del>
      <w:ins w:id="9146" w:author="Author">
        <w:r w:rsidRPr="009865B9">
          <w:rPr>
            <w:rFonts w:asciiTheme="majorBidi" w:hAnsiTheme="majorBidi" w:cstheme="majorBidi"/>
            <w:color w:val="000000" w:themeColor="text1"/>
            <w:sz w:val="20"/>
            <w:szCs w:val="20"/>
            <w:rPrChange w:id="9147" w:author="Author">
              <w:rPr>
                <w:rFonts w:asciiTheme="majorBidi" w:hAnsiTheme="majorBidi" w:cstheme="majorBidi"/>
                <w:color w:val="000000" w:themeColor="text1"/>
                <w:sz w:val="20"/>
                <w:szCs w:val="20"/>
              </w:rPr>
            </w:rPrChange>
          </w:rPr>
          <w:t>, allowing him</w:t>
        </w:r>
      </w:ins>
      <w:del w:id="9148" w:author="Author">
        <w:r w:rsidRPr="009865B9" w:rsidDel="003A4B29">
          <w:rPr>
            <w:rFonts w:asciiTheme="majorBidi" w:hAnsiTheme="majorBidi" w:cstheme="majorBidi"/>
            <w:color w:val="000000" w:themeColor="text1"/>
            <w:sz w:val="20"/>
            <w:szCs w:val="20"/>
            <w:rPrChange w:id="9149" w:author="Author">
              <w:rPr>
                <w:rFonts w:asciiTheme="majorBidi" w:hAnsiTheme="majorBidi" w:cstheme="majorBidi"/>
                <w:sz w:val="20"/>
                <w:szCs w:val="20"/>
              </w:rPr>
            </w:rPrChange>
          </w:rPr>
          <w:delText>barriers</w:delText>
        </w:r>
      </w:del>
      <w:r w:rsidRPr="009865B9">
        <w:rPr>
          <w:rFonts w:asciiTheme="majorBidi" w:hAnsiTheme="majorBidi" w:cstheme="majorBidi"/>
          <w:color w:val="000000" w:themeColor="text1"/>
          <w:sz w:val="20"/>
          <w:szCs w:val="20"/>
          <w:rPrChange w:id="9150" w:author="Author">
            <w:rPr>
              <w:rFonts w:asciiTheme="majorBidi" w:hAnsiTheme="majorBidi" w:cstheme="majorBidi"/>
              <w:sz w:val="20"/>
              <w:szCs w:val="20"/>
            </w:rPr>
          </w:rPrChange>
        </w:rPr>
        <w:t xml:space="preserve">, for example, </w:t>
      </w:r>
      <w:del w:id="9151" w:author="Author">
        <w:r w:rsidRPr="009865B9" w:rsidDel="003A4B29">
          <w:rPr>
            <w:rFonts w:asciiTheme="majorBidi" w:hAnsiTheme="majorBidi" w:cstheme="majorBidi"/>
            <w:color w:val="000000" w:themeColor="text1"/>
            <w:sz w:val="20"/>
            <w:szCs w:val="20"/>
            <w:rPrChange w:id="9152" w:author="Author">
              <w:rPr>
                <w:rFonts w:asciiTheme="majorBidi" w:hAnsiTheme="majorBidi" w:cstheme="majorBidi"/>
                <w:sz w:val="20"/>
                <w:szCs w:val="20"/>
              </w:rPr>
            </w:rPrChange>
          </w:rPr>
          <w:delText>he could</w:delText>
        </w:r>
      </w:del>
      <w:ins w:id="9153" w:author="Author">
        <w:r w:rsidRPr="009865B9">
          <w:rPr>
            <w:rFonts w:asciiTheme="majorBidi" w:hAnsiTheme="majorBidi" w:cstheme="majorBidi"/>
            <w:color w:val="000000" w:themeColor="text1"/>
            <w:sz w:val="20"/>
            <w:szCs w:val="20"/>
            <w:rPrChange w:id="9154" w:author="Author">
              <w:rPr>
                <w:rFonts w:asciiTheme="majorBidi" w:hAnsiTheme="majorBidi" w:cstheme="majorBidi"/>
                <w:color w:val="000000" w:themeColor="text1"/>
                <w:sz w:val="20"/>
                <w:szCs w:val="20"/>
              </w:rPr>
            </w:rPrChange>
          </w:rPr>
          <w:t>to</w:t>
        </w:r>
      </w:ins>
      <w:r w:rsidRPr="009865B9">
        <w:rPr>
          <w:rFonts w:asciiTheme="majorBidi" w:hAnsiTheme="majorBidi" w:cstheme="majorBidi"/>
          <w:color w:val="000000" w:themeColor="text1"/>
          <w:sz w:val="20"/>
          <w:szCs w:val="20"/>
          <w:rPrChange w:id="9155" w:author="Author">
            <w:rPr>
              <w:rFonts w:asciiTheme="majorBidi" w:hAnsiTheme="majorBidi" w:cstheme="majorBidi"/>
              <w:sz w:val="20"/>
              <w:szCs w:val="20"/>
            </w:rPr>
          </w:rPrChange>
        </w:rPr>
        <w:t xml:space="preserve"> routinely delay </w:t>
      </w:r>
      <w:ins w:id="9156" w:author="Author">
        <w:r w:rsidRPr="009865B9">
          <w:rPr>
            <w:rFonts w:asciiTheme="majorBidi" w:hAnsiTheme="majorBidi" w:cstheme="majorBidi"/>
            <w:color w:val="000000" w:themeColor="text1"/>
            <w:sz w:val="20"/>
            <w:szCs w:val="20"/>
            <w:rPrChange w:id="9157" w:author="Author">
              <w:rPr>
                <w:rFonts w:asciiTheme="majorBidi" w:hAnsiTheme="majorBidi" w:cstheme="majorBidi"/>
                <w:color w:val="000000" w:themeColor="text1"/>
                <w:sz w:val="20"/>
                <w:szCs w:val="20"/>
              </w:rPr>
            </w:rPrChange>
          </w:rPr>
          <w:t xml:space="preserve">the publication of and artificially alter </w:t>
        </w:r>
      </w:ins>
      <w:del w:id="9158" w:author="Author">
        <w:r w:rsidRPr="009865B9" w:rsidDel="009635BE">
          <w:rPr>
            <w:rFonts w:asciiTheme="majorBidi" w:hAnsiTheme="majorBidi" w:cstheme="majorBidi"/>
            <w:color w:val="000000" w:themeColor="text1"/>
            <w:sz w:val="20"/>
            <w:szCs w:val="20"/>
            <w:rPrChange w:id="9159" w:author="Author">
              <w:rPr>
                <w:rFonts w:asciiTheme="majorBidi" w:hAnsiTheme="majorBidi" w:cstheme="majorBidi"/>
                <w:sz w:val="20"/>
                <w:szCs w:val="20"/>
              </w:rPr>
            </w:rPrChange>
          </w:rPr>
          <w:delText>the publication</w:delText>
        </w:r>
        <w:r w:rsidRPr="009865B9" w:rsidDel="003A4B29">
          <w:rPr>
            <w:rFonts w:asciiTheme="majorBidi" w:hAnsiTheme="majorBidi" w:cstheme="majorBidi"/>
            <w:color w:val="000000" w:themeColor="text1"/>
            <w:sz w:val="20"/>
            <w:szCs w:val="20"/>
            <w:rPrChange w:id="9160" w:author="Author">
              <w:rPr>
                <w:rFonts w:asciiTheme="majorBidi" w:hAnsiTheme="majorBidi" w:cstheme="majorBidi"/>
                <w:sz w:val="20"/>
                <w:szCs w:val="20"/>
              </w:rPr>
            </w:rPrChange>
          </w:rPr>
          <w:delText>s</w:delText>
        </w:r>
        <w:r w:rsidRPr="009865B9" w:rsidDel="009635BE">
          <w:rPr>
            <w:rFonts w:asciiTheme="majorBidi" w:hAnsiTheme="majorBidi" w:cstheme="majorBidi"/>
            <w:color w:val="000000" w:themeColor="text1"/>
            <w:sz w:val="20"/>
            <w:szCs w:val="20"/>
            <w:rPrChange w:id="9161" w:author="Author">
              <w:rPr>
                <w:rFonts w:asciiTheme="majorBidi" w:hAnsiTheme="majorBidi" w:cstheme="majorBidi"/>
                <w:sz w:val="20"/>
                <w:szCs w:val="20"/>
              </w:rPr>
            </w:rPrChange>
          </w:rPr>
          <w:delText xml:space="preserve"> of </w:delText>
        </w:r>
      </w:del>
      <w:r w:rsidRPr="009865B9">
        <w:rPr>
          <w:rFonts w:asciiTheme="majorBidi" w:hAnsiTheme="majorBidi" w:cstheme="majorBidi"/>
          <w:color w:val="000000" w:themeColor="text1"/>
          <w:sz w:val="20"/>
          <w:szCs w:val="20"/>
          <w:rPrChange w:id="9162" w:author="Author">
            <w:rPr>
              <w:rFonts w:asciiTheme="majorBidi" w:hAnsiTheme="majorBidi" w:cstheme="majorBidi"/>
              <w:sz w:val="20"/>
              <w:szCs w:val="20"/>
            </w:rPr>
          </w:rPrChange>
        </w:rPr>
        <w:t xml:space="preserve">unflattering deficit </w:t>
      </w:r>
      <w:del w:id="9163" w:author="Author">
        <w:r w:rsidRPr="009865B9" w:rsidDel="009635BE">
          <w:rPr>
            <w:rFonts w:asciiTheme="majorBidi" w:hAnsiTheme="majorBidi" w:cstheme="majorBidi"/>
            <w:color w:val="000000" w:themeColor="text1"/>
            <w:sz w:val="20"/>
            <w:szCs w:val="20"/>
            <w:rPrChange w:id="9164" w:author="Author">
              <w:rPr>
                <w:rFonts w:asciiTheme="majorBidi" w:hAnsiTheme="majorBidi" w:cstheme="majorBidi"/>
                <w:sz w:val="20"/>
                <w:szCs w:val="20"/>
              </w:rPr>
            </w:rPrChange>
          </w:rPr>
          <w:delText xml:space="preserve">numbers </w:delText>
        </w:r>
      </w:del>
      <w:ins w:id="9165" w:author="Author">
        <w:r w:rsidRPr="009865B9">
          <w:rPr>
            <w:rFonts w:asciiTheme="majorBidi" w:hAnsiTheme="majorBidi" w:cstheme="majorBidi"/>
            <w:color w:val="000000" w:themeColor="text1"/>
            <w:sz w:val="20"/>
            <w:szCs w:val="20"/>
            <w:rPrChange w:id="9166" w:author="Author">
              <w:rPr>
                <w:rFonts w:asciiTheme="majorBidi" w:hAnsiTheme="majorBidi" w:cstheme="majorBidi"/>
                <w:color w:val="000000" w:themeColor="text1"/>
                <w:sz w:val="20"/>
                <w:szCs w:val="20"/>
              </w:rPr>
            </w:rPrChange>
          </w:rPr>
          <w:t>statistic</w:t>
        </w:r>
        <w:r w:rsidRPr="009865B9">
          <w:rPr>
            <w:rFonts w:asciiTheme="majorBidi" w:hAnsiTheme="majorBidi" w:cstheme="majorBidi"/>
            <w:color w:val="000000" w:themeColor="text1"/>
            <w:sz w:val="20"/>
            <w:szCs w:val="20"/>
            <w:rPrChange w:id="9167" w:author="Author">
              <w:rPr>
                <w:rFonts w:asciiTheme="majorBidi" w:hAnsiTheme="majorBidi" w:cstheme="majorBidi"/>
                <w:sz w:val="20"/>
                <w:szCs w:val="20"/>
              </w:rPr>
            </w:rPrChange>
          </w:rPr>
          <w:t>s</w:t>
        </w:r>
      </w:ins>
      <w:del w:id="9168" w:author="Author">
        <w:r w:rsidRPr="009865B9" w:rsidDel="009635BE">
          <w:rPr>
            <w:rFonts w:asciiTheme="majorBidi" w:hAnsiTheme="majorBidi" w:cstheme="majorBidi"/>
            <w:color w:val="000000" w:themeColor="text1"/>
            <w:sz w:val="20"/>
            <w:szCs w:val="20"/>
            <w:rPrChange w:id="9169" w:author="Author">
              <w:rPr>
                <w:rFonts w:asciiTheme="majorBidi" w:hAnsiTheme="majorBidi" w:cstheme="majorBidi"/>
                <w:sz w:val="20"/>
                <w:szCs w:val="20"/>
              </w:rPr>
            </w:rPrChange>
          </w:rPr>
          <w:delText>and try to artificially alter them completely</w:delText>
        </w:r>
      </w:del>
      <w:r w:rsidRPr="009865B9">
        <w:rPr>
          <w:rFonts w:asciiTheme="majorBidi" w:hAnsiTheme="majorBidi" w:cstheme="majorBidi"/>
          <w:color w:val="000000" w:themeColor="text1"/>
          <w:sz w:val="20"/>
          <w:szCs w:val="20"/>
          <w:rPrChange w:id="9170" w:author="Author">
            <w:rPr>
              <w:rFonts w:asciiTheme="majorBidi" w:hAnsiTheme="majorBidi" w:cstheme="majorBidi"/>
              <w:sz w:val="20"/>
              <w:szCs w:val="20"/>
            </w:rPr>
          </w:rPrChange>
        </w:rPr>
        <w:t>.</w:t>
      </w:r>
      <w:r w:rsidRPr="009865B9">
        <w:rPr>
          <w:rFonts w:asciiTheme="majorBidi" w:hAnsiTheme="majorBidi" w:cstheme="majorBidi"/>
          <w:color w:val="000000" w:themeColor="text1"/>
          <w:sz w:val="20"/>
          <w:szCs w:val="20"/>
          <w:vertAlign w:val="superscript"/>
          <w:rPrChange w:id="9171" w:author="Author">
            <w:rPr>
              <w:rFonts w:asciiTheme="majorBidi" w:hAnsiTheme="majorBidi" w:cstheme="majorBidi"/>
              <w:sz w:val="20"/>
              <w:szCs w:val="20"/>
              <w:vertAlign w:val="superscript"/>
            </w:rPr>
          </w:rPrChange>
        </w:rPr>
        <w:endnoteReference w:id="86"/>
      </w:r>
    </w:p>
    <w:p w14:paraId="428EEEEB" w14:textId="77777777" w:rsidR="007110BA" w:rsidRPr="009865B9" w:rsidRDefault="007110BA" w:rsidP="00543B36">
      <w:pPr>
        <w:widowControl w:val="0"/>
        <w:autoSpaceDE w:val="0"/>
        <w:autoSpaceDN w:val="0"/>
        <w:adjustRightInd w:val="0"/>
        <w:spacing w:line="360" w:lineRule="auto"/>
        <w:jc w:val="both"/>
        <w:rPr>
          <w:rFonts w:asciiTheme="majorBidi" w:hAnsiTheme="majorBidi" w:cstheme="majorBidi"/>
          <w:b/>
          <w:bCs/>
          <w:color w:val="000000" w:themeColor="text1"/>
          <w:sz w:val="20"/>
          <w:szCs w:val="20"/>
          <w:rPrChange w:id="9175" w:author="Author">
            <w:rPr>
              <w:rFonts w:asciiTheme="majorBidi" w:hAnsiTheme="majorBidi" w:cstheme="majorBidi"/>
              <w:b/>
              <w:bCs/>
              <w:sz w:val="20"/>
              <w:szCs w:val="20"/>
            </w:rPr>
          </w:rPrChange>
        </w:rPr>
      </w:pPr>
    </w:p>
    <w:p w14:paraId="0070947A" w14:textId="77777777" w:rsidR="007110BA" w:rsidRPr="009865B9" w:rsidRDefault="007110BA" w:rsidP="00543B36">
      <w:pPr>
        <w:pStyle w:val="ListParagraph"/>
        <w:widowControl w:val="0"/>
        <w:numPr>
          <w:ilvl w:val="0"/>
          <w:numId w:val="29"/>
        </w:numPr>
        <w:autoSpaceDE w:val="0"/>
        <w:autoSpaceDN w:val="0"/>
        <w:adjustRightInd w:val="0"/>
        <w:spacing w:line="360" w:lineRule="auto"/>
        <w:ind w:left="0"/>
        <w:jc w:val="center"/>
        <w:rPr>
          <w:ins w:id="9176" w:author="Author"/>
          <w:rFonts w:asciiTheme="majorBidi" w:hAnsiTheme="majorBidi" w:cstheme="majorBidi"/>
          <w:b/>
          <w:bCs/>
          <w:color w:val="000000" w:themeColor="text1"/>
          <w:sz w:val="20"/>
          <w:szCs w:val="20"/>
          <w:rPrChange w:id="9177" w:author="Author">
            <w:rPr>
              <w:ins w:id="9178" w:author="Author"/>
              <w:rFonts w:asciiTheme="majorBidi" w:hAnsiTheme="majorBidi" w:cstheme="majorBidi"/>
              <w:b/>
              <w:bCs/>
              <w:sz w:val="20"/>
              <w:szCs w:val="20"/>
            </w:rPr>
          </w:rPrChange>
        </w:rPr>
      </w:pPr>
      <w:r w:rsidRPr="009865B9">
        <w:rPr>
          <w:rFonts w:asciiTheme="majorBidi" w:hAnsiTheme="majorBidi" w:cstheme="majorBidi"/>
          <w:b/>
          <w:bCs/>
          <w:color w:val="000000" w:themeColor="text1"/>
          <w:sz w:val="20"/>
          <w:szCs w:val="20"/>
          <w:rPrChange w:id="9179" w:author="Author">
            <w:rPr>
              <w:rFonts w:asciiTheme="majorBidi" w:hAnsiTheme="majorBidi" w:cstheme="majorBidi"/>
              <w:b/>
              <w:bCs/>
              <w:sz w:val="20"/>
              <w:szCs w:val="20"/>
            </w:rPr>
          </w:rPrChange>
        </w:rPr>
        <w:t>Discussion</w:t>
      </w:r>
    </w:p>
    <w:p w14:paraId="79FCBD65" w14:textId="77777777" w:rsidR="007110BA" w:rsidRPr="009865B9" w:rsidRDefault="007110BA" w:rsidP="009865B9">
      <w:pPr>
        <w:pStyle w:val="ListParagraph"/>
        <w:widowControl w:val="0"/>
        <w:autoSpaceDE w:val="0"/>
        <w:autoSpaceDN w:val="0"/>
        <w:adjustRightInd w:val="0"/>
        <w:spacing w:line="360" w:lineRule="auto"/>
        <w:ind w:left="0"/>
        <w:rPr>
          <w:rFonts w:asciiTheme="majorBidi" w:hAnsiTheme="majorBidi" w:cstheme="majorBidi"/>
          <w:b/>
          <w:bCs/>
          <w:color w:val="000000" w:themeColor="text1"/>
          <w:sz w:val="20"/>
          <w:szCs w:val="20"/>
          <w:rPrChange w:id="9180" w:author="Author">
            <w:rPr>
              <w:rFonts w:asciiTheme="majorBidi" w:hAnsiTheme="majorBidi" w:cstheme="majorBidi"/>
              <w:b/>
              <w:bCs/>
              <w:sz w:val="20"/>
              <w:szCs w:val="20"/>
            </w:rPr>
          </w:rPrChange>
        </w:rPr>
        <w:pPrChange w:id="9181" w:author="Author">
          <w:pPr>
            <w:pStyle w:val="ListParagraph"/>
            <w:widowControl w:val="0"/>
            <w:numPr>
              <w:numId w:val="5"/>
            </w:numPr>
            <w:autoSpaceDE w:val="0"/>
            <w:autoSpaceDN w:val="0"/>
            <w:adjustRightInd w:val="0"/>
            <w:spacing w:line="360" w:lineRule="auto"/>
            <w:ind w:left="0" w:hanging="360"/>
            <w:jc w:val="both"/>
          </w:pPr>
        </w:pPrChange>
      </w:pPr>
    </w:p>
    <w:p w14:paraId="6FFACAEB" w14:textId="70526BC5" w:rsidR="007110BA" w:rsidRPr="009865B9" w:rsidRDefault="007110BA" w:rsidP="00543B36">
      <w:pPr>
        <w:spacing w:line="360" w:lineRule="auto"/>
        <w:jc w:val="both"/>
        <w:textAlignment w:val="baseline"/>
        <w:rPr>
          <w:ins w:id="9182" w:author="Author"/>
          <w:rFonts w:asciiTheme="majorBidi" w:hAnsiTheme="majorBidi" w:cstheme="majorBidi"/>
          <w:color w:val="000000" w:themeColor="text1"/>
          <w:sz w:val="20"/>
          <w:szCs w:val="20"/>
          <w:rPrChange w:id="9183" w:author="Author">
            <w:rPr>
              <w:ins w:id="9184" w:author="Author"/>
              <w:rFonts w:asciiTheme="majorBidi" w:hAnsiTheme="majorBidi" w:cstheme="majorBidi"/>
              <w:color w:val="000000" w:themeColor="text1"/>
              <w:sz w:val="20"/>
              <w:szCs w:val="20"/>
            </w:rPr>
          </w:rPrChange>
        </w:rPr>
      </w:pPr>
      <w:r w:rsidRPr="009865B9">
        <w:rPr>
          <w:rFonts w:asciiTheme="majorBidi" w:hAnsiTheme="majorBidi" w:cstheme="majorBidi"/>
          <w:color w:val="000000" w:themeColor="text1"/>
          <w:sz w:val="20"/>
          <w:szCs w:val="20"/>
          <w:rPrChange w:id="9185" w:author="Author">
            <w:rPr>
              <w:rFonts w:asciiTheme="majorBidi" w:hAnsiTheme="majorBidi" w:cstheme="majorBidi"/>
              <w:sz w:val="20"/>
              <w:szCs w:val="20"/>
            </w:rPr>
          </w:rPrChange>
        </w:rPr>
        <w:t>Netanyahu</w:t>
      </w:r>
      <w:ins w:id="9186" w:author="Author">
        <w:del w:id="9187" w:author="Author">
          <w:r w:rsidRPr="009865B9" w:rsidDel="00E15E75">
            <w:rPr>
              <w:rFonts w:asciiTheme="majorBidi" w:hAnsiTheme="majorBidi" w:cstheme="majorBidi"/>
              <w:color w:val="000000" w:themeColor="text1"/>
              <w:sz w:val="20"/>
              <w:szCs w:val="20"/>
              <w:rPrChange w:id="9188"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189" w:author="Author">
              <w:rPr>
                <w:rFonts w:asciiTheme="majorBidi" w:hAnsiTheme="majorBidi" w:cstheme="majorBidi"/>
                <w:color w:val="000000" w:themeColor="text1"/>
              </w:rPr>
            </w:rPrChange>
          </w:rPr>
          <w:t>’</w:t>
        </w:r>
      </w:ins>
      <w:del w:id="9190" w:author="Author">
        <w:r w:rsidRPr="009865B9" w:rsidDel="00BC2ECD">
          <w:rPr>
            <w:rFonts w:asciiTheme="majorBidi" w:hAnsiTheme="majorBidi" w:cstheme="majorBidi"/>
            <w:color w:val="000000" w:themeColor="text1"/>
            <w:sz w:val="20"/>
            <w:szCs w:val="20"/>
            <w:rPrChange w:id="919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9192" w:author="Author">
            <w:rPr>
              <w:rFonts w:asciiTheme="majorBidi" w:hAnsiTheme="majorBidi" w:cstheme="majorBidi"/>
              <w:sz w:val="20"/>
              <w:szCs w:val="20"/>
            </w:rPr>
          </w:rPrChange>
        </w:rPr>
        <w:t xml:space="preserve">s </w:t>
      </w:r>
      <w:ins w:id="9193" w:author="Author">
        <w:r w:rsidRPr="009865B9">
          <w:rPr>
            <w:rFonts w:asciiTheme="majorBidi" w:hAnsiTheme="majorBidi" w:cstheme="majorBidi"/>
            <w:color w:val="000000" w:themeColor="text1"/>
            <w:sz w:val="20"/>
            <w:szCs w:val="20"/>
            <w:rPrChange w:id="9194" w:author="Author">
              <w:rPr>
                <w:rFonts w:asciiTheme="majorBidi" w:hAnsiTheme="majorBidi" w:cstheme="majorBidi"/>
                <w:color w:val="000000" w:themeColor="text1"/>
              </w:rPr>
            </w:rPrChange>
          </w:rPr>
          <w:t xml:space="preserve">over 12 years </w:t>
        </w:r>
      </w:ins>
      <w:commentRangeStart w:id="9195"/>
      <w:del w:id="9196" w:author="Author">
        <w:r w:rsidRPr="009865B9" w:rsidDel="007A5522">
          <w:rPr>
            <w:rFonts w:asciiTheme="majorBidi" w:hAnsiTheme="majorBidi" w:cstheme="majorBidi"/>
            <w:color w:val="000000" w:themeColor="text1"/>
            <w:sz w:val="20"/>
            <w:szCs w:val="20"/>
            <w:rPrChange w:id="9197" w:author="Author">
              <w:rPr>
                <w:rFonts w:asciiTheme="majorBidi" w:hAnsiTheme="majorBidi" w:cstheme="majorBidi"/>
                <w:sz w:val="20"/>
                <w:szCs w:val="20"/>
              </w:rPr>
            </w:rPrChange>
          </w:rPr>
          <w:delText xml:space="preserve">long </w:delText>
        </w:r>
        <w:r w:rsidRPr="009865B9" w:rsidDel="004A2754">
          <w:rPr>
            <w:rFonts w:asciiTheme="majorBidi" w:hAnsiTheme="majorBidi" w:cstheme="majorBidi"/>
            <w:color w:val="000000" w:themeColor="text1"/>
            <w:sz w:val="20"/>
            <w:szCs w:val="20"/>
            <w:rPrChange w:id="9198" w:author="Author">
              <w:rPr>
                <w:rFonts w:asciiTheme="majorBidi" w:hAnsiTheme="majorBidi" w:cstheme="majorBidi"/>
                <w:sz w:val="20"/>
                <w:szCs w:val="20"/>
              </w:rPr>
            </w:rPrChange>
          </w:rPr>
          <w:delText xml:space="preserve">decade </w:delText>
        </w:r>
      </w:del>
      <w:commentRangeEnd w:id="9195"/>
      <w:r w:rsidRPr="009865B9">
        <w:rPr>
          <w:rStyle w:val="CommentReference"/>
          <w:rFonts w:asciiTheme="minorHAnsi" w:eastAsiaTheme="minorHAnsi" w:hAnsiTheme="minorHAnsi" w:cstheme="minorBidi"/>
          <w:sz w:val="20"/>
          <w:szCs w:val="20"/>
          <w:lang w:val="en-GB" w:eastAsia="en-GB" w:bidi="ar-SA"/>
          <w:rPrChange w:id="9199" w:author="Author">
            <w:rPr>
              <w:rStyle w:val="CommentReference"/>
              <w:rFonts w:asciiTheme="minorHAnsi" w:eastAsiaTheme="minorHAnsi" w:hAnsiTheme="minorHAnsi" w:cstheme="minorBidi"/>
              <w:lang w:val="en-GB" w:eastAsia="en-GB" w:bidi="ar-SA"/>
            </w:rPr>
          </w:rPrChange>
        </w:rPr>
        <w:commentReference w:id="9195"/>
      </w:r>
      <w:r w:rsidRPr="009865B9">
        <w:rPr>
          <w:rFonts w:asciiTheme="majorBidi" w:hAnsiTheme="majorBidi" w:cstheme="majorBidi"/>
          <w:color w:val="000000" w:themeColor="text1"/>
          <w:sz w:val="20"/>
          <w:szCs w:val="20"/>
          <w:rPrChange w:id="9200" w:author="Author">
            <w:rPr>
              <w:rFonts w:asciiTheme="majorBidi" w:hAnsiTheme="majorBidi" w:cstheme="majorBidi"/>
              <w:sz w:val="20"/>
              <w:szCs w:val="20"/>
            </w:rPr>
          </w:rPrChange>
        </w:rPr>
        <w:t xml:space="preserve">in power </w:t>
      </w:r>
      <w:ins w:id="9201" w:author="Author">
        <w:r w:rsidRPr="009865B9">
          <w:rPr>
            <w:rFonts w:asciiTheme="majorBidi" w:hAnsiTheme="majorBidi" w:cstheme="majorBidi"/>
            <w:color w:val="000000" w:themeColor="text1"/>
            <w:sz w:val="20"/>
            <w:szCs w:val="20"/>
            <w:rPrChange w:id="9202" w:author="Author">
              <w:rPr>
                <w:rFonts w:asciiTheme="majorBidi" w:hAnsiTheme="majorBidi" w:cstheme="majorBidi"/>
                <w:color w:val="000000" w:themeColor="text1"/>
                <w:sz w:val="20"/>
                <w:szCs w:val="20"/>
              </w:rPr>
            </w:rPrChange>
          </w:rPr>
          <w:t xml:space="preserve">has </w:t>
        </w:r>
      </w:ins>
      <w:del w:id="9203" w:author="Author">
        <w:r w:rsidRPr="009865B9" w:rsidDel="00AC1BA4">
          <w:rPr>
            <w:rFonts w:asciiTheme="majorBidi" w:hAnsiTheme="majorBidi" w:cstheme="majorBidi"/>
            <w:color w:val="000000" w:themeColor="text1"/>
            <w:sz w:val="20"/>
            <w:szCs w:val="20"/>
            <w:rPrChange w:id="9204" w:author="Author">
              <w:rPr>
                <w:rFonts w:asciiTheme="majorBidi" w:hAnsiTheme="majorBidi" w:cstheme="majorBidi"/>
                <w:sz w:val="20"/>
                <w:szCs w:val="20"/>
              </w:rPr>
            </w:rPrChange>
          </w:rPr>
          <w:delText xml:space="preserve">allows </w:delText>
        </w:r>
      </w:del>
      <w:ins w:id="9205" w:author="Author">
        <w:r w:rsidRPr="009865B9">
          <w:rPr>
            <w:rFonts w:asciiTheme="majorBidi" w:hAnsiTheme="majorBidi" w:cstheme="majorBidi"/>
            <w:color w:val="000000" w:themeColor="text1"/>
            <w:sz w:val="20"/>
            <w:szCs w:val="20"/>
            <w:rPrChange w:id="9206" w:author="Author">
              <w:rPr>
                <w:rFonts w:asciiTheme="majorBidi" w:hAnsiTheme="majorBidi" w:cstheme="majorBidi"/>
                <w:sz w:val="20"/>
                <w:szCs w:val="20"/>
              </w:rPr>
            </w:rPrChange>
          </w:rPr>
          <w:t>allow</w:t>
        </w:r>
        <w:r w:rsidRPr="009865B9">
          <w:rPr>
            <w:rFonts w:asciiTheme="majorBidi" w:hAnsiTheme="majorBidi" w:cstheme="majorBidi"/>
            <w:color w:val="000000" w:themeColor="text1"/>
            <w:sz w:val="20"/>
            <w:szCs w:val="20"/>
            <w:rPrChange w:id="9207" w:author="Author">
              <w:rPr>
                <w:rFonts w:asciiTheme="majorBidi" w:hAnsiTheme="majorBidi" w:cstheme="majorBidi"/>
                <w:color w:val="000000" w:themeColor="text1"/>
                <w:sz w:val="20"/>
                <w:szCs w:val="20"/>
              </w:rPr>
            </w:rPrChange>
          </w:rPr>
          <w:t>ed</w:t>
        </w:r>
        <w:r w:rsidRPr="009865B9">
          <w:rPr>
            <w:rFonts w:asciiTheme="majorBidi" w:hAnsiTheme="majorBidi" w:cstheme="majorBidi"/>
            <w:color w:val="000000" w:themeColor="text1"/>
            <w:sz w:val="20"/>
            <w:szCs w:val="20"/>
            <w:rPrChange w:id="9208"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209" w:author="Author">
            <w:rPr>
              <w:rFonts w:asciiTheme="majorBidi" w:hAnsiTheme="majorBidi" w:cstheme="majorBidi"/>
              <w:sz w:val="20"/>
              <w:szCs w:val="20"/>
            </w:rPr>
          </w:rPrChange>
        </w:rPr>
        <w:t>us to study the relation</w:t>
      </w:r>
      <w:ins w:id="9210" w:author="Author">
        <w:r w:rsidRPr="009865B9">
          <w:rPr>
            <w:rFonts w:asciiTheme="majorBidi" w:hAnsiTheme="majorBidi" w:cstheme="majorBidi"/>
            <w:color w:val="000000" w:themeColor="text1"/>
            <w:sz w:val="20"/>
            <w:szCs w:val="20"/>
            <w:rPrChange w:id="9211" w:author="Author">
              <w:rPr>
                <w:rFonts w:asciiTheme="majorBidi" w:hAnsiTheme="majorBidi" w:cstheme="majorBidi"/>
                <w:color w:val="000000" w:themeColor="text1"/>
                <w:sz w:val="20"/>
                <w:szCs w:val="20"/>
              </w:rPr>
            </w:rPrChange>
          </w:rPr>
          <w:t>ship</w:t>
        </w:r>
      </w:ins>
      <w:r w:rsidRPr="009865B9">
        <w:rPr>
          <w:rFonts w:asciiTheme="majorBidi" w:hAnsiTheme="majorBidi" w:cstheme="majorBidi"/>
          <w:color w:val="000000" w:themeColor="text1"/>
          <w:sz w:val="20"/>
          <w:szCs w:val="20"/>
          <w:rPrChange w:id="9212" w:author="Author">
            <w:rPr>
              <w:rFonts w:asciiTheme="majorBidi" w:hAnsiTheme="majorBidi" w:cstheme="majorBidi"/>
              <w:sz w:val="20"/>
              <w:szCs w:val="20"/>
            </w:rPr>
          </w:rPrChange>
        </w:rPr>
        <w:t xml:space="preserve"> between his populist style and the development of his economic policies</w:t>
      </w:r>
      <w:r w:rsidRPr="009865B9">
        <w:rPr>
          <w:rFonts w:asciiTheme="majorBidi" w:hAnsiTheme="majorBidi" w:cstheme="majorBidi"/>
          <w:color w:val="000000" w:themeColor="text1"/>
          <w:sz w:val="20"/>
          <w:szCs w:val="20"/>
          <w:rtl/>
          <w:rPrChange w:id="9213" w:author="Author">
            <w:rPr>
              <w:rFonts w:asciiTheme="majorBidi" w:hAnsiTheme="majorBidi" w:cstheme="majorBidi"/>
              <w:sz w:val="20"/>
              <w:szCs w:val="20"/>
              <w:rtl/>
            </w:rPr>
          </w:rPrChange>
        </w:rPr>
        <w:t xml:space="preserve"> </w:t>
      </w:r>
      <w:r w:rsidRPr="009865B9">
        <w:rPr>
          <w:rFonts w:asciiTheme="majorBidi" w:hAnsiTheme="majorBidi" w:cstheme="majorBidi"/>
          <w:color w:val="000000" w:themeColor="text1"/>
          <w:sz w:val="20"/>
          <w:szCs w:val="20"/>
          <w:rPrChange w:id="9214" w:author="Author">
            <w:rPr>
              <w:rFonts w:asciiTheme="majorBidi" w:hAnsiTheme="majorBidi" w:cstheme="majorBidi"/>
              <w:sz w:val="20"/>
              <w:szCs w:val="20"/>
            </w:rPr>
          </w:rPrChange>
        </w:rPr>
        <w:t>over time. As expected, we found a rather heterodox set of policies, ranging from pro</w:t>
      </w:r>
      <w:ins w:id="9215" w:author="Author">
        <w:r w:rsidRPr="009865B9">
          <w:rPr>
            <w:rFonts w:asciiTheme="majorBidi" w:hAnsiTheme="majorBidi" w:cstheme="majorBidi"/>
            <w:color w:val="000000" w:themeColor="text1"/>
            <w:sz w:val="20"/>
            <w:szCs w:val="20"/>
            <w:rPrChange w:id="9216" w:author="Author">
              <w:rPr>
                <w:rFonts w:asciiTheme="majorBidi" w:hAnsiTheme="majorBidi" w:cstheme="majorBidi"/>
                <w:color w:val="000000" w:themeColor="text1"/>
                <w:sz w:val="20"/>
                <w:szCs w:val="20"/>
              </w:rPr>
            </w:rPrChange>
          </w:rPr>
          <w:t>-</w:t>
        </w:r>
      </w:ins>
      <w:del w:id="9217" w:author="Author">
        <w:r w:rsidRPr="009865B9" w:rsidDel="00DE6022">
          <w:rPr>
            <w:rFonts w:asciiTheme="majorBidi" w:hAnsiTheme="majorBidi" w:cstheme="majorBidi"/>
            <w:color w:val="000000" w:themeColor="text1"/>
            <w:sz w:val="20"/>
            <w:szCs w:val="20"/>
            <w:rPrChange w:id="9218"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9219" w:author="Author">
            <w:rPr>
              <w:rFonts w:asciiTheme="majorBidi" w:hAnsiTheme="majorBidi" w:cstheme="majorBidi"/>
              <w:sz w:val="20"/>
              <w:szCs w:val="20"/>
            </w:rPr>
          </w:rPrChange>
        </w:rPr>
        <w:t xml:space="preserve">consumer </w:t>
      </w:r>
      <w:del w:id="9220" w:author="Author">
        <w:r w:rsidRPr="009865B9" w:rsidDel="00DE6022">
          <w:rPr>
            <w:rFonts w:asciiTheme="majorBidi" w:hAnsiTheme="majorBidi" w:cstheme="majorBidi"/>
            <w:color w:val="000000" w:themeColor="text1"/>
            <w:sz w:val="20"/>
            <w:szCs w:val="20"/>
            <w:rPrChange w:id="9221" w:author="Author">
              <w:rPr>
                <w:rFonts w:asciiTheme="majorBidi" w:hAnsiTheme="majorBidi" w:cstheme="majorBidi"/>
                <w:sz w:val="20"/>
                <w:szCs w:val="20"/>
              </w:rPr>
            </w:rPrChange>
          </w:rPr>
          <w:delText xml:space="preserve">competitive </w:delText>
        </w:r>
      </w:del>
      <w:ins w:id="9222" w:author="Author">
        <w:r w:rsidRPr="009865B9">
          <w:rPr>
            <w:rFonts w:asciiTheme="majorBidi" w:hAnsiTheme="majorBidi" w:cstheme="majorBidi"/>
            <w:color w:val="000000" w:themeColor="text1"/>
            <w:sz w:val="20"/>
            <w:szCs w:val="20"/>
            <w:rPrChange w:id="9223" w:author="Author">
              <w:rPr>
                <w:rFonts w:asciiTheme="majorBidi" w:hAnsiTheme="majorBidi" w:cstheme="majorBidi"/>
                <w:sz w:val="20"/>
                <w:szCs w:val="20"/>
              </w:rPr>
            </w:rPrChange>
          </w:rPr>
          <w:t>competiti</w:t>
        </w:r>
        <w:r w:rsidRPr="009865B9">
          <w:rPr>
            <w:rFonts w:asciiTheme="majorBidi" w:hAnsiTheme="majorBidi" w:cstheme="majorBidi"/>
            <w:color w:val="000000" w:themeColor="text1"/>
            <w:sz w:val="20"/>
            <w:szCs w:val="20"/>
            <w:rPrChange w:id="9224" w:author="Author">
              <w:rPr>
                <w:rFonts w:asciiTheme="majorBidi" w:hAnsiTheme="majorBidi" w:cstheme="majorBidi"/>
                <w:color w:val="000000" w:themeColor="text1"/>
                <w:sz w:val="20"/>
                <w:szCs w:val="20"/>
              </w:rPr>
            </w:rPrChange>
          </w:rPr>
          <w:t>on</w:t>
        </w:r>
        <w:r w:rsidRPr="009865B9">
          <w:rPr>
            <w:rFonts w:asciiTheme="majorBidi" w:hAnsiTheme="majorBidi" w:cstheme="majorBidi"/>
            <w:color w:val="000000" w:themeColor="text1"/>
            <w:sz w:val="20"/>
            <w:szCs w:val="20"/>
            <w:rPrChange w:id="922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226" w:author="Author">
            <w:rPr>
              <w:rFonts w:asciiTheme="majorBidi" w:hAnsiTheme="majorBidi" w:cstheme="majorBidi"/>
              <w:sz w:val="20"/>
              <w:szCs w:val="20"/>
            </w:rPr>
          </w:rPrChange>
        </w:rPr>
        <w:t xml:space="preserve">reforms to more interventionist and redistributive measures. The </w:t>
      </w:r>
      <w:del w:id="9227" w:author="Author">
        <w:r w:rsidRPr="009865B9" w:rsidDel="00540ABE">
          <w:rPr>
            <w:rFonts w:asciiTheme="majorBidi" w:hAnsiTheme="majorBidi" w:cstheme="majorBidi"/>
            <w:color w:val="000000" w:themeColor="text1"/>
            <w:sz w:val="20"/>
            <w:szCs w:val="20"/>
            <w:rPrChange w:id="9228" w:author="Author">
              <w:rPr>
                <w:rFonts w:asciiTheme="majorBidi" w:hAnsiTheme="majorBidi" w:cstheme="majorBidi"/>
                <w:sz w:val="20"/>
                <w:szCs w:val="20"/>
              </w:rPr>
            </w:rPrChange>
          </w:rPr>
          <w:delText xml:space="preserve">upshot </w:delText>
        </w:r>
      </w:del>
      <w:ins w:id="9229" w:author="Author">
        <w:r w:rsidRPr="009865B9">
          <w:rPr>
            <w:rFonts w:asciiTheme="majorBidi" w:hAnsiTheme="majorBidi" w:cstheme="majorBidi"/>
            <w:color w:val="000000" w:themeColor="text1"/>
            <w:sz w:val="20"/>
            <w:szCs w:val="20"/>
            <w:rPrChange w:id="9230" w:author="Author">
              <w:rPr>
                <w:rFonts w:asciiTheme="majorBidi" w:hAnsiTheme="majorBidi" w:cstheme="majorBidi"/>
                <w:color w:val="000000" w:themeColor="text1"/>
                <w:sz w:val="20"/>
                <w:szCs w:val="20"/>
              </w:rPr>
            </w:rPrChange>
          </w:rPr>
          <w:t>result</w:t>
        </w:r>
        <w:r w:rsidRPr="009865B9">
          <w:rPr>
            <w:rFonts w:asciiTheme="majorBidi" w:hAnsiTheme="majorBidi" w:cstheme="majorBidi"/>
            <w:color w:val="000000" w:themeColor="text1"/>
            <w:sz w:val="20"/>
            <w:szCs w:val="20"/>
            <w:rPrChange w:id="9231"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232" w:author="Author">
            <w:rPr>
              <w:rFonts w:asciiTheme="majorBidi" w:hAnsiTheme="majorBidi" w:cstheme="majorBidi"/>
              <w:sz w:val="20"/>
              <w:szCs w:val="20"/>
            </w:rPr>
          </w:rPrChange>
        </w:rPr>
        <w:t xml:space="preserve">is that the </w:t>
      </w:r>
      <w:del w:id="9233" w:author="Author">
        <w:r w:rsidRPr="009865B9" w:rsidDel="00571582">
          <w:rPr>
            <w:rFonts w:asciiTheme="majorBidi" w:hAnsiTheme="majorBidi" w:cstheme="majorBidi"/>
            <w:color w:val="000000" w:themeColor="text1"/>
            <w:sz w:val="20"/>
            <w:szCs w:val="20"/>
            <w:rPrChange w:id="9234" w:author="Author">
              <w:rPr>
                <w:rFonts w:asciiTheme="majorBidi" w:hAnsiTheme="majorBidi" w:cstheme="majorBidi"/>
                <w:sz w:val="20"/>
                <w:szCs w:val="20"/>
              </w:rPr>
            </w:rPrChange>
          </w:rPr>
          <w:delText xml:space="preserve">overall </w:delText>
        </w:r>
      </w:del>
      <w:r w:rsidRPr="009865B9">
        <w:rPr>
          <w:rFonts w:asciiTheme="majorBidi" w:hAnsiTheme="majorBidi" w:cstheme="majorBidi"/>
          <w:color w:val="000000" w:themeColor="text1"/>
          <w:sz w:val="20"/>
          <w:szCs w:val="20"/>
          <w:rPrChange w:id="9235" w:author="Author">
            <w:rPr>
              <w:rFonts w:asciiTheme="majorBidi" w:hAnsiTheme="majorBidi" w:cstheme="majorBidi"/>
              <w:sz w:val="20"/>
              <w:szCs w:val="20"/>
            </w:rPr>
          </w:rPrChange>
        </w:rPr>
        <w:t>policy</w:t>
      </w:r>
      <w:r w:rsidRPr="009865B9">
        <w:rPr>
          <w:rFonts w:asciiTheme="majorBidi" w:hAnsiTheme="majorBidi" w:cstheme="majorBidi"/>
          <w:color w:val="000000" w:themeColor="text1"/>
          <w:sz w:val="20"/>
          <w:szCs w:val="20"/>
          <w:rPrChange w:id="9236" w:author="Author">
            <w:rPr>
              <w:rFonts w:asciiTheme="majorBidi" w:hAnsiTheme="majorBidi" w:cstheme="majorBidi"/>
              <w:color w:val="000000"/>
              <w:sz w:val="20"/>
              <w:szCs w:val="20"/>
            </w:rPr>
          </w:rPrChange>
        </w:rPr>
        <w:t xml:space="preserve"> and </w:t>
      </w:r>
      <w:del w:id="9237" w:author="Author">
        <w:r w:rsidRPr="009865B9" w:rsidDel="00571582">
          <w:rPr>
            <w:rFonts w:asciiTheme="majorBidi" w:hAnsiTheme="majorBidi" w:cstheme="majorBidi"/>
            <w:color w:val="000000" w:themeColor="text1"/>
            <w:sz w:val="20"/>
            <w:szCs w:val="20"/>
            <w:rPrChange w:id="9238" w:author="Author">
              <w:rPr>
                <w:rFonts w:asciiTheme="majorBidi" w:hAnsiTheme="majorBidi" w:cstheme="majorBidi"/>
                <w:color w:val="000000"/>
                <w:sz w:val="20"/>
                <w:szCs w:val="20"/>
              </w:rPr>
            </w:rPrChange>
          </w:rPr>
          <w:delText xml:space="preserve">policy </w:delText>
        </w:r>
      </w:del>
      <w:ins w:id="9239" w:author="Author">
        <w:r w:rsidRPr="009865B9">
          <w:rPr>
            <w:rFonts w:asciiTheme="majorBidi" w:hAnsiTheme="majorBidi" w:cstheme="majorBidi"/>
            <w:color w:val="000000" w:themeColor="text1"/>
            <w:sz w:val="20"/>
            <w:szCs w:val="20"/>
            <w:rPrChange w:id="9240" w:author="Author">
              <w:rPr>
                <w:rFonts w:asciiTheme="majorBidi" w:hAnsiTheme="majorBidi" w:cstheme="majorBidi"/>
                <w:color w:val="000000" w:themeColor="text1"/>
                <w:sz w:val="20"/>
                <w:szCs w:val="20"/>
              </w:rPr>
            </w:rPrChange>
          </w:rPr>
          <w:t>related</w:t>
        </w:r>
        <w:r w:rsidRPr="009865B9">
          <w:rPr>
            <w:rFonts w:asciiTheme="majorBidi" w:hAnsiTheme="majorBidi" w:cstheme="majorBidi"/>
            <w:color w:val="000000" w:themeColor="text1"/>
            <w:sz w:val="20"/>
            <w:szCs w:val="20"/>
            <w:rPrChange w:id="9241"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242" w:author="Author">
            <w:rPr>
              <w:rFonts w:asciiTheme="majorBidi" w:hAnsiTheme="majorBidi" w:cstheme="majorBidi"/>
              <w:color w:val="000000"/>
              <w:sz w:val="20"/>
              <w:szCs w:val="20"/>
            </w:rPr>
          </w:rPrChange>
        </w:rPr>
        <w:t xml:space="preserve">processes </w:t>
      </w:r>
      <w:ins w:id="9243" w:author="Author">
        <w:r w:rsidRPr="009865B9">
          <w:rPr>
            <w:rFonts w:asciiTheme="majorBidi" w:hAnsiTheme="majorBidi" w:cstheme="majorBidi"/>
            <w:color w:val="000000" w:themeColor="text1"/>
            <w:sz w:val="20"/>
            <w:szCs w:val="20"/>
            <w:rPrChange w:id="9244" w:author="Author">
              <w:rPr>
                <w:rFonts w:asciiTheme="majorBidi" w:hAnsiTheme="majorBidi" w:cstheme="majorBidi"/>
                <w:color w:val="000000" w:themeColor="text1"/>
                <w:sz w:val="20"/>
                <w:szCs w:val="20"/>
              </w:rPr>
            </w:rPrChange>
          </w:rPr>
          <w:t xml:space="preserve">pursued </w:t>
        </w:r>
      </w:ins>
      <w:del w:id="9245" w:author="Author">
        <w:r w:rsidRPr="009865B9" w:rsidDel="00571582">
          <w:rPr>
            <w:rFonts w:asciiTheme="majorBidi" w:hAnsiTheme="majorBidi" w:cstheme="majorBidi"/>
            <w:color w:val="000000" w:themeColor="text1"/>
            <w:sz w:val="20"/>
            <w:szCs w:val="20"/>
            <w:rPrChange w:id="9246" w:author="Author">
              <w:rPr>
                <w:rFonts w:asciiTheme="majorBidi" w:hAnsiTheme="majorBidi" w:cstheme="majorBidi"/>
                <w:color w:val="000000"/>
                <w:sz w:val="20"/>
                <w:szCs w:val="20"/>
              </w:rPr>
            </w:rPrChange>
          </w:rPr>
          <w:delText xml:space="preserve">adopted and implemented </w:delText>
        </w:r>
      </w:del>
      <w:r w:rsidRPr="009865B9">
        <w:rPr>
          <w:rFonts w:asciiTheme="majorBidi" w:hAnsiTheme="majorBidi" w:cstheme="majorBidi"/>
          <w:color w:val="000000" w:themeColor="text1"/>
          <w:sz w:val="20"/>
          <w:szCs w:val="20"/>
          <w:rPrChange w:id="9247" w:author="Author">
            <w:rPr>
              <w:rFonts w:asciiTheme="majorBidi" w:hAnsiTheme="majorBidi" w:cstheme="majorBidi"/>
              <w:color w:val="000000"/>
              <w:sz w:val="20"/>
              <w:szCs w:val="20"/>
            </w:rPr>
          </w:rPrChange>
        </w:rPr>
        <w:t xml:space="preserve">during this decade </w:t>
      </w:r>
      <w:ins w:id="9248" w:author="Author">
        <w:r w:rsidRPr="009865B9">
          <w:rPr>
            <w:rFonts w:asciiTheme="majorBidi" w:hAnsiTheme="majorBidi" w:cstheme="majorBidi"/>
            <w:color w:val="000000" w:themeColor="text1"/>
            <w:sz w:val="20"/>
            <w:szCs w:val="20"/>
            <w:rPrChange w:id="9249" w:author="Author">
              <w:rPr>
                <w:rFonts w:asciiTheme="majorBidi" w:hAnsiTheme="majorBidi" w:cstheme="majorBidi"/>
                <w:color w:val="000000" w:themeColor="text1"/>
                <w:sz w:val="20"/>
                <w:szCs w:val="20"/>
              </w:rPr>
            </w:rPrChange>
          </w:rPr>
          <w:t xml:space="preserve">have </w:t>
        </w:r>
      </w:ins>
      <w:r w:rsidRPr="009865B9">
        <w:rPr>
          <w:rFonts w:asciiTheme="majorBidi" w:hAnsiTheme="majorBidi" w:cstheme="majorBidi"/>
          <w:color w:val="000000" w:themeColor="text1"/>
          <w:sz w:val="20"/>
          <w:szCs w:val="20"/>
          <w:rPrChange w:id="9250" w:author="Author">
            <w:rPr>
              <w:rFonts w:asciiTheme="majorBidi" w:hAnsiTheme="majorBidi" w:cstheme="majorBidi"/>
              <w:color w:val="000000"/>
              <w:sz w:val="20"/>
              <w:szCs w:val="20"/>
            </w:rPr>
          </w:rPrChange>
        </w:rPr>
        <w:t>contradict</w:t>
      </w:r>
      <w:ins w:id="9251" w:author="Author">
        <w:r w:rsidRPr="009865B9">
          <w:rPr>
            <w:rFonts w:asciiTheme="majorBidi" w:hAnsiTheme="majorBidi" w:cstheme="majorBidi"/>
            <w:color w:val="000000" w:themeColor="text1"/>
            <w:sz w:val="20"/>
            <w:szCs w:val="20"/>
            <w:rPrChange w:id="9252" w:author="Author">
              <w:rPr>
                <w:rFonts w:asciiTheme="majorBidi" w:hAnsiTheme="majorBidi" w:cstheme="majorBidi"/>
                <w:color w:val="000000" w:themeColor="text1"/>
                <w:sz w:val="20"/>
                <w:szCs w:val="20"/>
              </w:rPr>
            </w:rPrChange>
          </w:rPr>
          <w:t>ed</w:t>
        </w:r>
      </w:ins>
      <w:r w:rsidRPr="009865B9">
        <w:rPr>
          <w:rFonts w:asciiTheme="majorBidi" w:hAnsiTheme="majorBidi" w:cstheme="majorBidi"/>
          <w:color w:val="000000" w:themeColor="text1"/>
          <w:sz w:val="20"/>
          <w:szCs w:val="20"/>
          <w:rPrChange w:id="9253" w:author="Author">
            <w:rPr>
              <w:rFonts w:asciiTheme="majorBidi" w:hAnsiTheme="majorBidi" w:cstheme="majorBidi"/>
              <w:color w:val="000000"/>
              <w:sz w:val="20"/>
              <w:szCs w:val="20"/>
            </w:rPr>
          </w:rPrChange>
        </w:rPr>
        <w:t xml:space="preserve"> some of the main </w:t>
      </w:r>
      <w:del w:id="9254" w:author="Author">
        <w:r w:rsidRPr="009865B9" w:rsidDel="00571582">
          <w:rPr>
            <w:rFonts w:asciiTheme="majorBidi" w:hAnsiTheme="majorBidi" w:cstheme="majorBidi"/>
            <w:color w:val="000000" w:themeColor="text1"/>
            <w:sz w:val="20"/>
            <w:szCs w:val="20"/>
            <w:rPrChange w:id="9255" w:author="Author">
              <w:rPr>
                <w:rFonts w:asciiTheme="majorBidi" w:hAnsiTheme="majorBidi" w:cstheme="majorBidi"/>
                <w:color w:val="000000"/>
                <w:sz w:val="20"/>
                <w:szCs w:val="20"/>
              </w:rPr>
            </w:rPrChange>
          </w:rPr>
          <w:delText xml:space="preserve">tenants </w:delText>
        </w:r>
      </w:del>
      <w:ins w:id="9256" w:author="Author">
        <w:r w:rsidRPr="009865B9">
          <w:rPr>
            <w:rFonts w:asciiTheme="majorBidi" w:hAnsiTheme="majorBidi" w:cstheme="majorBidi"/>
            <w:color w:val="000000" w:themeColor="text1"/>
            <w:sz w:val="20"/>
            <w:szCs w:val="20"/>
            <w:rPrChange w:id="9257" w:author="Author">
              <w:rPr>
                <w:rFonts w:asciiTheme="majorBidi" w:hAnsiTheme="majorBidi" w:cstheme="majorBidi"/>
                <w:color w:val="000000"/>
                <w:sz w:val="20"/>
                <w:szCs w:val="20"/>
              </w:rPr>
            </w:rPrChange>
          </w:rPr>
          <w:t>ten</w:t>
        </w:r>
        <w:r w:rsidRPr="009865B9">
          <w:rPr>
            <w:rFonts w:asciiTheme="majorBidi" w:hAnsiTheme="majorBidi" w:cstheme="majorBidi"/>
            <w:color w:val="000000" w:themeColor="text1"/>
            <w:sz w:val="20"/>
            <w:szCs w:val="20"/>
            <w:rPrChange w:id="9258"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9259" w:author="Author">
              <w:rPr>
                <w:rFonts w:asciiTheme="majorBidi" w:hAnsiTheme="majorBidi" w:cstheme="majorBidi"/>
                <w:color w:val="000000"/>
                <w:sz w:val="20"/>
                <w:szCs w:val="20"/>
              </w:rPr>
            </w:rPrChange>
          </w:rPr>
          <w:t xml:space="preserve">ts </w:t>
        </w:r>
      </w:ins>
      <w:r w:rsidRPr="009865B9">
        <w:rPr>
          <w:rFonts w:asciiTheme="majorBidi" w:hAnsiTheme="majorBidi" w:cstheme="majorBidi"/>
          <w:color w:val="000000" w:themeColor="text1"/>
          <w:sz w:val="20"/>
          <w:szCs w:val="20"/>
          <w:rPrChange w:id="9260" w:author="Author">
            <w:rPr>
              <w:rFonts w:asciiTheme="majorBidi" w:hAnsiTheme="majorBidi" w:cstheme="majorBidi"/>
              <w:color w:val="000000"/>
              <w:sz w:val="20"/>
              <w:szCs w:val="20"/>
            </w:rPr>
          </w:rPrChange>
        </w:rPr>
        <w:t xml:space="preserve">of </w:t>
      </w:r>
      <w:del w:id="9261" w:author="Author">
        <w:r w:rsidRPr="009865B9" w:rsidDel="00571582">
          <w:rPr>
            <w:rFonts w:asciiTheme="majorBidi" w:hAnsiTheme="majorBidi" w:cstheme="majorBidi"/>
            <w:color w:val="000000" w:themeColor="text1"/>
            <w:sz w:val="20"/>
            <w:szCs w:val="20"/>
            <w:rPrChange w:id="9262" w:author="Author">
              <w:rPr>
                <w:rFonts w:asciiTheme="majorBidi" w:hAnsiTheme="majorBidi" w:cstheme="majorBidi"/>
                <w:color w:val="000000"/>
                <w:sz w:val="20"/>
                <w:szCs w:val="20"/>
              </w:rPr>
            </w:rPrChange>
          </w:rPr>
          <w:delText xml:space="preserve">the </w:delText>
        </w:r>
      </w:del>
      <w:r w:rsidRPr="009865B9">
        <w:rPr>
          <w:rFonts w:asciiTheme="majorBidi" w:hAnsiTheme="majorBidi" w:cstheme="majorBidi"/>
          <w:color w:val="000000" w:themeColor="text1"/>
          <w:sz w:val="20"/>
          <w:szCs w:val="20"/>
          <w:rPrChange w:id="9263" w:author="Author">
            <w:rPr>
              <w:rFonts w:asciiTheme="majorBidi" w:hAnsiTheme="majorBidi" w:cstheme="majorBidi"/>
              <w:color w:val="000000"/>
              <w:sz w:val="20"/>
              <w:szCs w:val="20"/>
            </w:rPr>
          </w:rPrChange>
        </w:rPr>
        <w:t>neo-liberal</w:t>
      </w:r>
      <w:ins w:id="9264" w:author="Author">
        <w:r w:rsidRPr="009865B9">
          <w:rPr>
            <w:rFonts w:asciiTheme="majorBidi" w:hAnsiTheme="majorBidi" w:cstheme="majorBidi"/>
            <w:color w:val="000000" w:themeColor="text1"/>
            <w:sz w:val="20"/>
            <w:szCs w:val="20"/>
            <w:rPrChange w:id="9265" w:author="Author">
              <w:rPr>
                <w:rFonts w:asciiTheme="majorBidi" w:hAnsiTheme="majorBidi" w:cstheme="majorBidi"/>
                <w:color w:val="000000" w:themeColor="text1"/>
                <w:sz w:val="20"/>
                <w:szCs w:val="20"/>
              </w:rPr>
            </w:rPrChange>
          </w:rPr>
          <w:t>ism</w:t>
        </w:r>
      </w:ins>
      <w:del w:id="9266" w:author="Author">
        <w:r w:rsidRPr="009865B9" w:rsidDel="00571582">
          <w:rPr>
            <w:rFonts w:asciiTheme="majorBidi" w:hAnsiTheme="majorBidi" w:cstheme="majorBidi"/>
            <w:color w:val="000000" w:themeColor="text1"/>
            <w:sz w:val="20"/>
            <w:szCs w:val="20"/>
            <w:rPrChange w:id="9267" w:author="Author">
              <w:rPr>
                <w:rFonts w:asciiTheme="majorBidi" w:hAnsiTheme="majorBidi" w:cstheme="majorBidi"/>
                <w:color w:val="000000"/>
                <w:sz w:val="20"/>
                <w:szCs w:val="20"/>
              </w:rPr>
            </w:rPrChange>
          </w:rPr>
          <w:delText xml:space="preserve"> logic</w:delText>
        </w:r>
      </w:del>
      <w:r w:rsidRPr="009865B9">
        <w:rPr>
          <w:rFonts w:asciiTheme="majorBidi" w:hAnsiTheme="majorBidi" w:cstheme="majorBidi"/>
          <w:color w:val="000000" w:themeColor="text1"/>
          <w:sz w:val="20"/>
          <w:szCs w:val="20"/>
          <w:rPrChange w:id="9268" w:author="Author">
            <w:rPr>
              <w:rFonts w:asciiTheme="majorBidi" w:hAnsiTheme="majorBidi" w:cstheme="majorBidi"/>
              <w:color w:val="000000"/>
              <w:sz w:val="20"/>
              <w:szCs w:val="20"/>
            </w:rPr>
          </w:rPrChange>
        </w:rPr>
        <w:t xml:space="preserve">. Instead of reducing public spending and prioritizing fiscal discipline, the government </w:t>
      </w:r>
      <w:ins w:id="9269" w:author="Author">
        <w:r w:rsidRPr="009865B9">
          <w:rPr>
            <w:rFonts w:asciiTheme="majorBidi" w:hAnsiTheme="majorBidi" w:cstheme="majorBidi"/>
            <w:color w:val="000000" w:themeColor="text1"/>
            <w:sz w:val="20"/>
            <w:szCs w:val="20"/>
            <w:rPrChange w:id="9270"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9271" w:author="Author">
            <w:rPr>
              <w:rFonts w:asciiTheme="majorBidi" w:hAnsiTheme="majorBidi" w:cstheme="majorBidi"/>
              <w:color w:val="000000"/>
              <w:sz w:val="20"/>
              <w:szCs w:val="20"/>
            </w:rPr>
          </w:rPrChange>
        </w:rPr>
        <w:t xml:space="preserve">expanded the budget and increased </w:t>
      </w:r>
      <w:ins w:id="9272" w:author="Author">
        <w:r w:rsidRPr="009865B9">
          <w:rPr>
            <w:rFonts w:asciiTheme="majorBidi" w:hAnsiTheme="majorBidi" w:cstheme="majorBidi"/>
            <w:color w:val="000000" w:themeColor="text1"/>
            <w:sz w:val="20"/>
            <w:szCs w:val="20"/>
            <w:rPrChange w:id="9273" w:author="Author">
              <w:rPr>
                <w:rFonts w:asciiTheme="majorBidi" w:hAnsiTheme="majorBidi" w:cstheme="majorBidi"/>
                <w:color w:val="000000" w:themeColor="text1"/>
                <w:sz w:val="20"/>
                <w:szCs w:val="20"/>
              </w:rPr>
            </w:rPrChange>
          </w:rPr>
          <w:t xml:space="preserve">the spending </w:t>
        </w:r>
      </w:ins>
      <w:r w:rsidRPr="009865B9">
        <w:rPr>
          <w:rFonts w:asciiTheme="majorBidi" w:hAnsiTheme="majorBidi" w:cstheme="majorBidi"/>
          <w:color w:val="000000" w:themeColor="text1"/>
          <w:sz w:val="20"/>
          <w:szCs w:val="20"/>
          <w:rPrChange w:id="9274" w:author="Author">
            <w:rPr>
              <w:rFonts w:asciiTheme="majorBidi" w:hAnsiTheme="majorBidi" w:cstheme="majorBidi"/>
              <w:color w:val="000000"/>
              <w:sz w:val="20"/>
              <w:szCs w:val="20"/>
            </w:rPr>
          </w:rPrChange>
        </w:rPr>
        <w:t>deficit</w:t>
      </w:r>
      <w:del w:id="9275" w:author="Author">
        <w:r w:rsidRPr="009865B9" w:rsidDel="00E50660">
          <w:rPr>
            <w:rFonts w:asciiTheme="majorBidi" w:hAnsiTheme="majorBidi" w:cstheme="majorBidi"/>
            <w:color w:val="000000" w:themeColor="text1"/>
            <w:sz w:val="20"/>
            <w:szCs w:val="20"/>
            <w:rPrChange w:id="9276" w:author="Author">
              <w:rPr>
                <w:rFonts w:asciiTheme="majorBidi" w:hAnsiTheme="majorBidi" w:cstheme="majorBidi"/>
                <w:color w:val="000000"/>
                <w:sz w:val="20"/>
                <w:szCs w:val="20"/>
              </w:rPr>
            </w:rPrChange>
          </w:rPr>
          <w:delText xml:space="preserve"> spending</w:delText>
        </w:r>
      </w:del>
      <w:r w:rsidRPr="009865B9">
        <w:rPr>
          <w:rFonts w:asciiTheme="majorBidi" w:hAnsiTheme="majorBidi" w:cstheme="majorBidi"/>
          <w:color w:val="000000" w:themeColor="text1"/>
          <w:sz w:val="20"/>
          <w:szCs w:val="20"/>
          <w:rPrChange w:id="9277" w:author="Author">
            <w:rPr>
              <w:rFonts w:asciiTheme="majorBidi" w:hAnsiTheme="majorBidi" w:cstheme="majorBidi"/>
              <w:color w:val="000000"/>
              <w:sz w:val="20"/>
              <w:szCs w:val="20"/>
            </w:rPr>
          </w:rPrChange>
        </w:rPr>
        <w:t xml:space="preserve">. While keeping taxes on the rich low, it </w:t>
      </w:r>
      <w:ins w:id="9278" w:author="Author">
        <w:r w:rsidRPr="009865B9">
          <w:rPr>
            <w:rFonts w:asciiTheme="majorBidi" w:hAnsiTheme="majorBidi" w:cstheme="majorBidi"/>
            <w:color w:val="000000" w:themeColor="text1"/>
            <w:sz w:val="20"/>
            <w:szCs w:val="20"/>
            <w:rPrChange w:id="9279"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9280" w:author="Author">
            <w:rPr>
              <w:rFonts w:asciiTheme="majorBidi" w:hAnsiTheme="majorBidi" w:cstheme="majorBidi"/>
              <w:color w:val="000000"/>
              <w:sz w:val="20"/>
              <w:szCs w:val="20"/>
            </w:rPr>
          </w:rPrChange>
        </w:rPr>
        <w:t xml:space="preserve">implemented some </w:t>
      </w:r>
      <w:del w:id="9281" w:author="Author">
        <w:r w:rsidRPr="009865B9" w:rsidDel="00E50660">
          <w:rPr>
            <w:rFonts w:asciiTheme="majorBidi" w:hAnsiTheme="majorBidi" w:cstheme="majorBidi"/>
            <w:color w:val="000000" w:themeColor="text1"/>
            <w:sz w:val="20"/>
            <w:szCs w:val="20"/>
            <w:rPrChange w:id="9282" w:author="Author">
              <w:rPr>
                <w:rFonts w:asciiTheme="majorBidi" w:hAnsiTheme="majorBidi" w:cstheme="majorBidi"/>
                <w:color w:val="000000"/>
                <w:sz w:val="20"/>
                <w:szCs w:val="20"/>
              </w:rPr>
            </w:rPrChange>
          </w:rPr>
          <w:delText xml:space="preserve">active </w:delText>
        </w:r>
      </w:del>
      <w:r w:rsidRPr="009865B9">
        <w:rPr>
          <w:rFonts w:asciiTheme="majorBidi" w:hAnsiTheme="majorBidi" w:cstheme="majorBidi"/>
          <w:color w:val="000000" w:themeColor="text1"/>
          <w:sz w:val="20"/>
          <w:szCs w:val="20"/>
          <w:rPrChange w:id="9283" w:author="Author">
            <w:rPr>
              <w:rFonts w:asciiTheme="majorBidi" w:hAnsiTheme="majorBidi" w:cstheme="majorBidi"/>
              <w:color w:val="000000"/>
              <w:sz w:val="20"/>
              <w:szCs w:val="20"/>
            </w:rPr>
          </w:rPrChange>
        </w:rPr>
        <w:t>redistributi</w:t>
      </w:r>
      <w:del w:id="9284" w:author="Author">
        <w:r w:rsidRPr="009865B9" w:rsidDel="00E50660">
          <w:rPr>
            <w:rFonts w:asciiTheme="majorBidi" w:hAnsiTheme="majorBidi" w:cstheme="majorBidi"/>
            <w:color w:val="000000" w:themeColor="text1"/>
            <w:sz w:val="20"/>
            <w:szCs w:val="20"/>
            <w:rPrChange w:id="9285" w:author="Author">
              <w:rPr>
                <w:rFonts w:asciiTheme="majorBidi" w:hAnsiTheme="majorBidi" w:cstheme="majorBidi"/>
                <w:color w:val="000000"/>
                <w:sz w:val="20"/>
                <w:szCs w:val="20"/>
              </w:rPr>
            </w:rPrChange>
          </w:rPr>
          <w:delText>ng</w:delText>
        </w:r>
      </w:del>
      <w:ins w:id="9286" w:author="Author">
        <w:r w:rsidRPr="009865B9">
          <w:rPr>
            <w:rFonts w:asciiTheme="majorBidi" w:hAnsiTheme="majorBidi" w:cstheme="majorBidi"/>
            <w:color w:val="000000" w:themeColor="text1"/>
            <w:sz w:val="20"/>
            <w:szCs w:val="20"/>
            <w:rPrChange w:id="9287" w:author="Author">
              <w:rPr>
                <w:rFonts w:asciiTheme="majorBidi" w:hAnsiTheme="majorBidi" w:cstheme="majorBidi"/>
                <w:color w:val="000000" w:themeColor="text1"/>
                <w:sz w:val="20"/>
                <w:szCs w:val="20"/>
              </w:rPr>
            </w:rPrChange>
          </w:rPr>
          <w:t>ve</w:t>
        </w:r>
      </w:ins>
      <w:r w:rsidRPr="009865B9">
        <w:rPr>
          <w:rFonts w:asciiTheme="majorBidi" w:hAnsiTheme="majorBidi" w:cstheme="majorBidi"/>
          <w:color w:val="000000" w:themeColor="text1"/>
          <w:sz w:val="20"/>
          <w:szCs w:val="20"/>
          <w:rPrChange w:id="9288" w:author="Author">
            <w:rPr>
              <w:rFonts w:asciiTheme="majorBidi" w:hAnsiTheme="majorBidi" w:cstheme="majorBidi"/>
              <w:color w:val="000000"/>
              <w:sz w:val="20"/>
              <w:szCs w:val="20"/>
            </w:rPr>
          </w:rPrChange>
        </w:rPr>
        <w:t xml:space="preserve"> measures such as subsidies and negative tax</w:t>
      </w:r>
      <w:ins w:id="9289" w:author="Author">
        <w:r w:rsidRPr="009865B9">
          <w:rPr>
            <w:rFonts w:asciiTheme="majorBidi" w:hAnsiTheme="majorBidi" w:cstheme="majorBidi"/>
            <w:color w:val="000000" w:themeColor="text1"/>
            <w:sz w:val="20"/>
            <w:szCs w:val="20"/>
            <w:rPrChange w:id="9290" w:author="Author">
              <w:rPr>
                <w:rFonts w:asciiTheme="majorBidi" w:hAnsiTheme="majorBidi" w:cstheme="majorBidi"/>
                <w:color w:val="000000" w:themeColor="text1"/>
                <w:sz w:val="20"/>
                <w:szCs w:val="20"/>
              </w:rPr>
            </w:rPrChange>
          </w:rPr>
          <w:t>ation</w:t>
        </w:r>
      </w:ins>
      <w:r w:rsidRPr="009865B9">
        <w:rPr>
          <w:rFonts w:asciiTheme="majorBidi" w:hAnsiTheme="majorBidi" w:cstheme="majorBidi"/>
          <w:color w:val="000000" w:themeColor="text1"/>
          <w:sz w:val="20"/>
          <w:szCs w:val="20"/>
          <w:rPrChange w:id="9291" w:author="Author">
            <w:rPr>
              <w:rFonts w:asciiTheme="majorBidi" w:hAnsiTheme="majorBidi" w:cstheme="majorBidi"/>
              <w:sz w:val="20"/>
              <w:szCs w:val="20"/>
            </w:rPr>
          </w:rPrChange>
        </w:rPr>
        <w:t>.</w:t>
      </w:r>
    </w:p>
    <w:p w14:paraId="03478F16" w14:textId="4178C65E" w:rsidR="007110BA" w:rsidRPr="009865B9" w:rsidRDefault="007110BA" w:rsidP="009865B9">
      <w:pPr>
        <w:spacing w:line="360" w:lineRule="auto"/>
        <w:ind w:firstLine="720"/>
        <w:jc w:val="both"/>
        <w:textAlignment w:val="baseline"/>
        <w:rPr>
          <w:rFonts w:asciiTheme="majorBidi" w:hAnsiTheme="majorBidi" w:cstheme="majorBidi"/>
          <w:color w:val="000000" w:themeColor="text1"/>
          <w:sz w:val="20"/>
          <w:szCs w:val="20"/>
          <w:rtl/>
          <w:rPrChange w:id="9292" w:author="Author">
            <w:rPr>
              <w:rFonts w:asciiTheme="majorBidi" w:hAnsiTheme="majorBidi" w:cstheme="majorBidi"/>
              <w:sz w:val="20"/>
              <w:szCs w:val="20"/>
              <w:rtl/>
            </w:rPr>
          </w:rPrChange>
        </w:rPr>
        <w:pPrChange w:id="9293" w:author="Author">
          <w:pPr>
            <w:spacing w:line="360" w:lineRule="auto"/>
            <w:jc w:val="both"/>
            <w:textAlignment w:val="baseline"/>
          </w:pPr>
        </w:pPrChange>
      </w:pPr>
      <w:del w:id="9294" w:author="Author">
        <w:r w:rsidRPr="009865B9" w:rsidDel="003C7883">
          <w:rPr>
            <w:rFonts w:asciiTheme="majorBidi" w:hAnsiTheme="majorBidi" w:cstheme="majorBidi"/>
            <w:color w:val="000000" w:themeColor="text1"/>
            <w:sz w:val="20"/>
            <w:szCs w:val="20"/>
            <w:rPrChange w:id="9295"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9296" w:author="Author">
            <w:rPr>
              <w:rFonts w:asciiTheme="majorBidi" w:hAnsiTheme="majorBidi" w:cstheme="majorBidi"/>
              <w:sz w:val="20"/>
              <w:szCs w:val="20"/>
            </w:rPr>
          </w:rPrChange>
        </w:rPr>
        <w:t>This policy agenda relates to populism in three ways</w:t>
      </w:r>
      <w:del w:id="9297" w:author="Author">
        <w:r w:rsidRPr="009865B9" w:rsidDel="00DE1A22">
          <w:rPr>
            <w:rFonts w:asciiTheme="majorBidi" w:hAnsiTheme="majorBidi" w:cstheme="majorBidi"/>
            <w:color w:val="000000" w:themeColor="text1"/>
            <w:sz w:val="20"/>
            <w:szCs w:val="20"/>
            <w:rPrChange w:id="9298" w:author="Author">
              <w:rPr>
                <w:rFonts w:asciiTheme="majorBidi" w:hAnsiTheme="majorBidi" w:cstheme="majorBidi"/>
                <w:sz w:val="20"/>
                <w:szCs w:val="20"/>
              </w:rPr>
            </w:rPrChange>
          </w:rPr>
          <w:delText xml:space="preserve">; </w:delText>
        </w:r>
      </w:del>
      <w:ins w:id="9299" w:author="Author">
        <w:r w:rsidRPr="009865B9">
          <w:rPr>
            <w:rFonts w:asciiTheme="majorBidi" w:hAnsiTheme="majorBidi" w:cstheme="majorBidi"/>
            <w:color w:val="000000" w:themeColor="text1"/>
            <w:sz w:val="20"/>
            <w:szCs w:val="20"/>
            <w:rPrChange w:id="9300"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9301" w:author="Author">
              <w:rPr>
                <w:rFonts w:asciiTheme="majorBidi" w:hAnsiTheme="majorBidi" w:cstheme="majorBidi"/>
                <w:sz w:val="20"/>
                <w:szCs w:val="20"/>
              </w:rPr>
            </w:rPrChange>
          </w:rPr>
          <w:t xml:space="preserve"> </w:t>
        </w:r>
      </w:ins>
      <w:del w:id="9302" w:author="Author">
        <w:r w:rsidRPr="009865B9" w:rsidDel="00DE1A22">
          <w:rPr>
            <w:rFonts w:asciiTheme="majorBidi" w:hAnsiTheme="majorBidi" w:cstheme="majorBidi"/>
            <w:color w:val="000000" w:themeColor="text1"/>
            <w:sz w:val="20"/>
            <w:szCs w:val="20"/>
            <w:rPrChange w:id="9303" w:author="Author">
              <w:rPr>
                <w:rFonts w:asciiTheme="majorBidi" w:hAnsiTheme="majorBidi" w:cstheme="majorBidi"/>
                <w:sz w:val="20"/>
                <w:szCs w:val="20"/>
              </w:rPr>
            </w:rPrChange>
          </w:rPr>
          <w:delText>first</w:delText>
        </w:r>
      </w:del>
      <w:ins w:id="9304" w:author="Author">
        <w:r w:rsidRPr="009865B9">
          <w:rPr>
            <w:rFonts w:asciiTheme="majorBidi" w:hAnsiTheme="majorBidi" w:cstheme="majorBidi"/>
            <w:color w:val="000000" w:themeColor="text1"/>
            <w:sz w:val="20"/>
            <w:szCs w:val="20"/>
            <w:rPrChange w:id="9305" w:author="Author">
              <w:rPr>
                <w:rFonts w:asciiTheme="majorBidi" w:hAnsiTheme="majorBidi" w:cstheme="majorBidi"/>
                <w:color w:val="000000" w:themeColor="text1"/>
                <w:sz w:val="20"/>
                <w:szCs w:val="20"/>
              </w:rPr>
            </w:rPrChange>
          </w:rPr>
          <w:t>F</w:t>
        </w:r>
        <w:r w:rsidRPr="009865B9">
          <w:rPr>
            <w:rFonts w:asciiTheme="majorBidi" w:hAnsiTheme="majorBidi" w:cstheme="majorBidi"/>
            <w:color w:val="000000" w:themeColor="text1"/>
            <w:sz w:val="20"/>
            <w:szCs w:val="20"/>
            <w:rPrChange w:id="9306" w:author="Author">
              <w:rPr>
                <w:rFonts w:asciiTheme="majorBidi" w:hAnsiTheme="majorBidi" w:cstheme="majorBidi"/>
                <w:sz w:val="20"/>
                <w:szCs w:val="20"/>
              </w:rPr>
            </w:rPrChange>
          </w:rPr>
          <w:t>irst</w:t>
        </w:r>
        <w:del w:id="9307" w:author="Author">
          <w:r w:rsidRPr="009865B9" w:rsidDel="00770BFD">
            <w:rPr>
              <w:rFonts w:asciiTheme="majorBidi" w:hAnsiTheme="majorBidi" w:cstheme="majorBidi"/>
              <w:color w:val="000000" w:themeColor="text1"/>
              <w:sz w:val="20"/>
              <w:szCs w:val="20"/>
              <w:rPrChange w:id="9308" w:author="Author">
                <w:rPr>
                  <w:rFonts w:asciiTheme="majorBidi" w:hAnsiTheme="majorBidi" w:cstheme="majorBidi"/>
                  <w:color w:val="000000" w:themeColor="text1"/>
                  <w:sz w:val="20"/>
                  <w:szCs w:val="20"/>
                </w:rPr>
              </w:rPrChange>
            </w:rPr>
            <w:delText>ly</w:delText>
          </w:r>
        </w:del>
      </w:ins>
      <w:r w:rsidRPr="009865B9">
        <w:rPr>
          <w:rFonts w:asciiTheme="majorBidi" w:hAnsiTheme="majorBidi" w:cstheme="majorBidi"/>
          <w:color w:val="000000" w:themeColor="text1"/>
          <w:sz w:val="20"/>
          <w:szCs w:val="20"/>
          <w:rPrChange w:id="9309" w:author="Author">
            <w:rPr>
              <w:rFonts w:asciiTheme="majorBidi" w:hAnsiTheme="majorBidi" w:cstheme="majorBidi"/>
              <w:sz w:val="20"/>
              <w:szCs w:val="20"/>
            </w:rPr>
          </w:rPrChange>
        </w:rPr>
        <w:t xml:space="preserve">, it reinforces the idea of the leader and the party as acting on behalf of the </w:t>
      </w:r>
      <w:ins w:id="9310" w:author="Author">
        <w:r w:rsidRPr="009865B9">
          <w:rPr>
            <w:rFonts w:asciiTheme="majorBidi" w:hAnsiTheme="majorBidi" w:cstheme="majorBidi"/>
            <w:color w:val="000000" w:themeColor="text1"/>
            <w:sz w:val="20"/>
            <w:szCs w:val="20"/>
            <w:rPrChange w:id="9311" w:author="Author">
              <w:rPr>
                <w:rFonts w:asciiTheme="majorBidi" w:hAnsiTheme="majorBidi" w:cstheme="majorBidi"/>
                <w:color w:val="000000" w:themeColor="text1"/>
              </w:rPr>
            </w:rPrChange>
          </w:rPr>
          <w:t>“</w:t>
        </w:r>
      </w:ins>
      <w:del w:id="9312" w:author="Author">
        <w:r w:rsidRPr="009865B9" w:rsidDel="00305680">
          <w:rPr>
            <w:rFonts w:asciiTheme="majorBidi" w:hAnsiTheme="majorBidi" w:cstheme="majorBidi"/>
            <w:color w:val="000000" w:themeColor="text1"/>
            <w:sz w:val="20"/>
            <w:szCs w:val="20"/>
            <w:rPrChange w:id="9313" w:author="Author">
              <w:rPr>
                <w:rFonts w:asciiTheme="majorBidi" w:hAnsiTheme="majorBidi" w:cstheme="majorBidi"/>
                <w:sz w:val="20"/>
                <w:szCs w:val="20"/>
              </w:rPr>
            </w:rPrChange>
          </w:rPr>
          <w:delText>“</w:delText>
        </w:r>
      </w:del>
      <w:ins w:id="9314" w:author="Author">
        <w:del w:id="9315" w:author="Author">
          <w:r w:rsidRPr="009865B9" w:rsidDel="007F1F12">
            <w:rPr>
              <w:rFonts w:asciiTheme="majorBidi" w:hAnsiTheme="majorBidi" w:cstheme="majorBidi"/>
              <w:color w:val="000000" w:themeColor="text1"/>
              <w:sz w:val="20"/>
              <w:szCs w:val="20"/>
              <w:rPrChange w:id="9316"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9317" w:author="Author">
            <w:rPr>
              <w:rFonts w:asciiTheme="majorBidi" w:hAnsiTheme="majorBidi" w:cstheme="majorBidi"/>
              <w:sz w:val="20"/>
              <w:szCs w:val="20"/>
            </w:rPr>
          </w:rPrChange>
        </w:rPr>
        <w:t>people</w:t>
      </w:r>
      <w:del w:id="9318" w:author="Author">
        <w:r w:rsidRPr="009865B9" w:rsidDel="00305680">
          <w:rPr>
            <w:rFonts w:asciiTheme="majorBidi" w:hAnsiTheme="majorBidi" w:cstheme="majorBidi"/>
            <w:color w:val="000000" w:themeColor="text1"/>
            <w:sz w:val="20"/>
            <w:szCs w:val="20"/>
            <w:rPrChange w:id="9319" w:author="Author">
              <w:rPr>
                <w:rFonts w:asciiTheme="majorBidi" w:hAnsiTheme="majorBidi" w:cstheme="majorBidi"/>
                <w:sz w:val="20"/>
                <w:szCs w:val="20"/>
              </w:rPr>
            </w:rPrChange>
          </w:rPr>
          <w:delText xml:space="preserve">”, </w:delText>
        </w:r>
      </w:del>
      <w:ins w:id="9320" w:author="Author">
        <w:r w:rsidRPr="009865B9">
          <w:rPr>
            <w:rFonts w:asciiTheme="majorBidi" w:hAnsiTheme="majorBidi" w:cstheme="majorBidi"/>
            <w:color w:val="000000" w:themeColor="text1"/>
            <w:sz w:val="20"/>
            <w:szCs w:val="20"/>
            <w:rPrChange w:id="9321"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9322" w:author="Author">
              <w:rPr>
                <w:rFonts w:asciiTheme="majorBidi" w:hAnsiTheme="majorBidi" w:cstheme="majorBidi"/>
                <w:color w:val="000000" w:themeColor="text1"/>
              </w:rPr>
            </w:rPrChange>
          </w:rPr>
          <w:t>”</w:t>
        </w:r>
        <w:del w:id="9323" w:author="Author">
          <w:r w:rsidRPr="009865B9" w:rsidDel="007F1F12">
            <w:rPr>
              <w:rFonts w:asciiTheme="majorBidi" w:hAnsiTheme="majorBidi" w:cstheme="majorBidi"/>
              <w:color w:val="000000" w:themeColor="text1"/>
              <w:sz w:val="20"/>
              <w:szCs w:val="20"/>
              <w:rPrChange w:id="932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325"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326" w:author="Author">
            <w:rPr>
              <w:rFonts w:asciiTheme="majorBidi" w:hAnsiTheme="majorBidi" w:cstheme="majorBidi"/>
              <w:sz w:val="20"/>
              <w:szCs w:val="20"/>
            </w:rPr>
          </w:rPrChange>
        </w:rPr>
        <w:t xml:space="preserve">and, when those actions are met with opposition from the judiciary and </w:t>
      </w:r>
      <w:del w:id="9327" w:author="Author">
        <w:r w:rsidRPr="009865B9" w:rsidDel="00F0569B">
          <w:rPr>
            <w:rFonts w:asciiTheme="majorBidi" w:hAnsiTheme="majorBidi" w:cstheme="majorBidi"/>
            <w:color w:val="000000" w:themeColor="text1"/>
            <w:sz w:val="20"/>
            <w:szCs w:val="20"/>
            <w:rPrChange w:id="9328" w:author="Author">
              <w:rPr>
                <w:rFonts w:asciiTheme="majorBidi" w:hAnsiTheme="majorBidi" w:cstheme="majorBidi"/>
                <w:sz w:val="20"/>
                <w:szCs w:val="20"/>
              </w:rPr>
            </w:rPrChange>
          </w:rPr>
          <w:delText xml:space="preserve">top </w:delText>
        </w:r>
      </w:del>
      <w:ins w:id="9329" w:author="Author">
        <w:r w:rsidRPr="009865B9">
          <w:rPr>
            <w:rFonts w:asciiTheme="majorBidi" w:hAnsiTheme="majorBidi" w:cstheme="majorBidi"/>
            <w:color w:val="000000" w:themeColor="text1"/>
            <w:sz w:val="20"/>
            <w:szCs w:val="20"/>
            <w:rPrChange w:id="9330" w:author="Author">
              <w:rPr>
                <w:rFonts w:asciiTheme="majorBidi" w:hAnsiTheme="majorBidi" w:cstheme="majorBidi"/>
                <w:color w:val="000000" w:themeColor="text1"/>
                <w:sz w:val="20"/>
                <w:szCs w:val="20"/>
              </w:rPr>
            </w:rPrChange>
          </w:rPr>
          <w:t>senior</w:t>
        </w:r>
        <w:r w:rsidRPr="009865B9">
          <w:rPr>
            <w:rFonts w:asciiTheme="majorBidi" w:hAnsiTheme="majorBidi" w:cstheme="majorBidi"/>
            <w:color w:val="000000" w:themeColor="text1"/>
            <w:sz w:val="20"/>
            <w:szCs w:val="20"/>
            <w:rPrChange w:id="9331"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332" w:author="Author">
            <w:rPr>
              <w:rFonts w:asciiTheme="majorBidi" w:hAnsiTheme="majorBidi" w:cstheme="majorBidi"/>
              <w:sz w:val="20"/>
              <w:szCs w:val="20"/>
            </w:rPr>
          </w:rPrChange>
        </w:rPr>
        <w:t xml:space="preserve">bureaucrats, also </w:t>
      </w:r>
      <w:ins w:id="9333" w:author="Author">
        <w:r w:rsidRPr="009865B9">
          <w:rPr>
            <w:rFonts w:asciiTheme="majorBidi" w:hAnsiTheme="majorBidi" w:cstheme="majorBidi"/>
            <w:color w:val="000000" w:themeColor="text1"/>
            <w:sz w:val="20"/>
            <w:szCs w:val="20"/>
            <w:rPrChange w:id="9334" w:author="Author">
              <w:rPr>
                <w:rFonts w:asciiTheme="majorBidi" w:hAnsiTheme="majorBidi" w:cstheme="majorBidi"/>
                <w:color w:val="000000" w:themeColor="text1"/>
                <w:sz w:val="20"/>
                <w:szCs w:val="20"/>
              </w:rPr>
            </w:rPrChange>
          </w:rPr>
          <w:t xml:space="preserve">as acting </w:t>
        </w:r>
      </w:ins>
      <w:r w:rsidRPr="009865B9">
        <w:rPr>
          <w:rFonts w:asciiTheme="majorBidi" w:hAnsiTheme="majorBidi" w:cstheme="majorBidi"/>
          <w:color w:val="000000" w:themeColor="text1"/>
          <w:sz w:val="20"/>
          <w:szCs w:val="20"/>
          <w:rPrChange w:id="9335" w:author="Author">
            <w:rPr>
              <w:rFonts w:asciiTheme="majorBidi" w:hAnsiTheme="majorBidi" w:cstheme="majorBidi"/>
              <w:sz w:val="20"/>
              <w:szCs w:val="20"/>
            </w:rPr>
          </w:rPrChange>
        </w:rPr>
        <w:t xml:space="preserve">against the </w:t>
      </w:r>
      <w:del w:id="9336" w:author="Author">
        <w:r w:rsidRPr="009865B9" w:rsidDel="00305680">
          <w:rPr>
            <w:rFonts w:asciiTheme="majorBidi" w:hAnsiTheme="majorBidi" w:cstheme="majorBidi"/>
            <w:color w:val="000000" w:themeColor="text1"/>
            <w:sz w:val="20"/>
            <w:szCs w:val="20"/>
            <w:rPrChange w:id="9337" w:author="Author">
              <w:rPr>
                <w:rFonts w:asciiTheme="majorBidi" w:hAnsiTheme="majorBidi" w:cstheme="majorBidi"/>
                <w:sz w:val="20"/>
                <w:szCs w:val="20"/>
              </w:rPr>
            </w:rPrChange>
          </w:rPr>
          <w:delText>“</w:delText>
        </w:r>
      </w:del>
      <w:ins w:id="9338" w:author="Author">
        <w:del w:id="9339" w:author="Author">
          <w:r w:rsidRPr="009865B9" w:rsidDel="007F1F12">
            <w:rPr>
              <w:rFonts w:asciiTheme="majorBidi" w:hAnsiTheme="majorBidi" w:cstheme="majorBidi"/>
              <w:color w:val="000000" w:themeColor="text1"/>
              <w:sz w:val="20"/>
              <w:szCs w:val="20"/>
              <w:rPrChange w:id="934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341" w:author="Author">
              <w:rPr>
                <w:rFonts w:asciiTheme="majorBidi" w:hAnsiTheme="majorBidi" w:cstheme="majorBidi"/>
                <w:color w:val="000000" w:themeColor="text1"/>
              </w:rPr>
            </w:rPrChange>
          </w:rPr>
          <w:t>“</w:t>
        </w:r>
      </w:ins>
      <w:del w:id="9342" w:author="Author">
        <w:r w:rsidRPr="009865B9" w:rsidDel="007F1F12">
          <w:rPr>
            <w:rFonts w:asciiTheme="majorBidi" w:hAnsiTheme="majorBidi" w:cstheme="majorBidi"/>
            <w:color w:val="000000" w:themeColor="text1"/>
            <w:sz w:val="20"/>
            <w:szCs w:val="20"/>
            <w:rPrChange w:id="9343" w:author="Author">
              <w:rPr>
                <w:rFonts w:asciiTheme="majorBidi" w:hAnsiTheme="majorBidi" w:cstheme="majorBidi"/>
                <w:sz w:val="20"/>
                <w:szCs w:val="20"/>
              </w:rPr>
            </w:rPrChange>
          </w:rPr>
          <w:delText>e</w:delText>
        </w:r>
      </w:del>
      <w:ins w:id="9344" w:author="Author">
        <w:r w:rsidRPr="009865B9">
          <w:rPr>
            <w:rFonts w:asciiTheme="majorBidi" w:hAnsiTheme="majorBidi" w:cstheme="majorBidi"/>
            <w:color w:val="000000" w:themeColor="text1"/>
            <w:sz w:val="20"/>
            <w:szCs w:val="20"/>
            <w:rPrChange w:id="9345" w:author="Author">
              <w:rPr>
                <w:rFonts w:asciiTheme="majorBidi" w:hAnsiTheme="majorBidi" w:cstheme="majorBidi"/>
                <w:color w:val="000000" w:themeColor="text1"/>
              </w:rPr>
            </w:rPrChange>
          </w:rPr>
          <w:t>e</w:t>
        </w:r>
      </w:ins>
      <w:r w:rsidRPr="009865B9">
        <w:rPr>
          <w:rFonts w:asciiTheme="majorBidi" w:hAnsiTheme="majorBidi" w:cstheme="majorBidi"/>
          <w:color w:val="000000" w:themeColor="text1"/>
          <w:sz w:val="20"/>
          <w:szCs w:val="20"/>
          <w:rPrChange w:id="9346" w:author="Author">
            <w:rPr>
              <w:rFonts w:asciiTheme="majorBidi" w:hAnsiTheme="majorBidi" w:cstheme="majorBidi"/>
              <w:sz w:val="20"/>
              <w:szCs w:val="20"/>
            </w:rPr>
          </w:rPrChange>
        </w:rPr>
        <w:t>lite</w:t>
      </w:r>
      <w:del w:id="9347" w:author="Author">
        <w:r w:rsidRPr="009865B9" w:rsidDel="00305680">
          <w:rPr>
            <w:rFonts w:asciiTheme="majorBidi" w:hAnsiTheme="majorBidi" w:cstheme="majorBidi"/>
            <w:color w:val="000000" w:themeColor="text1"/>
            <w:sz w:val="20"/>
            <w:szCs w:val="20"/>
            <w:rPrChange w:id="9348" w:author="Author">
              <w:rPr>
                <w:rFonts w:asciiTheme="majorBidi" w:hAnsiTheme="majorBidi" w:cstheme="majorBidi"/>
                <w:sz w:val="20"/>
                <w:szCs w:val="20"/>
              </w:rPr>
            </w:rPrChange>
          </w:rPr>
          <w:delText xml:space="preserve">”, </w:delText>
        </w:r>
      </w:del>
      <w:ins w:id="9349" w:author="Author">
        <w:del w:id="9350" w:author="Author">
          <w:r w:rsidRPr="009865B9" w:rsidDel="007A5522">
            <w:rPr>
              <w:rFonts w:asciiTheme="majorBidi" w:hAnsiTheme="majorBidi" w:cstheme="majorBidi"/>
              <w:color w:val="000000" w:themeColor="text1"/>
              <w:sz w:val="20"/>
              <w:szCs w:val="20"/>
              <w:rPrChange w:id="9351"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352"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9353" w:author="Author">
              <w:rPr>
                <w:rFonts w:asciiTheme="majorBidi" w:hAnsiTheme="majorBidi" w:cstheme="majorBidi"/>
                <w:color w:val="000000" w:themeColor="text1"/>
              </w:rPr>
            </w:rPrChange>
          </w:rPr>
          <w:t>”</w:t>
        </w:r>
        <w:del w:id="9354" w:author="Author">
          <w:r w:rsidRPr="009865B9" w:rsidDel="007F1F12">
            <w:rPr>
              <w:rFonts w:asciiTheme="majorBidi" w:hAnsiTheme="majorBidi" w:cstheme="majorBidi"/>
              <w:color w:val="000000" w:themeColor="text1"/>
              <w:sz w:val="20"/>
              <w:szCs w:val="20"/>
              <w:rPrChange w:id="9355"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356" w:author="Author">
              <w:rPr>
                <w:rFonts w:asciiTheme="majorBidi" w:hAnsiTheme="majorBidi" w:cstheme="majorBidi"/>
                <w:sz w:val="20"/>
                <w:szCs w:val="20"/>
              </w:rPr>
            </w:rPrChange>
          </w:rPr>
          <w:t xml:space="preserve"> </w:t>
        </w:r>
        <w:r w:rsidRPr="009865B9">
          <w:rPr>
            <w:rFonts w:asciiTheme="majorBidi" w:hAnsiTheme="majorBidi" w:cstheme="majorBidi"/>
            <w:color w:val="000000" w:themeColor="text1"/>
            <w:sz w:val="20"/>
            <w:szCs w:val="20"/>
            <w:rPrChange w:id="9357" w:author="Author">
              <w:rPr>
                <w:rFonts w:asciiTheme="majorBidi" w:hAnsiTheme="majorBidi" w:cstheme="majorBidi"/>
                <w:color w:val="000000" w:themeColor="text1"/>
                <w:sz w:val="20"/>
                <w:szCs w:val="20"/>
              </w:rPr>
            </w:rPrChange>
          </w:rPr>
          <w:t xml:space="preserve">This </w:t>
        </w:r>
      </w:ins>
      <w:del w:id="9358" w:author="Author">
        <w:r w:rsidRPr="009865B9" w:rsidDel="00F0569B">
          <w:rPr>
            <w:rFonts w:asciiTheme="majorBidi" w:hAnsiTheme="majorBidi" w:cstheme="majorBidi"/>
            <w:color w:val="000000" w:themeColor="text1"/>
            <w:sz w:val="20"/>
            <w:szCs w:val="20"/>
            <w:rPrChange w:id="9359" w:author="Author">
              <w:rPr>
                <w:rFonts w:asciiTheme="majorBidi" w:hAnsiTheme="majorBidi" w:cstheme="majorBidi"/>
                <w:sz w:val="20"/>
                <w:szCs w:val="20"/>
              </w:rPr>
            </w:rPrChange>
          </w:rPr>
          <w:delText xml:space="preserve">emphasizing </w:delText>
        </w:r>
      </w:del>
      <w:ins w:id="9360" w:author="Author">
        <w:r w:rsidRPr="009865B9">
          <w:rPr>
            <w:rFonts w:asciiTheme="majorBidi" w:hAnsiTheme="majorBidi" w:cstheme="majorBidi"/>
            <w:color w:val="000000" w:themeColor="text1"/>
            <w:sz w:val="20"/>
            <w:szCs w:val="20"/>
            <w:rPrChange w:id="9361" w:author="Author">
              <w:rPr>
                <w:rFonts w:asciiTheme="majorBidi" w:hAnsiTheme="majorBidi" w:cstheme="majorBidi"/>
                <w:sz w:val="20"/>
                <w:szCs w:val="20"/>
              </w:rPr>
            </w:rPrChange>
          </w:rPr>
          <w:t>emphasiz</w:t>
        </w:r>
        <w:r w:rsidRPr="009865B9">
          <w:rPr>
            <w:rFonts w:asciiTheme="majorBidi" w:hAnsiTheme="majorBidi" w:cstheme="majorBidi"/>
            <w:color w:val="000000" w:themeColor="text1"/>
            <w:sz w:val="20"/>
            <w:szCs w:val="20"/>
            <w:rPrChange w:id="9362" w:author="Author">
              <w:rPr>
                <w:rFonts w:asciiTheme="majorBidi" w:hAnsiTheme="majorBidi" w:cstheme="majorBidi"/>
                <w:color w:val="000000" w:themeColor="text1"/>
                <w:sz w:val="20"/>
                <w:szCs w:val="20"/>
              </w:rPr>
            </w:rPrChange>
          </w:rPr>
          <w:t>es</w:t>
        </w:r>
        <w:r w:rsidRPr="009865B9">
          <w:rPr>
            <w:rFonts w:asciiTheme="majorBidi" w:hAnsiTheme="majorBidi" w:cstheme="majorBidi"/>
            <w:color w:val="000000" w:themeColor="text1"/>
            <w:sz w:val="20"/>
            <w:szCs w:val="20"/>
            <w:rPrChange w:id="9363"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364" w:author="Author">
            <w:rPr>
              <w:rFonts w:asciiTheme="majorBidi" w:hAnsiTheme="majorBidi" w:cstheme="majorBidi"/>
              <w:sz w:val="20"/>
              <w:szCs w:val="20"/>
            </w:rPr>
          </w:rPrChange>
        </w:rPr>
        <w:t xml:space="preserve">the </w:t>
      </w:r>
      <w:del w:id="9365" w:author="Author">
        <w:r w:rsidRPr="009865B9" w:rsidDel="00F357CD">
          <w:rPr>
            <w:rFonts w:asciiTheme="majorBidi" w:hAnsiTheme="majorBidi" w:cstheme="majorBidi"/>
            <w:color w:val="000000" w:themeColor="text1"/>
            <w:sz w:val="20"/>
            <w:szCs w:val="20"/>
            <w:rPrChange w:id="9366" w:author="Author">
              <w:rPr>
                <w:rFonts w:asciiTheme="majorBidi" w:hAnsiTheme="majorBidi" w:cstheme="majorBidi"/>
                <w:sz w:val="20"/>
                <w:szCs w:val="20"/>
              </w:rPr>
            </w:rPrChange>
          </w:rPr>
          <w:delText xml:space="preserve">contradiction </w:delText>
        </w:r>
      </w:del>
      <w:ins w:id="9367" w:author="Author">
        <w:r w:rsidRPr="009865B9">
          <w:rPr>
            <w:rFonts w:asciiTheme="majorBidi" w:hAnsiTheme="majorBidi" w:cstheme="majorBidi"/>
            <w:color w:val="000000" w:themeColor="text1"/>
            <w:sz w:val="20"/>
            <w:szCs w:val="20"/>
            <w:rPrChange w:id="9368" w:author="Author">
              <w:rPr>
                <w:rFonts w:asciiTheme="majorBidi" w:hAnsiTheme="majorBidi" w:cstheme="majorBidi"/>
                <w:color w:val="000000" w:themeColor="text1"/>
                <w:sz w:val="20"/>
                <w:szCs w:val="20"/>
              </w:rPr>
            </w:rPrChange>
          </w:rPr>
          <w:t>disparity</w:t>
        </w:r>
        <w:r w:rsidRPr="009865B9">
          <w:rPr>
            <w:rFonts w:asciiTheme="majorBidi" w:hAnsiTheme="majorBidi" w:cstheme="majorBidi"/>
            <w:color w:val="000000" w:themeColor="text1"/>
            <w:sz w:val="20"/>
            <w:szCs w:val="20"/>
            <w:rPrChange w:id="9369" w:author="Author">
              <w:rPr>
                <w:rFonts w:asciiTheme="majorBidi" w:hAnsiTheme="majorBidi" w:cstheme="majorBidi"/>
                <w:sz w:val="20"/>
                <w:szCs w:val="20"/>
              </w:rPr>
            </w:rPrChange>
          </w:rPr>
          <w:t xml:space="preserve"> </w:t>
        </w:r>
      </w:ins>
      <w:r w:rsidRPr="009865B9">
        <w:rPr>
          <w:rFonts w:asciiTheme="majorBidi" w:hAnsiTheme="majorBidi" w:cstheme="majorBidi"/>
          <w:color w:val="000000" w:themeColor="text1"/>
          <w:sz w:val="20"/>
          <w:szCs w:val="20"/>
          <w:rPrChange w:id="9370" w:author="Author">
            <w:rPr>
              <w:rFonts w:asciiTheme="majorBidi" w:hAnsiTheme="majorBidi" w:cstheme="majorBidi"/>
              <w:sz w:val="20"/>
              <w:szCs w:val="20"/>
            </w:rPr>
          </w:rPrChange>
        </w:rPr>
        <w:t xml:space="preserve">between popular opinion and the </w:t>
      </w:r>
      <w:del w:id="9371" w:author="Author">
        <w:r w:rsidRPr="009865B9" w:rsidDel="00C026CF">
          <w:rPr>
            <w:rFonts w:asciiTheme="majorBidi" w:hAnsiTheme="majorBidi" w:cstheme="majorBidi"/>
            <w:color w:val="000000" w:themeColor="text1"/>
            <w:sz w:val="20"/>
            <w:szCs w:val="20"/>
            <w:rPrChange w:id="9372" w:author="Author">
              <w:rPr>
                <w:rFonts w:asciiTheme="majorBidi" w:hAnsiTheme="majorBidi" w:cstheme="majorBidi"/>
                <w:sz w:val="20"/>
                <w:szCs w:val="20"/>
              </w:rPr>
            </w:rPrChange>
          </w:rPr>
          <w:delText xml:space="preserve">neo-liberal </w:delText>
        </w:r>
      </w:del>
      <w:r w:rsidRPr="009865B9">
        <w:rPr>
          <w:rFonts w:asciiTheme="majorBidi" w:hAnsiTheme="majorBidi" w:cstheme="majorBidi"/>
          <w:color w:val="000000" w:themeColor="text1"/>
          <w:sz w:val="20"/>
          <w:szCs w:val="20"/>
          <w:rPrChange w:id="9373" w:author="Author">
            <w:rPr>
              <w:rFonts w:asciiTheme="majorBidi" w:hAnsiTheme="majorBidi" w:cstheme="majorBidi"/>
              <w:sz w:val="20"/>
              <w:szCs w:val="20"/>
            </w:rPr>
          </w:rPrChange>
        </w:rPr>
        <w:t xml:space="preserve">governing </w:t>
      </w:r>
      <w:ins w:id="9374" w:author="Author">
        <w:r w:rsidRPr="009865B9">
          <w:rPr>
            <w:rFonts w:asciiTheme="majorBidi" w:hAnsiTheme="majorBidi" w:cstheme="majorBidi"/>
            <w:color w:val="000000" w:themeColor="text1"/>
            <w:sz w:val="20"/>
            <w:szCs w:val="20"/>
            <w:rPrChange w:id="9375" w:author="Author">
              <w:rPr>
                <w:rFonts w:asciiTheme="majorBidi" w:hAnsiTheme="majorBidi" w:cstheme="majorBidi"/>
                <w:color w:val="000000" w:themeColor="text1"/>
                <w:sz w:val="20"/>
                <w:szCs w:val="20"/>
              </w:rPr>
            </w:rPrChange>
          </w:rPr>
          <w:t xml:space="preserve">neo-liberal </w:t>
        </w:r>
      </w:ins>
      <w:r w:rsidRPr="009865B9">
        <w:rPr>
          <w:rFonts w:asciiTheme="majorBidi" w:hAnsiTheme="majorBidi" w:cstheme="majorBidi"/>
          <w:color w:val="000000" w:themeColor="text1"/>
          <w:sz w:val="20"/>
          <w:szCs w:val="20"/>
          <w:rPrChange w:id="9376" w:author="Author">
            <w:rPr>
              <w:rFonts w:asciiTheme="majorBidi" w:hAnsiTheme="majorBidi" w:cstheme="majorBidi"/>
              <w:sz w:val="20"/>
              <w:szCs w:val="20"/>
            </w:rPr>
          </w:rPrChange>
        </w:rPr>
        <w:t xml:space="preserve">consensus. </w:t>
      </w:r>
      <w:commentRangeStart w:id="9377"/>
      <w:r w:rsidRPr="009865B9">
        <w:rPr>
          <w:rFonts w:asciiTheme="majorBidi" w:hAnsiTheme="majorBidi" w:cstheme="majorBidi"/>
          <w:color w:val="000000" w:themeColor="text1"/>
          <w:sz w:val="20"/>
          <w:szCs w:val="20"/>
          <w:rPrChange w:id="9378" w:author="Author">
            <w:rPr>
              <w:rFonts w:asciiTheme="majorBidi" w:hAnsiTheme="majorBidi" w:cstheme="majorBidi"/>
              <w:sz w:val="20"/>
              <w:szCs w:val="20"/>
            </w:rPr>
          </w:rPrChange>
        </w:rPr>
        <w:t xml:space="preserve">Secondly, the undermining of liberal institutions </w:t>
      </w:r>
      <w:ins w:id="9379" w:author="Author">
        <w:r w:rsidRPr="009865B9">
          <w:rPr>
            <w:rFonts w:asciiTheme="majorBidi" w:hAnsiTheme="majorBidi" w:cstheme="majorBidi"/>
            <w:color w:val="000000" w:themeColor="text1"/>
            <w:sz w:val="20"/>
            <w:szCs w:val="20"/>
            <w:rPrChange w:id="9380" w:author="Author">
              <w:rPr>
                <w:rFonts w:asciiTheme="majorBidi" w:hAnsiTheme="majorBidi" w:cstheme="majorBidi"/>
                <w:color w:val="000000" w:themeColor="text1"/>
              </w:rPr>
            </w:rPrChange>
          </w:rPr>
          <w:t>coincides</w:t>
        </w:r>
      </w:ins>
      <w:del w:id="9381" w:author="Author">
        <w:r w:rsidRPr="009865B9" w:rsidDel="004A2754">
          <w:rPr>
            <w:rFonts w:asciiTheme="majorBidi" w:hAnsiTheme="majorBidi" w:cstheme="majorBidi"/>
            <w:color w:val="000000" w:themeColor="text1"/>
            <w:sz w:val="20"/>
            <w:szCs w:val="20"/>
            <w:rPrChange w:id="9382" w:author="Author">
              <w:rPr>
                <w:rFonts w:asciiTheme="majorBidi" w:hAnsiTheme="majorBidi" w:cstheme="majorBidi"/>
                <w:sz w:val="20"/>
                <w:szCs w:val="20"/>
              </w:rPr>
            </w:rPrChange>
          </w:rPr>
          <w:delText>is concomitant</w:delText>
        </w:r>
      </w:del>
      <w:r w:rsidRPr="009865B9">
        <w:rPr>
          <w:rFonts w:asciiTheme="majorBidi" w:hAnsiTheme="majorBidi" w:cstheme="majorBidi"/>
          <w:color w:val="000000" w:themeColor="text1"/>
          <w:sz w:val="20"/>
          <w:szCs w:val="20"/>
          <w:rPrChange w:id="9383" w:author="Author">
            <w:rPr>
              <w:rFonts w:asciiTheme="majorBidi" w:hAnsiTheme="majorBidi" w:cstheme="majorBidi"/>
              <w:sz w:val="20"/>
              <w:szCs w:val="20"/>
            </w:rPr>
          </w:rPrChange>
        </w:rPr>
        <w:t xml:space="preserve"> with the departure from neo-liberal governance and policies</w:t>
      </w:r>
      <w:commentRangeEnd w:id="9377"/>
      <w:r w:rsidRPr="009865B9">
        <w:rPr>
          <w:rStyle w:val="CommentReference"/>
          <w:rFonts w:asciiTheme="minorHAnsi" w:eastAsiaTheme="minorHAnsi" w:hAnsiTheme="minorHAnsi" w:cstheme="minorBidi"/>
          <w:sz w:val="20"/>
          <w:szCs w:val="20"/>
          <w:lang w:val="en-GB" w:eastAsia="en-GB" w:bidi="ar-SA"/>
          <w:rPrChange w:id="9384" w:author="Author">
            <w:rPr>
              <w:rStyle w:val="CommentReference"/>
              <w:rFonts w:asciiTheme="minorHAnsi" w:eastAsiaTheme="minorHAnsi" w:hAnsiTheme="minorHAnsi" w:cstheme="minorBidi"/>
              <w:lang w:val="en-GB" w:eastAsia="en-GB" w:bidi="ar-SA"/>
            </w:rPr>
          </w:rPrChange>
        </w:rPr>
        <w:commentReference w:id="9377"/>
      </w:r>
      <w:r w:rsidRPr="009865B9">
        <w:rPr>
          <w:rFonts w:asciiTheme="majorBidi" w:hAnsiTheme="majorBidi" w:cstheme="majorBidi"/>
          <w:color w:val="000000" w:themeColor="text1"/>
          <w:sz w:val="20"/>
          <w:szCs w:val="20"/>
          <w:rPrChange w:id="9385" w:author="Author">
            <w:rPr>
              <w:rFonts w:asciiTheme="majorBidi" w:hAnsiTheme="majorBidi" w:cstheme="majorBidi"/>
              <w:sz w:val="20"/>
              <w:szCs w:val="20"/>
            </w:rPr>
          </w:rPrChange>
        </w:rPr>
        <w:t>. Third</w:t>
      </w:r>
      <w:ins w:id="9386" w:author="Author">
        <w:r w:rsidRPr="009865B9">
          <w:rPr>
            <w:rFonts w:asciiTheme="majorBidi" w:hAnsiTheme="majorBidi" w:cstheme="majorBidi"/>
            <w:color w:val="000000" w:themeColor="text1"/>
            <w:sz w:val="20"/>
            <w:szCs w:val="20"/>
            <w:rPrChange w:id="9387" w:author="Author">
              <w:rPr>
                <w:rFonts w:asciiTheme="majorBidi" w:hAnsiTheme="majorBidi" w:cstheme="majorBidi"/>
                <w:color w:val="000000" w:themeColor="text1"/>
                <w:sz w:val="20"/>
                <w:szCs w:val="20"/>
              </w:rPr>
            </w:rPrChange>
          </w:rPr>
          <w:t>ly</w:t>
        </w:r>
      </w:ins>
      <w:r w:rsidRPr="009865B9">
        <w:rPr>
          <w:rFonts w:asciiTheme="majorBidi" w:hAnsiTheme="majorBidi" w:cstheme="majorBidi"/>
          <w:color w:val="000000" w:themeColor="text1"/>
          <w:sz w:val="20"/>
          <w:szCs w:val="20"/>
          <w:rPrChange w:id="9388" w:author="Author">
            <w:rPr>
              <w:rFonts w:asciiTheme="majorBidi" w:hAnsiTheme="majorBidi" w:cstheme="majorBidi"/>
              <w:sz w:val="20"/>
              <w:szCs w:val="20"/>
            </w:rPr>
          </w:rPrChange>
        </w:rPr>
        <w:t xml:space="preserve">, it shows </w:t>
      </w:r>
      <w:ins w:id="9389" w:author="Author">
        <w:r w:rsidRPr="009865B9">
          <w:rPr>
            <w:rFonts w:asciiTheme="majorBidi" w:hAnsiTheme="majorBidi" w:cstheme="majorBidi"/>
            <w:color w:val="000000" w:themeColor="text1"/>
            <w:sz w:val="20"/>
            <w:szCs w:val="20"/>
            <w:rPrChange w:id="9390" w:author="Author">
              <w:rPr>
                <w:rFonts w:asciiTheme="majorBidi" w:hAnsiTheme="majorBidi" w:cstheme="majorBidi"/>
                <w:color w:val="000000" w:themeColor="text1"/>
                <w:sz w:val="20"/>
                <w:szCs w:val="20"/>
              </w:rPr>
            </w:rPrChange>
          </w:rPr>
          <w:t xml:space="preserve">a </w:t>
        </w:r>
      </w:ins>
      <w:r w:rsidRPr="009865B9">
        <w:rPr>
          <w:rFonts w:asciiTheme="majorBidi" w:hAnsiTheme="majorBidi" w:cstheme="majorBidi"/>
          <w:color w:val="000000" w:themeColor="text1"/>
          <w:sz w:val="20"/>
          <w:szCs w:val="20"/>
          <w:rPrChange w:id="9391" w:author="Author">
            <w:rPr>
              <w:rFonts w:asciiTheme="majorBidi" w:hAnsiTheme="majorBidi" w:cstheme="majorBidi"/>
              <w:sz w:val="20"/>
              <w:szCs w:val="20"/>
            </w:rPr>
          </w:rPrChange>
        </w:rPr>
        <w:t xml:space="preserve">preference for the </w:t>
      </w:r>
      <w:ins w:id="9392" w:author="Author">
        <w:r w:rsidRPr="009865B9">
          <w:rPr>
            <w:rFonts w:asciiTheme="majorBidi" w:hAnsiTheme="majorBidi" w:cstheme="majorBidi"/>
            <w:color w:val="000000" w:themeColor="text1"/>
            <w:sz w:val="20"/>
            <w:szCs w:val="20"/>
            <w:rPrChange w:id="9393" w:author="Author">
              <w:rPr>
                <w:rFonts w:asciiTheme="majorBidi" w:hAnsiTheme="majorBidi" w:cstheme="majorBidi"/>
                <w:color w:val="000000" w:themeColor="text1"/>
              </w:rPr>
            </w:rPrChange>
          </w:rPr>
          <w:t>“</w:t>
        </w:r>
      </w:ins>
      <w:del w:id="9394" w:author="Author">
        <w:r w:rsidRPr="009865B9" w:rsidDel="007F1F12">
          <w:rPr>
            <w:rFonts w:asciiTheme="majorBidi" w:hAnsiTheme="majorBidi" w:cstheme="majorBidi"/>
            <w:color w:val="000000" w:themeColor="text1"/>
            <w:sz w:val="20"/>
            <w:szCs w:val="20"/>
            <w:rPrChange w:id="9395"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9396" w:author="Author">
            <w:rPr>
              <w:rFonts w:asciiTheme="majorBidi" w:hAnsiTheme="majorBidi" w:cstheme="majorBidi"/>
              <w:sz w:val="20"/>
              <w:szCs w:val="20"/>
            </w:rPr>
          </w:rPrChange>
        </w:rPr>
        <w:t>here and now</w:t>
      </w:r>
      <w:ins w:id="9397" w:author="Author">
        <w:r w:rsidRPr="009865B9">
          <w:rPr>
            <w:rFonts w:asciiTheme="majorBidi" w:hAnsiTheme="majorBidi" w:cstheme="majorBidi"/>
            <w:color w:val="000000" w:themeColor="text1"/>
            <w:sz w:val="20"/>
            <w:szCs w:val="20"/>
            <w:rPrChange w:id="9398" w:author="Author">
              <w:rPr>
                <w:rFonts w:asciiTheme="majorBidi" w:hAnsiTheme="majorBidi" w:cstheme="majorBidi"/>
                <w:color w:val="000000" w:themeColor="text1"/>
              </w:rPr>
            </w:rPrChange>
          </w:rPr>
          <w:t>”</w:t>
        </w:r>
      </w:ins>
      <w:del w:id="9399" w:author="Author">
        <w:r w:rsidRPr="009865B9" w:rsidDel="007F1F12">
          <w:rPr>
            <w:rFonts w:asciiTheme="majorBidi" w:hAnsiTheme="majorBidi" w:cstheme="majorBidi"/>
            <w:color w:val="000000" w:themeColor="text1"/>
            <w:sz w:val="20"/>
            <w:szCs w:val="20"/>
            <w:rPrChange w:id="9400" w:author="Author">
              <w:rPr>
                <w:rFonts w:asciiTheme="majorBidi" w:hAnsiTheme="majorBidi" w:cstheme="majorBidi"/>
                <w:sz w:val="20"/>
                <w:szCs w:val="20"/>
              </w:rPr>
            </w:rPrChange>
          </w:rPr>
          <w:delText>"</w:delText>
        </w:r>
        <w:r w:rsidRPr="009865B9" w:rsidDel="00B81C07">
          <w:rPr>
            <w:rFonts w:asciiTheme="majorBidi" w:hAnsiTheme="majorBidi" w:cstheme="majorBidi"/>
            <w:color w:val="000000" w:themeColor="text1"/>
            <w:sz w:val="20"/>
            <w:szCs w:val="20"/>
            <w:rPrChange w:id="9401" w:author="Author">
              <w:rPr>
                <w:rFonts w:asciiTheme="majorBidi" w:hAnsiTheme="majorBidi" w:cstheme="majorBidi"/>
                <w:sz w:val="20"/>
                <w:szCs w:val="20"/>
              </w:rPr>
            </w:rPrChange>
          </w:rPr>
          <w:delText>,</w:delText>
        </w:r>
      </w:del>
      <w:r w:rsidRPr="009865B9">
        <w:rPr>
          <w:rFonts w:asciiTheme="majorBidi" w:hAnsiTheme="majorBidi" w:cstheme="majorBidi"/>
          <w:color w:val="000000" w:themeColor="text1"/>
          <w:sz w:val="20"/>
          <w:szCs w:val="20"/>
          <w:rPrChange w:id="9402" w:author="Author">
            <w:rPr>
              <w:rFonts w:asciiTheme="majorBidi" w:hAnsiTheme="majorBidi" w:cstheme="majorBidi"/>
              <w:sz w:val="20"/>
              <w:szCs w:val="20"/>
            </w:rPr>
          </w:rPrChange>
        </w:rPr>
        <w:t xml:space="preserve"> </w:t>
      </w:r>
      <w:ins w:id="9403" w:author="Author">
        <w:r w:rsidRPr="009865B9">
          <w:rPr>
            <w:rFonts w:asciiTheme="majorBidi" w:hAnsiTheme="majorBidi" w:cstheme="majorBidi"/>
            <w:color w:val="000000" w:themeColor="text1"/>
            <w:sz w:val="20"/>
            <w:szCs w:val="20"/>
            <w:rPrChange w:id="9404" w:author="Author">
              <w:rPr>
                <w:rFonts w:asciiTheme="majorBidi" w:hAnsiTheme="majorBidi" w:cstheme="majorBidi"/>
                <w:color w:val="000000" w:themeColor="text1"/>
                <w:sz w:val="20"/>
                <w:szCs w:val="20"/>
              </w:rPr>
            </w:rPrChange>
          </w:rPr>
          <w:t xml:space="preserve">of short-term popular policies, </w:t>
        </w:r>
      </w:ins>
      <w:r w:rsidRPr="009865B9">
        <w:rPr>
          <w:rFonts w:asciiTheme="majorBidi" w:hAnsiTheme="majorBidi" w:cstheme="majorBidi"/>
          <w:color w:val="000000" w:themeColor="text1"/>
          <w:sz w:val="20"/>
          <w:szCs w:val="20"/>
          <w:rPrChange w:id="9405" w:author="Author">
            <w:rPr>
              <w:rFonts w:asciiTheme="majorBidi" w:hAnsiTheme="majorBidi" w:cstheme="majorBidi"/>
              <w:sz w:val="20"/>
              <w:szCs w:val="20"/>
            </w:rPr>
          </w:rPrChange>
        </w:rPr>
        <w:t>while neglecting long</w:t>
      </w:r>
      <w:ins w:id="9406" w:author="Author">
        <w:r w:rsidRPr="009865B9">
          <w:rPr>
            <w:rFonts w:asciiTheme="majorBidi" w:hAnsiTheme="majorBidi" w:cstheme="majorBidi"/>
            <w:color w:val="000000" w:themeColor="text1"/>
            <w:sz w:val="20"/>
            <w:szCs w:val="20"/>
            <w:rPrChange w:id="9407" w:author="Author">
              <w:rPr>
                <w:rFonts w:asciiTheme="majorBidi" w:hAnsiTheme="majorBidi" w:cstheme="majorBidi"/>
                <w:color w:val="000000" w:themeColor="text1"/>
                <w:sz w:val="20"/>
                <w:szCs w:val="20"/>
              </w:rPr>
            </w:rPrChange>
          </w:rPr>
          <w:t>-</w:t>
        </w:r>
      </w:ins>
      <w:del w:id="9408" w:author="Author">
        <w:r w:rsidRPr="009865B9" w:rsidDel="00B81C07">
          <w:rPr>
            <w:rFonts w:asciiTheme="majorBidi" w:hAnsiTheme="majorBidi" w:cstheme="majorBidi"/>
            <w:color w:val="000000" w:themeColor="text1"/>
            <w:sz w:val="20"/>
            <w:szCs w:val="20"/>
            <w:rPrChange w:id="9409" w:author="Author">
              <w:rPr>
                <w:rFonts w:asciiTheme="majorBidi" w:hAnsiTheme="majorBidi" w:cstheme="majorBidi"/>
                <w:sz w:val="20"/>
                <w:szCs w:val="20"/>
              </w:rPr>
            </w:rPrChange>
          </w:rPr>
          <w:delText xml:space="preserve"> </w:delText>
        </w:r>
      </w:del>
      <w:r w:rsidRPr="009865B9">
        <w:rPr>
          <w:rFonts w:asciiTheme="majorBidi" w:hAnsiTheme="majorBidi" w:cstheme="majorBidi"/>
          <w:color w:val="000000" w:themeColor="text1"/>
          <w:sz w:val="20"/>
          <w:szCs w:val="20"/>
          <w:rPrChange w:id="9410" w:author="Author">
            <w:rPr>
              <w:rFonts w:asciiTheme="majorBidi" w:hAnsiTheme="majorBidi" w:cstheme="majorBidi"/>
              <w:sz w:val="20"/>
              <w:szCs w:val="20"/>
            </w:rPr>
          </w:rPrChange>
        </w:rPr>
        <w:t>term planning and investments in infrastructure</w:t>
      </w:r>
      <w:del w:id="9411" w:author="Author">
        <w:r w:rsidRPr="009865B9" w:rsidDel="00B81C07">
          <w:rPr>
            <w:rFonts w:asciiTheme="majorBidi" w:hAnsiTheme="majorBidi" w:cstheme="majorBidi"/>
            <w:color w:val="000000" w:themeColor="text1"/>
            <w:sz w:val="20"/>
            <w:szCs w:val="20"/>
            <w:rPrChange w:id="9412" w:author="Author">
              <w:rPr>
                <w:rFonts w:asciiTheme="majorBidi" w:hAnsiTheme="majorBidi" w:cstheme="majorBidi"/>
                <w:sz w:val="20"/>
                <w:szCs w:val="20"/>
              </w:rPr>
            </w:rPrChange>
          </w:rPr>
          <w:delText xml:space="preserve"> in favor of short-term popular policies</w:delText>
        </w:r>
      </w:del>
      <w:r w:rsidRPr="009865B9">
        <w:rPr>
          <w:rFonts w:asciiTheme="majorBidi" w:hAnsiTheme="majorBidi" w:cstheme="majorBidi"/>
          <w:color w:val="000000" w:themeColor="text1"/>
          <w:sz w:val="20"/>
          <w:szCs w:val="20"/>
          <w:rPrChange w:id="9413" w:author="Author">
            <w:rPr>
              <w:rFonts w:asciiTheme="majorBidi" w:hAnsiTheme="majorBidi" w:cstheme="majorBidi"/>
              <w:sz w:val="20"/>
              <w:szCs w:val="20"/>
            </w:rPr>
          </w:rPrChange>
        </w:rPr>
        <w:t>.</w:t>
      </w:r>
    </w:p>
    <w:p w14:paraId="6B490041" w14:textId="379EB41A" w:rsidR="007110BA" w:rsidRPr="009865B9" w:rsidRDefault="007110BA" w:rsidP="009865B9">
      <w:pPr>
        <w:spacing w:line="360" w:lineRule="auto"/>
        <w:ind w:firstLine="720"/>
        <w:jc w:val="both"/>
        <w:textAlignment w:val="baseline"/>
        <w:rPr>
          <w:rFonts w:asciiTheme="majorBidi" w:hAnsiTheme="majorBidi" w:cstheme="majorBidi"/>
          <w:color w:val="000000" w:themeColor="text1"/>
          <w:sz w:val="20"/>
          <w:szCs w:val="20"/>
          <w:rtl/>
          <w:rPrChange w:id="9414" w:author="Author">
            <w:rPr>
              <w:rFonts w:asciiTheme="majorBidi" w:hAnsiTheme="majorBidi" w:cstheme="majorBidi"/>
              <w:color w:val="000000"/>
              <w:sz w:val="20"/>
              <w:szCs w:val="20"/>
              <w:rtl/>
            </w:rPr>
          </w:rPrChange>
        </w:rPr>
        <w:pPrChange w:id="9415" w:author="Author">
          <w:pPr>
            <w:spacing w:line="360" w:lineRule="auto"/>
            <w:jc w:val="both"/>
            <w:textAlignment w:val="baseline"/>
          </w:pPr>
        </w:pPrChange>
      </w:pPr>
      <w:r w:rsidRPr="009865B9">
        <w:rPr>
          <w:rFonts w:asciiTheme="majorBidi" w:hAnsiTheme="majorBidi" w:cstheme="majorBidi"/>
          <w:color w:val="000000" w:themeColor="text1"/>
          <w:sz w:val="20"/>
          <w:szCs w:val="20"/>
          <w:rPrChange w:id="9416" w:author="Author">
            <w:rPr>
              <w:rFonts w:asciiTheme="majorBidi" w:hAnsiTheme="majorBidi" w:cstheme="majorBidi"/>
              <w:color w:val="000000"/>
              <w:sz w:val="20"/>
              <w:szCs w:val="20"/>
            </w:rPr>
          </w:rPrChange>
        </w:rPr>
        <w:t xml:space="preserve">The first aspect of this </w:t>
      </w:r>
      <w:del w:id="9417" w:author="Author">
        <w:r w:rsidRPr="009865B9" w:rsidDel="00A344B8">
          <w:rPr>
            <w:rFonts w:asciiTheme="majorBidi" w:hAnsiTheme="majorBidi" w:cstheme="majorBidi"/>
            <w:color w:val="000000" w:themeColor="text1"/>
            <w:sz w:val="20"/>
            <w:szCs w:val="20"/>
            <w:rPrChange w:id="9418" w:author="Author">
              <w:rPr>
                <w:rFonts w:asciiTheme="majorBidi" w:hAnsiTheme="majorBidi" w:cstheme="majorBidi"/>
                <w:color w:val="000000"/>
                <w:sz w:val="20"/>
                <w:szCs w:val="20"/>
              </w:rPr>
            </w:rPrChange>
          </w:rPr>
          <w:delText xml:space="preserve">dynamic </w:delText>
        </w:r>
      </w:del>
      <w:r w:rsidRPr="009865B9">
        <w:rPr>
          <w:rFonts w:asciiTheme="majorBidi" w:hAnsiTheme="majorBidi" w:cstheme="majorBidi"/>
          <w:color w:val="000000" w:themeColor="text1"/>
          <w:sz w:val="20"/>
          <w:szCs w:val="20"/>
          <w:rPrChange w:id="9419" w:author="Author">
            <w:rPr>
              <w:rFonts w:asciiTheme="majorBidi" w:hAnsiTheme="majorBidi" w:cstheme="majorBidi"/>
              <w:color w:val="000000"/>
              <w:sz w:val="20"/>
              <w:szCs w:val="20"/>
            </w:rPr>
          </w:rPrChange>
        </w:rPr>
        <w:t>can be found in the government</w:t>
      </w:r>
      <w:ins w:id="9420" w:author="Author">
        <w:r w:rsidRPr="009865B9">
          <w:rPr>
            <w:rFonts w:asciiTheme="majorBidi" w:hAnsiTheme="majorBidi" w:cstheme="majorBidi"/>
            <w:color w:val="000000" w:themeColor="text1"/>
            <w:sz w:val="20"/>
            <w:szCs w:val="20"/>
            <w:rPrChange w:id="9421" w:author="Author">
              <w:rPr>
                <w:rFonts w:asciiTheme="majorBidi" w:hAnsiTheme="majorBidi" w:cstheme="majorBidi"/>
                <w:color w:val="000000" w:themeColor="text1"/>
              </w:rPr>
            </w:rPrChange>
          </w:rPr>
          <w:t>’s</w:t>
        </w:r>
        <w:del w:id="9422" w:author="Author">
          <w:r w:rsidRPr="009865B9" w:rsidDel="0088785E">
            <w:rPr>
              <w:rFonts w:asciiTheme="majorBidi" w:hAnsiTheme="majorBidi" w:cstheme="majorBidi"/>
              <w:color w:val="000000" w:themeColor="text1"/>
              <w:sz w:val="20"/>
              <w:szCs w:val="20"/>
              <w:rPrChange w:id="9423" w:author="Author">
                <w:rPr>
                  <w:rFonts w:asciiTheme="majorBidi" w:hAnsiTheme="majorBidi" w:cstheme="majorBidi"/>
                  <w:color w:val="000000" w:themeColor="text1"/>
                  <w:sz w:val="20"/>
                  <w:szCs w:val="20"/>
                </w:rPr>
              </w:rPrChange>
            </w:rPr>
            <w:delText>al</w:delText>
          </w:r>
        </w:del>
      </w:ins>
      <w:r w:rsidRPr="009865B9">
        <w:rPr>
          <w:rFonts w:asciiTheme="majorBidi" w:hAnsiTheme="majorBidi" w:cstheme="majorBidi"/>
          <w:color w:val="000000" w:themeColor="text1"/>
          <w:sz w:val="20"/>
          <w:szCs w:val="20"/>
          <w:rPrChange w:id="9424" w:author="Author">
            <w:rPr>
              <w:rFonts w:asciiTheme="majorBidi" w:hAnsiTheme="majorBidi" w:cstheme="majorBidi"/>
              <w:color w:val="000000"/>
              <w:sz w:val="20"/>
              <w:szCs w:val="20"/>
            </w:rPr>
          </w:rPrChange>
        </w:rPr>
        <w:t xml:space="preserve"> fiscal policy. As we </w:t>
      </w:r>
      <w:ins w:id="9425" w:author="Author">
        <w:r w:rsidRPr="009865B9">
          <w:rPr>
            <w:rFonts w:asciiTheme="majorBidi" w:hAnsiTheme="majorBidi" w:cstheme="majorBidi"/>
            <w:color w:val="000000" w:themeColor="text1"/>
            <w:sz w:val="20"/>
            <w:szCs w:val="20"/>
            <w:rPrChange w:id="9426" w:author="Author">
              <w:rPr>
                <w:rFonts w:asciiTheme="majorBidi" w:hAnsiTheme="majorBidi" w:cstheme="majorBidi"/>
                <w:color w:val="000000" w:themeColor="text1"/>
                <w:sz w:val="20"/>
                <w:szCs w:val="20"/>
              </w:rPr>
            </w:rPrChange>
          </w:rPr>
          <w:t xml:space="preserve">have </w:t>
        </w:r>
      </w:ins>
      <w:del w:id="9427" w:author="Author">
        <w:r w:rsidRPr="009865B9" w:rsidDel="005A78D7">
          <w:rPr>
            <w:rFonts w:asciiTheme="majorBidi" w:hAnsiTheme="majorBidi" w:cstheme="majorBidi"/>
            <w:color w:val="000000" w:themeColor="text1"/>
            <w:sz w:val="20"/>
            <w:szCs w:val="20"/>
            <w:rPrChange w:id="9428" w:author="Author">
              <w:rPr>
                <w:rFonts w:asciiTheme="majorBidi" w:hAnsiTheme="majorBidi" w:cstheme="majorBidi"/>
                <w:color w:val="000000"/>
                <w:sz w:val="20"/>
                <w:szCs w:val="20"/>
              </w:rPr>
            </w:rPrChange>
          </w:rPr>
          <w:delText xml:space="preserve">showed </w:delText>
        </w:r>
      </w:del>
      <w:ins w:id="9429" w:author="Author">
        <w:r w:rsidRPr="009865B9">
          <w:rPr>
            <w:rFonts w:asciiTheme="majorBidi" w:hAnsiTheme="majorBidi" w:cstheme="majorBidi"/>
            <w:color w:val="000000" w:themeColor="text1"/>
            <w:sz w:val="20"/>
            <w:szCs w:val="20"/>
            <w:rPrChange w:id="9430" w:author="Author">
              <w:rPr>
                <w:rFonts w:asciiTheme="majorBidi" w:hAnsiTheme="majorBidi" w:cstheme="majorBidi"/>
                <w:color w:val="000000"/>
                <w:sz w:val="20"/>
                <w:szCs w:val="20"/>
              </w:rPr>
            </w:rPrChange>
          </w:rPr>
          <w:t>show</w:t>
        </w:r>
        <w:r w:rsidRPr="009865B9">
          <w:rPr>
            <w:rFonts w:asciiTheme="majorBidi" w:hAnsiTheme="majorBidi" w:cstheme="majorBidi"/>
            <w:color w:val="000000" w:themeColor="text1"/>
            <w:sz w:val="20"/>
            <w:szCs w:val="20"/>
            <w:rPrChange w:id="9431" w:author="Author">
              <w:rPr>
                <w:rFonts w:asciiTheme="majorBidi" w:hAnsiTheme="majorBidi" w:cstheme="majorBidi"/>
                <w:color w:val="000000" w:themeColor="text1"/>
                <w:sz w:val="20"/>
                <w:szCs w:val="20"/>
              </w:rPr>
            </w:rPrChange>
          </w:rPr>
          <w:t>n</w:t>
        </w:r>
      </w:ins>
      <w:del w:id="9432" w:author="Author">
        <w:r w:rsidRPr="009865B9" w:rsidDel="005A78D7">
          <w:rPr>
            <w:rFonts w:asciiTheme="majorBidi" w:hAnsiTheme="majorBidi" w:cstheme="majorBidi"/>
            <w:color w:val="000000" w:themeColor="text1"/>
            <w:sz w:val="20"/>
            <w:szCs w:val="20"/>
            <w:rPrChange w:id="9433" w:author="Author">
              <w:rPr>
                <w:rFonts w:asciiTheme="majorBidi" w:hAnsiTheme="majorBidi" w:cstheme="majorBidi"/>
                <w:color w:val="000000"/>
                <w:sz w:val="20"/>
                <w:szCs w:val="20"/>
              </w:rPr>
            </w:rPrChange>
          </w:rPr>
          <w:delText>above</w:delText>
        </w:r>
      </w:del>
      <w:r w:rsidRPr="009865B9">
        <w:rPr>
          <w:rFonts w:asciiTheme="majorBidi" w:hAnsiTheme="majorBidi" w:cstheme="majorBidi"/>
          <w:color w:val="000000" w:themeColor="text1"/>
          <w:sz w:val="20"/>
          <w:szCs w:val="20"/>
          <w:rPrChange w:id="9434" w:author="Author">
            <w:rPr>
              <w:rFonts w:asciiTheme="majorBidi" w:hAnsiTheme="majorBidi" w:cstheme="majorBidi"/>
              <w:color w:val="000000"/>
              <w:sz w:val="20"/>
              <w:szCs w:val="20"/>
            </w:rPr>
          </w:rPrChange>
        </w:rPr>
        <w:t>, since the formation of the populist coalition in 2015</w:t>
      </w:r>
      <w:del w:id="9435" w:author="Author">
        <w:r w:rsidRPr="009865B9" w:rsidDel="0025447A">
          <w:rPr>
            <w:rFonts w:asciiTheme="majorBidi" w:hAnsiTheme="majorBidi" w:cstheme="majorBidi"/>
            <w:color w:val="000000" w:themeColor="text1"/>
            <w:sz w:val="20"/>
            <w:szCs w:val="20"/>
            <w:rPrChange w:id="9436"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437" w:author="Author">
            <w:rPr>
              <w:rFonts w:asciiTheme="majorBidi" w:hAnsiTheme="majorBidi" w:cstheme="majorBidi"/>
              <w:color w:val="000000"/>
              <w:sz w:val="20"/>
              <w:szCs w:val="20"/>
            </w:rPr>
          </w:rPrChange>
        </w:rPr>
        <w:t xml:space="preserve"> both public spending and deficit spending have increased steadily. This is the result of the reluctance to increase taxes</w:t>
      </w:r>
      <w:del w:id="9438" w:author="Author">
        <w:r w:rsidRPr="009865B9" w:rsidDel="0025447A">
          <w:rPr>
            <w:rFonts w:asciiTheme="majorBidi" w:hAnsiTheme="majorBidi" w:cstheme="majorBidi"/>
            <w:color w:val="000000" w:themeColor="text1"/>
            <w:sz w:val="20"/>
            <w:szCs w:val="20"/>
            <w:rPrChange w:id="9439"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440" w:author="Author">
            <w:rPr>
              <w:rFonts w:asciiTheme="majorBidi" w:hAnsiTheme="majorBidi" w:cstheme="majorBidi"/>
              <w:color w:val="000000"/>
              <w:sz w:val="20"/>
              <w:szCs w:val="20"/>
            </w:rPr>
          </w:rPrChange>
        </w:rPr>
        <w:t xml:space="preserve"> paired with the expansion of existing policies</w:t>
      </w:r>
      <w:ins w:id="9441" w:author="Author">
        <w:r w:rsidRPr="009865B9">
          <w:rPr>
            <w:rFonts w:asciiTheme="majorBidi" w:hAnsiTheme="majorBidi" w:cstheme="majorBidi"/>
            <w:color w:val="000000" w:themeColor="text1"/>
            <w:sz w:val="20"/>
            <w:szCs w:val="20"/>
            <w:rPrChange w:id="9442"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9443" w:author="Author">
            <w:rPr>
              <w:rFonts w:asciiTheme="majorBidi" w:hAnsiTheme="majorBidi" w:cstheme="majorBidi"/>
              <w:color w:val="000000"/>
              <w:sz w:val="20"/>
              <w:szCs w:val="20"/>
            </w:rPr>
          </w:rPrChange>
        </w:rPr>
        <w:t xml:space="preserve"> such as the negative income tax</w:t>
      </w:r>
      <w:del w:id="9444" w:author="Author">
        <w:r w:rsidRPr="009865B9" w:rsidDel="0087148C">
          <w:rPr>
            <w:rFonts w:asciiTheme="majorBidi" w:hAnsiTheme="majorBidi" w:cstheme="majorBidi"/>
            <w:color w:val="000000" w:themeColor="text1"/>
            <w:sz w:val="20"/>
            <w:szCs w:val="20"/>
            <w:rPrChange w:id="9445"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446" w:author="Author">
            <w:rPr>
              <w:rFonts w:asciiTheme="majorBidi" w:hAnsiTheme="majorBidi" w:cstheme="majorBidi"/>
              <w:color w:val="000000"/>
              <w:sz w:val="20"/>
              <w:szCs w:val="20"/>
            </w:rPr>
          </w:rPrChange>
        </w:rPr>
        <w:t xml:space="preserve"> and the creation of new government plans </w:t>
      </w:r>
      <w:del w:id="9447" w:author="Author">
        <w:r w:rsidRPr="009865B9" w:rsidDel="0087148C">
          <w:rPr>
            <w:rFonts w:asciiTheme="majorBidi" w:hAnsiTheme="majorBidi" w:cstheme="majorBidi"/>
            <w:color w:val="000000" w:themeColor="text1"/>
            <w:sz w:val="20"/>
            <w:szCs w:val="20"/>
            <w:rPrChange w:id="9448" w:author="Author">
              <w:rPr>
                <w:rFonts w:asciiTheme="majorBidi" w:hAnsiTheme="majorBidi" w:cstheme="majorBidi"/>
                <w:color w:val="000000"/>
                <w:sz w:val="20"/>
                <w:szCs w:val="20"/>
              </w:rPr>
            </w:rPrChange>
          </w:rPr>
          <w:delText xml:space="preserve">mentioned above, </w:delText>
        </w:r>
      </w:del>
      <w:r w:rsidRPr="009865B9">
        <w:rPr>
          <w:rFonts w:asciiTheme="majorBidi" w:hAnsiTheme="majorBidi" w:cstheme="majorBidi"/>
          <w:color w:val="000000" w:themeColor="text1"/>
          <w:sz w:val="20"/>
          <w:szCs w:val="20"/>
          <w:rPrChange w:id="9449" w:author="Author">
            <w:rPr>
              <w:rFonts w:asciiTheme="majorBidi" w:hAnsiTheme="majorBidi" w:cstheme="majorBidi"/>
              <w:color w:val="000000"/>
              <w:sz w:val="20"/>
              <w:szCs w:val="20"/>
            </w:rPr>
          </w:rPrChange>
        </w:rPr>
        <w:t xml:space="preserve">like </w:t>
      </w:r>
      <w:ins w:id="9450" w:author="Author">
        <w:r w:rsidRPr="009865B9">
          <w:rPr>
            <w:rFonts w:asciiTheme="majorBidi" w:hAnsiTheme="majorBidi" w:cstheme="majorBidi"/>
            <w:color w:val="000000" w:themeColor="text1"/>
            <w:sz w:val="20"/>
            <w:szCs w:val="20"/>
            <w:rPrChange w:id="9451" w:author="Author">
              <w:rPr>
                <w:rFonts w:asciiTheme="majorBidi" w:hAnsiTheme="majorBidi" w:cstheme="majorBidi"/>
                <w:color w:val="000000" w:themeColor="text1"/>
              </w:rPr>
            </w:rPrChange>
          </w:rPr>
          <w:t>“N</w:t>
        </w:r>
        <w:del w:id="9452" w:author="Author">
          <w:r w:rsidRPr="009865B9" w:rsidDel="007F1F12">
            <w:rPr>
              <w:rFonts w:asciiTheme="majorBidi" w:hAnsiTheme="majorBidi" w:cstheme="majorBidi"/>
              <w:color w:val="000000" w:themeColor="text1"/>
              <w:sz w:val="20"/>
              <w:szCs w:val="20"/>
              <w:rPrChange w:id="9453" w:author="Author">
                <w:rPr>
                  <w:rFonts w:asciiTheme="majorBidi" w:hAnsiTheme="majorBidi" w:cstheme="majorBidi"/>
                  <w:color w:val="000000" w:themeColor="text1"/>
                  <w:sz w:val="20"/>
                  <w:szCs w:val="20"/>
                </w:rPr>
              </w:rPrChange>
            </w:rPr>
            <w:delText>"</w:delText>
          </w:r>
        </w:del>
      </w:ins>
      <w:del w:id="9454" w:author="Author">
        <w:r w:rsidRPr="009865B9" w:rsidDel="00BE5738">
          <w:rPr>
            <w:rFonts w:asciiTheme="majorBidi" w:hAnsiTheme="majorBidi" w:cstheme="majorBidi"/>
            <w:color w:val="000000" w:themeColor="text1"/>
            <w:sz w:val="20"/>
            <w:szCs w:val="20"/>
            <w:rPrChange w:id="9455" w:author="Author">
              <w:rPr>
                <w:rFonts w:asciiTheme="majorBidi" w:hAnsiTheme="majorBidi" w:cstheme="majorBidi"/>
                <w:color w:val="000000"/>
                <w:sz w:val="20"/>
                <w:szCs w:val="20"/>
              </w:rPr>
            </w:rPrChange>
          </w:rPr>
          <w:delText>“</w:delText>
        </w:r>
      </w:del>
      <w:ins w:id="9456" w:author="Author">
        <w:del w:id="9457" w:author="Author">
          <w:r w:rsidRPr="009865B9" w:rsidDel="007F1F12">
            <w:rPr>
              <w:rFonts w:asciiTheme="majorBidi" w:hAnsiTheme="majorBidi" w:cstheme="majorBidi"/>
              <w:color w:val="000000" w:themeColor="text1"/>
              <w:sz w:val="20"/>
              <w:szCs w:val="20"/>
              <w:rPrChange w:id="9458" w:author="Author">
                <w:rPr>
                  <w:rFonts w:asciiTheme="majorBidi" w:hAnsiTheme="majorBidi" w:cstheme="majorBidi"/>
                  <w:color w:val="000000" w:themeColor="text1"/>
                  <w:sz w:val="20"/>
                  <w:szCs w:val="20"/>
                </w:rPr>
              </w:rPrChange>
            </w:rPr>
            <w:delText>n</w:delText>
          </w:r>
        </w:del>
      </w:ins>
      <w:del w:id="9459" w:author="Author">
        <w:r w:rsidRPr="009865B9" w:rsidDel="00BE5738">
          <w:rPr>
            <w:rFonts w:asciiTheme="majorBidi" w:hAnsiTheme="majorBidi" w:cstheme="majorBidi"/>
            <w:color w:val="000000" w:themeColor="text1"/>
            <w:sz w:val="20"/>
            <w:szCs w:val="20"/>
            <w:rPrChange w:id="9460" w:author="Author">
              <w:rPr>
                <w:rFonts w:asciiTheme="majorBidi" w:hAnsiTheme="majorBidi" w:cstheme="majorBidi"/>
                <w:color w:val="000000"/>
                <w:sz w:val="20"/>
                <w:szCs w:val="20"/>
              </w:rPr>
            </w:rPrChange>
          </w:rPr>
          <w:delText>N</w:delText>
        </w:r>
      </w:del>
      <w:r w:rsidRPr="009865B9">
        <w:rPr>
          <w:rFonts w:asciiTheme="majorBidi" w:hAnsiTheme="majorBidi" w:cstheme="majorBidi"/>
          <w:color w:val="000000" w:themeColor="text1"/>
          <w:sz w:val="20"/>
          <w:szCs w:val="20"/>
          <w:rPrChange w:id="9461" w:author="Author">
            <w:rPr>
              <w:rFonts w:asciiTheme="majorBidi" w:hAnsiTheme="majorBidi" w:cstheme="majorBidi"/>
              <w:color w:val="000000"/>
              <w:sz w:val="20"/>
              <w:szCs w:val="20"/>
            </w:rPr>
          </w:rPrChange>
        </w:rPr>
        <w:t xml:space="preserve">et for the </w:t>
      </w:r>
      <w:del w:id="9462" w:author="Author">
        <w:r w:rsidRPr="009865B9" w:rsidDel="007F1F12">
          <w:rPr>
            <w:rFonts w:asciiTheme="majorBidi" w:hAnsiTheme="majorBidi" w:cstheme="majorBidi"/>
            <w:color w:val="000000" w:themeColor="text1"/>
            <w:sz w:val="20"/>
            <w:szCs w:val="20"/>
            <w:rPrChange w:id="9463" w:author="Author">
              <w:rPr>
                <w:rFonts w:asciiTheme="majorBidi" w:hAnsiTheme="majorBidi" w:cstheme="majorBidi"/>
                <w:color w:val="000000"/>
                <w:sz w:val="20"/>
                <w:szCs w:val="20"/>
              </w:rPr>
            </w:rPrChange>
          </w:rPr>
          <w:delText>f</w:delText>
        </w:r>
      </w:del>
      <w:ins w:id="9464" w:author="Author">
        <w:r w:rsidRPr="009865B9">
          <w:rPr>
            <w:rFonts w:asciiTheme="majorBidi" w:hAnsiTheme="majorBidi" w:cstheme="majorBidi"/>
            <w:color w:val="000000" w:themeColor="text1"/>
            <w:sz w:val="20"/>
            <w:szCs w:val="20"/>
            <w:rPrChange w:id="9465" w:author="Author">
              <w:rPr>
                <w:rFonts w:asciiTheme="majorBidi" w:hAnsiTheme="majorBidi" w:cstheme="majorBidi"/>
                <w:color w:val="000000" w:themeColor="text1"/>
              </w:rPr>
            </w:rPrChange>
          </w:rPr>
          <w:t>Fa</w:t>
        </w:r>
      </w:ins>
      <w:del w:id="9466" w:author="Author">
        <w:r w:rsidRPr="009865B9" w:rsidDel="007F1F12">
          <w:rPr>
            <w:rFonts w:asciiTheme="majorBidi" w:hAnsiTheme="majorBidi" w:cstheme="majorBidi"/>
            <w:color w:val="000000" w:themeColor="text1"/>
            <w:sz w:val="20"/>
            <w:szCs w:val="20"/>
            <w:rPrChange w:id="9467" w:author="Author">
              <w:rPr>
                <w:rFonts w:asciiTheme="majorBidi" w:hAnsiTheme="majorBidi" w:cstheme="majorBidi"/>
                <w:color w:val="000000"/>
                <w:sz w:val="20"/>
                <w:szCs w:val="20"/>
              </w:rPr>
            </w:rPrChange>
          </w:rPr>
          <w:delText>a</w:delText>
        </w:r>
      </w:del>
      <w:r w:rsidRPr="009865B9">
        <w:rPr>
          <w:rFonts w:asciiTheme="majorBidi" w:hAnsiTheme="majorBidi" w:cstheme="majorBidi"/>
          <w:color w:val="000000" w:themeColor="text1"/>
          <w:sz w:val="20"/>
          <w:szCs w:val="20"/>
          <w:rPrChange w:id="9468" w:author="Author">
            <w:rPr>
              <w:rFonts w:asciiTheme="majorBidi" w:hAnsiTheme="majorBidi" w:cstheme="majorBidi"/>
              <w:color w:val="000000"/>
              <w:sz w:val="20"/>
              <w:szCs w:val="20"/>
            </w:rPr>
          </w:rPrChange>
        </w:rPr>
        <w:t>mily</w:t>
      </w:r>
      <w:ins w:id="9469" w:author="Author">
        <w:r w:rsidRPr="009865B9">
          <w:rPr>
            <w:rFonts w:asciiTheme="majorBidi" w:hAnsiTheme="majorBidi" w:cstheme="majorBidi"/>
            <w:color w:val="000000" w:themeColor="text1"/>
            <w:sz w:val="20"/>
            <w:szCs w:val="20"/>
            <w:rPrChange w:id="9470" w:author="Author">
              <w:rPr>
                <w:rFonts w:asciiTheme="majorBidi" w:hAnsiTheme="majorBidi" w:cstheme="majorBidi"/>
                <w:color w:val="000000" w:themeColor="text1"/>
              </w:rPr>
            </w:rPrChange>
          </w:rPr>
          <w:t>”</w:t>
        </w:r>
      </w:ins>
      <w:del w:id="9471" w:author="Author">
        <w:r w:rsidRPr="009865B9" w:rsidDel="00BE5738">
          <w:rPr>
            <w:rFonts w:asciiTheme="majorBidi" w:hAnsiTheme="majorBidi" w:cstheme="majorBidi"/>
            <w:color w:val="000000" w:themeColor="text1"/>
            <w:sz w:val="20"/>
            <w:szCs w:val="20"/>
            <w:rPrChange w:id="9472" w:author="Author">
              <w:rPr>
                <w:rFonts w:asciiTheme="majorBidi" w:hAnsiTheme="majorBidi" w:cstheme="majorBidi"/>
                <w:color w:val="000000"/>
                <w:sz w:val="20"/>
                <w:szCs w:val="20"/>
              </w:rPr>
            </w:rPrChange>
          </w:rPr>
          <w:delText xml:space="preserve">” </w:delText>
        </w:r>
      </w:del>
      <w:ins w:id="9473" w:author="Author">
        <w:del w:id="9474" w:author="Author">
          <w:r w:rsidRPr="009865B9" w:rsidDel="007F1F12">
            <w:rPr>
              <w:rFonts w:asciiTheme="majorBidi" w:hAnsiTheme="majorBidi" w:cstheme="majorBidi"/>
              <w:color w:val="000000" w:themeColor="text1"/>
              <w:sz w:val="20"/>
              <w:szCs w:val="20"/>
              <w:rPrChange w:id="9475"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476"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477" w:author="Author">
            <w:rPr>
              <w:rFonts w:asciiTheme="majorBidi" w:hAnsiTheme="majorBidi" w:cstheme="majorBidi"/>
              <w:color w:val="000000"/>
              <w:sz w:val="20"/>
              <w:szCs w:val="20"/>
            </w:rPr>
          </w:rPrChange>
        </w:rPr>
        <w:t xml:space="preserve">and </w:t>
      </w:r>
      <w:ins w:id="9478" w:author="Author">
        <w:r w:rsidRPr="009865B9">
          <w:rPr>
            <w:rFonts w:asciiTheme="majorBidi" w:hAnsiTheme="majorBidi" w:cstheme="majorBidi"/>
            <w:color w:val="000000" w:themeColor="text1"/>
            <w:sz w:val="20"/>
            <w:szCs w:val="20"/>
            <w:rPrChange w:id="9479" w:author="Author">
              <w:rPr>
                <w:rFonts w:asciiTheme="majorBidi" w:hAnsiTheme="majorBidi" w:cstheme="majorBidi"/>
                <w:color w:val="000000" w:themeColor="text1"/>
              </w:rPr>
            </w:rPrChange>
          </w:rPr>
          <w:t>“P</w:t>
        </w:r>
      </w:ins>
      <w:del w:id="9480" w:author="Author">
        <w:r w:rsidRPr="009865B9" w:rsidDel="0087148C">
          <w:rPr>
            <w:rFonts w:asciiTheme="majorBidi" w:hAnsiTheme="majorBidi" w:cstheme="majorBidi"/>
            <w:color w:val="000000" w:themeColor="text1"/>
            <w:sz w:val="20"/>
            <w:szCs w:val="20"/>
            <w:rPrChange w:id="9481" w:author="Author">
              <w:rPr>
                <w:rFonts w:asciiTheme="majorBidi" w:hAnsiTheme="majorBidi" w:cstheme="majorBidi"/>
                <w:color w:val="000000"/>
                <w:sz w:val="20"/>
                <w:szCs w:val="20"/>
              </w:rPr>
            </w:rPrChange>
          </w:rPr>
          <w:delText>“</w:delText>
        </w:r>
      </w:del>
      <w:ins w:id="9482" w:author="Author">
        <w:del w:id="9483" w:author="Author">
          <w:r w:rsidRPr="009865B9" w:rsidDel="007F1F12">
            <w:rPr>
              <w:rFonts w:asciiTheme="majorBidi" w:hAnsiTheme="majorBidi" w:cstheme="majorBidi"/>
              <w:color w:val="000000" w:themeColor="text1"/>
              <w:sz w:val="20"/>
              <w:szCs w:val="20"/>
              <w:rPrChange w:id="9484" w:author="Author">
                <w:rPr>
                  <w:rFonts w:asciiTheme="majorBidi" w:hAnsiTheme="majorBidi" w:cstheme="majorBidi"/>
                  <w:color w:val="000000" w:themeColor="text1"/>
                  <w:sz w:val="20"/>
                  <w:szCs w:val="20"/>
                </w:rPr>
              </w:rPrChange>
            </w:rPr>
            <w:delText>"</w:delText>
          </w:r>
        </w:del>
      </w:ins>
      <w:del w:id="9485" w:author="Author">
        <w:r w:rsidRPr="009865B9" w:rsidDel="0087148C">
          <w:rPr>
            <w:rFonts w:asciiTheme="majorBidi" w:hAnsiTheme="majorBidi" w:cstheme="majorBidi"/>
            <w:color w:val="000000" w:themeColor="text1"/>
            <w:sz w:val="20"/>
            <w:szCs w:val="20"/>
            <w:rPrChange w:id="9486" w:author="Author">
              <w:rPr>
                <w:rFonts w:asciiTheme="majorBidi" w:hAnsiTheme="majorBidi" w:cstheme="majorBidi"/>
                <w:color w:val="000000"/>
                <w:sz w:val="20"/>
                <w:szCs w:val="20"/>
              </w:rPr>
            </w:rPrChange>
          </w:rPr>
          <w:delText xml:space="preserve">Price </w:delText>
        </w:r>
      </w:del>
      <w:ins w:id="9487" w:author="Author">
        <w:del w:id="9488" w:author="Author">
          <w:r w:rsidRPr="009865B9" w:rsidDel="0088785E">
            <w:rPr>
              <w:rFonts w:asciiTheme="majorBidi" w:hAnsiTheme="majorBidi" w:cstheme="majorBidi"/>
              <w:color w:val="000000" w:themeColor="text1"/>
              <w:sz w:val="20"/>
              <w:szCs w:val="20"/>
              <w:rPrChange w:id="9489" w:author="Author">
                <w:rPr>
                  <w:rFonts w:asciiTheme="majorBidi" w:hAnsiTheme="majorBidi" w:cstheme="majorBidi"/>
                  <w:color w:val="000000" w:themeColor="text1"/>
                  <w:sz w:val="20"/>
                  <w:szCs w:val="20"/>
                </w:rPr>
              </w:rPrChange>
            </w:rPr>
            <w:delText>p</w:delText>
          </w:r>
        </w:del>
        <w:r w:rsidRPr="009865B9">
          <w:rPr>
            <w:rFonts w:asciiTheme="majorBidi" w:hAnsiTheme="majorBidi" w:cstheme="majorBidi"/>
            <w:color w:val="000000" w:themeColor="text1"/>
            <w:sz w:val="20"/>
            <w:szCs w:val="20"/>
            <w:rPrChange w:id="9490" w:author="Author">
              <w:rPr>
                <w:rFonts w:asciiTheme="majorBidi" w:hAnsiTheme="majorBidi" w:cstheme="majorBidi"/>
                <w:color w:val="000000"/>
                <w:sz w:val="20"/>
                <w:szCs w:val="20"/>
              </w:rPr>
            </w:rPrChange>
          </w:rPr>
          <w:t xml:space="preserve">rice </w:t>
        </w:r>
      </w:ins>
      <w:r w:rsidRPr="009865B9">
        <w:rPr>
          <w:rFonts w:asciiTheme="majorBidi" w:hAnsiTheme="majorBidi" w:cstheme="majorBidi"/>
          <w:color w:val="000000" w:themeColor="text1"/>
          <w:sz w:val="20"/>
          <w:szCs w:val="20"/>
          <w:rPrChange w:id="9491" w:author="Author">
            <w:rPr>
              <w:rFonts w:asciiTheme="majorBidi" w:hAnsiTheme="majorBidi" w:cstheme="majorBidi"/>
              <w:color w:val="000000"/>
              <w:sz w:val="20"/>
              <w:szCs w:val="20"/>
            </w:rPr>
          </w:rPrChange>
        </w:rPr>
        <w:t xml:space="preserve">for the </w:t>
      </w:r>
      <w:ins w:id="9492" w:author="Author">
        <w:r w:rsidRPr="009865B9">
          <w:rPr>
            <w:rFonts w:asciiTheme="majorBidi" w:hAnsiTheme="majorBidi" w:cstheme="majorBidi"/>
            <w:color w:val="000000" w:themeColor="text1"/>
            <w:sz w:val="20"/>
            <w:szCs w:val="20"/>
            <w:rPrChange w:id="9493" w:author="Author">
              <w:rPr>
                <w:rFonts w:asciiTheme="majorBidi" w:hAnsiTheme="majorBidi" w:cstheme="majorBidi"/>
                <w:color w:val="000000" w:themeColor="text1"/>
              </w:rPr>
            </w:rPrChange>
          </w:rPr>
          <w:t>I</w:t>
        </w:r>
      </w:ins>
      <w:commentRangeStart w:id="9494"/>
      <w:del w:id="9495" w:author="Author">
        <w:r w:rsidRPr="009865B9" w:rsidDel="0088785E">
          <w:rPr>
            <w:rFonts w:asciiTheme="majorBidi" w:hAnsiTheme="majorBidi" w:cstheme="majorBidi"/>
            <w:color w:val="000000" w:themeColor="text1"/>
            <w:sz w:val="20"/>
            <w:szCs w:val="20"/>
            <w:rPrChange w:id="9496" w:author="Author">
              <w:rPr>
                <w:rFonts w:asciiTheme="majorBidi" w:hAnsiTheme="majorBidi" w:cstheme="majorBidi"/>
                <w:color w:val="000000"/>
                <w:sz w:val="20"/>
                <w:szCs w:val="20"/>
              </w:rPr>
            </w:rPrChange>
          </w:rPr>
          <w:delText>i</w:delText>
        </w:r>
      </w:del>
      <w:r w:rsidRPr="009865B9">
        <w:rPr>
          <w:rFonts w:asciiTheme="majorBidi" w:hAnsiTheme="majorBidi" w:cstheme="majorBidi"/>
          <w:color w:val="000000" w:themeColor="text1"/>
          <w:sz w:val="20"/>
          <w:szCs w:val="20"/>
          <w:rPrChange w:id="9497" w:author="Author">
            <w:rPr>
              <w:rFonts w:asciiTheme="majorBidi" w:hAnsiTheme="majorBidi" w:cstheme="majorBidi"/>
              <w:color w:val="000000"/>
              <w:sz w:val="20"/>
              <w:szCs w:val="20"/>
            </w:rPr>
          </w:rPrChange>
        </w:rPr>
        <w:t>nhabitant</w:t>
      </w:r>
      <w:commentRangeEnd w:id="9494"/>
      <w:r w:rsidRPr="009865B9">
        <w:rPr>
          <w:rStyle w:val="CommentReference"/>
          <w:sz w:val="20"/>
          <w:szCs w:val="20"/>
          <w:rPrChange w:id="9498" w:author="Author">
            <w:rPr>
              <w:rStyle w:val="CommentReference"/>
            </w:rPr>
          </w:rPrChange>
        </w:rPr>
        <w:commentReference w:id="9494"/>
      </w:r>
      <w:del w:id="9499" w:author="Author">
        <w:r w:rsidRPr="009865B9" w:rsidDel="0087148C">
          <w:rPr>
            <w:rFonts w:asciiTheme="majorBidi" w:hAnsiTheme="majorBidi" w:cstheme="majorBidi"/>
            <w:color w:val="000000" w:themeColor="text1"/>
            <w:sz w:val="20"/>
            <w:szCs w:val="20"/>
            <w:rPrChange w:id="9500" w:author="Author">
              <w:rPr>
                <w:rFonts w:asciiTheme="majorBidi" w:hAnsiTheme="majorBidi" w:cstheme="majorBidi"/>
                <w:color w:val="000000"/>
                <w:sz w:val="20"/>
                <w:szCs w:val="20"/>
              </w:rPr>
            </w:rPrChange>
          </w:rPr>
          <w:delText xml:space="preserve">”. </w:delText>
        </w:r>
      </w:del>
      <w:ins w:id="9501" w:author="Author">
        <w:r w:rsidRPr="009865B9">
          <w:rPr>
            <w:rFonts w:asciiTheme="majorBidi" w:hAnsiTheme="majorBidi" w:cstheme="majorBidi"/>
            <w:color w:val="000000" w:themeColor="text1"/>
            <w:sz w:val="20"/>
            <w:szCs w:val="20"/>
            <w:rPrChange w:id="9502" w:author="Author">
              <w:rPr>
                <w:rFonts w:asciiTheme="majorBidi" w:hAnsiTheme="majorBidi" w:cstheme="majorBidi"/>
                <w:color w:val="000000" w:themeColor="text1"/>
                <w:sz w:val="20"/>
                <w:szCs w:val="20"/>
              </w:rPr>
            </w:rPrChange>
          </w:rPr>
          <w:t>.</w:t>
        </w:r>
        <w:r w:rsidRPr="009865B9">
          <w:rPr>
            <w:rFonts w:asciiTheme="majorBidi" w:hAnsiTheme="majorBidi" w:cstheme="majorBidi"/>
            <w:color w:val="000000" w:themeColor="text1"/>
            <w:sz w:val="20"/>
            <w:szCs w:val="20"/>
            <w:rPrChange w:id="9503" w:author="Author">
              <w:rPr>
                <w:rFonts w:asciiTheme="majorBidi" w:hAnsiTheme="majorBidi" w:cstheme="majorBidi"/>
                <w:color w:val="000000" w:themeColor="text1"/>
              </w:rPr>
            </w:rPrChange>
          </w:rPr>
          <w:t>”</w:t>
        </w:r>
        <w:del w:id="9504" w:author="Author">
          <w:r w:rsidRPr="009865B9" w:rsidDel="007F1F12">
            <w:rPr>
              <w:rFonts w:asciiTheme="majorBidi" w:hAnsiTheme="majorBidi" w:cstheme="majorBidi"/>
              <w:color w:val="000000" w:themeColor="text1"/>
              <w:sz w:val="20"/>
              <w:szCs w:val="20"/>
              <w:rPrChange w:id="9505"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506"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507" w:author="Author">
            <w:rPr>
              <w:rFonts w:asciiTheme="majorBidi" w:hAnsiTheme="majorBidi" w:cstheme="majorBidi"/>
              <w:color w:val="000000"/>
              <w:sz w:val="20"/>
              <w:szCs w:val="20"/>
            </w:rPr>
          </w:rPrChange>
        </w:rPr>
        <w:t xml:space="preserve">Minimum wage increases have also played a role in the growth of the deficit, since the government is the </w:t>
      </w:r>
      <w:ins w:id="9508" w:author="Author">
        <w:r w:rsidRPr="009865B9">
          <w:rPr>
            <w:rFonts w:asciiTheme="majorBidi" w:hAnsiTheme="majorBidi" w:cstheme="majorBidi"/>
            <w:color w:val="000000" w:themeColor="text1"/>
            <w:sz w:val="20"/>
            <w:szCs w:val="20"/>
            <w:rPrChange w:id="9509" w:author="Author">
              <w:rPr>
                <w:rFonts w:asciiTheme="majorBidi" w:hAnsiTheme="majorBidi" w:cstheme="majorBidi"/>
                <w:color w:val="000000" w:themeColor="text1"/>
              </w:rPr>
            </w:rPrChange>
          </w:rPr>
          <w:t>largest</w:t>
        </w:r>
      </w:ins>
      <w:del w:id="9510" w:author="Author">
        <w:r w:rsidRPr="009865B9" w:rsidDel="0088785E">
          <w:rPr>
            <w:rFonts w:asciiTheme="majorBidi" w:hAnsiTheme="majorBidi" w:cstheme="majorBidi"/>
            <w:color w:val="000000" w:themeColor="text1"/>
            <w:sz w:val="20"/>
            <w:szCs w:val="20"/>
            <w:rPrChange w:id="9511" w:author="Author">
              <w:rPr>
                <w:rFonts w:asciiTheme="majorBidi" w:hAnsiTheme="majorBidi" w:cstheme="majorBidi"/>
                <w:color w:val="000000"/>
                <w:sz w:val="20"/>
                <w:szCs w:val="20"/>
              </w:rPr>
            </w:rPrChange>
          </w:rPr>
          <w:delText>biggest</w:delText>
        </w:r>
      </w:del>
      <w:r w:rsidRPr="009865B9">
        <w:rPr>
          <w:rFonts w:asciiTheme="majorBidi" w:hAnsiTheme="majorBidi" w:cstheme="majorBidi"/>
          <w:color w:val="000000" w:themeColor="text1"/>
          <w:sz w:val="20"/>
          <w:szCs w:val="20"/>
          <w:rPrChange w:id="9512" w:author="Author">
            <w:rPr>
              <w:rFonts w:asciiTheme="majorBidi" w:hAnsiTheme="majorBidi" w:cstheme="majorBidi"/>
              <w:color w:val="000000"/>
              <w:sz w:val="20"/>
              <w:szCs w:val="20"/>
            </w:rPr>
          </w:rPrChange>
        </w:rPr>
        <w:t xml:space="preserve"> employer of low</w:t>
      </w:r>
      <w:ins w:id="9513" w:author="Author">
        <w:r w:rsidRPr="009865B9">
          <w:rPr>
            <w:rFonts w:asciiTheme="majorBidi" w:hAnsiTheme="majorBidi" w:cstheme="majorBidi"/>
            <w:color w:val="000000" w:themeColor="text1"/>
            <w:sz w:val="20"/>
            <w:szCs w:val="20"/>
            <w:rPrChange w:id="9514" w:author="Author">
              <w:rPr>
                <w:rFonts w:asciiTheme="majorBidi" w:hAnsiTheme="majorBidi" w:cstheme="majorBidi"/>
                <w:color w:val="000000" w:themeColor="text1"/>
              </w:rPr>
            </w:rPrChange>
          </w:rPr>
          <w:t>er</w:t>
        </w:r>
        <w:r w:rsidRPr="009865B9">
          <w:rPr>
            <w:rFonts w:asciiTheme="majorBidi" w:hAnsiTheme="majorBidi" w:cstheme="majorBidi"/>
            <w:color w:val="000000" w:themeColor="text1"/>
            <w:sz w:val="20"/>
            <w:szCs w:val="20"/>
            <w:rPrChange w:id="9515" w:author="Author">
              <w:rPr>
                <w:rFonts w:asciiTheme="majorBidi" w:hAnsiTheme="majorBidi" w:cstheme="majorBidi"/>
                <w:color w:val="000000" w:themeColor="text1"/>
                <w:sz w:val="20"/>
                <w:szCs w:val="20"/>
              </w:rPr>
            </w:rPrChange>
          </w:rPr>
          <w:t>-</w:t>
        </w:r>
      </w:ins>
      <w:del w:id="9516" w:author="Author">
        <w:r w:rsidRPr="009865B9" w:rsidDel="009A7AC5">
          <w:rPr>
            <w:rFonts w:asciiTheme="majorBidi" w:hAnsiTheme="majorBidi" w:cstheme="majorBidi"/>
            <w:color w:val="000000" w:themeColor="text1"/>
            <w:sz w:val="20"/>
            <w:szCs w:val="20"/>
            <w:rPrChange w:id="9517"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9518" w:author="Author">
            <w:rPr>
              <w:rFonts w:asciiTheme="majorBidi" w:hAnsiTheme="majorBidi" w:cstheme="majorBidi"/>
              <w:color w:val="000000"/>
              <w:sz w:val="20"/>
              <w:szCs w:val="20"/>
            </w:rPr>
          </w:rPrChange>
        </w:rPr>
        <w:t xml:space="preserve">wage workers, and a lot of its wage agreements with unionized workers are also </w:t>
      </w:r>
      <w:del w:id="9519" w:author="Author">
        <w:r w:rsidRPr="009865B9" w:rsidDel="009A7AC5">
          <w:rPr>
            <w:rFonts w:asciiTheme="majorBidi" w:hAnsiTheme="majorBidi" w:cstheme="majorBidi"/>
            <w:color w:val="000000" w:themeColor="text1"/>
            <w:sz w:val="20"/>
            <w:szCs w:val="20"/>
            <w:rPrChange w:id="9520" w:author="Author">
              <w:rPr>
                <w:rFonts w:asciiTheme="majorBidi" w:hAnsiTheme="majorBidi" w:cstheme="majorBidi"/>
                <w:color w:val="000000"/>
                <w:sz w:val="20"/>
                <w:szCs w:val="20"/>
              </w:rPr>
            </w:rPrChange>
          </w:rPr>
          <w:delText xml:space="preserve">attached </w:delText>
        </w:r>
      </w:del>
      <w:ins w:id="9521" w:author="Author">
        <w:r w:rsidRPr="009865B9">
          <w:rPr>
            <w:rFonts w:asciiTheme="majorBidi" w:hAnsiTheme="majorBidi" w:cstheme="majorBidi"/>
            <w:color w:val="000000" w:themeColor="text1"/>
            <w:sz w:val="20"/>
            <w:szCs w:val="20"/>
            <w:rPrChange w:id="9522" w:author="Author">
              <w:rPr>
                <w:rFonts w:asciiTheme="majorBidi" w:hAnsiTheme="majorBidi" w:cstheme="majorBidi"/>
                <w:color w:val="000000" w:themeColor="text1"/>
                <w:sz w:val="20"/>
                <w:szCs w:val="20"/>
              </w:rPr>
            </w:rPrChange>
          </w:rPr>
          <w:t>link</w:t>
        </w:r>
        <w:r w:rsidRPr="009865B9">
          <w:rPr>
            <w:rFonts w:asciiTheme="majorBidi" w:hAnsiTheme="majorBidi" w:cstheme="majorBidi"/>
            <w:color w:val="000000" w:themeColor="text1"/>
            <w:sz w:val="20"/>
            <w:szCs w:val="20"/>
            <w:rPrChange w:id="9523" w:author="Author">
              <w:rPr>
                <w:rFonts w:asciiTheme="majorBidi" w:hAnsiTheme="majorBidi" w:cstheme="majorBidi"/>
                <w:color w:val="000000"/>
                <w:sz w:val="20"/>
                <w:szCs w:val="20"/>
              </w:rPr>
            </w:rPrChange>
          </w:rPr>
          <w:t xml:space="preserve">ed </w:t>
        </w:r>
      </w:ins>
      <w:r w:rsidRPr="009865B9">
        <w:rPr>
          <w:rFonts w:asciiTheme="majorBidi" w:hAnsiTheme="majorBidi" w:cstheme="majorBidi"/>
          <w:color w:val="000000" w:themeColor="text1"/>
          <w:sz w:val="20"/>
          <w:szCs w:val="20"/>
          <w:rPrChange w:id="9524" w:author="Author">
            <w:rPr>
              <w:rFonts w:asciiTheme="majorBidi" w:hAnsiTheme="majorBidi" w:cstheme="majorBidi"/>
              <w:color w:val="000000"/>
              <w:sz w:val="20"/>
              <w:szCs w:val="20"/>
            </w:rPr>
          </w:rPrChange>
        </w:rPr>
        <w:t xml:space="preserve">to increases in the minimum wage. Fiscal expansion was made possible by </w:t>
      </w:r>
      <w:ins w:id="9525" w:author="Author">
        <w:r w:rsidRPr="009865B9">
          <w:rPr>
            <w:rFonts w:asciiTheme="majorBidi" w:hAnsiTheme="majorBidi" w:cstheme="majorBidi"/>
            <w:color w:val="000000" w:themeColor="text1"/>
            <w:sz w:val="20"/>
            <w:szCs w:val="20"/>
            <w:rPrChange w:id="9526" w:author="Author">
              <w:rPr>
                <w:rFonts w:asciiTheme="majorBidi" w:hAnsiTheme="majorBidi" w:cstheme="majorBidi"/>
                <w:color w:val="000000" w:themeColor="text1"/>
                <w:sz w:val="20"/>
                <w:szCs w:val="20"/>
              </w:rPr>
            </w:rPrChange>
          </w:rPr>
          <w:t xml:space="preserve">a </w:t>
        </w:r>
      </w:ins>
      <w:r w:rsidRPr="009865B9">
        <w:rPr>
          <w:rFonts w:asciiTheme="majorBidi" w:hAnsiTheme="majorBidi" w:cstheme="majorBidi"/>
          <w:color w:val="000000" w:themeColor="text1"/>
          <w:sz w:val="20"/>
          <w:szCs w:val="20"/>
          <w:rPrChange w:id="9527" w:author="Author">
            <w:rPr>
              <w:rFonts w:asciiTheme="majorBidi" w:hAnsiTheme="majorBidi" w:cstheme="majorBidi"/>
              <w:color w:val="000000"/>
              <w:sz w:val="20"/>
              <w:szCs w:val="20"/>
            </w:rPr>
          </w:rPrChange>
        </w:rPr>
        <w:t xml:space="preserve">willingness to breach </w:t>
      </w:r>
      <w:ins w:id="9528" w:author="Author">
        <w:r w:rsidRPr="009865B9">
          <w:rPr>
            <w:rFonts w:asciiTheme="majorBidi" w:hAnsiTheme="majorBidi" w:cstheme="majorBidi"/>
            <w:color w:val="000000" w:themeColor="text1"/>
            <w:sz w:val="20"/>
            <w:szCs w:val="20"/>
            <w:rPrChange w:id="9529" w:author="Author">
              <w:rPr>
                <w:rFonts w:asciiTheme="majorBidi" w:hAnsiTheme="majorBidi" w:cstheme="majorBidi"/>
                <w:color w:val="000000" w:themeColor="text1"/>
              </w:rPr>
            </w:rPrChange>
          </w:rPr>
          <w:t>“</w:t>
        </w:r>
      </w:ins>
      <w:del w:id="9530" w:author="Author">
        <w:r w:rsidRPr="009865B9" w:rsidDel="009A7AC5">
          <w:rPr>
            <w:rFonts w:asciiTheme="majorBidi" w:hAnsiTheme="majorBidi" w:cstheme="majorBidi"/>
            <w:color w:val="000000" w:themeColor="text1"/>
            <w:sz w:val="20"/>
            <w:szCs w:val="20"/>
            <w:rPrChange w:id="9531" w:author="Author">
              <w:rPr>
                <w:rFonts w:asciiTheme="majorBidi" w:hAnsiTheme="majorBidi" w:cstheme="majorBidi"/>
                <w:color w:val="000000"/>
                <w:sz w:val="20"/>
                <w:szCs w:val="20"/>
              </w:rPr>
            </w:rPrChange>
          </w:rPr>
          <w:delText>“</w:delText>
        </w:r>
      </w:del>
      <w:ins w:id="9532" w:author="Author">
        <w:del w:id="9533" w:author="Author">
          <w:r w:rsidRPr="009865B9" w:rsidDel="00D5334A">
            <w:rPr>
              <w:rFonts w:asciiTheme="majorBidi" w:hAnsiTheme="majorBidi" w:cstheme="majorBidi"/>
              <w:color w:val="000000" w:themeColor="text1"/>
              <w:sz w:val="20"/>
              <w:szCs w:val="20"/>
              <w:rPrChange w:id="9534"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9535" w:author="Author">
            <w:rPr>
              <w:rFonts w:asciiTheme="majorBidi" w:hAnsiTheme="majorBidi" w:cstheme="majorBidi"/>
              <w:color w:val="000000"/>
              <w:sz w:val="20"/>
              <w:szCs w:val="20"/>
            </w:rPr>
          </w:rPrChange>
        </w:rPr>
        <w:t>common knowledge</w:t>
      </w:r>
      <w:ins w:id="9536" w:author="Author">
        <w:r w:rsidRPr="009865B9">
          <w:rPr>
            <w:rFonts w:asciiTheme="majorBidi" w:hAnsiTheme="majorBidi" w:cstheme="majorBidi"/>
            <w:color w:val="000000" w:themeColor="text1"/>
            <w:sz w:val="20"/>
            <w:szCs w:val="20"/>
            <w:rPrChange w:id="9537" w:author="Author">
              <w:rPr>
                <w:rFonts w:asciiTheme="majorBidi" w:hAnsiTheme="majorBidi" w:cstheme="majorBidi"/>
                <w:color w:val="000000" w:themeColor="text1"/>
              </w:rPr>
            </w:rPrChange>
          </w:rPr>
          <w:t xml:space="preserve">” </w:t>
        </w:r>
      </w:ins>
      <w:del w:id="9538" w:author="Author">
        <w:r w:rsidRPr="009865B9" w:rsidDel="009A7AC5">
          <w:rPr>
            <w:rFonts w:asciiTheme="majorBidi" w:hAnsiTheme="majorBidi" w:cstheme="majorBidi"/>
            <w:color w:val="000000" w:themeColor="text1"/>
            <w:sz w:val="20"/>
            <w:szCs w:val="20"/>
            <w:rPrChange w:id="9539" w:author="Author">
              <w:rPr>
                <w:rFonts w:asciiTheme="majorBidi" w:hAnsiTheme="majorBidi" w:cstheme="majorBidi"/>
                <w:color w:val="000000"/>
                <w:sz w:val="20"/>
                <w:szCs w:val="20"/>
              </w:rPr>
            </w:rPrChange>
          </w:rPr>
          <w:delText xml:space="preserve">” </w:delText>
        </w:r>
      </w:del>
      <w:ins w:id="9540" w:author="Author">
        <w:del w:id="9541" w:author="Author">
          <w:r w:rsidRPr="009865B9" w:rsidDel="00D5334A">
            <w:rPr>
              <w:rFonts w:asciiTheme="majorBidi" w:hAnsiTheme="majorBidi" w:cstheme="majorBidi"/>
              <w:color w:val="000000" w:themeColor="text1"/>
              <w:sz w:val="20"/>
              <w:szCs w:val="20"/>
              <w:rPrChange w:id="9542" w:author="Author">
                <w:rPr>
                  <w:rFonts w:asciiTheme="majorBidi" w:hAnsiTheme="majorBidi" w:cstheme="majorBidi"/>
                  <w:color w:val="000000" w:themeColor="text1"/>
                  <w:sz w:val="20"/>
                  <w:szCs w:val="20"/>
                </w:rPr>
              </w:rPrChange>
            </w:rPr>
            <w:delText>"</w:delText>
          </w:r>
          <w:r w:rsidRPr="009865B9" w:rsidDel="00D5334A">
            <w:rPr>
              <w:rFonts w:asciiTheme="majorBidi" w:hAnsiTheme="majorBidi" w:cstheme="majorBidi"/>
              <w:color w:val="000000" w:themeColor="text1"/>
              <w:sz w:val="20"/>
              <w:szCs w:val="20"/>
              <w:rPrChange w:id="9543" w:author="Author">
                <w:rPr>
                  <w:rFonts w:asciiTheme="majorBidi" w:hAnsiTheme="majorBidi" w:cstheme="majorBidi"/>
                  <w:color w:val="000000"/>
                  <w:sz w:val="20"/>
                  <w:szCs w:val="20"/>
                </w:rPr>
              </w:rPrChange>
            </w:rPr>
            <w:delText xml:space="preserve"> </w:delText>
          </w:r>
        </w:del>
      </w:ins>
      <w:r w:rsidRPr="009865B9">
        <w:rPr>
          <w:rFonts w:asciiTheme="majorBidi" w:hAnsiTheme="majorBidi" w:cstheme="majorBidi"/>
          <w:color w:val="000000" w:themeColor="text1"/>
          <w:sz w:val="20"/>
          <w:szCs w:val="20"/>
          <w:rPrChange w:id="9544" w:author="Author">
            <w:rPr>
              <w:rFonts w:asciiTheme="majorBidi" w:hAnsiTheme="majorBidi" w:cstheme="majorBidi"/>
              <w:color w:val="000000"/>
              <w:sz w:val="20"/>
              <w:szCs w:val="20"/>
            </w:rPr>
          </w:rPrChange>
        </w:rPr>
        <w:t>conceptions about fiscal rules</w:t>
      </w:r>
      <w:ins w:id="9545" w:author="Author">
        <w:r w:rsidRPr="009865B9">
          <w:rPr>
            <w:rFonts w:asciiTheme="majorBidi" w:hAnsiTheme="majorBidi" w:cstheme="majorBidi"/>
            <w:color w:val="000000" w:themeColor="text1"/>
            <w:sz w:val="20"/>
            <w:szCs w:val="20"/>
            <w:rPrChange w:id="9546" w:author="Author">
              <w:rPr>
                <w:rFonts w:asciiTheme="majorBidi" w:hAnsiTheme="majorBidi" w:cstheme="majorBidi"/>
                <w:color w:val="000000" w:themeColor="text1"/>
                <w:sz w:val="20"/>
                <w:szCs w:val="20"/>
              </w:rPr>
            </w:rPrChange>
          </w:rPr>
          <w:t>,</w:t>
        </w:r>
      </w:ins>
      <w:del w:id="9547" w:author="Author">
        <w:r w:rsidRPr="009865B9" w:rsidDel="00227F63">
          <w:rPr>
            <w:rFonts w:asciiTheme="majorBidi" w:hAnsiTheme="majorBidi" w:cstheme="majorBidi"/>
            <w:color w:val="000000" w:themeColor="text1"/>
            <w:sz w:val="20"/>
            <w:szCs w:val="20"/>
            <w:rPrChange w:id="9548"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549" w:author="Author">
            <w:rPr>
              <w:rFonts w:asciiTheme="majorBidi" w:hAnsiTheme="majorBidi" w:cstheme="majorBidi"/>
              <w:color w:val="000000"/>
              <w:sz w:val="20"/>
              <w:szCs w:val="20"/>
            </w:rPr>
          </w:rPrChange>
        </w:rPr>
        <w:t xml:space="preserve"> </w:t>
      </w:r>
      <w:del w:id="9550" w:author="Author">
        <w:r w:rsidRPr="009865B9" w:rsidDel="00AB5365">
          <w:rPr>
            <w:rFonts w:asciiTheme="majorBidi" w:hAnsiTheme="majorBidi" w:cstheme="majorBidi"/>
            <w:color w:val="000000" w:themeColor="text1"/>
            <w:sz w:val="20"/>
            <w:szCs w:val="20"/>
            <w:rPrChange w:id="9551" w:author="Author">
              <w:rPr>
                <w:rFonts w:asciiTheme="majorBidi" w:hAnsiTheme="majorBidi" w:cstheme="majorBidi"/>
                <w:color w:val="000000"/>
                <w:sz w:val="20"/>
                <w:szCs w:val="20"/>
              </w:rPr>
            </w:rPrChange>
          </w:rPr>
          <w:delText xml:space="preserve">and </w:delText>
        </w:r>
        <w:r w:rsidRPr="009865B9" w:rsidDel="00227F63">
          <w:rPr>
            <w:rFonts w:asciiTheme="majorBidi" w:hAnsiTheme="majorBidi" w:cstheme="majorBidi"/>
            <w:color w:val="000000" w:themeColor="text1"/>
            <w:sz w:val="20"/>
            <w:szCs w:val="20"/>
            <w:rPrChange w:id="9552" w:author="Author">
              <w:rPr>
                <w:rFonts w:asciiTheme="majorBidi" w:hAnsiTheme="majorBidi" w:cstheme="majorBidi"/>
                <w:color w:val="000000"/>
                <w:sz w:val="20"/>
                <w:szCs w:val="20"/>
              </w:rPr>
            </w:rPrChange>
          </w:rPr>
          <w:delText xml:space="preserve">ignore </w:delText>
        </w:r>
      </w:del>
      <w:ins w:id="9553" w:author="Author">
        <w:r w:rsidRPr="009865B9">
          <w:rPr>
            <w:rFonts w:asciiTheme="majorBidi" w:hAnsiTheme="majorBidi" w:cstheme="majorBidi"/>
            <w:color w:val="000000" w:themeColor="text1"/>
            <w:sz w:val="20"/>
            <w:szCs w:val="20"/>
            <w:rPrChange w:id="9554" w:author="Author">
              <w:rPr>
                <w:rFonts w:asciiTheme="majorBidi" w:hAnsiTheme="majorBidi" w:cstheme="majorBidi"/>
                <w:color w:val="000000"/>
                <w:sz w:val="20"/>
                <w:szCs w:val="20"/>
              </w:rPr>
            </w:rPrChange>
          </w:rPr>
          <w:t>ignor</w:t>
        </w:r>
        <w:r w:rsidRPr="009865B9">
          <w:rPr>
            <w:rFonts w:asciiTheme="majorBidi" w:hAnsiTheme="majorBidi" w:cstheme="majorBidi"/>
            <w:color w:val="000000" w:themeColor="text1"/>
            <w:sz w:val="20"/>
            <w:szCs w:val="20"/>
            <w:rPrChange w:id="9555" w:author="Author">
              <w:rPr>
                <w:rFonts w:asciiTheme="majorBidi" w:hAnsiTheme="majorBidi" w:cstheme="majorBidi"/>
                <w:color w:val="000000" w:themeColor="text1"/>
                <w:sz w:val="20"/>
                <w:szCs w:val="20"/>
              </w:rPr>
            </w:rPrChange>
          </w:rPr>
          <w:t>ing</w:t>
        </w:r>
        <w:r w:rsidRPr="009865B9">
          <w:rPr>
            <w:rFonts w:asciiTheme="majorBidi" w:hAnsiTheme="majorBidi" w:cstheme="majorBidi"/>
            <w:color w:val="000000" w:themeColor="text1"/>
            <w:sz w:val="20"/>
            <w:szCs w:val="20"/>
            <w:rPrChange w:id="9556"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557" w:author="Author">
            <w:rPr>
              <w:rFonts w:asciiTheme="majorBidi" w:hAnsiTheme="majorBidi" w:cstheme="majorBidi"/>
              <w:color w:val="000000"/>
              <w:sz w:val="20"/>
              <w:szCs w:val="20"/>
            </w:rPr>
          </w:rPrChange>
        </w:rPr>
        <w:t>some expert</w:t>
      </w:r>
      <w:del w:id="9558" w:author="Author">
        <w:r w:rsidRPr="009865B9" w:rsidDel="00227F63">
          <w:rPr>
            <w:rFonts w:asciiTheme="majorBidi" w:hAnsiTheme="majorBidi" w:cstheme="majorBidi"/>
            <w:color w:val="000000" w:themeColor="text1"/>
            <w:sz w:val="20"/>
            <w:szCs w:val="20"/>
            <w:rPrChange w:id="9559" w:author="Author">
              <w:rPr>
                <w:rFonts w:asciiTheme="majorBidi" w:hAnsiTheme="majorBidi" w:cstheme="majorBidi"/>
                <w:color w:val="000000"/>
                <w:sz w:val="20"/>
                <w:szCs w:val="20"/>
              </w:rPr>
            </w:rPrChange>
          </w:rPr>
          <w:delText>s’</w:delText>
        </w:r>
      </w:del>
      <w:r w:rsidRPr="009865B9">
        <w:rPr>
          <w:rFonts w:asciiTheme="majorBidi" w:hAnsiTheme="majorBidi" w:cstheme="majorBidi"/>
          <w:color w:val="000000" w:themeColor="text1"/>
          <w:sz w:val="20"/>
          <w:szCs w:val="20"/>
          <w:rPrChange w:id="9560" w:author="Author">
            <w:rPr>
              <w:rFonts w:asciiTheme="majorBidi" w:hAnsiTheme="majorBidi" w:cstheme="majorBidi"/>
              <w:color w:val="000000"/>
              <w:sz w:val="20"/>
              <w:szCs w:val="20"/>
            </w:rPr>
          </w:rPrChange>
        </w:rPr>
        <w:t xml:space="preserve"> opinion, mainly </w:t>
      </w:r>
      <w:ins w:id="9561" w:author="Author">
        <w:r w:rsidRPr="009865B9">
          <w:rPr>
            <w:rFonts w:asciiTheme="majorBidi" w:hAnsiTheme="majorBidi" w:cstheme="majorBidi"/>
            <w:color w:val="000000" w:themeColor="text1"/>
            <w:sz w:val="20"/>
            <w:szCs w:val="20"/>
            <w:rPrChange w:id="9562" w:author="Author">
              <w:rPr>
                <w:rFonts w:asciiTheme="majorBidi" w:hAnsiTheme="majorBidi" w:cstheme="majorBidi"/>
                <w:color w:val="000000" w:themeColor="text1"/>
                <w:sz w:val="20"/>
                <w:szCs w:val="20"/>
              </w:rPr>
            </w:rPrChange>
          </w:rPr>
          <w:t xml:space="preserve">from </w:t>
        </w:r>
      </w:ins>
      <w:r w:rsidRPr="009865B9">
        <w:rPr>
          <w:rFonts w:asciiTheme="majorBidi" w:hAnsiTheme="majorBidi" w:cstheme="majorBidi"/>
          <w:color w:val="000000" w:themeColor="text1"/>
          <w:sz w:val="20"/>
          <w:szCs w:val="20"/>
          <w:rPrChange w:id="9563" w:author="Author">
            <w:rPr>
              <w:rFonts w:asciiTheme="majorBidi" w:hAnsiTheme="majorBidi" w:cstheme="majorBidi"/>
              <w:color w:val="000000"/>
              <w:sz w:val="20"/>
              <w:szCs w:val="20"/>
            </w:rPr>
          </w:rPrChange>
        </w:rPr>
        <w:t xml:space="preserve">within the </w:t>
      </w:r>
      <w:del w:id="9564" w:author="Author">
        <w:r w:rsidRPr="009865B9" w:rsidDel="00227F63">
          <w:rPr>
            <w:rFonts w:asciiTheme="majorBidi" w:hAnsiTheme="majorBidi" w:cstheme="majorBidi"/>
            <w:color w:val="000000" w:themeColor="text1"/>
            <w:sz w:val="20"/>
            <w:szCs w:val="20"/>
            <w:rPrChange w:id="9565" w:author="Author">
              <w:rPr>
                <w:rFonts w:asciiTheme="majorBidi" w:hAnsiTheme="majorBidi" w:cstheme="majorBidi"/>
                <w:color w:val="000000"/>
                <w:sz w:val="20"/>
                <w:szCs w:val="20"/>
              </w:rPr>
            </w:rPrChange>
          </w:rPr>
          <w:delText>MOF</w:delText>
        </w:r>
      </w:del>
      <w:ins w:id="9566" w:author="Author">
        <w:r w:rsidRPr="009865B9">
          <w:rPr>
            <w:rFonts w:asciiTheme="majorBidi" w:hAnsiTheme="majorBidi" w:cstheme="majorBidi"/>
            <w:color w:val="000000" w:themeColor="text1"/>
            <w:sz w:val="20"/>
            <w:szCs w:val="20"/>
            <w:rPrChange w:id="9567" w:author="Author">
              <w:rPr>
                <w:rFonts w:asciiTheme="majorBidi" w:hAnsiTheme="majorBidi" w:cstheme="majorBidi"/>
                <w:color w:val="000000" w:themeColor="text1"/>
                <w:sz w:val="20"/>
                <w:szCs w:val="20"/>
              </w:rPr>
            </w:rPrChange>
          </w:rPr>
          <w:t>Ministry of Finance, and</w:t>
        </w:r>
      </w:ins>
      <w:del w:id="9568" w:author="Author">
        <w:r w:rsidRPr="009865B9" w:rsidDel="00AB5365">
          <w:rPr>
            <w:rFonts w:asciiTheme="majorBidi" w:hAnsiTheme="majorBidi" w:cstheme="majorBidi"/>
            <w:color w:val="000000" w:themeColor="text1"/>
            <w:sz w:val="20"/>
            <w:szCs w:val="20"/>
            <w:rPrChange w:id="9569" w:author="Author">
              <w:rPr>
                <w:rFonts w:asciiTheme="majorBidi" w:hAnsiTheme="majorBidi" w:cstheme="majorBidi"/>
                <w:color w:val="000000"/>
                <w:sz w:val="20"/>
                <w:szCs w:val="20"/>
              </w:rPr>
            </w:rPrChange>
          </w:rPr>
          <w:delText>; but</w:delText>
        </w:r>
      </w:del>
      <w:r w:rsidRPr="009865B9">
        <w:rPr>
          <w:rFonts w:asciiTheme="majorBidi" w:hAnsiTheme="majorBidi" w:cstheme="majorBidi"/>
          <w:color w:val="000000" w:themeColor="text1"/>
          <w:sz w:val="20"/>
          <w:szCs w:val="20"/>
          <w:rPrChange w:id="9570" w:author="Author">
            <w:rPr>
              <w:rFonts w:asciiTheme="majorBidi" w:hAnsiTheme="majorBidi" w:cstheme="majorBidi"/>
              <w:color w:val="000000"/>
              <w:sz w:val="20"/>
              <w:szCs w:val="20"/>
            </w:rPr>
          </w:rPrChange>
        </w:rPr>
        <w:t xml:space="preserve"> also by </w:t>
      </w:r>
      <w:del w:id="9571" w:author="Author">
        <w:r w:rsidRPr="009865B9" w:rsidDel="00415679">
          <w:rPr>
            <w:rFonts w:asciiTheme="majorBidi" w:hAnsiTheme="majorBidi" w:cstheme="majorBidi"/>
            <w:color w:val="000000" w:themeColor="text1"/>
            <w:sz w:val="20"/>
            <w:szCs w:val="20"/>
            <w:rPrChange w:id="9572" w:author="Author">
              <w:rPr>
                <w:rFonts w:asciiTheme="majorBidi" w:hAnsiTheme="majorBidi" w:cstheme="majorBidi"/>
                <w:color w:val="000000"/>
                <w:sz w:val="20"/>
                <w:szCs w:val="20"/>
              </w:rPr>
            </w:rPrChange>
          </w:rPr>
          <w:delText xml:space="preserve">the </w:delText>
        </w:r>
      </w:del>
      <w:r w:rsidRPr="009865B9">
        <w:rPr>
          <w:rFonts w:asciiTheme="majorBidi" w:hAnsiTheme="majorBidi" w:cstheme="majorBidi"/>
          <w:color w:val="000000" w:themeColor="text1"/>
          <w:sz w:val="20"/>
          <w:szCs w:val="20"/>
          <w:rPrChange w:id="9573" w:author="Author">
            <w:rPr>
              <w:rFonts w:asciiTheme="majorBidi" w:hAnsiTheme="majorBidi" w:cstheme="majorBidi"/>
              <w:color w:val="000000"/>
              <w:sz w:val="20"/>
              <w:szCs w:val="20"/>
            </w:rPr>
          </w:rPrChange>
        </w:rPr>
        <w:t>adopti</w:t>
      </w:r>
      <w:del w:id="9574" w:author="Author">
        <w:r w:rsidRPr="009865B9" w:rsidDel="00415679">
          <w:rPr>
            <w:rFonts w:asciiTheme="majorBidi" w:hAnsiTheme="majorBidi" w:cstheme="majorBidi"/>
            <w:color w:val="000000" w:themeColor="text1"/>
            <w:sz w:val="20"/>
            <w:szCs w:val="20"/>
            <w:rPrChange w:id="9575" w:author="Author">
              <w:rPr>
                <w:rFonts w:asciiTheme="majorBidi" w:hAnsiTheme="majorBidi" w:cstheme="majorBidi"/>
                <w:color w:val="000000"/>
                <w:sz w:val="20"/>
                <w:szCs w:val="20"/>
              </w:rPr>
            </w:rPrChange>
          </w:rPr>
          <w:delText>o</w:delText>
        </w:r>
      </w:del>
      <w:ins w:id="9576" w:author="Author">
        <w:r w:rsidRPr="009865B9">
          <w:rPr>
            <w:rFonts w:asciiTheme="majorBidi" w:hAnsiTheme="majorBidi" w:cstheme="majorBidi"/>
            <w:color w:val="000000" w:themeColor="text1"/>
            <w:sz w:val="20"/>
            <w:szCs w:val="20"/>
            <w:rPrChange w:id="9577" w:author="Author">
              <w:rPr>
                <w:rFonts w:asciiTheme="majorBidi" w:hAnsiTheme="majorBidi" w:cstheme="majorBidi"/>
                <w:color w:val="000000" w:themeColor="text1"/>
                <w:sz w:val="20"/>
                <w:szCs w:val="20"/>
              </w:rPr>
            </w:rPrChange>
          </w:rPr>
          <w:t>ng</w:t>
        </w:r>
      </w:ins>
      <w:del w:id="9578" w:author="Author">
        <w:r w:rsidRPr="009865B9" w:rsidDel="00385F3A">
          <w:rPr>
            <w:rFonts w:asciiTheme="majorBidi" w:hAnsiTheme="majorBidi" w:cstheme="majorBidi"/>
            <w:color w:val="000000" w:themeColor="text1"/>
            <w:sz w:val="20"/>
            <w:szCs w:val="20"/>
            <w:rPrChange w:id="9579" w:author="Author">
              <w:rPr>
                <w:rFonts w:asciiTheme="majorBidi" w:hAnsiTheme="majorBidi" w:cstheme="majorBidi"/>
                <w:color w:val="000000"/>
                <w:sz w:val="20"/>
                <w:szCs w:val="20"/>
              </w:rPr>
            </w:rPrChange>
          </w:rPr>
          <w:delText>n</w:delText>
        </w:r>
      </w:del>
      <w:r w:rsidRPr="009865B9">
        <w:rPr>
          <w:rFonts w:asciiTheme="majorBidi" w:hAnsiTheme="majorBidi" w:cstheme="majorBidi"/>
          <w:color w:val="000000" w:themeColor="text1"/>
          <w:sz w:val="20"/>
          <w:szCs w:val="20"/>
          <w:rPrChange w:id="9580" w:author="Author">
            <w:rPr>
              <w:rFonts w:asciiTheme="majorBidi" w:hAnsiTheme="majorBidi" w:cstheme="majorBidi"/>
              <w:color w:val="000000"/>
              <w:sz w:val="20"/>
              <w:szCs w:val="20"/>
            </w:rPr>
          </w:rPrChange>
        </w:rPr>
        <w:t xml:space="preserve"> </w:t>
      </w:r>
      <w:del w:id="9581" w:author="Author">
        <w:r w:rsidRPr="009865B9" w:rsidDel="00415679">
          <w:rPr>
            <w:rFonts w:asciiTheme="majorBidi" w:hAnsiTheme="majorBidi" w:cstheme="majorBidi"/>
            <w:color w:val="000000" w:themeColor="text1"/>
            <w:sz w:val="20"/>
            <w:szCs w:val="20"/>
            <w:rPrChange w:id="9582" w:author="Author">
              <w:rPr>
                <w:rFonts w:asciiTheme="majorBidi" w:hAnsiTheme="majorBidi" w:cstheme="majorBidi"/>
                <w:color w:val="000000"/>
                <w:sz w:val="20"/>
                <w:szCs w:val="20"/>
              </w:rPr>
            </w:rPrChange>
          </w:rPr>
          <w:delText xml:space="preserve">of </w:delText>
        </w:r>
      </w:del>
      <w:r w:rsidRPr="009865B9">
        <w:rPr>
          <w:rFonts w:asciiTheme="majorBidi" w:hAnsiTheme="majorBidi" w:cstheme="majorBidi"/>
          <w:color w:val="000000" w:themeColor="text1"/>
          <w:sz w:val="20"/>
          <w:szCs w:val="20"/>
          <w:rPrChange w:id="9583" w:author="Author">
            <w:rPr>
              <w:rFonts w:asciiTheme="majorBidi" w:hAnsiTheme="majorBidi" w:cstheme="majorBidi"/>
              <w:color w:val="000000"/>
              <w:sz w:val="20"/>
              <w:szCs w:val="20"/>
            </w:rPr>
          </w:rPrChange>
        </w:rPr>
        <w:t>accounting practices that conceal</w:t>
      </w:r>
      <w:del w:id="9584" w:author="Author">
        <w:r w:rsidRPr="009865B9" w:rsidDel="00385F3A">
          <w:rPr>
            <w:rFonts w:asciiTheme="majorBidi" w:hAnsiTheme="majorBidi" w:cstheme="majorBidi"/>
            <w:color w:val="000000" w:themeColor="text1"/>
            <w:sz w:val="20"/>
            <w:szCs w:val="20"/>
            <w:rPrChange w:id="9585" w:author="Author">
              <w:rPr>
                <w:rFonts w:asciiTheme="majorBidi" w:hAnsiTheme="majorBidi" w:cstheme="majorBidi"/>
                <w:color w:val="000000"/>
                <w:sz w:val="20"/>
                <w:szCs w:val="20"/>
              </w:rPr>
            </w:rPrChange>
          </w:rPr>
          <w:delText>ed</w:delText>
        </w:r>
      </w:del>
      <w:r w:rsidRPr="009865B9">
        <w:rPr>
          <w:rFonts w:asciiTheme="majorBidi" w:hAnsiTheme="majorBidi" w:cstheme="majorBidi"/>
          <w:color w:val="000000" w:themeColor="text1"/>
          <w:sz w:val="20"/>
          <w:szCs w:val="20"/>
          <w:rPrChange w:id="9586" w:author="Author">
            <w:rPr>
              <w:rFonts w:asciiTheme="majorBidi" w:hAnsiTheme="majorBidi" w:cstheme="majorBidi"/>
              <w:color w:val="000000"/>
              <w:sz w:val="20"/>
              <w:szCs w:val="20"/>
            </w:rPr>
          </w:rPrChange>
        </w:rPr>
        <w:t xml:space="preserve"> much of the </w:t>
      </w:r>
      <w:del w:id="9587" w:author="Author">
        <w:r w:rsidRPr="009865B9" w:rsidDel="00415679">
          <w:rPr>
            <w:rFonts w:asciiTheme="majorBidi" w:hAnsiTheme="majorBidi" w:cstheme="majorBidi"/>
            <w:color w:val="000000" w:themeColor="text1"/>
            <w:sz w:val="20"/>
            <w:szCs w:val="20"/>
            <w:rPrChange w:id="9588"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589" w:author="Author">
            <w:rPr>
              <w:rFonts w:asciiTheme="majorBidi" w:hAnsiTheme="majorBidi" w:cstheme="majorBidi"/>
              <w:color w:val="000000"/>
              <w:sz w:val="20"/>
              <w:szCs w:val="20"/>
            </w:rPr>
          </w:rPrChange>
        </w:rPr>
        <w:t>excess</w:t>
      </w:r>
      <w:ins w:id="9590" w:author="Author">
        <w:r w:rsidRPr="009865B9">
          <w:rPr>
            <w:rFonts w:asciiTheme="majorBidi" w:hAnsiTheme="majorBidi" w:cstheme="majorBidi"/>
            <w:color w:val="000000" w:themeColor="text1"/>
            <w:sz w:val="20"/>
            <w:szCs w:val="20"/>
            <w:rPrChange w:id="9591" w:author="Author">
              <w:rPr>
                <w:rFonts w:asciiTheme="majorBidi" w:hAnsiTheme="majorBidi" w:cstheme="majorBidi"/>
                <w:color w:val="000000" w:themeColor="text1"/>
                <w:sz w:val="20"/>
                <w:szCs w:val="20"/>
              </w:rPr>
            </w:rPrChange>
          </w:rPr>
          <w:t xml:space="preserve"> </w:t>
        </w:r>
      </w:ins>
      <w:del w:id="9592" w:author="Author">
        <w:r w:rsidRPr="009865B9" w:rsidDel="00415679">
          <w:rPr>
            <w:rFonts w:asciiTheme="majorBidi" w:hAnsiTheme="majorBidi" w:cstheme="majorBidi"/>
            <w:color w:val="000000" w:themeColor="text1"/>
            <w:sz w:val="20"/>
            <w:szCs w:val="20"/>
            <w:rPrChange w:id="9593"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9594" w:author="Author">
            <w:rPr>
              <w:rFonts w:asciiTheme="majorBidi" w:hAnsiTheme="majorBidi" w:cstheme="majorBidi"/>
              <w:color w:val="000000"/>
              <w:sz w:val="20"/>
              <w:szCs w:val="20"/>
            </w:rPr>
          </w:rPrChange>
        </w:rPr>
        <w:t>spending.</w:t>
      </w:r>
    </w:p>
    <w:p w14:paraId="6A9B9F78" w14:textId="1256811A" w:rsidR="007110BA" w:rsidRPr="009865B9" w:rsidRDefault="007110BA" w:rsidP="009865B9">
      <w:pPr>
        <w:spacing w:line="360" w:lineRule="auto"/>
        <w:ind w:firstLine="720"/>
        <w:jc w:val="both"/>
        <w:textAlignment w:val="baseline"/>
        <w:rPr>
          <w:rFonts w:asciiTheme="majorBidi" w:hAnsiTheme="majorBidi" w:cstheme="majorBidi"/>
          <w:color w:val="000000" w:themeColor="text1"/>
          <w:sz w:val="20"/>
          <w:szCs w:val="20"/>
          <w:rPrChange w:id="9595" w:author="Author">
            <w:rPr>
              <w:rFonts w:asciiTheme="majorBidi" w:hAnsiTheme="majorBidi" w:cstheme="majorBidi"/>
              <w:color w:val="000000"/>
              <w:sz w:val="20"/>
              <w:szCs w:val="20"/>
            </w:rPr>
          </w:rPrChange>
        </w:rPr>
        <w:pPrChange w:id="9596" w:author="Author">
          <w:pPr>
            <w:spacing w:line="360" w:lineRule="auto"/>
            <w:jc w:val="both"/>
            <w:textAlignment w:val="baseline"/>
          </w:pPr>
        </w:pPrChange>
      </w:pPr>
      <w:r w:rsidRPr="009865B9">
        <w:rPr>
          <w:rFonts w:asciiTheme="majorBidi" w:hAnsiTheme="majorBidi" w:cstheme="majorBidi"/>
          <w:color w:val="000000" w:themeColor="text1"/>
          <w:sz w:val="20"/>
          <w:szCs w:val="20"/>
          <w:rPrChange w:id="9597" w:author="Author">
            <w:rPr>
              <w:rFonts w:asciiTheme="majorBidi" w:hAnsiTheme="majorBidi" w:cstheme="majorBidi"/>
              <w:color w:val="000000"/>
              <w:sz w:val="20"/>
              <w:szCs w:val="20"/>
            </w:rPr>
          </w:rPrChange>
        </w:rPr>
        <w:t>We have shown that the policies adopted by Netanyahu</w:t>
      </w:r>
      <w:ins w:id="9598" w:author="Author">
        <w:del w:id="9599" w:author="Author">
          <w:r w:rsidRPr="009865B9" w:rsidDel="00E15E75">
            <w:rPr>
              <w:rFonts w:asciiTheme="majorBidi" w:hAnsiTheme="majorBidi" w:cstheme="majorBidi"/>
              <w:color w:val="000000" w:themeColor="text1"/>
              <w:sz w:val="20"/>
              <w:szCs w:val="20"/>
              <w:rPrChange w:id="960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601" w:author="Author">
              <w:rPr>
                <w:rFonts w:asciiTheme="majorBidi" w:hAnsiTheme="majorBidi" w:cstheme="majorBidi"/>
                <w:color w:val="000000" w:themeColor="text1"/>
              </w:rPr>
            </w:rPrChange>
          </w:rPr>
          <w:t>’</w:t>
        </w:r>
      </w:ins>
      <w:del w:id="9602" w:author="Author">
        <w:r w:rsidRPr="009865B9" w:rsidDel="00D82C70">
          <w:rPr>
            <w:rFonts w:asciiTheme="majorBidi" w:hAnsiTheme="majorBidi" w:cstheme="majorBidi"/>
            <w:color w:val="000000" w:themeColor="text1"/>
            <w:sz w:val="20"/>
            <w:szCs w:val="20"/>
            <w:rPrChange w:id="9603"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604" w:author="Author">
            <w:rPr>
              <w:rFonts w:asciiTheme="majorBidi" w:hAnsiTheme="majorBidi" w:cstheme="majorBidi"/>
              <w:color w:val="000000"/>
              <w:sz w:val="20"/>
              <w:szCs w:val="20"/>
            </w:rPr>
          </w:rPrChange>
        </w:rPr>
        <w:t xml:space="preserve">s governments </w:t>
      </w:r>
      <w:del w:id="9605" w:author="Author">
        <w:r w:rsidRPr="009865B9" w:rsidDel="00385F3A">
          <w:rPr>
            <w:rFonts w:asciiTheme="majorBidi" w:hAnsiTheme="majorBidi" w:cstheme="majorBidi"/>
            <w:color w:val="000000" w:themeColor="text1"/>
            <w:sz w:val="20"/>
            <w:szCs w:val="20"/>
            <w:rPrChange w:id="9606" w:author="Author">
              <w:rPr>
                <w:rFonts w:asciiTheme="majorBidi" w:hAnsiTheme="majorBidi" w:cstheme="majorBidi"/>
                <w:color w:val="000000"/>
                <w:sz w:val="20"/>
                <w:szCs w:val="20"/>
              </w:rPr>
            </w:rPrChange>
          </w:rPr>
          <w:delText xml:space="preserve">were </w:delText>
        </w:r>
      </w:del>
      <w:ins w:id="9607" w:author="Author">
        <w:r w:rsidRPr="009865B9">
          <w:rPr>
            <w:rFonts w:asciiTheme="majorBidi" w:hAnsiTheme="majorBidi" w:cstheme="majorBidi"/>
            <w:color w:val="000000" w:themeColor="text1"/>
            <w:sz w:val="20"/>
            <w:szCs w:val="20"/>
            <w:rPrChange w:id="9608" w:author="Author">
              <w:rPr>
                <w:rFonts w:asciiTheme="majorBidi" w:hAnsiTheme="majorBidi" w:cstheme="majorBidi"/>
                <w:color w:val="000000" w:themeColor="text1"/>
                <w:sz w:val="20"/>
                <w:szCs w:val="20"/>
              </w:rPr>
            </w:rPrChange>
          </w:rPr>
          <w:t>have been</w:t>
        </w:r>
        <w:r w:rsidRPr="009865B9">
          <w:rPr>
            <w:rFonts w:asciiTheme="majorBidi" w:hAnsiTheme="majorBidi" w:cstheme="majorBidi"/>
            <w:color w:val="000000" w:themeColor="text1"/>
            <w:sz w:val="20"/>
            <w:szCs w:val="20"/>
            <w:rPrChange w:id="9609"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610" w:author="Author">
            <w:rPr>
              <w:rFonts w:asciiTheme="majorBidi" w:hAnsiTheme="majorBidi" w:cstheme="majorBidi"/>
              <w:color w:val="000000"/>
              <w:sz w:val="20"/>
              <w:szCs w:val="20"/>
            </w:rPr>
          </w:rPrChange>
        </w:rPr>
        <w:t>both expansionist and redistributive in nature, and that those elements became more prominent as the coalition partner</w:t>
      </w:r>
      <w:del w:id="9611" w:author="Author">
        <w:r w:rsidRPr="009865B9" w:rsidDel="00275FCA">
          <w:rPr>
            <w:rFonts w:asciiTheme="majorBidi" w:hAnsiTheme="majorBidi" w:cstheme="majorBidi"/>
            <w:color w:val="000000" w:themeColor="text1"/>
            <w:sz w:val="20"/>
            <w:szCs w:val="20"/>
            <w:rPrChange w:id="9612" w:author="Author">
              <w:rPr>
                <w:rFonts w:asciiTheme="majorBidi" w:hAnsiTheme="majorBidi" w:cstheme="majorBidi"/>
                <w:color w:val="000000"/>
                <w:sz w:val="20"/>
                <w:szCs w:val="20"/>
              </w:rPr>
            </w:rPrChange>
          </w:rPr>
          <w:delText>s’</w:delText>
        </w:r>
      </w:del>
      <w:r w:rsidRPr="009865B9">
        <w:rPr>
          <w:rFonts w:asciiTheme="majorBidi" w:hAnsiTheme="majorBidi" w:cstheme="majorBidi"/>
          <w:color w:val="000000" w:themeColor="text1"/>
          <w:sz w:val="20"/>
          <w:szCs w:val="20"/>
          <w:rPrChange w:id="9613" w:author="Author">
            <w:rPr>
              <w:rFonts w:asciiTheme="majorBidi" w:hAnsiTheme="majorBidi" w:cstheme="majorBidi"/>
              <w:color w:val="000000"/>
              <w:sz w:val="20"/>
              <w:szCs w:val="20"/>
            </w:rPr>
          </w:rPrChange>
        </w:rPr>
        <w:t xml:space="preserve"> discourse grew more populist. However, much of this agenda was never </w:t>
      </w:r>
      <w:del w:id="9614" w:author="Author">
        <w:r w:rsidRPr="009865B9" w:rsidDel="009B22F6">
          <w:rPr>
            <w:rFonts w:asciiTheme="majorBidi" w:hAnsiTheme="majorBidi" w:cstheme="majorBidi"/>
            <w:color w:val="000000" w:themeColor="text1"/>
            <w:sz w:val="20"/>
            <w:szCs w:val="20"/>
            <w:rPrChange w:id="9615" w:author="Author">
              <w:rPr>
                <w:rFonts w:asciiTheme="majorBidi" w:hAnsiTheme="majorBidi" w:cstheme="majorBidi"/>
                <w:color w:val="000000"/>
                <w:sz w:val="20"/>
                <w:szCs w:val="20"/>
              </w:rPr>
            </w:rPrChange>
          </w:rPr>
          <w:delText xml:space="preserve">made </w:delText>
        </w:r>
      </w:del>
      <w:ins w:id="9616" w:author="Author">
        <w:r w:rsidRPr="009865B9">
          <w:rPr>
            <w:rFonts w:asciiTheme="majorBidi" w:hAnsiTheme="majorBidi" w:cstheme="majorBidi"/>
            <w:color w:val="000000" w:themeColor="text1"/>
            <w:sz w:val="20"/>
            <w:szCs w:val="20"/>
            <w:rPrChange w:id="9617" w:author="Author">
              <w:rPr>
                <w:rFonts w:asciiTheme="majorBidi" w:hAnsiTheme="majorBidi" w:cstheme="majorBidi"/>
                <w:color w:val="000000" w:themeColor="text1"/>
                <w:sz w:val="20"/>
                <w:szCs w:val="20"/>
              </w:rPr>
            </w:rPrChange>
          </w:rPr>
          <w:t>designed</w:t>
        </w:r>
        <w:r w:rsidRPr="009865B9">
          <w:rPr>
            <w:rFonts w:asciiTheme="majorBidi" w:hAnsiTheme="majorBidi" w:cstheme="majorBidi"/>
            <w:color w:val="000000" w:themeColor="text1"/>
            <w:sz w:val="20"/>
            <w:szCs w:val="20"/>
            <w:rPrChange w:id="9618" w:author="Author">
              <w:rPr>
                <w:rFonts w:asciiTheme="majorBidi" w:hAnsiTheme="majorBidi" w:cstheme="majorBidi"/>
                <w:color w:val="000000"/>
                <w:sz w:val="20"/>
                <w:szCs w:val="20"/>
              </w:rPr>
            </w:rPrChange>
          </w:rPr>
          <w:t xml:space="preserve"> </w:t>
        </w:r>
      </w:ins>
      <w:del w:id="9619" w:author="Author">
        <w:r w:rsidRPr="009865B9" w:rsidDel="009B22F6">
          <w:rPr>
            <w:rFonts w:asciiTheme="majorBidi" w:hAnsiTheme="majorBidi" w:cstheme="majorBidi"/>
            <w:color w:val="000000" w:themeColor="text1"/>
            <w:sz w:val="20"/>
            <w:szCs w:val="20"/>
            <w:rPrChange w:id="9620" w:author="Author">
              <w:rPr>
                <w:rFonts w:asciiTheme="majorBidi" w:hAnsiTheme="majorBidi" w:cstheme="majorBidi"/>
                <w:color w:val="000000"/>
                <w:sz w:val="20"/>
                <w:szCs w:val="20"/>
              </w:rPr>
            </w:rPrChange>
          </w:rPr>
          <w:delText>in the form of a</w:delText>
        </w:r>
      </w:del>
      <w:ins w:id="9621" w:author="Author">
        <w:r w:rsidRPr="009865B9">
          <w:rPr>
            <w:rFonts w:asciiTheme="majorBidi" w:hAnsiTheme="majorBidi" w:cstheme="majorBidi"/>
            <w:color w:val="000000" w:themeColor="text1"/>
            <w:sz w:val="20"/>
            <w:szCs w:val="20"/>
            <w:rPrChange w:id="9622" w:author="Author">
              <w:rPr>
                <w:rFonts w:asciiTheme="majorBidi" w:hAnsiTheme="majorBidi" w:cstheme="majorBidi"/>
                <w:color w:val="000000" w:themeColor="text1"/>
                <w:sz w:val="20"/>
                <w:szCs w:val="20"/>
              </w:rPr>
            </w:rPrChange>
          </w:rPr>
          <w:t>as</w:t>
        </w:r>
      </w:ins>
      <w:r w:rsidRPr="009865B9">
        <w:rPr>
          <w:rFonts w:asciiTheme="majorBidi" w:hAnsiTheme="majorBidi" w:cstheme="majorBidi"/>
          <w:color w:val="000000" w:themeColor="text1"/>
          <w:sz w:val="20"/>
          <w:szCs w:val="20"/>
          <w:rPrChange w:id="9623" w:author="Author">
            <w:rPr>
              <w:rFonts w:asciiTheme="majorBidi" w:hAnsiTheme="majorBidi" w:cstheme="majorBidi"/>
              <w:color w:val="000000"/>
              <w:sz w:val="20"/>
              <w:szCs w:val="20"/>
            </w:rPr>
          </w:rPrChange>
        </w:rPr>
        <w:t xml:space="preserve"> long-term</w:t>
      </w:r>
      <w:ins w:id="9624" w:author="Author">
        <w:r w:rsidRPr="009865B9">
          <w:rPr>
            <w:rFonts w:asciiTheme="majorBidi" w:hAnsiTheme="majorBidi" w:cstheme="majorBidi"/>
            <w:color w:val="000000" w:themeColor="text1"/>
            <w:sz w:val="20"/>
            <w:szCs w:val="20"/>
            <w:rPrChange w:id="962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9626" w:author="Author">
            <w:rPr>
              <w:rFonts w:asciiTheme="majorBidi" w:hAnsiTheme="majorBidi" w:cstheme="majorBidi"/>
              <w:color w:val="000000"/>
              <w:sz w:val="20"/>
              <w:szCs w:val="20"/>
            </w:rPr>
          </w:rPrChange>
        </w:rPr>
        <w:t xml:space="preserve"> comprehensive policy. There </w:t>
      </w:r>
      <w:del w:id="9627" w:author="Author">
        <w:r w:rsidRPr="009865B9" w:rsidDel="009B22F6">
          <w:rPr>
            <w:rFonts w:asciiTheme="majorBidi" w:hAnsiTheme="majorBidi" w:cstheme="majorBidi"/>
            <w:color w:val="000000" w:themeColor="text1"/>
            <w:sz w:val="20"/>
            <w:szCs w:val="20"/>
            <w:rPrChange w:id="9628" w:author="Author">
              <w:rPr>
                <w:rFonts w:asciiTheme="majorBidi" w:hAnsiTheme="majorBidi" w:cstheme="majorBidi"/>
                <w:color w:val="000000"/>
                <w:sz w:val="20"/>
                <w:szCs w:val="20"/>
              </w:rPr>
            </w:rPrChange>
          </w:rPr>
          <w:delText xml:space="preserve">were </w:delText>
        </w:r>
      </w:del>
      <w:ins w:id="9629" w:author="Author">
        <w:r w:rsidRPr="009865B9">
          <w:rPr>
            <w:rFonts w:asciiTheme="majorBidi" w:hAnsiTheme="majorBidi" w:cstheme="majorBidi"/>
            <w:color w:val="000000" w:themeColor="text1"/>
            <w:sz w:val="20"/>
            <w:szCs w:val="20"/>
            <w:rPrChange w:id="9630" w:author="Author">
              <w:rPr>
                <w:rFonts w:asciiTheme="majorBidi" w:hAnsiTheme="majorBidi" w:cstheme="majorBidi"/>
                <w:color w:val="000000" w:themeColor="text1"/>
                <w:sz w:val="20"/>
                <w:szCs w:val="20"/>
              </w:rPr>
            </w:rPrChange>
          </w:rPr>
          <w:t>have been</w:t>
        </w:r>
        <w:r w:rsidRPr="009865B9">
          <w:rPr>
            <w:rFonts w:asciiTheme="majorBidi" w:hAnsiTheme="majorBidi" w:cstheme="majorBidi"/>
            <w:color w:val="000000" w:themeColor="text1"/>
            <w:sz w:val="20"/>
            <w:szCs w:val="20"/>
            <w:rPrChange w:id="9631"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632" w:author="Author">
            <w:rPr>
              <w:rFonts w:asciiTheme="majorBidi" w:hAnsiTheme="majorBidi" w:cstheme="majorBidi"/>
              <w:color w:val="000000"/>
              <w:sz w:val="20"/>
              <w:szCs w:val="20"/>
            </w:rPr>
          </w:rPrChange>
        </w:rPr>
        <w:t>no changes to the strict fiscal rules, no significant investment in infrastructure or public services, and no</w:t>
      </w:r>
      <w:r w:rsidRPr="009865B9">
        <w:rPr>
          <w:rFonts w:asciiTheme="majorBidi" w:hAnsiTheme="majorBidi" w:cstheme="majorBidi"/>
          <w:color w:val="000000" w:themeColor="text1"/>
          <w:sz w:val="20"/>
          <w:szCs w:val="20"/>
          <w:rtl/>
          <w:rPrChange w:id="9633" w:author="Author">
            <w:rPr>
              <w:rFonts w:asciiTheme="majorBidi" w:hAnsiTheme="majorBidi" w:cstheme="majorBidi"/>
              <w:color w:val="000000"/>
              <w:sz w:val="20"/>
              <w:szCs w:val="20"/>
              <w:rtl/>
            </w:rPr>
          </w:rPrChange>
        </w:rPr>
        <w:t xml:space="preserve"> </w:t>
      </w:r>
      <w:r w:rsidRPr="009865B9">
        <w:rPr>
          <w:rFonts w:asciiTheme="majorBidi" w:hAnsiTheme="majorBidi" w:cstheme="majorBidi"/>
          <w:color w:val="000000" w:themeColor="text1"/>
          <w:sz w:val="20"/>
          <w:szCs w:val="20"/>
          <w:rPrChange w:id="9634" w:author="Author">
            <w:rPr>
              <w:rFonts w:asciiTheme="majorBidi" w:hAnsiTheme="majorBidi" w:cstheme="majorBidi"/>
              <w:color w:val="000000"/>
              <w:sz w:val="20"/>
              <w:szCs w:val="20"/>
            </w:rPr>
          </w:rPrChange>
        </w:rPr>
        <w:t xml:space="preserve">structural welfare reform. Most of the measures </w:t>
      </w:r>
      <w:ins w:id="9635" w:author="Author">
        <w:del w:id="9636" w:author="Author">
          <w:r w:rsidRPr="009865B9" w:rsidDel="00770BFD">
            <w:rPr>
              <w:rFonts w:asciiTheme="majorBidi" w:hAnsiTheme="majorBidi" w:cstheme="majorBidi"/>
              <w:color w:val="000000" w:themeColor="text1"/>
              <w:sz w:val="20"/>
              <w:szCs w:val="20"/>
              <w:rPrChange w:id="9637" w:author="Author">
                <w:rPr>
                  <w:rFonts w:asciiTheme="majorBidi" w:hAnsiTheme="majorBidi" w:cstheme="majorBidi"/>
                  <w:color w:val="000000" w:themeColor="text1"/>
                  <w:sz w:val="20"/>
                  <w:szCs w:val="20"/>
                </w:rPr>
              </w:rPrChange>
            </w:rPr>
            <w:delText xml:space="preserve">thatwhich </w:delText>
          </w:r>
        </w:del>
      </w:ins>
      <w:del w:id="9638" w:author="Author">
        <w:r w:rsidRPr="009865B9" w:rsidDel="00770BFD">
          <w:rPr>
            <w:rFonts w:asciiTheme="majorBidi" w:hAnsiTheme="majorBidi" w:cstheme="majorBidi"/>
            <w:color w:val="000000" w:themeColor="text1"/>
            <w:sz w:val="20"/>
            <w:szCs w:val="20"/>
            <w:rPrChange w:id="9639" w:author="Author">
              <w:rPr>
                <w:rFonts w:asciiTheme="majorBidi" w:hAnsiTheme="majorBidi" w:cstheme="majorBidi"/>
                <w:color w:val="000000"/>
                <w:sz w:val="20"/>
                <w:szCs w:val="20"/>
              </w:rPr>
            </w:rPrChange>
          </w:rPr>
          <w:delText xml:space="preserve">the </w:delText>
        </w:r>
        <w:commentRangeStart w:id="9640"/>
        <w:r w:rsidRPr="009865B9" w:rsidDel="00770BFD">
          <w:rPr>
            <w:rFonts w:asciiTheme="majorBidi" w:hAnsiTheme="majorBidi" w:cstheme="majorBidi"/>
            <w:color w:val="000000" w:themeColor="text1"/>
            <w:sz w:val="20"/>
            <w:szCs w:val="20"/>
            <w:rPrChange w:id="9641" w:author="Author">
              <w:rPr>
                <w:rFonts w:asciiTheme="majorBidi" w:hAnsiTheme="majorBidi" w:cstheme="majorBidi"/>
                <w:color w:val="000000"/>
                <w:sz w:val="20"/>
                <w:szCs w:val="20"/>
              </w:rPr>
            </w:rPrChange>
          </w:rPr>
          <w:delText>government</w:delText>
        </w:r>
      </w:del>
      <w:ins w:id="9642" w:author="Author">
        <w:del w:id="9643" w:author="Author">
          <w:r w:rsidRPr="009865B9" w:rsidDel="00770BFD">
            <w:rPr>
              <w:rFonts w:asciiTheme="majorBidi" w:hAnsiTheme="majorBidi" w:cstheme="majorBidi"/>
              <w:color w:val="000000" w:themeColor="text1"/>
              <w:sz w:val="20"/>
              <w:szCs w:val="20"/>
              <w:rPrChange w:id="9644" w:author="Author">
                <w:rPr>
                  <w:rFonts w:asciiTheme="majorBidi" w:hAnsiTheme="majorBidi" w:cstheme="majorBidi"/>
                  <w:color w:val="000000" w:themeColor="text1"/>
                  <w:sz w:val="20"/>
                  <w:szCs w:val="20"/>
                </w:rPr>
              </w:rPrChange>
            </w:rPr>
            <w:delText>s</w:delText>
          </w:r>
        </w:del>
      </w:ins>
      <w:del w:id="9645" w:author="Author">
        <w:r w:rsidRPr="009865B9" w:rsidDel="00770BFD">
          <w:rPr>
            <w:rFonts w:asciiTheme="majorBidi" w:hAnsiTheme="majorBidi" w:cstheme="majorBidi"/>
            <w:color w:val="000000" w:themeColor="text1"/>
            <w:sz w:val="20"/>
            <w:szCs w:val="20"/>
            <w:rPrChange w:id="9646" w:author="Author">
              <w:rPr>
                <w:rFonts w:asciiTheme="majorBidi" w:hAnsiTheme="majorBidi" w:cstheme="majorBidi"/>
                <w:color w:val="000000"/>
                <w:sz w:val="20"/>
                <w:szCs w:val="20"/>
              </w:rPr>
            </w:rPrChange>
          </w:rPr>
          <w:delText xml:space="preserve"> </w:delText>
        </w:r>
      </w:del>
      <w:ins w:id="9647" w:author="Author">
        <w:del w:id="9648" w:author="Author">
          <w:r w:rsidRPr="009865B9" w:rsidDel="00770BFD">
            <w:rPr>
              <w:rFonts w:asciiTheme="majorBidi" w:hAnsiTheme="majorBidi" w:cstheme="majorBidi"/>
              <w:color w:val="000000" w:themeColor="text1"/>
              <w:sz w:val="20"/>
              <w:szCs w:val="20"/>
              <w:rPrChange w:id="9649" w:author="Author">
                <w:rPr>
                  <w:rFonts w:asciiTheme="majorBidi" w:hAnsiTheme="majorBidi" w:cstheme="majorBidi"/>
                  <w:color w:val="000000" w:themeColor="text1"/>
                  <w:sz w:val="20"/>
                  <w:szCs w:val="20"/>
                </w:rPr>
              </w:rPrChange>
            </w:rPr>
            <w:delText xml:space="preserve">have </w:delText>
          </w:r>
        </w:del>
      </w:ins>
      <w:commentRangeEnd w:id="9640"/>
      <w:r w:rsidRPr="009865B9">
        <w:rPr>
          <w:rStyle w:val="CommentReference"/>
          <w:rFonts w:asciiTheme="minorHAnsi" w:eastAsiaTheme="minorHAnsi" w:hAnsiTheme="minorHAnsi" w:cstheme="minorBidi"/>
          <w:sz w:val="20"/>
          <w:szCs w:val="20"/>
          <w:lang w:val="en-GB" w:eastAsia="en-GB" w:bidi="ar-SA"/>
          <w:rPrChange w:id="9650" w:author="Author">
            <w:rPr>
              <w:rStyle w:val="CommentReference"/>
              <w:rFonts w:asciiTheme="minorHAnsi" w:eastAsiaTheme="minorHAnsi" w:hAnsiTheme="minorHAnsi" w:cstheme="minorBidi"/>
              <w:lang w:val="en-GB" w:eastAsia="en-GB" w:bidi="ar-SA"/>
            </w:rPr>
          </w:rPrChange>
        </w:rPr>
        <w:commentReference w:id="9640"/>
      </w:r>
      <w:r w:rsidRPr="009865B9">
        <w:rPr>
          <w:rFonts w:asciiTheme="majorBidi" w:hAnsiTheme="majorBidi" w:cstheme="majorBidi"/>
          <w:color w:val="000000" w:themeColor="text1"/>
          <w:sz w:val="20"/>
          <w:szCs w:val="20"/>
          <w:rPrChange w:id="9651" w:author="Author">
            <w:rPr>
              <w:rFonts w:asciiTheme="majorBidi" w:hAnsiTheme="majorBidi" w:cstheme="majorBidi"/>
              <w:color w:val="000000"/>
              <w:sz w:val="20"/>
              <w:szCs w:val="20"/>
            </w:rPr>
          </w:rPrChange>
        </w:rPr>
        <w:t xml:space="preserve">implemented </w:t>
      </w:r>
      <w:ins w:id="9652" w:author="Author">
        <w:r w:rsidRPr="009865B9">
          <w:rPr>
            <w:rFonts w:asciiTheme="majorBidi" w:hAnsiTheme="majorBidi" w:cstheme="majorBidi"/>
            <w:color w:val="000000" w:themeColor="text1"/>
            <w:sz w:val="20"/>
            <w:szCs w:val="20"/>
            <w:rPrChange w:id="9653" w:author="Author">
              <w:rPr>
                <w:rFonts w:asciiTheme="majorBidi" w:hAnsiTheme="majorBidi" w:cstheme="majorBidi"/>
                <w:color w:val="000000" w:themeColor="text1"/>
              </w:rPr>
            </w:rPrChange>
          </w:rPr>
          <w:t xml:space="preserve">by the governments have </w:t>
        </w:r>
      </w:ins>
      <w:del w:id="9654" w:author="Author">
        <w:r w:rsidRPr="009865B9" w:rsidDel="00770BFD">
          <w:rPr>
            <w:rFonts w:asciiTheme="majorBidi" w:hAnsiTheme="majorBidi" w:cstheme="majorBidi"/>
            <w:color w:val="000000" w:themeColor="text1"/>
            <w:sz w:val="20"/>
            <w:szCs w:val="20"/>
            <w:rPrChange w:id="9655" w:author="Author">
              <w:rPr>
                <w:rFonts w:asciiTheme="majorBidi" w:hAnsiTheme="majorBidi" w:cstheme="majorBidi"/>
                <w:color w:val="000000"/>
                <w:sz w:val="20"/>
                <w:szCs w:val="20"/>
              </w:rPr>
            </w:rPrChange>
          </w:rPr>
          <w:delText xml:space="preserve">were </w:delText>
        </w:r>
      </w:del>
      <w:ins w:id="9656" w:author="Author">
        <w:del w:id="9657" w:author="Author">
          <w:r w:rsidRPr="009865B9" w:rsidDel="00770BFD">
            <w:rPr>
              <w:rFonts w:asciiTheme="majorBidi" w:hAnsiTheme="majorBidi" w:cstheme="majorBidi"/>
              <w:color w:val="000000" w:themeColor="text1"/>
              <w:sz w:val="20"/>
              <w:szCs w:val="20"/>
              <w:rPrChange w:id="9658" w:author="Author">
                <w:rPr>
                  <w:rFonts w:asciiTheme="majorBidi" w:hAnsiTheme="majorBidi" w:cstheme="majorBidi"/>
                  <w:color w:val="000000" w:themeColor="text1"/>
                  <w:sz w:val="20"/>
                  <w:szCs w:val="20"/>
                </w:rPr>
              </w:rPrChange>
            </w:rPr>
            <w:delText>a</w:delText>
          </w:r>
          <w:r w:rsidRPr="009865B9" w:rsidDel="00770BFD">
            <w:rPr>
              <w:rFonts w:asciiTheme="majorBidi" w:hAnsiTheme="majorBidi" w:cstheme="majorBidi"/>
              <w:color w:val="000000" w:themeColor="text1"/>
              <w:sz w:val="20"/>
              <w:szCs w:val="20"/>
              <w:rPrChange w:id="9659" w:author="Author">
                <w:rPr>
                  <w:rFonts w:asciiTheme="majorBidi" w:hAnsiTheme="majorBidi" w:cstheme="majorBidi"/>
                  <w:color w:val="000000"/>
                  <w:sz w:val="20"/>
                  <w:szCs w:val="20"/>
                </w:rPr>
              </w:rPrChange>
            </w:rPr>
            <w:delText xml:space="preserve">re </w:delText>
          </w:r>
        </w:del>
      </w:ins>
      <w:r w:rsidRPr="009865B9">
        <w:rPr>
          <w:rFonts w:asciiTheme="majorBidi" w:hAnsiTheme="majorBidi" w:cstheme="majorBidi"/>
          <w:color w:val="000000" w:themeColor="text1"/>
          <w:sz w:val="20"/>
          <w:szCs w:val="20"/>
          <w:rPrChange w:id="9660" w:author="Author">
            <w:rPr>
              <w:rFonts w:asciiTheme="majorBidi" w:hAnsiTheme="majorBidi" w:cstheme="majorBidi"/>
              <w:color w:val="000000"/>
              <w:sz w:val="20"/>
              <w:szCs w:val="20"/>
            </w:rPr>
          </w:rPrChange>
        </w:rPr>
        <w:t>short</w:t>
      </w:r>
      <w:ins w:id="9661" w:author="Author">
        <w:r w:rsidRPr="009865B9">
          <w:rPr>
            <w:rFonts w:asciiTheme="majorBidi" w:hAnsiTheme="majorBidi" w:cstheme="majorBidi"/>
            <w:color w:val="000000" w:themeColor="text1"/>
            <w:sz w:val="20"/>
            <w:szCs w:val="20"/>
            <w:rPrChange w:id="9662" w:author="Author">
              <w:rPr>
                <w:rFonts w:asciiTheme="majorBidi" w:hAnsiTheme="majorBidi" w:cstheme="majorBidi"/>
                <w:color w:val="000000" w:themeColor="text1"/>
                <w:sz w:val="20"/>
                <w:szCs w:val="20"/>
              </w:rPr>
            </w:rPrChange>
          </w:rPr>
          <w:t>-</w:t>
        </w:r>
      </w:ins>
      <w:del w:id="9663" w:author="Author">
        <w:r w:rsidRPr="009865B9" w:rsidDel="00FC34A8">
          <w:rPr>
            <w:rFonts w:asciiTheme="majorBidi" w:hAnsiTheme="majorBidi" w:cstheme="majorBidi"/>
            <w:color w:val="000000" w:themeColor="text1"/>
            <w:sz w:val="20"/>
            <w:szCs w:val="20"/>
            <w:rPrChange w:id="9664"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9665" w:author="Author">
            <w:rPr>
              <w:rFonts w:asciiTheme="majorBidi" w:hAnsiTheme="majorBidi" w:cstheme="majorBidi"/>
              <w:color w:val="000000"/>
              <w:sz w:val="20"/>
              <w:szCs w:val="20"/>
            </w:rPr>
          </w:rPrChange>
        </w:rPr>
        <w:t>term</w:t>
      </w:r>
      <w:del w:id="9666" w:author="Author">
        <w:r w:rsidRPr="009865B9" w:rsidDel="00FC34A8">
          <w:rPr>
            <w:rFonts w:asciiTheme="majorBidi" w:hAnsiTheme="majorBidi" w:cstheme="majorBidi"/>
            <w:color w:val="000000" w:themeColor="text1"/>
            <w:sz w:val="20"/>
            <w:szCs w:val="20"/>
            <w:rPrChange w:id="9667" w:author="Author">
              <w:rPr>
                <w:rFonts w:asciiTheme="majorBidi" w:hAnsiTheme="majorBidi" w:cstheme="majorBidi"/>
                <w:color w:val="000000"/>
                <w:sz w:val="20"/>
                <w:szCs w:val="20"/>
              </w:rPr>
            </w:rPrChange>
          </w:rPr>
          <w:delText>ed</w:delText>
        </w:r>
      </w:del>
      <w:r w:rsidRPr="009865B9">
        <w:rPr>
          <w:rFonts w:asciiTheme="majorBidi" w:hAnsiTheme="majorBidi" w:cstheme="majorBidi"/>
          <w:color w:val="000000" w:themeColor="text1"/>
          <w:sz w:val="20"/>
          <w:szCs w:val="20"/>
          <w:rPrChange w:id="9668" w:author="Author">
            <w:rPr>
              <w:rFonts w:asciiTheme="majorBidi" w:hAnsiTheme="majorBidi" w:cstheme="majorBidi"/>
              <w:color w:val="000000"/>
              <w:sz w:val="20"/>
              <w:szCs w:val="20"/>
            </w:rPr>
          </w:rPrChange>
        </w:rPr>
        <w:t xml:space="preserve"> in nature</w:t>
      </w:r>
      <w:ins w:id="9669" w:author="Author">
        <w:r w:rsidRPr="009865B9">
          <w:rPr>
            <w:rFonts w:asciiTheme="majorBidi" w:hAnsiTheme="majorBidi" w:cstheme="majorBidi"/>
            <w:color w:val="000000" w:themeColor="text1"/>
            <w:sz w:val="20"/>
            <w:szCs w:val="20"/>
            <w:rPrChange w:id="9670" w:author="Author">
              <w:rPr>
                <w:rFonts w:asciiTheme="majorBidi" w:hAnsiTheme="majorBidi" w:cstheme="majorBidi"/>
                <w:color w:val="000000" w:themeColor="text1"/>
                <w:sz w:val="20"/>
                <w:szCs w:val="20"/>
              </w:rPr>
            </w:rPrChange>
          </w:rPr>
          <w:t>, b</w:t>
        </w:r>
      </w:ins>
      <w:del w:id="9671" w:author="Author">
        <w:r w:rsidRPr="009865B9" w:rsidDel="00B14A0C">
          <w:rPr>
            <w:rFonts w:asciiTheme="majorBidi" w:hAnsiTheme="majorBidi" w:cstheme="majorBidi"/>
            <w:color w:val="000000" w:themeColor="text1"/>
            <w:sz w:val="20"/>
            <w:szCs w:val="20"/>
            <w:rPrChange w:id="9672" w:author="Author">
              <w:rPr>
                <w:rFonts w:asciiTheme="majorBidi" w:hAnsiTheme="majorBidi" w:cstheme="majorBidi"/>
                <w:color w:val="000000"/>
                <w:sz w:val="20"/>
                <w:szCs w:val="20"/>
              </w:rPr>
            </w:rPrChange>
          </w:rPr>
          <w:delText>. B</w:delText>
        </w:r>
      </w:del>
      <w:r w:rsidRPr="009865B9">
        <w:rPr>
          <w:rFonts w:asciiTheme="majorBidi" w:hAnsiTheme="majorBidi" w:cstheme="majorBidi"/>
          <w:color w:val="000000" w:themeColor="text1"/>
          <w:sz w:val="20"/>
          <w:szCs w:val="20"/>
          <w:rPrChange w:id="9673" w:author="Author">
            <w:rPr>
              <w:rFonts w:asciiTheme="majorBidi" w:hAnsiTheme="majorBidi" w:cstheme="majorBidi"/>
              <w:color w:val="000000"/>
              <w:sz w:val="20"/>
              <w:szCs w:val="20"/>
            </w:rPr>
          </w:rPrChange>
        </w:rPr>
        <w:t xml:space="preserve">oth in the manner in which they were enacted, and in their immediate benefit, sometimes at the expense of </w:t>
      </w:r>
      <w:del w:id="9674" w:author="Author">
        <w:r w:rsidRPr="009865B9" w:rsidDel="00342473">
          <w:rPr>
            <w:rFonts w:asciiTheme="majorBidi" w:hAnsiTheme="majorBidi" w:cstheme="majorBidi"/>
            <w:color w:val="000000" w:themeColor="text1"/>
            <w:sz w:val="20"/>
            <w:szCs w:val="20"/>
            <w:rPrChange w:id="9675" w:author="Author">
              <w:rPr>
                <w:rFonts w:asciiTheme="majorBidi" w:hAnsiTheme="majorBidi" w:cstheme="majorBidi"/>
                <w:color w:val="000000"/>
                <w:sz w:val="20"/>
                <w:szCs w:val="20"/>
              </w:rPr>
            </w:rPrChange>
          </w:rPr>
          <w:delText>long term</w:delText>
        </w:r>
      </w:del>
      <w:ins w:id="9676" w:author="Author">
        <w:r w:rsidRPr="009865B9">
          <w:rPr>
            <w:rFonts w:asciiTheme="majorBidi" w:hAnsiTheme="majorBidi" w:cstheme="majorBidi"/>
            <w:color w:val="000000" w:themeColor="text1"/>
            <w:sz w:val="20"/>
            <w:szCs w:val="20"/>
            <w:rPrChange w:id="9677" w:author="Author">
              <w:rPr>
                <w:rFonts w:asciiTheme="majorBidi" w:hAnsiTheme="majorBidi" w:cstheme="majorBidi"/>
                <w:color w:val="000000" w:themeColor="text1"/>
                <w:sz w:val="20"/>
                <w:szCs w:val="20"/>
              </w:rPr>
            </w:rPrChange>
          </w:rPr>
          <w:t>long-term</w:t>
        </w:r>
      </w:ins>
      <w:r w:rsidRPr="009865B9">
        <w:rPr>
          <w:rFonts w:asciiTheme="majorBidi" w:hAnsiTheme="majorBidi" w:cstheme="majorBidi"/>
          <w:color w:val="000000" w:themeColor="text1"/>
          <w:sz w:val="20"/>
          <w:szCs w:val="20"/>
          <w:rPrChange w:id="9678" w:author="Author">
            <w:rPr>
              <w:rFonts w:asciiTheme="majorBidi" w:hAnsiTheme="majorBidi" w:cstheme="majorBidi"/>
              <w:color w:val="000000"/>
              <w:sz w:val="20"/>
              <w:szCs w:val="20"/>
            </w:rPr>
          </w:rPrChange>
        </w:rPr>
        <w:t xml:space="preserve"> growth </w:t>
      </w:r>
      <w:ins w:id="9679" w:author="Author">
        <w:r w:rsidRPr="009865B9">
          <w:rPr>
            <w:rFonts w:asciiTheme="majorBidi" w:hAnsiTheme="majorBidi" w:cstheme="majorBidi"/>
            <w:color w:val="000000" w:themeColor="text1"/>
            <w:sz w:val="20"/>
            <w:szCs w:val="20"/>
            <w:rPrChange w:id="9680" w:author="Author">
              <w:rPr>
                <w:rFonts w:asciiTheme="majorBidi" w:hAnsiTheme="majorBidi" w:cstheme="majorBidi"/>
                <w:color w:val="000000" w:themeColor="text1"/>
                <w:sz w:val="20"/>
                <w:szCs w:val="20"/>
              </w:rPr>
            </w:rPrChange>
          </w:rPr>
          <w:t>and/</w:t>
        </w:r>
      </w:ins>
      <w:r w:rsidRPr="009865B9">
        <w:rPr>
          <w:rFonts w:asciiTheme="majorBidi" w:hAnsiTheme="majorBidi" w:cstheme="majorBidi"/>
          <w:color w:val="000000" w:themeColor="text1"/>
          <w:sz w:val="20"/>
          <w:szCs w:val="20"/>
          <w:rPrChange w:id="9681" w:author="Author">
            <w:rPr>
              <w:rFonts w:asciiTheme="majorBidi" w:hAnsiTheme="majorBidi" w:cstheme="majorBidi"/>
              <w:color w:val="000000"/>
              <w:sz w:val="20"/>
              <w:szCs w:val="20"/>
            </w:rPr>
          </w:rPrChange>
        </w:rPr>
        <w:t>or stability.</w:t>
      </w:r>
    </w:p>
    <w:p w14:paraId="6F41B80D" w14:textId="10F39443" w:rsidR="007110BA" w:rsidRPr="009865B9" w:rsidRDefault="007110BA" w:rsidP="009865B9">
      <w:pPr>
        <w:spacing w:line="360" w:lineRule="auto"/>
        <w:ind w:firstLine="720"/>
        <w:jc w:val="both"/>
        <w:textAlignment w:val="baseline"/>
        <w:rPr>
          <w:rFonts w:asciiTheme="majorBidi" w:hAnsiTheme="majorBidi" w:cstheme="majorBidi"/>
          <w:color w:val="000000" w:themeColor="text1"/>
          <w:sz w:val="20"/>
          <w:szCs w:val="20"/>
          <w:rPrChange w:id="9682" w:author="Author">
            <w:rPr>
              <w:rFonts w:asciiTheme="majorBidi" w:hAnsiTheme="majorBidi" w:cstheme="majorBidi"/>
              <w:color w:val="000000"/>
              <w:sz w:val="20"/>
              <w:szCs w:val="20"/>
            </w:rPr>
          </w:rPrChange>
        </w:rPr>
        <w:pPrChange w:id="9683" w:author="Author">
          <w:pPr>
            <w:spacing w:line="360" w:lineRule="auto"/>
            <w:jc w:val="both"/>
            <w:textAlignment w:val="baseline"/>
          </w:pPr>
        </w:pPrChange>
      </w:pPr>
      <w:r w:rsidRPr="009865B9">
        <w:rPr>
          <w:rFonts w:asciiTheme="majorBidi" w:hAnsiTheme="majorBidi" w:cstheme="majorBidi"/>
          <w:color w:val="000000" w:themeColor="text1"/>
          <w:sz w:val="20"/>
          <w:szCs w:val="20"/>
          <w:rPrChange w:id="9684" w:author="Author">
            <w:rPr>
              <w:rFonts w:asciiTheme="majorBidi" w:hAnsiTheme="majorBidi" w:cstheme="majorBidi"/>
              <w:color w:val="000000"/>
              <w:sz w:val="20"/>
              <w:szCs w:val="20"/>
            </w:rPr>
          </w:rPrChange>
        </w:rPr>
        <w:t xml:space="preserve">This heterodox economic agenda </w:t>
      </w:r>
      <w:ins w:id="9685" w:author="Author">
        <w:r w:rsidRPr="009865B9">
          <w:rPr>
            <w:rFonts w:asciiTheme="majorBidi" w:hAnsiTheme="majorBidi" w:cstheme="majorBidi"/>
            <w:color w:val="000000" w:themeColor="text1"/>
            <w:sz w:val="20"/>
            <w:szCs w:val="20"/>
            <w:rPrChange w:id="9686" w:author="Author">
              <w:rPr>
                <w:rFonts w:asciiTheme="majorBidi" w:hAnsiTheme="majorBidi" w:cstheme="majorBidi"/>
                <w:color w:val="000000" w:themeColor="text1"/>
              </w:rPr>
            </w:rPrChange>
          </w:rPr>
          <w:t xml:space="preserve">is consistent with </w:t>
        </w:r>
      </w:ins>
      <w:del w:id="9687" w:author="Author">
        <w:r w:rsidRPr="009865B9" w:rsidDel="00770BFD">
          <w:rPr>
            <w:rFonts w:asciiTheme="majorBidi" w:hAnsiTheme="majorBidi" w:cstheme="majorBidi"/>
            <w:color w:val="000000" w:themeColor="text1"/>
            <w:sz w:val="20"/>
            <w:szCs w:val="20"/>
            <w:rPrChange w:id="9688" w:author="Author">
              <w:rPr>
                <w:rFonts w:asciiTheme="majorBidi" w:hAnsiTheme="majorBidi" w:cstheme="majorBidi"/>
                <w:color w:val="000000"/>
                <w:sz w:val="20"/>
                <w:szCs w:val="20"/>
              </w:rPr>
            </w:rPrChange>
          </w:rPr>
          <w:delText xml:space="preserve">fits in with </w:delText>
        </w:r>
      </w:del>
      <w:r w:rsidRPr="009865B9">
        <w:rPr>
          <w:rFonts w:asciiTheme="majorBidi" w:hAnsiTheme="majorBidi" w:cstheme="majorBidi"/>
          <w:color w:val="000000" w:themeColor="text1"/>
          <w:sz w:val="20"/>
          <w:szCs w:val="20"/>
          <w:rPrChange w:id="9689" w:author="Author">
            <w:rPr>
              <w:rFonts w:asciiTheme="majorBidi" w:hAnsiTheme="majorBidi" w:cstheme="majorBidi"/>
              <w:color w:val="000000"/>
              <w:sz w:val="20"/>
              <w:szCs w:val="20"/>
            </w:rPr>
          </w:rPrChange>
        </w:rPr>
        <w:t xml:space="preserve">the </w:t>
      </w:r>
      <w:del w:id="9690" w:author="Author">
        <w:r w:rsidRPr="009865B9" w:rsidDel="00B14A0C">
          <w:rPr>
            <w:rFonts w:asciiTheme="majorBidi" w:hAnsiTheme="majorBidi" w:cstheme="majorBidi"/>
            <w:color w:val="000000" w:themeColor="text1"/>
            <w:sz w:val="20"/>
            <w:szCs w:val="20"/>
            <w:rPrChange w:id="9691" w:author="Author">
              <w:rPr>
                <w:rFonts w:asciiTheme="majorBidi" w:hAnsiTheme="majorBidi" w:cstheme="majorBidi"/>
                <w:color w:val="000000"/>
                <w:sz w:val="20"/>
                <w:szCs w:val="20"/>
              </w:rPr>
            </w:rPrChange>
          </w:rPr>
          <w:delText xml:space="preserve">overall </w:delText>
        </w:r>
      </w:del>
      <w:ins w:id="9692" w:author="Author">
        <w:r w:rsidRPr="009865B9">
          <w:rPr>
            <w:rFonts w:asciiTheme="majorBidi" w:hAnsiTheme="majorBidi" w:cstheme="majorBidi"/>
            <w:color w:val="000000" w:themeColor="text1"/>
            <w:sz w:val="20"/>
            <w:szCs w:val="20"/>
            <w:rPrChange w:id="9693" w:author="Author">
              <w:rPr>
                <w:rFonts w:asciiTheme="majorBidi" w:hAnsiTheme="majorBidi" w:cstheme="majorBidi"/>
                <w:color w:val="000000" w:themeColor="text1"/>
                <w:sz w:val="20"/>
                <w:szCs w:val="20"/>
              </w:rPr>
            </w:rPrChange>
          </w:rPr>
          <w:t>genera</w:t>
        </w:r>
        <w:r w:rsidRPr="009865B9">
          <w:rPr>
            <w:rFonts w:asciiTheme="majorBidi" w:hAnsiTheme="majorBidi" w:cstheme="majorBidi"/>
            <w:color w:val="000000" w:themeColor="text1"/>
            <w:sz w:val="20"/>
            <w:szCs w:val="20"/>
            <w:rPrChange w:id="9694" w:author="Author">
              <w:rPr>
                <w:rFonts w:asciiTheme="majorBidi" w:hAnsiTheme="majorBidi" w:cstheme="majorBidi"/>
                <w:color w:val="000000"/>
                <w:sz w:val="20"/>
                <w:szCs w:val="20"/>
              </w:rPr>
            </w:rPrChange>
          </w:rPr>
          <w:t xml:space="preserve">l </w:t>
        </w:r>
      </w:ins>
      <w:r w:rsidRPr="009865B9">
        <w:rPr>
          <w:rFonts w:asciiTheme="majorBidi" w:hAnsiTheme="majorBidi" w:cstheme="majorBidi"/>
          <w:color w:val="000000" w:themeColor="text1"/>
          <w:sz w:val="20"/>
          <w:szCs w:val="20"/>
          <w:rPrChange w:id="9695" w:author="Author">
            <w:rPr>
              <w:rFonts w:asciiTheme="majorBidi" w:hAnsiTheme="majorBidi" w:cstheme="majorBidi"/>
              <w:color w:val="000000"/>
              <w:sz w:val="20"/>
              <w:szCs w:val="20"/>
            </w:rPr>
          </w:rPrChange>
        </w:rPr>
        <w:t xml:space="preserve">populist discourse. It allows the populist party in power to </w:t>
      </w:r>
      <w:del w:id="9696" w:author="Author">
        <w:r w:rsidRPr="009865B9" w:rsidDel="00271F28">
          <w:rPr>
            <w:rFonts w:asciiTheme="majorBidi" w:hAnsiTheme="majorBidi" w:cstheme="majorBidi"/>
            <w:color w:val="000000" w:themeColor="text1"/>
            <w:sz w:val="20"/>
            <w:szCs w:val="20"/>
            <w:rPrChange w:id="9697" w:author="Author">
              <w:rPr>
                <w:rFonts w:asciiTheme="majorBidi" w:hAnsiTheme="majorBidi" w:cstheme="majorBidi"/>
                <w:color w:val="000000"/>
                <w:sz w:val="20"/>
                <w:szCs w:val="20"/>
              </w:rPr>
            </w:rPrChange>
          </w:rPr>
          <w:delText xml:space="preserve">enact </w:delText>
        </w:r>
      </w:del>
      <w:ins w:id="9698" w:author="Author">
        <w:r w:rsidRPr="009865B9">
          <w:rPr>
            <w:rFonts w:asciiTheme="majorBidi" w:hAnsiTheme="majorBidi" w:cstheme="majorBidi"/>
            <w:color w:val="000000" w:themeColor="text1"/>
            <w:sz w:val="20"/>
            <w:szCs w:val="20"/>
            <w:rPrChange w:id="9699" w:author="Author">
              <w:rPr>
                <w:rFonts w:asciiTheme="majorBidi" w:hAnsiTheme="majorBidi" w:cstheme="majorBidi"/>
                <w:color w:val="000000" w:themeColor="text1"/>
                <w:sz w:val="20"/>
                <w:szCs w:val="20"/>
              </w:rPr>
            </w:rPrChange>
          </w:rPr>
          <w:t>realize</w:t>
        </w:r>
        <w:r w:rsidRPr="009865B9">
          <w:rPr>
            <w:rFonts w:asciiTheme="majorBidi" w:hAnsiTheme="majorBidi" w:cstheme="majorBidi"/>
            <w:color w:val="000000" w:themeColor="text1"/>
            <w:sz w:val="20"/>
            <w:szCs w:val="20"/>
            <w:rPrChange w:id="9700"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701" w:author="Author">
            <w:rPr>
              <w:rFonts w:asciiTheme="majorBidi" w:hAnsiTheme="majorBidi" w:cstheme="majorBidi"/>
              <w:color w:val="000000"/>
              <w:sz w:val="20"/>
              <w:szCs w:val="20"/>
            </w:rPr>
          </w:rPrChange>
        </w:rPr>
        <w:t xml:space="preserve">swift and immediate material changes for its </w:t>
      </w:r>
      <w:commentRangeStart w:id="9702"/>
      <w:r w:rsidRPr="009865B9">
        <w:rPr>
          <w:rFonts w:asciiTheme="majorBidi" w:hAnsiTheme="majorBidi" w:cstheme="majorBidi"/>
          <w:color w:val="000000" w:themeColor="text1"/>
          <w:sz w:val="20"/>
          <w:szCs w:val="20"/>
          <w:rPrChange w:id="9703" w:author="Author">
            <w:rPr>
              <w:rFonts w:asciiTheme="majorBidi" w:hAnsiTheme="majorBidi" w:cstheme="majorBidi"/>
              <w:color w:val="000000"/>
              <w:sz w:val="20"/>
              <w:szCs w:val="20"/>
            </w:rPr>
          </w:rPrChange>
        </w:rPr>
        <w:t>constituency</w:t>
      </w:r>
      <w:ins w:id="9704" w:author="Author">
        <w:r w:rsidRPr="009865B9">
          <w:rPr>
            <w:rFonts w:asciiTheme="majorBidi" w:hAnsiTheme="majorBidi" w:cstheme="majorBidi"/>
            <w:color w:val="000000" w:themeColor="text1"/>
            <w:sz w:val="20"/>
            <w:szCs w:val="20"/>
            <w:rPrChange w:id="9705" w:author="Author">
              <w:rPr>
                <w:rFonts w:asciiTheme="majorBidi" w:hAnsiTheme="majorBidi" w:cstheme="majorBidi"/>
                <w:color w:val="000000" w:themeColor="text1"/>
              </w:rPr>
            </w:rPrChange>
          </w:rPr>
          <w:t>,</w:t>
        </w:r>
      </w:ins>
      <w:del w:id="9706" w:author="Author">
        <w:r w:rsidRPr="009865B9" w:rsidDel="00271F28">
          <w:rPr>
            <w:rFonts w:asciiTheme="majorBidi" w:hAnsiTheme="majorBidi" w:cstheme="majorBidi"/>
            <w:color w:val="000000" w:themeColor="text1"/>
            <w:sz w:val="20"/>
            <w:szCs w:val="20"/>
            <w:rPrChange w:id="9707"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708" w:author="Author">
            <w:rPr>
              <w:rFonts w:asciiTheme="majorBidi" w:hAnsiTheme="majorBidi" w:cstheme="majorBidi"/>
              <w:color w:val="000000"/>
              <w:sz w:val="20"/>
              <w:szCs w:val="20"/>
            </w:rPr>
          </w:rPrChange>
        </w:rPr>
        <w:t xml:space="preserve"> which</w:t>
      </w:r>
      <w:del w:id="9709" w:author="Author">
        <w:r w:rsidRPr="009865B9" w:rsidDel="00271F28">
          <w:rPr>
            <w:rFonts w:asciiTheme="majorBidi" w:hAnsiTheme="majorBidi" w:cstheme="majorBidi"/>
            <w:color w:val="000000" w:themeColor="text1"/>
            <w:sz w:val="20"/>
            <w:szCs w:val="20"/>
            <w:rPrChange w:id="9710" w:author="Author">
              <w:rPr>
                <w:rFonts w:asciiTheme="majorBidi" w:hAnsiTheme="majorBidi" w:cstheme="majorBidi"/>
                <w:color w:val="000000"/>
                <w:sz w:val="20"/>
                <w:szCs w:val="20"/>
              </w:rPr>
            </w:rPrChange>
          </w:rPr>
          <w:delText xml:space="preserve"> in the case of populist parties in power</w:delText>
        </w:r>
      </w:del>
      <w:r w:rsidRPr="009865B9">
        <w:rPr>
          <w:rFonts w:asciiTheme="majorBidi" w:hAnsiTheme="majorBidi" w:cstheme="majorBidi"/>
          <w:color w:val="000000" w:themeColor="text1"/>
          <w:sz w:val="20"/>
          <w:szCs w:val="20"/>
          <w:rPrChange w:id="9711" w:author="Author">
            <w:rPr>
              <w:rFonts w:asciiTheme="majorBidi" w:hAnsiTheme="majorBidi" w:cstheme="majorBidi"/>
              <w:color w:val="000000"/>
              <w:sz w:val="20"/>
              <w:szCs w:val="20"/>
            </w:rPr>
          </w:rPrChange>
        </w:rPr>
        <w:t xml:space="preserve"> </w:t>
      </w:r>
      <w:del w:id="9712" w:author="Author">
        <w:r w:rsidRPr="009865B9" w:rsidDel="00B0098F">
          <w:rPr>
            <w:rFonts w:asciiTheme="majorBidi" w:hAnsiTheme="majorBidi" w:cstheme="majorBidi"/>
            <w:color w:val="000000" w:themeColor="text1"/>
            <w:sz w:val="20"/>
            <w:szCs w:val="20"/>
            <w:rPrChange w:id="9713" w:author="Author">
              <w:rPr>
                <w:rFonts w:asciiTheme="majorBidi" w:hAnsiTheme="majorBidi" w:cstheme="majorBidi"/>
                <w:color w:val="000000"/>
                <w:sz w:val="20"/>
                <w:szCs w:val="20"/>
              </w:rPr>
            </w:rPrChange>
          </w:rPr>
          <w:delText xml:space="preserve">includes </w:delText>
        </w:r>
      </w:del>
      <w:ins w:id="9714" w:author="Author">
        <w:r w:rsidRPr="009865B9">
          <w:rPr>
            <w:rFonts w:asciiTheme="majorBidi" w:hAnsiTheme="majorBidi" w:cstheme="majorBidi"/>
            <w:color w:val="000000" w:themeColor="text1"/>
            <w:sz w:val="20"/>
            <w:szCs w:val="20"/>
            <w:rPrChange w:id="9715" w:author="Author">
              <w:rPr>
                <w:rFonts w:asciiTheme="majorBidi" w:hAnsiTheme="majorBidi" w:cstheme="majorBidi"/>
                <w:color w:val="000000" w:themeColor="text1"/>
                <w:sz w:val="20"/>
                <w:szCs w:val="20"/>
              </w:rPr>
            </w:rPrChange>
          </w:rPr>
          <w:t>consists of</w:t>
        </w:r>
        <w:r w:rsidRPr="009865B9">
          <w:rPr>
            <w:rFonts w:asciiTheme="majorBidi" w:hAnsiTheme="majorBidi" w:cstheme="majorBidi"/>
            <w:color w:val="000000" w:themeColor="text1"/>
            <w:sz w:val="20"/>
            <w:szCs w:val="20"/>
            <w:rPrChange w:id="9716"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717" w:author="Author">
            <w:rPr>
              <w:rFonts w:asciiTheme="majorBidi" w:hAnsiTheme="majorBidi" w:cstheme="majorBidi"/>
              <w:color w:val="000000"/>
              <w:sz w:val="20"/>
              <w:szCs w:val="20"/>
            </w:rPr>
          </w:rPrChange>
        </w:rPr>
        <w:t xml:space="preserve">large </w:t>
      </w:r>
      <w:del w:id="9718" w:author="Author">
        <w:r w:rsidRPr="009865B9" w:rsidDel="00271F28">
          <w:rPr>
            <w:rFonts w:asciiTheme="majorBidi" w:hAnsiTheme="majorBidi" w:cstheme="majorBidi"/>
            <w:color w:val="000000" w:themeColor="text1"/>
            <w:sz w:val="20"/>
            <w:szCs w:val="20"/>
            <w:rPrChange w:id="9719" w:author="Author">
              <w:rPr>
                <w:rFonts w:asciiTheme="majorBidi" w:hAnsiTheme="majorBidi" w:cstheme="majorBidi"/>
                <w:color w:val="000000"/>
                <w:sz w:val="20"/>
                <w:szCs w:val="20"/>
              </w:rPr>
            </w:rPrChange>
          </w:rPr>
          <w:delText xml:space="preserve">sectors </w:delText>
        </w:r>
      </w:del>
      <w:ins w:id="9720" w:author="Author">
        <w:r w:rsidRPr="009865B9">
          <w:rPr>
            <w:rFonts w:asciiTheme="majorBidi" w:hAnsiTheme="majorBidi" w:cstheme="majorBidi"/>
            <w:color w:val="000000" w:themeColor="text1"/>
            <w:sz w:val="20"/>
            <w:szCs w:val="20"/>
            <w:rPrChange w:id="9721" w:author="Author">
              <w:rPr>
                <w:rFonts w:asciiTheme="majorBidi" w:hAnsiTheme="majorBidi" w:cstheme="majorBidi"/>
                <w:color w:val="000000"/>
                <w:sz w:val="20"/>
                <w:szCs w:val="20"/>
              </w:rPr>
            </w:rPrChange>
          </w:rPr>
          <w:t>sect</w:t>
        </w:r>
        <w:r w:rsidRPr="009865B9">
          <w:rPr>
            <w:rFonts w:asciiTheme="majorBidi" w:hAnsiTheme="majorBidi" w:cstheme="majorBidi"/>
            <w:color w:val="000000" w:themeColor="text1"/>
            <w:sz w:val="20"/>
            <w:szCs w:val="20"/>
            <w:rPrChange w:id="9722" w:author="Author">
              <w:rPr>
                <w:rFonts w:asciiTheme="majorBidi" w:hAnsiTheme="majorBidi" w:cstheme="majorBidi"/>
                <w:color w:val="000000" w:themeColor="text1"/>
                <w:sz w:val="20"/>
                <w:szCs w:val="20"/>
              </w:rPr>
            </w:rPrChange>
          </w:rPr>
          <w:t>ion</w:t>
        </w:r>
        <w:r w:rsidRPr="009865B9">
          <w:rPr>
            <w:rFonts w:asciiTheme="majorBidi" w:hAnsiTheme="majorBidi" w:cstheme="majorBidi"/>
            <w:color w:val="000000" w:themeColor="text1"/>
            <w:sz w:val="20"/>
            <w:szCs w:val="20"/>
            <w:rPrChange w:id="9723" w:author="Author">
              <w:rPr>
                <w:rFonts w:asciiTheme="majorBidi" w:hAnsiTheme="majorBidi" w:cstheme="majorBidi"/>
                <w:color w:val="000000"/>
                <w:sz w:val="20"/>
                <w:szCs w:val="20"/>
              </w:rPr>
            </w:rPrChange>
          </w:rPr>
          <w:t xml:space="preserve">s </w:t>
        </w:r>
      </w:ins>
      <w:r w:rsidRPr="009865B9">
        <w:rPr>
          <w:rFonts w:asciiTheme="majorBidi" w:hAnsiTheme="majorBidi" w:cstheme="majorBidi"/>
          <w:color w:val="000000" w:themeColor="text1"/>
          <w:sz w:val="20"/>
          <w:szCs w:val="20"/>
          <w:rPrChange w:id="9724" w:author="Author">
            <w:rPr>
              <w:rFonts w:asciiTheme="majorBidi" w:hAnsiTheme="majorBidi" w:cstheme="majorBidi"/>
              <w:color w:val="000000"/>
              <w:sz w:val="20"/>
              <w:szCs w:val="20"/>
            </w:rPr>
          </w:rPrChange>
        </w:rPr>
        <w:t>of the population</w:t>
      </w:r>
      <w:commentRangeEnd w:id="9702"/>
      <w:r w:rsidRPr="009865B9">
        <w:rPr>
          <w:rStyle w:val="CommentReference"/>
          <w:rFonts w:asciiTheme="minorHAnsi" w:eastAsiaTheme="minorHAnsi" w:hAnsiTheme="minorHAnsi" w:cstheme="minorBidi"/>
          <w:sz w:val="20"/>
          <w:szCs w:val="20"/>
          <w:lang w:val="en-GB" w:eastAsia="en-GB" w:bidi="ar-SA"/>
          <w:rPrChange w:id="9725" w:author="Author">
            <w:rPr>
              <w:rStyle w:val="CommentReference"/>
              <w:rFonts w:asciiTheme="minorHAnsi" w:eastAsiaTheme="minorHAnsi" w:hAnsiTheme="minorHAnsi" w:cstheme="minorBidi"/>
              <w:lang w:val="en-GB" w:eastAsia="en-GB" w:bidi="ar-SA"/>
            </w:rPr>
          </w:rPrChange>
        </w:rPr>
        <w:commentReference w:id="9702"/>
      </w:r>
      <w:r w:rsidRPr="009865B9">
        <w:rPr>
          <w:rFonts w:asciiTheme="majorBidi" w:hAnsiTheme="majorBidi" w:cstheme="majorBidi"/>
          <w:color w:val="000000" w:themeColor="text1"/>
          <w:sz w:val="20"/>
          <w:szCs w:val="20"/>
          <w:rPrChange w:id="9726" w:author="Author">
            <w:rPr>
              <w:rFonts w:asciiTheme="majorBidi" w:hAnsiTheme="majorBidi" w:cstheme="majorBidi"/>
              <w:color w:val="000000"/>
              <w:sz w:val="20"/>
              <w:szCs w:val="20"/>
            </w:rPr>
          </w:rPrChange>
        </w:rPr>
        <w:t xml:space="preserve">, mainly </w:t>
      </w:r>
      <w:del w:id="9727" w:author="Author">
        <w:r w:rsidRPr="009865B9" w:rsidDel="000C20E2">
          <w:rPr>
            <w:rFonts w:asciiTheme="majorBidi" w:hAnsiTheme="majorBidi" w:cstheme="majorBidi"/>
            <w:color w:val="000000" w:themeColor="text1"/>
            <w:sz w:val="20"/>
            <w:szCs w:val="20"/>
            <w:rPrChange w:id="9728" w:author="Author">
              <w:rPr>
                <w:rFonts w:asciiTheme="majorBidi" w:hAnsiTheme="majorBidi" w:cstheme="majorBidi"/>
                <w:color w:val="000000"/>
                <w:sz w:val="20"/>
                <w:szCs w:val="20"/>
              </w:rPr>
            </w:rPrChange>
          </w:rPr>
          <w:delText xml:space="preserve">among </w:delText>
        </w:r>
      </w:del>
      <w:r w:rsidRPr="009865B9">
        <w:rPr>
          <w:rFonts w:asciiTheme="majorBidi" w:hAnsiTheme="majorBidi" w:cstheme="majorBidi"/>
          <w:color w:val="000000" w:themeColor="text1"/>
          <w:sz w:val="20"/>
          <w:szCs w:val="20"/>
          <w:rPrChange w:id="9729" w:author="Author">
            <w:rPr>
              <w:rFonts w:asciiTheme="majorBidi" w:hAnsiTheme="majorBidi" w:cstheme="majorBidi"/>
              <w:color w:val="000000"/>
              <w:sz w:val="20"/>
              <w:szCs w:val="20"/>
            </w:rPr>
          </w:rPrChange>
        </w:rPr>
        <w:t xml:space="preserve">the popular classes. It reinforces the idea of the party as acting on behalf of </w:t>
      </w:r>
      <w:ins w:id="9730" w:author="Author">
        <w:r w:rsidRPr="009865B9">
          <w:rPr>
            <w:rFonts w:asciiTheme="majorBidi" w:hAnsiTheme="majorBidi" w:cstheme="majorBidi"/>
            <w:color w:val="000000" w:themeColor="text1"/>
            <w:sz w:val="20"/>
            <w:szCs w:val="20"/>
            <w:rPrChange w:id="9731" w:author="Author">
              <w:rPr>
                <w:rFonts w:asciiTheme="majorBidi" w:hAnsiTheme="majorBidi" w:cstheme="majorBidi"/>
                <w:color w:val="000000" w:themeColor="text1"/>
              </w:rPr>
            </w:rPrChange>
          </w:rPr>
          <w:t>“</w:t>
        </w:r>
      </w:ins>
      <w:del w:id="9732" w:author="Author">
        <w:r w:rsidRPr="009865B9" w:rsidDel="009D55D8">
          <w:rPr>
            <w:rFonts w:asciiTheme="majorBidi" w:hAnsiTheme="majorBidi" w:cstheme="majorBidi"/>
            <w:color w:val="000000" w:themeColor="text1"/>
            <w:sz w:val="20"/>
            <w:szCs w:val="20"/>
            <w:rPrChange w:id="9733" w:author="Author">
              <w:rPr>
                <w:rFonts w:asciiTheme="majorBidi" w:hAnsiTheme="majorBidi" w:cstheme="majorBidi"/>
                <w:color w:val="000000"/>
                <w:sz w:val="20"/>
                <w:szCs w:val="20"/>
              </w:rPr>
            </w:rPrChange>
          </w:rPr>
          <w:delText>“</w:delText>
        </w:r>
      </w:del>
      <w:ins w:id="9734" w:author="Author">
        <w:del w:id="9735" w:author="Author">
          <w:r w:rsidRPr="009865B9" w:rsidDel="00D5334A">
            <w:rPr>
              <w:rFonts w:asciiTheme="majorBidi" w:hAnsiTheme="majorBidi" w:cstheme="majorBidi"/>
              <w:color w:val="000000" w:themeColor="text1"/>
              <w:sz w:val="20"/>
              <w:szCs w:val="20"/>
              <w:rPrChange w:id="9736" w:author="Author">
                <w:rPr>
                  <w:rFonts w:asciiTheme="majorBidi" w:hAnsiTheme="majorBidi" w:cstheme="majorBidi"/>
                  <w:color w:val="000000" w:themeColor="text1"/>
                  <w:sz w:val="20"/>
                  <w:szCs w:val="20"/>
                </w:rPr>
              </w:rPrChange>
            </w:rPr>
            <w:delText>"</w:delText>
          </w:r>
        </w:del>
      </w:ins>
      <w:r w:rsidRPr="009865B9">
        <w:rPr>
          <w:rFonts w:asciiTheme="majorBidi" w:hAnsiTheme="majorBidi" w:cstheme="majorBidi"/>
          <w:color w:val="000000" w:themeColor="text1"/>
          <w:sz w:val="20"/>
          <w:szCs w:val="20"/>
          <w:rPrChange w:id="9737" w:author="Author">
            <w:rPr>
              <w:rFonts w:asciiTheme="majorBidi" w:hAnsiTheme="majorBidi" w:cstheme="majorBidi"/>
              <w:color w:val="000000"/>
              <w:sz w:val="20"/>
              <w:szCs w:val="20"/>
            </w:rPr>
          </w:rPrChange>
        </w:rPr>
        <w:t>the people</w:t>
      </w:r>
      <w:ins w:id="9738" w:author="Author">
        <w:r w:rsidRPr="009865B9">
          <w:rPr>
            <w:rFonts w:asciiTheme="majorBidi" w:hAnsiTheme="majorBidi" w:cstheme="majorBidi"/>
            <w:color w:val="000000" w:themeColor="text1"/>
            <w:sz w:val="20"/>
            <w:szCs w:val="20"/>
            <w:rPrChange w:id="9739" w:author="Author">
              <w:rPr>
                <w:rFonts w:asciiTheme="majorBidi" w:hAnsiTheme="majorBidi" w:cstheme="majorBidi"/>
                <w:color w:val="000000" w:themeColor="text1"/>
              </w:rPr>
            </w:rPrChange>
          </w:rPr>
          <w:t>”</w:t>
        </w:r>
      </w:ins>
      <w:del w:id="9740" w:author="Author">
        <w:r w:rsidRPr="009865B9" w:rsidDel="009D55D8">
          <w:rPr>
            <w:rFonts w:asciiTheme="majorBidi" w:hAnsiTheme="majorBidi" w:cstheme="majorBidi"/>
            <w:color w:val="000000" w:themeColor="text1"/>
            <w:sz w:val="20"/>
            <w:szCs w:val="20"/>
            <w:rPrChange w:id="9741" w:author="Author">
              <w:rPr>
                <w:rFonts w:asciiTheme="majorBidi" w:hAnsiTheme="majorBidi" w:cstheme="majorBidi"/>
                <w:color w:val="000000"/>
                <w:sz w:val="20"/>
                <w:szCs w:val="20"/>
              </w:rPr>
            </w:rPrChange>
          </w:rPr>
          <w:delText xml:space="preserve">” </w:delText>
        </w:r>
      </w:del>
      <w:ins w:id="9742" w:author="Author">
        <w:del w:id="9743" w:author="Author">
          <w:r w:rsidRPr="009865B9" w:rsidDel="00D5334A">
            <w:rPr>
              <w:rFonts w:asciiTheme="majorBidi" w:hAnsiTheme="majorBidi" w:cstheme="majorBidi"/>
              <w:color w:val="000000" w:themeColor="text1"/>
              <w:sz w:val="20"/>
              <w:szCs w:val="20"/>
              <w:rPrChange w:id="9744"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745"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746" w:author="Author">
            <w:rPr>
              <w:rFonts w:asciiTheme="majorBidi" w:hAnsiTheme="majorBidi" w:cstheme="majorBidi"/>
              <w:color w:val="000000"/>
              <w:sz w:val="20"/>
              <w:szCs w:val="20"/>
            </w:rPr>
          </w:rPrChange>
        </w:rPr>
        <w:t>while still largely retaining support among its upper</w:t>
      </w:r>
      <w:del w:id="9747" w:author="Author">
        <w:r w:rsidRPr="009865B9" w:rsidDel="00021DDF">
          <w:rPr>
            <w:rFonts w:asciiTheme="majorBidi" w:hAnsiTheme="majorBidi" w:cstheme="majorBidi"/>
            <w:color w:val="000000" w:themeColor="text1"/>
            <w:sz w:val="20"/>
            <w:szCs w:val="20"/>
            <w:rPrChange w:id="9748" w:author="Author">
              <w:rPr>
                <w:rFonts w:asciiTheme="majorBidi" w:hAnsiTheme="majorBidi" w:cstheme="majorBidi"/>
                <w:color w:val="000000"/>
                <w:sz w:val="20"/>
                <w:szCs w:val="20"/>
              </w:rPr>
            </w:rPrChange>
          </w:rPr>
          <w:delText>-</w:delText>
        </w:r>
      </w:del>
      <w:ins w:id="9749" w:author="Author">
        <w:r w:rsidRPr="009865B9">
          <w:rPr>
            <w:rFonts w:asciiTheme="majorBidi" w:hAnsiTheme="majorBidi" w:cstheme="majorBidi"/>
            <w:color w:val="000000" w:themeColor="text1"/>
            <w:sz w:val="20"/>
            <w:szCs w:val="20"/>
            <w:rPrChange w:id="9750" w:author="Author">
              <w:rPr>
                <w:rFonts w:asciiTheme="majorBidi" w:hAnsiTheme="majorBidi" w:cstheme="majorBidi"/>
                <w:color w:val="000000" w:themeColor="text1"/>
              </w:rPr>
            </w:rPrChange>
          </w:rPr>
          <w:t xml:space="preserve"> </w:t>
        </w:r>
      </w:ins>
      <w:r w:rsidRPr="009865B9">
        <w:rPr>
          <w:rFonts w:asciiTheme="majorBidi" w:hAnsiTheme="majorBidi" w:cstheme="majorBidi"/>
          <w:color w:val="000000" w:themeColor="text1"/>
          <w:sz w:val="20"/>
          <w:szCs w:val="20"/>
          <w:rPrChange w:id="9751" w:author="Author">
            <w:rPr>
              <w:rFonts w:asciiTheme="majorBidi" w:hAnsiTheme="majorBidi" w:cstheme="majorBidi"/>
              <w:color w:val="000000"/>
              <w:sz w:val="20"/>
              <w:szCs w:val="20"/>
            </w:rPr>
          </w:rPrChange>
        </w:rPr>
        <w:t xml:space="preserve">class </w:t>
      </w:r>
      <w:del w:id="9752" w:author="Author">
        <w:r w:rsidRPr="009865B9" w:rsidDel="00FF77D4">
          <w:rPr>
            <w:rFonts w:asciiTheme="majorBidi" w:hAnsiTheme="majorBidi" w:cstheme="majorBidi"/>
            <w:color w:val="000000" w:themeColor="text1"/>
            <w:sz w:val="20"/>
            <w:szCs w:val="20"/>
            <w:rPrChange w:id="9753" w:author="Author">
              <w:rPr>
                <w:rFonts w:asciiTheme="majorBidi" w:hAnsiTheme="majorBidi" w:cstheme="majorBidi"/>
                <w:color w:val="000000"/>
                <w:sz w:val="20"/>
                <w:szCs w:val="20"/>
              </w:rPr>
            </w:rPrChange>
          </w:rPr>
          <w:delText xml:space="preserve">voters </w:delText>
        </w:r>
      </w:del>
      <w:ins w:id="9754" w:author="Author">
        <w:r w:rsidRPr="009865B9">
          <w:rPr>
            <w:rFonts w:asciiTheme="majorBidi" w:hAnsiTheme="majorBidi" w:cstheme="majorBidi"/>
            <w:color w:val="000000" w:themeColor="text1"/>
            <w:sz w:val="20"/>
            <w:szCs w:val="20"/>
            <w:rPrChange w:id="9755" w:author="Author">
              <w:rPr>
                <w:rFonts w:asciiTheme="majorBidi" w:hAnsiTheme="majorBidi" w:cstheme="majorBidi"/>
                <w:color w:val="000000" w:themeColor="text1"/>
                <w:sz w:val="20"/>
                <w:szCs w:val="20"/>
              </w:rPr>
            </w:rPrChange>
          </w:rPr>
          <w:t>electorate</w:t>
        </w:r>
        <w:r w:rsidRPr="009865B9">
          <w:rPr>
            <w:rFonts w:asciiTheme="majorBidi" w:hAnsiTheme="majorBidi" w:cstheme="majorBidi"/>
            <w:color w:val="000000" w:themeColor="text1"/>
            <w:sz w:val="20"/>
            <w:szCs w:val="20"/>
            <w:rPrChange w:id="9756"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757" w:author="Author">
            <w:rPr>
              <w:rFonts w:asciiTheme="majorBidi" w:hAnsiTheme="majorBidi" w:cstheme="majorBidi"/>
              <w:color w:val="000000"/>
              <w:sz w:val="20"/>
              <w:szCs w:val="20"/>
            </w:rPr>
          </w:rPrChange>
        </w:rPr>
        <w:t>by financing the a</w:t>
      </w:r>
      <w:ins w:id="9758" w:author="Author">
        <w:r w:rsidRPr="009865B9">
          <w:rPr>
            <w:rFonts w:asciiTheme="majorBidi" w:hAnsiTheme="majorBidi" w:cstheme="majorBidi"/>
            <w:color w:val="000000" w:themeColor="text1"/>
            <w:sz w:val="20"/>
            <w:szCs w:val="20"/>
            <w:rPrChange w:id="9759" w:author="Author">
              <w:rPr>
                <w:rFonts w:asciiTheme="majorBidi" w:hAnsiTheme="majorBidi" w:cstheme="majorBidi"/>
                <w:color w:val="000000" w:themeColor="text1"/>
                <w:sz w:val="20"/>
                <w:szCs w:val="20"/>
              </w:rPr>
            </w:rPrChange>
          </w:rPr>
          <w:t>fore</w:t>
        </w:r>
      </w:ins>
      <w:del w:id="9760" w:author="Author">
        <w:r w:rsidRPr="009865B9" w:rsidDel="0057419F">
          <w:rPr>
            <w:rFonts w:asciiTheme="majorBidi" w:hAnsiTheme="majorBidi" w:cstheme="majorBidi"/>
            <w:color w:val="000000" w:themeColor="text1"/>
            <w:sz w:val="20"/>
            <w:szCs w:val="20"/>
            <w:rPrChange w:id="9761" w:author="Author">
              <w:rPr>
                <w:rFonts w:asciiTheme="majorBidi" w:hAnsiTheme="majorBidi" w:cstheme="majorBidi"/>
                <w:color w:val="000000"/>
                <w:sz w:val="20"/>
                <w:szCs w:val="20"/>
              </w:rPr>
            </w:rPrChange>
          </w:rPr>
          <w:delText>bove</w:delText>
        </w:r>
      </w:del>
      <w:r w:rsidRPr="009865B9">
        <w:rPr>
          <w:rFonts w:asciiTheme="majorBidi" w:hAnsiTheme="majorBidi" w:cstheme="majorBidi"/>
          <w:color w:val="000000" w:themeColor="text1"/>
          <w:sz w:val="20"/>
          <w:szCs w:val="20"/>
          <w:rPrChange w:id="9762" w:author="Author">
            <w:rPr>
              <w:rFonts w:asciiTheme="majorBidi" w:hAnsiTheme="majorBidi" w:cstheme="majorBidi"/>
              <w:color w:val="000000"/>
              <w:sz w:val="20"/>
              <w:szCs w:val="20"/>
            </w:rPr>
          </w:rPrChange>
        </w:rPr>
        <w:t xml:space="preserve">mentioned programs mainly through deficit spending </w:t>
      </w:r>
      <w:ins w:id="9763" w:author="Author">
        <w:r w:rsidRPr="009865B9">
          <w:rPr>
            <w:rFonts w:asciiTheme="majorBidi" w:hAnsiTheme="majorBidi" w:cstheme="majorBidi"/>
            <w:color w:val="000000" w:themeColor="text1"/>
            <w:sz w:val="20"/>
            <w:szCs w:val="20"/>
            <w:rPrChange w:id="9764" w:author="Author">
              <w:rPr>
                <w:rFonts w:asciiTheme="majorBidi" w:hAnsiTheme="majorBidi" w:cstheme="majorBidi"/>
                <w:color w:val="000000" w:themeColor="text1"/>
              </w:rPr>
            </w:rPrChange>
          </w:rPr>
          <w:t>rather than</w:t>
        </w:r>
      </w:ins>
      <w:del w:id="9765" w:author="Author">
        <w:r w:rsidRPr="009865B9" w:rsidDel="0088785E">
          <w:rPr>
            <w:rFonts w:asciiTheme="majorBidi" w:hAnsiTheme="majorBidi" w:cstheme="majorBidi"/>
            <w:color w:val="000000" w:themeColor="text1"/>
            <w:sz w:val="20"/>
            <w:szCs w:val="20"/>
            <w:rPrChange w:id="9766" w:author="Author">
              <w:rPr>
                <w:rFonts w:asciiTheme="majorBidi" w:hAnsiTheme="majorBidi" w:cstheme="majorBidi"/>
                <w:color w:val="000000"/>
                <w:sz w:val="20"/>
                <w:szCs w:val="20"/>
              </w:rPr>
            </w:rPrChange>
          </w:rPr>
          <w:delText>instead of</w:delText>
        </w:r>
      </w:del>
      <w:r w:rsidRPr="009865B9">
        <w:rPr>
          <w:rFonts w:asciiTheme="majorBidi" w:hAnsiTheme="majorBidi" w:cstheme="majorBidi"/>
          <w:color w:val="000000" w:themeColor="text1"/>
          <w:sz w:val="20"/>
          <w:szCs w:val="20"/>
          <w:rPrChange w:id="9767" w:author="Author">
            <w:rPr>
              <w:rFonts w:asciiTheme="majorBidi" w:hAnsiTheme="majorBidi" w:cstheme="majorBidi"/>
              <w:color w:val="000000"/>
              <w:sz w:val="20"/>
              <w:szCs w:val="20"/>
            </w:rPr>
          </w:rPrChange>
        </w:rPr>
        <w:t xml:space="preserve"> tax increases. This basic populist </w:t>
      </w:r>
      <w:del w:id="9768" w:author="Author">
        <w:r w:rsidRPr="009865B9" w:rsidDel="00FF77D4">
          <w:rPr>
            <w:rFonts w:asciiTheme="majorBidi" w:hAnsiTheme="majorBidi" w:cstheme="majorBidi"/>
            <w:color w:val="000000" w:themeColor="text1"/>
            <w:sz w:val="20"/>
            <w:szCs w:val="20"/>
            <w:rPrChange w:id="9769" w:author="Author">
              <w:rPr>
                <w:rFonts w:asciiTheme="majorBidi" w:hAnsiTheme="majorBidi" w:cstheme="majorBidi"/>
                <w:color w:val="000000"/>
                <w:sz w:val="20"/>
                <w:szCs w:val="20"/>
              </w:rPr>
            </w:rPrChange>
          </w:rPr>
          <w:delText xml:space="preserve">reason </w:delText>
        </w:r>
      </w:del>
      <w:ins w:id="9770" w:author="Author">
        <w:r w:rsidRPr="009865B9">
          <w:rPr>
            <w:rFonts w:asciiTheme="majorBidi" w:hAnsiTheme="majorBidi" w:cstheme="majorBidi"/>
            <w:color w:val="000000" w:themeColor="text1"/>
            <w:sz w:val="20"/>
            <w:szCs w:val="20"/>
            <w:rPrChange w:id="9771" w:author="Author">
              <w:rPr>
                <w:rFonts w:asciiTheme="majorBidi" w:hAnsiTheme="majorBidi" w:cstheme="majorBidi"/>
                <w:color w:val="000000" w:themeColor="text1"/>
                <w:sz w:val="20"/>
                <w:szCs w:val="20"/>
              </w:rPr>
            </w:rPrChange>
          </w:rPr>
          <w:t>rationale</w:t>
        </w:r>
        <w:r w:rsidRPr="009865B9">
          <w:rPr>
            <w:rFonts w:asciiTheme="majorBidi" w:hAnsiTheme="majorBidi" w:cstheme="majorBidi"/>
            <w:color w:val="000000" w:themeColor="text1"/>
            <w:sz w:val="20"/>
            <w:szCs w:val="20"/>
            <w:rPrChange w:id="9772" w:author="Author">
              <w:rPr>
                <w:rFonts w:asciiTheme="majorBidi" w:hAnsiTheme="majorBidi" w:cstheme="majorBidi"/>
                <w:color w:val="000000"/>
                <w:sz w:val="20"/>
                <w:szCs w:val="20"/>
              </w:rPr>
            </w:rPrChange>
          </w:rPr>
          <w:t xml:space="preserve"> </w:t>
        </w:r>
      </w:ins>
      <w:del w:id="9773" w:author="Author">
        <w:r w:rsidRPr="009865B9" w:rsidDel="00FF77D4">
          <w:rPr>
            <w:rFonts w:asciiTheme="majorBidi" w:hAnsiTheme="majorBidi" w:cstheme="majorBidi"/>
            <w:color w:val="000000" w:themeColor="text1"/>
            <w:sz w:val="20"/>
            <w:szCs w:val="20"/>
            <w:rPrChange w:id="9774" w:author="Author">
              <w:rPr>
                <w:rFonts w:asciiTheme="majorBidi" w:hAnsiTheme="majorBidi" w:cstheme="majorBidi"/>
                <w:color w:val="000000"/>
                <w:sz w:val="20"/>
                <w:szCs w:val="20"/>
              </w:rPr>
            </w:rPrChange>
          </w:rPr>
          <w:delText xml:space="preserve">was </w:delText>
        </w:r>
      </w:del>
      <w:ins w:id="9775" w:author="Author">
        <w:r w:rsidRPr="009865B9">
          <w:rPr>
            <w:rFonts w:asciiTheme="majorBidi" w:hAnsiTheme="majorBidi" w:cstheme="majorBidi"/>
            <w:color w:val="000000" w:themeColor="text1"/>
            <w:sz w:val="20"/>
            <w:szCs w:val="20"/>
            <w:rPrChange w:id="9776" w:author="Author">
              <w:rPr>
                <w:rFonts w:asciiTheme="majorBidi" w:hAnsiTheme="majorBidi" w:cstheme="majorBidi"/>
                <w:color w:val="000000" w:themeColor="text1"/>
                <w:sz w:val="20"/>
                <w:szCs w:val="20"/>
              </w:rPr>
            </w:rPrChange>
          </w:rPr>
          <w:t>h</w:t>
        </w:r>
        <w:r w:rsidRPr="009865B9">
          <w:rPr>
            <w:rFonts w:asciiTheme="majorBidi" w:hAnsiTheme="majorBidi" w:cstheme="majorBidi"/>
            <w:color w:val="000000" w:themeColor="text1"/>
            <w:sz w:val="20"/>
            <w:szCs w:val="20"/>
            <w:rPrChange w:id="9777" w:author="Author">
              <w:rPr>
                <w:rFonts w:asciiTheme="majorBidi" w:hAnsiTheme="majorBidi" w:cstheme="majorBidi"/>
                <w:color w:val="000000"/>
                <w:sz w:val="20"/>
                <w:szCs w:val="20"/>
              </w:rPr>
            </w:rPrChange>
          </w:rPr>
          <w:t xml:space="preserve">as </w:t>
        </w:r>
      </w:ins>
      <w:del w:id="9778" w:author="Author">
        <w:r w:rsidRPr="009865B9" w:rsidDel="00FF77D4">
          <w:rPr>
            <w:rFonts w:asciiTheme="majorBidi" w:hAnsiTheme="majorBidi" w:cstheme="majorBidi"/>
            <w:color w:val="000000" w:themeColor="text1"/>
            <w:sz w:val="20"/>
            <w:szCs w:val="20"/>
            <w:rPrChange w:id="9779" w:author="Author">
              <w:rPr>
                <w:rFonts w:asciiTheme="majorBidi" w:hAnsiTheme="majorBidi" w:cstheme="majorBidi"/>
                <w:color w:val="000000"/>
                <w:sz w:val="20"/>
                <w:szCs w:val="20"/>
              </w:rPr>
            </w:rPrChange>
          </w:rPr>
          <w:delText xml:space="preserve">made </w:delText>
        </w:r>
      </w:del>
      <w:ins w:id="9780" w:author="Author">
        <w:r w:rsidRPr="009865B9">
          <w:rPr>
            <w:rFonts w:asciiTheme="majorBidi" w:hAnsiTheme="majorBidi" w:cstheme="majorBidi"/>
            <w:color w:val="000000" w:themeColor="text1"/>
            <w:sz w:val="20"/>
            <w:szCs w:val="20"/>
            <w:rPrChange w:id="9781" w:author="Author">
              <w:rPr>
                <w:rFonts w:asciiTheme="majorBidi" w:hAnsiTheme="majorBidi" w:cstheme="majorBidi"/>
                <w:color w:val="000000" w:themeColor="text1"/>
                <w:sz w:val="20"/>
                <w:szCs w:val="20"/>
              </w:rPr>
            </w:rPrChange>
          </w:rPr>
          <w:t>been made</w:t>
        </w:r>
        <w:r w:rsidRPr="009865B9">
          <w:rPr>
            <w:rFonts w:asciiTheme="majorBidi" w:hAnsiTheme="majorBidi" w:cstheme="majorBidi"/>
            <w:color w:val="000000" w:themeColor="text1"/>
            <w:sz w:val="20"/>
            <w:szCs w:val="20"/>
            <w:rPrChange w:id="9782"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783" w:author="Author">
            <w:rPr>
              <w:rFonts w:asciiTheme="majorBidi" w:hAnsiTheme="majorBidi" w:cstheme="majorBidi"/>
              <w:color w:val="000000"/>
              <w:sz w:val="20"/>
              <w:szCs w:val="20"/>
            </w:rPr>
          </w:rPrChange>
        </w:rPr>
        <w:t xml:space="preserve">even more salient by those who oppose populist programs and reforms, </w:t>
      </w:r>
      <w:del w:id="9784" w:author="Author">
        <w:r w:rsidRPr="009865B9" w:rsidDel="00391558">
          <w:rPr>
            <w:rFonts w:asciiTheme="majorBidi" w:hAnsiTheme="majorBidi" w:cstheme="majorBidi"/>
            <w:color w:val="000000" w:themeColor="text1"/>
            <w:sz w:val="20"/>
            <w:szCs w:val="20"/>
            <w:rPrChange w:id="9785" w:author="Author">
              <w:rPr>
                <w:rFonts w:asciiTheme="majorBidi" w:hAnsiTheme="majorBidi" w:cstheme="majorBidi"/>
                <w:color w:val="000000"/>
                <w:sz w:val="20"/>
                <w:szCs w:val="20"/>
              </w:rPr>
            </w:rPrChange>
          </w:rPr>
          <w:delText>i.e.</w:delText>
        </w:r>
      </w:del>
      <w:ins w:id="9786" w:author="Author">
        <w:r w:rsidRPr="009865B9">
          <w:rPr>
            <w:rFonts w:asciiTheme="majorBidi" w:hAnsiTheme="majorBidi" w:cstheme="majorBidi"/>
            <w:color w:val="000000" w:themeColor="text1"/>
            <w:sz w:val="20"/>
            <w:szCs w:val="20"/>
            <w:rPrChange w:id="9787" w:author="Author">
              <w:rPr>
                <w:rFonts w:asciiTheme="majorBidi" w:hAnsiTheme="majorBidi" w:cstheme="majorBidi"/>
                <w:color w:val="000000" w:themeColor="text1"/>
                <w:sz w:val="20"/>
                <w:szCs w:val="20"/>
              </w:rPr>
            </w:rPrChange>
          </w:rPr>
          <w:t>that is</w:t>
        </w:r>
      </w:ins>
      <w:r w:rsidRPr="009865B9">
        <w:rPr>
          <w:rFonts w:asciiTheme="majorBidi" w:hAnsiTheme="majorBidi" w:cstheme="majorBidi"/>
          <w:color w:val="000000" w:themeColor="text1"/>
          <w:sz w:val="20"/>
          <w:szCs w:val="20"/>
          <w:rPrChange w:id="9788" w:author="Author">
            <w:rPr>
              <w:rFonts w:asciiTheme="majorBidi" w:hAnsiTheme="majorBidi" w:cstheme="majorBidi"/>
              <w:color w:val="000000"/>
              <w:sz w:val="20"/>
              <w:szCs w:val="20"/>
            </w:rPr>
          </w:rPrChange>
        </w:rPr>
        <w:t xml:space="preserve">, </w:t>
      </w:r>
      <w:del w:id="9789" w:author="Author">
        <w:r w:rsidRPr="009865B9" w:rsidDel="00391558">
          <w:rPr>
            <w:rFonts w:asciiTheme="majorBidi" w:hAnsiTheme="majorBidi" w:cstheme="majorBidi"/>
            <w:color w:val="000000" w:themeColor="text1"/>
            <w:sz w:val="20"/>
            <w:szCs w:val="20"/>
            <w:rPrChange w:id="9790" w:author="Author">
              <w:rPr>
                <w:rFonts w:asciiTheme="majorBidi" w:hAnsiTheme="majorBidi" w:cstheme="majorBidi"/>
                <w:color w:val="000000"/>
                <w:sz w:val="20"/>
                <w:szCs w:val="20"/>
              </w:rPr>
            </w:rPrChange>
          </w:rPr>
          <w:delText xml:space="preserve">sectors </w:delText>
        </w:r>
      </w:del>
      <w:ins w:id="9791" w:author="Author">
        <w:r w:rsidRPr="009865B9">
          <w:rPr>
            <w:rFonts w:asciiTheme="majorBidi" w:hAnsiTheme="majorBidi" w:cstheme="majorBidi"/>
            <w:color w:val="000000" w:themeColor="text1"/>
            <w:sz w:val="20"/>
            <w:szCs w:val="20"/>
            <w:rPrChange w:id="9792" w:author="Author">
              <w:rPr>
                <w:rFonts w:asciiTheme="majorBidi" w:hAnsiTheme="majorBidi" w:cstheme="majorBidi"/>
                <w:color w:val="000000"/>
                <w:sz w:val="20"/>
                <w:szCs w:val="20"/>
              </w:rPr>
            </w:rPrChange>
          </w:rPr>
          <w:t>sect</w:t>
        </w:r>
        <w:r w:rsidRPr="009865B9">
          <w:rPr>
            <w:rFonts w:asciiTheme="majorBidi" w:hAnsiTheme="majorBidi" w:cstheme="majorBidi"/>
            <w:color w:val="000000" w:themeColor="text1"/>
            <w:sz w:val="20"/>
            <w:szCs w:val="20"/>
            <w:rPrChange w:id="9793" w:author="Author">
              <w:rPr>
                <w:rFonts w:asciiTheme="majorBidi" w:hAnsiTheme="majorBidi" w:cstheme="majorBidi"/>
                <w:color w:val="000000" w:themeColor="text1"/>
                <w:sz w:val="20"/>
                <w:szCs w:val="20"/>
              </w:rPr>
            </w:rPrChange>
          </w:rPr>
          <w:t>ion</w:t>
        </w:r>
        <w:r w:rsidRPr="009865B9">
          <w:rPr>
            <w:rFonts w:asciiTheme="majorBidi" w:hAnsiTheme="majorBidi" w:cstheme="majorBidi"/>
            <w:color w:val="000000" w:themeColor="text1"/>
            <w:sz w:val="20"/>
            <w:szCs w:val="20"/>
            <w:rPrChange w:id="9794" w:author="Author">
              <w:rPr>
                <w:rFonts w:asciiTheme="majorBidi" w:hAnsiTheme="majorBidi" w:cstheme="majorBidi"/>
                <w:color w:val="000000"/>
                <w:sz w:val="20"/>
                <w:szCs w:val="20"/>
              </w:rPr>
            </w:rPrChange>
          </w:rPr>
          <w:t xml:space="preserve">s </w:t>
        </w:r>
      </w:ins>
      <w:r w:rsidRPr="009865B9">
        <w:rPr>
          <w:rFonts w:asciiTheme="majorBidi" w:hAnsiTheme="majorBidi" w:cstheme="majorBidi"/>
          <w:color w:val="000000" w:themeColor="text1"/>
          <w:sz w:val="20"/>
          <w:szCs w:val="20"/>
          <w:rPrChange w:id="9795" w:author="Author">
            <w:rPr>
              <w:rFonts w:asciiTheme="majorBidi" w:hAnsiTheme="majorBidi" w:cstheme="majorBidi"/>
              <w:color w:val="000000"/>
              <w:sz w:val="20"/>
              <w:szCs w:val="20"/>
            </w:rPr>
          </w:rPrChange>
        </w:rPr>
        <w:t>of the establishment media, center</w:t>
      </w:r>
      <w:ins w:id="9796" w:author="Author">
        <w:r w:rsidRPr="009865B9">
          <w:rPr>
            <w:rFonts w:asciiTheme="majorBidi" w:hAnsiTheme="majorBidi" w:cstheme="majorBidi"/>
            <w:color w:val="000000" w:themeColor="text1"/>
            <w:sz w:val="20"/>
            <w:szCs w:val="20"/>
            <w:rPrChange w:id="9797" w:author="Author">
              <w:rPr>
                <w:rFonts w:asciiTheme="majorBidi" w:hAnsiTheme="majorBidi" w:cstheme="majorBidi"/>
                <w:color w:val="000000" w:themeColor="text1"/>
                <w:sz w:val="20"/>
                <w:szCs w:val="20"/>
              </w:rPr>
            </w:rPrChange>
          </w:rPr>
          <w:t>-</w:t>
        </w:r>
      </w:ins>
      <w:del w:id="9798" w:author="Author">
        <w:r w:rsidRPr="009865B9" w:rsidDel="00991610">
          <w:rPr>
            <w:rFonts w:asciiTheme="majorBidi" w:hAnsiTheme="majorBidi" w:cstheme="majorBidi"/>
            <w:color w:val="000000" w:themeColor="text1"/>
            <w:sz w:val="20"/>
            <w:szCs w:val="20"/>
            <w:rPrChange w:id="9799"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9800" w:author="Author">
            <w:rPr>
              <w:rFonts w:asciiTheme="majorBidi" w:hAnsiTheme="majorBidi" w:cstheme="majorBidi"/>
              <w:color w:val="000000"/>
              <w:sz w:val="20"/>
              <w:szCs w:val="20"/>
            </w:rPr>
          </w:rPrChange>
        </w:rPr>
        <w:t xml:space="preserve">left parties </w:t>
      </w:r>
      <w:ins w:id="9801" w:author="Author">
        <w:del w:id="9802" w:author="Author">
          <w:r w:rsidRPr="009865B9" w:rsidDel="00021DDF">
            <w:rPr>
              <w:rFonts w:asciiTheme="majorBidi" w:hAnsiTheme="majorBidi" w:cstheme="majorBidi"/>
              <w:color w:val="000000" w:themeColor="text1"/>
              <w:sz w:val="20"/>
              <w:szCs w:val="20"/>
              <w:rPrChange w:id="9803" w:author="Author">
                <w:rPr>
                  <w:rFonts w:asciiTheme="majorBidi" w:hAnsiTheme="majorBidi" w:cstheme="majorBidi"/>
                  <w:color w:val="000000" w:themeColor="text1"/>
                  <w:sz w:val="20"/>
                  <w:szCs w:val="20"/>
                </w:rPr>
              </w:rPrChange>
            </w:rPr>
            <w:delText xml:space="preserve">who </w:delText>
          </w:r>
        </w:del>
      </w:ins>
      <w:r w:rsidRPr="009865B9">
        <w:rPr>
          <w:rFonts w:asciiTheme="majorBidi" w:hAnsiTheme="majorBidi" w:cstheme="majorBidi"/>
          <w:color w:val="000000" w:themeColor="text1"/>
          <w:sz w:val="20"/>
          <w:szCs w:val="20"/>
          <w:rPrChange w:id="9804" w:author="Author">
            <w:rPr>
              <w:rFonts w:asciiTheme="majorBidi" w:hAnsiTheme="majorBidi" w:cstheme="majorBidi"/>
              <w:color w:val="000000"/>
              <w:sz w:val="20"/>
              <w:szCs w:val="20"/>
            </w:rPr>
          </w:rPrChange>
        </w:rPr>
        <w:t>that</w:t>
      </w:r>
      <w:ins w:id="9805" w:author="Author">
        <w:r w:rsidRPr="009865B9">
          <w:rPr>
            <w:rFonts w:asciiTheme="majorBidi" w:hAnsiTheme="majorBidi" w:cstheme="majorBidi"/>
            <w:color w:val="000000" w:themeColor="text1"/>
            <w:sz w:val="20"/>
            <w:szCs w:val="20"/>
            <w:rPrChange w:id="9806" w:author="Author">
              <w:rPr>
                <w:rFonts w:asciiTheme="majorBidi" w:hAnsiTheme="majorBidi" w:cstheme="majorBidi"/>
                <w:color w:val="000000" w:themeColor="text1"/>
              </w:rPr>
            </w:rPrChange>
          </w:rPr>
          <w:t xml:space="preserve"> </w:t>
        </w:r>
      </w:ins>
      <w:del w:id="9807" w:author="Author">
        <w:r w:rsidRPr="009865B9" w:rsidDel="00991610">
          <w:rPr>
            <w:rFonts w:asciiTheme="majorBidi" w:hAnsiTheme="majorBidi" w:cstheme="majorBidi"/>
            <w:color w:val="000000" w:themeColor="text1"/>
            <w:sz w:val="20"/>
            <w:szCs w:val="20"/>
            <w:rPrChange w:id="9808" w:author="Author">
              <w:rPr>
                <w:rFonts w:asciiTheme="majorBidi" w:hAnsiTheme="majorBidi" w:cstheme="majorBidi"/>
                <w:color w:val="000000"/>
                <w:sz w:val="20"/>
                <w:szCs w:val="20"/>
              </w:rPr>
            </w:rPrChange>
          </w:rPr>
          <w:delText xml:space="preserve"> are </w:delText>
        </w:r>
      </w:del>
      <w:r w:rsidRPr="009865B9">
        <w:rPr>
          <w:rFonts w:asciiTheme="majorBidi" w:hAnsiTheme="majorBidi" w:cstheme="majorBidi"/>
          <w:color w:val="000000" w:themeColor="text1"/>
          <w:sz w:val="20"/>
          <w:szCs w:val="20"/>
          <w:rPrChange w:id="9809" w:author="Author">
            <w:rPr>
              <w:rFonts w:asciiTheme="majorBidi" w:hAnsiTheme="majorBidi" w:cstheme="majorBidi"/>
              <w:color w:val="000000"/>
              <w:sz w:val="20"/>
              <w:szCs w:val="20"/>
            </w:rPr>
          </w:rPrChange>
        </w:rPr>
        <w:t>identif</w:t>
      </w:r>
      <w:ins w:id="9810" w:author="Author">
        <w:r w:rsidRPr="009865B9">
          <w:rPr>
            <w:rFonts w:asciiTheme="majorBidi" w:hAnsiTheme="majorBidi" w:cstheme="majorBidi"/>
            <w:color w:val="000000" w:themeColor="text1"/>
            <w:sz w:val="20"/>
            <w:szCs w:val="20"/>
            <w:rPrChange w:id="9811" w:author="Author">
              <w:rPr>
                <w:rFonts w:asciiTheme="majorBidi" w:hAnsiTheme="majorBidi" w:cstheme="majorBidi"/>
                <w:color w:val="000000" w:themeColor="text1"/>
                <w:sz w:val="20"/>
                <w:szCs w:val="20"/>
              </w:rPr>
            </w:rPrChange>
          </w:rPr>
          <w:t>y</w:t>
        </w:r>
      </w:ins>
      <w:del w:id="9812" w:author="Author">
        <w:r w:rsidRPr="009865B9" w:rsidDel="0057419F">
          <w:rPr>
            <w:rFonts w:asciiTheme="majorBidi" w:hAnsiTheme="majorBidi" w:cstheme="majorBidi"/>
            <w:color w:val="000000" w:themeColor="text1"/>
            <w:sz w:val="20"/>
            <w:szCs w:val="20"/>
            <w:rPrChange w:id="9813" w:author="Author">
              <w:rPr>
                <w:rFonts w:asciiTheme="majorBidi" w:hAnsiTheme="majorBidi" w:cstheme="majorBidi"/>
                <w:color w:val="000000"/>
                <w:sz w:val="20"/>
                <w:szCs w:val="20"/>
              </w:rPr>
            </w:rPrChange>
          </w:rPr>
          <w:delText>ied</w:delText>
        </w:r>
      </w:del>
      <w:r w:rsidRPr="009865B9">
        <w:rPr>
          <w:rFonts w:asciiTheme="majorBidi" w:hAnsiTheme="majorBidi" w:cstheme="majorBidi"/>
          <w:color w:val="000000" w:themeColor="text1"/>
          <w:sz w:val="20"/>
          <w:szCs w:val="20"/>
          <w:rPrChange w:id="9814" w:author="Author">
            <w:rPr>
              <w:rFonts w:asciiTheme="majorBidi" w:hAnsiTheme="majorBidi" w:cstheme="majorBidi"/>
              <w:color w:val="000000"/>
              <w:sz w:val="20"/>
              <w:szCs w:val="20"/>
            </w:rPr>
          </w:rPrChange>
        </w:rPr>
        <w:t xml:space="preserve"> with the professional-managerial class, and</w:t>
      </w:r>
      <w:ins w:id="9815" w:author="Author">
        <w:r w:rsidRPr="009865B9">
          <w:rPr>
            <w:rFonts w:asciiTheme="majorBidi" w:hAnsiTheme="majorBidi" w:cstheme="majorBidi"/>
            <w:color w:val="000000" w:themeColor="text1"/>
            <w:sz w:val="20"/>
            <w:szCs w:val="20"/>
            <w:rPrChange w:id="9816"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9817" w:author="Author">
            <w:rPr>
              <w:rFonts w:asciiTheme="majorBidi" w:hAnsiTheme="majorBidi" w:cstheme="majorBidi"/>
              <w:color w:val="000000"/>
              <w:sz w:val="20"/>
              <w:szCs w:val="20"/>
            </w:rPr>
          </w:rPrChange>
        </w:rPr>
        <w:t xml:space="preserve"> most importantly, the high</w:t>
      </w:r>
      <w:ins w:id="9818" w:author="Author">
        <w:r w:rsidRPr="009865B9">
          <w:rPr>
            <w:rFonts w:asciiTheme="majorBidi" w:hAnsiTheme="majorBidi" w:cstheme="majorBidi"/>
            <w:color w:val="000000" w:themeColor="text1"/>
            <w:sz w:val="20"/>
            <w:szCs w:val="20"/>
            <w:rPrChange w:id="9819" w:author="Author">
              <w:rPr>
                <w:rFonts w:asciiTheme="majorBidi" w:hAnsiTheme="majorBidi" w:cstheme="majorBidi"/>
                <w:color w:val="000000" w:themeColor="text1"/>
                <w:sz w:val="20"/>
                <w:szCs w:val="20"/>
              </w:rPr>
            </w:rPrChange>
          </w:rPr>
          <w:t>er echelons of the</w:t>
        </w:r>
      </w:ins>
      <w:r w:rsidRPr="009865B9">
        <w:rPr>
          <w:rFonts w:asciiTheme="majorBidi" w:hAnsiTheme="majorBidi" w:cstheme="majorBidi"/>
          <w:color w:val="000000" w:themeColor="text1"/>
          <w:sz w:val="20"/>
          <w:szCs w:val="20"/>
          <w:rPrChange w:id="9820" w:author="Author">
            <w:rPr>
              <w:rFonts w:asciiTheme="majorBidi" w:hAnsiTheme="majorBidi" w:cstheme="majorBidi"/>
              <w:color w:val="000000"/>
              <w:sz w:val="20"/>
              <w:szCs w:val="20"/>
            </w:rPr>
          </w:rPrChange>
        </w:rPr>
        <w:t xml:space="preserve"> state bureaucracy and the judiciary.</w:t>
      </w:r>
    </w:p>
    <w:p w14:paraId="473EB56C" w14:textId="1BA38A14" w:rsidR="007110BA" w:rsidRPr="009865B9" w:rsidRDefault="007110BA" w:rsidP="009865B9">
      <w:pPr>
        <w:spacing w:line="360" w:lineRule="auto"/>
        <w:ind w:firstLine="720"/>
        <w:jc w:val="both"/>
        <w:textAlignment w:val="baseline"/>
        <w:rPr>
          <w:rFonts w:asciiTheme="majorBidi" w:hAnsiTheme="majorBidi" w:cstheme="majorBidi"/>
          <w:color w:val="000000" w:themeColor="text1"/>
          <w:sz w:val="20"/>
          <w:szCs w:val="20"/>
          <w:rPrChange w:id="9821" w:author="Author">
            <w:rPr>
              <w:rFonts w:asciiTheme="majorBidi" w:hAnsiTheme="majorBidi" w:cstheme="majorBidi"/>
              <w:color w:val="000000"/>
              <w:sz w:val="20"/>
              <w:szCs w:val="20"/>
            </w:rPr>
          </w:rPrChange>
        </w:rPr>
        <w:pPrChange w:id="9822" w:author="Author">
          <w:pPr>
            <w:spacing w:line="360" w:lineRule="auto"/>
            <w:jc w:val="both"/>
            <w:textAlignment w:val="baseline"/>
          </w:pPr>
        </w:pPrChange>
      </w:pPr>
      <w:del w:id="9823" w:author="Author">
        <w:r w:rsidRPr="009865B9" w:rsidDel="00991610">
          <w:rPr>
            <w:rFonts w:asciiTheme="majorBidi" w:hAnsiTheme="majorBidi" w:cstheme="majorBidi"/>
            <w:color w:val="000000" w:themeColor="text1"/>
            <w:sz w:val="20"/>
            <w:szCs w:val="20"/>
            <w:rPrChange w:id="9824" w:author="Author">
              <w:rPr>
                <w:rFonts w:asciiTheme="majorBidi" w:hAnsiTheme="majorBidi" w:cstheme="majorBidi"/>
                <w:color w:val="000000"/>
                <w:sz w:val="20"/>
                <w:szCs w:val="20"/>
              </w:rPr>
            </w:rPrChange>
          </w:rPr>
          <w:delText xml:space="preserve">But </w:delText>
        </w:r>
      </w:del>
      <w:ins w:id="9825" w:author="Author">
        <w:r w:rsidRPr="009865B9">
          <w:rPr>
            <w:rFonts w:asciiTheme="majorBidi" w:hAnsiTheme="majorBidi" w:cstheme="majorBidi"/>
            <w:color w:val="000000" w:themeColor="text1"/>
            <w:sz w:val="20"/>
            <w:szCs w:val="20"/>
            <w:rPrChange w:id="9826" w:author="Author">
              <w:rPr>
                <w:rFonts w:asciiTheme="majorBidi" w:hAnsiTheme="majorBidi" w:cstheme="majorBidi"/>
                <w:color w:val="000000" w:themeColor="text1"/>
                <w:sz w:val="20"/>
                <w:szCs w:val="20"/>
              </w:rPr>
            </w:rPrChange>
          </w:rPr>
          <w:t>However,</w:t>
        </w:r>
        <w:r w:rsidRPr="009865B9">
          <w:rPr>
            <w:rFonts w:asciiTheme="majorBidi" w:hAnsiTheme="majorBidi" w:cstheme="majorBidi"/>
            <w:color w:val="000000" w:themeColor="text1"/>
            <w:sz w:val="20"/>
            <w:szCs w:val="20"/>
            <w:rPrChange w:id="9827" w:author="Author">
              <w:rPr>
                <w:rFonts w:asciiTheme="majorBidi" w:hAnsiTheme="majorBidi" w:cstheme="majorBidi"/>
                <w:color w:val="000000"/>
                <w:sz w:val="20"/>
                <w:szCs w:val="20"/>
              </w:rPr>
            </w:rPrChange>
          </w:rPr>
          <w:t xml:space="preserve"> </w:t>
        </w:r>
      </w:ins>
      <w:del w:id="9828" w:author="Author">
        <w:r w:rsidRPr="009865B9" w:rsidDel="009550A0">
          <w:rPr>
            <w:rFonts w:asciiTheme="majorBidi" w:hAnsiTheme="majorBidi" w:cstheme="majorBidi"/>
            <w:color w:val="000000" w:themeColor="text1"/>
            <w:sz w:val="20"/>
            <w:szCs w:val="20"/>
            <w:rPrChange w:id="9829" w:author="Author">
              <w:rPr>
                <w:rFonts w:asciiTheme="majorBidi" w:hAnsiTheme="majorBidi" w:cstheme="majorBidi"/>
                <w:color w:val="000000"/>
                <w:sz w:val="20"/>
                <w:szCs w:val="20"/>
              </w:rPr>
            </w:rPrChange>
          </w:rPr>
          <w:delText xml:space="preserve">the </w:delText>
        </w:r>
      </w:del>
      <w:r w:rsidRPr="009865B9">
        <w:rPr>
          <w:rFonts w:asciiTheme="majorBidi" w:hAnsiTheme="majorBidi" w:cstheme="majorBidi"/>
          <w:color w:val="000000" w:themeColor="text1"/>
          <w:sz w:val="20"/>
          <w:szCs w:val="20"/>
          <w:rPrChange w:id="9830" w:author="Author">
            <w:rPr>
              <w:rFonts w:asciiTheme="majorBidi" w:hAnsiTheme="majorBidi" w:cstheme="majorBidi"/>
              <w:color w:val="000000"/>
              <w:sz w:val="20"/>
              <w:szCs w:val="20"/>
            </w:rPr>
          </w:rPrChange>
        </w:rPr>
        <w:t xml:space="preserve">confrontation with the economic and judicial establishment has become almost </w:t>
      </w:r>
      <w:del w:id="9831" w:author="Author">
        <w:r w:rsidRPr="009865B9" w:rsidDel="009550A0">
          <w:rPr>
            <w:rFonts w:asciiTheme="majorBidi" w:hAnsiTheme="majorBidi" w:cstheme="majorBidi"/>
            <w:color w:val="000000" w:themeColor="text1"/>
            <w:sz w:val="20"/>
            <w:szCs w:val="20"/>
            <w:rPrChange w:id="9832" w:author="Author">
              <w:rPr>
                <w:rFonts w:asciiTheme="majorBidi" w:hAnsiTheme="majorBidi" w:cstheme="majorBidi"/>
                <w:color w:val="000000"/>
                <w:sz w:val="20"/>
                <w:szCs w:val="20"/>
              </w:rPr>
            </w:rPrChange>
          </w:rPr>
          <w:delText xml:space="preserve">a </w:delText>
        </w:r>
      </w:del>
      <w:r w:rsidRPr="009865B9">
        <w:rPr>
          <w:rFonts w:asciiTheme="majorBidi" w:hAnsiTheme="majorBidi" w:cstheme="majorBidi"/>
          <w:color w:val="000000" w:themeColor="text1"/>
          <w:sz w:val="20"/>
          <w:szCs w:val="20"/>
          <w:rPrChange w:id="9833" w:author="Author">
            <w:rPr>
              <w:rFonts w:asciiTheme="majorBidi" w:hAnsiTheme="majorBidi" w:cstheme="majorBidi"/>
              <w:color w:val="000000"/>
              <w:sz w:val="20"/>
              <w:szCs w:val="20"/>
            </w:rPr>
          </w:rPrChange>
        </w:rPr>
        <w:t>a necessity to pursue redistributive or expansive policies</w:t>
      </w:r>
      <w:del w:id="9834" w:author="Author">
        <w:r w:rsidRPr="009865B9" w:rsidDel="009550A0">
          <w:rPr>
            <w:rFonts w:asciiTheme="majorBidi" w:hAnsiTheme="majorBidi" w:cstheme="majorBidi"/>
            <w:color w:val="000000" w:themeColor="text1"/>
            <w:sz w:val="20"/>
            <w:szCs w:val="20"/>
            <w:rPrChange w:id="9835" w:author="Author">
              <w:rPr>
                <w:rFonts w:asciiTheme="majorBidi" w:hAnsiTheme="majorBidi" w:cstheme="majorBidi"/>
                <w:color w:val="000000"/>
                <w:sz w:val="20"/>
                <w:szCs w:val="20"/>
              </w:rPr>
            </w:rPrChange>
          </w:rPr>
          <w:delText xml:space="preserve"> in contemporary politics</w:delText>
        </w:r>
      </w:del>
      <w:r w:rsidRPr="009865B9">
        <w:rPr>
          <w:rFonts w:asciiTheme="majorBidi" w:hAnsiTheme="majorBidi" w:cstheme="majorBidi"/>
          <w:color w:val="000000" w:themeColor="text1"/>
          <w:sz w:val="20"/>
          <w:szCs w:val="20"/>
          <w:rPrChange w:id="9836" w:author="Author">
            <w:rPr>
              <w:rFonts w:asciiTheme="majorBidi" w:hAnsiTheme="majorBidi" w:cstheme="majorBidi"/>
              <w:color w:val="000000"/>
              <w:sz w:val="20"/>
              <w:szCs w:val="20"/>
            </w:rPr>
          </w:rPrChange>
        </w:rPr>
        <w:t>.</w:t>
      </w:r>
      <w:r w:rsidRPr="009865B9">
        <w:rPr>
          <w:rFonts w:asciiTheme="majorBidi" w:hAnsiTheme="majorBidi" w:cstheme="majorBidi"/>
          <w:color w:val="000000" w:themeColor="text1"/>
          <w:sz w:val="20"/>
          <w:szCs w:val="20"/>
          <w:rtl/>
          <w:rPrChange w:id="9837" w:author="Author">
            <w:rPr>
              <w:rFonts w:asciiTheme="majorBidi" w:hAnsiTheme="majorBidi" w:cstheme="majorBidi"/>
              <w:color w:val="000000"/>
              <w:sz w:val="20"/>
              <w:szCs w:val="20"/>
              <w:rtl/>
            </w:rPr>
          </w:rPrChange>
        </w:rPr>
        <w:t xml:space="preserve"> </w:t>
      </w:r>
      <w:r w:rsidRPr="009865B9">
        <w:rPr>
          <w:rFonts w:asciiTheme="majorBidi" w:hAnsiTheme="majorBidi" w:cstheme="majorBidi"/>
          <w:color w:val="000000" w:themeColor="text1"/>
          <w:sz w:val="20"/>
          <w:szCs w:val="20"/>
          <w:rPrChange w:id="9838" w:author="Author">
            <w:rPr>
              <w:rFonts w:asciiTheme="majorBidi" w:hAnsiTheme="majorBidi" w:cstheme="majorBidi"/>
              <w:color w:val="000000"/>
              <w:sz w:val="20"/>
              <w:szCs w:val="20"/>
            </w:rPr>
          </w:rPrChange>
        </w:rPr>
        <w:t>When</w:t>
      </w:r>
      <w:ins w:id="9839" w:author="Author">
        <w:r w:rsidRPr="009865B9">
          <w:rPr>
            <w:rFonts w:asciiTheme="majorBidi" w:hAnsiTheme="majorBidi" w:cstheme="majorBidi"/>
            <w:color w:val="000000" w:themeColor="text1"/>
            <w:sz w:val="20"/>
            <w:szCs w:val="20"/>
            <w:rPrChange w:id="9840" w:author="Author">
              <w:rPr>
                <w:rFonts w:asciiTheme="majorBidi" w:hAnsiTheme="majorBidi" w:cstheme="majorBidi"/>
                <w:color w:val="000000" w:themeColor="text1"/>
                <w:sz w:val="20"/>
                <w:szCs w:val="20"/>
              </w:rPr>
            </w:rPrChange>
          </w:rPr>
          <w:t>ever</w:t>
        </w:r>
      </w:ins>
      <w:r w:rsidRPr="009865B9">
        <w:rPr>
          <w:rFonts w:asciiTheme="majorBidi" w:hAnsiTheme="majorBidi" w:cstheme="majorBidi"/>
          <w:color w:val="000000" w:themeColor="text1"/>
          <w:sz w:val="20"/>
          <w:szCs w:val="20"/>
          <w:rPrChange w:id="9841" w:author="Author">
            <w:rPr>
              <w:rFonts w:asciiTheme="majorBidi" w:hAnsiTheme="majorBidi" w:cstheme="majorBidi"/>
              <w:color w:val="000000"/>
              <w:sz w:val="20"/>
              <w:szCs w:val="20"/>
            </w:rPr>
          </w:rPrChange>
        </w:rPr>
        <w:t xml:space="preserve"> neo-liberal politics </w:t>
      </w:r>
      <w:ins w:id="9842" w:author="Author">
        <w:r w:rsidRPr="009865B9">
          <w:rPr>
            <w:rFonts w:asciiTheme="majorBidi" w:hAnsiTheme="majorBidi" w:cstheme="majorBidi"/>
            <w:color w:val="000000" w:themeColor="text1"/>
            <w:sz w:val="20"/>
            <w:szCs w:val="20"/>
            <w:rPrChange w:id="9843" w:author="Author">
              <w:rPr>
                <w:rFonts w:asciiTheme="majorBidi" w:hAnsiTheme="majorBidi" w:cstheme="majorBidi"/>
                <w:color w:val="000000" w:themeColor="text1"/>
                <w:sz w:val="20"/>
                <w:szCs w:val="20"/>
              </w:rPr>
            </w:rPrChange>
          </w:rPr>
          <w:t xml:space="preserve">have </w:t>
        </w:r>
      </w:ins>
      <w:r w:rsidRPr="009865B9">
        <w:rPr>
          <w:rFonts w:asciiTheme="majorBidi" w:hAnsiTheme="majorBidi" w:cstheme="majorBidi"/>
          <w:color w:val="000000" w:themeColor="text1"/>
          <w:sz w:val="20"/>
          <w:szCs w:val="20"/>
          <w:rPrChange w:id="9844" w:author="Author">
            <w:rPr>
              <w:rFonts w:asciiTheme="majorBidi" w:hAnsiTheme="majorBidi" w:cstheme="majorBidi"/>
              <w:color w:val="000000"/>
              <w:sz w:val="20"/>
              <w:szCs w:val="20"/>
            </w:rPr>
          </w:rPrChange>
        </w:rPr>
        <w:t xml:space="preserve">become ascendant, judicial and bureaucratic elites </w:t>
      </w:r>
      <w:ins w:id="9845" w:author="Author">
        <w:r w:rsidRPr="009865B9">
          <w:rPr>
            <w:rFonts w:asciiTheme="majorBidi" w:hAnsiTheme="majorBidi" w:cstheme="majorBidi"/>
            <w:color w:val="000000" w:themeColor="text1"/>
            <w:sz w:val="20"/>
            <w:szCs w:val="20"/>
            <w:rPrChange w:id="9846" w:author="Author">
              <w:rPr>
                <w:rFonts w:asciiTheme="majorBidi" w:hAnsiTheme="majorBidi" w:cstheme="majorBidi"/>
                <w:color w:val="000000" w:themeColor="text1"/>
                <w:sz w:val="20"/>
                <w:szCs w:val="20"/>
              </w:rPr>
            </w:rPrChange>
          </w:rPr>
          <w:t xml:space="preserve">have </w:t>
        </w:r>
      </w:ins>
      <w:r w:rsidRPr="009865B9">
        <w:rPr>
          <w:rFonts w:asciiTheme="majorBidi" w:hAnsiTheme="majorBidi" w:cstheme="majorBidi"/>
          <w:color w:val="000000" w:themeColor="text1"/>
          <w:sz w:val="20"/>
          <w:szCs w:val="20"/>
          <w:rPrChange w:id="9847" w:author="Author">
            <w:rPr>
              <w:rFonts w:asciiTheme="majorBidi" w:hAnsiTheme="majorBidi" w:cstheme="majorBidi"/>
              <w:color w:val="000000"/>
              <w:sz w:val="20"/>
              <w:szCs w:val="20"/>
            </w:rPr>
          </w:rPrChange>
        </w:rPr>
        <w:t>tend</w:t>
      </w:r>
      <w:ins w:id="9848" w:author="Author">
        <w:r w:rsidRPr="009865B9">
          <w:rPr>
            <w:rFonts w:asciiTheme="majorBidi" w:hAnsiTheme="majorBidi" w:cstheme="majorBidi"/>
            <w:color w:val="000000" w:themeColor="text1"/>
            <w:sz w:val="20"/>
            <w:szCs w:val="20"/>
            <w:rPrChange w:id="9849" w:author="Author">
              <w:rPr>
                <w:rFonts w:asciiTheme="majorBidi" w:hAnsiTheme="majorBidi" w:cstheme="majorBidi"/>
                <w:color w:val="000000" w:themeColor="text1"/>
                <w:sz w:val="20"/>
                <w:szCs w:val="20"/>
              </w:rPr>
            </w:rPrChange>
          </w:rPr>
          <w:t>ed</w:t>
        </w:r>
      </w:ins>
      <w:r w:rsidRPr="009865B9">
        <w:rPr>
          <w:rFonts w:asciiTheme="majorBidi" w:hAnsiTheme="majorBidi" w:cstheme="majorBidi"/>
          <w:color w:val="000000" w:themeColor="text1"/>
          <w:sz w:val="20"/>
          <w:szCs w:val="20"/>
          <w:rPrChange w:id="9850" w:author="Author">
            <w:rPr>
              <w:rFonts w:asciiTheme="majorBidi" w:hAnsiTheme="majorBidi" w:cstheme="majorBidi"/>
              <w:color w:val="000000"/>
              <w:sz w:val="20"/>
              <w:szCs w:val="20"/>
            </w:rPr>
          </w:rPrChange>
        </w:rPr>
        <w:t xml:space="preserve"> to support and enforce neo-liberal governance and policies</w:t>
      </w:r>
      <w:ins w:id="9851" w:author="Author">
        <w:r w:rsidRPr="009865B9">
          <w:rPr>
            <w:rStyle w:val="EndnoteReference"/>
            <w:rFonts w:asciiTheme="majorBidi" w:eastAsiaTheme="majorEastAsia" w:hAnsiTheme="majorBidi"/>
            <w:color w:val="000000" w:themeColor="text1"/>
            <w:sz w:val="20"/>
            <w:szCs w:val="20"/>
            <w:rPrChange w:id="9852" w:author="Author">
              <w:rPr>
                <w:rStyle w:val="EndnoteReference"/>
                <w:rFonts w:asciiTheme="majorBidi" w:eastAsiaTheme="majorEastAsia" w:hAnsiTheme="majorBidi"/>
                <w:color w:val="000000" w:themeColor="text1"/>
                <w:sz w:val="20"/>
                <w:szCs w:val="20"/>
              </w:rPr>
            </w:rPrChange>
          </w:rPr>
          <w:endnoteReference w:id="87"/>
        </w:r>
      </w:ins>
      <w:r w:rsidRPr="009865B9">
        <w:rPr>
          <w:rFonts w:asciiTheme="majorBidi" w:hAnsiTheme="majorBidi" w:cstheme="majorBidi"/>
          <w:color w:val="000000" w:themeColor="text1"/>
          <w:sz w:val="20"/>
          <w:szCs w:val="20"/>
          <w:rPrChange w:id="9858" w:author="Author">
            <w:rPr>
              <w:rFonts w:asciiTheme="majorBidi" w:hAnsiTheme="majorBidi" w:cstheme="majorBidi"/>
              <w:color w:val="000000"/>
              <w:sz w:val="20"/>
              <w:szCs w:val="20"/>
            </w:rPr>
          </w:rPrChange>
        </w:rPr>
        <w:t xml:space="preserve"> </w:t>
      </w:r>
      <w:del w:id="9859" w:author="Author">
        <w:r w:rsidRPr="009865B9" w:rsidDel="004C3039">
          <w:rPr>
            <w:rFonts w:asciiTheme="majorBidi" w:hAnsiTheme="majorBidi" w:cstheme="majorBidi"/>
            <w:color w:val="000000" w:themeColor="text1"/>
            <w:sz w:val="20"/>
            <w:szCs w:val="20"/>
            <w:rPrChange w:id="9860" w:author="Author">
              <w:rPr>
                <w:rFonts w:asciiTheme="majorBidi" w:hAnsiTheme="majorBidi" w:cstheme="majorBidi"/>
                <w:color w:val="000000"/>
                <w:sz w:val="20"/>
                <w:szCs w:val="20"/>
              </w:rPr>
            </w:rPrChange>
          </w:rPr>
          <w:delText>(Hirschl 2001)</w:delText>
        </w:r>
        <w:r w:rsidRPr="009865B9" w:rsidDel="006C0DF0">
          <w:rPr>
            <w:rFonts w:asciiTheme="majorBidi" w:hAnsiTheme="majorBidi" w:cstheme="majorBidi"/>
            <w:color w:val="000000" w:themeColor="text1"/>
            <w:sz w:val="20"/>
            <w:szCs w:val="20"/>
            <w:rPrChange w:id="9861"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9862" w:author="Author">
            <w:rPr>
              <w:rFonts w:asciiTheme="majorBidi" w:hAnsiTheme="majorBidi" w:cstheme="majorBidi"/>
              <w:color w:val="000000"/>
              <w:sz w:val="20"/>
              <w:szCs w:val="20"/>
            </w:rPr>
          </w:rPrChange>
        </w:rPr>
        <w:t>as part of the</w:t>
      </w:r>
      <w:del w:id="9863" w:author="Author">
        <w:r w:rsidRPr="009865B9" w:rsidDel="006C0DF0">
          <w:rPr>
            <w:rFonts w:asciiTheme="majorBidi" w:hAnsiTheme="majorBidi" w:cstheme="majorBidi"/>
            <w:color w:val="000000" w:themeColor="text1"/>
            <w:sz w:val="20"/>
            <w:szCs w:val="20"/>
            <w:rPrChange w:id="9864" w:author="Author">
              <w:rPr>
                <w:rFonts w:asciiTheme="majorBidi" w:hAnsiTheme="majorBidi" w:cstheme="majorBidi"/>
                <w:color w:val="000000"/>
                <w:sz w:val="20"/>
                <w:szCs w:val="20"/>
              </w:rPr>
            </w:rPrChange>
          </w:rPr>
          <w:delText>ir</w:delText>
        </w:r>
      </w:del>
      <w:r w:rsidRPr="009865B9">
        <w:rPr>
          <w:rFonts w:asciiTheme="majorBidi" w:hAnsiTheme="majorBidi" w:cstheme="majorBidi"/>
          <w:color w:val="000000" w:themeColor="text1"/>
          <w:sz w:val="20"/>
          <w:szCs w:val="20"/>
          <w:rPrChange w:id="9865" w:author="Author">
            <w:rPr>
              <w:rFonts w:asciiTheme="majorBidi" w:hAnsiTheme="majorBidi" w:cstheme="majorBidi"/>
              <w:color w:val="000000"/>
              <w:sz w:val="20"/>
              <w:szCs w:val="20"/>
            </w:rPr>
          </w:rPrChange>
        </w:rPr>
        <w:t xml:space="preserve"> role </w:t>
      </w:r>
      <w:ins w:id="9866" w:author="Author">
        <w:r w:rsidRPr="009865B9">
          <w:rPr>
            <w:rFonts w:asciiTheme="majorBidi" w:hAnsiTheme="majorBidi" w:cstheme="majorBidi"/>
            <w:color w:val="000000" w:themeColor="text1"/>
            <w:sz w:val="20"/>
            <w:szCs w:val="20"/>
            <w:rPrChange w:id="9867" w:author="Author">
              <w:rPr>
                <w:rFonts w:asciiTheme="majorBidi" w:hAnsiTheme="majorBidi" w:cstheme="majorBidi"/>
                <w:color w:val="000000" w:themeColor="text1"/>
                <w:sz w:val="20"/>
                <w:szCs w:val="20"/>
              </w:rPr>
            </w:rPrChange>
          </w:rPr>
          <w:t xml:space="preserve">they play </w:t>
        </w:r>
      </w:ins>
      <w:r w:rsidRPr="009865B9">
        <w:rPr>
          <w:rFonts w:asciiTheme="majorBidi" w:hAnsiTheme="majorBidi" w:cstheme="majorBidi"/>
          <w:color w:val="000000" w:themeColor="text1"/>
          <w:sz w:val="20"/>
          <w:szCs w:val="20"/>
          <w:rPrChange w:id="9868" w:author="Author">
            <w:rPr>
              <w:rFonts w:asciiTheme="majorBidi" w:hAnsiTheme="majorBidi" w:cstheme="majorBidi"/>
              <w:color w:val="000000"/>
              <w:sz w:val="20"/>
              <w:szCs w:val="20"/>
            </w:rPr>
          </w:rPrChange>
        </w:rPr>
        <w:t>within the neo-liberal state</w:t>
      </w:r>
      <w:ins w:id="9869" w:author="Author">
        <w:r w:rsidRPr="009865B9">
          <w:rPr>
            <w:rFonts w:asciiTheme="majorBidi" w:hAnsiTheme="majorBidi" w:cstheme="majorBidi"/>
            <w:color w:val="000000" w:themeColor="text1"/>
            <w:sz w:val="20"/>
            <w:szCs w:val="20"/>
            <w:rPrChange w:id="9870" w:author="Author">
              <w:rPr>
                <w:rFonts w:asciiTheme="majorBidi" w:hAnsiTheme="majorBidi" w:cstheme="majorBidi"/>
                <w:color w:val="000000" w:themeColor="text1"/>
                <w:sz w:val="20"/>
                <w:szCs w:val="20"/>
              </w:rPr>
            </w:rPrChange>
          </w:rPr>
          <w:t>.</w:t>
        </w:r>
      </w:ins>
      <w:r w:rsidRPr="009865B9">
        <w:rPr>
          <w:rStyle w:val="EndnoteReference"/>
          <w:rFonts w:asciiTheme="majorBidi" w:eastAsiaTheme="majorEastAsia" w:hAnsiTheme="majorBidi"/>
          <w:color w:val="000000" w:themeColor="text1"/>
          <w:sz w:val="20"/>
          <w:szCs w:val="20"/>
          <w:rPrChange w:id="9871" w:author="Author">
            <w:rPr>
              <w:rStyle w:val="EndnoteReference"/>
              <w:rFonts w:asciiTheme="majorBidi" w:eastAsiaTheme="majorEastAsia" w:hAnsiTheme="majorBidi"/>
              <w:color w:val="000000"/>
              <w:sz w:val="20"/>
              <w:szCs w:val="20"/>
            </w:rPr>
          </w:rPrChange>
        </w:rPr>
        <w:endnoteReference w:id="88"/>
      </w:r>
      <w:del w:id="9882" w:author="Author">
        <w:r w:rsidRPr="009865B9" w:rsidDel="006C0DF0">
          <w:rPr>
            <w:rFonts w:asciiTheme="majorBidi" w:hAnsiTheme="majorBidi" w:cstheme="majorBidi"/>
            <w:color w:val="000000" w:themeColor="text1"/>
            <w:sz w:val="20"/>
            <w:szCs w:val="20"/>
            <w:rPrChange w:id="9883" w:author="Author">
              <w:rPr>
                <w:rFonts w:asciiTheme="majorBidi" w:hAnsiTheme="majorBidi" w:cstheme="majorBidi"/>
                <w:color w:val="000000"/>
                <w:sz w:val="20"/>
                <w:szCs w:val="20"/>
              </w:rPr>
            </w:rPrChange>
          </w:rPr>
          <w:delText>. Therefore,</w:delText>
        </w:r>
      </w:del>
      <w:r w:rsidRPr="009865B9">
        <w:rPr>
          <w:rFonts w:asciiTheme="majorBidi" w:hAnsiTheme="majorBidi" w:cstheme="majorBidi"/>
          <w:color w:val="000000" w:themeColor="text1"/>
          <w:sz w:val="20"/>
          <w:szCs w:val="20"/>
          <w:rPrChange w:id="9884" w:author="Author">
            <w:rPr>
              <w:rFonts w:asciiTheme="majorBidi" w:hAnsiTheme="majorBidi" w:cstheme="majorBidi"/>
              <w:color w:val="000000"/>
              <w:sz w:val="20"/>
              <w:szCs w:val="20"/>
            </w:rPr>
          </w:rPrChange>
        </w:rPr>
        <w:t xml:space="preserve"> </w:t>
      </w:r>
      <w:del w:id="9885" w:author="Author">
        <w:r w:rsidRPr="009865B9" w:rsidDel="006C0DF0">
          <w:rPr>
            <w:rFonts w:asciiTheme="majorBidi" w:hAnsiTheme="majorBidi" w:cstheme="majorBidi"/>
            <w:color w:val="000000" w:themeColor="text1"/>
            <w:sz w:val="20"/>
            <w:szCs w:val="20"/>
            <w:rPrChange w:id="9886" w:author="Author">
              <w:rPr>
                <w:rFonts w:asciiTheme="majorBidi" w:hAnsiTheme="majorBidi" w:cstheme="majorBidi"/>
                <w:color w:val="000000"/>
                <w:sz w:val="20"/>
                <w:szCs w:val="20"/>
              </w:rPr>
            </w:rPrChange>
          </w:rPr>
          <w:delText xml:space="preserve">they </w:delText>
        </w:r>
      </w:del>
      <w:ins w:id="9887" w:author="Author">
        <w:r w:rsidRPr="009865B9">
          <w:rPr>
            <w:rFonts w:asciiTheme="majorBidi" w:hAnsiTheme="majorBidi" w:cstheme="majorBidi"/>
            <w:color w:val="000000" w:themeColor="text1"/>
            <w:sz w:val="20"/>
            <w:szCs w:val="20"/>
            <w:rPrChange w:id="9888" w:author="Author">
              <w:rPr>
                <w:rFonts w:asciiTheme="majorBidi" w:hAnsiTheme="majorBidi" w:cstheme="majorBidi"/>
                <w:color w:val="000000" w:themeColor="text1"/>
                <w:sz w:val="20"/>
                <w:szCs w:val="20"/>
              </w:rPr>
            </w:rPrChange>
          </w:rPr>
          <w:t>T</w:t>
        </w:r>
        <w:r w:rsidRPr="009865B9">
          <w:rPr>
            <w:rFonts w:asciiTheme="majorBidi" w:hAnsiTheme="majorBidi" w:cstheme="majorBidi"/>
            <w:color w:val="000000" w:themeColor="text1"/>
            <w:sz w:val="20"/>
            <w:szCs w:val="20"/>
            <w:rPrChange w:id="9889" w:author="Author">
              <w:rPr>
                <w:rFonts w:asciiTheme="majorBidi" w:hAnsiTheme="majorBidi" w:cstheme="majorBidi"/>
                <w:color w:val="000000"/>
                <w:sz w:val="20"/>
                <w:szCs w:val="20"/>
              </w:rPr>
            </w:rPrChange>
          </w:rPr>
          <w:t xml:space="preserve">hey </w:t>
        </w:r>
        <w:r w:rsidRPr="009865B9">
          <w:rPr>
            <w:rFonts w:asciiTheme="majorBidi" w:hAnsiTheme="majorBidi" w:cstheme="majorBidi"/>
            <w:color w:val="000000" w:themeColor="text1"/>
            <w:sz w:val="20"/>
            <w:szCs w:val="20"/>
            <w:rPrChange w:id="9890" w:author="Author">
              <w:rPr>
                <w:rFonts w:asciiTheme="majorBidi" w:hAnsiTheme="majorBidi" w:cstheme="majorBidi"/>
                <w:color w:val="000000" w:themeColor="text1"/>
                <w:sz w:val="20"/>
                <w:szCs w:val="20"/>
              </w:rPr>
            </w:rPrChange>
          </w:rPr>
          <w:t xml:space="preserve">therefore </w:t>
        </w:r>
      </w:ins>
      <w:r w:rsidRPr="009865B9">
        <w:rPr>
          <w:rFonts w:asciiTheme="majorBidi" w:hAnsiTheme="majorBidi" w:cstheme="majorBidi"/>
          <w:color w:val="000000" w:themeColor="text1"/>
          <w:sz w:val="20"/>
          <w:szCs w:val="20"/>
          <w:rPrChange w:id="9891" w:author="Author">
            <w:rPr>
              <w:rFonts w:asciiTheme="majorBidi" w:hAnsiTheme="majorBidi" w:cstheme="majorBidi"/>
              <w:color w:val="000000"/>
              <w:sz w:val="20"/>
              <w:szCs w:val="20"/>
            </w:rPr>
          </w:rPrChange>
        </w:rPr>
        <w:t xml:space="preserve">rarely support the redistributive elements of the populist agenda and always </w:t>
      </w:r>
      <w:del w:id="9892" w:author="Author">
        <w:r w:rsidRPr="009865B9" w:rsidDel="00085089">
          <w:rPr>
            <w:rFonts w:asciiTheme="majorBidi" w:hAnsiTheme="majorBidi" w:cstheme="majorBidi"/>
            <w:color w:val="000000" w:themeColor="text1"/>
            <w:sz w:val="20"/>
            <w:szCs w:val="20"/>
            <w:rPrChange w:id="9893" w:author="Author">
              <w:rPr>
                <w:rFonts w:asciiTheme="majorBidi" w:hAnsiTheme="majorBidi" w:cstheme="majorBidi"/>
                <w:color w:val="000000"/>
                <w:sz w:val="20"/>
                <w:szCs w:val="20"/>
              </w:rPr>
            </w:rPrChange>
          </w:rPr>
          <w:delText xml:space="preserve">diametrically </w:delText>
        </w:r>
      </w:del>
      <w:ins w:id="9894" w:author="Author">
        <w:r w:rsidRPr="009865B9">
          <w:rPr>
            <w:rFonts w:asciiTheme="majorBidi" w:hAnsiTheme="majorBidi" w:cstheme="majorBidi"/>
            <w:color w:val="000000" w:themeColor="text1"/>
            <w:sz w:val="20"/>
            <w:szCs w:val="20"/>
            <w:rPrChange w:id="9895" w:author="Author">
              <w:rPr>
                <w:rFonts w:asciiTheme="majorBidi" w:hAnsiTheme="majorBidi" w:cstheme="majorBidi"/>
                <w:color w:val="000000" w:themeColor="text1"/>
                <w:sz w:val="20"/>
                <w:szCs w:val="20"/>
              </w:rPr>
            </w:rPrChange>
          </w:rPr>
          <w:t>rad</w:t>
        </w:r>
        <w:r w:rsidRPr="009865B9">
          <w:rPr>
            <w:rFonts w:asciiTheme="majorBidi" w:hAnsiTheme="majorBidi" w:cstheme="majorBidi"/>
            <w:color w:val="000000" w:themeColor="text1"/>
            <w:sz w:val="20"/>
            <w:szCs w:val="20"/>
            <w:rPrChange w:id="9896" w:author="Author">
              <w:rPr>
                <w:rFonts w:asciiTheme="majorBidi" w:hAnsiTheme="majorBidi" w:cstheme="majorBidi"/>
                <w:color w:val="000000"/>
                <w:sz w:val="20"/>
                <w:szCs w:val="20"/>
              </w:rPr>
            </w:rPrChange>
          </w:rPr>
          <w:t xml:space="preserve">ically </w:t>
        </w:r>
      </w:ins>
      <w:r w:rsidRPr="009865B9">
        <w:rPr>
          <w:rFonts w:asciiTheme="majorBidi" w:hAnsiTheme="majorBidi" w:cstheme="majorBidi"/>
          <w:color w:val="000000" w:themeColor="text1"/>
          <w:sz w:val="20"/>
          <w:szCs w:val="20"/>
          <w:rPrChange w:id="9897" w:author="Author">
            <w:rPr>
              <w:rFonts w:asciiTheme="majorBidi" w:hAnsiTheme="majorBidi" w:cstheme="majorBidi"/>
              <w:color w:val="000000"/>
              <w:sz w:val="20"/>
              <w:szCs w:val="20"/>
            </w:rPr>
          </w:rPrChange>
        </w:rPr>
        <w:t>oppose its short</w:t>
      </w:r>
      <w:ins w:id="9898" w:author="Author">
        <w:r w:rsidRPr="009865B9">
          <w:rPr>
            <w:rFonts w:asciiTheme="majorBidi" w:hAnsiTheme="majorBidi" w:cstheme="majorBidi"/>
            <w:color w:val="000000" w:themeColor="text1"/>
            <w:sz w:val="20"/>
            <w:szCs w:val="20"/>
            <w:rPrChange w:id="9899" w:author="Author">
              <w:rPr>
                <w:rFonts w:asciiTheme="majorBidi" w:hAnsiTheme="majorBidi" w:cstheme="majorBidi"/>
                <w:color w:val="000000" w:themeColor="text1"/>
                <w:sz w:val="20"/>
                <w:szCs w:val="20"/>
              </w:rPr>
            </w:rPrChange>
          </w:rPr>
          <w:t>-</w:t>
        </w:r>
      </w:ins>
      <w:del w:id="9900" w:author="Author">
        <w:r w:rsidRPr="009865B9" w:rsidDel="006C0DF0">
          <w:rPr>
            <w:rFonts w:asciiTheme="majorBidi" w:hAnsiTheme="majorBidi" w:cstheme="majorBidi"/>
            <w:color w:val="000000" w:themeColor="text1"/>
            <w:sz w:val="20"/>
            <w:szCs w:val="20"/>
            <w:rPrChange w:id="9901"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9902" w:author="Author">
            <w:rPr>
              <w:rFonts w:asciiTheme="majorBidi" w:hAnsiTheme="majorBidi" w:cstheme="majorBidi"/>
              <w:color w:val="000000"/>
              <w:sz w:val="20"/>
              <w:szCs w:val="20"/>
            </w:rPr>
          </w:rPrChange>
        </w:rPr>
        <w:t xml:space="preserve">termism and </w:t>
      </w:r>
      <w:ins w:id="9903" w:author="Author">
        <w:r w:rsidRPr="009865B9">
          <w:rPr>
            <w:rFonts w:asciiTheme="majorBidi" w:hAnsiTheme="majorBidi" w:cstheme="majorBidi"/>
            <w:color w:val="000000" w:themeColor="text1"/>
            <w:sz w:val="20"/>
            <w:szCs w:val="20"/>
            <w:rPrChange w:id="9904" w:author="Author">
              <w:rPr>
                <w:rFonts w:asciiTheme="majorBidi" w:hAnsiTheme="majorBidi" w:cstheme="majorBidi"/>
                <w:color w:val="000000" w:themeColor="text1"/>
                <w:sz w:val="20"/>
                <w:szCs w:val="20"/>
              </w:rPr>
            </w:rPrChange>
          </w:rPr>
          <w:t xml:space="preserve">the populist </w:t>
        </w:r>
      </w:ins>
      <w:r w:rsidRPr="009865B9">
        <w:rPr>
          <w:rFonts w:asciiTheme="majorBidi" w:hAnsiTheme="majorBidi" w:cstheme="majorBidi"/>
          <w:color w:val="000000" w:themeColor="text1"/>
          <w:sz w:val="20"/>
          <w:szCs w:val="20"/>
          <w:rPrChange w:id="9905" w:author="Author">
            <w:rPr>
              <w:rFonts w:asciiTheme="majorBidi" w:hAnsiTheme="majorBidi" w:cstheme="majorBidi"/>
              <w:color w:val="000000"/>
              <w:sz w:val="20"/>
              <w:szCs w:val="20"/>
            </w:rPr>
          </w:rPrChange>
        </w:rPr>
        <w:t xml:space="preserve">governance style. Populist willingness and sometimes eagerness to confront </w:t>
      </w:r>
      <w:del w:id="9906" w:author="Author">
        <w:r w:rsidRPr="009865B9" w:rsidDel="00BC4E85">
          <w:rPr>
            <w:rFonts w:asciiTheme="majorBidi" w:hAnsiTheme="majorBidi" w:cstheme="majorBidi"/>
            <w:color w:val="000000" w:themeColor="text1"/>
            <w:sz w:val="20"/>
            <w:szCs w:val="20"/>
            <w:rPrChange w:id="9907" w:author="Author">
              <w:rPr>
                <w:rFonts w:asciiTheme="majorBidi" w:hAnsiTheme="majorBidi" w:cstheme="majorBidi"/>
                <w:color w:val="000000"/>
                <w:sz w:val="20"/>
                <w:szCs w:val="20"/>
              </w:rPr>
            </w:rPrChange>
          </w:rPr>
          <w:delText xml:space="preserve">those </w:delText>
        </w:r>
      </w:del>
      <w:ins w:id="9908" w:author="Author">
        <w:r w:rsidRPr="009865B9">
          <w:rPr>
            <w:rFonts w:asciiTheme="majorBidi" w:hAnsiTheme="majorBidi" w:cstheme="majorBidi"/>
            <w:color w:val="000000" w:themeColor="text1"/>
            <w:sz w:val="20"/>
            <w:szCs w:val="20"/>
            <w:rPrChange w:id="9909" w:author="Author">
              <w:rPr>
                <w:rFonts w:asciiTheme="majorBidi" w:hAnsiTheme="majorBidi" w:cstheme="majorBidi"/>
                <w:color w:val="000000"/>
                <w:sz w:val="20"/>
                <w:szCs w:val="20"/>
              </w:rPr>
            </w:rPrChange>
          </w:rPr>
          <w:t>th</w:t>
        </w:r>
        <w:r w:rsidRPr="009865B9">
          <w:rPr>
            <w:rFonts w:asciiTheme="majorBidi" w:hAnsiTheme="majorBidi" w:cstheme="majorBidi"/>
            <w:color w:val="000000" w:themeColor="text1"/>
            <w:sz w:val="20"/>
            <w:szCs w:val="20"/>
            <w:rPrChange w:id="9910" w:author="Author">
              <w:rPr>
                <w:rFonts w:asciiTheme="majorBidi" w:hAnsiTheme="majorBidi" w:cstheme="majorBidi"/>
                <w:color w:val="000000" w:themeColor="text1"/>
                <w:sz w:val="20"/>
                <w:szCs w:val="20"/>
              </w:rPr>
            </w:rPrChange>
          </w:rPr>
          <w:t>e</w:t>
        </w:r>
        <w:r w:rsidRPr="009865B9">
          <w:rPr>
            <w:rFonts w:asciiTheme="majorBidi" w:hAnsiTheme="majorBidi" w:cstheme="majorBidi"/>
            <w:color w:val="000000" w:themeColor="text1"/>
            <w:sz w:val="20"/>
            <w:szCs w:val="20"/>
            <w:rPrChange w:id="9911" w:author="Author">
              <w:rPr>
                <w:rFonts w:asciiTheme="majorBidi" w:hAnsiTheme="majorBidi" w:cstheme="majorBidi"/>
                <w:color w:val="000000"/>
                <w:sz w:val="20"/>
                <w:szCs w:val="20"/>
              </w:rPr>
            </w:rPrChange>
          </w:rPr>
          <w:t xml:space="preserve">se </w:t>
        </w:r>
      </w:ins>
      <w:r w:rsidRPr="009865B9">
        <w:rPr>
          <w:rFonts w:asciiTheme="majorBidi" w:hAnsiTheme="majorBidi" w:cstheme="majorBidi"/>
          <w:color w:val="000000" w:themeColor="text1"/>
          <w:sz w:val="20"/>
          <w:szCs w:val="20"/>
          <w:rPrChange w:id="9912" w:author="Author">
            <w:rPr>
              <w:rFonts w:asciiTheme="majorBidi" w:hAnsiTheme="majorBidi" w:cstheme="majorBidi"/>
              <w:color w:val="000000"/>
              <w:sz w:val="20"/>
              <w:szCs w:val="20"/>
            </w:rPr>
          </w:rPrChange>
        </w:rPr>
        <w:t xml:space="preserve">elites is thus not only a discursive tool but also a policy need. </w:t>
      </w:r>
      <w:del w:id="9913" w:author="Author">
        <w:r w:rsidRPr="009865B9" w:rsidDel="00BC4E85">
          <w:rPr>
            <w:rFonts w:asciiTheme="majorBidi" w:hAnsiTheme="majorBidi" w:cstheme="majorBidi"/>
            <w:color w:val="000000" w:themeColor="text1"/>
            <w:sz w:val="20"/>
            <w:szCs w:val="20"/>
            <w:rPrChange w:id="9914" w:author="Author">
              <w:rPr>
                <w:rFonts w:asciiTheme="majorBidi" w:hAnsiTheme="majorBidi" w:cstheme="majorBidi"/>
                <w:color w:val="000000"/>
                <w:sz w:val="20"/>
                <w:szCs w:val="20"/>
              </w:rPr>
            </w:rPrChange>
          </w:rPr>
          <w:delText xml:space="preserve">It </w:delText>
        </w:r>
      </w:del>
      <w:ins w:id="9915" w:author="Author">
        <w:r w:rsidRPr="009865B9">
          <w:rPr>
            <w:rFonts w:asciiTheme="majorBidi" w:hAnsiTheme="majorBidi" w:cstheme="majorBidi"/>
            <w:color w:val="000000" w:themeColor="text1"/>
            <w:sz w:val="20"/>
            <w:szCs w:val="20"/>
            <w:rPrChange w:id="9916" w:author="Author">
              <w:rPr>
                <w:rFonts w:asciiTheme="majorBidi" w:hAnsiTheme="majorBidi" w:cstheme="majorBidi"/>
                <w:color w:val="000000" w:themeColor="text1"/>
                <w:sz w:val="20"/>
                <w:szCs w:val="20"/>
              </w:rPr>
            </w:rPrChange>
          </w:rPr>
          <w:t>Doing so</w:t>
        </w:r>
        <w:r w:rsidRPr="009865B9">
          <w:rPr>
            <w:rFonts w:asciiTheme="majorBidi" w:hAnsiTheme="majorBidi" w:cstheme="majorBidi"/>
            <w:color w:val="000000" w:themeColor="text1"/>
            <w:sz w:val="20"/>
            <w:szCs w:val="20"/>
            <w:rPrChange w:id="9917"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918" w:author="Author">
            <w:rPr>
              <w:rFonts w:asciiTheme="majorBidi" w:hAnsiTheme="majorBidi" w:cstheme="majorBidi"/>
              <w:color w:val="000000"/>
              <w:sz w:val="20"/>
              <w:szCs w:val="20"/>
            </w:rPr>
          </w:rPrChange>
        </w:rPr>
        <w:t xml:space="preserve">makes the populist agenda more feasible </w:t>
      </w:r>
      <w:ins w:id="9919" w:author="Author">
        <w:r w:rsidRPr="009865B9">
          <w:rPr>
            <w:rFonts w:asciiTheme="majorBidi" w:hAnsiTheme="majorBidi" w:cstheme="majorBidi"/>
            <w:color w:val="000000" w:themeColor="text1"/>
            <w:sz w:val="20"/>
            <w:szCs w:val="20"/>
            <w:rPrChange w:id="9920" w:author="Author">
              <w:rPr>
                <w:rFonts w:asciiTheme="majorBidi" w:hAnsiTheme="majorBidi" w:cstheme="majorBidi"/>
                <w:color w:val="000000" w:themeColor="text1"/>
                <w:sz w:val="20"/>
                <w:szCs w:val="20"/>
              </w:rPr>
            </w:rPrChange>
          </w:rPr>
          <w:t xml:space="preserve">to implement </w:t>
        </w:r>
      </w:ins>
      <w:r w:rsidRPr="009865B9">
        <w:rPr>
          <w:rFonts w:asciiTheme="majorBidi" w:hAnsiTheme="majorBidi" w:cstheme="majorBidi"/>
          <w:color w:val="000000" w:themeColor="text1"/>
          <w:sz w:val="20"/>
          <w:szCs w:val="20"/>
          <w:rPrChange w:id="9921" w:author="Author">
            <w:rPr>
              <w:rFonts w:asciiTheme="majorBidi" w:hAnsiTheme="majorBidi" w:cstheme="majorBidi"/>
              <w:color w:val="000000"/>
              <w:sz w:val="20"/>
              <w:szCs w:val="20"/>
            </w:rPr>
          </w:rPrChange>
        </w:rPr>
        <w:t xml:space="preserve">and helps </w:t>
      </w:r>
      <w:del w:id="9922" w:author="Author">
        <w:r w:rsidRPr="009865B9" w:rsidDel="00BC4E85">
          <w:rPr>
            <w:rFonts w:asciiTheme="majorBidi" w:hAnsiTheme="majorBidi" w:cstheme="majorBidi"/>
            <w:color w:val="000000" w:themeColor="text1"/>
            <w:sz w:val="20"/>
            <w:szCs w:val="20"/>
            <w:rPrChange w:id="9923" w:author="Author">
              <w:rPr>
                <w:rFonts w:asciiTheme="majorBidi" w:hAnsiTheme="majorBidi" w:cstheme="majorBidi"/>
                <w:color w:val="000000"/>
                <w:sz w:val="20"/>
                <w:szCs w:val="20"/>
              </w:rPr>
            </w:rPrChange>
          </w:rPr>
          <w:delText xml:space="preserve">in </w:delText>
        </w:r>
      </w:del>
      <w:r w:rsidRPr="009865B9">
        <w:rPr>
          <w:rFonts w:asciiTheme="majorBidi" w:hAnsiTheme="majorBidi" w:cstheme="majorBidi"/>
          <w:color w:val="000000" w:themeColor="text1"/>
          <w:sz w:val="20"/>
          <w:szCs w:val="20"/>
          <w:rPrChange w:id="9924" w:author="Author">
            <w:rPr>
              <w:rFonts w:asciiTheme="majorBidi" w:hAnsiTheme="majorBidi" w:cstheme="majorBidi"/>
              <w:color w:val="000000"/>
              <w:sz w:val="20"/>
              <w:szCs w:val="20"/>
            </w:rPr>
          </w:rPrChange>
        </w:rPr>
        <w:t>remov</w:t>
      </w:r>
      <w:del w:id="9925" w:author="Author">
        <w:r w:rsidRPr="009865B9" w:rsidDel="00BC4E85">
          <w:rPr>
            <w:rFonts w:asciiTheme="majorBidi" w:hAnsiTheme="majorBidi" w:cstheme="majorBidi"/>
            <w:color w:val="000000" w:themeColor="text1"/>
            <w:sz w:val="20"/>
            <w:szCs w:val="20"/>
            <w:rPrChange w:id="9926" w:author="Author">
              <w:rPr>
                <w:rFonts w:asciiTheme="majorBidi" w:hAnsiTheme="majorBidi" w:cstheme="majorBidi"/>
                <w:color w:val="000000"/>
                <w:sz w:val="20"/>
                <w:szCs w:val="20"/>
              </w:rPr>
            </w:rPrChange>
          </w:rPr>
          <w:delText>ing</w:delText>
        </w:r>
      </w:del>
      <w:ins w:id="9927" w:author="Author">
        <w:r w:rsidRPr="009865B9">
          <w:rPr>
            <w:rFonts w:asciiTheme="majorBidi" w:hAnsiTheme="majorBidi" w:cstheme="majorBidi"/>
            <w:color w:val="000000" w:themeColor="text1"/>
            <w:sz w:val="20"/>
            <w:szCs w:val="20"/>
            <w:rPrChange w:id="9928" w:author="Author">
              <w:rPr>
                <w:rFonts w:asciiTheme="majorBidi" w:hAnsiTheme="majorBidi" w:cstheme="majorBidi"/>
                <w:color w:val="000000" w:themeColor="text1"/>
                <w:sz w:val="20"/>
                <w:szCs w:val="20"/>
              </w:rPr>
            </w:rPrChange>
          </w:rPr>
          <w:t>e</w:t>
        </w:r>
      </w:ins>
      <w:r w:rsidRPr="009865B9">
        <w:rPr>
          <w:rFonts w:asciiTheme="majorBidi" w:hAnsiTheme="majorBidi" w:cstheme="majorBidi"/>
          <w:color w:val="000000" w:themeColor="text1"/>
          <w:sz w:val="20"/>
          <w:szCs w:val="20"/>
          <w:rPrChange w:id="9929" w:author="Author">
            <w:rPr>
              <w:rFonts w:asciiTheme="majorBidi" w:hAnsiTheme="majorBidi" w:cstheme="majorBidi"/>
              <w:color w:val="000000"/>
              <w:sz w:val="20"/>
              <w:szCs w:val="20"/>
            </w:rPr>
          </w:rPrChange>
        </w:rPr>
        <w:t xml:space="preserve"> key obstacles in </w:t>
      </w:r>
      <w:del w:id="9930" w:author="Author">
        <w:r w:rsidRPr="009865B9" w:rsidDel="00BC4E85">
          <w:rPr>
            <w:rFonts w:asciiTheme="majorBidi" w:hAnsiTheme="majorBidi" w:cstheme="majorBidi"/>
            <w:color w:val="000000" w:themeColor="text1"/>
            <w:sz w:val="20"/>
            <w:szCs w:val="20"/>
            <w:rPrChange w:id="9931" w:author="Author">
              <w:rPr>
                <w:rFonts w:asciiTheme="majorBidi" w:hAnsiTheme="majorBidi" w:cstheme="majorBidi"/>
                <w:color w:val="000000"/>
                <w:sz w:val="20"/>
                <w:szCs w:val="20"/>
              </w:rPr>
            </w:rPrChange>
          </w:rPr>
          <w:delText xml:space="preserve">the </w:delText>
        </w:r>
      </w:del>
      <w:ins w:id="9932" w:author="Author">
        <w:r w:rsidRPr="009865B9">
          <w:rPr>
            <w:rFonts w:asciiTheme="majorBidi" w:hAnsiTheme="majorBidi" w:cstheme="majorBidi"/>
            <w:color w:val="000000" w:themeColor="text1"/>
            <w:sz w:val="20"/>
            <w:szCs w:val="20"/>
            <w:rPrChange w:id="9933" w:author="Author">
              <w:rPr>
                <w:rFonts w:asciiTheme="majorBidi" w:hAnsiTheme="majorBidi" w:cstheme="majorBidi"/>
                <w:color w:val="000000" w:themeColor="text1"/>
                <w:sz w:val="20"/>
                <w:szCs w:val="20"/>
              </w:rPr>
            </w:rPrChange>
          </w:rPr>
          <w:t>its</w:t>
        </w:r>
        <w:r w:rsidRPr="009865B9">
          <w:rPr>
            <w:rFonts w:asciiTheme="majorBidi" w:hAnsiTheme="majorBidi" w:cstheme="majorBidi"/>
            <w:color w:val="000000" w:themeColor="text1"/>
            <w:sz w:val="20"/>
            <w:szCs w:val="20"/>
            <w:rPrChange w:id="9934"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935" w:author="Author">
            <w:rPr>
              <w:rFonts w:asciiTheme="majorBidi" w:hAnsiTheme="majorBidi" w:cstheme="majorBidi"/>
              <w:color w:val="000000"/>
              <w:sz w:val="20"/>
              <w:szCs w:val="20"/>
            </w:rPr>
          </w:rPrChange>
        </w:rPr>
        <w:t>way</w:t>
      </w:r>
      <w:del w:id="9936" w:author="Author">
        <w:r w:rsidRPr="009865B9" w:rsidDel="00BC4E85">
          <w:rPr>
            <w:rFonts w:asciiTheme="majorBidi" w:hAnsiTheme="majorBidi" w:cstheme="majorBidi"/>
            <w:color w:val="000000" w:themeColor="text1"/>
            <w:sz w:val="20"/>
            <w:szCs w:val="20"/>
            <w:rPrChange w:id="9937" w:author="Author">
              <w:rPr>
                <w:rFonts w:asciiTheme="majorBidi" w:hAnsiTheme="majorBidi" w:cstheme="majorBidi"/>
                <w:color w:val="000000"/>
                <w:sz w:val="20"/>
                <w:szCs w:val="20"/>
              </w:rPr>
            </w:rPrChange>
          </w:rPr>
          <w:delText xml:space="preserve"> of its goals</w:delText>
        </w:r>
      </w:del>
      <w:r w:rsidRPr="009865B9">
        <w:rPr>
          <w:rFonts w:asciiTheme="majorBidi" w:hAnsiTheme="majorBidi" w:cstheme="majorBidi"/>
          <w:color w:val="000000" w:themeColor="text1"/>
          <w:sz w:val="20"/>
          <w:szCs w:val="20"/>
          <w:rPrChange w:id="9938" w:author="Author">
            <w:rPr>
              <w:rFonts w:asciiTheme="majorBidi" w:hAnsiTheme="majorBidi" w:cstheme="majorBidi"/>
              <w:color w:val="000000"/>
              <w:sz w:val="20"/>
              <w:szCs w:val="20"/>
            </w:rPr>
          </w:rPrChange>
        </w:rPr>
        <w:t>. In the Israeli case</w:t>
      </w:r>
      <w:ins w:id="9939" w:author="Author">
        <w:r w:rsidRPr="009865B9">
          <w:rPr>
            <w:rFonts w:asciiTheme="majorBidi" w:hAnsiTheme="majorBidi" w:cstheme="majorBidi"/>
            <w:color w:val="000000" w:themeColor="text1"/>
            <w:sz w:val="20"/>
            <w:szCs w:val="20"/>
            <w:rPrChange w:id="9940"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9941" w:author="Author">
            <w:rPr>
              <w:rFonts w:asciiTheme="majorBidi" w:hAnsiTheme="majorBidi" w:cstheme="majorBidi"/>
              <w:color w:val="000000"/>
              <w:sz w:val="20"/>
              <w:szCs w:val="20"/>
            </w:rPr>
          </w:rPrChange>
        </w:rPr>
        <w:t xml:space="preserve"> it is most evident in the confrontations between politicians and high-ranking officials within the </w:t>
      </w:r>
      <w:del w:id="9942" w:author="Author">
        <w:r w:rsidRPr="009865B9" w:rsidDel="00972616">
          <w:rPr>
            <w:rFonts w:asciiTheme="majorBidi" w:hAnsiTheme="majorBidi" w:cstheme="majorBidi"/>
            <w:color w:val="000000" w:themeColor="text1"/>
            <w:sz w:val="20"/>
            <w:szCs w:val="20"/>
            <w:rPrChange w:id="9943" w:author="Author">
              <w:rPr>
                <w:rFonts w:asciiTheme="majorBidi" w:hAnsiTheme="majorBidi" w:cstheme="majorBidi"/>
                <w:color w:val="000000"/>
                <w:sz w:val="20"/>
                <w:szCs w:val="20"/>
              </w:rPr>
            </w:rPrChange>
          </w:rPr>
          <w:delText>MOF</w:delText>
        </w:r>
      </w:del>
      <w:ins w:id="9944" w:author="Author">
        <w:r w:rsidRPr="009865B9">
          <w:rPr>
            <w:rFonts w:asciiTheme="majorBidi" w:hAnsiTheme="majorBidi" w:cstheme="majorBidi"/>
            <w:color w:val="000000" w:themeColor="text1"/>
            <w:sz w:val="20"/>
            <w:szCs w:val="20"/>
            <w:rPrChange w:id="9945" w:author="Author">
              <w:rPr>
                <w:rFonts w:asciiTheme="majorBidi" w:hAnsiTheme="majorBidi" w:cstheme="majorBidi"/>
                <w:color w:val="000000" w:themeColor="text1"/>
                <w:sz w:val="20"/>
                <w:szCs w:val="20"/>
              </w:rPr>
            </w:rPrChange>
          </w:rPr>
          <w:t>Ministry of Finance</w:t>
        </w:r>
      </w:ins>
      <w:r w:rsidRPr="009865B9">
        <w:rPr>
          <w:rFonts w:asciiTheme="majorBidi" w:hAnsiTheme="majorBidi" w:cstheme="majorBidi"/>
          <w:color w:val="000000" w:themeColor="text1"/>
          <w:sz w:val="20"/>
          <w:szCs w:val="20"/>
          <w:rPrChange w:id="9946" w:author="Author">
            <w:rPr>
              <w:rFonts w:asciiTheme="majorBidi" w:hAnsiTheme="majorBidi" w:cstheme="majorBidi"/>
              <w:color w:val="000000"/>
              <w:sz w:val="20"/>
              <w:szCs w:val="20"/>
            </w:rPr>
          </w:rPrChange>
        </w:rPr>
        <w:t xml:space="preserve">. The willingness of populist politicians like Kahlon to re-politicize economic policy and champion policies that </w:t>
      </w:r>
      <w:del w:id="9947" w:author="Author">
        <w:r w:rsidRPr="009865B9" w:rsidDel="00290380">
          <w:rPr>
            <w:rFonts w:asciiTheme="majorBidi" w:hAnsiTheme="majorBidi" w:cstheme="majorBidi"/>
            <w:color w:val="000000" w:themeColor="text1"/>
            <w:sz w:val="20"/>
            <w:szCs w:val="20"/>
            <w:rPrChange w:id="9948" w:author="Author">
              <w:rPr>
                <w:rFonts w:asciiTheme="majorBidi" w:hAnsiTheme="majorBidi" w:cstheme="majorBidi"/>
                <w:color w:val="000000"/>
                <w:sz w:val="20"/>
                <w:szCs w:val="20"/>
              </w:rPr>
            </w:rPrChange>
          </w:rPr>
          <w:delText>contradict</w:delText>
        </w:r>
      </w:del>
      <w:ins w:id="9949" w:author="Author">
        <w:r w:rsidRPr="009865B9">
          <w:rPr>
            <w:rFonts w:asciiTheme="majorBidi" w:hAnsiTheme="majorBidi" w:cstheme="majorBidi"/>
            <w:color w:val="000000" w:themeColor="text1"/>
            <w:sz w:val="20"/>
            <w:szCs w:val="20"/>
            <w:rPrChange w:id="9950" w:author="Author">
              <w:rPr>
                <w:rFonts w:asciiTheme="majorBidi" w:hAnsiTheme="majorBidi" w:cstheme="majorBidi"/>
                <w:color w:val="000000" w:themeColor="text1"/>
                <w:sz w:val="20"/>
                <w:szCs w:val="20"/>
              </w:rPr>
            </w:rPrChange>
          </w:rPr>
          <w:t>go against</w:t>
        </w:r>
      </w:ins>
      <w:del w:id="9951" w:author="Author">
        <w:r w:rsidRPr="009865B9" w:rsidDel="00290380">
          <w:rPr>
            <w:rFonts w:asciiTheme="majorBidi" w:hAnsiTheme="majorBidi" w:cstheme="majorBidi"/>
            <w:color w:val="000000" w:themeColor="text1"/>
            <w:sz w:val="20"/>
            <w:szCs w:val="20"/>
            <w:rPrChange w:id="9952" w:author="Author">
              <w:rPr>
                <w:rFonts w:asciiTheme="majorBidi" w:hAnsiTheme="majorBidi" w:cstheme="majorBidi"/>
                <w:color w:val="000000"/>
                <w:sz w:val="20"/>
                <w:szCs w:val="20"/>
              </w:rPr>
            </w:rPrChange>
          </w:rPr>
          <w:delText>ed</w:delText>
        </w:r>
      </w:del>
      <w:r w:rsidRPr="009865B9">
        <w:rPr>
          <w:rFonts w:asciiTheme="majorBidi" w:hAnsiTheme="majorBidi" w:cstheme="majorBidi"/>
          <w:color w:val="000000" w:themeColor="text1"/>
          <w:sz w:val="20"/>
          <w:szCs w:val="20"/>
          <w:rPrChange w:id="9953" w:author="Author">
            <w:rPr>
              <w:rFonts w:asciiTheme="majorBidi" w:hAnsiTheme="majorBidi" w:cstheme="majorBidi"/>
              <w:color w:val="000000"/>
              <w:sz w:val="20"/>
              <w:szCs w:val="20"/>
            </w:rPr>
          </w:rPrChange>
        </w:rPr>
        <w:t xml:space="preserve"> bureaucrats</w:t>
      </w:r>
      <w:ins w:id="9954" w:author="Author">
        <w:del w:id="9955" w:author="Author">
          <w:r w:rsidRPr="009865B9" w:rsidDel="00E15E75">
            <w:rPr>
              <w:rFonts w:asciiTheme="majorBidi" w:hAnsiTheme="majorBidi" w:cstheme="majorBidi"/>
              <w:color w:val="000000" w:themeColor="text1"/>
              <w:sz w:val="20"/>
              <w:szCs w:val="20"/>
              <w:rPrChange w:id="9956"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9957" w:author="Author">
              <w:rPr>
                <w:rFonts w:asciiTheme="majorBidi" w:hAnsiTheme="majorBidi" w:cstheme="majorBidi"/>
                <w:color w:val="000000" w:themeColor="text1"/>
              </w:rPr>
            </w:rPrChange>
          </w:rPr>
          <w:t>’</w:t>
        </w:r>
      </w:ins>
      <w:del w:id="9958" w:author="Author">
        <w:r w:rsidRPr="009865B9" w:rsidDel="00621E24">
          <w:rPr>
            <w:rFonts w:asciiTheme="majorBidi" w:hAnsiTheme="majorBidi" w:cstheme="majorBidi"/>
            <w:color w:val="000000" w:themeColor="text1"/>
            <w:sz w:val="20"/>
            <w:szCs w:val="20"/>
            <w:rPrChange w:id="9959"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9960" w:author="Author">
            <w:rPr>
              <w:rFonts w:asciiTheme="majorBidi" w:hAnsiTheme="majorBidi" w:cstheme="majorBidi"/>
              <w:color w:val="000000"/>
              <w:sz w:val="20"/>
              <w:szCs w:val="20"/>
            </w:rPr>
          </w:rPrChange>
        </w:rPr>
        <w:t xml:space="preserve"> opinions </w:t>
      </w:r>
      <w:del w:id="9961" w:author="Author">
        <w:r w:rsidRPr="009865B9" w:rsidDel="00290380">
          <w:rPr>
            <w:rFonts w:asciiTheme="majorBidi" w:hAnsiTheme="majorBidi" w:cstheme="majorBidi"/>
            <w:color w:val="000000" w:themeColor="text1"/>
            <w:sz w:val="20"/>
            <w:szCs w:val="20"/>
            <w:rPrChange w:id="9962" w:author="Author">
              <w:rPr>
                <w:rFonts w:asciiTheme="majorBidi" w:hAnsiTheme="majorBidi" w:cstheme="majorBidi"/>
                <w:color w:val="000000"/>
                <w:sz w:val="20"/>
                <w:szCs w:val="20"/>
              </w:rPr>
            </w:rPrChange>
          </w:rPr>
          <w:delText xml:space="preserve">was </w:delText>
        </w:r>
      </w:del>
      <w:ins w:id="9963" w:author="Author">
        <w:r w:rsidRPr="009865B9">
          <w:rPr>
            <w:rFonts w:asciiTheme="majorBidi" w:hAnsiTheme="majorBidi" w:cstheme="majorBidi"/>
            <w:color w:val="000000" w:themeColor="text1"/>
            <w:sz w:val="20"/>
            <w:szCs w:val="20"/>
            <w:rPrChange w:id="9964" w:author="Author">
              <w:rPr>
                <w:rFonts w:asciiTheme="majorBidi" w:hAnsiTheme="majorBidi" w:cstheme="majorBidi"/>
                <w:color w:val="000000" w:themeColor="text1"/>
                <w:sz w:val="20"/>
                <w:szCs w:val="20"/>
              </w:rPr>
            </w:rPrChange>
          </w:rPr>
          <w:t>h</w:t>
        </w:r>
        <w:r w:rsidRPr="009865B9">
          <w:rPr>
            <w:rFonts w:asciiTheme="majorBidi" w:hAnsiTheme="majorBidi" w:cstheme="majorBidi"/>
            <w:color w:val="000000" w:themeColor="text1"/>
            <w:sz w:val="20"/>
            <w:szCs w:val="20"/>
            <w:rPrChange w:id="9965" w:author="Author">
              <w:rPr>
                <w:rFonts w:asciiTheme="majorBidi" w:hAnsiTheme="majorBidi" w:cstheme="majorBidi"/>
                <w:color w:val="000000"/>
                <w:sz w:val="20"/>
                <w:szCs w:val="20"/>
              </w:rPr>
            </w:rPrChange>
          </w:rPr>
          <w:t xml:space="preserve">as </w:t>
        </w:r>
        <w:r w:rsidRPr="009865B9">
          <w:rPr>
            <w:rFonts w:asciiTheme="majorBidi" w:hAnsiTheme="majorBidi" w:cstheme="majorBidi"/>
            <w:color w:val="000000" w:themeColor="text1"/>
            <w:sz w:val="20"/>
            <w:szCs w:val="20"/>
            <w:rPrChange w:id="9966" w:author="Author">
              <w:rPr>
                <w:rFonts w:asciiTheme="majorBidi" w:hAnsiTheme="majorBidi" w:cstheme="majorBidi"/>
                <w:color w:val="000000" w:themeColor="text1"/>
                <w:sz w:val="20"/>
                <w:szCs w:val="20"/>
              </w:rPr>
            </w:rPrChange>
          </w:rPr>
          <w:t xml:space="preserve">been </w:t>
        </w:r>
      </w:ins>
      <w:r w:rsidRPr="009865B9">
        <w:rPr>
          <w:rFonts w:asciiTheme="majorBidi" w:hAnsiTheme="majorBidi" w:cstheme="majorBidi"/>
          <w:color w:val="000000" w:themeColor="text1"/>
          <w:sz w:val="20"/>
          <w:szCs w:val="20"/>
          <w:rPrChange w:id="9967" w:author="Author">
            <w:rPr>
              <w:rFonts w:asciiTheme="majorBidi" w:hAnsiTheme="majorBidi" w:cstheme="majorBidi"/>
              <w:color w:val="000000"/>
              <w:sz w:val="20"/>
              <w:szCs w:val="20"/>
            </w:rPr>
          </w:rPrChange>
        </w:rPr>
        <w:t xml:space="preserve">key </w:t>
      </w:r>
      <w:del w:id="9968" w:author="Author">
        <w:r w:rsidRPr="009865B9" w:rsidDel="00290380">
          <w:rPr>
            <w:rFonts w:asciiTheme="majorBidi" w:hAnsiTheme="majorBidi" w:cstheme="majorBidi"/>
            <w:color w:val="000000" w:themeColor="text1"/>
            <w:sz w:val="20"/>
            <w:szCs w:val="20"/>
            <w:rPrChange w:id="9969" w:author="Author">
              <w:rPr>
                <w:rFonts w:asciiTheme="majorBidi" w:hAnsiTheme="majorBidi" w:cstheme="majorBidi"/>
                <w:color w:val="000000"/>
                <w:sz w:val="20"/>
                <w:szCs w:val="20"/>
              </w:rPr>
            </w:rPrChange>
          </w:rPr>
          <w:delText xml:space="preserve">in </w:delText>
        </w:r>
      </w:del>
      <w:ins w:id="9970" w:author="Author">
        <w:r w:rsidRPr="009865B9">
          <w:rPr>
            <w:rFonts w:asciiTheme="majorBidi" w:hAnsiTheme="majorBidi" w:cstheme="majorBidi"/>
            <w:color w:val="000000" w:themeColor="text1"/>
            <w:sz w:val="20"/>
            <w:szCs w:val="20"/>
            <w:rPrChange w:id="9971" w:author="Author">
              <w:rPr>
                <w:rFonts w:asciiTheme="majorBidi" w:hAnsiTheme="majorBidi" w:cstheme="majorBidi"/>
                <w:color w:val="000000" w:themeColor="text1"/>
                <w:sz w:val="20"/>
                <w:szCs w:val="20"/>
              </w:rPr>
            </w:rPrChange>
          </w:rPr>
          <w:t>for</w:t>
        </w:r>
        <w:r w:rsidRPr="009865B9">
          <w:rPr>
            <w:rFonts w:asciiTheme="majorBidi" w:hAnsiTheme="majorBidi" w:cstheme="majorBidi"/>
            <w:color w:val="000000" w:themeColor="text1"/>
            <w:sz w:val="20"/>
            <w:szCs w:val="20"/>
            <w:rPrChange w:id="9972"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9973" w:author="Author">
            <w:rPr>
              <w:rFonts w:asciiTheme="majorBidi" w:hAnsiTheme="majorBidi" w:cstheme="majorBidi"/>
              <w:color w:val="000000"/>
              <w:sz w:val="20"/>
              <w:szCs w:val="20"/>
            </w:rPr>
          </w:rPrChange>
        </w:rPr>
        <w:t xml:space="preserve">his ability to break from the status quo that </w:t>
      </w:r>
      <w:ins w:id="9974" w:author="Author">
        <w:r w:rsidRPr="009865B9">
          <w:rPr>
            <w:rFonts w:asciiTheme="majorBidi" w:hAnsiTheme="majorBidi" w:cstheme="majorBidi"/>
            <w:color w:val="000000" w:themeColor="text1"/>
            <w:sz w:val="20"/>
            <w:szCs w:val="20"/>
            <w:rPrChange w:id="9975" w:author="Author">
              <w:rPr>
                <w:rFonts w:asciiTheme="majorBidi" w:hAnsiTheme="majorBidi" w:cstheme="majorBidi"/>
                <w:color w:val="000000" w:themeColor="text1"/>
                <w:sz w:val="20"/>
                <w:szCs w:val="20"/>
              </w:rPr>
            </w:rPrChange>
          </w:rPr>
          <w:t>has produce</w:t>
        </w:r>
      </w:ins>
      <w:del w:id="9976" w:author="Author">
        <w:r w:rsidRPr="009865B9" w:rsidDel="00F73D32">
          <w:rPr>
            <w:rFonts w:asciiTheme="majorBidi" w:hAnsiTheme="majorBidi" w:cstheme="majorBidi"/>
            <w:color w:val="000000" w:themeColor="text1"/>
            <w:sz w:val="20"/>
            <w:szCs w:val="20"/>
            <w:rPrChange w:id="9977" w:author="Author">
              <w:rPr>
                <w:rFonts w:asciiTheme="majorBidi" w:hAnsiTheme="majorBidi" w:cstheme="majorBidi"/>
                <w:color w:val="000000"/>
                <w:sz w:val="20"/>
                <w:szCs w:val="20"/>
              </w:rPr>
            </w:rPrChange>
          </w:rPr>
          <w:delText>le</w:delText>
        </w:r>
      </w:del>
      <w:r w:rsidRPr="009865B9">
        <w:rPr>
          <w:rFonts w:asciiTheme="majorBidi" w:hAnsiTheme="majorBidi" w:cstheme="majorBidi"/>
          <w:color w:val="000000" w:themeColor="text1"/>
          <w:sz w:val="20"/>
          <w:szCs w:val="20"/>
          <w:rPrChange w:id="9978" w:author="Author">
            <w:rPr>
              <w:rFonts w:asciiTheme="majorBidi" w:hAnsiTheme="majorBidi" w:cstheme="majorBidi"/>
              <w:color w:val="000000"/>
              <w:sz w:val="20"/>
              <w:szCs w:val="20"/>
            </w:rPr>
          </w:rPrChange>
        </w:rPr>
        <w:t xml:space="preserve">d </w:t>
      </w:r>
      <w:del w:id="9979" w:author="Author">
        <w:r w:rsidRPr="009865B9" w:rsidDel="00F73D32">
          <w:rPr>
            <w:rFonts w:asciiTheme="majorBidi" w:hAnsiTheme="majorBidi" w:cstheme="majorBidi"/>
            <w:color w:val="000000" w:themeColor="text1"/>
            <w:sz w:val="20"/>
            <w:szCs w:val="20"/>
            <w:rPrChange w:id="9980" w:author="Author">
              <w:rPr>
                <w:rFonts w:asciiTheme="majorBidi" w:hAnsiTheme="majorBidi" w:cstheme="majorBidi"/>
                <w:color w:val="000000"/>
                <w:sz w:val="20"/>
                <w:szCs w:val="20"/>
              </w:rPr>
            </w:rPrChange>
          </w:rPr>
          <w:delText xml:space="preserve">to </w:delText>
        </w:r>
      </w:del>
      <w:r w:rsidRPr="009865B9">
        <w:rPr>
          <w:rFonts w:asciiTheme="majorBidi" w:hAnsiTheme="majorBidi" w:cstheme="majorBidi"/>
          <w:color w:val="000000" w:themeColor="text1"/>
          <w:sz w:val="20"/>
          <w:szCs w:val="20"/>
          <w:rPrChange w:id="9981" w:author="Author">
            <w:rPr>
              <w:rFonts w:asciiTheme="majorBidi" w:hAnsiTheme="majorBidi" w:cstheme="majorBidi"/>
              <w:color w:val="000000"/>
              <w:sz w:val="20"/>
              <w:szCs w:val="20"/>
            </w:rPr>
          </w:rPrChange>
        </w:rPr>
        <w:t xml:space="preserve">decades of widening inequality and </w:t>
      </w:r>
      <w:ins w:id="9982" w:author="Author">
        <w:r w:rsidRPr="009865B9">
          <w:rPr>
            <w:rFonts w:asciiTheme="majorBidi" w:hAnsiTheme="majorBidi" w:cstheme="majorBidi"/>
            <w:color w:val="000000" w:themeColor="text1"/>
            <w:sz w:val="20"/>
            <w:szCs w:val="20"/>
            <w:rPrChange w:id="9983" w:author="Author">
              <w:rPr>
                <w:rFonts w:asciiTheme="majorBidi" w:hAnsiTheme="majorBidi" w:cstheme="majorBidi"/>
                <w:color w:val="000000" w:themeColor="text1"/>
                <w:sz w:val="20"/>
                <w:szCs w:val="20"/>
              </w:rPr>
            </w:rPrChange>
          </w:rPr>
          <w:t xml:space="preserve">government </w:t>
        </w:r>
      </w:ins>
      <w:r w:rsidRPr="009865B9">
        <w:rPr>
          <w:rFonts w:asciiTheme="majorBidi" w:hAnsiTheme="majorBidi" w:cstheme="majorBidi"/>
          <w:color w:val="000000" w:themeColor="text1"/>
          <w:sz w:val="20"/>
          <w:szCs w:val="20"/>
          <w:rPrChange w:id="9984" w:author="Author">
            <w:rPr>
              <w:rFonts w:asciiTheme="majorBidi" w:hAnsiTheme="majorBidi" w:cstheme="majorBidi"/>
              <w:color w:val="000000"/>
              <w:sz w:val="20"/>
              <w:szCs w:val="20"/>
            </w:rPr>
          </w:rPrChange>
        </w:rPr>
        <w:t>inaction</w:t>
      </w:r>
      <w:del w:id="9985" w:author="Author">
        <w:r w:rsidRPr="009865B9" w:rsidDel="00F73D32">
          <w:rPr>
            <w:rFonts w:asciiTheme="majorBidi" w:hAnsiTheme="majorBidi" w:cstheme="majorBidi"/>
            <w:color w:val="000000" w:themeColor="text1"/>
            <w:sz w:val="20"/>
            <w:szCs w:val="20"/>
            <w:rPrChange w:id="9986" w:author="Author">
              <w:rPr>
                <w:rFonts w:asciiTheme="majorBidi" w:hAnsiTheme="majorBidi" w:cstheme="majorBidi"/>
                <w:color w:val="000000"/>
                <w:sz w:val="20"/>
                <w:szCs w:val="20"/>
              </w:rPr>
            </w:rPrChange>
          </w:rPr>
          <w:delText xml:space="preserve"> by the government</w:delText>
        </w:r>
      </w:del>
      <w:r w:rsidRPr="009865B9">
        <w:rPr>
          <w:rFonts w:asciiTheme="majorBidi" w:hAnsiTheme="majorBidi" w:cstheme="majorBidi"/>
          <w:color w:val="000000" w:themeColor="text1"/>
          <w:sz w:val="20"/>
          <w:szCs w:val="20"/>
          <w:rPrChange w:id="9987" w:author="Author">
            <w:rPr>
              <w:rFonts w:asciiTheme="majorBidi" w:hAnsiTheme="majorBidi" w:cstheme="majorBidi"/>
              <w:color w:val="000000"/>
              <w:sz w:val="20"/>
              <w:szCs w:val="20"/>
            </w:rPr>
          </w:rPrChange>
        </w:rPr>
        <w:t>.</w:t>
      </w:r>
    </w:p>
    <w:p w14:paraId="4BC2BCE3" w14:textId="77777777" w:rsidR="007110BA" w:rsidRPr="009865B9" w:rsidRDefault="007110BA" w:rsidP="009865B9">
      <w:pPr>
        <w:spacing w:line="360" w:lineRule="auto"/>
        <w:ind w:firstLine="720"/>
        <w:jc w:val="both"/>
        <w:textAlignment w:val="baseline"/>
        <w:rPr>
          <w:rFonts w:asciiTheme="majorBidi" w:hAnsiTheme="majorBidi" w:cstheme="majorBidi"/>
          <w:color w:val="000000" w:themeColor="text1"/>
          <w:sz w:val="20"/>
          <w:szCs w:val="20"/>
          <w:rPrChange w:id="9988" w:author="Author">
            <w:rPr>
              <w:rFonts w:asciiTheme="majorBidi" w:hAnsiTheme="majorBidi" w:cstheme="majorBidi"/>
              <w:color w:val="000000"/>
              <w:sz w:val="20"/>
              <w:szCs w:val="20"/>
            </w:rPr>
          </w:rPrChange>
        </w:rPr>
        <w:pPrChange w:id="9989" w:author="Author">
          <w:pPr>
            <w:spacing w:line="360" w:lineRule="auto"/>
            <w:jc w:val="both"/>
            <w:textAlignment w:val="baseline"/>
          </w:pPr>
        </w:pPrChange>
      </w:pPr>
      <w:r w:rsidRPr="009865B9">
        <w:rPr>
          <w:rFonts w:asciiTheme="majorBidi" w:hAnsiTheme="majorBidi" w:cstheme="majorBidi"/>
          <w:color w:val="000000" w:themeColor="text1"/>
          <w:sz w:val="20"/>
          <w:szCs w:val="20"/>
          <w:rPrChange w:id="9990" w:author="Author">
            <w:rPr>
              <w:rFonts w:asciiTheme="majorBidi" w:hAnsiTheme="majorBidi" w:cstheme="majorBidi"/>
              <w:color w:val="000000"/>
              <w:sz w:val="20"/>
              <w:szCs w:val="20"/>
            </w:rPr>
          </w:rPrChange>
        </w:rPr>
        <w:t>This break</w:t>
      </w:r>
      <w:ins w:id="9991" w:author="Author">
        <w:r w:rsidRPr="009865B9">
          <w:rPr>
            <w:rFonts w:asciiTheme="majorBidi" w:hAnsiTheme="majorBidi" w:cstheme="majorBidi"/>
            <w:color w:val="000000" w:themeColor="text1"/>
            <w:sz w:val="20"/>
            <w:szCs w:val="20"/>
            <w:rPrChange w:id="9992" w:author="Author">
              <w:rPr>
                <w:rFonts w:asciiTheme="majorBidi" w:hAnsiTheme="majorBidi" w:cstheme="majorBidi"/>
                <w:color w:val="000000" w:themeColor="text1"/>
                <w:sz w:val="20"/>
                <w:szCs w:val="20"/>
              </w:rPr>
            </w:rPrChange>
          </w:rPr>
          <w:t xml:space="preserve"> from the status quo</w:t>
        </w:r>
      </w:ins>
      <w:r w:rsidRPr="009865B9">
        <w:rPr>
          <w:rFonts w:asciiTheme="majorBidi" w:hAnsiTheme="majorBidi" w:cstheme="majorBidi"/>
          <w:color w:val="000000" w:themeColor="text1"/>
          <w:sz w:val="20"/>
          <w:szCs w:val="20"/>
          <w:rPrChange w:id="9993" w:author="Author">
            <w:rPr>
              <w:rFonts w:asciiTheme="majorBidi" w:hAnsiTheme="majorBidi" w:cstheme="majorBidi"/>
              <w:color w:val="000000"/>
              <w:sz w:val="20"/>
              <w:szCs w:val="20"/>
            </w:rPr>
          </w:rPrChange>
        </w:rPr>
        <w:t xml:space="preserve">, as we have </w:t>
      </w:r>
      <w:del w:id="9994" w:author="Author">
        <w:r w:rsidRPr="009865B9" w:rsidDel="004553F6">
          <w:rPr>
            <w:rFonts w:asciiTheme="majorBidi" w:hAnsiTheme="majorBidi" w:cstheme="majorBidi"/>
            <w:color w:val="000000" w:themeColor="text1"/>
            <w:sz w:val="20"/>
            <w:szCs w:val="20"/>
            <w:rPrChange w:id="9995" w:author="Author">
              <w:rPr>
                <w:rFonts w:asciiTheme="majorBidi" w:hAnsiTheme="majorBidi" w:cstheme="majorBidi"/>
                <w:color w:val="000000"/>
                <w:sz w:val="20"/>
                <w:szCs w:val="20"/>
              </w:rPr>
            </w:rPrChange>
          </w:rPr>
          <w:delText xml:space="preserve">tried to </w:delText>
        </w:r>
      </w:del>
      <w:r w:rsidRPr="009865B9">
        <w:rPr>
          <w:rFonts w:asciiTheme="majorBidi" w:hAnsiTheme="majorBidi" w:cstheme="majorBidi"/>
          <w:color w:val="000000" w:themeColor="text1"/>
          <w:sz w:val="20"/>
          <w:szCs w:val="20"/>
          <w:rPrChange w:id="9996" w:author="Author">
            <w:rPr>
              <w:rFonts w:asciiTheme="majorBidi" w:hAnsiTheme="majorBidi" w:cstheme="majorBidi"/>
              <w:color w:val="000000"/>
              <w:sz w:val="20"/>
              <w:szCs w:val="20"/>
            </w:rPr>
          </w:rPrChange>
        </w:rPr>
        <w:t>show</w:t>
      </w:r>
      <w:ins w:id="9997" w:author="Author">
        <w:r w:rsidRPr="009865B9">
          <w:rPr>
            <w:rFonts w:asciiTheme="majorBidi" w:hAnsiTheme="majorBidi" w:cstheme="majorBidi"/>
            <w:color w:val="000000" w:themeColor="text1"/>
            <w:sz w:val="20"/>
            <w:szCs w:val="20"/>
            <w:rPrChange w:id="9998" w:author="Author">
              <w:rPr>
                <w:rFonts w:asciiTheme="majorBidi" w:hAnsiTheme="majorBidi" w:cstheme="majorBidi"/>
                <w:color w:val="000000" w:themeColor="text1"/>
                <w:sz w:val="20"/>
                <w:szCs w:val="20"/>
              </w:rPr>
            </w:rPrChange>
          </w:rPr>
          <w:t>n</w:t>
        </w:r>
      </w:ins>
      <w:del w:id="9999" w:author="Author">
        <w:r w:rsidRPr="009865B9" w:rsidDel="004553F6">
          <w:rPr>
            <w:rFonts w:asciiTheme="majorBidi" w:hAnsiTheme="majorBidi" w:cstheme="majorBidi"/>
            <w:color w:val="000000" w:themeColor="text1"/>
            <w:sz w:val="20"/>
            <w:szCs w:val="20"/>
            <w:rPrChange w:id="10000" w:author="Author">
              <w:rPr>
                <w:rFonts w:asciiTheme="majorBidi" w:hAnsiTheme="majorBidi" w:cstheme="majorBidi"/>
                <w:color w:val="000000"/>
                <w:sz w:val="20"/>
                <w:szCs w:val="20"/>
              </w:rPr>
            </w:rPrChange>
          </w:rPr>
          <w:delText xml:space="preserve"> in this paper</w:delText>
        </w:r>
      </w:del>
      <w:r w:rsidRPr="009865B9">
        <w:rPr>
          <w:rFonts w:asciiTheme="majorBidi" w:hAnsiTheme="majorBidi" w:cstheme="majorBidi"/>
          <w:color w:val="000000" w:themeColor="text1"/>
          <w:sz w:val="20"/>
          <w:szCs w:val="20"/>
          <w:rPrChange w:id="10001" w:author="Author">
            <w:rPr>
              <w:rFonts w:asciiTheme="majorBidi" w:hAnsiTheme="majorBidi" w:cstheme="majorBidi"/>
              <w:color w:val="000000"/>
              <w:sz w:val="20"/>
              <w:szCs w:val="20"/>
            </w:rPr>
          </w:rPrChange>
        </w:rPr>
        <w:t xml:space="preserve">, </w:t>
      </w:r>
      <w:del w:id="10002" w:author="Author">
        <w:r w:rsidRPr="009865B9" w:rsidDel="004553F6">
          <w:rPr>
            <w:rFonts w:asciiTheme="majorBidi" w:hAnsiTheme="majorBidi" w:cstheme="majorBidi"/>
            <w:color w:val="000000" w:themeColor="text1"/>
            <w:sz w:val="20"/>
            <w:szCs w:val="20"/>
            <w:rPrChange w:id="10003" w:author="Author">
              <w:rPr>
                <w:rFonts w:asciiTheme="majorBidi" w:hAnsiTheme="majorBidi" w:cstheme="majorBidi"/>
                <w:color w:val="000000"/>
                <w:sz w:val="20"/>
                <w:szCs w:val="20"/>
              </w:rPr>
            </w:rPrChange>
          </w:rPr>
          <w:delText xml:space="preserve">was </w:delText>
        </w:r>
      </w:del>
      <w:ins w:id="10004" w:author="Author">
        <w:r w:rsidRPr="009865B9">
          <w:rPr>
            <w:rFonts w:asciiTheme="majorBidi" w:hAnsiTheme="majorBidi" w:cstheme="majorBidi"/>
            <w:color w:val="000000" w:themeColor="text1"/>
            <w:sz w:val="20"/>
            <w:szCs w:val="20"/>
            <w:rPrChange w:id="10005" w:author="Author">
              <w:rPr>
                <w:rFonts w:asciiTheme="majorBidi" w:hAnsiTheme="majorBidi" w:cstheme="majorBidi"/>
                <w:color w:val="000000" w:themeColor="text1"/>
                <w:sz w:val="20"/>
                <w:szCs w:val="20"/>
              </w:rPr>
            </w:rPrChange>
          </w:rPr>
          <w:t>h</w:t>
        </w:r>
        <w:r w:rsidRPr="009865B9">
          <w:rPr>
            <w:rFonts w:asciiTheme="majorBidi" w:hAnsiTheme="majorBidi" w:cstheme="majorBidi"/>
            <w:color w:val="000000" w:themeColor="text1"/>
            <w:sz w:val="20"/>
            <w:szCs w:val="20"/>
            <w:rPrChange w:id="10006" w:author="Author">
              <w:rPr>
                <w:rFonts w:asciiTheme="majorBidi" w:hAnsiTheme="majorBidi" w:cstheme="majorBidi"/>
                <w:color w:val="000000"/>
                <w:sz w:val="20"/>
                <w:szCs w:val="20"/>
              </w:rPr>
            </w:rPrChange>
          </w:rPr>
          <w:t xml:space="preserve">as </w:t>
        </w:r>
      </w:ins>
      <w:r w:rsidRPr="009865B9">
        <w:rPr>
          <w:rFonts w:asciiTheme="majorBidi" w:hAnsiTheme="majorBidi" w:cstheme="majorBidi"/>
          <w:color w:val="000000" w:themeColor="text1"/>
          <w:sz w:val="20"/>
          <w:szCs w:val="20"/>
          <w:rPrChange w:id="10007" w:author="Author">
            <w:rPr>
              <w:rFonts w:asciiTheme="majorBidi" w:hAnsiTheme="majorBidi" w:cstheme="majorBidi"/>
              <w:color w:val="000000"/>
              <w:sz w:val="20"/>
              <w:szCs w:val="20"/>
            </w:rPr>
          </w:rPrChange>
        </w:rPr>
        <w:t xml:space="preserve">not </w:t>
      </w:r>
      <w:del w:id="10008" w:author="Author">
        <w:r w:rsidRPr="009865B9" w:rsidDel="004553F6">
          <w:rPr>
            <w:rFonts w:asciiTheme="majorBidi" w:hAnsiTheme="majorBidi" w:cstheme="majorBidi"/>
            <w:color w:val="000000" w:themeColor="text1"/>
            <w:sz w:val="20"/>
            <w:szCs w:val="20"/>
            <w:rPrChange w:id="10009" w:author="Author">
              <w:rPr>
                <w:rFonts w:asciiTheme="majorBidi" w:hAnsiTheme="majorBidi" w:cstheme="majorBidi"/>
                <w:color w:val="000000"/>
                <w:sz w:val="20"/>
                <w:szCs w:val="20"/>
              </w:rPr>
            </w:rPrChange>
          </w:rPr>
          <w:delText xml:space="preserve">a </w:delText>
        </w:r>
      </w:del>
      <w:ins w:id="10010" w:author="Author">
        <w:r w:rsidRPr="009865B9">
          <w:rPr>
            <w:rFonts w:asciiTheme="majorBidi" w:hAnsiTheme="majorBidi" w:cstheme="majorBidi"/>
            <w:color w:val="000000" w:themeColor="text1"/>
            <w:sz w:val="20"/>
            <w:szCs w:val="20"/>
            <w:rPrChange w:id="10011" w:author="Author">
              <w:rPr>
                <w:rFonts w:asciiTheme="majorBidi" w:hAnsiTheme="majorBidi" w:cstheme="majorBidi"/>
                <w:color w:val="000000" w:themeColor="text1"/>
                <w:sz w:val="20"/>
                <w:szCs w:val="20"/>
              </w:rPr>
            </w:rPrChange>
          </w:rPr>
          <w:t>been</w:t>
        </w:r>
        <w:r w:rsidRPr="009865B9">
          <w:rPr>
            <w:rFonts w:asciiTheme="majorBidi" w:hAnsiTheme="majorBidi" w:cstheme="majorBidi"/>
            <w:color w:val="000000" w:themeColor="text1"/>
            <w:sz w:val="20"/>
            <w:szCs w:val="20"/>
            <w:rPrChange w:id="10012"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013" w:author="Author">
            <w:rPr>
              <w:rFonts w:asciiTheme="majorBidi" w:hAnsiTheme="majorBidi" w:cstheme="majorBidi"/>
              <w:color w:val="000000"/>
              <w:sz w:val="20"/>
              <w:szCs w:val="20"/>
            </w:rPr>
          </w:rPrChange>
        </w:rPr>
        <w:t>radical or comprehensive</w:t>
      </w:r>
      <w:del w:id="10014" w:author="Author">
        <w:r w:rsidRPr="009865B9" w:rsidDel="004553F6">
          <w:rPr>
            <w:rFonts w:asciiTheme="majorBidi" w:hAnsiTheme="majorBidi" w:cstheme="majorBidi"/>
            <w:color w:val="000000" w:themeColor="text1"/>
            <w:sz w:val="20"/>
            <w:szCs w:val="20"/>
            <w:rPrChange w:id="10015" w:author="Author">
              <w:rPr>
                <w:rFonts w:asciiTheme="majorBidi" w:hAnsiTheme="majorBidi" w:cstheme="majorBidi"/>
                <w:color w:val="000000"/>
                <w:sz w:val="20"/>
                <w:szCs w:val="20"/>
              </w:rPr>
            </w:rPrChange>
          </w:rPr>
          <w:delText xml:space="preserve"> one</w:delText>
        </w:r>
      </w:del>
      <w:r w:rsidRPr="009865B9">
        <w:rPr>
          <w:rFonts w:asciiTheme="majorBidi" w:hAnsiTheme="majorBidi" w:cstheme="majorBidi"/>
          <w:color w:val="000000" w:themeColor="text1"/>
          <w:sz w:val="20"/>
          <w:szCs w:val="20"/>
          <w:rPrChange w:id="10016" w:author="Author">
            <w:rPr>
              <w:rFonts w:asciiTheme="majorBidi" w:hAnsiTheme="majorBidi" w:cstheme="majorBidi"/>
              <w:color w:val="000000"/>
              <w:sz w:val="20"/>
              <w:szCs w:val="20"/>
            </w:rPr>
          </w:rPrChange>
        </w:rPr>
        <w:t xml:space="preserve">. It </w:t>
      </w:r>
      <w:del w:id="10017" w:author="Author">
        <w:r w:rsidRPr="009865B9" w:rsidDel="00112A23">
          <w:rPr>
            <w:rFonts w:asciiTheme="majorBidi" w:hAnsiTheme="majorBidi" w:cstheme="majorBidi"/>
            <w:color w:val="000000" w:themeColor="text1"/>
            <w:sz w:val="20"/>
            <w:szCs w:val="20"/>
            <w:rPrChange w:id="10018" w:author="Author">
              <w:rPr>
                <w:rFonts w:asciiTheme="majorBidi" w:hAnsiTheme="majorBidi" w:cstheme="majorBidi"/>
                <w:color w:val="000000"/>
                <w:sz w:val="20"/>
                <w:szCs w:val="20"/>
              </w:rPr>
            </w:rPrChange>
          </w:rPr>
          <w:delText xml:space="preserve">did </w:delText>
        </w:r>
      </w:del>
      <w:ins w:id="10019" w:author="Author">
        <w:r w:rsidRPr="009865B9">
          <w:rPr>
            <w:rFonts w:asciiTheme="majorBidi" w:hAnsiTheme="majorBidi" w:cstheme="majorBidi"/>
            <w:color w:val="000000" w:themeColor="text1"/>
            <w:sz w:val="20"/>
            <w:szCs w:val="20"/>
            <w:rPrChange w:id="10020" w:author="Author">
              <w:rPr>
                <w:rFonts w:asciiTheme="majorBidi" w:hAnsiTheme="majorBidi" w:cstheme="majorBidi"/>
                <w:color w:val="000000" w:themeColor="text1"/>
                <w:sz w:val="20"/>
                <w:szCs w:val="20"/>
              </w:rPr>
            </w:rPrChange>
          </w:rPr>
          <w:t>has</w:t>
        </w:r>
        <w:r w:rsidRPr="009865B9">
          <w:rPr>
            <w:rFonts w:asciiTheme="majorBidi" w:hAnsiTheme="majorBidi" w:cstheme="majorBidi"/>
            <w:color w:val="000000" w:themeColor="text1"/>
            <w:sz w:val="20"/>
            <w:szCs w:val="20"/>
            <w:rPrChange w:id="10021" w:author="Author">
              <w:rPr>
                <w:rFonts w:asciiTheme="majorBidi" w:hAnsiTheme="majorBidi" w:cstheme="majorBidi"/>
                <w:color w:val="000000"/>
                <w:sz w:val="20"/>
                <w:szCs w:val="20"/>
              </w:rPr>
            </w:rPrChange>
          </w:rPr>
          <w:t xml:space="preserve"> </w:t>
        </w:r>
      </w:ins>
      <w:del w:id="10022" w:author="Author">
        <w:r w:rsidRPr="009865B9" w:rsidDel="002B60E0">
          <w:rPr>
            <w:rFonts w:asciiTheme="majorBidi" w:hAnsiTheme="majorBidi" w:cstheme="majorBidi"/>
            <w:color w:val="000000" w:themeColor="text1"/>
            <w:sz w:val="20"/>
            <w:szCs w:val="20"/>
            <w:rPrChange w:id="10023" w:author="Author">
              <w:rPr>
                <w:rFonts w:asciiTheme="majorBidi" w:hAnsiTheme="majorBidi" w:cstheme="majorBidi"/>
                <w:color w:val="000000"/>
                <w:sz w:val="20"/>
                <w:szCs w:val="20"/>
              </w:rPr>
            </w:rPrChange>
          </w:rPr>
          <w:delText xml:space="preserve">not </w:delText>
        </w:r>
      </w:del>
      <w:ins w:id="10024" w:author="Author">
        <w:r w:rsidRPr="009865B9">
          <w:rPr>
            <w:rFonts w:asciiTheme="majorBidi" w:hAnsiTheme="majorBidi" w:cstheme="majorBidi"/>
            <w:color w:val="000000" w:themeColor="text1"/>
            <w:sz w:val="20"/>
            <w:szCs w:val="20"/>
            <w:rPrChange w:id="10025" w:author="Author">
              <w:rPr>
                <w:rFonts w:asciiTheme="majorBidi" w:hAnsiTheme="majorBidi" w:cstheme="majorBidi"/>
                <w:color w:val="000000" w:themeColor="text1"/>
                <w:sz w:val="20"/>
                <w:szCs w:val="20"/>
              </w:rPr>
            </w:rPrChange>
          </w:rPr>
          <w:t>neither</w:t>
        </w:r>
        <w:r w:rsidRPr="009865B9">
          <w:rPr>
            <w:rFonts w:asciiTheme="majorBidi" w:hAnsiTheme="majorBidi" w:cstheme="majorBidi"/>
            <w:color w:val="000000" w:themeColor="text1"/>
            <w:sz w:val="20"/>
            <w:szCs w:val="20"/>
            <w:rPrChange w:id="10026"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027" w:author="Author">
            <w:rPr>
              <w:rFonts w:asciiTheme="majorBidi" w:hAnsiTheme="majorBidi" w:cstheme="majorBidi"/>
              <w:color w:val="000000"/>
              <w:sz w:val="20"/>
              <w:szCs w:val="20"/>
            </w:rPr>
          </w:rPrChange>
        </w:rPr>
        <w:t>fundamentally change</w:t>
      </w:r>
      <w:ins w:id="10028" w:author="Author">
        <w:r w:rsidRPr="009865B9">
          <w:rPr>
            <w:rFonts w:asciiTheme="majorBidi" w:hAnsiTheme="majorBidi" w:cstheme="majorBidi"/>
            <w:color w:val="000000" w:themeColor="text1"/>
            <w:sz w:val="20"/>
            <w:szCs w:val="20"/>
            <w:rPrChange w:id="10029" w:author="Author">
              <w:rPr>
                <w:rFonts w:asciiTheme="majorBidi" w:hAnsiTheme="majorBidi" w:cstheme="majorBidi"/>
                <w:color w:val="000000" w:themeColor="text1"/>
                <w:sz w:val="20"/>
                <w:szCs w:val="20"/>
              </w:rPr>
            </w:rPrChange>
          </w:rPr>
          <w:t>d</w:t>
        </w:r>
      </w:ins>
      <w:r w:rsidRPr="009865B9">
        <w:rPr>
          <w:rFonts w:asciiTheme="majorBidi" w:hAnsiTheme="majorBidi" w:cstheme="majorBidi"/>
          <w:color w:val="000000" w:themeColor="text1"/>
          <w:sz w:val="20"/>
          <w:szCs w:val="20"/>
          <w:rPrChange w:id="10030" w:author="Author">
            <w:rPr>
              <w:rFonts w:asciiTheme="majorBidi" w:hAnsiTheme="majorBidi" w:cstheme="majorBidi"/>
              <w:color w:val="000000"/>
              <w:sz w:val="20"/>
              <w:szCs w:val="20"/>
            </w:rPr>
          </w:rPrChange>
        </w:rPr>
        <w:t xml:space="preserve"> the balance of power between labor and capital</w:t>
      </w:r>
      <w:ins w:id="10031" w:author="Author">
        <w:r w:rsidRPr="009865B9">
          <w:rPr>
            <w:rFonts w:asciiTheme="majorBidi" w:hAnsiTheme="majorBidi" w:cstheme="majorBidi"/>
            <w:color w:val="000000" w:themeColor="text1"/>
            <w:sz w:val="20"/>
            <w:szCs w:val="20"/>
            <w:rPrChange w:id="10032" w:author="Author">
              <w:rPr>
                <w:rFonts w:asciiTheme="majorBidi" w:hAnsiTheme="majorBidi" w:cstheme="majorBidi"/>
                <w:color w:val="000000" w:themeColor="text1"/>
                <w:sz w:val="20"/>
                <w:szCs w:val="20"/>
              </w:rPr>
            </w:rPrChange>
          </w:rPr>
          <w:t>,</w:t>
        </w:r>
      </w:ins>
      <w:del w:id="10033" w:author="Author">
        <w:r w:rsidRPr="009865B9" w:rsidDel="00112A23">
          <w:rPr>
            <w:rFonts w:asciiTheme="majorBidi" w:hAnsiTheme="majorBidi" w:cstheme="majorBidi"/>
            <w:color w:val="000000" w:themeColor="text1"/>
            <w:sz w:val="20"/>
            <w:szCs w:val="20"/>
            <w:rPrChange w:id="10034"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035" w:author="Author">
            <w:rPr>
              <w:rFonts w:asciiTheme="majorBidi" w:hAnsiTheme="majorBidi" w:cstheme="majorBidi"/>
              <w:color w:val="000000"/>
              <w:sz w:val="20"/>
              <w:szCs w:val="20"/>
            </w:rPr>
          </w:rPrChange>
        </w:rPr>
        <w:t xml:space="preserve"> </w:t>
      </w:r>
      <w:del w:id="10036" w:author="Author">
        <w:r w:rsidRPr="009865B9" w:rsidDel="00112A23">
          <w:rPr>
            <w:rFonts w:asciiTheme="majorBidi" w:hAnsiTheme="majorBidi" w:cstheme="majorBidi"/>
            <w:color w:val="000000" w:themeColor="text1"/>
            <w:sz w:val="20"/>
            <w:szCs w:val="20"/>
            <w:rPrChange w:id="10037" w:author="Author">
              <w:rPr>
                <w:rFonts w:asciiTheme="majorBidi" w:hAnsiTheme="majorBidi" w:cstheme="majorBidi"/>
                <w:color w:val="000000"/>
                <w:sz w:val="20"/>
                <w:szCs w:val="20"/>
              </w:rPr>
            </w:rPrChange>
          </w:rPr>
          <w:delText>it did not</w:delText>
        </w:r>
      </w:del>
      <w:ins w:id="10038" w:author="Author">
        <w:r w:rsidRPr="009865B9">
          <w:rPr>
            <w:rFonts w:asciiTheme="majorBidi" w:hAnsiTheme="majorBidi" w:cstheme="majorBidi"/>
            <w:color w:val="000000" w:themeColor="text1"/>
            <w:sz w:val="20"/>
            <w:szCs w:val="20"/>
            <w:rPrChange w:id="10039" w:author="Author">
              <w:rPr>
                <w:rFonts w:asciiTheme="majorBidi" w:hAnsiTheme="majorBidi" w:cstheme="majorBidi"/>
                <w:color w:val="000000" w:themeColor="text1"/>
                <w:sz w:val="20"/>
                <w:szCs w:val="20"/>
              </w:rPr>
            </w:rPrChange>
          </w:rPr>
          <w:t>nor</w:t>
        </w:r>
      </w:ins>
      <w:r w:rsidRPr="009865B9">
        <w:rPr>
          <w:rFonts w:asciiTheme="majorBidi" w:hAnsiTheme="majorBidi" w:cstheme="majorBidi"/>
          <w:color w:val="000000" w:themeColor="text1"/>
          <w:sz w:val="20"/>
          <w:szCs w:val="20"/>
          <w:rPrChange w:id="10040" w:author="Author">
            <w:rPr>
              <w:rFonts w:asciiTheme="majorBidi" w:hAnsiTheme="majorBidi" w:cstheme="majorBidi"/>
              <w:color w:val="000000"/>
              <w:sz w:val="20"/>
              <w:szCs w:val="20"/>
            </w:rPr>
          </w:rPrChange>
        </w:rPr>
        <w:t xml:space="preserve"> increase</w:t>
      </w:r>
      <w:ins w:id="10041" w:author="Author">
        <w:r w:rsidRPr="009865B9">
          <w:rPr>
            <w:rFonts w:asciiTheme="majorBidi" w:hAnsiTheme="majorBidi" w:cstheme="majorBidi"/>
            <w:color w:val="000000" w:themeColor="text1"/>
            <w:sz w:val="20"/>
            <w:szCs w:val="20"/>
            <w:rPrChange w:id="10042" w:author="Author">
              <w:rPr>
                <w:rFonts w:asciiTheme="majorBidi" w:hAnsiTheme="majorBidi" w:cstheme="majorBidi"/>
                <w:color w:val="000000" w:themeColor="text1"/>
                <w:sz w:val="20"/>
                <w:szCs w:val="20"/>
              </w:rPr>
            </w:rPrChange>
          </w:rPr>
          <w:t>d</w:t>
        </w:r>
      </w:ins>
      <w:r w:rsidRPr="009865B9">
        <w:rPr>
          <w:rFonts w:asciiTheme="majorBidi" w:hAnsiTheme="majorBidi" w:cstheme="majorBidi"/>
          <w:color w:val="000000" w:themeColor="text1"/>
          <w:sz w:val="20"/>
          <w:szCs w:val="20"/>
          <w:rPrChange w:id="10043" w:author="Author">
            <w:rPr>
              <w:rFonts w:asciiTheme="majorBidi" w:hAnsiTheme="majorBidi" w:cstheme="majorBidi"/>
              <w:color w:val="000000"/>
              <w:sz w:val="20"/>
              <w:szCs w:val="20"/>
            </w:rPr>
          </w:rPrChange>
        </w:rPr>
        <w:t xml:space="preserve"> public ownership</w:t>
      </w:r>
      <w:ins w:id="10044" w:author="Author">
        <w:r w:rsidRPr="009865B9">
          <w:rPr>
            <w:rFonts w:asciiTheme="majorBidi" w:hAnsiTheme="majorBidi" w:cstheme="majorBidi"/>
            <w:color w:val="000000" w:themeColor="text1"/>
            <w:sz w:val="20"/>
            <w:szCs w:val="20"/>
            <w:rPrChange w:id="10045"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10046" w:author="Author">
            <w:rPr>
              <w:rFonts w:asciiTheme="majorBidi" w:hAnsiTheme="majorBidi" w:cstheme="majorBidi"/>
              <w:color w:val="000000"/>
              <w:sz w:val="20"/>
              <w:szCs w:val="20"/>
            </w:rPr>
          </w:rPrChange>
        </w:rPr>
        <w:t xml:space="preserve"> nor revitalized the </w:t>
      </w:r>
      <w:del w:id="10047" w:author="Author">
        <w:r w:rsidRPr="009865B9" w:rsidDel="005C72FD">
          <w:rPr>
            <w:rFonts w:asciiTheme="majorBidi" w:hAnsiTheme="majorBidi" w:cstheme="majorBidi"/>
            <w:color w:val="000000" w:themeColor="text1"/>
            <w:sz w:val="20"/>
            <w:szCs w:val="20"/>
            <w:rPrChange w:id="10048" w:author="Author">
              <w:rPr>
                <w:rFonts w:asciiTheme="majorBidi" w:hAnsiTheme="majorBidi" w:cstheme="majorBidi"/>
                <w:color w:val="000000"/>
                <w:sz w:val="20"/>
                <w:szCs w:val="20"/>
              </w:rPr>
            </w:rPrChange>
          </w:rPr>
          <w:delText xml:space="preserve">diminishing </w:delText>
        </w:r>
      </w:del>
      <w:ins w:id="10049" w:author="Author">
        <w:r w:rsidRPr="009865B9">
          <w:rPr>
            <w:rFonts w:asciiTheme="majorBidi" w:hAnsiTheme="majorBidi" w:cstheme="majorBidi"/>
            <w:color w:val="000000" w:themeColor="text1"/>
            <w:sz w:val="20"/>
            <w:szCs w:val="20"/>
            <w:rPrChange w:id="10050" w:author="Author">
              <w:rPr>
                <w:rFonts w:asciiTheme="majorBidi" w:hAnsiTheme="majorBidi" w:cstheme="majorBidi"/>
                <w:color w:val="000000" w:themeColor="text1"/>
                <w:sz w:val="20"/>
                <w:szCs w:val="20"/>
              </w:rPr>
            </w:rPrChange>
          </w:rPr>
          <w:t>dwindl</w:t>
        </w:r>
        <w:r w:rsidRPr="009865B9">
          <w:rPr>
            <w:rFonts w:asciiTheme="majorBidi" w:hAnsiTheme="majorBidi" w:cstheme="majorBidi"/>
            <w:color w:val="000000" w:themeColor="text1"/>
            <w:sz w:val="20"/>
            <w:szCs w:val="20"/>
            <w:rPrChange w:id="10051" w:author="Author">
              <w:rPr>
                <w:rFonts w:asciiTheme="majorBidi" w:hAnsiTheme="majorBidi" w:cstheme="majorBidi"/>
                <w:color w:val="000000"/>
                <w:sz w:val="20"/>
                <w:szCs w:val="20"/>
              </w:rPr>
            </w:rPrChange>
          </w:rPr>
          <w:t xml:space="preserve">ing </w:t>
        </w:r>
      </w:ins>
      <w:r w:rsidRPr="009865B9">
        <w:rPr>
          <w:rFonts w:asciiTheme="majorBidi" w:hAnsiTheme="majorBidi" w:cstheme="majorBidi"/>
          <w:color w:val="000000" w:themeColor="text1"/>
          <w:sz w:val="20"/>
          <w:szCs w:val="20"/>
          <w:rPrChange w:id="10052" w:author="Author">
            <w:rPr>
              <w:rFonts w:asciiTheme="majorBidi" w:hAnsiTheme="majorBidi" w:cstheme="majorBidi"/>
              <w:color w:val="000000"/>
              <w:sz w:val="20"/>
              <w:szCs w:val="20"/>
            </w:rPr>
          </w:rPrChange>
        </w:rPr>
        <w:t xml:space="preserve">welfare state. </w:t>
      </w:r>
      <w:del w:id="10053" w:author="Author">
        <w:r w:rsidRPr="009865B9" w:rsidDel="005C72FD">
          <w:rPr>
            <w:rFonts w:asciiTheme="majorBidi" w:hAnsiTheme="majorBidi" w:cstheme="majorBidi"/>
            <w:color w:val="000000" w:themeColor="text1"/>
            <w:sz w:val="20"/>
            <w:szCs w:val="20"/>
            <w:rPrChange w:id="10054" w:author="Author">
              <w:rPr>
                <w:rFonts w:asciiTheme="majorBidi" w:hAnsiTheme="majorBidi" w:cstheme="majorBidi"/>
                <w:color w:val="000000"/>
                <w:sz w:val="20"/>
                <w:szCs w:val="20"/>
              </w:rPr>
            </w:rPrChange>
          </w:rPr>
          <w:delText>But i</w:delText>
        </w:r>
      </w:del>
      <w:ins w:id="10055" w:author="Author">
        <w:r w:rsidRPr="009865B9">
          <w:rPr>
            <w:rFonts w:asciiTheme="majorBidi" w:hAnsiTheme="majorBidi" w:cstheme="majorBidi"/>
            <w:color w:val="000000" w:themeColor="text1"/>
            <w:sz w:val="20"/>
            <w:szCs w:val="20"/>
            <w:rPrChange w:id="10056" w:author="Author">
              <w:rPr>
                <w:rFonts w:asciiTheme="majorBidi" w:hAnsiTheme="majorBidi" w:cstheme="majorBidi"/>
                <w:color w:val="000000" w:themeColor="text1"/>
                <w:sz w:val="20"/>
                <w:szCs w:val="20"/>
              </w:rPr>
            </w:rPrChange>
          </w:rPr>
          <w:t>I</w:t>
        </w:r>
      </w:ins>
      <w:r w:rsidRPr="009865B9">
        <w:rPr>
          <w:rFonts w:asciiTheme="majorBidi" w:hAnsiTheme="majorBidi" w:cstheme="majorBidi"/>
          <w:color w:val="000000" w:themeColor="text1"/>
          <w:sz w:val="20"/>
          <w:szCs w:val="20"/>
          <w:rPrChange w:id="10057" w:author="Author">
            <w:rPr>
              <w:rFonts w:asciiTheme="majorBidi" w:hAnsiTheme="majorBidi" w:cstheme="majorBidi"/>
              <w:color w:val="000000"/>
              <w:sz w:val="20"/>
              <w:szCs w:val="20"/>
            </w:rPr>
          </w:rPrChange>
        </w:rPr>
        <w:t xml:space="preserve">t </w:t>
      </w:r>
      <w:del w:id="10058" w:author="Author">
        <w:r w:rsidRPr="009865B9" w:rsidDel="005C72FD">
          <w:rPr>
            <w:rFonts w:asciiTheme="majorBidi" w:hAnsiTheme="majorBidi" w:cstheme="majorBidi"/>
            <w:color w:val="000000" w:themeColor="text1"/>
            <w:sz w:val="20"/>
            <w:szCs w:val="20"/>
            <w:rPrChange w:id="10059" w:author="Author">
              <w:rPr>
                <w:rFonts w:asciiTheme="majorBidi" w:hAnsiTheme="majorBidi" w:cstheme="majorBidi"/>
                <w:color w:val="000000"/>
                <w:sz w:val="20"/>
                <w:szCs w:val="20"/>
              </w:rPr>
            </w:rPrChange>
          </w:rPr>
          <w:delText>did have</w:delText>
        </w:r>
      </w:del>
      <w:ins w:id="10060" w:author="Author">
        <w:r w:rsidRPr="009865B9">
          <w:rPr>
            <w:rFonts w:asciiTheme="majorBidi" w:hAnsiTheme="majorBidi" w:cstheme="majorBidi"/>
            <w:color w:val="000000" w:themeColor="text1"/>
            <w:sz w:val="20"/>
            <w:szCs w:val="20"/>
            <w:rPrChange w:id="10061" w:author="Author">
              <w:rPr>
                <w:rFonts w:asciiTheme="majorBidi" w:hAnsiTheme="majorBidi" w:cstheme="majorBidi"/>
                <w:color w:val="000000" w:themeColor="text1"/>
                <w:sz w:val="20"/>
                <w:szCs w:val="20"/>
              </w:rPr>
            </w:rPrChange>
          </w:rPr>
          <w:t>has had</w:t>
        </w:r>
      </w:ins>
      <w:r w:rsidRPr="009865B9">
        <w:rPr>
          <w:rFonts w:asciiTheme="majorBidi" w:hAnsiTheme="majorBidi" w:cstheme="majorBidi"/>
          <w:color w:val="000000" w:themeColor="text1"/>
          <w:sz w:val="20"/>
          <w:szCs w:val="20"/>
          <w:rPrChange w:id="10062" w:author="Author">
            <w:rPr>
              <w:rFonts w:asciiTheme="majorBidi" w:hAnsiTheme="majorBidi" w:cstheme="majorBidi"/>
              <w:color w:val="000000"/>
              <w:sz w:val="20"/>
              <w:szCs w:val="20"/>
            </w:rPr>
          </w:rPrChange>
        </w:rPr>
        <w:t xml:space="preserve"> a direct, </w:t>
      </w:r>
      <w:del w:id="10063" w:author="Author">
        <w:r w:rsidRPr="009865B9" w:rsidDel="00A43765">
          <w:rPr>
            <w:rFonts w:asciiTheme="majorBidi" w:hAnsiTheme="majorBidi" w:cstheme="majorBidi"/>
            <w:color w:val="000000" w:themeColor="text1"/>
            <w:sz w:val="20"/>
            <w:szCs w:val="20"/>
            <w:rPrChange w:id="10064" w:author="Author">
              <w:rPr>
                <w:rFonts w:asciiTheme="majorBidi" w:hAnsiTheme="majorBidi" w:cstheme="majorBidi"/>
                <w:color w:val="000000"/>
                <w:sz w:val="20"/>
                <w:szCs w:val="20"/>
              </w:rPr>
            </w:rPrChange>
          </w:rPr>
          <w:delText xml:space="preserve">sometimes </w:delText>
        </w:r>
      </w:del>
      <w:ins w:id="10065" w:author="Author">
        <w:r w:rsidRPr="009865B9">
          <w:rPr>
            <w:rFonts w:asciiTheme="majorBidi" w:hAnsiTheme="majorBidi" w:cstheme="majorBidi"/>
            <w:color w:val="000000" w:themeColor="text1"/>
            <w:sz w:val="20"/>
            <w:szCs w:val="20"/>
            <w:rPrChange w:id="10066" w:author="Author">
              <w:rPr>
                <w:rFonts w:asciiTheme="majorBidi" w:hAnsiTheme="majorBidi" w:cstheme="majorBidi"/>
                <w:color w:val="000000" w:themeColor="text1"/>
                <w:sz w:val="20"/>
                <w:szCs w:val="20"/>
              </w:rPr>
            </w:rPrChange>
          </w:rPr>
          <w:t>and at times</w:t>
        </w:r>
        <w:r w:rsidRPr="009865B9">
          <w:rPr>
            <w:rFonts w:asciiTheme="majorBidi" w:hAnsiTheme="majorBidi" w:cstheme="majorBidi"/>
            <w:color w:val="000000" w:themeColor="text1"/>
            <w:sz w:val="20"/>
            <w:szCs w:val="20"/>
            <w:rPrChange w:id="10067" w:author="Author">
              <w:rPr>
                <w:rFonts w:asciiTheme="majorBidi" w:hAnsiTheme="majorBidi" w:cstheme="majorBidi"/>
                <w:color w:val="000000"/>
                <w:sz w:val="20"/>
                <w:szCs w:val="20"/>
              </w:rPr>
            </w:rPrChange>
          </w:rPr>
          <w:t xml:space="preserve"> </w:t>
        </w:r>
        <w:r w:rsidRPr="009865B9">
          <w:rPr>
            <w:rFonts w:asciiTheme="majorBidi" w:hAnsiTheme="majorBidi" w:cstheme="majorBidi"/>
            <w:color w:val="000000" w:themeColor="text1"/>
            <w:sz w:val="20"/>
            <w:szCs w:val="20"/>
            <w:rPrChange w:id="10068" w:author="Author">
              <w:rPr>
                <w:rFonts w:asciiTheme="majorBidi" w:hAnsiTheme="majorBidi" w:cstheme="majorBidi"/>
                <w:color w:val="000000" w:themeColor="text1"/>
                <w:sz w:val="20"/>
                <w:szCs w:val="20"/>
              </w:rPr>
            </w:rPrChange>
          </w:rPr>
          <w:t xml:space="preserve">materially </w:t>
        </w:r>
      </w:ins>
      <w:r w:rsidRPr="009865B9">
        <w:rPr>
          <w:rFonts w:asciiTheme="majorBidi" w:hAnsiTheme="majorBidi" w:cstheme="majorBidi"/>
          <w:color w:val="000000" w:themeColor="text1"/>
          <w:sz w:val="20"/>
          <w:szCs w:val="20"/>
          <w:rPrChange w:id="10069" w:author="Author">
            <w:rPr>
              <w:rFonts w:asciiTheme="majorBidi" w:hAnsiTheme="majorBidi" w:cstheme="majorBidi"/>
              <w:color w:val="000000"/>
              <w:sz w:val="20"/>
              <w:szCs w:val="20"/>
            </w:rPr>
          </w:rPrChange>
        </w:rPr>
        <w:t xml:space="preserve">substantive </w:t>
      </w:r>
      <w:del w:id="10070" w:author="Author">
        <w:r w:rsidRPr="009865B9" w:rsidDel="00E47946">
          <w:rPr>
            <w:rFonts w:asciiTheme="majorBidi" w:hAnsiTheme="majorBidi" w:cstheme="majorBidi"/>
            <w:color w:val="000000" w:themeColor="text1"/>
            <w:sz w:val="20"/>
            <w:szCs w:val="20"/>
            <w:rPrChange w:id="10071" w:author="Author">
              <w:rPr>
                <w:rFonts w:asciiTheme="majorBidi" w:hAnsiTheme="majorBidi" w:cstheme="majorBidi"/>
                <w:color w:val="000000"/>
                <w:sz w:val="20"/>
                <w:szCs w:val="20"/>
              </w:rPr>
            </w:rPrChange>
          </w:rPr>
          <w:delText xml:space="preserve">material </w:delText>
        </w:r>
        <w:r w:rsidRPr="009865B9" w:rsidDel="005C72FD">
          <w:rPr>
            <w:rFonts w:asciiTheme="majorBidi" w:hAnsiTheme="majorBidi" w:cstheme="majorBidi"/>
            <w:color w:val="000000" w:themeColor="text1"/>
            <w:sz w:val="20"/>
            <w:szCs w:val="20"/>
            <w:rPrChange w:id="10072" w:author="Author">
              <w:rPr>
                <w:rFonts w:asciiTheme="majorBidi" w:hAnsiTheme="majorBidi" w:cstheme="majorBidi"/>
                <w:color w:val="000000"/>
                <w:sz w:val="20"/>
                <w:szCs w:val="20"/>
              </w:rPr>
            </w:rPrChange>
          </w:rPr>
          <w:delText xml:space="preserve">effect </w:delText>
        </w:r>
      </w:del>
      <w:ins w:id="10073" w:author="Author">
        <w:r w:rsidRPr="009865B9">
          <w:rPr>
            <w:rFonts w:asciiTheme="majorBidi" w:hAnsiTheme="majorBidi" w:cstheme="majorBidi"/>
            <w:color w:val="000000" w:themeColor="text1"/>
            <w:sz w:val="20"/>
            <w:szCs w:val="20"/>
            <w:rPrChange w:id="10074" w:author="Author">
              <w:rPr>
                <w:rFonts w:asciiTheme="majorBidi" w:hAnsiTheme="majorBidi" w:cstheme="majorBidi"/>
                <w:color w:val="000000"/>
                <w:sz w:val="20"/>
                <w:szCs w:val="20"/>
              </w:rPr>
            </w:rPrChange>
          </w:rPr>
          <w:t>effect</w:t>
        </w:r>
        <w:r w:rsidRPr="009865B9">
          <w:rPr>
            <w:rFonts w:asciiTheme="majorBidi" w:hAnsiTheme="majorBidi" w:cstheme="majorBidi"/>
            <w:color w:val="000000" w:themeColor="text1"/>
            <w:sz w:val="20"/>
            <w:szCs w:val="20"/>
            <w:rPrChange w:id="10075" w:author="Author">
              <w:rPr>
                <w:rFonts w:asciiTheme="majorBidi" w:hAnsiTheme="majorBidi" w:cstheme="majorBidi"/>
                <w:color w:val="000000" w:themeColor="text1"/>
                <w:sz w:val="20"/>
                <w:szCs w:val="20"/>
              </w:rPr>
            </w:rPrChange>
          </w:rPr>
          <w:t xml:space="preserve">, however, </w:t>
        </w:r>
      </w:ins>
      <w:del w:id="10076" w:author="Author">
        <w:r w:rsidRPr="009865B9" w:rsidDel="005C72FD">
          <w:rPr>
            <w:rFonts w:asciiTheme="majorBidi" w:hAnsiTheme="majorBidi" w:cstheme="majorBidi"/>
            <w:color w:val="000000" w:themeColor="text1"/>
            <w:sz w:val="20"/>
            <w:szCs w:val="20"/>
            <w:rPrChange w:id="10077" w:author="Author">
              <w:rPr>
                <w:rFonts w:asciiTheme="majorBidi" w:hAnsiTheme="majorBidi" w:cstheme="majorBidi"/>
                <w:color w:val="000000"/>
                <w:sz w:val="20"/>
                <w:szCs w:val="20"/>
              </w:rPr>
            </w:rPrChange>
          </w:rPr>
          <w:delText xml:space="preserve">over </w:delText>
        </w:r>
      </w:del>
      <w:ins w:id="10078" w:author="Author">
        <w:r w:rsidRPr="009865B9">
          <w:rPr>
            <w:rFonts w:asciiTheme="majorBidi" w:hAnsiTheme="majorBidi" w:cstheme="majorBidi"/>
            <w:color w:val="000000" w:themeColor="text1"/>
            <w:sz w:val="20"/>
            <w:szCs w:val="20"/>
            <w:rPrChange w:id="10079" w:author="Author">
              <w:rPr>
                <w:rFonts w:asciiTheme="majorBidi" w:hAnsiTheme="majorBidi" w:cstheme="majorBidi"/>
                <w:color w:val="000000"/>
                <w:sz w:val="20"/>
                <w:szCs w:val="20"/>
              </w:rPr>
            </w:rPrChange>
          </w:rPr>
          <w:t>o</w:t>
        </w:r>
        <w:r w:rsidRPr="009865B9">
          <w:rPr>
            <w:rFonts w:asciiTheme="majorBidi" w:hAnsiTheme="majorBidi" w:cstheme="majorBidi"/>
            <w:color w:val="000000" w:themeColor="text1"/>
            <w:sz w:val="20"/>
            <w:szCs w:val="20"/>
            <w:rPrChange w:id="10080" w:author="Author">
              <w:rPr>
                <w:rFonts w:asciiTheme="majorBidi" w:hAnsiTheme="majorBidi" w:cstheme="majorBidi"/>
                <w:color w:val="000000" w:themeColor="text1"/>
                <w:sz w:val="20"/>
                <w:szCs w:val="20"/>
              </w:rPr>
            </w:rPrChange>
          </w:rPr>
          <w:t>n</w:t>
        </w:r>
        <w:r w:rsidRPr="009865B9">
          <w:rPr>
            <w:rFonts w:asciiTheme="majorBidi" w:hAnsiTheme="majorBidi" w:cstheme="majorBidi"/>
            <w:color w:val="000000" w:themeColor="text1"/>
            <w:sz w:val="20"/>
            <w:szCs w:val="20"/>
            <w:rPrChange w:id="10081"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082" w:author="Author">
            <w:rPr>
              <w:rFonts w:asciiTheme="majorBidi" w:hAnsiTheme="majorBidi" w:cstheme="majorBidi"/>
              <w:color w:val="000000"/>
              <w:sz w:val="20"/>
              <w:szCs w:val="20"/>
            </w:rPr>
          </w:rPrChange>
        </w:rPr>
        <w:t xml:space="preserve">the </w:t>
      </w:r>
      <w:commentRangeStart w:id="10083"/>
      <w:r w:rsidRPr="009865B9">
        <w:rPr>
          <w:rFonts w:asciiTheme="majorBidi" w:hAnsiTheme="majorBidi" w:cstheme="majorBidi"/>
          <w:color w:val="000000" w:themeColor="text1"/>
          <w:sz w:val="20"/>
          <w:szCs w:val="20"/>
          <w:rPrChange w:id="10084" w:author="Author">
            <w:rPr>
              <w:rFonts w:asciiTheme="majorBidi" w:hAnsiTheme="majorBidi" w:cstheme="majorBidi"/>
              <w:color w:val="000000"/>
              <w:sz w:val="20"/>
              <w:szCs w:val="20"/>
            </w:rPr>
          </w:rPrChange>
        </w:rPr>
        <w:t>popular</w:t>
      </w:r>
      <w:commentRangeEnd w:id="10083"/>
      <w:r w:rsidRPr="009865B9">
        <w:rPr>
          <w:rStyle w:val="CommentReference"/>
          <w:rFonts w:asciiTheme="minorHAnsi" w:eastAsiaTheme="minorHAnsi" w:hAnsiTheme="minorHAnsi" w:cstheme="minorBidi"/>
          <w:sz w:val="20"/>
          <w:szCs w:val="20"/>
          <w:lang w:val="en-GB" w:eastAsia="en-GB" w:bidi="ar-SA"/>
          <w:rPrChange w:id="10085" w:author="Author">
            <w:rPr>
              <w:rStyle w:val="CommentReference"/>
              <w:rFonts w:asciiTheme="minorHAnsi" w:eastAsiaTheme="minorHAnsi" w:hAnsiTheme="minorHAnsi" w:cstheme="minorBidi"/>
              <w:lang w:val="en-GB" w:eastAsia="en-GB" w:bidi="ar-SA"/>
            </w:rPr>
          </w:rPrChange>
        </w:rPr>
        <w:commentReference w:id="10083"/>
      </w:r>
      <w:r w:rsidRPr="009865B9">
        <w:rPr>
          <w:rFonts w:asciiTheme="majorBidi" w:hAnsiTheme="majorBidi" w:cstheme="majorBidi"/>
          <w:color w:val="000000" w:themeColor="text1"/>
          <w:sz w:val="20"/>
          <w:szCs w:val="20"/>
          <w:rPrChange w:id="10086" w:author="Author">
            <w:rPr>
              <w:rFonts w:asciiTheme="majorBidi" w:hAnsiTheme="majorBidi" w:cstheme="majorBidi"/>
              <w:color w:val="000000"/>
              <w:sz w:val="20"/>
              <w:szCs w:val="20"/>
            </w:rPr>
          </w:rPrChange>
        </w:rPr>
        <w:t xml:space="preserve"> classes. It </w:t>
      </w:r>
      <w:ins w:id="10087" w:author="Author">
        <w:r w:rsidRPr="009865B9">
          <w:rPr>
            <w:rFonts w:asciiTheme="majorBidi" w:hAnsiTheme="majorBidi" w:cstheme="majorBidi"/>
            <w:color w:val="000000" w:themeColor="text1"/>
            <w:sz w:val="20"/>
            <w:szCs w:val="20"/>
            <w:rPrChange w:id="10088"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10089" w:author="Author">
            <w:rPr>
              <w:rFonts w:asciiTheme="majorBidi" w:hAnsiTheme="majorBidi" w:cstheme="majorBidi"/>
              <w:color w:val="000000"/>
              <w:sz w:val="20"/>
              <w:szCs w:val="20"/>
            </w:rPr>
          </w:rPrChange>
        </w:rPr>
        <w:t>increased access</w:t>
      </w:r>
      <w:del w:id="10090" w:author="Author">
        <w:r w:rsidRPr="009865B9" w:rsidDel="00B40FED">
          <w:rPr>
            <w:rFonts w:asciiTheme="majorBidi" w:hAnsiTheme="majorBidi" w:cstheme="majorBidi"/>
            <w:color w:val="000000" w:themeColor="text1"/>
            <w:sz w:val="20"/>
            <w:szCs w:val="20"/>
            <w:rPrChange w:id="10091" w:author="Author">
              <w:rPr>
                <w:rFonts w:asciiTheme="majorBidi" w:hAnsiTheme="majorBidi" w:cstheme="majorBidi"/>
                <w:color w:val="000000"/>
                <w:sz w:val="20"/>
                <w:szCs w:val="20"/>
              </w:rPr>
            </w:rPrChange>
          </w:rPr>
          <w:delText>ibility</w:delText>
        </w:r>
      </w:del>
      <w:r w:rsidRPr="009865B9">
        <w:rPr>
          <w:rFonts w:asciiTheme="majorBidi" w:hAnsiTheme="majorBidi" w:cstheme="majorBidi"/>
          <w:color w:val="000000" w:themeColor="text1"/>
          <w:sz w:val="20"/>
          <w:szCs w:val="20"/>
          <w:rPrChange w:id="10092" w:author="Author">
            <w:rPr>
              <w:rFonts w:asciiTheme="majorBidi" w:hAnsiTheme="majorBidi" w:cstheme="majorBidi"/>
              <w:color w:val="000000"/>
              <w:sz w:val="20"/>
              <w:szCs w:val="20"/>
            </w:rPr>
          </w:rPrChange>
        </w:rPr>
        <w:t xml:space="preserve"> to commodities like cellphones and </w:t>
      </w:r>
      <w:ins w:id="10093" w:author="Author">
        <w:r w:rsidRPr="009865B9">
          <w:rPr>
            <w:rFonts w:asciiTheme="majorBidi" w:hAnsiTheme="majorBidi" w:cstheme="majorBidi"/>
            <w:color w:val="000000" w:themeColor="text1"/>
            <w:sz w:val="20"/>
            <w:szCs w:val="20"/>
            <w:rPrChange w:id="10094"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10095" w:author="Author">
            <w:rPr>
              <w:rFonts w:asciiTheme="majorBidi" w:hAnsiTheme="majorBidi" w:cstheme="majorBidi"/>
              <w:color w:val="000000"/>
              <w:sz w:val="20"/>
              <w:szCs w:val="20"/>
            </w:rPr>
          </w:rPrChange>
        </w:rPr>
        <w:t xml:space="preserve">allowed more </w:t>
      </w:r>
      <w:del w:id="10096" w:author="Author">
        <w:r w:rsidRPr="009865B9" w:rsidDel="00B40FED">
          <w:rPr>
            <w:rFonts w:asciiTheme="majorBidi" w:hAnsiTheme="majorBidi" w:cstheme="majorBidi"/>
            <w:color w:val="000000" w:themeColor="text1"/>
            <w:sz w:val="20"/>
            <w:szCs w:val="20"/>
            <w:rPrChange w:id="10097" w:author="Author">
              <w:rPr>
                <w:rFonts w:asciiTheme="majorBidi" w:hAnsiTheme="majorBidi" w:cstheme="majorBidi"/>
                <w:color w:val="000000"/>
                <w:sz w:val="20"/>
                <w:szCs w:val="20"/>
              </w:rPr>
            </w:rPrChange>
          </w:rPr>
          <w:delText xml:space="preserve">and more </w:delText>
        </w:r>
      </w:del>
      <w:r w:rsidRPr="009865B9">
        <w:rPr>
          <w:rFonts w:asciiTheme="majorBidi" w:hAnsiTheme="majorBidi" w:cstheme="majorBidi"/>
          <w:color w:val="000000" w:themeColor="text1"/>
          <w:sz w:val="20"/>
          <w:szCs w:val="20"/>
          <w:rPrChange w:id="10098" w:author="Author">
            <w:rPr>
              <w:rFonts w:asciiTheme="majorBidi" w:hAnsiTheme="majorBidi" w:cstheme="majorBidi"/>
              <w:color w:val="000000"/>
              <w:sz w:val="20"/>
              <w:szCs w:val="20"/>
            </w:rPr>
          </w:rPrChange>
        </w:rPr>
        <w:t>Israelis to fly overseas</w:t>
      </w:r>
      <w:del w:id="10099" w:author="Author">
        <w:r w:rsidRPr="009865B9" w:rsidDel="00784E30">
          <w:rPr>
            <w:rFonts w:asciiTheme="majorBidi" w:hAnsiTheme="majorBidi" w:cstheme="majorBidi"/>
            <w:color w:val="000000" w:themeColor="text1"/>
            <w:sz w:val="20"/>
            <w:szCs w:val="20"/>
            <w:rPrChange w:id="10100" w:author="Author">
              <w:rPr>
                <w:rFonts w:asciiTheme="majorBidi" w:hAnsiTheme="majorBidi" w:cstheme="majorBidi"/>
                <w:color w:val="000000"/>
                <w:sz w:val="20"/>
                <w:szCs w:val="20"/>
              </w:rPr>
            </w:rPrChange>
          </w:rPr>
          <w:delText xml:space="preserve">, </w:delText>
        </w:r>
      </w:del>
      <w:ins w:id="10101" w:author="Author">
        <w:r w:rsidRPr="009865B9">
          <w:rPr>
            <w:rFonts w:asciiTheme="majorBidi" w:hAnsiTheme="majorBidi" w:cstheme="majorBidi"/>
            <w:color w:val="000000" w:themeColor="text1"/>
            <w:sz w:val="20"/>
            <w:szCs w:val="20"/>
            <w:rPrChange w:id="10102" w:author="Author">
              <w:rPr>
                <w:rFonts w:asciiTheme="majorBidi" w:hAnsiTheme="majorBidi" w:cstheme="majorBidi"/>
                <w:color w:val="000000" w:themeColor="text1"/>
                <w:sz w:val="20"/>
                <w:szCs w:val="20"/>
              </w:rPr>
            </w:rPrChange>
          </w:rPr>
          <w:t>. I</w:t>
        </w:r>
      </w:ins>
      <w:del w:id="10103" w:author="Author">
        <w:r w:rsidRPr="009865B9" w:rsidDel="00784E30">
          <w:rPr>
            <w:rFonts w:asciiTheme="majorBidi" w:hAnsiTheme="majorBidi" w:cstheme="majorBidi"/>
            <w:color w:val="000000" w:themeColor="text1"/>
            <w:sz w:val="20"/>
            <w:szCs w:val="20"/>
            <w:rPrChange w:id="10104" w:author="Author">
              <w:rPr>
                <w:rFonts w:asciiTheme="majorBidi" w:hAnsiTheme="majorBidi" w:cstheme="majorBidi"/>
                <w:color w:val="000000"/>
                <w:sz w:val="20"/>
                <w:szCs w:val="20"/>
              </w:rPr>
            </w:rPrChange>
          </w:rPr>
          <w:delText>i</w:delText>
        </w:r>
      </w:del>
      <w:r w:rsidRPr="009865B9">
        <w:rPr>
          <w:rFonts w:asciiTheme="majorBidi" w:hAnsiTheme="majorBidi" w:cstheme="majorBidi"/>
          <w:color w:val="000000" w:themeColor="text1"/>
          <w:sz w:val="20"/>
          <w:szCs w:val="20"/>
          <w:rPrChange w:id="10105" w:author="Author">
            <w:rPr>
              <w:rFonts w:asciiTheme="majorBidi" w:hAnsiTheme="majorBidi" w:cstheme="majorBidi"/>
              <w:color w:val="000000"/>
              <w:sz w:val="20"/>
              <w:szCs w:val="20"/>
            </w:rPr>
          </w:rPrChange>
        </w:rPr>
        <w:t xml:space="preserve">t </w:t>
      </w:r>
      <w:ins w:id="10106" w:author="Author">
        <w:r w:rsidRPr="009865B9">
          <w:rPr>
            <w:rFonts w:asciiTheme="majorBidi" w:hAnsiTheme="majorBidi" w:cstheme="majorBidi"/>
            <w:color w:val="000000" w:themeColor="text1"/>
            <w:sz w:val="20"/>
            <w:szCs w:val="20"/>
            <w:rPrChange w:id="10107"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10108" w:author="Author">
            <w:rPr>
              <w:rFonts w:asciiTheme="majorBidi" w:hAnsiTheme="majorBidi" w:cstheme="majorBidi"/>
              <w:color w:val="000000"/>
              <w:sz w:val="20"/>
              <w:szCs w:val="20"/>
            </w:rPr>
          </w:rPrChange>
        </w:rPr>
        <w:t>increased salaries for low</w:t>
      </w:r>
      <w:ins w:id="10109" w:author="Author">
        <w:r w:rsidRPr="009865B9">
          <w:rPr>
            <w:rFonts w:asciiTheme="majorBidi" w:hAnsiTheme="majorBidi" w:cstheme="majorBidi"/>
            <w:color w:val="000000" w:themeColor="text1"/>
            <w:sz w:val="20"/>
            <w:szCs w:val="20"/>
            <w:rPrChange w:id="10110"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10111" w:author="Author">
            <w:rPr>
              <w:rFonts w:asciiTheme="majorBidi" w:hAnsiTheme="majorBidi" w:cstheme="majorBidi"/>
              <w:color w:val="000000"/>
              <w:sz w:val="20"/>
              <w:szCs w:val="20"/>
            </w:rPr>
          </w:rPrChange>
        </w:rPr>
        <w:t xml:space="preserve"> and medium</w:t>
      </w:r>
      <w:ins w:id="10112" w:author="Author">
        <w:r w:rsidRPr="009865B9">
          <w:rPr>
            <w:rFonts w:asciiTheme="majorBidi" w:hAnsiTheme="majorBidi" w:cstheme="majorBidi"/>
            <w:color w:val="000000" w:themeColor="text1"/>
            <w:sz w:val="20"/>
            <w:szCs w:val="20"/>
            <w:rPrChange w:id="10113" w:author="Author">
              <w:rPr>
                <w:rFonts w:asciiTheme="majorBidi" w:hAnsiTheme="majorBidi" w:cstheme="majorBidi"/>
                <w:color w:val="000000" w:themeColor="text1"/>
                <w:sz w:val="20"/>
                <w:szCs w:val="20"/>
              </w:rPr>
            </w:rPrChange>
          </w:rPr>
          <w:t>-</w:t>
        </w:r>
      </w:ins>
      <w:del w:id="10114" w:author="Author">
        <w:r w:rsidRPr="009865B9" w:rsidDel="00784E30">
          <w:rPr>
            <w:rFonts w:asciiTheme="majorBidi" w:hAnsiTheme="majorBidi" w:cstheme="majorBidi"/>
            <w:color w:val="000000" w:themeColor="text1"/>
            <w:sz w:val="20"/>
            <w:szCs w:val="20"/>
            <w:rPrChange w:id="10115"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10116" w:author="Author">
            <w:rPr>
              <w:rFonts w:asciiTheme="majorBidi" w:hAnsiTheme="majorBidi" w:cstheme="majorBidi"/>
              <w:color w:val="000000"/>
              <w:sz w:val="20"/>
              <w:szCs w:val="20"/>
            </w:rPr>
          </w:rPrChange>
        </w:rPr>
        <w:t>w</w:t>
      </w:r>
      <w:del w:id="10117" w:author="Author">
        <w:r w:rsidRPr="009865B9" w:rsidDel="00784E30">
          <w:rPr>
            <w:rFonts w:asciiTheme="majorBidi" w:hAnsiTheme="majorBidi" w:cstheme="majorBidi"/>
            <w:color w:val="000000" w:themeColor="text1"/>
            <w:sz w:val="20"/>
            <w:szCs w:val="20"/>
            <w:rtl/>
            <w:rPrChange w:id="10118" w:author="Author">
              <w:rPr>
                <w:rFonts w:asciiTheme="majorBidi" w:hAnsiTheme="majorBidi" w:cstheme="majorBidi"/>
                <w:color w:val="000000"/>
                <w:sz w:val="20"/>
                <w:szCs w:val="20"/>
                <w:rtl/>
              </w:rPr>
            </w:rPrChange>
          </w:rPr>
          <w:delText xml:space="preserve"> </w:delText>
        </w:r>
      </w:del>
      <w:r w:rsidRPr="009865B9">
        <w:rPr>
          <w:rFonts w:asciiTheme="majorBidi" w:hAnsiTheme="majorBidi" w:cstheme="majorBidi"/>
          <w:color w:val="000000" w:themeColor="text1"/>
          <w:sz w:val="20"/>
          <w:szCs w:val="20"/>
          <w:rPrChange w:id="10119" w:author="Author">
            <w:rPr>
              <w:rFonts w:asciiTheme="majorBidi" w:hAnsiTheme="majorBidi" w:cstheme="majorBidi"/>
              <w:color w:val="000000"/>
              <w:sz w:val="20"/>
              <w:szCs w:val="20"/>
            </w:rPr>
          </w:rPrChange>
        </w:rPr>
        <w:t>age workers</w:t>
      </w:r>
      <w:del w:id="10120" w:author="Author">
        <w:r w:rsidRPr="009865B9" w:rsidDel="00784E30">
          <w:rPr>
            <w:rFonts w:asciiTheme="majorBidi" w:hAnsiTheme="majorBidi" w:cstheme="majorBidi"/>
            <w:color w:val="000000" w:themeColor="text1"/>
            <w:sz w:val="20"/>
            <w:szCs w:val="20"/>
            <w:rPrChange w:id="10121"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122" w:author="Author">
            <w:rPr>
              <w:rFonts w:asciiTheme="majorBidi" w:hAnsiTheme="majorBidi" w:cstheme="majorBidi"/>
              <w:color w:val="000000"/>
              <w:sz w:val="20"/>
              <w:szCs w:val="20"/>
            </w:rPr>
          </w:rPrChange>
        </w:rPr>
        <w:t xml:space="preserve"> and </w:t>
      </w:r>
      <w:ins w:id="10123" w:author="Author">
        <w:r w:rsidRPr="009865B9">
          <w:rPr>
            <w:rFonts w:asciiTheme="majorBidi" w:hAnsiTheme="majorBidi" w:cstheme="majorBidi"/>
            <w:color w:val="000000" w:themeColor="text1"/>
            <w:sz w:val="20"/>
            <w:szCs w:val="20"/>
            <w:rPrChange w:id="10124" w:author="Author">
              <w:rPr>
                <w:rFonts w:asciiTheme="majorBidi" w:hAnsiTheme="majorBidi" w:cstheme="majorBidi"/>
                <w:color w:val="000000" w:themeColor="text1"/>
                <w:sz w:val="20"/>
                <w:szCs w:val="20"/>
              </w:rPr>
            </w:rPrChange>
          </w:rPr>
          <w:t xml:space="preserve">has </w:t>
        </w:r>
      </w:ins>
      <w:r w:rsidRPr="009865B9">
        <w:rPr>
          <w:rFonts w:asciiTheme="majorBidi" w:hAnsiTheme="majorBidi" w:cstheme="majorBidi"/>
          <w:color w:val="000000" w:themeColor="text1"/>
          <w:sz w:val="20"/>
          <w:szCs w:val="20"/>
          <w:rPrChange w:id="10125" w:author="Author">
            <w:rPr>
              <w:rFonts w:asciiTheme="majorBidi" w:hAnsiTheme="majorBidi" w:cstheme="majorBidi"/>
              <w:color w:val="000000"/>
              <w:sz w:val="20"/>
              <w:szCs w:val="20"/>
            </w:rPr>
          </w:rPrChange>
        </w:rPr>
        <w:t xml:space="preserve">reduced inequality. </w:t>
      </w:r>
      <w:del w:id="10126" w:author="Author">
        <w:r w:rsidRPr="009865B9" w:rsidDel="00784E30">
          <w:rPr>
            <w:rFonts w:asciiTheme="majorBidi" w:hAnsiTheme="majorBidi" w:cstheme="majorBidi"/>
            <w:color w:val="000000" w:themeColor="text1"/>
            <w:sz w:val="20"/>
            <w:szCs w:val="20"/>
            <w:rPrChange w:id="10127" w:author="Author">
              <w:rPr>
                <w:rFonts w:asciiTheme="majorBidi" w:hAnsiTheme="majorBidi" w:cstheme="majorBidi"/>
                <w:color w:val="000000"/>
                <w:sz w:val="20"/>
                <w:szCs w:val="20"/>
              </w:rPr>
            </w:rPrChange>
          </w:rPr>
          <w:delText>Moreover, w</w:delText>
        </w:r>
      </w:del>
      <w:ins w:id="10128" w:author="Author">
        <w:r w:rsidRPr="009865B9">
          <w:rPr>
            <w:rFonts w:asciiTheme="majorBidi" w:hAnsiTheme="majorBidi" w:cstheme="majorBidi"/>
            <w:color w:val="000000" w:themeColor="text1"/>
            <w:sz w:val="20"/>
            <w:szCs w:val="20"/>
            <w:rPrChange w:id="10129" w:author="Author">
              <w:rPr>
                <w:rFonts w:asciiTheme="majorBidi" w:hAnsiTheme="majorBidi" w:cstheme="majorBidi"/>
                <w:color w:val="000000" w:themeColor="text1"/>
                <w:sz w:val="20"/>
                <w:szCs w:val="20"/>
              </w:rPr>
            </w:rPrChange>
          </w:rPr>
          <w:t>W</w:t>
        </w:r>
      </w:ins>
      <w:r w:rsidRPr="009865B9">
        <w:rPr>
          <w:rFonts w:asciiTheme="majorBidi" w:hAnsiTheme="majorBidi" w:cstheme="majorBidi"/>
          <w:color w:val="000000" w:themeColor="text1"/>
          <w:sz w:val="20"/>
          <w:szCs w:val="20"/>
          <w:rPrChange w:id="10130" w:author="Author">
            <w:rPr>
              <w:rFonts w:asciiTheme="majorBidi" w:hAnsiTheme="majorBidi" w:cstheme="majorBidi"/>
              <w:color w:val="000000"/>
              <w:sz w:val="20"/>
              <w:szCs w:val="20"/>
            </w:rPr>
          </w:rPrChange>
        </w:rPr>
        <w:t xml:space="preserve">hile it </w:t>
      </w:r>
      <w:del w:id="10131" w:author="Author">
        <w:r w:rsidRPr="009865B9" w:rsidDel="00784E30">
          <w:rPr>
            <w:rFonts w:asciiTheme="majorBidi" w:hAnsiTheme="majorBidi" w:cstheme="majorBidi"/>
            <w:color w:val="000000" w:themeColor="text1"/>
            <w:sz w:val="20"/>
            <w:szCs w:val="20"/>
            <w:rPrChange w:id="10132" w:author="Author">
              <w:rPr>
                <w:rFonts w:asciiTheme="majorBidi" w:hAnsiTheme="majorBidi" w:cstheme="majorBidi"/>
                <w:color w:val="000000"/>
                <w:sz w:val="20"/>
                <w:szCs w:val="20"/>
              </w:rPr>
            </w:rPrChange>
          </w:rPr>
          <w:delText xml:space="preserve">did </w:delText>
        </w:r>
      </w:del>
      <w:ins w:id="10133" w:author="Author">
        <w:r w:rsidRPr="009865B9">
          <w:rPr>
            <w:rFonts w:asciiTheme="majorBidi" w:hAnsiTheme="majorBidi" w:cstheme="majorBidi"/>
            <w:color w:val="000000" w:themeColor="text1"/>
            <w:sz w:val="20"/>
            <w:szCs w:val="20"/>
            <w:rPrChange w:id="10134" w:author="Author">
              <w:rPr>
                <w:rFonts w:asciiTheme="majorBidi" w:hAnsiTheme="majorBidi" w:cstheme="majorBidi"/>
                <w:color w:val="000000" w:themeColor="text1"/>
                <w:sz w:val="20"/>
                <w:szCs w:val="20"/>
              </w:rPr>
            </w:rPrChange>
          </w:rPr>
          <w:t>has</w:t>
        </w:r>
        <w:r w:rsidRPr="009865B9">
          <w:rPr>
            <w:rFonts w:asciiTheme="majorBidi" w:hAnsiTheme="majorBidi" w:cstheme="majorBidi"/>
            <w:color w:val="000000" w:themeColor="text1"/>
            <w:sz w:val="20"/>
            <w:szCs w:val="20"/>
            <w:rPrChange w:id="10135"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136" w:author="Author">
            <w:rPr>
              <w:rFonts w:asciiTheme="majorBidi" w:hAnsiTheme="majorBidi" w:cstheme="majorBidi"/>
              <w:color w:val="000000"/>
              <w:sz w:val="20"/>
              <w:szCs w:val="20"/>
            </w:rPr>
          </w:rPrChange>
        </w:rPr>
        <w:t>not solve</w:t>
      </w:r>
      <w:ins w:id="10137" w:author="Author">
        <w:r w:rsidRPr="009865B9">
          <w:rPr>
            <w:rFonts w:asciiTheme="majorBidi" w:hAnsiTheme="majorBidi" w:cstheme="majorBidi"/>
            <w:color w:val="000000" w:themeColor="text1"/>
            <w:sz w:val="20"/>
            <w:szCs w:val="20"/>
            <w:rPrChange w:id="10138" w:author="Author">
              <w:rPr>
                <w:rFonts w:asciiTheme="majorBidi" w:hAnsiTheme="majorBidi" w:cstheme="majorBidi"/>
                <w:color w:val="000000" w:themeColor="text1"/>
                <w:sz w:val="20"/>
                <w:szCs w:val="20"/>
              </w:rPr>
            </w:rPrChange>
          </w:rPr>
          <w:t>d</w:t>
        </w:r>
      </w:ins>
      <w:r w:rsidRPr="009865B9">
        <w:rPr>
          <w:rFonts w:asciiTheme="majorBidi" w:hAnsiTheme="majorBidi" w:cstheme="majorBidi"/>
          <w:color w:val="000000" w:themeColor="text1"/>
          <w:sz w:val="20"/>
          <w:szCs w:val="20"/>
          <w:rPrChange w:id="10139" w:author="Author">
            <w:rPr>
              <w:rFonts w:asciiTheme="majorBidi" w:hAnsiTheme="majorBidi" w:cstheme="majorBidi"/>
              <w:color w:val="000000"/>
              <w:sz w:val="20"/>
              <w:szCs w:val="20"/>
            </w:rPr>
          </w:rPrChange>
        </w:rPr>
        <w:t xml:space="preserve"> structural problems like rising housing prices, it </w:t>
      </w:r>
      <w:del w:id="10140" w:author="Author">
        <w:r w:rsidRPr="009865B9" w:rsidDel="00784E30">
          <w:rPr>
            <w:rFonts w:asciiTheme="majorBidi" w:hAnsiTheme="majorBidi" w:cstheme="majorBidi"/>
            <w:color w:val="000000" w:themeColor="text1"/>
            <w:sz w:val="20"/>
            <w:szCs w:val="20"/>
            <w:rPrChange w:id="10141" w:author="Author">
              <w:rPr>
                <w:rFonts w:asciiTheme="majorBidi" w:hAnsiTheme="majorBidi" w:cstheme="majorBidi"/>
                <w:color w:val="000000"/>
                <w:sz w:val="20"/>
                <w:szCs w:val="20"/>
              </w:rPr>
            </w:rPrChange>
          </w:rPr>
          <w:delText xml:space="preserve">did </w:delText>
        </w:r>
      </w:del>
      <w:ins w:id="10142" w:author="Author">
        <w:r w:rsidRPr="009865B9">
          <w:rPr>
            <w:rFonts w:asciiTheme="majorBidi" w:hAnsiTheme="majorBidi" w:cstheme="majorBidi"/>
            <w:color w:val="000000" w:themeColor="text1"/>
            <w:sz w:val="20"/>
            <w:szCs w:val="20"/>
            <w:rPrChange w:id="10143" w:author="Author">
              <w:rPr>
                <w:rFonts w:asciiTheme="majorBidi" w:hAnsiTheme="majorBidi" w:cstheme="majorBidi"/>
                <w:color w:val="000000" w:themeColor="text1"/>
                <w:sz w:val="20"/>
                <w:szCs w:val="20"/>
              </w:rPr>
            </w:rPrChange>
          </w:rPr>
          <w:t>has</w:t>
        </w:r>
        <w:r w:rsidRPr="009865B9">
          <w:rPr>
            <w:rFonts w:asciiTheme="majorBidi" w:hAnsiTheme="majorBidi" w:cstheme="majorBidi"/>
            <w:color w:val="000000" w:themeColor="text1"/>
            <w:sz w:val="20"/>
            <w:szCs w:val="20"/>
            <w:rPrChange w:id="10144"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145" w:author="Author">
            <w:rPr>
              <w:rFonts w:asciiTheme="majorBidi" w:hAnsiTheme="majorBidi" w:cstheme="majorBidi"/>
              <w:color w:val="000000"/>
              <w:sz w:val="20"/>
              <w:szCs w:val="20"/>
            </w:rPr>
          </w:rPrChange>
        </w:rPr>
        <w:t>allow</w:t>
      </w:r>
      <w:ins w:id="10146" w:author="Author">
        <w:r w:rsidRPr="009865B9">
          <w:rPr>
            <w:rFonts w:asciiTheme="majorBidi" w:hAnsiTheme="majorBidi" w:cstheme="majorBidi"/>
            <w:color w:val="000000" w:themeColor="text1"/>
            <w:sz w:val="20"/>
            <w:szCs w:val="20"/>
            <w:rPrChange w:id="10147" w:author="Author">
              <w:rPr>
                <w:rFonts w:asciiTheme="majorBidi" w:hAnsiTheme="majorBidi" w:cstheme="majorBidi"/>
                <w:color w:val="000000" w:themeColor="text1"/>
                <w:sz w:val="20"/>
                <w:szCs w:val="20"/>
              </w:rPr>
            </w:rPrChange>
          </w:rPr>
          <w:t>ed</w:t>
        </w:r>
      </w:ins>
      <w:r w:rsidRPr="009865B9">
        <w:rPr>
          <w:rFonts w:asciiTheme="majorBidi" w:hAnsiTheme="majorBidi" w:cstheme="majorBidi"/>
          <w:color w:val="000000" w:themeColor="text1"/>
          <w:sz w:val="20"/>
          <w:szCs w:val="20"/>
          <w:rPrChange w:id="10148" w:author="Author">
            <w:rPr>
              <w:rFonts w:asciiTheme="majorBidi" w:hAnsiTheme="majorBidi" w:cstheme="majorBidi"/>
              <w:color w:val="000000"/>
              <w:sz w:val="20"/>
              <w:szCs w:val="20"/>
            </w:rPr>
          </w:rPrChange>
        </w:rPr>
        <w:t xml:space="preserve"> for some </w:t>
      </w:r>
      <w:ins w:id="10149" w:author="Author">
        <w:r w:rsidRPr="009865B9">
          <w:rPr>
            <w:rFonts w:asciiTheme="majorBidi" w:hAnsiTheme="majorBidi" w:cstheme="majorBidi"/>
            <w:color w:val="000000" w:themeColor="text1"/>
            <w:sz w:val="20"/>
            <w:szCs w:val="20"/>
            <w:rPrChange w:id="10150" w:author="Author">
              <w:rPr>
                <w:rFonts w:asciiTheme="majorBidi" w:hAnsiTheme="majorBidi" w:cstheme="majorBidi"/>
                <w:color w:val="000000" w:themeColor="text1"/>
                <w:sz w:val="20"/>
                <w:szCs w:val="20"/>
              </w:rPr>
            </w:rPrChange>
          </w:rPr>
          <w:t xml:space="preserve">short-term </w:t>
        </w:r>
      </w:ins>
      <w:r w:rsidRPr="009865B9">
        <w:rPr>
          <w:rFonts w:asciiTheme="majorBidi" w:hAnsiTheme="majorBidi" w:cstheme="majorBidi"/>
          <w:color w:val="000000" w:themeColor="text1"/>
          <w:sz w:val="20"/>
          <w:szCs w:val="20"/>
          <w:rPrChange w:id="10151" w:author="Author">
            <w:rPr>
              <w:rFonts w:asciiTheme="majorBidi" w:hAnsiTheme="majorBidi" w:cstheme="majorBidi"/>
              <w:color w:val="000000"/>
              <w:sz w:val="20"/>
              <w:szCs w:val="20"/>
            </w:rPr>
          </w:rPrChange>
        </w:rPr>
        <w:t>improvements</w:t>
      </w:r>
      <w:del w:id="10152" w:author="Author">
        <w:r w:rsidRPr="009865B9" w:rsidDel="00784E30">
          <w:rPr>
            <w:rFonts w:asciiTheme="majorBidi" w:hAnsiTheme="majorBidi" w:cstheme="majorBidi"/>
            <w:color w:val="000000" w:themeColor="text1"/>
            <w:sz w:val="20"/>
            <w:szCs w:val="20"/>
            <w:rPrChange w:id="10153" w:author="Author">
              <w:rPr>
                <w:rFonts w:asciiTheme="majorBidi" w:hAnsiTheme="majorBidi" w:cstheme="majorBidi"/>
                <w:color w:val="000000"/>
                <w:sz w:val="20"/>
                <w:szCs w:val="20"/>
              </w:rPr>
            </w:rPrChange>
          </w:rPr>
          <w:delText xml:space="preserve"> in the short run</w:delText>
        </w:r>
      </w:del>
      <w:r w:rsidRPr="009865B9">
        <w:rPr>
          <w:rFonts w:asciiTheme="majorBidi" w:hAnsiTheme="majorBidi" w:cstheme="majorBidi"/>
          <w:color w:val="000000" w:themeColor="text1"/>
          <w:sz w:val="20"/>
          <w:szCs w:val="20"/>
          <w:rPrChange w:id="10154" w:author="Author">
            <w:rPr>
              <w:rFonts w:asciiTheme="majorBidi" w:hAnsiTheme="majorBidi" w:cstheme="majorBidi"/>
              <w:color w:val="000000"/>
              <w:sz w:val="20"/>
              <w:szCs w:val="20"/>
            </w:rPr>
          </w:rPrChange>
        </w:rPr>
        <w:t xml:space="preserve">. </w:t>
      </w:r>
    </w:p>
    <w:p w14:paraId="08D52357" w14:textId="77777777" w:rsidR="007110BA" w:rsidRPr="009865B9" w:rsidDel="00342473" w:rsidRDefault="007110BA" w:rsidP="00543B36">
      <w:pPr>
        <w:spacing w:line="360" w:lineRule="auto"/>
        <w:jc w:val="both"/>
        <w:textAlignment w:val="baseline"/>
        <w:rPr>
          <w:del w:id="10155" w:author="Author"/>
          <w:rFonts w:asciiTheme="majorBidi" w:hAnsiTheme="majorBidi" w:cstheme="majorBidi"/>
          <w:color w:val="000000" w:themeColor="text1"/>
          <w:sz w:val="20"/>
          <w:szCs w:val="20"/>
          <w:rtl/>
          <w:rPrChange w:id="10156" w:author="Author">
            <w:rPr>
              <w:del w:id="10157" w:author="Author"/>
              <w:rFonts w:asciiTheme="majorBidi" w:hAnsiTheme="majorBidi" w:cstheme="majorBidi"/>
              <w:color w:val="000000"/>
              <w:sz w:val="20"/>
              <w:szCs w:val="20"/>
              <w:rtl/>
            </w:rPr>
          </w:rPrChange>
        </w:rPr>
      </w:pPr>
      <w:ins w:id="10158" w:author="Author">
        <w:r w:rsidRPr="009865B9">
          <w:rPr>
            <w:rFonts w:asciiTheme="majorBidi" w:hAnsiTheme="majorBidi" w:cstheme="majorBidi"/>
            <w:color w:val="000000" w:themeColor="text1"/>
            <w:sz w:val="20"/>
            <w:szCs w:val="20"/>
            <w:rPrChange w:id="10159" w:author="Author">
              <w:rPr>
                <w:rFonts w:asciiTheme="majorBidi" w:hAnsiTheme="majorBidi" w:cstheme="majorBidi"/>
                <w:color w:val="000000" w:themeColor="text1"/>
                <w:sz w:val="20"/>
                <w:szCs w:val="20"/>
              </w:rPr>
            </w:rPrChange>
          </w:rPr>
          <w:tab/>
        </w:r>
      </w:ins>
    </w:p>
    <w:p w14:paraId="73B97008" w14:textId="0C83C6C2" w:rsidR="00543B36" w:rsidRPr="009865B9" w:rsidRDefault="007110BA" w:rsidP="00543B36">
      <w:pPr>
        <w:spacing w:line="360" w:lineRule="auto"/>
        <w:jc w:val="both"/>
        <w:textAlignment w:val="baseline"/>
        <w:rPr>
          <w:ins w:id="10160" w:author="Author"/>
          <w:rFonts w:asciiTheme="majorBidi" w:hAnsiTheme="majorBidi" w:cstheme="majorBidi"/>
          <w:color w:val="000000" w:themeColor="text1"/>
          <w:sz w:val="20"/>
          <w:szCs w:val="20"/>
          <w:rPrChange w:id="10161" w:author="Author">
            <w:rPr>
              <w:ins w:id="10162" w:author="Author"/>
              <w:rFonts w:asciiTheme="majorBidi" w:hAnsiTheme="majorBidi" w:cstheme="majorBidi"/>
              <w:color w:val="000000" w:themeColor="text1"/>
            </w:rPr>
          </w:rPrChange>
        </w:rPr>
      </w:pPr>
      <w:r w:rsidRPr="009865B9">
        <w:rPr>
          <w:rFonts w:asciiTheme="majorBidi" w:hAnsiTheme="majorBidi" w:cstheme="majorBidi"/>
          <w:color w:val="000000" w:themeColor="text1"/>
          <w:sz w:val="20"/>
          <w:szCs w:val="20"/>
          <w:rPrChange w:id="10163" w:author="Author">
            <w:rPr>
              <w:rFonts w:asciiTheme="majorBidi" w:hAnsiTheme="majorBidi" w:cstheme="majorBidi"/>
              <w:color w:val="000000"/>
              <w:sz w:val="20"/>
              <w:szCs w:val="20"/>
            </w:rPr>
          </w:rPrChange>
        </w:rPr>
        <w:t>The Israeli case shows</w:t>
      </w:r>
      <w:del w:id="10164" w:author="Author">
        <w:r w:rsidRPr="009865B9" w:rsidDel="00F36038">
          <w:rPr>
            <w:rFonts w:asciiTheme="majorBidi" w:hAnsiTheme="majorBidi" w:cstheme="majorBidi"/>
            <w:color w:val="000000" w:themeColor="text1"/>
            <w:sz w:val="20"/>
            <w:szCs w:val="20"/>
            <w:rPrChange w:id="10165"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166" w:author="Author">
            <w:rPr>
              <w:rFonts w:asciiTheme="majorBidi" w:hAnsiTheme="majorBidi" w:cstheme="majorBidi"/>
              <w:color w:val="000000"/>
              <w:sz w:val="20"/>
              <w:szCs w:val="20"/>
            </w:rPr>
          </w:rPrChange>
        </w:rPr>
        <w:t xml:space="preserve"> that</w:t>
      </w:r>
      <w:ins w:id="10167" w:author="Author">
        <w:r w:rsidRPr="009865B9">
          <w:rPr>
            <w:rFonts w:asciiTheme="majorBidi" w:hAnsiTheme="majorBidi" w:cstheme="majorBidi"/>
            <w:color w:val="000000" w:themeColor="text1"/>
            <w:sz w:val="20"/>
            <w:szCs w:val="20"/>
            <w:rPrChange w:id="10168"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10169" w:author="Author">
            <w:rPr>
              <w:rFonts w:asciiTheme="majorBidi" w:hAnsiTheme="majorBidi" w:cstheme="majorBidi"/>
              <w:color w:val="000000"/>
              <w:sz w:val="20"/>
              <w:szCs w:val="20"/>
            </w:rPr>
          </w:rPrChange>
        </w:rPr>
        <w:t xml:space="preserve"> when in power</w:t>
      </w:r>
      <w:ins w:id="10170" w:author="Author">
        <w:r w:rsidRPr="009865B9">
          <w:rPr>
            <w:rFonts w:asciiTheme="majorBidi" w:hAnsiTheme="majorBidi" w:cstheme="majorBidi"/>
            <w:color w:val="000000" w:themeColor="text1"/>
            <w:sz w:val="20"/>
            <w:szCs w:val="20"/>
            <w:rPrChange w:id="10171"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10172" w:author="Author">
            <w:rPr>
              <w:rFonts w:asciiTheme="majorBidi" w:hAnsiTheme="majorBidi" w:cstheme="majorBidi"/>
              <w:color w:val="000000"/>
              <w:sz w:val="20"/>
              <w:szCs w:val="20"/>
            </w:rPr>
          </w:rPrChange>
        </w:rPr>
        <w:t xml:space="preserve"> populist</w:t>
      </w:r>
      <w:ins w:id="10173" w:author="Author">
        <w:r w:rsidRPr="009865B9">
          <w:rPr>
            <w:rFonts w:asciiTheme="majorBidi" w:hAnsiTheme="majorBidi" w:cstheme="majorBidi"/>
            <w:color w:val="000000" w:themeColor="text1"/>
            <w:sz w:val="20"/>
            <w:szCs w:val="20"/>
            <w:rPrChange w:id="10174" w:author="Author">
              <w:rPr>
                <w:rFonts w:asciiTheme="majorBidi" w:hAnsiTheme="majorBidi" w:cstheme="majorBidi"/>
                <w:color w:val="000000" w:themeColor="text1"/>
              </w:rPr>
            </w:rPrChange>
          </w:rPr>
          <w:t>s’</w:t>
        </w:r>
      </w:ins>
      <w:r w:rsidRPr="009865B9">
        <w:rPr>
          <w:rFonts w:asciiTheme="majorBidi" w:hAnsiTheme="majorBidi" w:cstheme="majorBidi"/>
          <w:color w:val="000000" w:themeColor="text1"/>
          <w:sz w:val="20"/>
          <w:szCs w:val="20"/>
          <w:rPrChange w:id="10175" w:author="Author">
            <w:rPr>
              <w:rFonts w:asciiTheme="majorBidi" w:hAnsiTheme="majorBidi" w:cstheme="majorBidi"/>
              <w:color w:val="000000"/>
              <w:sz w:val="20"/>
              <w:szCs w:val="20"/>
            </w:rPr>
          </w:rPrChange>
        </w:rPr>
        <w:t xml:space="preserve"> polic</w:t>
      </w:r>
      <w:ins w:id="10176" w:author="Author">
        <w:r w:rsidRPr="009865B9">
          <w:rPr>
            <w:rFonts w:asciiTheme="majorBidi" w:hAnsiTheme="majorBidi" w:cstheme="majorBidi"/>
            <w:color w:val="000000" w:themeColor="text1"/>
            <w:sz w:val="20"/>
            <w:szCs w:val="20"/>
            <w:rPrChange w:id="10177" w:author="Author">
              <w:rPr>
                <w:rFonts w:asciiTheme="majorBidi" w:hAnsiTheme="majorBidi" w:cstheme="majorBidi"/>
                <w:color w:val="000000" w:themeColor="text1"/>
              </w:rPr>
            </w:rPrChange>
          </w:rPr>
          <w:t>ies</w:t>
        </w:r>
      </w:ins>
      <w:del w:id="10178" w:author="Author">
        <w:r w:rsidRPr="009865B9" w:rsidDel="0088785E">
          <w:rPr>
            <w:rFonts w:asciiTheme="majorBidi" w:hAnsiTheme="majorBidi" w:cstheme="majorBidi"/>
            <w:color w:val="000000" w:themeColor="text1"/>
            <w:sz w:val="20"/>
            <w:szCs w:val="20"/>
            <w:rPrChange w:id="10179" w:author="Author">
              <w:rPr>
                <w:rFonts w:asciiTheme="majorBidi" w:hAnsiTheme="majorBidi" w:cstheme="majorBidi"/>
                <w:color w:val="000000"/>
                <w:sz w:val="20"/>
                <w:szCs w:val="20"/>
              </w:rPr>
            </w:rPrChange>
          </w:rPr>
          <w:delText>y</w:delText>
        </w:r>
      </w:del>
      <w:r w:rsidRPr="009865B9">
        <w:rPr>
          <w:rFonts w:asciiTheme="majorBidi" w:hAnsiTheme="majorBidi" w:cstheme="majorBidi"/>
          <w:color w:val="000000" w:themeColor="text1"/>
          <w:sz w:val="20"/>
          <w:szCs w:val="20"/>
          <w:rPrChange w:id="10180" w:author="Author">
            <w:rPr>
              <w:rFonts w:asciiTheme="majorBidi" w:hAnsiTheme="majorBidi" w:cstheme="majorBidi"/>
              <w:color w:val="000000"/>
              <w:sz w:val="20"/>
              <w:szCs w:val="20"/>
            </w:rPr>
          </w:rPrChange>
        </w:rPr>
        <w:t xml:space="preserve"> can evolve </w:t>
      </w:r>
      <w:del w:id="10181" w:author="Author">
        <w:r w:rsidRPr="009865B9" w:rsidDel="00F36038">
          <w:rPr>
            <w:rFonts w:asciiTheme="majorBidi" w:hAnsiTheme="majorBidi" w:cstheme="majorBidi"/>
            <w:color w:val="000000" w:themeColor="text1"/>
            <w:sz w:val="20"/>
            <w:szCs w:val="20"/>
            <w:rPrChange w:id="10182" w:author="Author">
              <w:rPr>
                <w:rFonts w:asciiTheme="majorBidi" w:hAnsiTheme="majorBidi" w:cstheme="majorBidi"/>
                <w:color w:val="000000"/>
                <w:sz w:val="20"/>
                <w:szCs w:val="20"/>
              </w:rPr>
            </w:rPrChange>
          </w:rPr>
          <w:delText xml:space="preserve">way </w:delText>
        </w:r>
      </w:del>
      <w:ins w:id="10183" w:author="Author">
        <w:r w:rsidRPr="009865B9">
          <w:rPr>
            <w:rFonts w:asciiTheme="majorBidi" w:hAnsiTheme="majorBidi" w:cstheme="majorBidi"/>
            <w:color w:val="000000" w:themeColor="text1"/>
            <w:sz w:val="20"/>
            <w:szCs w:val="20"/>
            <w:rPrChange w:id="10184" w:author="Author">
              <w:rPr>
                <w:rFonts w:asciiTheme="majorBidi" w:hAnsiTheme="majorBidi" w:cstheme="majorBidi"/>
                <w:color w:val="000000" w:themeColor="text1"/>
                <w:sz w:val="20"/>
                <w:szCs w:val="20"/>
              </w:rPr>
            </w:rPrChange>
          </w:rPr>
          <w:t>far</w:t>
        </w:r>
        <w:r w:rsidRPr="009865B9">
          <w:rPr>
            <w:rFonts w:asciiTheme="majorBidi" w:hAnsiTheme="majorBidi" w:cstheme="majorBidi"/>
            <w:color w:val="000000" w:themeColor="text1"/>
            <w:sz w:val="20"/>
            <w:szCs w:val="20"/>
            <w:rPrChange w:id="10185"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186" w:author="Author">
            <w:rPr>
              <w:rFonts w:asciiTheme="majorBidi" w:hAnsiTheme="majorBidi" w:cstheme="majorBidi"/>
              <w:color w:val="000000"/>
              <w:sz w:val="20"/>
              <w:szCs w:val="20"/>
            </w:rPr>
          </w:rPrChange>
        </w:rPr>
        <w:t xml:space="preserve">beyond </w:t>
      </w:r>
      <w:del w:id="10187" w:author="Author">
        <w:r w:rsidRPr="009865B9" w:rsidDel="00F36038">
          <w:rPr>
            <w:rFonts w:asciiTheme="majorBidi" w:hAnsiTheme="majorBidi" w:cstheme="majorBidi"/>
            <w:color w:val="000000" w:themeColor="text1"/>
            <w:sz w:val="20"/>
            <w:szCs w:val="20"/>
            <w:rPrChange w:id="10188"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189" w:author="Author">
            <w:rPr>
              <w:rFonts w:asciiTheme="majorBidi" w:hAnsiTheme="majorBidi" w:cstheme="majorBidi"/>
              <w:color w:val="000000"/>
              <w:sz w:val="20"/>
              <w:szCs w:val="20"/>
            </w:rPr>
          </w:rPrChange>
        </w:rPr>
        <w:t>clientelism</w:t>
      </w:r>
      <w:ins w:id="10190" w:author="Author">
        <w:r w:rsidRPr="009865B9">
          <w:rPr>
            <w:rFonts w:asciiTheme="majorBidi" w:hAnsiTheme="majorBidi" w:cstheme="majorBidi"/>
            <w:color w:val="000000" w:themeColor="text1"/>
            <w:sz w:val="20"/>
            <w:szCs w:val="20"/>
            <w:rPrChange w:id="10191" w:author="Author">
              <w:rPr>
                <w:rFonts w:asciiTheme="majorBidi" w:hAnsiTheme="majorBidi" w:cstheme="majorBidi"/>
                <w:color w:val="000000" w:themeColor="text1"/>
                <w:sz w:val="20"/>
                <w:szCs w:val="20"/>
              </w:rPr>
            </w:rPrChange>
          </w:rPr>
          <w:t xml:space="preserve"> </w:t>
        </w:r>
      </w:ins>
      <w:del w:id="10192" w:author="Author">
        <w:r w:rsidRPr="009865B9" w:rsidDel="00F36038">
          <w:rPr>
            <w:rFonts w:asciiTheme="majorBidi" w:hAnsiTheme="majorBidi" w:cstheme="majorBidi"/>
            <w:color w:val="000000" w:themeColor="text1"/>
            <w:sz w:val="20"/>
            <w:szCs w:val="20"/>
            <w:rPrChange w:id="10193" w:author="Author">
              <w:rPr>
                <w:rFonts w:asciiTheme="majorBidi" w:hAnsiTheme="majorBidi" w:cstheme="majorBidi"/>
                <w:color w:val="000000"/>
                <w:sz w:val="20"/>
                <w:szCs w:val="20"/>
              </w:rPr>
            </w:rPrChange>
          </w:rPr>
          <w:delText>”</w:delText>
        </w:r>
        <w:r w:rsidRPr="009865B9" w:rsidDel="00F36038">
          <w:rPr>
            <w:rFonts w:asciiTheme="majorBidi" w:hAnsiTheme="majorBidi" w:cstheme="majorBidi"/>
            <w:color w:val="000000" w:themeColor="text1"/>
            <w:sz w:val="20"/>
            <w:szCs w:val="20"/>
            <w:rtl/>
            <w:rPrChange w:id="10194" w:author="Author">
              <w:rPr>
                <w:rFonts w:asciiTheme="majorBidi" w:hAnsiTheme="majorBidi" w:cstheme="majorBidi"/>
                <w:color w:val="000000"/>
                <w:sz w:val="20"/>
                <w:szCs w:val="20"/>
                <w:rtl/>
              </w:rPr>
            </w:rPrChange>
          </w:rPr>
          <w:delText xml:space="preserve"> </w:delText>
        </w:r>
        <w:r w:rsidRPr="009865B9" w:rsidDel="00F36038">
          <w:rPr>
            <w:rFonts w:asciiTheme="majorBidi" w:hAnsiTheme="majorBidi" w:cstheme="majorBidi"/>
            <w:color w:val="000000" w:themeColor="text1"/>
            <w:sz w:val="20"/>
            <w:szCs w:val="20"/>
            <w:rPrChange w:id="10195" w:author="Author">
              <w:rPr>
                <w:rFonts w:asciiTheme="majorBidi" w:hAnsiTheme="majorBidi" w:cstheme="majorBidi"/>
                <w:color w:val="000000"/>
                <w:sz w:val="20"/>
                <w:szCs w:val="20"/>
              </w:rPr>
            </w:rPrChange>
          </w:rPr>
          <w:delText>or</w:delText>
        </w:r>
      </w:del>
      <w:ins w:id="10196" w:author="Author">
        <w:r w:rsidRPr="009865B9">
          <w:rPr>
            <w:rFonts w:asciiTheme="majorBidi" w:hAnsiTheme="majorBidi" w:cstheme="majorBidi"/>
            <w:color w:val="000000" w:themeColor="text1"/>
            <w:sz w:val="20"/>
            <w:szCs w:val="20"/>
            <w:rPrChange w:id="10197" w:author="Author">
              <w:rPr>
                <w:rFonts w:asciiTheme="majorBidi" w:hAnsiTheme="majorBidi" w:cstheme="majorBidi"/>
                <w:color w:val="000000" w:themeColor="text1"/>
                <w:sz w:val="20"/>
                <w:szCs w:val="20"/>
              </w:rPr>
            </w:rPrChange>
          </w:rPr>
          <w:t>and</w:t>
        </w:r>
      </w:ins>
      <w:r w:rsidRPr="009865B9">
        <w:rPr>
          <w:rFonts w:asciiTheme="majorBidi" w:hAnsiTheme="majorBidi" w:cstheme="majorBidi"/>
          <w:color w:val="000000" w:themeColor="text1"/>
          <w:sz w:val="20"/>
          <w:szCs w:val="20"/>
          <w:rPrChange w:id="10198" w:author="Author">
            <w:rPr>
              <w:rFonts w:asciiTheme="majorBidi" w:hAnsiTheme="majorBidi" w:cstheme="majorBidi"/>
              <w:color w:val="000000"/>
              <w:sz w:val="20"/>
              <w:szCs w:val="20"/>
            </w:rPr>
          </w:rPrChange>
        </w:rPr>
        <w:t xml:space="preserve"> </w:t>
      </w:r>
      <w:del w:id="10199" w:author="Author">
        <w:r w:rsidRPr="009865B9" w:rsidDel="00F36038">
          <w:rPr>
            <w:rFonts w:asciiTheme="majorBidi" w:hAnsiTheme="majorBidi" w:cstheme="majorBidi"/>
            <w:color w:val="000000" w:themeColor="text1"/>
            <w:sz w:val="20"/>
            <w:szCs w:val="20"/>
            <w:rPrChange w:id="10200"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201" w:author="Author">
            <w:rPr>
              <w:rFonts w:asciiTheme="majorBidi" w:hAnsiTheme="majorBidi" w:cstheme="majorBidi"/>
              <w:color w:val="000000"/>
              <w:sz w:val="20"/>
              <w:szCs w:val="20"/>
            </w:rPr>
          </w:rPrChange>
        </w:rPr>
        <w:t>welfare chauvinism</w:t>
      </w:r>
      <w:del w:id="10202" w:author="Author">
        <w:r w:rsidRPr="009865B9" w:rsidDel="00F36038">
          <w:rPr>
            <w:rFonts w:asciiTheme="majorBidi" w:hAnsiTheme="majorBidi" w:cstheme="majorBidi"/>
            <w:color w:val="000000" w:themeColor="text1"/>
            <w:sz w:val="20"/>
            <w:szCs w:val="20"/>
            <w:rPrChange w:id="10203" w:author="Author">
              <w:rPr>
                <w:rFonts w:asciiTheme="majorBidi" w:hAnsiTheme="majorBidi" w:cstheme="majorBidi"/>
                <w:color w:val="000000"/>
                <w:sz w:val="20"/>
                <w:szCs w:val="20"/>
              </w:rPr>
            </w:rPrChange>
          </w:rPr>
          <w:delText>”</w:delText>
        </w:r>
        <w:r w:rsidRPr="009865B9" w:rsidDel="00AF2599">
          <w:rPr>
            <w:rFonts w:asciiTheme="majorBidi" w:hAnsiTheme="majorBidi" w:cstheme="majorBidi"/>
            <w:color w:val="000000" w:themeColor="text1"/>
            <w:sz w:val="20"/>
            <w:szCs w:val="20"/>
            <w:rPrChange w:id="10204"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205" w:author="Author">
            <w:rPr>
              <w:rFonts w:asciiTheme="majorBidi" w:hAnsiTheme="majorBidi" w:cstheme="majorBidi"/>
              <w:color w:val="000000"/>
              <w:sz w:val="20"/>
              <w:szCs w:val="20"/>
            </w:rPr>
          </w:rPrChange>
        </w:rPr>
        <w:t xml:space="preserve"> to</w:t>
      </w:r>
      <w:ins w:id="10206" w:author="Author">
        <w:r w:rsidRPr="009865B9">
          <w:rPr>
            <w:rFonts w:asciiTheme="majorBidi" w:hAnsiTheme="majorBidi" w:cstheme="majorBidi"/>
            <w:color w:val="000000" w:themeColor="text1"/>
            <w:sz w:val="20"/>
            <w:szCs w:val="20"/>
            <w:rPrChange w:id="10207" w:author="Author">
              <w:rPr>
                <w:rFonts w:asciiTheme="majorBidi" w:hAnsiTheme="majorBidi" w:cstheme="majorBidi"/>
                <w:color w:val="000000" w:themeColor="text1"/>
                <w:sz w:val="20"/>
                <w:szCs w:val="20"/>
              </w:rPr>
            </w:rPrChange>
          </w:rPr>
          <w:t>ward</w:t>
        </w:r>
      </w:ins>
      <w:r w:rsidRPr="009865B9">
        <w:rPr>
          <w:rFonts w:asciiTheme="majorBidi" w:hAnsiTheme="majorBidi" w:cstheme="majorBidi"/>
          <w:color w:val="000000" w:themeColor="text1"/>
          <w:sz w:val="20"/>
          <w:szCs w:val="20"/>
          <w:rPrChange w:id="10208" w:author="Author">
            <w:rPr>
              <w:rFonts w:asciiTheme="majorBidi" w:hAnsiTheme="majorBidi" w:cstheme="majorBidi"/>
              <w:color w:val="000000"/>
              <w:sz w:val="20"/>
              <w:szCs w:val="20"/>
            </w:rPr>
          </w:rPrChange>
        </w:rPr>
        <w:t xml:space="preserve"> a universal</w:t>
      </w:r>
      <w:del w:id="10209" w:author="Author">
        <w:r w:rsidRPr="009865B9" w:rsidDel="00AF2599">
          <w:rPr>
            <w:rFonts w:asciiTheme="majorBidi" w:hAnsiTheme="majorBidi" w:cstheme="majorBidi"/>
            <w:color w:val="000000" w:themeColor="text1"/>
            <w:sz w:val="20"/>
            <w:szCs w:val="20"/>
            <w:rPrChange w:id="10210"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211" w:author="Author">
            <w:rPr>
              <w:rFonts w:asciiTheme="majorBidi" w:hAnsiTheme="majorBidi" w:cstheme="majorBidi"/>
              <w:color w:val="000000"/>
              <w:sz w:val="20"/>
              <w:szCs w:val="20"/>
            </w:rPr>
          </w:rPrChange>
        </w:rPr>
        <w:t xml:space="preserve"> redistributive</w:t>
      </w:r>
      <w:ins w:id="10212" w:author="Author">
        <w:r w:rsidRPr="009865B9">
          <w:rPr>
            <w:rFonts w:asciiTheme="majorBidi" w:hAnsiTheme="majorBidi" w:cstheme="majorBidi"/>
            <w:color w:val="000000" w:themeColor="text1"/>
            <w:sz w:val="20"/>
            <w:szCs w:val="20"/>
            <w:rPrChange w:id="10213" w:author="Author">
              <w:rPr>
                <w:rFonts w:asciiTheme="majorBidi" w:hAnsiTheme="majorBidi" w:cstheme="majorBidi"/>
                <w:color w:val="000000" w:themeColor="text1"/>
                <w:sz w:val="20"/>
                <w:szCs w:val="20"/>
              </w:rPr>
            </w:rPrChange>
          </w:rPr>
          <w:t xml:space="preserve">, </w:t>
        </w:r>
      </w:ins>
      <w:del w:id="10214" w:author="Author">
        <w:r w:rsidRPr="009865B9" w:rsidDel="00AF2599">
          <w:rPr>
            <w:rFonts w:asciiTheme="majorBidi" w:hAnsiTheme="majorBidi" w:cstheme="majorBidi"/>
            <w:color w:val="000000" w:themeColor="text1"/>
            <w:sz w:val="20"/>
            <w:szCs w:val="20"/>
            <w:rPrChange w:id="10215" w:author="Author">
              <w:rPr>
                <w:rFonts w:asciiTheme="majorBidi" w:hAnsiTheme="majorBidi" w:cstheme="majorBidi"/>
                <w:color w:val="000000"/>
                <w:sz w:val="20"/>
                <w:szCs w:val="20"/>
              </w:rPr>
            </w:rPrChange>
          </w:rPr>
          <w:delText xml:space="preserve"> and </w:delText>
        </w:r>
      </w:del>
      <w:r w:rsidRPr="009865B9">
        <w:rPr>
          <w:rFonts w:asciiTheme="majorBidi" w:hAnsiTheme="majorBidi" w:cstheme="majorBidi"/>
          <w:color w:val="000000" w:themeColor="text1"/>
          <w:sz w:val="20"/>
          <w:szCs w:val="20"/>
          <w:rPrChange w:id="10216" w:author="Author">
            <w:rPr>
              <w:rFonts w:asciiTheme="majorBidi" w:hAnsiTheme="majorBidi" w:cstheme="majorBidi"/>
              <w:color w:val="000000"/>
              <w:sz w:val="20"/>
              <w:szCs w:val="20"/>
            </w:rPr>
          </w:rPrChange>
        </w:rPr>
        <w:t>expansionist</w:t>
      </w:r>
      <w:ins w:id="10217" w:author="Author">
        <w:r w:rsidRPr="009865B9">
          <w:rPr>
            <w:rFonts w:asciiTheme="majorBidi" w:hAnsiTheme="majorBidi" w:cstheme="majorBidi"/>
            <w:color w:val="000000" w:themeColor="text1"/>
            <w:sz w:val="20"/>
            <w:szCs w:val="20"/>
            <w:rPrChange w:id="10218" w:author="Author">
              <w:rPr>
                <w:rFonts w:asciiTheme="majorBidi" w:hAnsiTheme="majorBidi" w:cstheme="majorBidi"/>
                <w:color w:val="000000" w:themeColor="text1"/>
                <w:sz w:val="20"/>
                <w:szCs w:val="20"/>
              </w:rPr>
            </w:rPrChange>
          </w:rPr>
          <w:t>, and</w:t>
        </w:r>
      </w:ins>
      <w:r w:rsidRPr="009865B9">
        <w:rPr>
          <w:rFonts w:asciiTheme="majorBidi" w:hAnsiTheme="majorBidi" w:cstheme="majorBidi"/>
          <w:color w:val="000000" w:themeColor="text1"/>
          <w:sz w:val="20"/>
          <w:szCs w:val="20"/>
          <w:rPrChange w:id="10219" w:author="Author">
            <w:rPr>
              <w:rFonts w:asciiTheme="majorBidi" w:hAnsiTheme="majorBidi" w:cstheme="majorBidi"/>
              <w:color w:val="000000"/>
              <w:sz w:val="20"/>
              <w:szCs w:val="20"/>
            </w:rPr>
          </w:rPrChange>
        </w:rPr>
        <w:t xml:space="preserve"> heterodox economic agenda. </w:t>
      </w:r>
      <w:del w:id="10220" w:author="Author">
        <w:r w:rsidRPr="009865B9" w:rsidDel="008D3B31">
          <w:rPr>
            <w:rFonts w:asciiTheme="majorBidi" w:hAnsiTheme="majorBidi" w:cstheme="majorBidi"/>
            <w:color w:val="000000" w:themeColor="text1"/>
            <w:sz w:val="20"/>
            <w:szCs w:val="20"/>
            <w:rPrChange w:id="10221" w:author="Author">
              <w:rPr>
                <w:rFonts w:asciiTheme="majorBidi" w:hAnsiTheme="majorBidi" w:cstheme="majorBidi"/>
                <w:color w:val="000000"/>
                <w:sz w:val="20"/>
                <w:szCs w:val="20"/>
              </w:rPr>
            </w:rPrChange>
          </w:rPr>
          <w:delText xml:space="preserve"> </w:delText>
        </w:r>
        <w:r w:rsidRPr="009865B9" w:rsidDel="0058092A">
          <w:rPr>
            <w:rFonts w:asciiTheme="majorBidi" w:hAnsiTheme="majorBidi" w:cstheme="majorBidi"/>
            <w:color w:val="000000" w:themeColor="text1"/>
            <w:sz w:val="20"/>
            <w:szCs w:val="20"/>
            <w:rPrChange w:id="10222" w:author="Author">
              <w:rPr>
                <w:rFonts w:asciiTheme="majorBidi" w:hAnsiTheme="majorBidi" w:cstheme="majorBidi"/>
                <w:color w:val="000000"/>
                <w:sz w:val="20"/>
                <w:szCs w:val="20"/>
              </w:rPr>
            </w:rPrChange>
          </w:rPr>
          <w:delText>Furthermore, t</w:delText>
        </w:r>
      </w:del>
      <w:ins w:id="10223" w:author="Author">
        <w:r w:rsidRPr="009865B9">
          <w:rPr>
            <w:rFonts w:asciiTheme="majorBidi" w:hAnsiTheme="majorBidi" w:cstheme="majorBidi"/>
            <w:color w:val="000000" w:themeColor="text1"/>
            <w:sz w:val="20"/>
            <w:szCs w:val="20"/>
            <w:rPrChange w:id="10224" w:author="Author">
              <w:rPr>
                <w:rFonts w:asciiTheme="majorBidi" w:hAnsiTheme="majorBidi" w:cstheme="majorBidi"/>
                <w:color w:val="000000" w:themeColor="text1"/>
                <w:sz w:val="20"/>
                <w:szCs w:val="20"/>
              </w:rPr>
            </w:rPrChange>
          </w:rPr>
          <w:t>T</w:t>
        </w:r>
      </w:ins>
      <w:r w:rsidRPr="009865B9">
        <w:rPr>
          <w:rFonts w:asciiTheme="majorBidi" w:hAnsiTheme="majorBidi" w:cstheme="majorBidi"/>
          <w:color w:val="000000" w:themeColor="text1"/>
          <w:sz w:val="20"/>
          <w:szCs w:val="20"/>
          <w:rPrChange w:id="10225" w:author="Author">
            <w:rPr>
              <w:rFonts w:asciiTheme="majorBidi" w:hAnsiTheme="majorBidi" w:cstheme="majorBidi"/>
              <w:color w:val="000000"/>
              <w:sz w:val="20"/>
              <w:szCs w:val="20"/>
            </w:rPr>
          </w:rPrChange>
        </w:rPr>
        <w:t xml:space="preserve">his development is not incidental, but a </w:t>
      </w:r>
      <w:del w:id="10226" w:author="Author">
        <w:r w:rsidRPr="009865B9" w:rsidDel="0058092A">
          <w:rPr>
            <w:rFonts w:asciiTheme="majorBidi" w:hAnsiTheme="majorBidi" w:cstheme="majorBidi"/>
            <w:color w:val="000000" w:themeColor="text1"/>
            <w:sz w:val="20"/>
            <w:szCs w:val="20"/>
            <w:rPrChange w:id="10227" w:author="Author">
              <w:rPr>
                <w:rFonts w:asciiTheme="majorBidi" w:hAnsiTheme="majorBidi" w:cstheme="majorBidi"/>
                <w:color w:val="000000"/>
                <w:sz w:val="20"/>
                <w:szCs w:val="20"/>
              </w:rPr>
            </w:rPrChange>
          </w:rPr>
          <w:delText xml:space="preserve">probable </w:delText>
        </w:r>
      </w:del>
      <w:ins w:id="10228" w:author="Author">
        <w:r w:rsidRPr="009865B9">
          <w:rPr>
            <w:rFonts w:asciiTheme="majorBidi" w:hAnsiTheme="majorBidi" w:cstheme="majorBidi"/>
            <w:color w:val="000000" w:themeColor="text1"/>
            <w:sz w:val="20"/>
            <w:szCs w:val="20"/>
            <w:rPrChange w:id="10229" w:author="Author">
              <w:rPr>
                <w:rFonts w:asciiTheme="majorBidi" w:hAnsiTheme="majorBidi" w:cstheme="majorBidi"/>
                <w:color w:val="000000" w:themeColor="text1"/>
                <w:sz w:val="20"/>
                <w:szCs w:val="20"/>
              </w:rPr>
            </w:rPrChange>
          </w:rPr>
          <w:t>likely</w:t>
        </w:r>
        <w:r w:rsidRPr="009865B9">
          <w:rPr>
            <w:rFonts w:asciiTheme="majorBidi" w:hAnsiTheme="majorBidi" w:cstheme="majorBidi"/>
            <w:color w:val="000000" w:themeColor="text1"/>
            <w:sz w:val="20"/>
            <w:szCs w:val="20"/>
            <w:rPrChange w:id="10230"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231" w:author="Author">
            <w:rPr>
              <w:rFonts w:asciiTheme="majorBidi" w:hAnsiTheme="majorBidi" w:cstheme="majorBidi"/>
              <w:color w:val="000000"/>
              <w:sz w:val="20"/>
              <w:szCs w:val="20"/>
            </w:rPr>
          </w:rPrChange>
        </w:rPr>
        <w:t xml:space="preserve">outcome of the populist style and discourse. While </w:t>
      </w:r>
      <w:del w:id="10232" w:author="Author">
        <w:r w:rsidRPr="009865B9" w:rsidDel="00601BAB">
          <w:rPr>
            <w:rFonts w:asciiTheme="majorBidi" w:hAnsiTheme="majorBidi" w:cstheme="majorBidi"/>
            <w:color w:val="000000" w:themeColor="text1"/>
            <w:sz w:val="20"/>
            <w:szCs w:val="20"/>
            <w:rPrChange w:id="10233" w:author="Author">
              <w:rPr>
                <w:rFonts w:asciiTheme="majorBidi" w:hAnsiTheme="majorBidi" w:cstheme="majorBidi"/>
                <w:color w:val="000000"/>
                <w:sz w:val="20"/>
                <w:szCs w:val="20"/>
              </w:rPr>
            </w:rPrChange>
          </w:rPr>
          <w:delText xml:space="preserve">the </w:delText>
        </w:r>
      </w:del>
      <w:r w:rsidRPr="009865B9">
        <w:rPr>
          <w:rFonts w:asciiTheme="majorBidi" w:hAnsiTheme="majorBidi" w:cstheme="majorBidi"/>
          <w:color w:val="000000" w:themeColor="text1"/>
          <w:sz w:val="20"/>
          <w:szCs w:val="20"/>
          <w:rPrChange w:id="10234" w:author="Author">
            <w:rPr>
              <w:rFonts w:asciiTheme="majorBidi" w:hAnsiTheme="majorBidi" w:cstheme="majorBidi"/>
              <w:color w:val="000000"/>
              <w:sz w:val="20"/>
              <w:szCs w:val="20"/>
            </w:rPr>
          </w:rPrChange>
        </w:rPr>
        <w:t xml:space="preserve">Israeli </w:t>
      </w:r>
      <w:del w:id="10235" w:author="Author">
        <w:r w:rsidRPr="009865B9" w:rsidDel="00601BAB">
          <w:rPr>
            <w:rFonts w:asciiTheme="majorBidi" w:hAnsiTheme="majorBidi" w:cstheme="majorBidi"/>
            <w:color w:val="000000" w:themeColor="text1"/>
            <w:sz w:val="20"/>
            <w:szCs w:val="20"/>
            <w:rPrChange w:id="10236" w:author="Author">
              <w:rPr>
                <w:rFonts w:asciiTheme="majorBidi" w:hAnsiTheme="majorBidi" w:cstheme="majorBidi"/>
                <w:color w:val="000000"/>
                <w:sz w:val="20"/>
                <w:szCs w:val="20"/>
              </w:rPr>
            </w:rPrChange>
          </w:rPr>
          <w:delText xml:space="preserve">case of </w:delText>
        </w:r>
      </w:del>
      <w:r w:rsidRPr="009865B9">
        <w:rPr>
          <w:rFonts w:asciiTheme="majorBidi" w:hAnsiTheme="majorBidi" w:cstheme="majorBidi"/>
          <w:color w:val="000000" w:themeColor="text1"/>
          <w:sz w:val="20"/>
          <w:szCs w:val="20"/>
          <w:rPrChange w:id="10237" w:author="Author">
            <w:rPr>
              <w:rFonts w:asciiTheme="majorBidi" w:hAnsiTheme="majorBidi" w:cstheme="majorBidi"/>
              <w:color w:val="000000"/>
              <w:sz w:val="20"/>
              <w:szCs w:val="20"/>
            </w:rPr>
          </w:rPrChange>
        </w:rPr>
        <w:t xml:space="preserve">populist policy has some unique characteristics relating to the structure and institutions of </w:t>
      </w:r>
      <w:del w:id="10238" w:author="Author">
        <w:r w:rsidRPr="009865B9" w:rsidDel="00601BAB">
          <w:rPr>
            <w:rFonts w:asciiTheme="majorBidi" w:hAnsiTheme="majorBidi" w:cstheme="majorBidi"/>
            <w:color w:val="000000" w:themeColor="text1"/>
            <w:sz w:val="20"/>
            <w:szCs w:val="20"/>
            <w:rPrChange w:id="10239" w:author="Author">
              <w:rPr>
                <w:rFonts w:asciiTheme="majorBidi" w:hAnsiTheme="majorBidi" w:cstheme="majorBidi"/>
                <w:color w:val="000000"/>
                <w:sz w:val="20"/>
                <w:szCs w:val="20"/>
              </w:rPr>
            </w:rPrChange>
          </w:rPr>
          <w:delText xml:space="preserve">Israel’s </w:delText>
        </w:r>
      </w:del>
      <w:ins w:id="10240" w:author="Author">
        <w:r w:rsidRPr="009865B9">
          <w:rPr>
            <w:rFonts w:asciiTheme="majorBidi" w:hAnsiTheme="majorBidi" w:cstheme="majorBidi"/>
            <w:color w:val="000000" w:themeColor="text1"/>
            <w:sz w:val="20"/>
            <w:szCs w:val="20"/>
            <w:rPrChange w:id="10241" w:author="Author">
              <w:rPr>
                <w:rFonts w:asciiTheme="majorBidi" w:hAnsiTheme="majorBidi" w:cstheme="majorBidi"/>
                <w:color w:val="000000" w:themeColor="text1"/>
                <w:sz w:val="20"/>
                <w:szCs w:val="20"/>
              </w:rPr>
            </w:rPrChange>
          </w:rPr>
          <w:t>the country</w:t>
        </w:r>
        <w:del w:id="10242" w:author="Author">
          <w:r w:rsidRPr="009865B9" w:rsidDel="00E15E75">
            <w:rPr>
              <w:rFonts w:asciiTheme="majorBidi" w:hAnsiTheme="majorBidi" w:cstheme="majorBidi"/>
              <w:color w:val="000000" w:themeColor="text1"/>
              <w:sz w:val="20"/>
              <w:szCs w:val="20"/>
              <w:rPrChange w:id="10243"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10244"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10245" w:author="Author">
              <w:rPr>
                <w:rFonts w:asciiTheme="majorBidi" w:hAnsiTheme="majorBidi" w:cstheme="majorBidi"/>
                <w:color w:val="000000"/>
                <w:sz w:val="20"/>
                <w:szCs w:val="20"/>
              </w:rPr>
            </w:rPrChange>
          </w:rPr>
          <w:t xml:space="preserve">s </w:t>
        </w:r>
      </w:ins>
      <w:r w:rsidRPr="009865B9">
        <w:rPr>
          <w:rFonts w:asciiTheme="majorBidi" w:hAnsiTheme="majorBidi" w:cstheme="majorBidi"/>
          <w:color w:val="000000" w:themeColor="text1"/>
          <w:sz w:val="20"/>
          <w:szCs w:val="20"/>
          <w:rPrChange w:id="10246" w:author="Author">
            <w:rPr>
              <w:rFonts w:asciiTheme="majorBidi" w:hAnsiTheme="majorBidi" w:cstheme="majorBidi"/>
              <w:color w:val="000000"/>
              <w:sz w:val="20"/>
              <w:szCs w:val="20"/>
            </w:rPr>
          </w:rPrChange>
        </w:rPr>
        <w:t xml:space="preserve">political system, it is in no way exceptional. Some of the main features that we </w:t>
      </w:r>
      <w:ins w:id="10247" w:author="Author">
        <w:r w:rsidRPr="009865B9">
          <w:rPr>
            <w:rFonts w:asciiTheme="majorBidi" w:hAnsiTheme="majorBidi" w:cstheme="majorBidi"/>
            <w:color w:val="000000" w:themeColor="text1"/>
            <w:sz w:val="20"/>
            <w:szCs w:val="20"/>
            <w:rPrChange w:id="10248" w:author="Author">
              <w:rPr>
                <w:rFonts w:asciiTheme="majorBidi" w:hAnsiTheme="majorBidi" w:cstheme="majorBidi"/>
                <w:color w:val="000000" w:themeColor="text1"/>
                <w:sz w:val="20"/>
                <w:szCs w:val="20"/>
              </w:rPr>
            </w:rPrChange>
          </w:rPr>
          <w:t xml:space="preserve">have </w:t>
        </w:r>
      </w:ins>
      <w:r w:rsidRPr="009865B9">
        <w:rPr>
          <w:rFonts w:asciiTheme="majorBidi" w:hAnsiTheme="majorBidi" w:cstheme="majorBidi"/>
          <w:color w:val="000000" w:themeColor="text1"/>
          <w:sz w:val="20"/>
          <w:szCs w:val="20"/>
          <w:rPrChange w:id="10249" w:author="Author">
            <w:rPr>
              <w:rFonts w:asciiTheme="majorBidi" w:hAnsiTheme="majorBidi" w:cstheme="majorBidi"/>
              <w:color w:val="000000"/>
              <w:sz w:val="20"/>
              <w:szCs w:val="20"/>
            </w:rPr>
          </w:rPrChange>
        </w:rPr>
        <w:t>found in Israel appear</w:t>
      </w:r>
      <w:ins w:id="10250" w:author="Author">
        <w:r w:rsidRPr="009865B9">
          <w:rPr>
            <w:rFonts w:asciiTheme="majorBidi" w:hAnsiTheme="majorBidi" w:cstheme="majorBidi"/>
            <w:color w:val="000000" w:themeColor="text1"/>
            <w:sz w:val="20"/>
            <w:szCs w:val="20"/>
            <w:rPrChange w:id="10251"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10252" w:author="Author">
            <w:rPr>
              <w:rFonts w:asciiTheme="majorBidi" w:hAnsiTheme="majorBidi" w:cstheme="majorBidi"/>
              <w:color w:val="000000"/>
              <w:sz w:val="20"/>
              <w:szCs w:val="20"/>
            </w:rPr>
          </w:rPrChange>
        </w:rPr>
        <w:t xml:space="preserve"> in </w:t>
      </w:r>
      <w:del w:id="10253" w:author="Author">
        <w:r w:rsidRPr="009865B9" w:rsidDel="00590B64">
          <w:rPr>
            <w:rFonts w:asciiTheme="majorBidi" w:hAnsiTheme="majorBidi" w:cstheme="majorBidi"/>
            <w:color w:val="000000" w:themeColor="text1"/>
            <w:sz w:val="20"/>
            <w:szCs w:val="20"/>
            <w:rPrChange w:id="10254" w:author="Author">
              <w:rPr>
                <w:rFonts w:asciiTheme="majorBidi" w:hAnsiTheme="majorBidi" w:cstheme="majorBidi"/>
                <w:color w:val="000000"/>
                <w:sz w:val="20"/>
                <w:szCs w:val="20"/>
              </w:rPr>
            </w:rPrChange>
          </w:rPr>
          <w:delText xml:space="preserve">some </w:delText>
        </w:r>
      </w:del>
      <w:ins w:id="10255" w:author="Author">
        <w:r w:rsidRPr="009865B9">
          <w:rPr>
            <w:rFonts w:asciiTheme="majorBidi" w:hAnsiTheme="majorBidi" w:cstheme="majorBidi"/>
            <w:color w:val="000000" w:themeColor="text1"/>
            <w:sz w:val="20"/>
            <w:szCs w:val="20"/>
            <w:rPrChange w:id="10256" w:author="Author">
              <w:rPr>
                <w:rFonts w:asciiTheme="majorBidi" w:hAnsiTheme="majorBidi" w:cstheme="majorBidi"/>
                <w:color w:val="000000" w:themeColor="text1"/>
                <w:sz w:val="20"/>
                <w:szCs w:val="20"/>
              </w:rPr>
            </w:rPrChange>
          </w:rPr>
          <w:t>one</w:t>
        </w:r>
        <w:r w:rsidRPr="009865B9">
          <w:rPr>
            <w:rFonts w:asciiTheme="majorBidi" w:hAnsiTheme="majorBidi" w:cstheme="majorBidi"/>
            <w:color w:val="000000" w:themeColor="text1"/>
            <w:sz w:val="20"/>
            <w:szCs w:val="20"/>
            <w:rPrChange w:id="10257"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258" w:author="Author">
            <w:rPr>
              <w:rFonts w:asciiTheme="majorBidi" w:hAnsiTheme="majorBidi" w:cstheme="majorBidi"/>
              <w:color w:val="000000"/>
              <w:sz w:val="20"/>
              <w:szCs w:val="20"/>
            </w:rPr>
          </w:rPrChange>
        </w:rPr>
        <w:t>way or another</w:t>
      </w:r>
      <w:ins w:id="10259" w:author="Author">
        <w:r w:rsidRPr="009865B9">
          <w:rPr>
            <w:rFonts w:asciiTheme="majorBidi" w:hAnsiTheme="majorBidi" w:cstheme="majorBidi"/>
            <w:color w:val="000000" w:themeColor="text1"/>
            <w:sz w:val="20"/>
            <w:szCs w:val="20"/>
            <w:rPrChange w:id="10260" w:author="Author">
              <w:rPr>
                <w:rFonts w:asciiTheme="majorBidi" w:hAnsiTheme="majorBidi" w:cstheme="majorBidi"/>
                <w:color w:val="000000" w:themeColor="text1"/>
                <w:sz w:val="20"/>
                <w:szCs w:val="20"/>
              </w:rPr>
            </w:rPrChange>
          </w:rPr>
          <w:t>,</w:t>
        </w:r>
      </w:ins>
      <w:r w:rsidRPr="009865B9">
        <w:rPr>
          <w:rFonts w:asciiTheme="majorBidi" w:hAnsiTheme="majorBidi" w:cstheme="majorBidi"/>
          <w:color w:val="000000" w:themeColor="text1"/>
          <w:sz w:val="20"/>
          <w:szCs w:val="20"/>
          <w:rPrChange w:id="10261" w:author="Author">
            <w:rPr>
              <w:rFonts w:asciiTheme="majorBidi" w:hAnsiTheme="majorBidi" w:cstheme="majorBidi"/>
              <w:color w:val="000000"/>
              <w:sz w:val="20"/>
              <w:szCs w:val="20"/>
            </w:rPr>
          </w:rPrChange>
        </w:rPr>
        <w:t xml:space="preserve"> in a variety of </w:t>
      </w:r>
      <w:ins w:id="10262" w:author="Author">
        <w:r w:rsidRPr="009865B9">
          <w:rPr>
            <w:rFonts w:asciiTheme="majorBidi" w:hAnsiTheme="majorBidi" w:cstheme="majorBidi"/>
            <w:color w:val="000000" w:themeColor="text1"/>
            <w:sz w:val="20"/>
            <w:szCs w:val="20"/>
            <w:rPrChange w:id="10263" w:author="Author">
              <w:rPr>
                <w:rFonts w:asciiTheme="majorBidi" w:hAnsiTheme="majorBidi" w:cstheme="majorBidi"/>
                <w:color w:val="000000" w:themeColor="text1"/>
                <w:sz w:val="20"/>
                <w:szCs w:val="20"/>
              </w:rPr>
            </w:rPrChange>
          </w:rPr>
          <w:t xml:space="preserve">cases where </w:t>
        </w:r>
      </w:ins>
      <w:del w:id="10264" w:author="Author">
        <w:r w:rsidRPr="009865B9" w:rsidDel="00590B64">
          <w:rPr>
            <w:rFonts w:asciiTheme="majorBidi" w:hAnsiTheme="majorBidi" w:cstheme="majorBidi"/>
            <w:color w:val="000000" w:themeColor="text1"/>
            <w:sz w:val="20"/>
            <w:szCs w:val="20"/>
            <w:rPrChange w:id="10265" w:author="Author">
              <w:rPr>
                <w:rFonts w:asciiTheme="majorBidi" w:hAnsiTheme="majorBidi" w:cstheme="majorBidi"/>
                <w:color w:val="000000"/>
                <w:sz w:val="20"/>
                <w:szCs w:val="20"/>
              </w:rPr>
            </w:rPrChange>
          </w:rPr>
          <w:delText xml:space="preserve">cases in which </w:delText>
        </w:r>
      </w:del>
      <w:r w:rsidRPr="009865B9">
        <w:rPr>
          <w:rFonts w:asciiTheme="majorBidi" w:hAnsiTheme="majorBidi" w:cstheme="majorBidi"/>
          <w:color w:val="000000" w:themeColor="text1"/>
          <w:sz w:val="20"/>
          <w:szCs w:val="20"/>
          <w:rPrChange w:id="10266" w:author="Author">
            <w:rPr>
              <w:rFonts w:asciiTheme="majorBidi" w:hAnsiTheme="majorBidi" w:cstheme="majorBidi"/>
              <w:color w:val="000000"/>
              <w:sz w:val="20"/>
              <w:szCs w:val="20"/>
            </w:rPr>
          </w:rPrChange>
        </w:rPr>
        <w:t>populist</w:t>
      </w:r>
      <w:ins w:id="10267" w:author="Author">
        <w:r w:rsidRPr="009865B9">
          <w:rPr>
            <w:rFonts w:asciiTheme="majorBidi" w:hAnsiTheme="majorBidi" w:cstheme="majorBidi"/>
            <w:color w:val="000000" w:themeColor="text1"/>
            <w:sz w:val="20"/>
            <w:szCs w:val="20"/>
            <w:rPrChange w:id="10268"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10269" w:author="Author">
            <w:rPr>
              <w:rFonts w:asciiTheme="majorBidi" w:hAnsiTheme="majorBidi" w:cstheme="majorBidi"/>
              <w:color w:val="000000"/>
              <w:sz w:val="20"/>
              <w:szCs w:val="20"/>
            </w:rPr>
          </w:rPrChange>
        </w:rPr>
        <w:t xml:space="preserve"> </w:t>
      </w:r>
      <w:del w:id="10270" w:author="Author">
        <w:r w:rsidRPr="009865B9" w:rsidDel="00590B64">
          <w:rPr>
            <w:rFonts w:asciiTheme="majorBidi" w:hAnsiTheme="majorBidi" w:cstheme="majorBidi"/>
            <w:color w:val="000000" w:themeColor="text1"/>
            <w:sz w:val="20"/>
            <w:szCs w:val="20"/>
            <w:rPrChange w:id="10271" w:author="Author">
              <w:rPr>
                <w:rFonts w:asciiTheme="majorBidi" w:hAnsiTheme="majorBidi" w:cstheme="majorBidi"/>
                <w:color w:val="000000"/>
                <w:sz w:val="20"/>
                <w:szCs w:val="20"/>
              </w:rPr>
            </w:rPrChange>
          </w:rPr>
          <w:delText xml:space="preserve">took </w:delText>
        </w:r>
      </w:del>
      <w:ins w:id="10272" w:author="Author">
        <w:r w:rsidRPr="009865B9">
          <w:rPr>
            <w:rFonts w:asciiTheme="majorBidi" w:hAnsiTheme="majorBidi" w:cstheme="majorBidi"/>
            <w:color w:val="000000" w:themeColor="text1"/>
            <w:sz w:val="20"/>
            <w:szCs w:val="20"/>
            <w:rPrChange w:id="10273" w:author="Author">
              <w:rPr>
                <w:rFonts w:asciiTheme="majorBidi" w:hAnsiTheme="majorBidi" w:cstheme="majorBidi"/>
                <w:color w:val="000000" w:themeColor="text1"/>
                <w:sz w:val="20"/>
                <w:szCs w:val="20"/>
              </w:rPr>
            </w:rPrChange>
          </w:rPr>
          <w:t>have taken</w:t>
        </w:r>
        <w:r w:rsidRPr="009865B9">
          <w:rPr>
            <w:rFonts w:asciiTheme="majorBidi" w:hAnsiTheme="majorBidi" w:cstheme="majorBidi"/>
            <w:color w:val="000000" w:themeColor="text1"/>
            <w:sz w:val="20"/>
            <w:szCs w:val="20"/>
            <w:rPrChange w:id="10274"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275" w:author="Author">
            <w:rPr>
              <w:rFonts w:asciiTheme="majorBidi" w:hAnsiTheme="majorBidi" w:cstheme="majorBidi"/>
              <w:color w:val="000000"/>
              <w:sz w:val="20"/>
              <w:szCs w:val="20"/>
            </w:rPr>
          </w:rPrChange>
        </w:rPr>
        <w:t>power</w:t>
      </w:r>
      <w:ins w:id="10276" w:author="Author">
        <w:r w:rsidRPr="009865B9">
          <w:rPr>
            <w:rFonts w:asciiTheme="majorBidi" w:hAnsiTheme="majorBidi" w:cstheme="majorBidi"/>
            <w:color w:val="000000" w:themeColor="text1"/>
            <w:sz w:val="20"/>
            <w:szCs w:val="20"/>
            <w:rPrChange w:id="10277"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10278" w:author="Author">
              <w:rPr>
                <w:rFonts w:asciiTheme="majorBidi" w:hAnsiTheme="majorBidi" w:cstheme="majorBidi"/>
                <w:color w:val="000000" w:themeColor="text1"/>
                <w:sz w:val="20"/>
                <w:szCs w:val="20"/>
              </w:rPr>
            </w:rPrChange>
          </w:rPr>
          <w:t xml:space="preserve"> </w:t>
        </w:r>
        <w:del w:id="10279" w:author="Author">
          <w:r w:rsidRPr="009865B9" w:rsidDel="00BF0BB7">
            <w:rPr>
              <w:rFonts w:asciiTheme="majorBidi" w:hAnsiTheme="majorBidi" w:cstheme="majorBidi"/>
              <w:color w:val="000000" w:themeColor="text1"/>
              <w:sz w:val="20"/>
              <w:szCs w:val="20"/>
              <w:rPrChange w:id="10280" w:author="Author">
                <w:rPr>
                  <w:rFonts w:asciiTheme="majorBidi" w:hAnsiTheme="majorBidi" w:cstheme="majorBidi"/>
                  <w:color w:val="000000" w:themeColor="text1"/>
                  <w:sz w:val="20"/>
                  <w:szCs w:val="20"/>
                </w:rPr>
              </w:rPrChange>
            </w:rPr>
            <w:delText xml:space="preserve">– </w:delText>
          </w:r>
        </w:del>
      </w:ins>
      <w:del w:id="10281" w:author="Author">
        <w:r w:rsidRPr="009865B9" w:rsidDel="00A43765">
          <w:rPr>
            <w:rFonts w:asciiTheme="majorBidi" w:hAnsiTheme="majorBidi" w:cstheme="majorBidi"/>
            <w:color w:val="000000" w:themeColor="text1"/>
            <w:sz w:val="20"/>
            <w:szCs w:val="20"/>
            <w:rPrChange w:id="10282" w:author="Author">
              <w:rPr>
                <w:rFonts w:asciiTheme="majorBidi" w:hAnsiTheme="majorBidi" w:cstheme="majorBidi"/>
                <w:color w:val="000000"/>
                <w:sz w:val="20"/>
                <w:szCs w:val="20"/>
              </w:rPr>
            </w:rPrChange>
          </w:rPr>
          <w:delText xml:space="preserve">, </w:delText>
        </w:r>
      </w:del>
      <w:r w:rsidRPr="009865B9">
        <w:rPr>
          <w:rFonts w:asciiTheme="majorBidi" w:hAnsiTheme="majorBidi" w:cstheme="majorBidi"/>
          <w:color w:val="000000" w:themeColor="text1"/>
          <w:sz w:val="20"/>
          <w:szCs w:val="20"/>
          <w:rPrChange w:id="10283" w:author="Author">
            <w:rPr>
              <w:rFonts w:asciiTheme="majorBidi" w:hAnsiTheme="majorBidi" w:cstheme="majorBidi"/>
              <w:color w:val="000000"/>
              <w:sz w:val="20"/>
              <w:szCs w:val="20"/>
            </w:rPr>
          </w:rPrChange>
        </w:rPr>
        <w:t>from Trump</w:t>
      </w:r>
      <w:ins w:id="10284" w:author="Author">
        <w:del w:id="10285" w:author="Author">
          <w:r w:rsidRPr="009865B9" w:rsidDel="00E15E75">
            <w:rPr>
              <w:rFonts w:asciiTheme="majorBidi" w:hAnsiTheme="majorBidi" w:cstheme="majorBidi"/>
              <w:color w:val="000000" w:themeColor="text1"/>
              <w:sz w:val="20"/>
              <w:szCs w:val="20"/>
              <w:rPrChange w:id="10286"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10287" w:author="Author">
              <w:rPr>
                <w:rFonts w:asciiTheme="majorBidi" w:hAnsiTheme="majorBidi" w:cstheme="majorBidi"/>
                <w:color w:val="000000" w:themeColor="text1"/>
              </w:rPr>
            </w:rPrChange>
          </w:rPr>
          <w:t>’</w:t>
        </w:r>
      </w:ins>
      <w:del w:id="10288" w:author="Author">
        <w:r w:rsidRPr="009865B9" w:rsidDel="00621E24">
          <w:rPr>
            <w:rFonts w:asciiTheme="majorBidi" w:hAnsiTheme="majorBidi" w:cstheme="majorBidi"/>
            <w:color w:val="000000" w:themeColor="text1"/>
            <w:sz w:val="20"/>
            <w:szCs w:val="20"/>
            <w:rPrChange w:id="10289"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290" w:author="Author">
            <w:rPr>
              <w:rFonts w:asciiTheme="majorBidi" w:hAnsiTheme="majorBidi" w:cstheme="majorBidi"/>
              <w:color w:val="000000"/>
              <w:sz w:val="20"/>
              <w:szCs w:val="20"/>
            </w:rPr>
          </w:rPrChange>
        </w:rPr>
        <w:t>s protectionism in the United States</w:t>
      </w:r>
      <w:ins w:id="10291" w:author="Author">
        <w:r w:rsidRPr="009865B9">
          <w:rPr>
            <w:rFonts w:asciiTheme="majorBidi" w:hAnsiTheme="majorBidi" w:cstheme="majorBidi"/>
            <w:color w:val="000000" w:themeColor="text1"/>
            <w:sz w:val="20"/>
            <w:szCs w:val="20"/>
            <w:rPrChange w:id="10292" w:author="Author">
              <w:rPr>
                <w:rFonts w:asciiTheme="majorBidi" w:hAnsiTheme="majorBidi" w:cstheme="majorBidi"/>
                <w:color w:val="000000" w:themeColor="text1"/>
                <w:sz w:val="20"/>
                <w:szCs w:val="20"/>
              </w:rPr>
            </w:rPrChange>
          </w:rPr>
          <w:t>,</w:t>
        </w:r>
      </w:ins>
      <w:r w:rsidRPr="009865B9">
        <w:rPr>
          <w:rStyle w:val="EndnoteReference"/>
          <w:rFonts w:asciiTheme="majorBidi" w:eastAsiaTheme="majorEastAsia" w:hAnsiTheme="majorBidi"/>
          <w:color w:val="000000" w:themeColor="text1"/>
          <w:sz w:val="20"/>
          <w:szCs w:val="20"/>
          <w:rPrChange w:id="10293" w:author="Author">
            <w:rPr>
              <w:rStyle w:val="EndnoteReference"/>
              <w:rFonts w:asciiTheme="majorBidi" w:eastAsiaTheme="majorEastAsia" w:hAnsiTheme="majorBidi"/>
              <w:color w:val="000000"/>
              <w:sz w:val="20"/>
              <w:szCs w:val="20"/>
            </w:rPr>
          </w:rPrChange>
        </w:rPr>
        <w:endnoteReference w:id="89"/>
      </w:r>
      <w:del w:id="10298" w:author="Author">
        <w:r w:rsidRPr="009865B9" w:rsidDel="00DA497F">
          <w:rPr>
            <w:rFonts w:asciiTheme="majorBidi" w:hAnsiTheme="majorBidi" w:cstheme="majorBidi"/>
            <w:color w:val="000000" w:themeColor="text1"/>
            <w:sz w:val="20"/>
            <w:szCs w:val="20"/>
            <w:rPrChange w:id="10299"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300" w:author="Author">
            <w:rPr>
              <w:rFonts w:asciiTheme="majorBidi" w:hAnsiTheme="majorBidi" w:cstheme="majorBidi"/>
              <w:color w:val="000000"/>
              <w:sz w:val="20"/>
              <w:szCs w:val="20"/>
            </w:rPr>
          </w:rPrChange>
        </w:rPr>
        <w:t xml:space="preserve"> through Orban and </w:t>
      </w:r>
      <w:ins w:id="10301" w:author="Author">
        <w:r w:rsidRPr="009865B9">
          <w:rPr>
            <w:rFonts w:asciiTheme="majorBidi" w:hAnsiTheme="majorBidi" w:cstheme="majorBidi"/>
            <w:color w:val="000000" w:themeColor="text1"/>
            <w:sz w:val="20"/>
            <w:szCs w:val="20"/>
            <w:rPrChange w:id="10302" w:author="Author">
              <w:rPr>
                <w:rFonts w:asciiTheme="majorBidi" w:hAnsiTheme="majorBidi" w:cstheme="majorBidi"/>
                <w:color w:val="000000" w:themeColor="text1"/>
                <w:sz w:val="20"/>
                <w:szCs w:val="20"/>
              </w:rPr>
            </w:rPrChange>
          </w:rPr>
          <w:t xml:space="preserve">the </w:t>
        </w:r>
      </w:ins>
      <w:del w:id="10303" w:author="Author">
        <w:r w:rsidRPr="009865B9" w:rsidDel="00342473">
          <w:rPr>
            <w:rFonts w:asciiTheme="majorBidi" w:hAnsiTheme="majorBidi" w:cstheme="majorBidi"/>
            <w:color w:val="000000" w:themeColor="text1"/>
            <w:sz w:val="20"/>
            <w:szCs w:val="20"/>
            <w:rPrChange w:id="10304" w:author="Author">
              <w:rPr>
                <w:rFonts w:asciiTheme="majorBidi" w:hAnsiTheme="majorBidi" w:cstheme="majorBidi"/>
                <w:color w:val="000000"/>
                <w:sz w:val="20"/>
                <w:szCs w:val="20"/>
              </w:rPr>
            </w:rPrChange>
          </w:rPr>
          <w:delText xml:space="preserve">PIS’ </w:delText>
        </w:r>
      </w:del>
      <w:ins w:id="10305" w:author="Author">
        <w:r w:rsidRPr="009865B9">
          <w:rPr>
            <w:rFonts w:asciiTheme="majorBidi" w:hAnsiTheme="majorBidi" w:cstheme="majorBidi"/>
            <w:color w:val="000000" w:themeColor="text1"/>
            <w:sz w:val="20"/>
            <w:szCs w:val="20"/>
            <w:rPrChange w:id="10306" w:author="Author">
              <w:rPr>
                <w:rFonts w:asciiTheme="majorBidi" w:hAnsiTheme="majorBidi" w:cstheme="majorBidi"/>
                <w:color w:val="000000"/>
                <w:sz w:val="20"/>
                <w:szCs w:val="20"/>
              </w:rPr>
            </w:rPrChange>
          </w:rPr>
          <w:t>P</w:t>
        </w:r>
        <w:r w:rsidRPr="009865B9">
          <w:rPr>
            <w:rFonts w:asciiTheme="majorBidi" w:hAnsiTheme="majorBidi" w:cstheme="majorBidi"/>
            <w:color w:val="000000" w:themeColor="text1"/>
            <w:sz w:val="20"/>
            <w:szCs w:val="20"/>
            <w:rPrChange w:id="10307" w:author="Author">
              <w:rPr>
                <w:rFonts w:asciiTheme="majorBidi" w:hAnsiTheme="majorBidi" w:cstheme="majorBidi"/>
                <w:color w:val="000000" w:themeColor="text1"/>
                <w:sz w:val="20"/>
                <w:szCs w:val="20"/>
              </w:rPr>
            </w:rPrChange>
          </w:rPr>
          <w:t>i</w:t>
        </w:r>
        <w:r w:rsidRPr="009865B9">
          <w:rPr>
            <w:rFonts w:asciiTheme="majorBidi" w:hAnsiTheme="majorBidi" w:cstheme="majorBidi"/>
            <w:color w:val="000000" w:themeColor="text1"/>
            <w:sz w:val="20"/>
            <w:szCs w:val="20"/>
            <w:rPrChange w:id="10308" w:author="Author">
              <w:rPr>
                <w:rFonts w:asciiTheme="majorBidi" w:hAnsiTheme="majorBidi" w:cstheme="majorBidi"/>
                <w:color w:val="000000"/>
                <w:sz w:val="20"/>
                <w:szCs w:val="20"/>
              </w:rPr>
            </w:rPrChange>
          </w:rPr>
          <w:t>S</w:t>
        </w:r>
        <w:del w:id="10309" w:author="Author">
          <w:r w:rsidRPr="009865B9" w:rsidDel="00E15E75">
            <w:rPr>
              <w:rFonts w:asciiTheme="majorBidi" w:hAnsiTheme="majorBidi" w:cstheme="majorBidi"/>
              <w:color w:val="000000" w:themeColor="text1"/>
              <w:sz w:val="20"/>
              <w:szCs w:val="20"/>
              <w:rPrChange w:id="10310" w:author="Author">
                <w:rPr>
                  <w:rFonts w:asciiTheme="majorBidi" w:hAnsiTheme="majorBidi" w:cstheme="majorBidi"/>
                  <w:color w:val="000000" w:themeColor="text1"/>
                  <w:sz w:val="20"/>
                  <w:szCs w:val="20"/>
                </w:rPr>
              </w:rPrChange>
            </w:rPr>
            <w:delText>'</w:delText>
          </w:r>
        </w:del>
        <w:r w:rsidRPr="009865B9">
          <w:rPr>
            <w:rFonts w:asciiTheme="majorBidi" w:hAnsiTheme="majorBidi" w:cstheme="majorBidi"/>
            <w:color w:val="000000" w:themeColor="text1"/>
            <w:sz w:val="20"/>
            <w:szCs w:val="20"/>
            <w:rPrChange w:id="10311"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PrChange w:id="10312" w:author="Author">
              <w:rPr>
                <w:rFonts w:asciiTheme="majorBidi" w:hAnsiTheme="majorBidi" w:cstheme="majorBidi"/>
                <w:color w:val="000000" w:themeColor="text1"/>
                <w:sz w:val="20"/>
                <w:szCs w:val="20"/>
              </w:rPr>
            </w:rPrChange>
          </w:rPr>
          <w:t>s</w:t>
        </w:r>
        <w:r w:rsidRPr="009865B9">
          <w:rPr>
            <w:rFonts w:asciiTheme="majorBidi" w:hAnsiTheme="majorBidi" w:cstheme="majorBidi"/>
            <w:color w:val="000000" w:themeColor="text1"/>
            <w:sz w:val="20"/>
            <w:szCs w:val="20"/>
            <w:rPrChange w:id="10313" w:author="Author">
              <w:rPr>
                <w:rFonts w:asciiTheme="majorBidi" w:hAnsiTheme="majorBidi" w:cstheme="majorBidi"/>
                <w:color w:val="000000"/>
                <w:sz w:val="20"/>
                <w:szCs w:val="20"/>
              </w:rPr>
            </w:rPrChange>
          </w:rPr>
          <w:t xml:space="preserve"> </w:t>
        </w:r>
      </w:ins>
      <w:r w:rsidRPr="009865B9">
        <w:rPr>
          <w:rFonts w:asciiTheme="majorBidi" w:hAnsiTheme="majorBidi" w:cstheme="majorBidi"/>
          <w:color w:val="000000" w:themeColor="text1"/>
          <w:sz w:val="20"/>
          <w:szCs w:val="20"/>
          <w:rPrChange w:id="10314" w:author="Author">
            <w:rPr>
              <w:rFonts w:asciiTheme="majorBidi" w:hAnsiTheme="majorBidi" w:cstheme="majorBidi"/>
              <w:color w:val="000000"/>
              <w:sz w:val="20"/>
              <w:szCs w:val="20"/>
            </w:rPr>
          </w:rPrChange>
        </w:rPr>
        <w:t xml:space="preserve">confrontation with </w:t>
      </w:r>
      <w:del w:id="10315" w:author="Author">
        <w:r w:rsidRPr="009865B9" w:rsidDel="00DA497F">
          <w:rPr>
            <w:rFonts w:asciiTheme="majorBidi" w:hAnsiTheme="majorBidi" w:cstheme="majorBidi"/>
            <w:color w:val="000000" w:themeColor="text1"/>
            <w:sz w:val="20"/>
            <w:szCs w:val="20"/>
            <w:rPrChange w:id="10316" w:author="Author">
              <w:rPr>
                <w:rFonts w:asciiTheme="majorBidi" w:hAnsiTheme="majorBidi" w:cstheme="majorBidi"/>
                <w:color w:val="000000"/>
                <w:sz w:val="20"/>
                <w:szCs w:val="20"/>
              </w:rPr>
            </w:rPrChange>
          </w:rPr>
          <w:delText xml:space="preserve">the </w:delText>
        </w:r>
      </w:del>
      <w:r w:rsidRPr="009865B9">
        <w:rPr>
          <w:rFonts w:asciiTheme="majorBidi" w:hAnsiTheme="majorBidi" w:cstheme="majorBidi"/>
          <w:color w:val="000000" w:themeColor="text1"/>
          <w:sz w:val="20"/>
          <w:szCs w:val="20"/>
          <w:rPrChange w:id="10317" w:author="Author">
            <w:rPr>
              <w:rFonts w:asciiTheme="majorBidi" w:hAnsiTheme="majorBidi" w:cstheme="majorBidi"/>
              <w:color w:val="000000"/>
              <w:sz w:val="20"/>
              <w:szCs w:val="20"/>
            </w:rPr>
          </w:rPrChange>
        </w:rPr>
        <w:t>central bank</w:t>
      </w:r>
      <w:ins w:id="10318" w:author="Author">
        <w:r w:rsidRPr="009865B9">
          <w:rPr>
            <w:rFonts w:asciiTheme="majorBidi" w:hAnsiTheme="majorBidi" w:cstheme="majorBidi"/>
            <w:color w:val="000000" w:themeColor="text1"/>
            <w:sz w:val="20"/>
            <w:szCs w:val="20"/>
            <w:rPrChange w:id="10319" w:author="Author">
              <w:rPr>
                <w:rFonts w:asciiTheme="majorBidi" w:hAnsiTheme="majorBidi" w:cstheme="majorBidi"/>
                <w:color w:val="000000" w:themeColor="text1"/>
                <w:sz w:val="20"/>
                <w:szCs w:val="20"/>
              </w:rPr>
            </w:rPrChange>
          </w:rPr>
          <w:t>s</w:t>
        </w:r>
      </w:ins>
      <w:r w:rsidRPr="009865B9">
        <w:rPr>
          <w:rFonts w:asciiTheme="majorBidi" w:hAnsiTheme="majorBidi" w:cstheme="majorBidi"/>
          <w:color w:val="000000" w:themeColor="text1"/>
          <w:sz w:val="20"/>
          <w:szCs w:val="20"/>
          <w:rPrChange w:id="10320" w:author="Author">
            <w:rPr>
              <w:rFonts w:asciiTheme="majorBidi" w:hAnsiTheme="majorBidi" w:cstheme="majorBidi"/>
              <w:color w:val="000000"/>
              <w:sz w:val="20"/>
              <w:szCs w:val="20"/>
            </w:rPr>
          </w:rPrChange>
        </w:rPr>
        <w:t xml:space="preserve"> and welfare reforms in eastern Europe</w:t>
      </w:r>
      <w:ins w:id="10321" w:author="Author">
        <w:r w:rsidRPr="009865B9">
          <w:rPr>
            <w:rFonts w:asciiTheme="majorBidi" w:hAnsiTheme="majorBidi" w:cstheme="majorBidi"/>
            <w:color w:val="000000" w:themeColor="text1"/>
            <w:sz w:val="20"/>
            <w:szCs w:val="20"/>
            <w:rPrChange w:id="10322" w:author="Author">
              <w:rPr>
                <w:rFonts w:asciiTheme="majorBidi" w:hAnsiTheme="majorBidi" w:cstheme="majorBidi"/>
                <w:color w:val="000000" w:themeColor="text1"/>
                <w:sz w:val="20"/>
                <w:szCs w:val="20"/>
              </w:rPr>
            </w:rPrChange>
          </w:rPr>
          <w:t>,</w:t>
        </w:r>
      </w:ins>
      <w:r w:rsidRPr="009865B9">
        <w:rPr>
          <w:rStyle w:val="EndnoteReference"/>
          <w:rFonts w:asciiTheme="majorBidi" w:eastAsiaTheme="majorEastAsia" w:hAnsiTheme="majorBidi"/>
          <w:color w:val="000000" w:themeColor="text1"/>
          <w:sz w:val="20"/>
          <w:szCs w:val="20"/>
          <w:rPrChange w:id="10323" w:author="Author">
            <w:rPr>
              <w:rStyle w:val="EndnoteReference"/>
              <w:rFonts w:asciiTheme="majorBidi" w:eastAsiaTheme="majorEastAsia" w:hAnsiTheme="majorBidi"/>
              <w:color w:val="000000"/>
              <w:sz w:val="20"/>
              <w:szCs w:val="20"/>
            </w:rPr>
          </w:rPrChange>
        </w:rPr>
        <w:endnoteReference w:id="90"/>
      </w:r>
      <w:del w:id="10328" w:author="Author">
        <w:r w:rsidRPr="009865B9" w:rsidDel="00333420">
          <w:rPr>
            <w:rFonts w:asciiTheme="majorBidi" w:hAnsiTheme="majorBidi" w:cstheme="majorBidi"/>
            <w:color w:val="000000" w:themeColor="text1"/>
            <w:sz w:val="20"/>
            <w:szCs w:val="20"/>
            <w:rPrChange w:id="10329" w:author="Author">
              <w:rPr>
                <w:rFonts w:asciiTheme="majorBidi" w:hAnsiTheme="majorBidi" w:cstheme="majorBidi"/>
                <w:color w:val="000000"/>
                <w:sz w:val="20"/>
                <w:szCs w:val="20"/>
              </w:rPr>
            </w:rPrChange>
          </w:rPr>
          <w:delText>,</w:delText>
        </w:r>
      </w:del>
      <w:r w:rsidRPr="009865B9">
        <w:rPr>
          <w:rFonts w:asciiTheme="majorBidi" w:hAnsiTheme="majorBidi" w:cstheme="majorBidi"/>
          <w:color w:val="000000" w:themeColor="text1"/>
          <w:sz w:val="20"/>
          <w:szCs w:val="20"/>
          <w:rPrChange w:id="10330" w:author="Author">
            <w:rPr>
              <w:rFonts w:asciiTheme="majorBidi" w:hAnsiTheme="majorBidi" w:cstheme="majorBidi"/>
              <w:color w:val="000000"/>
              <w:sz w:val="20"/>
              <w:szCs w:val="20"/>
            </w:rPr>
          </w:rPrChange>
        </w:rPr>
        <w:t xml:space="preserve"> to the new fiscal expansion of Johnson</w:t>
      </w:r>
      <w:del w:id="10331" w:author="Author">
        <w:r w:rsidRPr="009865B9" w:rsidDel="00E15E75">
          <w:rPr>
            <w:rFonts w:asciiTheme="majorBidi" w:hAnsiTheme="majorBidi" w:cstheme="majorBidi"/>
            <w:color w:val="000000" w:themeColor="text1"/>
            <w:sz w:val="20"/>
            <w:szCs w:val="20"/>
            <w:rPrChange w:id="10332" w:author="Author">
              <w:rPr>
                <w:rFonts w:asciiTheme="majorBidi" w:hAnsiTheme="majorBidi" w:cstheme="majorBidi"/>
                <w:color w:val="000000"/>
                <w:sz w:val="20"/>
                <w:szCs w:val="20"/>
              </w:rPr>
            </w:rPrChange>
          </w:rPr>
          <w:delText>'</w:delText>
        </w:r>
      </w:del>
      <w:ins w:id="10333" w:author="Author">
        <w:r w:rsidRPr="009865B9">
          <w:rPr>
            <w:rFonts w:asciiTheme="majorBidi" w:hAnsiTheme="majorBidi" w:cstheme="majorBidi"/>
            <w:color w:val="000000" w:themeColor="text1"/>
            <w:sz w:val="20"/>
            <w:szCs w:val="20"/>
            <w:rPrChange w:id="10334" w:author="Author">
              <w:rPr>
                <w:rFonts w:asciiTheme="majorBidi" w:hAnsiTheme="majorBidi" w:cstheme="majorBidi"/>
                <w:color w:val="000000" w:themeColor="text1"/>
              </w:rPr>
            </w:rPrChange>
          </w:rPr>
          <w:t>’</w:t>
        </w:r>
      </w:ins>
      <w:r w:rsidRPr="009865B9">
        <w:rPr>
          <w:rFonts w:asciiTheme="majorBidi" w:hAnsiTheme="majorBidi" w:cstheme="majorBidi"/>
          <w:color w:val="000000" w:themeColor="text1"/>
          <w:sz w:val="20"/>
          <w:szCs w:val="20"/>
          <w:rPrChange w:id="10335" w:author="Author">
            <w:rPr>
              <w:rFonts w:asciiTheme="majorBidi" w:hAnsiTheme="majorBidi" w:cstheme="majorBidi"/>
              <w:color w:val="000000"/>
              <w:sz w:val="20"/>
              <w:szCs w:val="20"/>
            </w:rPr>
          </w:rPrChange>
        </w:rPr>
        <w:t>s populist government in the U</w:t>
      </w:r>
      <w:ins w:id="10336" w:author="Author">
        <w:r w:rsidRPr="009865B9">
          <w:rPr>
            <w:rFonts w:asciiTheme="majorBidi" w:hAnsiTheme="majorBidi" w:cstheme="majorBidi"/>
            <w:color w:val="000000" w:themeColor="text1"/>
            <w:sz w:val="20"/>
            <w:szCs w:val="20"/>
            <w:rPrChange w:id="10337" w:author="Author">
              <w:rPr>
                <w:rFonts w:asciiTheme="majorBidi" w:hAnsiTheme="majorBidi" w:cstheme="majorBidi"/>
                <w:color w:val="000000" w:themeColor="text1"/>
                <w:sz w:val="20"/>
                <w:szCs w:val="20"/>
              </w:rPr>
            </w:rPrChange>
          </w:rPr>
          <w:t xml:space="preserve">nited </w:t>
        </w:r>
      </w:ins>
      <w:r w:rsidRPr="009865B9">
        <w:rPr>
          <w:rFonts w:asciiTheme="majorBidi" w:hAnsiTheme="majorBidi" w:cstheme="majorBidi"/>
          <w:color w:val="000000" w:themeColor="text1"/>
          <w:sz w:val="20"/>
          <w:szCs w:val="20"/>
          <w:rPrChange w:id="10338" w:author="Author">
            <w:rPr>
              <w:rFonts w:asciiTheme="majorBidi" w:hAnsiTheme="majorBidi" w:cstheme="majorBidi"/>
              <w:color w:val="000000"/>
              <w:sz w:val="20"/>
              <w:szCs w:val="20"/>
            </w:rPr>
          </w:rPrChange>
        </w:rPr>
        <w:t>K</w:t>
      </w:r>
      <w:ins w:id="10339" w:author="Author">
        <w:r w:rsidRPr="009865B9">
          <w:rPr>
            <w:rFonts w:asciiTheme="majorBidi" w:hAnsiTheme="majorBidi" w:cstheme="majorBidi"/>
            <w:color w:val="000000" w:themeColor="text1"/>
            <w:sz w:val="20"/>
            <w:szCs w:val="20"/>
            <w:rPrChange w:id="10340" w:author="Author">
              <w:rPr>
                <w:rFonts w:asciiTheme="majorBidi" w:hAnsiTheme="majorBidi" w:cstheme="majorBidi"/>
                <w:color w:val="000000" w:themeColor="text1"/>
                <w:sz w:val="20"/>
                <w:szCs w:val="20"/>
              </w:rPr>
            </w:rPrChange>
          </w:rPr>
          <w:t>ingdom.</w:t>
        </w:r>
      </w:ins>
      <w:r w:rsidRPr="009865B9">
        <w:rPr>
          <w:rStyle w:val="EndnoteReference"/>
          <w:rFonts w:asciiTheme="majorBidi" w:eastAsiaTheme="majorEastAsia" w:hAnsiTheme="majorBidi"/>
          <w:color w:val="000000" w:themeColor="text1"/>
          <w:sz w:val="20"/>
          <w:szCs w:val="20"/>
          <w:rPrChange w:id="10341" w:author="Author">
            <w:rPr>
              <w:rStyle w:val="EndnoteReference"/>
              <w:rFonts w:asciiTheme="majorBidi" w:eastAsiaTheme="majorEastAsia" w:hAnsiTheme="majorBidi"/>
              <w:color w:val="000000"/>
              <w:sz w:val="20"/>
              <w:szCs w:val="20"/>
            </w:rPr>
          </w:rPrChange>
        </w:rPr>
        <w:endnoteReference w:id="91"/>
      </w:r>
      <w:del w:id="11412" w:author="Author">
        <w:r w:rsidRPr="009865B9" w:rsidDel="00333420">
          <w:rPr>
            <w:rFonts w:asciiTheme="majorBidi" w:hAnsiTheme="majorBidi" w:cstheme="majorBidi"/>
            <w:color w:val="000000" w:themeColor="text1"/>
            <w:sz w:val="20"/>
            <w:szCs w:val="20"/>
            <w:rPrChange w:id="11413" w:author="Author">
              <w:rPr>
                <w:rFonts w:asciiTheme="majorBidi" w:hAnsiTheme="majorBidi" w:cstheme="majorBidi"/>
                <w:color w:val="000000"/>
                <w:sz w:val="20"/>
                <w:szCs w:val="20"/>
              </w:rPr>
            </w:rPrChange>
          </w:rPr>
          <w:delText>.</w:delText>
        </w:r>
      </w:del>
      <w:r w:rsidR="00543B36" w:rsidRPr="009865B9">
        <w:rPr>
          <w:rFonts w:asciiTheme="majorBidi" w:hAnsiTheme="majorBidi" w:cstheme="majorBidi"/>
          <w:color w:val="000000" w:themeColor="text1"/>
          <w:sz w:val="20"/>
          <w:szCs w:val="20"/>
          <w:rPrChange w:id="11414" w:author="Author">
            <w:rPr>
              <w:rFonts w:asciiTheme="majorBidi" w:hAnsiTheme="majorBidi" w:cstheme="majorBidi"/>
              <w:color w:val="000000"/>
              <w:sz w:val="20"/>
              <w:szCs w:val="20"/>
            </w:rPr>
          </w:rPrChange>
        </w:rPr>
        <w:t xml:space="preserve"> While there is no doubt that more comparative research is needed </w:t>
      </w:r>
      <w:ins w:id="11415" w:author="Author">
        <w:r w:rsidR="00543B36" w:rsidRPr="009865B9">
          <w:rPr>
            <w:rFonts w:asciiTheme="majorBidi" w:hAnsiTheme="majorBidi" w:cstheme="majorBidi"/>
            <w:color w:val="000000" w:themeColor="text1"/>
            <w:sz w:val="20"/>
            <w:szCs w:val="20"/>
            <w:rPrChange w:id="11416" w:author="Author">
              <w:rPr>
                <w:rFonts w:asciiTheme="majorBidi" w:hAnsiTheme="majorBidi" w:cstheme="majorBidi"/>
                <w:color w:val="000000" w:themeColor="text1"/>
                <w:sz w:val="20"/>
                <w:szCs w:val="20"/>
              </w:rPr>
            </w:rPrChange>
          </w:rPr>
          <w:t xml:space="preserve">in order </w:t>
        </w:r>
      </w:ins>
      <w:r w:rsidR="00543B36" w:rsidRPr="009865B9">
        <w:rPr>
          <w:rFonts w:asciiTheme="majorBidi" w:hAnsiTheme="majorBidi" w:cstheme="majorBidi"/>
          <w:color w:val="000000" w:themeColor="text1"/>
          <w:sz w:val="20"/>
          <w:szCs w:val="20"/>
          <w:rPrChange w:id="11417" w:author="Author">
            <w:rPr>
              <w:rFonts w:asciiTheme="majorBidi" w:hAnsiTheme="majorBidi" w:cstheme="majorBidi"/>
              <w:color w:val="000000"/>
              <w:sz w:val="20"/>
              <w:szCs w:val="20"/>
            </w:rPr>
          </w:rPrChange>
        </w:rPr>
        <w:t xml:space="preserve">to fully understand populism as a governing phenomenon, </w:t>
      </w:r>
      <w:del w:id="11418" w:author="Author">
        <w:r w:rsidR="00543B36" w:rsidRPr="009865B9" w:rsidDel="002F3E8A">
          <w:rPr>
            <w:rFonts w:asciiTheme="majorBidi" w:hAnsiTheme="majorBidi" w:cstheme="majorBidi"/>
            <w:color w:val="000000" w:themeColor="text1"/>
            <w:sz w:val="20"/>
            <w:szCs w:val="20"/>
            <w:rPrChange w:id="11419" w:author="Author">
              <w:rPr>
                <w:rFonts w:asciiTheme="majorBidi" w:hAnsiTheme="majorBidi" w:cstheme="majorBidi"/>
                <w:color w:val="000000"/>
                <w:sz w:val="20"/>
                <w:szCs w:val="20"/>
              </w:rPr>
            </w:rPrChange>
          </w:rPr>
          <w:delText xml:space="preserve">that </w:delText>
        </w:r>
      </w:del>
      <w:ins w:id="11420" w:author="Author">
        <w:r w:rsidR="00543B36" w:rsidRPr="009865B9">
          <w:rPr>
            <w:rFonts w:asciiTheme="majorBidi" w:hAnsiTheme="majorBidi" w:cstheme="majorBidi"/>
            <w:color w:val="000000" w:themeColor="text1"/>
            <w:sz w:val="20"/>
            <w:szCs w:val="20"/>
            <w:rPrChange w:id="11421" w:author="Author">
              <w:rPr>
                <w:rFonts w:asciiTheme="majorBidi" w:hAnsiTheme="majorBidi" w:cstheme="majorBidi"/>
                <w:color w:val="000000"/>
                <w:sz w:val="20"/>
                <w:szCs w:val="20"/>
              </w:rPr>
            </w:rPrChange>
          </w:rPr>
          <w:t>th</w:t>
        </w:r>
        <w:r w:rsidR="00543B36" w:rsidRPr="009865B9">
          <w:rPr>
            <w:rFonts w:asciiTheme="majorBidi" w:hAnsiTheme="majorBidi" w:cstheme="majorBidi"/>
            <w:color w:val="000000" w:themeColor="text1"/>
            <w:sz w:val="20"/>
            <w:szCs w:val="20"/>
            <w:rPrChange w:id="11422" w:author="Author">
              <w:rPr>
                <w:rFonts w:asciiTheme="majorBidi" w:hAnsiTheme="majorBidi" w:cstheme="majorBidi"/>
                <w:color w:val="000000" w:themeColor="text1"/>
                <w:sz w:val="20"/>
                <w:szCs w:val="20"/>
              </w:rPr>
            </w:rPrChange>
          </w:rPr>
          <w:t>is</w:t>
        </w:r>
        <w:r w:rsidR="00543B36" w:rsidRPr="009865B9">
          <w:rPr>
            <w:rFonts w:asciiTheme="majorBidi" w:hAnsiTheme="majorBidi" w:cstheme="majorBidi"/>
            <w:color w:val="000000" w:themeColor="text1"/>
            <w:sz w:val="20"/>
            <w:szCs w:val="20"/>
            <w:rPrChange w:id="11423" w:author="Author">
              <w:rPr>
                <w:rFonts w:asciiTheme="majorBidi" w:hAnsiTheme="majorBidi" w:cstheme="majorBidi"/>
                <w:color w:val="000000"/>
                <w:sz w:val="20"/>
                <w:szCs w:val="20"/>
              </w:rPr>
            </w:rPrChange>
          </w:rPr>
          <w:t xml:space="preserve"> </w:t>
        </w:r>
      </w:ins>
      <w:r w:rsidR="00543B36" w:rsidRPr="009865B9">
        <w:rPr>
          <w:rFonts w:asciiTheme="majorBidi" w:hAnsiTheme="majorBidi" w:cstheme="majorBidi"/>
          <w:color w:val="000000" w:themeColor="text1"/>
          <w:sz w:val="20"/>
          <w:szCs w:val="20"/>
          <w:rPrChange w:id="11424" w:author="Author">
            <w:rPr>
              <w:rFonts w:asciiTheme="majorBidi" w:hAnsiTheme="majorBidi" w:cstheme="majorBidi"/>
              <w:color w:val="000000"/>
              <w:sz w:val="20"/>
              <w:szCs w:val="20"/>
            </w:rPr>
          </w:rPrChange>
        </w:rPr>
        <w:t>pattern suggests that</w:t>
      </w:r>
      <w:ins w:id="11425" w:author="Author">
        <w:r w:rsidR="00543B36" w:rsidRPr="009865B9">
          <w:rPr>
            <w:rFonts w:asciiTheme="majorBidi" w:hAnsiTheme="majorBidi" w:cstheme="majorBidi"/>
            <w:color w:val="000000" w:themeColor="text1"/>
            <w:sz w:val="20"/>
            <w:szCs w:val="20"/>
            <w:rPrChange w:id="11426" w:author="Author">
              <w:rPr>
                <w:rFonts w:asciiTheme="majorBidi" w:hAnsiTheme="majorBidi" w:cstheme="majorBidi"/>
                <w:color w:val="000000" w:themeColor="text1"/>
                <w:sz w:val="20"/>
                <w:szCs w:val="20"/>
              </w:rPr>
            </w:rPrChange>
          </w:rPr>
          <w:t>,</w:t>
        </w:r>
      </w:ins>
      <w:r w:rsidR="00543B36" w:rsidRPr="009865B9">
        <w:rPr>
          <w:rFonts w:asciiTheme="majorBidi" w:hAnsiTheme="majorBidi" w:cstheme="majorBidi"/>
          <w:color w:val="000000" w:themeColor="text1"/>
          <w:sz w:val="20"/>
          <w:szCs w:val="20"/>
          <w:rPrChange w:id="11427" w:author="Author">
            <w:rPr>
              <w:rFonts w:asciiTheme="majorBidi" w:hAnsiTheme="majorBidi" w:cstheme="majorBidi"/>
              <w:color w:val="000000"/>
              <w:sz w:val="20"/>
              <w:szCs w:val="20"/>
            </w:rPr>
          </w:rPrChange>
        </w:rPr>
        <w:t xml:space="preserve"> when in power</w:t>
      </w:r>
      <w:ins w:id="11428" w:author="Author">
        <w:r w:rsidR="00543B36" w:rsidRPr="009865B9">
          <w:rPr>
            <w:rFonts w:asciiTheme="majorBidi" w:hAnsiTheme="majorBidi" w:cstheme="majorBidi"/>
            <w:color w:val="000000" w:themeColor="text1"/>
            <w:sz w:val="20"/>
            <w:szCs w:val="20"/>
            <w:rPrChange w:id="11429" w:author="Author">
              <w:rPr>
                <w:rFonts w:asciiTheme="majorBidi" w:hAnsiTheme="majorBidi" w:cstheme="majorBidi"/>
                <w:color w:val="000000" w:themeColor="text1"/>
                <w:sz w:val="20"/>
                <w:szCs w:val="20"/>
              </w:rPr>
            </w:rPrChange>
          </w:rPr>
          <w:t>,</w:t>
        </w:r>
      </w:ins>
      <w:r w:rsidR="00543B36" w:rsidRPr="009865B9">
        <w:rPr>
          <w:rFonts w:asciiTheme="majorBidi" w:hAnsiTheme="majorBidi" w:cstheme="majorBidi"/>
          <w:color w:val="000000" w:themeColor="text1"/>
          <w:sz w:val="20"/>
          <w:szCs w:val="20"/>
          <w:rPrChange w:id="11430" w:author="Author">
            <w:rPr>
              <w:rFonts w:asciiTheme="majorBidi" w:hAnsiTheme="majorBidi" w:cstheme="majorBidi"/>
              <w:color w:val="000000"/>
              <w:sz w:val="20"/>
              <w:szCs w:val="20"/>
            </w:rPr>
          </w:rPrChange>
        </w:rPr>
        <w:t xml:space="preserve"> populist leaders are </w:t>
      </w:r>
      <w:del w:id="11431" w:author="Author">
        <w:r w:rsidR="00543B36" w:rsidRPr="009865B9" w:rsidDel="002F3E8A">
          <w:rPr>
            <w:rFonts w:asciiTheme="majorBidi" w:hAnsiTheme="majorBidi" w:cstheme="majorBidi"/>
            <w:color w:val="000000" w:themeColor="text1"/>
            <w:sz w:val="20"/>
            <w:szCs w:val="20"/>
            <w:rPrChange w:id="11432" w:author="Author">
              <w:rPr>
                <w:rFonts w:asciiTheme="majorBidi" w:hAnsiTheme="majorBidi" w:cstheme="majorBidi"/>
                <w:color w:val="000000"/>
                <w:sz w:val="20"/>
                <w:szCs w:val="20"/>
              </w:rPr>
            </w:rPrChange>
          </w:rPr>
          <w:delText xml:space="preserve">more </w:delText>
        </w:r>
      </w:del>
      <w:r w:rsidR="00543B36" w:rsidRPr="009865B9">
        <w:rPr>
          <w:rFonts w:asciiTheme="majorBidi" w:hAnsiTheme="majorBidi" w:cstheme="majorBidi"/>
          <w:color w:val="000000" w:themeColor="text1"/>
          <w:sz w:val="20"/>
          <w:szCs w:val="20"/>
          <w:rPrChange w:id="11433" w:author="Author">
            <w:rPr>
              <w:rFonts w:asciiTheme="majorBidi" w:hAnsiTheme="majorBidi" w:cstheme="majorBidi"/>
              <w:color w:val="000000"/>
              <w:sz w:val="20"/>
              <w:szCs w:val="20"/>
            </w:rPr>
          </w:rPrChange>
        </w:rPr>
        <w:t>prone to abandon neo-liberal dogma</w:t>
      </w:r>
      <w:del w:id="11434" w:author="Author">
        <w:r w:rsidR="00543B36" w:rsidRPr="009865B9" w:rsidDel="00E2597E">
          <w:rPr>
            <w:rFonts w:asciiTheme="majorBidi" w:hAnsiTheme="majorBidi" w:cstheme="majorBidi"/>
            <w:color w:val="000000" w:themeColor="text1"/>
            <w:sz w:val="20"/>
            <w:szCs w:val="20"/>
            <w:rPrChange w:id="11435" w:author="Author">
              <w:rPr>
                <w:rFonts w:asciiTheme="majorBidi" w:hAnsiTheme="majorBidi" w:cstheme="majorBidi"/>
                <w:color w:val="000000"/>
                <w:sz w:val="20"/>
                <w:szCs w:val="20"/>
              </w:rPr>
            </w:rPrChange>
          </w:rPr>
          <w:delText>s</w:delText>
        </w:r>
      </w:del>
      <w:r w:rsidR="00543B36" w:rsidRPr="009865B9">
        <w:rPr>
          <w:rFonts w:asciiTheme="majorBidi" w:hAnsiTheme="majorBidi" w:cstheme="majorBidi"/>
          <w:color w:val="000000" w:themeColor="text1"/>
          <w:sz w:val="20"/>
          <w:szCs w:val="20"/>
          <w:rPrChange w:id="11436" w:author="Author">
            <w:rPr>
              <w:rFonts w:asciiTheme="majorBidi" w:hAnsiTheme="majorBidi" w:cstheme="majorBidi"/>
              <w:color w:val="000000"/>
              <w:sz w:val="20"/>
              <w:szCs w:val="20"/>
            </w:rPr>
          </w:rPrChange>
        </w:rPr>
        <w:t xml:space="preserve"> and pursue policies which are short</w:t>
      </w:r>
      <w:ins w:id="11437" w:author="Author">
        <w:del w:id="11438" w:author="Author">
          <w:r w:rsidR="00543B36" w:rsidRPr="009865B9" w:rsidDel="002D6FA8">
            <w:rPr>
              <w:rFonts w:asciiTheme="majorBidi" w:hAnsiTheme="majorBidi" w:cstheme="majorBidi"/>
              <w:color w:val="000000" w:themeColor="text1"/>
              <w:sz w:val="20"/>
              <w:szCs w:val="20"/>
              <w:rPrChange w:id="11439" w:author="Author">
                <w:rPr>
                  <w:rFonts w:asciiTheme="majorBidi" w:hAnsiTheme="majorBidi" w:cstheme="majorBidi"/>
                  <w:color w:val="000000" w:themeColor="text1"/>
                  <w:sz w:val="20"/>
                  <w:szCs w:val="20"/>
                </w:rPr>
              </w:rPrChange>
            </w:rPr>
            <w:delText>-</w:delText>
          </w:r>
        </w:del>
        <w:r w:rsidR="002D6FA8" w:rsidRPr="009865B9">
          <w:rPr>
            <w:rFonts w:asciiTheme="majorBidi" w:hAnsiTheme="majorBidi" w:cstheme="majorBidi"/>
            <w:color w:val="000000" w:themeColor="text1"/>
            <w:sz w:val="20"/>
            <w:szCs w:val="20"/>
            <w:rPrChange w:id="11440" w:author="Author">
              <w:rPr>
                <w:rFonts w:asciiTheme="majorBidi" w:hAnsiTheme="majorBidi" w:cstheme="majorBidi"/>
                <w:color w:val="000000" w:themeColor="text1"/>
              </w:rPr>
            </w:rPrChange>
          </w:rPr>
          <w:t xml:space="preserve"> </w:t>
        </w:r>
      </w:ins>
      <w:del w:id="11441" w:author="Author">
        <w:r w:rsidR="00543B36" w:rsidRPr="009865B9" w:rsidDel="00E2597E">
          <w:rPr>
            <w:rFonts w:asciiTheme="majorBidi" w:hAnsiTheme="majorBidi" w:cstheme="majorBidi"/>
            <w:color w:val="000000" w:themeColor="text1"/>
            <w:sz w:val="20"/>
            <w:szCs w:val="20"/>
            <w:rPrChange w:id="11442" w:author="Author">
              <w:rPr>
                <w:rFonts w:asciiTheme="majorBidi" w:hAnsiTheme="majorBidi" w:cstheme="majorBidi"/>
                <w:color w:val="000000"/>
                <w:sz w:val="20"/>
                <w:szCs w:val="20"/>
              </w:rPr>
            </w:rPrChange>
          </w:rPr>
          <w:delText xml:space="preserve"> </w:delText>
        </w:r>
      </w:del>
      <w:r w:rsidR="00543B36" w:rsidRPr="009865B9">
        <w:rPr>
          <w:rFonts w:asciiTheme="majorBidi" w:hAnsiTheme="majorBidi" w:cstheme="majorBidi"/>
          <w:color w:val="000000" w:themeColor="text1"/>
          <w:sz w:val="20"/>
          <w:szCs w:val="20"/>
          <w:rPrChange w:id="11443" w:author="Author">
            <w:rPr>
              <w:rFonts w:asciiTheme="majorBidi" w:hAnsiTheme="majorBidi" w:cstheme="majorBidi"/>
              <w:color w:val="000000"/>
              <w:sz w:val="20"/>
              <w:szCs w:val="20"/>
            </w:rPr>
          </w:rPrChange>
        </w:rPr>
        <w:t>term</w:t>
      </w:r>
      <w:del w:id="11444" w:author="Author">
        <w:r w:rsidR="00543B36" w:rsidRPr="009865B9" w:rsidDel="00E2597E">
          <w:rPr>
            <w:rFonts w:asciiTheme="majorBidi" w:hAnsiTheme="majorBidi" w:cstheme="majorBidi"/>
            <w:color w:val="000000" w:themeColor="text1"/>
            <w:sz w:val="20"/>
            <w:szCs w:val="20"/>
            <w:rPrChange w:id="11445" w:author="Author">
              <w:rPr>
                <w:rFonts w:asciiTheme="majorBidi" w:hAnsiTheme="majorBidi" w:cstheme="majorBidi"/>
                <w:color w:val="000000"/>
                <w:sz w:val="20"/>
                <w:szCs w:val="20"/>
              </w:rPr>
            </w:rPrChange>
          </w:rPr>
          <w:delText>ed</w:delText>
        </w:r>
      </w:del>
      <w:r w:rsidR="00543B36" w:rsidRPr="009865B9">
        <w:rPr>
          <w:rFonts w:asciiTheme="majorBidi" w:hAnsiTheme="majorBidi" w:cstheme="majorBidi"/>
          <w:color w:val="000000" w:themeColor="text1"/>
          <w:sz w:val="20"/>
          <w:szCs w:val="20"/>
          <w:rPrChange w:id="11446" w:author="Author">
            <w:rPr>
              <w:rFonts w:asciiTheme="majorBidi" w:hAnsiTheme="majorBidi" w:cstheme="majorBidi"/>
              <w:color w:val="000000"/>
              <w:sz w:val="20"/>
              <w:szCs w:val="20"/>
            </w:rPr>
          </w:rPrChange>
        </w:rPr>
        <w:t xml:space="preserve"> and redistributive. </w:t>
      </w:r>
      <w:del w:id="11447" w:author="Author">
        <w:r w:rsidR="00543B36" w:rsidRPr="009865B9" w:rsidDel="00E2597E">
          <w:rPr>
            <w:rFonts w:asciiTheme="majorBidi" w:hAnsiTheme="majorBidi" w:cstheme="majorBidi"/>
            <w:color w:val="000000" w:themeColor="text1"/>
            <w:sz w:val="20"/>
            <w:szCs w:val="20"/>
            <w:rPrChange w:id="11448" w:author="Author">
              <w:rPr>
                <w:rFonts w:asciiTheme="majorBidi" w:hAnsiTheme="majorBidi" w:cstheme="majorBidi"/>
                <w:color w:val="000000"/>
                <w:sz w:val="20"/>
                <w:szCs w:val="20"/>
              </w:rPr>
            </w:rPrChange>
          </w:rPr>
          <w:delText>Furthermore, t</w:delText>
        </w:r>
      </w:del>
      <w:ins w:id="11449" w:author="Author">
        <w:r w:rsidR="00543B36" w:rsidRPr="009865B9">
          <w:rPr>
            <w:rFonts w:asciiTheme="majorBidi" w:hAnsiTheme="majorBidi" w:cstheme="majorBidi"/>
            <w:color w:val="000000" w:themeColor="text1"/>
            <w:sz w:val="20"/>
            <w:szCs w:val="20"/>
            <w:rPrChange w:id="11450" w:author="Author">
              <w:rPr>
                <w:rFonts w:asciiTheme="majorBidi" w:hAnsiTheme="majorBidi" w:cstheme="majorBidi"/>
                <w:color w:val="000000" w:themeColor="text1"/>
                <w:sz w:val="20"/>
                <w:szCs w:val="20"/>
              </w:rPr>
            </w:rPrChange>
          </w:rPr>
          <w:t>T</w:t>
        </w:r>
      </w:ins>
      <w:r w:rsidR="00543B36" w:rsidRPr="009865B9">
        <w:rPr>
          <w:rFonts w:asciiTheme="majorBidi" w:hAnsiTheme="majorBidi" w:cstheme="majorBidi"/>
          <w:color w:val="000000" w:themeColor="text1"/>
          <w:sz w:val="20"/>
          <w:szCs w:val="20"/>
          <w:rPrChange w:id="11451" w:author="Author">
            <w:rPr>
              <w:rFonts w:asciiTheme="majorBidi" w:hAnsiTheme="majorBidi" w:cstheme="majorBidi"/>
              <w:color w:val="000000"/>
              <w:sz w:val="20"/>
              <w:szCs w:val="20"/>
            </w:rPr>
          </w:rPrChange>
        </w:rPr>
        <w:t>he Israeli case shows that the populist</w:t>
      </w:r>
      <w:ins w:id="11452" w:author="Author">
        <w:r w:rsidR="00543B36" w:rsidRPr="009865B9">
          <w:rPr>
            <w:rFonts w:asciiTheme="majorBidi" w:hAnsiTheme="majorBidi" w:cstheme="majorBidi"/>
            <w:color w:val="000000" w:themeColor="text1"/>
            <w:sz w:val="20"/>
            <w:szCs w:val="20"/>
            <w:rPrChange w:id="11453" w:author="Author">
              <w:rPr>
                <w:rFonts w:asciiTheme="majorBidi" w:hAnsiTheme="majorBidi" w:cstheme="majorBidi"/>
                <w:color w:val="000000" w:themeColor="text1"/>
                <w:sz w:val="20"/>
                <w:szCs w:val="20"/>
              </w:rPr>
            </w:rPrChange>
          </w:rPr>
          <w:t>s</w:t>
        </w:r>
        <w:del w:id="11454" w:author="Author">
          <w:r w:rsidR="00543B36" w:rsidRPr="009865B9" w:rsidDel="00E15E75">
            <w:rPr>
              <w:rFonts w:asciiTheme="majorBidi" w:hAnsiTheme="majorBidi" w:cstheme="majorBidi"/>
              <w:color w:val="000000" w:themeColor="text1"/>
              <w:sz w:val="20"/>
              <w:szCs w:val="20"/>
              <w:rPrChange w:id="11455" w:author="Author">
                <w:rPr>
                  <w:rFonts w:asciiTheme="majorBidi" w:hAnsiTheme="majorBidi" w:cstheme="majorBidi"/>
                  <w:color w:val="000000" w:themeColor="text1"/>
                  <w:sz w:val="20"/>
                  <w:szCs w:val="20"/>
                </w:rPr>
              </w:rPrChange>
            </w:rPr>
            <w:delText>'</w:delText>
          </w:r>
        </w:del>
        <w:r w:rsidR="00E15E75" w:rsidRPr="009865B9">
          <w:rPr>
            <w:rFonts w:asciiTheme="majorBidi" w:hAnsiTheme="majorBidi" w:cstheme="majorBidi"/>
            <w:color w:val="000000" w:themeColor="text1"/>
            <w:sz w:val="20"/>
            <w:szCs w:val="20"/>
            <w:rPrChange w:id="11456" w:author="Author">
              <w:rPr>
                <w:rFonts w:asciiTheme="majorBidi" w:hAnsiTheme="majorBidi" w:cstheme="majorBidi"/>
                <w:color w:val="000000" w:themeColor="text1"/>
              </w:rPr>
            </w:rPrChange>
          </w:rPr>
          <w:t>’</w:t>
        </w:r>
      </w:ins>
      <w:r w:rsidR="00543B36" w:rsidRPr="009865B9">
        <w:rPr>
          <w:rFonts w:asciiTheme="majorBidi" w:hAnsiTheme="majorBidi" w:cstheme="majorBidi"/>
          <w:color w:val="000000" w:themeColor="text1"/>
          <w:sz w:val="20"/>
          <w:szCs w:val="20"/>
          <w:rPrChange w:id="11457" w:author="Author">
            <w:rPr>
              <w:rFonts w:asciiTheme="majorBidi" w:hAnsiTheme="majorBidi" w:cstheme="majorBidi"/>
              <w:color w:val="000000"/>
              <w:sz w:val="20"/>
              <w:szCs w:val="20"/>
            </w:rPr>
          </w:rPrChange>
        </w:rPr>
        <w:t xml:space="preserve"> </w:t>
      </w:r>
      <w:del w:id="11458" w:author="Author">
        <w:r w:rsidR="00543B36" w:rsidRPr="009865B9" w:rsidDel="00F0502A">
          <w:rPr>
            <w:rFonts w:asciiTheme="majorBidi" w:hAnsiTheme="majorBidi" w:cstheme="majorBidi"/>
            <w:color w:val="000000" w:themeColor="text1"/>
            <w:sz w:val="20"/>
            <w:szCs w:val="20"/>
            <w:rPrChange w:id="11459" w:author="Author">
              <w:rPr>
                <w:rFonts w:asciiTheme="majorBidi" w:hAnsiTheme="majorBidi" w:cstheme="majorBidi"/>
                <w:color w:val="000000"/>
                <w:sz w:val="20"/>
                <w:szCs w:val="20"/>
              </w:rPr>
            </w:rPrChange>
          </w:rPr>
          <w:delText xml:space="preserve">anti-professional </w:delText>
        </w:r>
      </w:del>
      <w:r w:rsidR="00543B36" w:rsidRPr="009865B9">
        <w:rPr>
          <w:rFonts w:asciiTheme="majorBidi" w:hAnsiTheme="majorBidi" w:cstheme="majorBidi"/>
          <w:color w:val="000000" w:themeColor="text1"/>
          <w:sz w:val="20"/>
          <w:szCs w:val="20"/>
          <w:rPrChange w:id="11460" w:author="Author">
            <w:rPr>
              <w:rFonts w:asciiTheme="majorBidi" w:hAnsiTheme="majorBidi" w:cstheme="majorBidi"/>
              <w:color w:val="000000"/>
              <w:sz w:val="20"/>
              <w:szCs w:val="20"/>
            </w:rPr>
          </w:rPrChange>
        </w:rPr>
        <w:t xml:space="preserve">discourse </w:t>
      </w:r>
      <w:ins w:id="11461" w:author="Author">
        <w:r w:rsidR="00543B36" w:rsidRPr="009865B9">
          <w:rPr>
            <w:rFonts w:asciiTheme="majorBidi" w:hAnsiTheme="majorBidi" w:cstheme="majorBidi"/>
            <w:color w:val="000000" w:themeColor="text1"/>
            <w:sz w:val="20"/>
            <w:szCs w:val="20"/>
            <w:rPrChange w:id="11462" w:author="Author">
              <w:rPr>
                <w:rFonts w:asciiTheme="majorBidi" w:hAnsiTheme="majorBidi" w:cstheme="majorBidi"/>
                <w:color w:val="000000" w:themeColor="text1"/>
                <w:sz w:val="20"/>
                <w:szCs w:val="20"/>
              </w:rPr>
            </w:rPrChange>
          </w:rPr>
          <w:t>expressing hostility toward</w:t>
        </w:r>
        <w:del w:id="11463" w:author="Author">
          <w:r w:rsidR="00543B36" w:rsidRPr="009865B9" w:rsidDel="00A43765">
            <w:rPr>
              <w:rFonts w:asciiTheme="majorBidi" w:hAnsiTheme="majorBidi" w:cstheme="majorBidi"/>
              <w:color w:val="000000" w:themeColor="text1"/>
              <w:sz w:val="20"/>
              <w:szCs w:val="20"/>
              <w:rPrChange w:id="11464" w:author="Author">
                <w:rPr>
                  <w:rFonts w:asciiTheme="majorBidi" w:hAnsiTheme="majorBidi" w:cstheme="majorBidi"/>
                  <w:color w:val="000000" w:themeColor="text1"/>
                  <w:sz w:val="20"/>
                  <w:szCs w:val="20"/>
                </w:rPr>
              </w:rPrChange>
            </w:rPr>
            <w:delText>s</w:delText>
          </w:r>
        </w:del>
        <w:r w:rsidR="00543B36" w:rsidRPr="009865B9">
          <w:rPr>
            <w:rFonts w:asciiTheme="majorBidi" w:hAnsiTheme="majorBidi" w:cstheme="majorBidi"/>
            <w:color w:val="000000" w:themeColor="text1"/>
            <w:sz w:val="20"/>
            <w:szCs w:val="20"/>
            <w:rPrChange w:id="11465" w:author="Author">
              <w:rPr>
                <w:rFonts w:asciiTheme="majorBidi" w:hAnsiTheme="majorBidi" w:cstheme="majorBidi"/>
                <w:color w:val="000000" w:themeColor="text1"/>
                <w:sz w:val="20"/>
                <w:szCs w:val="20"/>
              </w:rPr>
            </w:rPrChange>
          </w:rPr>
          <w:t xml:space="preserve"> bureaucrats </w:t>
        </w:r>
      </w:ins>
      <w:r w:rsidR="00543B36" w:rsidRPr="009865B9">
        <w:rPr>
          <w:rFonts w:asciiTheme="majorBidi" w:hAnsiTheme="majorBidi" w:cstheme="majorBidi"/>
          <w:color w:val="000000" w:themeColor="text1"/>
          <w:sz w:val="20"/>
          <w:szCs w:val="20"/>
          <w:rPrChange w:id="11466" w:author="Author">
            <w:rPr>
              <w:rFonts w:asciiTheme="majorBidi" w:hAnsiTheme="majorBidi" w:cstheme="majorBidi"/>
              <w:color w:val="000000"/>
              <w:sz w:val="20"/>
              <w:szCs w:val="20"/>
            </w:rPr>
          </w:rPrChange>
        </w:rPr>
        <w:t xml:space="preserve">and </w:t>
      </w:r>
      <w:ins w:id="11467" w:author="Author">
        <w:r w:rsidR="00543B36" w:rsidRPr="009865B9">
          <w:rPr>
            <w:rFonts w:asciiTheme="majorBidi" w:hAnsiTheme="majorBidi" w:cstheme="majorBidi"/>
            <w:color w:val="000000" w:themeColor="text1"/>
            <w:sz w:val="20"/>
            <w:szCs w:val="20"/>
            <w:rPrChange w:id="11468" w:author="Author">
              <w:rPr>
                <w:rFonts w:asciiTheme="majorBidi" w:hAnsiTheme="majorBidi" w:cstheme="majorBidi"/>
                <w:color w:val="000000" w:themeColor="text1"/>
                <w:sz w:val="20"/>
                <w:szCs w:val="20"/>
              </w:rPr>
            </w:rPrChange>
          </w:rPr>
          <w:t xml:space="preserve">professed </w:t>
        </w:r>
      </w:ins>
      <w:r w:rsidR="00543B36" w:rsidRPr="009865B9">
        <w:rPr>
          <w:rFonts w:asciiTheme="majorBidi" w:hAnsiTheme="majorBidi" w:cstheme="majorBidi"/>
          <w:color w:val="000000" w:themeColor="text1"/>
          <w:sz w:val="20"/>
          <w:szCs w:val="20"/>
          <w:rPrChange w:id="11469" w:author="Author">
            <w:rPr>
              <w:rFonts w:asciiTheme="majorBidi" w:hAnsiTheme="majorBidi" w:cstheme="majorBidi"/>
              <w:color w:val="000000"/>
              <w:sz w:val="20"/>
              <w:szCs w:val="20"/>
            </w:rPr>
          </w:rPrChange>
        </w:rPr>
        <w:t xml:space="preserve">affinity </w:t>
      </w:r>
      <w:del w:id="11470" w:author="Author">
        <w:r w:rsidR="00543B36" w:rsidRPr="009865B9" w:rsidDel="00F0502A">
          <w:rPr>
            <w:rFonts w:asciiTheme="majorBidi" w:hAnsiTheme="majorBidi" w:cstheme="majorBidi"/>
            <w:color w:val="000000" w:themeColor="text1"/>
            <w:sz w:val="20"/>
            <w:szCs w:val="20"/>
            <w:rPrChange w:id="11471" w:author="Author">
              <w:rPr>
                <w:rFonts w:asciiTheme="majorBidi" w:hAnsiTheme="majorBidi" w:cstheme="majorBidi"/>
                <w:color w:val="000000"/>
                <w:sz w:val="20"/>
                <w:szCs w:val="20"/>
              </w:rPr>
            </w:rPrChange>
          </w:rPr>
          <w:delText xml:space="preserve">to </w:delText>
        </w:r>
      </w:del>
      <w:ins w:id="11472" w:author="Author">
        <w:r w:rsidR="00543B36" w:rsidRPr="009865B9">
          <w:rPr>
            <w:rFonts w:asciiTheme="majorBidi" w:hAnsiTheme="majorBidi" w:cstheme="majorBidi"/>
            <w:color w:val="000000" w:themeColor="text1"/>
            <w:sz w:val="20"/>
            <w:szCs w:val="20"/>
            <w:rPrChange w:id="11473" w:author="Author">
              <w:rPr>
                <w:rFonts w:asciiTheme="majorBidi" w:hAnsiTheme="majorBidi" w:cstheme="majorBidi"/>
                <w:color w:val="000000" w:themeColor="text1"/>
                <w:sz w:val="20"/>
                <w:szCs w:val="20"/>
              </w:rPr>
            </w:rPrChange>
          </w:rPr>
          <w:t xml:space="preserve">with </w:t>
        </w:r>
        <w:r w:rsidR="00D5334A" w:rsidRPr="009865B9">
          <w:rPr>
            <w:rFonts w:asciiTheme="majorBidi" w:hAnsiTheme="majorBidi" w:cstheme="majorBidi"/>
            <w:color w:val="000000" w:themeColor="text1"/>
            <w:sz w:val="20"/>
            <w:szCs w:val="20"/>
            <w:rPrChange w:id="11474" w:author="Author">
              <w:rPr>
                <w:rFonts w:asciiTheme="majorBidi" w:hAnsiTheme="majorBidi" w:cstheme="majorBidi"/>
                <w:color w:val="000000" w:themeColor="text1"/>
              </w:rPr>
            </w:rPrChange>
          </w:rPr>
          <w:t>“</w:t>
        </w:r>
        <w:del w:id="11475" w:author="Author">
          <w:r w:rsidR="00543B36" w:rsidRPr="009865B9" w:rsidDel="00D5334A">
            <w:rPr>
              <w:rFonts w:asciiTheme="majorBidi" w:hAnsiTheme="majorBidi" w:cstheme="majorBidi"/>
              <w:color w:val="000000" w:themeColor="text1"/>
              <w:sz w:val="20"/>
              <w:szCs w:val="20"/>
              <w:rPrChange w:id="11476" w:author="Author">
                <w:rPr>
                  <w:rFonts w:asciiTheme="majorBidi" w:hAnsiTheme="majorBidi" w:cstheme="majorBidi"/>
                  <w:color w:val="000000" w:themeColor="text1"/>
                  <w:sz w:val="20"/>
                  <w:szCs w:val="20"/>
                </w:rPr>
              </w:rPrChange>
            </w:rPr>
            <w:delText>"</w:delText>
          </w:r>
        </w:del>
      </w:ins>
      <w:del w:id="11477" w:author="Author">
        <w:r w:rsidR="00543B36" w:rsidRPr="009865B9" w:rsidDel="00F0502A">
          <w:rPr>
            <w:rFonts w:asciiTheme="majorBidi" w:hAnsiTheme="majorBidi" w:cstheme="majorBidi"/>
            <w:color w:val="000000" w:themeColor="text1"/>
            <w:sz w:val="20"/>
            <w:szCs w:val="20"/>
            <w:rPrChange w:id="11478" w:author="Author">
              <w:rPr>
                <w:rFonts w:asciiTheme="majorBidi" w:hAnsiTheme="majorBidi" w:cstheme="majorBidi"/>
                <w:color w:val="000000"/>
                <w:sz w:val="20"/>
                <w:szCs w:val="20"/>
              </w:rPr>
            </w:rPrChange>
          </w:rPr>
          <w:delText>“</w:delText>
        </w:r>
      </w:del>
      <w:r w:rsidR="00543B36" w:rsidRPr="009865B9">
        <w:rPr>
          <w:rFonts w:asciiTheme="majorBidi" w:hAnsiTheme="majorBidi" w:cstheme="majorBidi"/>
          <w:color w:val="000000" w:themeColor="text1"/>
          <w:sz w:val="20"/>
          <w:szCs w:val="20"/>
          <w:rPrChange w:id="11479" w:author="Author">
            <w:rPr>
              <w:rFonts w:asciiTheme="majorBidi" w:hAnsiTheme="majorBidi" w:cstheme="majorBidi"/>
              <w:color w:val="000000"/>
              <w:sz w:val="20"/>
              <w:szCs w:val="20"/>
            </w:rPr>
          </w:rPrChange>
        </w:rPr>
        <w:t>the people</w:t>
      </w:r>
      <w:ins w:id="11480" w:author="Author">
        <w:r w:rsidR="00D5334A" w:rsidRPr="009865B9">
          <w:rPr>
            <w:rFonts w:asciiTheme="majorBidi" w:hAnsiTheme="majorBidi" w:cstheme="majorBidi"/>
            <w:color w:val="000000" w:themeColor="text1"/>
            <w:sz w:val="20"/>
            <w:szCs w:val="20"/>
            <w:rPrChange w:id="11481" w:author="Author">
              <w:rPr>
                <w:rFonts w:asciiTheme="majorBidi" w:hAnsiTheme="majorBidi" w:cstheme="majorBidi"/>
                <w:color w:val="000000" w:themeColor="text1"/>
              </w:rPr>
            </w:rPrChange>
          </w:rPr>
          <w:t>”</w:t>
        </w:r>
      </w:ins>
      <w:del w:id="11482" w:author="Author">
        <w:r w:rsidR="00543B36" w:rsidRPr="009865B9" w:rsidDel="00F0502A">
          <w:rPr>
            <w:rFonts w:asciiTheme="majorBidi" w:hAnsiTheme="majorBidi" w:cstheme="majorBidi"/>
            <w:color w:val="000000" w:themeColor="text1"/>
            <w:sz w:val="20"/>
            <w:szCs w:val="20"/>
            <w:rPrChange w:id="11483" w:author="Author">
              <w:rPr>
                <w:rFonts w:asciiTheme="majorBidi" w:hAnsiTheme="majorBidi" w:cstheme="majorBidi"/>
                <w:color w:val="000000"/>
                <w:sz w:val="20"/>
                <w:szCs w:val="20"/>
              </w:rPr>
            </w:rPrChange>
          </w:rPr>
          <w:delText xml:space="preserve">” </w:delText>
        </w:r>
      </w:del>
      <w:ins w:id="11484" w:author="Author">
        <w:del w:id="11485" w:author="Author">
          <w:r w:rsidR="00543B36" w:rsidRPr="009865B9" w:rsidDel="00D5334A">
            <w:rPr>
              <w:rFonts w:asciiTheme="majorBidi" w:hAnsiTheme="majorBidi" w:cstheme="majorBidi"/>
              <w:color w:val="000000" w:themeColor="text1"/>
              <w:sz w:val="20"/>
              <w:szCs w:val="20"/>
              <w:rPrChange w:id="11486" w:author="Author">
                <w:rPr>
                  <w:rFonts w:asciiTheme="majorBidi" w:hAnsiTheme="majorBidi" w:cstheme="majorBidi"/>
                  <w:color w:val="000000" w:themeColor="text1"/>
                  <w:sz w:val="20"/>
                  <w:szCs w:val="20"/>
                </w:rPr>
              </w:rPrChange>
            </w:rPr>
            <w:delText>"</w:delText>
          </w:r>
        </w:del>
        <w:r w:rsidR="00543B36" w:rsidRPr="009865B9">
          <w:rPr>
            <w:rFonts w:asciiTheme="majorBidi" w:hAnsiTheme="majorBidi" w:cstheme="majorBidi"/>
            <w:color w:val="000000" w:themeColor="text1"/>
            <w:sz w:val="20"/>
            <w:szCs w:val="20"/>
            <w:rPrChange w:id="11487" w:author="Author">
              <w:rPr>
                <w:rFonts w:asciiTheme="majorBidi" w:hAnsiTheme="majorBidi" w:cstheme="majorBidi"/>
                <w:color w:val="000000"/>
                <w:sz w:val="20"/>
                <w:szCs w:val="20"/>
              </w:rPr>
            </w:rPrChange>
          </w:rPr>
          <w:t xml:space="preserve"> </w:t>
        </w:r>
      </w:ins>
      <w:r w:rsidR="00543B36" w:rsidRPr="009865B9">
        <w:rPr>
          <w:rFonts w:asciiTheme="majorBidi" w:hAnsiTheme="majorBidi" w:cstheme="majorBidi"/>
          <w:color w:val="000000" w:themeColor="text1"/>
          <w:sz w:val="20"/>
          <w:szCs w:val="20"/>
          <w:rPrChange w:id="11488" w:author="Author">
            <w:rPr>
              <w:rFonts w:asciiTheme="majorBidi" w:hAnsiTheme="majorBidi" w:cstheme="majorBidi"/>
              <w:color w:val="000000"/>
              <w:sz w:val="20"/>
              <w:szCs w:val="20"/>
            </w:rPr>
          </w:rPrChange>
        </w:rPr>
        <w:t xml:space="preserve">can help </w:t>
      </w:r>
      <w:del w:id="11489" w:author="Author">
        <w:r w:rsidR="00543B36" w:rsidRPr="009865B9" w:rsidDel="00F0502A">
          <w:rPr>
            <w:rFonts w:asciiTheme="majorBidi" w:hAnsiTheme="majorBidi" w:cstheme="majorBidi"/>
            <w:color w:val="000000" w:themeColor="text1"/>
            <w:sz w:val="20"/>
            <w:szCs w:val="20"/>
            <w:rPrChange w:id="11490" w:author="Author">
              <w:rPr>
                <w:rFonts w:asciiTheme="majorBidi" w:hAnsiTheme="majorBidi" w:cstheme="majorBidi"/>
                <w:color w:val="000000"/>
                <w:sz w:val="20"/>
                <w:szCs w:val="20"/>
              </w:rPr>
            </w:rPrChange>
          </w:rPr>
          <w:delText xml:space="preserve">populists </w:delText>
        </w:r>
      </w:del>
      <w:ins w:id="11491" w:author="Author">
        <w:r w:rsidR="00543B36" w:rsidRPr="009865B9">
          <w:rPr>
            <w:rFonts w:asciiTheme="majorBidi" w:hAnsiTheme="majorBidi" w:cstheme="majorBidi"/>
            <w:color w:val="000000" w:themeColor="text1"/>
            <w:sz w:val="20"/>
            <w:szCs w:val="20"/>
            <w:rPrChange w:id="11492" w:author="Author">
              <w:rPr>
                <w:rFonts w:asciiTheme="majorBidi" w:hAnsiTheme="majorBidi" w:cstheme="majorBidi"/>
                <w:color w:val="000000" w:themeColor="text1"/>
                <w:sz w:val="20"/>
                <w:szCs w:val="20"/>
              </w:rPr>
            </w:rPrChange>
          </w:rPr>
          <w:t>them</w:t>
        </w:r>
        <w:r w:rsidR="00543B36" w:rsidRPr="009865B9">
          <w:rPr>
            <w:rFonts w:asciiTheme="majorBidi" w:hAnsiTheme="majorBidi" w:cstheme="majorBidi"/>
            <w:color w:val="000000" w:themeColor="text1"/>
            <w:sz w:val="20"/>
            <w:szCs w:val="20"/>
            <w:rPrChange w:id="11493" w:author="Author">
              <w:rPr>
                <w:rFonts w:asciiTheme="majorBidi" w:hAnsiTheme="majorBidi" w:cstheme="majorBidi"/>
                <w:color w:val="000000"/>
                <w:sz w:val="20"/>
                <w:szCs w:val="20"/>
              </w:rPr>
            </w:rPrChange>
          </w:rPr>
          <w:t xml:space="preserve"> </w:t>
        </w:r>
      </w:ins>
      <w:r w:rsidR="00543B36" w:rsidRPr="009865B9">
        <w:rPr>
          <w:rFonts w:asciiTheme="majorBidi" w:hAnsiTheme="majorBidi" w:cstheme="majorBidi"/>
          <w:color w:val="000000" w:themeColor="text1"/>
          <w:sz w:val="20"/>
          <w:szCs w:val="20"/>
          <w:rPrChange w:id="11494" w:author="Author">
            <w:rPr>
              <w:rFonts w:asciiTheme="majorBidi" w:hAnsiTheme="majorBidi" w:cstheme="majorBidi"/>
              <w:color w:val="000000"/>
              <w:sz w:val="20"/>
              <w:szCs w:val="20"/>
            </w:rPr>
          </w:rPrChange>
        </w:rPr>
        <w:t xml:space="preserve">combat powerful economic institutions and therefore enable </w:t>
      </w:r>
      <w:del w:id="11495" w:author="Author">
        <w:r w:rsidR="00543B36" w:rsidRPr="009865B9" w:rsidDel="00A27F06">
          <w:rPr>
            <w:rFonts w:asciiTheme="majorBidi" w:hAnsiTheme="majorBidi" w:cstheme="majorBidi"/>
            <w:color w:val="000000" w:themeColor="text1"/>
            <w:sz w:val="20"/>
            <w:szCs w:val="20"/>
            <w:rPrChange w:id="11496" w:author="Author">
              <w:rPr>
                <w:rFonts w:asciiTheme="majorBidi" w:hAnsiTheme="majorBidi" w:cstheme="majorBidi"/>
                <w:color w:val="000000"/>
                <w:sz w:val="20"/>
                <w:szCs w:val="20"/>
              </w:rPr>
            </w:rPrChange>
          </w:rPr>
          <w:delText xml:space="preserve">those </w:delText>
        </w:r>
      </w:del>
      <w:ins w:id="11497" w:author="Author">
        <w:r w:rsidR="00543B36" w:rsidRPr="009865B9">
          <w:rPr>
            <w:rFonts w:asciiTheme="majorBidi" w:hAnsiTheme="majorBidi" w:cstheme="majorBidi"/>
            <w:color w:val="000000" w:themeColor="text1"/>
            <w:sz w:val="20"/>
            <w:szCs w:val="20"/>
            <w:rPrChange w:id="11498" w:author="Author">
              <w:rPr>
                <w:rFonts w:asciiTheme="majorBidi" w:hAnsiTheme="majorBidi" w:cstheme="majorBidi"/>
                <w:color w:val="000000"/>
                <w:sz w:val="20"/>
                <w:szCs w:val="20"/>
              </w:rPr>
            </w:rPrChange>
          </w:rPr>
          <w:t>th</w:t>
        </w:r>
        <w:r w:rsidR="00543B36" w:rsidRPr="009865B9">
          <w:rPr>
            <w:rFonts w:asciiTheme="majorBidi" w:hAnsiTheme="majorBidi" w:cstheme="majorBidi"/>
            <w:color w:val="000000" w:themeColor="text1"/>
            <w:sz w:val="20"/>
            <w:szCs w:val="20"/>
            <w:rPrChange w:id="11499" w:author="Author">
              <w:rPr>
                <w:rFonts w:asciiTheme="majorBidi" w:hAnsiTheme="majorBidi" w:cstheme="majorBidi"/>
                <w:color w:val="000000" w:themeColor="text1"/>
                <w:sz w:val="20"/>
                <w:szCs w:val="20"/>
              </w:rPr>
            </w:rPrChange>
          </w:rPr>
          <w:t>eir own</w:t>
        </w:r>
        <w:r w:rsidR="00543B36" w:rsidRPr="009865B9">
          <w:rPr>
            <w:rFonts w:asciiTheme="majorBidi" w:hAnsiTheme="majorBidi" w:cstheme="majorBidi"/>
            <w:color w:val="000000" w:themeColor="text1"/>
            <w:sz w:val="20"/>
            <w:szCs w:val="20"/>
            <w:rPrChange w:id="11500" w:author="Author">
              <w:rPr>
                <w:rFonts w:asciiTheme="majorBidi" w:hAnsiTheme="majorBidi" w:cstheme="majorBidi"/>
                <w:color w:val="000000"/>
                <w:sz w:val="20"/>
                <w:szCs w:val="20"/>
              </w:rPr>
            </w:rPrChange>
          </w:rPr>
          <w:t xml:space="preserve"> </w:t>
        </w:r>
      </w:ins>
      <w:r w:rsidR="00543B36" w:rsidRPr="009865B9">
        <w:rPr>
          <w:rFonts w:asciiTheme="majorBidi" w:hAnsiTheme="majorBidi" w:cstheme="majorBidi"/>
          <w:color w:val="000000" w:themeColor="text1"/>
          <w:sz w:val="20"/>
          <w:szCs w:val="20"/>
          <w:rPrChange w:id="11501" w:author="Author">
            <w:rPr>
              <w:rFonts w:asciiTheme="majorBidi" w:hAnsiTheme="majorBidi" w:cstheme="majorBidi"/>
              <w:color w:val="000000"/>
              <w:sz w:val="20"/>
              <w:szCs w:val="20"/>
            </w:rPr>
          </w:rPrChange>
        </w:rPr>
        <w:t xml:space="preserve">policies. </w:t>
      </w:r>
      <w:del w:id="11502" w:author="Author">
        <w:r w:rsidR="00543B36" w:rsidRPr="009865B9" w:rsidDel="00A43765">
          <w:rPr>
            <w:rFonts w:asciiTheme="majorBidi" w:hAnsiTheme="majorBidi" w:cstheme="majorBidi"/>
            <w:color w:val="000000" w:themeColor="text1"/>
            <w:sz w:val="20"/>
            <w:szCs w:val="20"/>
            <w:rPrChange w:id="11503" w:author="Author">
              <w:rPr>
                <w:rFonts w:asciiTheme="majorBidi" w:hAnsiTheme="majorBidi" w:cstheme="majorBidi"/>
                <w:color w:val="000000"/>
                <w:sz w:val="20"/>
                <w:szCs w:val="20"/>
              </w:rPr>
            </w:rPrChange>
          </w:rPr>
          <w:delText xml:space="preserve"> As we have tried to show</w:delText>
        </w:r>
      </w:del>
      <w:ins w:id="11504" w:author="Author">
        <w:del w:id="11505" w:author="Author">
          <w:r w:rsidR="00543B36" w:rsidRPr="009865B9" w:rsidDel="00A43765">
            <w:rPr>
              <w:rFonts w:asciiTheme="majorBidi" w:hAnsiTheme="majorBidi" w:cstheme="majorBidi"/>
              <w:color w:val="000000" w:themeColor="text1"/>
              <w:sz w:val="20"/>
              <w:szCs w:val="20"/>
              <w:rPrChange w:id="11506" w:author="Author">
                <w:rPr>
                  <w:rFonts w:asciiTheme="majorBidi" w:hAnsiTheme="majorBidi" w:cstheme="majorBidi"/>
                  <w:color w:val="000000" w:themeColor="text1"/>
                  <w:sz w:val="20"/>
                  <w:szCs w:val="20"/>
                </w:rPr>
              </w:rPrChange>
            </w:rPr>
            <w:delText>n</w:delText>
          </w:r>
        </w:del>
      </w:ins>
      <w:del w:id="11507" w:author="Author">
        <w:r w:rsidR="00543B36" w:rsidRPr="009865B9" w:rsidDel="00A43765">
          <w:rPr>
            <w:rFonts w:asciiTheme="majorBidi" w:hAnsiTheme="majorBidi" w:cstheme="majorBidi"/>
            <w:color w:val="000000" w:themeColor="text1"/>
            <w:sz w:val="20"/>
            <w:szCs w:val="20"/>
            <w:rPrChange w:id="11508" w:author="Author">
              <w:rPr>
                <w:rFonts w:asciiTheme="majorBidi" w:hAnsiTheme="majorBidi" w:cstheme="majorBidi"/>
                <w:color w:val="000000"/>
                <w:sz w:val="20"/>
                <w:szCs w:val="20"/>
              </w:rPr>
            </w:rPrChange>
          </w:rPr>
          <w:delText xml:space="preserve"> in this paper,</w:delText>
        </w:r>
      </w:del>
      <w:ins w:id="11509" w:author="Author">
        <w:r w:rsidR="00543B36" w:rsidRPr="009865B9">
          <w:rPr>
            <w:rFonts w:asciiTheme="majorBidi" w:hAnsiTheme="majorBidi" w:cstheme="majorBidi"/>
            <w:color w:val="000000" w:themeColor="text1"/>
            <w:sz w:val="20"/>
            <w:szCs w:val="20"/>
            <w:rPrChange w:id="11510" w:author="Author">
              <w:rPr>
                <w:rFonts w:asciiTheme="majorBidi" w:hAnsiTheme="majorBidi" w:cstheme="majorBidi"/>
                <w:color w:val="000000" w:themeColor="text1"/>
                <w:sz w:val="20"/>
                <w:szCs w:val="20"/>
              </w:rPr>
            </w:rPrChange>
          </w:rPr>
          <w:t>Therefore,</w:t>
        </w:r>
      </w:ins>
      <w:r w:rsidR="00543B36" w:rsidRPr="009865B9">
        <w:rPr>
          <w:rFonts w:asciiTheme="majorBidi" w:hAnsiTheme="majorBidi" w:cstheme="majorBidi"/>
          <w:color w:val="000000" w:themeColor="text1"/>
          <w:sz w:val="20"/>
          <w:szCs w:val="20"/>
          <w:rPrChange w:id="11511" w:author="Author">
            <w:rPr>
              <w:rFonts w:asciiTheme="majorBidi" w:hAnsiTheme="majorBidi" w:cstheme="majorBidi"/>
              <w:color w:val="000000"/>
              <w:sz w:val="20"/>
              <w:szCs w:val="20"/>
            </w:rPr>
          </w:rPrChange>
        </w:rPr>
        <w:t xml:space="preserve"> to better understand </w:t>
      </w:r>
      <w:del w:id="11512" w:author="Author">
        <w:r w:rsidR="00543B36" w:rsidRPr="009865B9" w:rsidDel="00621E24">
          <w:rPr>
            <w:rFonts w:asciiTheme="majorBidi" w:hAnsiTheme="majorBidi" w:cstheme="majorBidi"/>
            <w:color w:val="000000" w:themeColor="text1"/>
            <w:sz w:val="20"/>
            <w:szCs w:val="20"/>
            <w:rPrChange w:id="11513" w:author="Author">
              <w:rPr>
                <w:rFonts w:asciiTheme="majorBidi" w:hAnsiTheme="majorBidi" w:cstheme="majorBidi"/>
                <w:color w:val="000000"/>
                <w:sz w:val="20"/>
                <w:szCs w:val="20"/>
              </w:rPr>
            </w:rPrChange>
          </w:rPr>
          <w:delText xml:space="preserve">populism’s' </w:delText>
        </w:r>
      </w:del>
      <w:ins w:id="11514" w:author="Author">
        <w:r w:rsidR="00543B36" w:rsidRPr="009865B9">
          <w:rPr>
            <w:rFonts w:asciiTheme="majorBidi" w:hAnsiTheme="majorBidi" w:cstheme="majorBidi"/>
            <w:color w:val="000000" w:themeColor="text1"/>
            <w:sz w:val="20"/>
            <w:szCs w:val="20"/>
            <w:rPrChange w:id="11515" w:author="Author">
              <w:rPr>
                <w:rFonts w:asciiTheme="majorBidi" w:hAnsiTheme="majorBidi" w:cstheme="majorBidi"/>
                <w:color w:val="000000"/>
                <w:sz w:val="20"/>
                <w:szCs w:val="20"/>
              </w:rPr>
            </w:rPrChange>
          </w:rPr>
          <w:t>populism</w:t>
        </w:r>
        <w:del w:id="11516" w:author="Author">
          <w:r w:rsidR="00543B36" w:rsidRPr="009865B9" w:rsidDel="00E15E75">
            <w:rPr>
              <w:rFonts w:asciiTheme="majorBidi" w:hAnsiTheme="majorBidi" w:cstheme="majorBidi"/>
              <w:color w:val="000000" w:themeColor="text1"/>
              <w:sz w:val="20"/>
              <w:szCs w:val="20"/>
              <w:rPrChange w:id="11517" w:author="Author">
                <w:rPr>
                  <w:rFonts w:asciiTheme="majorBidi" w:hAnsiTheme="majorBidi" w:cstheme="majorBidi"/>
                  <w:color w:val="000000" w:themeColor="text1"/>
                  <w:sz w:val="20"/>
                  <w:szCs w:val="20"/>
                </w:rPr>
              </w:rPrChange>
            </w:rPr>
            <w:delText>'</w:delText>
          </w:r>
        </w:del>
        <w:r w:rsidR="00E15E75" w:rsidRPr="009865B9">
          <w:rPr>
            <w:rFonts w:asciiTheme="majorBidi" w:hAnsiTheme="majorBidi" w:cstheme="majorBidi"/>
            <w:color w:val="000000" w:themeColor="text1"/>
            <w:sz w:val="20"/>
            <w:szCs w:val="20"/>
            <w:rPrChange w:id="11518" w:author="Author">
              <w:rPr>
                <w:rFonts w:asciiTheme="majorBidi" w:hAnsiTheme="majorBidi" w:cstheme="majorBidi"/>
                <w:color w:val="000000" w:themeColor="text1"/>
              </w:rPr>
            </w:rPrChange>
          </w:rPr>
          <w:t>’</w:t>
        </w:r>
        <w:r w:rsidR="00543B36" w:rsidRPr="009865B9">
          <w:rPr>
            <w:rFonts w:asciiTheme="majorBidi" w:hAnsiTheme="majorBidi" w:cstheme="majorBidi"/>
            <w:color w:val="000000" w:themeColor="text1"/>
            <w:sz w:val="20"/>
            <w:szCs w:val="20"/>
            <w:rPrChange w:id="11519" w:author="Author">
              <w:rPr>
                <w:rFonts w:asciiTheme="majorBidi" w:hAnsiTheme="majorBidi" w:cstheme="majorBidi"/>
                <w:color w:val="000000"/>
                <w:sz w:val="20"/>
                <w:szCs w:val="20"/>
              </w:rPr>
            </w:rPrChange>
          </w:rPr>
          <w:t xml:space="preserve">s </w:t>
        </w:r>
      </w:ins>
      <w:r w:rsidR="00543B36" w:rsidRPr="009865B9">
        <w:rPr>
          <w:rFonts w:asciiTheme="majorBidi" w:hAnsiTheme="majorBidi" w:cstheme="majorBidi"/>
          <w:color w:val="000000" w:themeColor="text1"/>
          <w:sz w:val="20"/>
          <w:szCs w:val="20"/>
          <w:rPrChange w:id="11520" w:author="Author">
            <w:rPr>
              <w:rFonts w:asciiTheme="majorBidi" w:hAnsiTheme="majorBidi" w:cstheme="majorBidi"/>
              <w:color w:val="000000"/>
              <w:sz w:val="20"/>
              <w:szCs w:val="20"/>
            </w:rPr>
          </w:rPrChange>
        </w:rPr>
        <w:t xml:space="preserve">appeal </w:t>
      </w:r>
      <w:del w:id="11521" w:author="Author">
        <w:r w:rsidR="00543B36" w:rsidRPr="009865B9" w:rsidDel="00A43765">
          <w:rPr>
            <w:rFonts w:asciiTheme="majorBidi" w:hAnsiTheme="majorBidi" w:cstheme="majorBidi"/>
            <w:color w:val="000000" w:themeColor="text1"/>
            <w:sz w:val="20"/>
            <w:szCs w:val="20"/>
            <w:rPrChange w:id="11522" w:author="Author">
              <w:rPr>
                <w:rFonts w:asciiTheme="majorBidi" w:hAnsiTheme="majorBidi" w:cstheme="majorBidi"/>
                <w:color w:val="000000"/>
                <w:sz w:val="20"/>
                <w:szCs w:val="20"/>
              </w:rPr>
            </w:rPrChange>
          </w:rPr>
          <w:delText xml:space="preserve">we </w:delText>
        </w:r>
      </w:del>
      <w:ins w:id="11523" w:author="Author">
        <w:r w:rsidR="00543B36" w:rsidRPr="009865B9">
          <w:rPr>
            <w:rFonts w:asciiTheme="majorBidi" w:hAnsiTheme="majorBidi" w:cstheme="majorBidi"/>
            <w:color w:val="000000" w:themeColor="text1"/>
            <w:sz w:val="20"/>
            <w:szCs w:val="20"/>
            <w:rPrChange w:id="11524" w:author="Author">
              <w:rPr>
                <w:rFonts w:asciiTheme="majorBidi" w:hAnsiTheme="majorBidi" w:cstheme="majorBidi"/>
                <w:color w:val="000000" w:themeColor="text1"/>
                <w:sz w:val="20"/>
                <w:szCs w:val="20"/>
              </w:rPr>
            </w:rPrChange>
          </w:rPr>
          <w:t>there</w:t>
        </w:r>
        <w:r w:rsidR="00543B36" w:rsidRPr="009865B9">
          <w:rPr>
            <w:rFonts w:asciiTheme="majorBidi" w:hAnsiTheme="majorBidi" w:cstheme="majorBidi"/>
            <w:color w:val="000000" w:themeColor="text1"/>
            <w:sz w:val="20"/>
            <w:szCs w:val="20"/>
            <w:rPrChange w:id="11525" w:author="Author">
              <w:rPr>
                <w:rFonts w:asciiTheme="majorBidi" w:hAnsiTheme="majorBidi" w:cstheme="majorBidi"/>
                <w:color w:val="000000"/>
                <w:sz w:val="20"/>
                <w:szCs w:val="20"/>
              </w:rPr>
            </w:rPrChange>
          </w:rPr>
          <w:t xml:space="preserve"> </w:t>
        </w:r>
      </w:ins>
      <w:r w:rsidR="00543B36" w:rsidRPr="009865B9">
        <w:rPr>
          <w:rFonts w:asciiTheme="majorBidi" w:hAnsiTheme="majorBidi" w:cstheme="majorBidi"/>
          <w:color w:val="000000" w:themeColor="text1"/>
          <w:sz w:val="20"/>
          <w:szCs w:val="20"/>
          <w:rPrChange w:id="11526" w:author="Author">
            <w:rPr>
              <w:rFonts w:asciiTheme="majorBidi" w:hAnsiTheme="majorBidi" w:cstheme="majorBidi"/>
              <w:color w:val="000000"/>
              <w:sz w:val="20"/>
              <w:szCs w:val="20"/>
            </w:rPr>
          </w:rPrChange>
        </w:rPr>
        <w:t xml:space="preserve">should </w:t>
      </w:r>
      <w:ins w:id="11527" w:author="Author">
        <w:r w:rsidR="00543B36" w:rsidRPr="009865B9">
          <w:rPr>
            <w:rFonts w:asciiTheme="majorBidi" w:hAnsiTheme="majorBidi" w:cstheme="majorBidi"/>
            <w:color w:val="000000" w:themeColor="text1"/>
            <w:sz w:val="20"/>
            <w:szCs w:val="20"/>
            <w:rPrChange w:id="11528" w:author="Author">
              <w:rPr>
                <w:rFonts w:asciiTheme="majorBidi" w:hAnsiTheme="majorBidi" w:cstheme="majorBidi"/>
                <w:color w:val="000000" w:themeColor="text1"/>
                <w:sz w:val="20"/>
                <w:szCs w:val="20"/>
              </w:rPr>
            </w:rPrChange>
          </w:rPr>
          <w:t xml:space="preserve">be a </w:t>
        </w:r>
      </w:ins>
      <w:r w:rsidR="00543B36" w:rsidRPr="009865B9">
        <w:rPr>
          <w:rFonts w:asciiTheme="majorBidi" w:hAnsiTheme="majorBidi" w:cstheme="majorBidi"/>
          <w:color w:val="000000" w:themeColor="text1"/>
          <w:sz w:val="20"/>
          <w:szCs w:val="20"/>
          <w:rPrChange w:id="11529" w:author="Author">
            <w:rPr>
              <w:rFonts w:asciiTheme="majorBidi" w:hAnsiTheme="majorBidi" w:cstheme="majorBidi"/>
              <w:color w:val="000000"/>
              <w:sz w:val="20"/>
              <w:szCs w:val="20"/>
            </w:rPr>
          </w:rPrChange>
        </w:rPr>
        <w:t xml:space="preserve">shift </w:t>
      </w:r>
      <w:del w:id="11530" w:author="Author">
        <w:r w:rsidR="00543B36" w:rsidRPr="009865B9" w:rsidDel="00A43765">
          <w:rPr>
            <w:rFonts w:asciiTheme="majorBidi" w:hAnsiTheme="majorBidi" w:cstheme="majorBidi"/>
            <w:color w:val="000000" w:themeColor="text1"/>
            <w:sz w:val="20"/>
            <w:szCs w:val="20"/>
            <w:rPrChange w:id="11531" w:author="Author">
              <w:rPr>
                <w:rFonts w:asciiTheme="majorBidi" w:hAnsiTheme="majorBidi" w:cstheme="majorBidi"/>
                <w:color w:val="000000"/>
                <w:sz w:val="20"/>
                <w:szCs w:val="20"/>
              </w:rPr>
            </w:rPrChange>
          </w:rPr>
          <w:delText xml:space="preserve">the </w:delText>
        </w:r>
      </w:del>
      <w:ins w:id="11532" w:author="Author">
        <w:r w:rsidR="00543B36" w:rsidRPr="009865B9">
          <w:rPr>
            <w:rFonts w:asciiTheme="majorBidi" w:hAnsiTheme="majorBidi" w:cstheme="majorBidi"/>
            <w:color w:val="000000" w:themeColor="text1"/>
            <w:sz w:val="20"/>
            <w:szCs w:val="20"/>
            <w:rPrChange w:id="11533" w:author="Author">
              <w:rPr>
                <w:rFonts w:asciiTheme="majorBidi" w:hAnsiTheme="majorBidi" w:cstheme="majorBidi"/>
                <w:color w:val="000000" w:themeColor="text1"/>
                <w:sz w:val="20"/>
                <w:szCs w:val="20"/>
              </w:rPr>
            </w:rPrChange>
          </w:rPr>
          <w:t>in</w:t>
        </w:r>
        <w:r w:rsidR="00543B36" w:rsidRPr="009865B9">
          <w:rPr>
            <w:rFonts w:asciiTheme="majorBidi" w:hAnsiTheme="majorBidi" w:cstheme="majorBidi"/>
            <w:color w:val="000000" w:themeColor="text1"/>
            <w:sz w:val="20"/>
            <w:szCs w:val="20"/>
            <w:rPrChange w:id="11534" w:author="Author">
              <w:rPr>
                <w:rFonts w:asciiTheme="majorBidi" w:hAnsiTheme="majorBidi" w:cstheme="majorBidi"/>
                <w:color w:val="000000"/>
                <w:sz w:val="20"/>
                <w:szCs w:val="20"/>
              </w:rPr>
            </w:rPrChange>
          </w:rPr>
          <w:t xml:space="preserve"> </w:t>
        </w:r>
      </w:ins>
      <w:r w:rsidR="00543B36" w:rsidRPr="009865B9">
        <w:rPr>
          <w:rFonts w:asciiTheme="majorBidi" w:hAnsiTheme="majorBidi" w:cstheme="majorBidi"/>
          <w:color w:val="000000" w:themeColor="text1"/>
          <w:sz w:val="20"/>
          <w:szCs w:val="20"/>
          <w:rPrChange w:id="11535" w:author="Author">
            <w:rPr>
              <w:rFonts w:asciiTheme="majorBidi" w:hAnsiTheme="majorBidi" w:cstheme="majorBidi"/>
              <w:color w:val="000000"/>
              <w:sz w:val="20"/>
              <w:szCs w:val="20"/>
            </w:rPr>
          </w:rPrChange>
        </w:rPr>
        <w:t xml:space="preserve">focus from the question of </w:t>
      </w:r>
      <w:del w:id="11536" w:author="Author">
        <w:r w:rsidR="00543B36" w:rsidRPr="009865B9" w:rsidDel="00A27F06">
          <w:rPr>
            <w:rFonts w:asciiTheme="majorBidi" w:hAnsiTheme="majorBidi" w:cstheme="majorBidi"/>
            <w:color w:val="000000" w:themeColor="text1"/>
            <w:sz w:val="20"/>
            <w:szCs w:val="20"/>
            <w:rPrChange w:id="11537" w:author="Author">
              <w:rPr>
                <w:rFonts w:asciiTheme="majorBidi" w:hAnsiTheme="majorBidi" w:cstheme="majorBidi"/>
                <w:color w:val="000000"/>
                <w:sz w:val="20"/>
                <w:szCs w:val="20"/>
              </w:rPr>
            </w:rPrChange>
          </w:rPr>
          <w:delText>“</w:delText>
        </w:r>
      </w:del>
      <w:r w:rsidR="00543B36" w:rsidRPr="009865B9">
        <w:rPr>
          <w:rFonts w:asciiTheme="majorBidi" w:hAnsiTheme="majorBidi" w:cstheme="majorBidi"/>
          <w:color w:val="000000" w:themeColor="text1"/>
          <w:sz w:val="20"/>
          <w:szCs w:val="20"/>
          <w:rPrChange w:id="11538" w:author="Author">
            <w:rPr>
              <w:rFonts w:asciiTheme="majorBidi" w:hAnsiTheme="majorBidi" w:cstheme="majorBidi"/>
              <w:color w:val="000000"/>
              <w:sz w:val="20"/>
              <w:szCs w:val="20"/>
            </w:rPr>
          </w:rPrChange>
        </w:rPr>
        <w:t>what populist</w:t>
      </w:r>
      <w:ins w:id="11539" w:author="Author">
        <w:r w:rsidR="00543B36" w:rsidRPr="009865B9">
          <w:rPr>
            <w:rFonts w:asciiTheme="majorBidi" w:hAnsiTheme="majorBidi" w:cstheme="majorBidi"/>
            <w:color w:val="000000" w:themeColor="text1"/>
            <w:sz w:val="20"/>
            <w:szCs w:val="20"/>
            <w:rPrChange w:id="11540" w:author="Author">
              <w:rPr>
                <w:rFonts w:asciiTheme="majorBidi" w:hAnsiTheme="majorBidi" w:cstheme="majorBidi"/>
                <w:color w:val="000000" w:themeColor="text1"/>
                <w:sz w:val="20"/>
                <w:szCs w:val="20"/>
              </w:rPr>
            </w:rPrChange>
          </w:rPr>
          <w:t>s</w:t>
        </w:r>
      </w:ins>
      <w:r w:rsidR="00543B36" w:rsidRPr="009865B9">
        <w:rPr>
          <w:rFonts w:asciiTheme="majorBidi" w:hAnsiTheme="majorBidi" w:cstheme="majorBidi"/>
          <w:color w:val="000000" w:themeColor="text1"/>
          <w:sz w:val="20"/>
          <w:szCs w:val="20"/>
          <w:rPrChange w:id="11541" w:author="Author">
            <w:rPr>
              <w:rFonts w:asciiTheme="majorBidi" w:hAnsiTheme="majorBidi" w:cstheme="majorBidi"/>
              <w:color w:val="000000"/>
              <w:sz w:val="20"/>
              <w:szCs w:val="20"/>
            </w:rPr>
          </w:rPrChange>
        </w:rPr>
        <w:t xml:space="preserve"> say</w:t>
      </w:r>
      <w:del w:id="11542" w:author="Author">
        <w:r w:rsidR="00543B36" w:rsidRPr="009865B9" w:rsidDel="00A27F06">
          <w:rPr>
            <w:rFonts w:asciiTheme="majorBidi" w:hAnsiTheme="majorBidi" w:cstheme="majorBidi"/>
            <w:color w:val="000000" w:themeColor="text1"/>
            <w:sz w:val="20"/>
            <w:szCs w:val="20"/>
            <w:rPrChange w:id="11543" w:author="Author">
              <w:rPr>
                <w:rFonts w:asciiTheme="majorBidi" w:hAnsiTheme="majorBidi" w:cstheme="majorBidi"/>
                <w:color w:val="000000"/>
                <w:sz w:val="20"/>
                <w:szCs w:val="20"/>
              </w:rPr>
            </w:rPrChange>
          </w:rPr>
          <w:delText>”</w:delText>
        </w:r>
      </w:del>
      <w:r w:rsidR="00543B36" w:rsidRPr="009865B9">
        <w:rPr>
          <w:rFonts w:asciiTheme="majorBidi" w:hAnsiTheme="majorBidi" w:cstheme="majorBidi"/>
          <w:color w:val="000000" w:themeColor="text1"/>
          <w:sz w:val="20"/>
          <w:szCs w:val="20"/>
          <w:rPrChange w:id="11544" w:author="Author">
            <w:rPr>
              <w:rFonts w:asciiTheme="majorBidi" w:hAnsiTheme="majorBidi" w:cstheme="majorBidi"/>
              <w:color w:val="000000"/>
              <w:sz w:val="20"/>
              <w:szCs w:val="20"/>
            </w:rPr>
          </w:rPrChange>
        </w:rPr>
        <w:t xml:space="preserve"> back to </w:t>
      </w:r>
      <w:del w:id="11545" w:author="Author">
        <w:r w:rsidR="00543B36" w:rsidRPr="009865B9" w:rsidDel="00A27F06">
          <w:rPr>
            <w:rFonts w:asciiTheme="majorBidi" w:hAnsiTheme="majorBidi" w:cstheme="majorBidi"/>
            <w:color w:val="000000" w:themeColor="text1"/>
            <w:sz w:val="20"/>
            <w:szCs w:val="20"/>
            <w:rPrChange w:id="11546" w:author="Author">
              <w:rPr>
                <w:rFonts w:asciiTheme="majorBidi" w:hAnsiTheme="majorBidi" w:cstheme="majorBidi"/>
                <w:color w:val="000000"/>
                <w:sz w:val="20"/>
                <w:szCs w:val="20"/>
              </w:rPr>
            </w:rPrChange>
          </w:rPr>
          <w:delText>“</w:delText>
        </w:r>
      </w:del>
      <w:r w:rsidR="00543B36" w:rsidRPr="009865B9">
        <w:rPr>
          <w:rFonts w:asciiTheme="majorBidi" w:hAnsiTheme="majorBidi" w:cstheme="majorBidi"/>
          <w:color w:val="000000" w:themeColor="text1"/>
          <w:sz w:val="20"/>
          <w:szCs w:val="20"/>
          <w:rPrChange w:id="11547" w:author="Author">
            <w:rPr>
              <w:rFonts w:asciiTheme="majorBidi" w:hAnsiTheme="majorBidi" w:cstheme="majorBidi"/>
              <w:color w:val="000000"/>
              <w:sz w:val="20"/>
              <w:szCs w:val="20"/>
            </w:rPr>
          </w:rPrChange>
        </w:rPr>
        <w:t>what populist</w:t>
      </w:r>
      <w:ins w:id="11548" w:author="Author">
        <w:r w:rsidR="00543B36" w:rsidRPr="009865B9">
          <w:rPr>
            <w:rFonts w:asciiTheme="majorBidi" w:hAnsiTheme="majorBidi" w:cstheme="majorBidi"/>
            <w:color w:val="000000" w:themeColor="text1"/>
            <w:sz w:val="20"/>
            <w:szCs w:val="20"/>
            <w:rPrChange w:id="11549" w:author="Author">
              <w:rPr>
                <w:rFonts w:asciiTheme="majorBidi" w:hAnsiTheme="majorBidi" w:cstheme="majorBidi"/>
                <w:color w:val="000000" w:themeColor="text1"/>
                <w:sz w:val="20"/>
                <w:szCs w:val="20"/>
              </w:rPr>
            </w:rPrChange>
          </w:rPr>
          <w:t>s</w:t>
        </w:r>
      </w:ins>
      <w:r w:rsidR="00543B36" w:rsidRPr="009865B9">
        <w:rPr>
          <w:rFonts w:asciiTheme="majorBidi" w:hAnsiTheme="majorBidi" w:cstheme="majorBidi"/>
          <w:color w:val="000000" w:themeColor="text1"/>
          <w:sz w:val="20"/>
          <w:szCs w:val="20"/>
          <w:rPrChange w:id="11550" w:author="Author">
            <w:rPr>
              <w:rFonts w:asciiTheme="majorBidi" w:hAnsiTheme="majorBidi" w:cstheme="majorBidi"/>
              <w:color w:val="000000"/>
              <w:sz w:val="20"/>
              <w:szCs w:val="20"/>
            </w:rPr>
          </w:rPrChange>
        </w:rPr>
        <w:t xml:space="preserve"> do</w:t>
      </w:r>
      <w:del w:id="11551" w:author="Author">
        <w:r w:rsidR="00543B36" w:rsidRPr="009865B9" w:rsidDel="00720207">
          <w:rPr>
            <w:rFonts w:asciiTheme="majorBidi" w:hAnsiTheme="majorBidi" w:cstheme="majorBidi"/>
            <w:color w:val="000000" w:themeColor="text1"/>
            <w:sz w:val="20"/>
            <w:szCs w:val="20"/>
            <w:rPrChange w:id="11552" w:author="Author">
              <w:rPr>
                <w:rFonts w:asciiTheme="majorBidi" w:hAnsiTheme="majorBidi" w:cstheme="majorBidi"/>
                <w:color w:val="000000"/>
                <w:sz w:val="20"/>
                <w:szCs w:val="20"/>
              </w:rPr>
            </w:rPrChange>
          </w:rPr>
          <w:delText>”</w:delText>
        </w:r>
      </w:del>
      <w:r w:rsidR="00543B36" w:rsidRPr="009865B9">
        <w:rPr>
          <w:rFonts w:asciiTheme="majorBidi" w:hAnsiTheme="majorBidi" w:cstheme="majorBidi"/>
          <w:color w:val="000000" w:themeColor="text1"/>
          <w:sz w:val="20"/>
          <w:szCs w:val="20"/>
          <w:rPrChange w:id="11553" w:author="Author">
            <w:rPr>
              <w:rFonts w:asciiTheme="majorBidi" w:hAnsiTheme="majorBidi" w:cstheme="majorBidi"/>
              <w:color w:val="000000"/>
              <w:sz w:val="20"/>
              <w:szCs w:val="20"/>
            </w:rPr>
          </w:rPrChange>
        </w:rPr>
        <w:t>, and how their actions relate</w:t>
      </w:r>
      <w:ins w:id="11554" w:author="Author">
        <w:r w:rsidR="00543B36" w:rsidRPr="009865B9">
          <w:rPr>
            <w:rFonts w:asciiTheme="majorBidi" w:hAnsiTheme="majorBidi" w:cstheme="majorBidi"/>
            <w:color w:val="000000" w:themeColor="text1"/>
            <w:sz w:val="20"/>
            <w:szCs w:val="20"/>
            <w:rPrChange w:id="11555" w:author="Author">
              <w:rPr>
                <w:rFonts w:asciiTheme="majorBidi" w:hAnsiTheme="majorBidi" w:cstheme="majorBidi"/>
                <w:color w:val="000000" w:themeColor="text1"/>
                <w:sz w:val="20"/>
                <w:szCs w:val="20"/>
              </w:rPr>
            </w:rPrChange>
          </w:rPr>
          <w:t xml:space="preserve"> to</w:t>
        </w:r>
      </w:ins>
      <w:del w:id="11556" w:author="Author">
        <w:r w:rsidR="00543B36" w:rsidRPr="009865B9" w:rsidDel="00720207">
          <w:rPr>
            <w:rFonts w:asciiTheme="majorBidi" w:hAnsiTheme="majorBidi" w:cstheme="majorBidi"/>
            <w:color w:val="000000" w:themeColor="text1"/>
            <w:sz w:val="20"/>
            <w:szCs w:val="20"/>
            <w:rPrChange w:id="11557" w:author="Author">
              <w:rPr>
                <w:rFonts w:asciiTheme="majorBidi" w:hAnsiTheme="majorBidi" w:cstheme="majorBidi"/>
                <w:color w:val="000000"/>
                <w:sz w:val="20"/>
                <w:szCs w:val="20"/>
              </w:rPr>
            </w:rPrChange>
          </w:rPr>
          <w:delText>,</w:delText>
        </w:r>
      </w:del>
      <w:r w:rsidR="00543B36" w:rsidRPr="009865B9">
        <w:rPr>
          <w:rFonts w:asciiTheme="majorBidi" w:hAnsiTheme="majorBidi" w:cstheme="majorBidi"/>
          <w:color w:val="000000" w:themeColor="text1"/>
          <w:sz w:val="20"/>
          <w:szCs w:val="20"/>
          <w:rPrChange w:id="11558" w:author="Author">
            <w:rPr>
              <w:rFonts w:asciiTheme="majorBidi" w:hAnsiTheme="majorBidi" w:cstheme="majorBidi"/>
              <w:color w:val="000000"/>
              <w:sz w:val="20"/>
              <w:szCs w:val="20"/>
            </w:rPr>
          </w:rPrChange>
        </w:rPr>
        <w:t xml:space="preserve"> and reinforce their style and discourse.</w:t>
      </w:r>
    </w:p>
    <w:p w14:paraId="26E16775" w14:textId="21BDBFB9" w:rsidR="007110BA" w:rsidRPr="009865B9" w:rsidDel="007110BA" w:rsidRDefault="007110BA" w:rsidP="007110BA">
      <w:pPr>
        <w:spacing w:line="360" w:lineRule="auto"/>
        <w:jc w:val="both"/>
        <w:textAlignment w:val="baseline"/>
        <w:rPr>
          <w:del w:id="11559" w:author="Author"/>
          <w:rFonts w:asciiTheme="majorBidi" w:hAnsiTheme="majorBidi" w:cstheme="majorBidi"/>
          <w:color w:val="000000" w:themeColor="text1"/>
          <w:sz w:val="20"/>
          <w:szCs w:val="20"/>
          <w:rtl/>
          <w:rPrChange w:id="11560" w:author="Author">
            <w:rPr>
              <w:del w:id="11561" w:author="Author"/>
              <w:rFonts w:asciiTheme="majorBidi" w:hAnsiTheme="majorBidi" w:cstheme="majorBidi"/>
              <w:color w:val="000000"/>
              <w:sz w:val="20"/>
              <w:szCs w:val="20"/>
              <w:rtl/>
            </w:rPr>
          </w:rPrChange>
        </w:rPr>
      </w:pPr>
    </w:p>
    <w:p w14:paraId="2C0BE249" w14:textId="77777777" w:rsidR="00543B36" w:rsidRPr="009865B9" w:rsidRDefault="00543B36" w:rsidP="00543B36">
      <w:pPr>
        <w:spacing w:line="360" w:lineRule="auto"/>
        <w:jc w:val="both"/>
        <w:rPr>
          <w:rFonts w:asciiTheme="majorBidi" w:hAnsiTheme="majorBidi" w:cstheme="majorBidi"/>
          <w:color w:val="000000" w:themeColor="text1"/>
          <w:sz w:val="20"/>
          <w:szCs w:val="20"/>
          <w:rPrChange w:id="11562" w:author="Author">
            <w:rPr>
              <w:rFonts w:asciiTheme="majorBidi" w:hAnsiTheme="majorBidi" w:cstheme="majorBidi"/>
              <w:sz w:val="20"/>
              <w:szCs w:val="20"/>
            </w:rPr>
          </w:rPrChange>
        </w:rPr>
      </w:pPr>
    </w:p>
    <w:p w14:paraId="5EF4DC44" w14:textId="77777777" w:rsidR="00543B36" w:rsidRPr="009865B9" w:rsidRDefault="00543B36"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11563" w:author="Author">
            <w:rPr>
              <w:rFonts w:asciiTheme="majorBidi" w:hAnsiTheme="majorBidi" w:cstheme="majorBidi"/>
              <w:sz w:val="20"/>
              <w:szCs w:val="20"/>
            </w:rPr>
          </w:rPrChange>
        </w:rPr>
      </w:pPr>
    </w:p>
    <w:p w14:paraId="72B2FD0F" w14:textId="77777777" w:rsidR="00543B36" w:rsidRPr="009865B9" w:rsidRDefault="00543B36"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11564" w:author="Author">
            <w:rPr>
              <w:rFonts w:asciiTheme="majorBidi" w:hAnsiTheme="majorBidi" w:cstheme="majorBidi"/>
              <w:sz w:val="20"/>
              <w:szCs w:val="20"/>
              <w:rtl/>
            </w:rPr>
          </w:rPrChange>
        </w:rPr>
      </w:pPr>
    </w:p>
    <w:p w14:paraId="57A318EA" w14:textId="77777777" w:rsidR="00543B36" w:rsidRPr="009865B9" w:rsidRDefault="00543B36"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11565" w:author="Author">
            <w:rPr>
              <w:rFonts w:asciiTheme="majorBidi" w:hAnsiTheme="majorBidi" w:cstheme="majorBidi"/>
              <w:sz w:val="20"/>
              <w:szCs w:val="20"/>
              <w:rtl/>
            </w:rPr>
          </w:rPrChange>
        </w:rPr>
      </w:pPr>
    </w:p>
    <w:p w14:paraId="26FFBB93" w14:textId="77777777" w:rsidR="00543B36" w:rsidRPr="009865B9" w:rsidRDefault="00543B36"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11566" w:author="Author">
            <w:rPr>
              <w:rFonts w:asciiTheme="majorBidi" w:hAnsiTheme="majorBidi" w:cstheme="majorBidi"/>
              <w:sz w:val="20"/>
              <w:szCs w:val="20"/>
              <w:rtl/>
            </w:rPr>
          </w:rPrChange>
        </w:rPr>
      </w:pPr>
      <w:r w:rsidRPr="009865B9">
        <w:rPr>
          <w:rFonts w:asciiTheme="majorBidi" w:hAnsiTheme="majorBidi" w:cstheme="majorBidi"/>
          <w:color w:val="000000" w:themeColor="text1"/>
          <w:sz w:val="20"/>
          <w:szCs w:val="20"/>
          <w:rPrChange w:id="11567" w:author="Author">
            <w:rPr>
              <w:rFonts w:asciiTheme="majorBidi" w:hAnsiTheme="majorBidi" w:cstheme="majorBidi"/>
              <w:sz w:val="20"/>
              <w:szCs w:val="20"/>
            </w:rPr>
          </w:rPrChange>
        </w:rPr>
        <w:t xml:space="preserve">  </w:t>
      </w:r>
    </w:p>
    <w:p w14:paraId="3BCBC5D4" w14:textId="77777777" w:rsidR="00543B36" w:rsidRPr="009865B9" w:rsidRDefault="00543B36"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tl/>
          <w:rPrChange w:id="11568" w:author="Author">
            <w:rPr>
              <w:rFonts w:asciiTheme="majorBidi" w:hAnsiTheme="majorBidi" w:cstheme="majorBidi"/>
              <w:sz w:val="20"/>
              <w:szCs w:val="20"/>
              <w:rtl/>
            </w:rPr>
          </w:rPrChange>
        </w:rPr>
      </w:pPr>
    </w:p>
    <w:p w14:paraId="13711E2D" w14:textId="77777777" w:rsidR="00543B36" w:rsidRPr="009865B9" w:rsidRDefault="00543B36" w:rsidP="00543B36">
      <w:pPr>
        <w:widowControl w:val="0"/>
        <w:autoSpaceDE w:val="0"/>
        <w:autoSpaceDN w:val="0"/>
        <w:adjustRightInd w:val="0"/>
        <w:spacing w:line="360" w:lineRule="auto"/>
        <w:jc w:val="both"/>
        <w:rPr>
          <w:ins w:id="11569" w:author="Author"/>
          <w:rFonts w:asciiTheme="majorBidi" w:hAnsiTheme="majorBidi" w:cstheme="majorBidi"/>
          <w:color w:val="000000" w:themeColor="text1"/>
          <w:sz w:val="20"/>
          <w:szCs w:val="20"/>
          <w:rPrChange w:id="11570" w:author="Author">
            <w:rPr>
              <w:ins w:id="11571" w:author="Author"/>
              <w:rFonts w:asciiTheme="majorBidi" w:hAnsiTheme="majorBidi" w:cstheme="majorBidi"/>
              <w:color w:val="000000" w:themeColor="text1"/>
              <w:sz w:val="20"/>
              <w:szCs w:val="20"/>
            </w:rPr>
          </w:rPrChange>
        </w:rPr>
      </w:pPr>
    </w:p>
    <w:p w14:paraId="759F54C0" w14:textId="77777777" w:rsidR="00543B36" w:rsidRPr="009865B9" w:rsidRDefault="00543B36" w:rsidP="00543B36">
      <w:pPr>
        <w:widowControl w:val="0"/>
        <w:autoSpaceDE w:val="0"/>
        <w:autoSpaceDN w:val="0"/>
        <w:adjustRightInd w:val="0"/>
        <w:spacing w:line="360" w:lineRule="auto"/>
        <w:jc w:val="both"/>
        <w:rPr>
          <w:ins w:id="11572" w:author="Author"/>
          <w:rFonts w:asciiTheme="majorBidi" w:hAnsiTheme="majorBidi" w:cstheme="majorBidi"/>
          <w:color w:val="000000" w:themeColor="text1"/>
          <w:sz w:val="20"/>
          <w:szCs w:val="20"/>
          <w:rPrChange w:id="11573" w:author="Author">
            <w:rPr>
              <w:ins w:id="11574" w:author="Author"/>
              <w:rFonts w:asciiTheme="majorBidi" w:hAnsiTheme="majorBidi" w:cstheme="majorBidi"/>
              <w:color w:val="000000" w:themeColor="text1"/>
              <w:sz w:val="20"/>
              <w:szCs w:val="20"/>
            </w:rPr>
          </w:rPrChange>
        </w:rPr>
      </w:pPr>
    </w:p>
    <w:p w14:paraId="7C8330A0" w14:textId="77777777" w:rsidR="00543B36" w:rsidRPr="009865B9" w:rsidRDefault="00543B36" w:rsidP="00543B36">
      <w:pPr>
        <w:widowControl w:val="0"/>
        <w:autoSpaceDE w:val="0"/>
        <w:autoSpaceDN w:val="0"/>
        <w:adjustRightInd w:val="0"/>
        <w:spacing w:line="360" w:lineRule="auto"/>
        <w:jc w:val="both"/>
        <w:rPr>
          <w:ins w:id="11575" w:author="Author"/>
          <w:rFonts w:asciiTheme="majorBidi" w:hAnsiTheme="majorBidi" w:cstheme="majorBidi"/>
          <w:color w:val="000000" w:themeColor="text1"/>
          <w:sz w:val="20"/>
          <w:szCs w:val="20"/>
          <w:rPrChange w:id="11576" w:author="Author">
            <w:rPr>
              <w:ins w:id="11577" w:author="Author"/>
              <w:rFonts w:asciiTheme="majorBidi" w:hAnsiTheme="majorBidi" w:cstheme="majorBidi"/>
              <w:color w:val="000000" w:themeColor="text1"/>
              <w:sz w:val="20"/>
              <w:szCs w:val="20"/>
            </w:rPr>
          </w:rPrChange>
        </w:rPr>
      </w:pPr>
    </w:p>
    <w:p w14:paraId="4FED5319" w14:textId="77777777" w:rsidR="00543B36" w:rsidRPr="009865B9" w:rsidRDefault="00543B36" w:rsidP="00543B36">
      <w:pPr>
        <w:widowControl w:val="0"/>
        <w:autoSpaceDE w:val="0"/>
        <w:autoSpaceDN w:val="0"/>
        <w:adjustRightInd w:val="0"/>
        <w:spacing w:line="360" w:lineRule="auto"/>
        <w:jc w:val="both"/>
        <w:rPr>
          <w:rFonts w:asciiTheme="majorBidi" w:hAnsiTheme="majorBidi" w:cstheme="majorBidi"/>
          <w:color w:val="000000" w:themeColor="text1"/>
          <w:sz w:val="20"/>
          <w:szCs w:val="20"/>
          <w:rPrChange w:id="11578" w:author="Author">
            <w:rPr>
              <w:rFonts w:asciiTheme="majorBidi" w:hAnsiTheme="majorBidi" w:cstheme="majorBidi"/>
              <w:sz w:val="20"/>
              <w:szCs w:val="20"/>
            </w:rPr>
          </w:rPrChange>
        </w:rPr>
      </w:pPr>
    </w:p>
    <w:p w14:paraId="5E99D25A" w14:textId="77777777" w:rsidR="00543B36" w:rsidRPr="009865B9" w:rsidRDefault="00543B36" w:rsidP="00543B36">
      <w:pPr>
        <w:spacing w:line="360" w:lineRule="auto"/>
        <w:jc w:val="both"/>
        <w:rPr>
          <w:rFonts w:asciiTheme="majorBidi" w:hAnsiTheme="majorBidi" w:cstheme="majorBidi"/>
          <w:color w:val="000000" w:themeColor="text1"/>
          <w:sz w:val="20"/>
          <w:szCs w:val="20"/>
          <w:rPrChange w:id="11579" w:author="Author">
            <w:rPr>
              <w:rFonts w:asciiTheme="majorBidi" w:hAnsiTheme="majorBidi" w:cstheme="majorBidi"/>
              <w:sz w:val="20"/>
              <w:szCs w:val="20"/>
            </w:rPr>
          </w:rPrChange>
        </w:rPr>
      </w:pPr>
    </w:p>
    <w:p w14:paraId="4E27B297" w14:textId="6DC521EB" w:rsidR="00543B36" w:rsidRPr="009865B9" w:rsidDel="007110BA" w:rsidRDefault="00543B36" w:rsidP="009865B9">
      <w:pPr>
        <w:spacing w:line="360" w:lineRule="auto"/>
        <w:jc w:val="center"/>
        <w:rPr>
          <w:ins w:id="11580" w:author="Author"/>
          <w:del w:id="11581" w:author="Author"/>
          <w:rFonts w:asciiTheme="majorBidi" w:hAnsiTheme="majorBidi" w:cstheme="majorBidi"/>
          <w:b/>
          <w:bCs/>
          <w:color w:val="000000" w:themeColor="text1"/>
          <w:sz w:val="20"/>
          <w:szCs w:val="20"/>
          <w:rPrChange w:id="11582" w:author="Author">
            <w:rPr>
              <w:ins w:id="11583" w:author="Author"/>
              <w:del w:id="11584" w:author="Author"/>
              <w:rFonts w:asciiTheme="majorBidi" w:hAnsiTheme="majorBidi" w:cstheme="majorBidi"/>
              <w:b/>
              <w:bCs/>
              <w:color w:val="000000" w:themeColor="text1"/>
              <w:sz w:val="20"/>
              <w:szCs w:val="20"/>
            </w:rPr>
          </w:rPrChange>
        </w:rPr>
        <w:pPrChange w:id="11585" w:author="Author">
          <w:pPr>
            <w:spacing w:line="360" w:lineRule="auto"/>
            <w:jc w:val="both"/>
          </w:pPr>
        </w:pPrChange>
      </w:pPr>
      <w:commentRangeStart w:id="11586"/>
      <w:commentRangeStart w:id="11587"/>
      <w:del w:id="11588" w:author="Author">
        <w:r w:rsidRPr="009865B9" w:rsidDel="007110BA">
          <w:rPr>
            <w:rFonts w:asciiTheme="majorBidi" w:hAnsiTheme="majorBidi" w:cstheme="majorBidi"/>
            <w:b/>
            <w:bCs/>
            <w:color w:val="000000" w:themeColor="text1"/>
            <w:sz w:val="20"/>
            <w:szCs w:val="20"/>
            <w:rPrChange w:id="11589" w:author="Author">
              <w:rPr>
                <w:rFonts w:asciiTheme="majorBidi" w:hAnsiTheme="majorBidi" w:cstheme="majorBidi"/>
                <w:b/>
                <w:bCs/>
                <w:sz w:val="20"/>
                <w:szCs w:val="20"/>
              </w:rPr>
            </w:rPrChange>
          </w:rPr>
          <w:delText>References</w:delText>
        </w:r>
        <w:commentRangeEnd w:id="11586"/>
        <w:r w:rsidRPr="009865B9" w:rsidDel="007110BA">
          <w:rPr>
            <w:rStyle w:val="CommentReference"/>
            <w:rFonts w:asciiTheme="minorHAnsi" w:eastAsiaTheme="minorHAnsi" w:hAnsiTheme="minorHAnsi" w:cstheme="minorBidi"/>
            <w:sz w:val="20"/>
            <w:szCs w:val="20"/>
            <w:lang w:val="en-GB" w:eastAsia="en-GB" w:bidi="ar-SA"/>
            <w:rPrChange w:id="11590" w:author="Author">
              <w:rPr>
                <w:rStyle w:val="CommentReference"/>
                <w:rFonts w:asciiTheme="minorHAnsi" w:eastAsiaTheme="minorHAnsi" w:hAnsiTheme="minorHAnsi" w:cstheme="minorBidi"/>
                <w:lang w:val="en-GB" w:eastAsia="en-GB" w:bidi="ar-SA"/>
              </w:rPr>
            </w:rPrChange>
          </w:rPr>
          <w:commentReference w:id="11586"/>
        </w:r>
        <w:commentRangeEnd w:id="11587"/>
        <w:r w:rsidRPr="009865B9" w:rsidDel="007110BA">
          <w:rPr>
            <w:rStyle w:val="CommentReference"/>
            <w:rFonts w:asciiTheme="minorHAnsi" w:eastAsiaTheme="minorHAnsi" w:hAnsiTheme="minorHAnsi" w:cstheme="minorBidi"/>
            <w:sz w:val="20"/>
            <w:szCs w:val="20"/>
            <w:lang w:val="en-GB" w:eastAsia="en-GB" w:bidi="ar-SA"/>
            <w:rPrChange w:id="11591" w:author="Author">
              <w:rPr>
                <w:rStyle w:val="CommentReference"/>
                <w:rFonts w:asciiTheme="minorHAnsi" w:eastAsiaTheme="minorHAnsi" w:hAnsiTheme="minorHAnsi" w:cstheme="minorBidi"/>
                <w:lang w:val="en-GB" w:eastAsia="en-GB" w:bidi="ar-SA"/>
              </w:rPr>
            </w:rPrChange>
          </w:rPr>
          <w:commentReference w:id="11587"/>
        </w:r>
      </w:del>
    </w:p>
    <w:p w14:paraId="63FB3A46" w14:textId="7928FD6C" w:rsidR="00543B36" w:rsidRPr="009865B9" w:rsidDel="007110BA" w:rsidRDefault="00543B36" w:rsidP="009865B9">
      <w:pPr>
        <w:spacing w:line="360" w:lineRule="auto"/>
        <w:jc w:val="both"/>
        <w:rPr>
          <w:del w:id="11592" w:author="Author"/>
          <w:rFonts w:asciiTheme="majorBidi" w:hAnsiTheme="majorBidi" w:cstheme="majorBidi"/>
          <w:color w:val="000000" w:themeColor="text1"/>
          <w:sz w:val="20"/>
          <w:szCs w:val="20"/>
          <w:rPrChange w:id="11593" w:author="Author">
            <w:rPr>
              <w:del w:id="11594" w:author="Author"/>
              <w:rFonts w:asciiTheme="majorBidi" w:hAnsiTheme="majorBidi" w:cstheme="majorBidi"/>
              <w:sz w:val="20"/>
              <w:szCs w:val="20"/>
            </w:rPr>
          </w:rPrChange>
        </w:rPr>
      </w:pPr>
      <w:del w:id="11595" w:author="Author">
        <w:r w:rsidRPr="009865B9" w:rsidDel="007110BA">
          <w:rPr>
            <w:rFonts w:asciiTheme="majorBidi" w:hAnsiTheme="majorBidi" w:cstheme="majorBidi"/>
            <w:color w:val="000000" w:themeColor="text1"/>
            <w:sz w:val="20"/>
            <w:szCs w:val="20"/>
            <w:rPrChange w:id="11596" w:author="Author">
              <w:rPr>
                <w:rFonts w:asciiTheme="majorBidi" w:hAnsiTheme="majorBidi" w:cstheme="majorBidi"/>
                <w:sz w:val="20"/>
                <w:szCs w:val="20"/>
              </w:rPr>
            </w:rPrChange>
          </w:rPr>
          <w:delText xml:space="preserve"> </w:delText>
        </w:r>
      </w:del>
    </w:p>
    <w:p w14:paraId="37F76D17" w14:textId="471B6591" w:rsidR="00543B36" w:rsidRPr="009865B9" w:rsidDel="007110BA" w:rsidRDefault="00543B36" w:rsidP="009865B9">
      <w:pPr>
        <w:widowControl w:val="0"/>
        <w:autoSpaceDE w:val="0"/>
        <w:autoSpaceDN w:val="0"/>
        <w:adjustRightInd w:val="0"/>
        <w:spacing w:line="360" w:lineRule="auto"/>
        <w:ind w:left="720" w:hanging="720"/>
        <w:rPr>
          <w:del w:id="11597" w:author="Author"/>
          <w:rFonts w:asciiTheme="majorBidi" w:hAnsiTheme="majorBidi" w:cstheme="majorBidi"/>
          <w:color w:val="000000" w:themeColor="text1"/>
          <w:sz w:val="20"/>
          <w:szCs w:val="20"/>
          <w:rPrChange w:id="11598" w:author="Author">
            <w:rPr>
              <w:del w:id="11599" w:author="Author"/>
              <w:rFonts w:asciiTheme="majorBidi" w:hAnsiTheme="majorBidi" w:cstheme="majorBidi"/>
              <w:sz w:val="20"/>
              <w:szCs w:val="20"/>
            </w:rPr>
          </w:rPrChange>
        </w:rPr>
        <w:pPrChange w:id="11600" w:author="Author">
          <w:pPr>
            <w:widowControl w:val="0"/>
            <w:autoSpaceDE w:val="0"/>
            <w:autoSpaceDN w:val="0"/>
            <w:adjustRightInd w:val="0"/>
            <w:ind w:left="720" w:hanging="720"/>
          </w:pPr>
        </w:pPrChange>
      </w:pPr>
      <w:del w:id="11601" w:author="Author">
        <w:r w:rsidRPr="009865B9" w:rsidDel="007110BA">
          <w:rPr>
            <w:rFonts w:asciiTheme="majorBidi" w:hAnsiTheme="majorBidi" w:cstheme="majorBidi"/>
            <w:color w:val="000000" w:themeColor="text1"/>
            <w:sz w:val="20"/>
            <w:szCs w:val="20"/>
            <w:rPrChange w:id="11602" w:author="Author">
              <w:rPr>
                <w:rFonts w:asciiTheme="majorBidi" w:hAnsiTheme="majorBidi" w:cstheme="majorBidi"/>
                <w:sz w:val="20"/>
                <w:szCs w:val="20"/>
              </w:rPr>
            </w:rPrChange>
          </w:rPr>
          <w:delText>Adler, David, and Ben Ansell. 2020. “</w:delText>
        </w:r>
      </w:del>
      <w:ins w:id="11603" w:author="Author">
        <w:del w:id="11604" w:author="Author">
          <w:r w:rsidRPr="009865B9" w:rsidDel="00D5334A">
            <w:rPr>
              <w:rFonts w:asciiTheme="majorBidi" w:hAnsiTheme="majorBidi" w:cstheme="majorBidi"/>
              <w:color w:val="000000" w:themeColor="text1"/>
              <w:sz w:val="20"/>
              <w:szCs w:val="20"/>
              <w:rPrChange w:id="11605" w:author="Author">
                <w:rPr>
                  <w:rFonts w:asciiTheme="majorBidi" w:hAnsiTheme="majorBidi" w:cstheme="majorBidi"/>
                  <w:color w:val="000000" w:themeColor="text1"/>
                  <w:sz w:val="20"/>
                  <w:szCs w:val="20"/>
                </w:rPr>
              </w:rPrChange>
            </w:rPr>
            <w:delText>"</w:delText>
          </w:r>
        </w:del>
      </w:ins>
      <w:del w:id="11606" w:author="Author">
        <w:r w:rsidRPr="009865B9" w:rsidDel="007110BA">
          <w:rPr>
            <w:rFonts w:asciiTheme="majorBidi" w:hAnsiTheme="majorBidi" w:cstheme="majorBidi"/>
            <w:color w:val="000000" w:themeColor="text1"/>
            <w:sz w:val="20"/>
            <w:szCs w:val="20"/>
            <w:rPrChange w:id="11607" w:author="Author">
              <w:rPr>
                <w:rFonts w:asciiTheme="majorBidi" w:hAnsiTheme="majorBidi" w:cstheme="majorBidi"/>
                <w:sz w:val="20"/>
                <w:szCs w:val="20"/>
              </w:rPr>
            </w:rPrChange>
          </w:rPr>
          <w:delText xml:space="preserve">Housing and Populism.” </w:delText>
        </w:r>
      </w:del>
      <w:ins w:id="11608" w:author="Author">
        <w:del w:id="11609" w:author="Author">
          <w:r w:rsidRPr="009865B9" w:rsidDel="007110BA">
            <w:rPr>
              <w:rFonts w:asciiTheme="majorBidi" w:hAnsiTheme="majorBidi" w:cstheme="majorBidi"/>
              <w:color w:val="000000" w:themeColor="text1"/>
              <w:sz w:val="20"/>
              <w:szCs w:val="20"/>
              <w:rPrChange w:id="11610" w:author="Author">
                <w:rPr>
                  <w:rFonts w:asciiTheme="majorBidi" w:hAnsiTheme="majorBidi" w:cstheme="majorBidi"/>
                  <w:sz w:val="20"/>
                  <w:szCs w:val="20"/>
                </w:rPr>
              </w:rPrChange>
            </w:rPr>
            <w:delText>.</w:delText>
          </w:r>
          <w:r w:rsidRPr="009865B9" w:rsidDel="00D5334A">
            <w:rPr>
              <w:rFonts w:asciiTheme="majorBidi" w:hAnsiTheme="majorBidi" w:cstheme="majorBidi"/>
              <w:color w:val="000000" w:themeColor="text1"/>
              <w:sz w:val="20"/>
              <w:szCs w:val="20"/>
              <w:rPrChange w:id="1161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612" w:author="Author">
                <w:rPr>
                  <w:rFonts w:asciiTheme="majorBidi" w:hAnsiTheme="majorBidi" w:cstheme="majorBidi"/>
                  <w:sz w:val="20"/>
                  <w:szCs w:val="20"/>
                </w:rPr>
              </w:rPrChange>
            </w:rPr>
            <w:delText xml:space="preserve"> </w:delText>
          </w:r>
        </w:del>
      </w:ins>
      <w:del w:id="11613" w:author="Author">
        <w:r w:rsidRPr="009865B9" w:rsidDel="007110BA">
          <w:rPr>
            <w:rFonts w:asciiTheme="majorBidi" w:hAnsiTheme="majorBidi" w:cstheme="majorBidi"/>
            <w:i/>
            <w:iCs/>
            <w:color w:val="000000" w:themeColor="text1"/>
            <w:sz w:val="20"/>
            <w:szCs w:val="20"/>
            <w:rPrChange w:id="11614" w:author="Author">
              <w:rPr>
                <w:rFonts w:asciiTheme="majorBidi" w:hAnsiTheme="majorBidi" w:cstheme="majorBidi"/>
                <w:i/>
                <w:iCs/>
                <w:sz w:val="20"/>
                <w:szCs w:val="20"/>
              </w:rPr>
            </w:rPrChange>
          </w:rPr>
          <w:delText>West European Politics</w:delText>
        </w:r>
        <w:r w:rsidRPr="009865B9" w:rsidDel="007110BA">
          <w:rPr>
            <w:rFonts w:asciiTheme="majorBidi" w:hAnsiTheme="majorBidi" w:cstheme="majorBidi"/>
            <w:color w:val="000000" w:themeColor="text1"/>
            <w:sz w:val="20"/>
            <w:szCs w:val="20"/>
            <w:rPrChange w:id="11615" w:author="Author">
              <w:rPr>
                <w:rFonts w:asciiTheme="majorBidi" w:hAnsiTheme="majorBidi" w:cstheme="majorBidi"/>
                <w:sz w:val="20"/>
                <w:szCs w:val="20"/>
              </w:rPr>
            </w:rPrChange>
          </w:rPr>
          <w:delText xml:space="preserve"> 43</w:delText>
        </w:r>
      </w:del>
      <w:ins w:id="11616" w:author="Author">
        <w:del w:id="11617" w:author="Author">
          <w:r w:rsidRPr="009865B9" w:rsidDel="007110BA">
            <w:rPr>
              <w:rFonts w:asciiTheme="majorBidi" w:hAnsiTheme="majorBidi" w:cstheme="majorBidi"/>
              <w:color w:val="000000" w:themeColor="text1"/>
              <w:sz w:val="20"/>
              <w:szCs w:val="20"/>
              <w:rPrChange w:id="11618" w:author="Author">
                <w:rPr>
                  <w:rFonts w:asciiTheme="majorBidi" w:hAnsiTheme="majorBidi" w:cstheme="majorBidi"/>
                  <w:color w:val="000000" w:themeColor="text1"/>
                  <w:sz w:val="20"/>
                  <w:szCs w:val="20"/>
                </w:rPr>
              </w:rPrChange>
            </w:rPr>
            <w:delText>, no.</w:delText>
          </w:r>
        </w:del>
      </w:ins>
      <w:del w:id="11619" w:author="Author">
        <w:r w:rsidRPr="009865B9" w:rsidDel="007110BA">
          <w:rPr>
            <w:rFonts w:asciiTheme="majorBidi" w:hAnsiTheme="majorBidi" w:cstheme="majorBidi"/>
            <w:color w:val="000000" w:themeColor="text1"/>
            <w:sz w:val="20"/>
            <w:szCs w:val="20"/>
            <w:rPrChange w:id="11620" w:author="Author">
              <w:rPr>
                <w:rFonts w:asciiTheme="majorBidi" w:hAnsiTheme="majorBidi" w:cstheme="majorBidi"/>
                <w:sz w:val="20"/>
                <w:szCs w:val="20"/>
              </w:rPr>
            </w:rPrChange>
          </w:rPr>
          <w:delText xml:space="preserve"> (2): 344–</w:delText>
        </w:r>
      </w:del>
      <w:ins w:id="11621" w:author="Author">
        <w:del w:id="11622" w:author="Author">
          <w:r w:rsidRPr="009865B9" w:rsidDel="007110BA">
            <w:rPr>
              <w:rFonts w:asciiTheme="majorBidi" w:hAnsiTheme="majorBidi" w:cstheme="majorBidi"/>
              <w:color w:val="000000" w:themeColor="text1"/>
              <w:sz w:val="20"/>
              <w:szCs w:val="20"/>
              <w:rPrChange w:id="11623" w:author="Author">
                <w:rPr>
                  <w:rFonts w:asciiTheme="majorBidi" w:hAnsiTheme="majorBidi" w:cstheme="majorBidi"/>
                  <w:color w:val="000000" w:themeColor="text1"/>
                  <w:sz w:val="20"/>
                  <w:szCs w:val="20"/>
                </w:rPr>
              </w:rPrChange>
            </w:rPr>
            <w:delText>3</w:delText>
          </w:r>
        </w:del>
      </w:ins>
      <w:del w:id="11624" w:author="Author">
        <w:r w:rsidRPr="009865B9" w:rsidDel="007110BA">
          <w:rPr>
            <w:rFonts w:asciiTheme="majorBidi" w:hAnsiTheme="majorBidi" w:cstheme="majorBidi"/>
            <w:color w:val="000000" w:themeColor="text1"/>
            <w:sz w:val="20"/>
            <w:szCs w:val="20"/>
            <w:rPrChange w:id="11625" w:author="Author">
              <w:rPr>
                <w:rFonts w:asciiTheme="majorBidi" w:hAnsiTheme="majorBidi" w:cstheme="majorBidi"/>
                <w:sz w:val="20"/>
                <w:szCs w:val="20"/>
              </w:rPr>
            </w:rPrChange>
          </w:rPr>
          <w:delText>65. https://doi.org/10.1080/01402382.2019.1615322.</w:delText>
        </w:r>
      </w:del>
    </w:p>
    <w:p w14:paraId="2A20E725" w14:textId="1B29D79B" w:rsidR="00543B36" w:rsidRPr="009865B9" w:rsidDel="007110BA" w:rsidRDefault="00543B36" w:rsidP="009865B9">
      <w:pPr>
        <w:widowControl w:val="0"/>
        <w:autoSpaceDE w:val="0"/>
        <w:autoSpaceDN w:val="0"/>
        <w:adjustRightInd w:val="0"/>
        <w:spacing w:line="360" w:lineRule="auto"/>
        <w:ind w:left="720" w:hanging="720"/>
        <w:rPr>
          <w:del w:id="11626" w:author="Author"/>
          <w:rFonts w:asciiTheme="majorBidi" w:hAnsiTheme="majorBidi" w:cstheme="majorBidi"/>
          <w:color w:val="000000" w:themeColor="text1"/>
          <w:sz w:val="20"/>
          <w:szCs w:val="20"/>
          <w:rPrChange w:id="11627" w:author="Author">
            <w:rPr>
              <w:del w:id="11628" w:author="Author"/>
              <w:rFonts w:asciiTheme="majorBidi" w:hAnsiTheme="majorBidi" w:cstheme="majorBidi"/>
              <w:sz w:val="20"/>
              <w:szCs w:val="20"/>
            </w:rPr>
          </w:rPrChange>
        </w:rPr>
        <w:pPrChange w:id="11629" w:author="Author">
          <w:pPr>
            <w:widowControl w:val="0"/>
            <w:autoSpaceDE w:val="0"/>
            <w:autoSpaceDN w:val="0"/>
            <w:adjustRightInd w:val="0"/>
            <w:ind w:left="720" w:hanging="720"/>
          </w:pPr>
        </w:pPrChange>
      </w:pPr>
      <w:del w:id="11630" w:author="Author">
        <w:r w:rsidRPr="009865B9" w:rsidDel="007110BA">
          <w:rPr>
            <w:rFonts w:asciiTheme="majorBidi" w:hAnsiTheme="majorBidi" w:cstheme="majorBidi"/>
            <w:color w:val="000000" w:themeColor="text1"/>
            <w:sz w:val="20"/>
            <w:szCs w:val="20"/>
            <w:rPrChange w:id="11631" w:author="Author">
              <w:rPr>
                <w:rFonts w:asciiTheme="majorBidi" w:hAnsiTheme="majorBidi" w:cstheme="majorBidi"/>
                <w:sz w:val="20"/>
                <w:szCs w:val="20"/>
              </w:rPr>
            </w:rPrChange>
          </w:rPr>
          <w:delText>Aslanidis, Paris. 2016. “</w:delText>
        </w:r>
      </w:del>
      <w:ins w:id="11632" w:author="Author">
        <w:del w:id="11633" w:author="Author">
          <w:r w:rsidRPr="009865B9" w:rsidDel="00C968DB">
            <w:rPr>
              <w:rFonts w:asciiTheme="majorBidi" w:hAnsiTheme="majorBidi" w:cstheme="majorBidi"/>
              <w:color w:val="000000" w:themeColor="text1"/>
              <w:sz w:val="20"/>
              <w:szCs w:val="20"/>
              <w:rPrChange w:id="11634" w:author="Author">
                <w:rPr>
                  <w:rFonts w:asciiTheme="majorBidi" w:hAnsiTheme="majorBidi" w:cstheme="majorBidi"/>
                  <w:color w:val="000000" w:themeColor="text1"/>
                  <w:sz w:val="20"/>
                  <w:szCs w:val="20"/>
                </w:rPr>
              </w:rPrChange>
            </w:rPr>
            <w:delText>"</w:delText>
          </w:r>
        </w:del>
      </w:ins>
      <w:del w:id="11635" w:author="Author">
        <w:r w:rsidRPr="009865B9" w:rsidDel="007110BA">
          <w:rPr>
            <w:rFonts w:asciiTheme="majorBidi" w:hAnsiTheme="majorBidi" w:cstheme="majorBidi"/>
            <w:color w:val="000000" w:themeColor="text1"/>
            <w:sz w:val="20"/>
            <w:szCs w:val="20"/>
            <w:rPrChange w:id="11636" w:author="Author">
              <w:rPr>
                <w:rFonts w:asciiTheme="majorBidi" w:hAnsiTheme="majorBidi" w:cstheme="majorBidi"/>
                <w:sz w:val="20"/>
                <w:szCs w:val="20"/>
              </w:rPr>
            </w:rPrChange>
          </w:rPr>
          <w:delText xml:space="preserve">Is Populism an Ideology? A Refutation and a New Perspective.” </w:delText>
        </w:r>
      </w:del>
      <w:ins w:id="11637" w:author="Author">
        <w:del w:id="11638" w:author="Author">
          <w:r w:rsidRPr="009865B9" w:rsidDel="007110BA">
            <w:rPr>
              <w:rFonts w:asciiTheme="majorBidi" w:hAnsiTheme="majorBidi" w:cstheme="majorBidi"/>
              <w:color w:val="000000" w:themeColor="text1"/>
              <w:sz w:val="20"/>
              <w:szCs w:val="20"/>
              <w:rPrChange w:id="11639"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1640"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641" w:author="Author">
                <w:rPr>
                  <w:rFonts w:asciiTheme="majorBidi" w:hAnsiTheme="majorBidi" w:cstheme="majorBidi"/>
                  <w:sz w:val="20"/>
                  <w:szCs w:val="20"/>
                </w:rPr>
              </w:rPrChange>
            </w:rPr>
            <w:delText xml:space="preserve"> </w:delText>
          </w:r>
        </w:del>
      </w:ins>
      <w:del w:id="11642" w:author="Author">
        <w:r w:rsidRPr="009865B9" w:rsidDel="007110BA">
          <w:rPr>
            <w:rFonts w:asciiTheme="majorBidi" w:hAnsiTheme="majorBidi" w:cstheme="majorBidi"/>
            <w:i/>
            <w:iCs/>
            <w:color w:val="000000" w:themeColor="text1"/>
            <w:sz w:val="20"/>
            <w:szCs w:val="20"/>
            <w:rPrChange w:id="11643" w:author="Author">
              <w:rPr>
                <w:rFonts w:asciiTheme="majorBidi" w:hAnsiTheme="majorBidi" w:cstheme="majorBidi"/>
                <w:i/>
                <w:iCs/>
                <w:sz w:val="20"/>
                <w:szCs w:val="20"/>
              </w:rPr>
            </w:rPrChange>
          </w:rPr>
          <w:delText>Political Studies</w:delText>
        </w:r>
        <w:r w:rsidRPr="009865B9" w:rsidDel="007110BA">
          <w:rPr>
            <w:rFonts w:asciiTheme="majorBidi" w:hAnsiTheme="majorBidi" w:cstheme="majorBidi"/>
            <w:color w:val="000000" w:themeColor="text1"/>
            <w:sz w:val="20"/>
            <w:szCs w:val="20"/>
            <w:rPrChange w:id="11644" w:author="Author">
              <w:rPr>
                <w:rFonts w:asciiTheme="majorBidi" w:hAnsiTheme="majorBidi" w:cstheme="majorBidi"/>
                <w:sz w:val="20"/>
                <w:szCs w:val="20"/>
              </w:rPr>
            </w:rPrChange>
          </w:rPr>
          <w:delText xml:space="preserve"> 64: 88–104. https://doi.org/10.1111/1467-9248.12224.</w:delText>
        </w:r>
      </w:del>
    </w:p>
    <w:p w14:paraId="4B503D79" w14:textId="596A4CAA" w:rsidR="00543B36" w:rsidRPr="009865B9" w:rsidDel="007110BA" w:rsidRDefault="00543B36" w:rsidP="009865B9">
      <w:pPr>
        <w:widowControl w:val="0"/>
        <w:autoSpaceDE w:val="0"/>
        <w:autoSpaceDN w:val="0"/>
        <w:adjustRightInd w:val="0"/>
        <w:spacing w:line="360" w:lineRule="auto"/>
        <w:ind w:left="720" w:hanging="720"/>
        <w:rPr>
          <w:del w:id="11645" w:author="Author"/>
          <w:rFonts w:asciiTheme="majorBidi" w:hAnsiTheme="majorBidi" w:cstheme="majorBidi"/>
          <w:color w:val="000000" w:themeColor="text1"/>
          <w:sz w:val="20"/>
          <w:szCs w:val="20"/>
          <w:rPrChange w:id="11646" w:author="Author">
            <w:rPr>
              <w:del w:id="11647" w:author="Author"/>
              <w:rFonts w:asciiTheme="majorBidi" w:hAnsiTheme="majorBidi" w:cstheme="majorBidi"/>
              <w:sz w:val="20"/>
              <w:szCs w:val="20"/>
            </w:rPr>
          </w:rPrChange>
        </w:rPr>
        <w:pPrChange w:id="11648" w:author="Author">
          <w:pPr>
            <w:widowControl w:val="0"/>
            <w:autoSpaceDE w:val="0"/>
            <w:autoSpaceDN w:val="0"/>
            <w:adjustRightInd w:val="0"/>
            <w:ind w:left="720" w:hanging="720"/>
          </w:pPr>
        </w:pPrChange>
      </w:pPr>
      <w:bookmarkStart w:id="11649" w:name="_Hlk72576356"/>
      <w:del w:id="11650" w:author="Author">
        <w:r w:rsidRPr="009865B9" w:rsidDel="007110BA">
          <w:rPr>
            <w:rFonts w:asciiTheme="majorBidi" w:hAnsiTheme="majorBidi" w:cstheme="majorBidi"/>
            <w:color w:val="000000" w:themeColor="text1"/>
            <w:sz w:val="20"/>
            <w:szCs w:val="20"/>
            <w:rPrChange w:id="11651" w:author="Author">
              <w:rPr>
                <w:rFonts w:asciiTheme="majorBidi" w:hAnsiTheme="majorBidi" w:cstheme="majorBidi"/>
                <w:sz w:val="20"/>
                <w:szCs w:val="20"/>
              </w:rPr>
            </w:rPrChange>
          </w:rPr>
          <w:delText>Aytaç, S. Erdem, and Ziya Öniş</w:delText>
        </w:r>
        <w:bookmarkEnd w:id="11649"/>
        <w:r w:rsidRPr="009865B9" w:rsidDel="007110BA">
          <w:rPr>
            <w:rFonts w:asciiTheme="majorBidi" w:hAnsiTheme="majorBidi" w:cstheme="majorBidi"/>
            <w:color w:val="000000" w:themeColor="text1"/>
            <w:sz w:val="20"/>
            <w:szCs w:val="20"/>
            <w:rPrChange w:id="11652" w:author="Author">
              <w:rPr>
                <w:rFonts w:asciiTheme="majorBidi" w:hAnsiTheme="majorBidi" w:cstheme="majorBidi"/>
                <w:sz w:val="20"/>
                <w:szCs w:val="20"/>
              </w:rPr>
            </w:rPrChange>
          </w:rPr>
          <w:delText xml:space="preserve">. 2014. </w:delText>
        </w:r>
      </w:del>
      <w:ins w:id="11653" w:author="Author">
        <w:del w:id="11654" w:author="Author">
          <w:r w:rsidRPr="009865B9" w:rsidDel="00C968DB">
            <w:rPr>
              <w:rFonts w:asciiTheme="majorBidi" w:hAnsiTheme="majorBidi" w:cstheme="majorBidi"/>
              <w:color w:val="000000" w:themeColor="text1"/>
              <w:sz w:val="20"/>
              <w:szCs w:val="20"/>
              <w:rPrChange w:id="11655" w:author="Author">
                <w:rPr>
                  <w:rFonts w:asciiTheme="majorBidi" w:hAnsiTheme="majorBidi" w:cstheme="majorBidi"/>
                  <w:color w:val="000000" w:themeColor="text1"/>
                  <w:sz w:val="20"/>
                  <w:szCs w:val="20"/>
                </w:rPr>
              </w:rPrChange>
            </w:rPr>
            <w:delText>"</w:delText>
          </w:r>
        </w:del>
      </w:ins>
      <w:del w:id="11656" w:author="Author">
        <w:r w:rsidRPr="009865B9" w:rsidDel="007110BA">
          <w:rPr>
            <w:rFonts w:asciiTheme="majorBidi" w:hAnsiTheme="majorBidi" w:cstheme="majorBidi"/>
            <w:color w:val="000000" w:themeColor="text1"/>
            <w:sz w:val="20"/>
            <w:szCs w:val="20"/>
            <w:rPrChange w:id="11657" w:author="Author">
              <w:rPr>
                <w:rFonts w:asciiTheme="majorBidi" w:hAnsiTheme="majorBidi" w:cstheme="majorBidi"/>
                <w:sz w:val="20"/>
                <w:szCs w:val="20"/>
              </w:rPr>
            </w:rPrChange>
          </w:rPr>
          <w:delText xml:space="preserve">“Varieties of Populism in a Changing Global Context: The Divergent Paths of Erdoğan and Kirchnerismo.” </w:delText>
        </w:r>
      </w:del>
      <w:ins w:id="11658" w:author="Author">
        <w:del w:id="11659" w:author="Author">
          <w:r w:rsidRPr="009865B9" w:rsidDel="007110BA">
            <w:rPr>
              <w:rFonts w:asciiTheme="majorBidi" w:hAnsiTheme="majorBidi" w:cstheme="majorBidi"/>
              <w:color w:val="000000" w:themeColor="text1"/>
              <w:sz w:val="20"/>
              <w:szCs w:val="20"/>
              <w:rPrChange w:id="11660"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166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662" w:author="Author">
                <w:rPr>
                  <w:rFonts w:asciiTheme="majorBidi" w:hAnsiTheme="majorBidi" w:cstheme="majorBidi"/>
                  <w:sz w:val="20"/>
                  <w:szCs w:val="20"/>
                </w:rPr>
              </w:rPrChange>
            </w:rPr>
            <w:delText xml:space="preserve"> </w:delText>
          </w:r>
        </w:del>
      </w:ins>
      <w:del w:id="11663" w:author="Author">
        <w:r w:rsidRPr="009865B9" w:rsidDel="007110BA">
          <w:rPr>
            <w:rFonts w:asciiTheme="majorBidi" w:hAnsiTheme="majorBidi" w:cstheme="majorBidi"/>
            <w:i/>
            <w:iCs/>
            <w:color w:val="000000" w:themeColor="text1"/>
            <w:sz w:val="20"/>
            <w:szCs w:val="20"/>
            <w:rPrChange w:id="11664" w:author="Author">
              <w:rPr>
                <w:rFonts w:asciiTheme="majorBidi" w:hAnsiTheme="majorBidi" w:cstheme="majorBidi"/>
                <w:i/>
                <w:iCs/>
                <w:sz w:val="20"/>
                <w:szCs w:val="20"/>
              </w:rPr>
            </w:rPrChange>
          </w:rPr>
          <w:delText>Comparative Politics</w:delText>
        </w:r>
        <w:r w:rsidRPr="009865B9" w:rsidDel="007110BA">
          <w:rPr>
            <w:rFonts w:asciiTheme="majorBidi" w:hAnsiTheme="majorBidi" w:cstheme="majorBidi"/>
            <w:color w:val="000000" w:themeColor="text1"/>
            <w:sz w:val="20"/>
            <w:szCs w:val="20"/>
            <w:rPrChange w:id="11665" w:author="Author">
              <w:rPr>
                <w:rFonts w:asciiTheme="majorBidi" w:hAnsiTheme="majorBidi" w:cstheme="majorBidi"/>
                <w:sz w:val="20"/>
                <w:szCs w:val="20"/>
              </w:rPr>
            </w:rPrChange>
          </w:rPr>
          <w:delText xml:space="preserve"> 47</w:delText>
        </w:r>
      </w:del>
      <w:ins w:id="11666" w:author="Author">
        <w:del w:id="11667" w:author="Author">
          <w:r w:rsidRPr="009865B9" w:rsidDel="007110BA">
            <w:rPr>
              <w:rFonts w:asciiTheme="majorBidi" w:hAnsiTheme="majorBidi" w:cstheme="majorBidi"/>
              <w:color w:val="000000" w:themeColor="text1"/>
              <w:sz w:val="20"/>
              <w:szCs w:val="20"/>
              <w:rPrChange w:id="11668" w:author="Author">
                <w:rPr>
                  <w:rFonts w:asciiTheme="majorBidi" w:hAnsiTheme="majorBidi" w:cstheme="majorBidi"/>
                  <w:color w:val="000000" w:themeColor="text1"/>
                  <w:sz w:val="20"/>
                  <w:szCs w:val="20"/>
                </w:rPr>
              </w:rPrChange>
            </w:rPr>
            <w:delText>, no. 1</w:delText>
          </w:r>
        </w:del>
      </w:ins>
      <w:del w:id="11669" w:author="Author">
        <w:r w:rsidRPr="009865B9" w:rsidDel="007110BA">
          <w:rPr>
            <w:rFonts w:asciiTheme="majorBidi" w:hAnsiTheme="majorBidi" w:cstheme="majorBidi"/>
            <w:color w:val="000000" w:themeColor="text1"/>
            <w:sz w:val="20"/>
            <w:szCs w:val="20"/>
            <w:rPrChange w:id="11670" w:author="Author">
              <w:rPr>
                <w:rFonts w:asciiTheme="majorBidi" w:hAnsiTheme="majorBidi" w:cstheme="majorBidi"/>
                <w:sz w:val="20"/>
                <w:szCs w:val="20"/>
              </w:rPr>
            </w:rPrChange>
          </w:rPr>
          <w:delText xml:space="preserve"> (1): 41–59. https://doi.org/10.5129/</w:delText>
        </w:r>
        <w:commentRangeStart w:id="11671"/>
        <w:r w:rsidRPr="009865B9" w:rsidDel="007110BA">
          <w:rPr>
            <w:rFonts w:asciiTheme="majorBidi" w:hAnsiTheme="majorBidi" w:cstheme="majorBidi"/>
            <w:color w:val="000000" w:themeColor="text1"/>
            <w:sz w:val="20"/>
            <w:szCs w:val="20"/>
            <w:rPrChange w:id="11672" w:author="Author">
              <w:rPr>
                <w:rFonts w:asciiTheme="majorBidi" w:hAnsiTheme="majorBidi" w:cstheme="majorBidi"/>
                <w:sz w:val="20"/>
                <w:szCs w:val="20"/>
              </w:rPr>
            </w:rPrChange>
          </w:rPr>
          <w:delText>001041514813623137</w:delText>
        </w:r>
        <w:commentRangeEnd w:id="11671"/>
        <w:r w:rsidRPr="009865B9" w:rsidDel="007110BA">
          <w:rPr>
            <w:rStyle w:val="CommentReference"/>
            <w:rFonts w:asciiTheme="minorHAnsi" w:eastAsiaTheme="minorHAnsi" w:hAnsiTheme="minorHAnsi" w:cstheme="minorBidi"/>
            <w:sz w:val="20"/>
            <w:szCs w:val="20"/>
            <w:lang w:val="en-GB" w:eastAsia="en-GB" w:bidi="ar-SA"/>
            <w:rPrChange w:id="11673" w:author="Author">
              <w:rPr>
                <w:rStyle w:val="CommentReference"/>
                <w:rFonts w:asciiTheme="minorHAnsi" w:eastAsiaTheme="minorHAnsi" w:hAnsiTheme="minorHAnsi" w:cstheme="minorBidi"/>
                <w:lang w:val="en-GB" w:eastAsia="en-GB" w:bidi="ar-SA"/>
              </w:rPr>
            </w:rPrChange>
          </w:rPr>
          <w:commentReference w:id="11671"/>
        </w:r>
        <w:r w:rsidRPr="009865B9" w:rsidDel="007110BA">
          <w:rPr>
            <w:rFonts w:asciiTheme="majorBidi" w:hAnsiTheme="majorBidi" w:cstheme="majorBidi"/>
            <w:color w:val="000000" w:themeColor="text1"/>
            <w:sz w:val="20"/>
            <w:szCs w:val="20"/>
            <w:rPrChange w:id="11674" w:author="Author">
              <w:rPr>
                <w:rFonts w:asciiTheme="majorBidi" w:hAnsiTheme="majorBidi" w:cstheme="majorBidi"/>
                <w:sz w:val="20"/>
                <w:szCs w:val="20"/>
              </w:rPr>
            </w:rPrChange>
          </w:rPr>
          <w:delText>.</w:delText>
        </w:r>
      </w:del>
      <w:ins w:id="11675" w:author="Author">
        <w:del w:id="11676" w:author="Author">
          <w:r w:rsidRPr="009865B9" w:rsidDel="007110BA">
            <w:rPr>
              <w:rFonts w:asciiTheme="majorBidi" w:hAnsiTheme="majorBidi" w:cstheme="majorBidi"/>
              <w:color w:val="000000" w:themeColor="text1"/>
              <w:sz w:val="20"/>
              <w:szCs w:val="20"/>
              <w:rPrChange w:id="11677" w:author="Author">
                <w:rPr>
                  <w:rFonts w:asciiTheme="majorBidi" w:hAnsiTheme="majorBidi" w:cstheme="majorBidi"/>
                  <w:color w:val="000000" w:themeColor="text1"/>
                  <w:sz w:val="20"/>
                  <w:szCs w:val="20"/>
                </w:rPr>
              </w:rPrChange>
            </w:rPr>
            <w:delText>,</w:delText>
          </w:r>
        </w:del>
      </w:ins>
    </w:p>
    <w:p w14:paraId="60532C4A" w14:textId="23513124" w:rsidR="00543B36" w:rsidRPr="009865B9" w:rsidDel="007110BA" w:rsidRDefault="00543B36" w:rsidP="009865B9">
      <w:pPr>
        <w:widowControl w:val="0"/>
        <w:autoSpaceDE w:val="0"/>
        <w:autoSpaceDN w:val="0"/>
        <w:adjustRightInd w:val="0"/>
        <w:spacing w:line="360" w:lineRule="auto"/>
        <w:ind w:left="720" w:hanging="720"/>
        <w:rPr>
          <w:del w:id="11678" w:author="Author"/>
          <w:rFonts w:asciiTheme="majorBidi" w:hAnsiTheme="majorBidi" w:cstheme="majorBidi"/>
          <w:color w:val="000000" w:themeColor="text1"/>
          <w:sz w:val="20"/>
          <w:szCs w:val="20"/>
          <w:rPrChange w:id="11679" w:author="Author">
            <w:rPr>
              <w:del w:id="11680" w:author="Author"/>
              <w:rFonts w:asciiTheme="majorBidi" w:hAnsiTheme="majorBidi" w:cstheme="majorBidi"/>
              <w:sz w:val="20"/>
              <w:szCs w:val="20"/>
            </w:rPr>
          </w:rPrChange>
        </w:rPr>
        <w:pPrChange w:id="11681" w:author="Author">
          <w:pPr>
            <w:widowControl w:val="0"/>
            <w:autoSpaceDE w:val="0"/>
            <w:autoSpaceDN w:val="0"/>
            <w:adjustRightInd w:val="0"/>
            <w:ind w:left="720" w:hanging="720"/>
          </w:pPr>
        </w:pPrChange>
      </w:pPr>
      <w:del w:id="11682" w:author="Author">
        <w:r w:rsidRPr="009865B9" w:rsidDel="007110BA">
          <w:rPr>
            <w:rFonts w:asciiTheme="majorBidi" w:hAnsiTheme="majorBidi" w:cstheme="majorBidi"/>
            <w:color w:val="000000" w:themeColor="text1"/>
            <w:sz w:val="20"/>
            <w:szCs w:val="20"/>
            <w:rPrChange w:id="11683" w:author="Author">
              <w:rPr>
                <w:rFonts w:asciiTheme="majorBidi" w:hAnsiTheme="majorBidi" w:cstheme="majorBidi"/>
                <w:sz w:val="20"/>
                <w:szCs w:val="20"/>
              </w:rPr>
            </w:rPrChange>
          </w:rPr>
          <w:delText>Bachur-Nir, Diana, and Omri Milman. 2018. “</w:delText>
        </w:r>
      </w:del>
      <w:ins w:id="11684" w:author="Author">
        <w:del w:id="11685" w:author="Author">
          <w:r w:rsidRPr="009865B9" w:rsidDel="00C968DB">
            <w:rPr>
              <w:rFonts w:asciiTheme="majorBidi" w:hAnsiTheme="majorBidi" w:cstheme="majorBidi"/>
              <w:color w:val="000000" w:themeColor="text1"/>
              <w:sz w:val="20"/>
              <w:szCs w:val="20"/>
              <w:rPrChange w:id="11686" w:author="Author">
                <w:rPr>
                  <w:rFonts w:asciiTheme="majorBidi" w:hAnsiTheme="majorBidi" w:cstheme="majorBidi"/>
                  <w:color w:val="000000" w:themeColor="text1"/>
                  <w:sz w:val="20"/>
                  <w:szCs w:val="20"/>
                </w:rPr>
              </w:rPrChange>
            </w:rPr>
            <w:delText>"</w:delText>
          </w:r>
        </w:del>
      </w:ins>
      <w:commentRangeStart w:id="11687"/>
      <w:del w:id="11688" w:author="Author">
        <w:r w:rsidRPr="009865B9" w:rsidDel="007110BA">
          <w:rPr>
            <w:rFonts w:asciiTheme="majorBidi" w:hAnsiTheme="majorBidi" w:cstheme="majorBidi"/>
            <w:color w:val="000000" w:themeColor="text1"/>
            <w:sz w:val="20"/>
            <w:szCs w:val="20"/>
            <w:rtl/>
            <w:rPrChange w:id="11689" w:author="Author">
              <w:rPr>
                <w:rFonts w:asciiTheme="majorBidi" w:hAnsiTheme="majorBidi" w:cstheme="majorBidi"/>
                <w:sz w:val="20"/>
                <w:szCs w:val="20"/>
                <w:rtl/>
              </w:rPr>
            </w:rPrChange>
          </w:rPr>
          <w:delText>שי בחנות חרסינה: מה עובר על מנכ"ל האוצר שי באב"ד</w:delText>
        </w:r>
        <w:commentRangeEnd w:id="11687"/>
        <w:r w:rsidRPr="009865B9" w:rsidDel="007110BA">
          <w:rPr>
            <w:rStyle w:val="CommentReference"/>
            <w:rFonts w:asciiTheme="minorHAnsi" w:eastAsiaTheme="minorHAnsi" w:hAnsiTheme="minorHAnsi" w:cstheme="minorBidi"/>
            <w:sz w:val="20"/>
            <w:szCs w:val="20"/>
            <w:lang w:val="en-GB" w:eastAsia="en-GB" w:bidi="ar-SA"/>
            <w:rPrChange w:id="11690" w:author="Author">
              <w:rPr>
                <w:rStyle w:val="CommentReference"/>
                <w:rFonts w:asciiTheme="minorHAnsi" w:eastAsiaTheme="minorHAnsi" w:hAnsiTheme="minorHAnsi" w:cstheme="minorBidi"/>
                <w:lang w:val="en-GB" w:eastAsia="en-GB" w:bidi="ar-SA"/>
              </w:rPr>
            </w:rPrChange>
          </w:rPr>
          <w:commentReference w:id="11687"/>
        </w:r>
        <w:r w:rsidRPr="009865B9" w:rsidDel="007110BA">
          <w:rPr>
            <w:rFonts w:asciiTheme="majorBidi" w:hAnsiTheme="majorBidi" w:cstheme="majorBidi"/>
            <w:color w:val="000000" w:themeColor="text1"/>
            <w:sz w:val="20"/>
            <w:szCs w:val="20"/>
            <w:rPrChange w:id="11691" w:author="Author">
              <w:rPr>
                <w:rFonts w:asciiTheme="majorBidi" w:hAnsiTheme="majorBidi" w:cstheme="majorBidi"/>
                <w:sz w:val="20"/>
                <w:szCs w:val="20"/>
              </w:rPr>
            </w:rPrChange>
          </w:rPr>
          <w:delText xml:space="preserve">?” </w:delText>
        </w:r>
      </w:del>
      <w:ins w:id="11692" w:author="Author">
        <w:del w:id="11693" w:author="Author">
          <w:r w:rsidRPr="009865B9" w:rsidDel="007110BA">
            <w:rPr>
              <w:rFonts w:asciiTheme="majorBidi" w:hAnsiTheme="majorBidi" w:cstheme="majorBidi"/>
              <w:color w:val="000000" w:themeColor="text1"/>
              <w:sz w:val="20"/>
              <w:szCs w:val="20"/>
              <w:rPrChange w:id="11694"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169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696" w:author="Author">
                <w:rPr>
                  <w:rFonts w:asciiTheme="majorBidi" w:hAnsiTheme="majorBidi" w:cstheme="majorBidi"/>
                  <w:sz w:val="20"/>
                  <w:szCs w:val="20"/>
                </w:rPr>
              </w:rPrChange>
            </w:rPr>
            <w:delText xml:space="preserve"> </w:delText>
          </w:r>
        </w:del>
      </w:ins>
      <w:del w:id="11697" w:author="Author">
        <w:r w:rsidRPr="009865B9" w:rsidDel="007110BA">
          <w:rPr>
            <w:rFonts w:asciiTheme="majorBidi" w:hAnsiTheme="majorBidi" w:cstheme="majorBidi"/>
            <w:i/>
            <w:iCs/>
            <w:color w:val="000000" w:themeColor="text1"/>
            <w:sz w:val="20"/>
            <w:szCs w:val="20"/>
            <w:rPrChange w:id="11698" w:author="Author">
              <w:rPr>
                <w:rFonts w:asciiTheme="majorBidi" w:hAnsiTheme="majorBidi" w:cstheme="majorBidi"/>
                <w:i/>
                <w:iCs/>
                <w:sz w:val="20"/>
                <w:szCs w:val="20"/>
              </w:rPr>
            </w:rPrChange>
          </w:rPr>
          <w:delText xml:space="preserve">Calcalist. </w:delText>
        </w:r>
        <w:r w:rsidRPr="009865B9" w:rsidDel="007110BA">
          <w:rPr>
            <w:rFonts w:asciiTheme="majorBidi" w:hAnsiTheme="majorBidi" w:cstheme="majorBidi"/>
            <w:color w:val="000000" w:themeColor="text1"/>
            <w:sz w:val="20"/>
            <w:szCs w:val="20"/>
            <w:rPrChange w:id="11699" w:author="Author">
              <w:rPr>
                <w:rFonts w:asciiTheme="majorBidi" w:hAnsiTheme="majorBidi" w:cstheme="majorBidi"/>
                <w:sz w:val="20"/>
                <w:szCs w:val="20"/>
              </w:rPr>
            </w:rPrChange>
          </w:rPr>
          <w:delText xml:space="preserve">December 7, 2018. </w:delText>
        </w:r>
        <w:r w:rsidRPr="009865B9" w:rsidDel="007110BA">
          <w:rPr>
            <w:rFonts w:asciiTheme="majorBidi" w:hAnsiTheme="majorBidi" w:cstheme="majorBidi"/>
            <w:color w:val="000000" w:themeColor="text1"/>
            <w:sz w:val="20"/>
            <w:szCs w:val="20"/>
            <w:rPrChange w:id="11700" w:author="Author">
              <w:rPr/>
            </w:rPrChange>
          </w:rPr>
          <w:fldChar w:fldCharType="begin"/>
        </w:r>
        <w:r w:rsidRPr="009865B9" w:rsidDel="007110BA">
          <w:rPr>
            <w:rFonts w:asciiTheme="majorBidi" w:hAnsiTheme="majorBidi" w:cstheme="majorBidi"/>
            <w:color w:val="000000" w:themeColor="text1"/>
            <w:sz w:val="20"/>
            <w:szCs w:val="20"/>
            <w:rPrChange w:id="11701" w:author="Author">
              <w:rPr>
                <w:rFonts w:asciiTheme="majorBidi" w:hAnsiTheme="majorBidi" w:cstheme="majorBidi"/>
                <w:sz w:val="20"/>
                <w:szCs w:val="20"/>
              </w:rPr>
            </w:rPrChange>
          </w:rPr>
          <w:delInstrText xml:space="preserve"> HYPERLINK "https://www.calcalist.co.il/local/articles/0,7340,L-3751379,00.html?AF=3764748" </w:delInstrText>
        </w:r>
        <w:r w:rsidRPr="009865B9" w:rsidDel="007110BA">
          <w:rPr>
            <w:rFonts w:eastAsiaTheme="majorEastAsia"/>
            <w:color w:val="000000" w:themeColor="text1"/>
            <w:sz w:val="20"/>
            <w:szCs w:val="20"/>
            <w:rPrChange w:id="11702"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1703" w:author="Author">
              <w:rPr>
                <w:rStyle w:val="Hyperlink"/>
                <w:rFonts w:asciiTheme="majorBidi" w:eastAsiaTheme="majorEastAsia" w:hAnsiTheme="majorBidi"/>
                <w:sz w:val="20"/>
                <w:szCs w:val="20"/>
              </w:rPr>
            </w:rPrChange>
          </w:rPr>
          <w:delText>https://www.calcalist.co.il/local/articles/0,7340,L-3751379,00.html?AF=3764748</w:delText>
        </w:r>
        <w:r w:rsidRPr="009865B9" w:rsidDel="007110BA">
          <w:rPr>
            <w:rStyle w:val="Hyperlink"/>
            <w:rFonts w:asciiTheme="majorBidi" w:eastAsiaTheme="majorEastAsia" w:hAnsiTheme="majorBidi"/>
            <w:color w:val="000000" w:themeColor="text1"/>
            <w:sz w:val="20"/>
            <w:szCs w:val="20"/>
            <w:rPrChange w:id="11704"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1705" w:author="Author">
              <w:rPr>
                <w:rFonts w:asciiTheme="majorBidi" w:hAnsiTheme="majorBidi" w:cstheme="majorBidi"/>
                <w:sz w:val="20"/>
                <w:szCs w:val="20"/>
              </w:rPr>
            </w:rPrChange>
          </w:rPr>
          <w:delText xml:space="preserve">. </w:delText>
        </w:r>
      </w:del>
      <w:ins w:id="11706" w:author="Author">
        <w:del w:id="11707" w:author="Author">
          <w:r w:rsidRPr="009865B9" w:rsidDel="007110BA">
            <w:rPr>
              <w:rFonts w:asciiTheme="majorBidi" w:hAnsiTheme="majorBidi" w:cstheme="majorBidi"/>
              <w:color w:val="000000" w:themeColor="text1"/>
              <w:sz w:val="20"/>
              <w:szCs w:val="20"/>
              <w:rPrChange w:id="11708"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709" w:author="Author">
                <w:rPr>
                  <w:rFonts w:asciiTheme="majorBidi" w:hAnsiTheme="majorBidi" w:cstheme="majorBidi"/>
                  <w:sz w:val="20"/>
                  <w:szCs w:val="20"/>
                </w:rPr>
              </w:rPrChange>
            </w:rPr>
            <w:delText xml:space="preserve"> </w:delText>
          </w:r>
        </w:del>
      </w:ins>
      <w:del w:id="11710" w:author="Author">
        <w:r w:rsidRPr="009865B9" w:rsidDel="007110BA">
          <w:rPr>
            <w:rFonts w:asciiTheme="majorBidi" w:hAnsiTheme="majorBidi" w:cstheme="majorBidi"/>
            <w:color w:val="000000" w:themeColor="text1"/>
            <w:sz w:val="20"/>
            <w:szCs w:val="20"/>
            <w:rPrChange w:id="11711" w:author="Author">
              <w:rPr>
                <w:rFonts w:asciiTheme="majorBidi" w:hAnsiTheme="majorBidi" w:cstheme="majorBidi"/>
                <w:sz w:val="20"/>
                <w:szCs w:val="20"/>
              </w:rPr>
            </w:rPrChange>
          </w:rPr>
          <w:delText xml:space="preserve">Accessed </w:delText>
        </w:r>
      </w:del>
      <w:ins w:id="11712" w:author="Author">
        <w:del w:id="11713" w:author="Author">
          <w:r w:rsidRPr="009865B9" w:rsidDel="007110BA">
            <w:rPr>
              <w:rFonts w:asciiTheme="majorBidi" w:hAnsiTheme="majorBidi" w:cstheme="majorBidi"/>
              <w:color w:val="000000" w:themeColor="text1"/>
              <w:sz w:val="20"/>
              <w:szCs w:val="20"/>
              <w:rPrChange w:id="11714"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1715" w:author="Author">
                <w:rPr>
                  <w:rFonts w:asciiTheme="majorBidi" w:hAnsiTheme="majorBidi" w:cstheme="majorBidi"/>
                  <w:sz w:val="20"/>
                  <w:szCs w:val="20"/>
                </w:rPr>
              </w:rPrChange>
            </w:rPr>
            <w:delText xml:space="preserve">ccessed </w:delText>
          </w:r>
        </w:del>
      </w:ins>
      <w:del w:id="11716" w:author="Author">
        <w:r w:rsidRPr="009865B9" w:rsidDel="007110BA">
          <w:rPr>
            <w:rFonts w:asciiTheme="majorBidi" w:hAnsiTheme="majorBidi" w:cstheme="majorBidi"/>
            <w:color w:val="000000" w:themeColor="text1"/>
            <w:sz w:val="20"/>
            <w:szCs w:val="20"/>
            <w:rPrChange w:id="11717" w:author="Author">
              <w:rPr>
                <w:rFonts w:asciiTheme="majorBidi" w:hAnsiTheme="majorBidi" w:cstheme="majorBidi"/>
                <w:sz w:val="20"/>
                <w:szCs w:val="20"/>
              </w:rPr>
            </w:rPrChange>
          </w:rPr>
          <w:delText>May 22, 2021.</w:delText>
        </w:r>
      </w:del>
    </w:p>
    <w:p w14:paraId="71D6EAD9" w14:textId="1CFB5F8B" w:rsidR="00543B36" w:rsidRPr="009865B9" w:rsidDel="007110BA" w:rsidRDefault="00543B36" w:rsidP="009865B9">
      <w:pPr>
        <w:widowControl w:val="0"/>
        <w:autoSpaceDE w:val="0"/>
        <w:autoSpaceDN w:val="0"/>
        <w:adjustRightInd w:val="0"/>
        <w:spacing w:line="360" w:lineRule="auto"/>
        <w:ind w:left="720" w:hanging="720"/>
        <w:rPr>
          <w:del w:id="11718" w:author="Author"/>
          <w:rFonts w:asciiTheme="majorBidi" w:hAnsiTheme="majorBidi" w:cstheme="majorBidi"/>
          <w:color w:val="000000" w:themeColor="text1"/>
          <w:sz w:val="20"/>
          <w:szCs w:val="20"/>
          <w:rPrChange w:id="11719" w:author="Author">
            <w:rPr>
              <w:del w:id="11720" w:author="Author"/>
              <w:rFonts w:asciiTheme="majorBidi" w:hAnsiTheme="majorBidi" w:cstheme="majorBidi"/>
              <w:sz w:val="20"/>
              <w:szCs w:val="20"/>
            </w:rPr>
          </w:rPrChange>
        </w:rPr>
        <w:pPrChange w:id="11721" w:author="Author">
          <w:pPr>
            <w:widowControl w:val="0"/>
            <w:autoSpaceDE w:val="0"/>
            <w:autoSpaceDN w:val="0"/>
            <w:adjustRightInd w:val="0"/>
            <w:ind w:left="720" w:hanging="720"/>
          </w:pPr>
        </w:pPrChange>
      </w:pPr>
      <w:del w:id="11722" w:author="Author">
        <w:r w:rsidRPr="009865B9" w:rsidDel="007110BA">
          <w:rPr>
            <w:rFonts w:asciiTheme="majorBidi" w:hAnsiTheme="majorBidi" w:cstheme="majorBidi"/>
            <w:color w:val="000000" w:themeColor="text1"/>
            <w:sz w:val="20"/>
            <w:szCs w:val="20"/>
            <w:rPrChange w:id="11723" w:author="Author">
              <w:rPr>
                <w:rFonts w:asciiTheme="majorBidi" w:hAnsiTheme="majorBidi" w:cstheme="majorBidi"/>
                <w:sz w:val="20"/>
                <w:szCs w:val="20"/>
              </w:rPr>
            </w:rPrChange>
          </w:rPr>
          <w:delText>Bank of Israel. 2018</w:delText>
        </w:r>
      </w:del>
      <w:ins w:id="11724" w:author="Author">
        <w:del w:id="11725" w:author="Author">
          <w:r w:rsidRPr="009865B9" w:rsidDel="007110BA">
            <w:rPr>
              <w:rFonts w:asciiTheme="majorBidi" w:hAnsiTheme="majorBidi" w:cstheme="majorBidi"/>
              <w:color w:val="000000" w:themeColor="text1"/>
              <w:sz w:val="20"/>
              <w:szCs w:val="20"/>
              <w:rPrChange w:id="11726" w:author="Author">
                <w:rPr>
                  <w:rFonts w:asciiTheme="majorBidi" w:hAnsiTheme="majorBidi" w:cstheme="majorBidi"/>
                  <w:color w:val="000000" w:themeColor="text1"/>
                  <w:sz w:val="20"/>
                  <w:szCs w:val="20"/>
                </w:rPr>
              </w:rPrChange>
            </w:rPr>
            <w:delText>a</w:delText>
          </w:r>
        </w:del>
      </w:ins>
      <w:del w:id="11727" w:author="Author">
        <w:r w:rsidRPr="009865B9" w:rsidDel="007110BA">
          <w:rPr>
            <w:rFonts w:asciiTheme="majorBidi" w:hAnsiTheme="majorBidi" w:cstheme="majorBidi"/>
            <w:color w:val="000000" w:themeColor="text1"/>
            <w:sz w:val="20"/>
            <w:szCs w:val="20"/>
            <w:rPrChange w:id="11728" w:author="Author">
              <w:rPr>
                <w:rFonts w:asciiTheme="majorBidi" w:hAnsiTheme="majorBidi" w:cstheme="majorBidi"/>
                <w:sz w:val="20"/>
                <w:szCs w:val="20"/>
              </w:rPr>
            </w:rPrChange>
          </w:rPr>
          <w:delText>. “</w:delText>
        </w:r>
      </w:del>
      <w:ins w:id="11729" w:author="Author">
        <w:del w:id="11730" w:author="Author">
          <w:r w:rsidRPr="009865B9" w:rsidDel="00C968DB">
            <w:rPr>
              <w:rFonts w:asciiTheme="majorBidi" w:hAnsiTheme="majorBidi" w:cstheme="majorBidi"/>
              <w:color w:val="000000" w:themeColor="text1"/>
              <w:sz w:val="20"/>
              <w:szCs w:val="20"/>
              <w:rPrChange w:id="11731" w:author="Author">
                <w:rPr>
                  <w:rFonts w:asciiTheme="majorBidi" w:hAnsiTheme="majorBidi" w:cstheme="majorBidi"/>
                  <w:color w:val="000000" w:themeColor="text1"/>
                  <w:sz w:val="20"/>
                  <w:szCs w:val="20"/>
                </w:rPr>
              </w:rPrChange>
            </w:rPr>
            <w:delText>"</w:delText>
          </w:r>
        </w:del>
      </w:ins>
      <w:commentRangeStart w:id="11732"/>
      <w:del w:id="11733" w:author="Author">
        <w:r w:rsidRPr="009865B9" w:rsidDel="007110BA">
          <w:rPr>
            <w:rFonts w:asciiTheme="majorBidi" w:hAnsiTheme="majorBidi" w:cstheme="majorBidi"/>
            <w:color w:val="000000" w:themeColor="text1"/>
            <w:sz w:val="20"/>
            <w:szCs w:val="20"/>
            <w:rtl/>
            <w:rPrChange w:id="11734" w:author="Author">
              <w:rPr>
                <w:rFonts w:asciiTheme="majorBidi" w:hAnsiTheme="majorBidi" w:cstheme="majorBidi"/>
                <w:sz w:val="20"/>
                <w:szCs w:val="20"/>
                <w:rtl/>
              </w:rPr>
            </w:rPrChange>
          </w:rPr>
          <w:delText>ההתפתחויות התקציביות בשנתיים האחרונות והתוואי הצפוי לשנים הקרובות</w:delText>
        </w:r>
        <w:commentRangeEnd w:id="11732"/>
        <w:r w:rsidRPr="009865B9" w:rsidDel="007110BA">
          <w:rPr>
            <w:rStyle w:val="CommentReference"/>
            <w:rFonts w:asciiTheme="minorHAnsi" w:eastAsiaTheme="minorHAnsi" w:hAnsiTheme="minorHAnsi" w:cstheme="minorBidi"/>
            <w:sz w:val="20"/>
            <w:szCs w:val="20"/>
            <w:lang w:val="en-GB" w:eastAsia="en-GB" w:bidi="ar-SA"/>
            <w:rPrChange w:id="11735" w:author="Author">
              <w:rPr>
                <w:rStyle w:val="CommentReference"/>
                <w:rFonts w:asciiTheme="minorHAnsi" w:eastAsiaTheme="minorHAnsi" w:hAnsiTheme="minorHAnsi" w:cstheme="minorBidi"/>
                <w:lang w:val="en-GB" w:eastAsia="en-GB" w:bidi="ar-SA"/>
              </w:rPr>
            </w:rPrChange>
          </w:rPr>
          <w:commentReference w:id="11732"/>
        </w:r>
        <w:r w:rsidRPr="009865B9" w:rsidDel="007110BA">
          <w:rPr>
            <w:rFonts w:asciiTheme="majorBidi" w:hAnsiTheme="majorBidi" w:cstheme="majorBidi"/>
            <w:color w:val="000000" w:themeColor="text1"/>
            <w:sz w:val="20"/>
            <w:szCs w:val="20"/>
            <w:rtl/>
            <w:rPrChange w:id="11736" w:author="Author">
              <w:rPr>
                <w:rFonts w:asciiTheme="majorBidi" w:hAnsiTheme="majorBidi" w:cstheme="majorBidi"/>
                <w:sz w:val="20"/>
                <w:szCs w:val="20"/>
                <w:rtl/>
              </w:rPr>
            </w:rPrChange>
          </w:rPr>
          <w:delText>.</w:delText>
        </w:r>
        <w:r w:rsidRPr="009865B9" w:rsidDel="007110BA">
          <w:rPr>
            <w:rFonts w:asciiTheme="majorBidi" w:hAnsiTheme="majorBidi" w:cstheme="majorBidi"/>
            <w:color w:val="000000" w:themeColor="text1"/>
            <w:sz w:val="20"/>
            <w:szCs w:val="20"/>
            <w:rPrChange w:id="11737" w:author="Author">
              <w:rPr>
                <w:rFonts w:asciiTheme="majorBidi" w:hAnsiTheme="majorBidi" w:cstheme="majorBidi"/>
                <w:sz w:val="20"/>
                <w:szCs w:val="20"/>
              </w:rPr>
            </w:rPrChange>
          </w:rPr>
          <w:delText xml:space="preserve">” </w:delText>
        </w:r>
      </w:del>
      <w:ins w:id="11738" w:author="Author">
        <w:del w:id="11739" w:author="Author">
          <w:r w:rsidRPr="009865B9" w:rsidDel="007110BA">
            <w:rPr>
              <w:rFonts w:asciiTheme="majorBidi" w:hAnsiTheme="majorBidi" w:cstheme="majorBidi"/>
              <w:color w:val="000000" w:themeColor="text1"/>
              <w:sz w:val="20"/>
              <w:szCs w:val="20"/>
              <w:rtl/>
              <w:rPrChange w:id="11740" w:author="Author">
                <w:rPr>
                  <w:rFonts w:asciiTheme="majorBidi" w:hAnsiTheme="majorBidi" w:cstheme="majorBidi"/>
                  <w:sz w:val="20"/>
                  <w:szCs w:val="20"/>
                  <w:rtl/>
                </w:rPr>
              </w:rPrChange>
            </w:rPr>
            <w:delText>.</w:delText>
          </w:r>
          <w:r w:rsidRPr="009865B9" w:rsidDel="007110BA">
            <w:rPr>
              <w:rFonts w:asciiTheme="majorBidi" w:hAnsiTheme="majorBidi" w:cstheme="majorBidi"/>
              <w:color w:val="000000" w:themeColor="text1"/>
              <w:sz w:val="20"/>
              <w:szCs w:val="20"/>
              <w:rPrChange w:id="11741" w:author="Author">
                <w:rPr>
                  <w:rFonts w:asciiTheme="majorBidi" w:hAnsiTheme="majorBidi" w:cstheme="majorBidi"/>
                  <w:color w:val="000000" w:themeColor="text1"/>
                  <w:sz w:val="20"/>
                  <w:szCs w:val="20"/>
                </w:rPr>
              </w:rPrChange>
            </w:rPr>
            <w:delText>.</w:delText>
          </w:r>
          <w:r w:rsidRPr="009865B9" w:rsidDel="00C968DB">
            <w:rPr>
              <w:rFonts w:asciiTheme="majorBidi" w:hAnsiTheme="majorBidi" w:cstheme="majorBidi"/>
              <w:color w:val="000000" w:themeColor="text1"/>
              <w:sz w:val="20"/>
              <w:szCs w:val="20"/>
              <w:rPrChange w:id="1174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743" w:author="Author">
                <w:rPr>
                  <w:rFonts w:asciiTheme="majorBidi" w:hAnsiTheme="majorBidi" w:cstheme="majorBidi"/>
                  <w:sz w:val="20"/>
                  <w:szCs w:val="20"/>
                </w:rPr>
              </w:rPrChange>
            </w:rPr>
            <w:delText xml:space="preserve"> </w:delText>
          </w:r>
        </w:del>
      </w:ins>
      <w:del w:id="11744" w:author="Author">
        <w:r w:rsidRPr="009865B9" w:rsidDel="007110BA">
          <w:rPr>
            <w:rFonts w:asciiTheme="majorBidi" w:hAnsiTheme="majorBidi" w:cstheme="majorBidi"/>
            <w:color w:val="000000" w:themeColor="text1"/>
            <w:sz w:val="20"/>
            <w:szCs w:val="20"/>
            <w:rPrChange w:id="11745" w:author="Author">
              <w:rPr>
                <w:rFonts w:asciiTheme="majorBidi" w:hAnsiTheme="majorBidi" w:cstheme="majorBidi"/>
                <w:sz w:val="20"/>
                <w:szCs w:val="20"/>
              </w:rPr>
            </w:rPrChange>
          </w:rPr>
          <w:delText>Jerusalem: Bank of Israel. https://www.boi.org.il/he/NewsAndPublications/PressReleases/Pages/22-08-18.</w:delText>
        </w:r>
        <w:commentRangeStart w:id="11746"/>
        <w:r w:rsidRPr="009865B9" w:rsidDel="007110BA">
          <w:rPr>
            <w:rFonts w:asciiTheme="majorBidi" w:hAnsiTheme="majorBidi" w:cstheme="majorBidi"/>
            <w:color w:val="000000" w:themeColor="text1"/>
            <w:sz w:val="20"/>
            <w:szCs w:val="20"/>
            <w:rPrChange w:id="11747" w:author="Author">
              <w:rPr>
                <w:rFonts w:asciiTheme="majorBidi" w:hAnsiTheme="majorBidi" w:cstheme="majorBidi"/>
                <w:sz w:val="20"/>
                <w:szCs w:val="20"/>
              </w:rPr>
            </w:rPrChange>
          </w:rPr>
          <w:delText>aspx</w:delText>
        </w:r>
        <w:commentRangeEnd w:id="11746"/>
        <w:r w:rsidRPr="009865B9" w:rsidDel="007110BA">
          <w:rPr>
            <w:rStyle w:val="CommentReference"/>
            <w:rFonts w:asciiTheme="minorHAnsi" w:eastAsiaTheme="minorHAnsi" w:hAnsiTheme="minorHAnsi" w:cstheme="minorBidi"/>
            <w:sz w:val="20"/>
            <w:szCs w:val="20"/>
            <w:lang w:val="en-GB" w:eastAsia="en-GB" w:bidi="ar-SA"/>
            <w:rPrChange w:id="11748" w:author="Author">
              <w:rPr>
                <w:rStyle w:val="CommentReference"/>
                <w:rFonts w:asciiTheme="minorHAnsi" w:eastAsiaTheme="minorHAnsi" w:hAnsiTheme="minorHAnsi" w:cstheme="minorBidi"/>
                <w:lang w:val="en-GB" w:eastAsia="en-GB" w:bidi="ar-SA"/>
              </w:rPr>
            </w:rPrChange>
          </w:rPr>
          <w:commentReference w:id="11746"/>
        </w:r>
        <w:r w:rsidRPr="009865B9" w:rsidDel="007110BA">
          <w:rPr>
            <w:rFonts w:asciiTheme="majorBidi" w:hAnsiTheme="majorBidi" w:cstheme="majorBidi"/>
            <w:color w:val="000000" w:themeColor="text1"/>
            <w:sz w:val="20"/>
            <w:szCs w:val="20"/>
            <w:rPrChange w:id="11749" w:author="Author">
              <w:rPr>
                <w:rFonts w:asciiTheme="majorBidi" w:hAnsiTheme="majorBidi" w:cstheme="majorBidi"/>
                <w:sz w:val="20"/>
                <w:szCs w:val="20"/>
              </w:rPr>
            </w:rPrChange>
          </w:rPr>
          <w:delText>.</w:delText>
        </w:r>
      </w:del>
    </w:p>
    <w:p w14:paraId="5CFC6A1C" w14:textId="4F1A3BD0" w:rsidR="00543B36" w:rsidRPr="009865B9" w:rsidDel="007110BA" w:rsidRDefault="00543B36" w:rsidP="009865B9">
      <w:pPr>
        <w:widowControl w:val="0"/>
        <w:autoSpaceDE w:val="0"/>
        <w:autoSpaceDN w:val="0"/>
        <w:adjustRightInd w:val="0"/>
        <w:spacing w:line="360" w:lineRule="auto"/>
        <w:ind w:left="720" w:hanging="720"/>
        <w:rPr>
          <w:del w:id="11750" w:author="Author"/>
          <w:rFonts w:asciiTheme="majorBidi" w:hAnsiTheme="majorBidi" w:cstheme="majorBidi"/>
          <w:color w:val="000000" w:themeColor="text1"/>
          <w:sz w:val="20"/>
          <w:szCs w:val="20"/>
          <w:rPrChange w:id="11751" w:author="Author">
            <w:rPr>
              <w:del w:id="11752" w:author="Author"/>
              <w:rFonts w:asciiTheme="majorBidi" w:hAnsiTheme="majorBidi" w:cstheme="majorBidi"/>
              <w:sz w:val="20"/>
              <w:szCs w:val="20"/>
            </w:rPr>
          </w:rPrChange>
        </w:rPr>
        <w:pPrChange w:id="11753" w:author="Author">
          <w:pPr>
            <w:widowControl w:val="0"/>
            <w:autoSpaceDE w:val="0"/>
            <w:autoSpaceDN w:val="0"/>
            <w:adjustRightInd w:val="0"/>
            <w:ind w:left="720" w:hanging="720"/>
          </w:pPr>
        </w:pPrChange>
      </w:pPr>
      <w:del w:id="11754" w:author="Author">
        <w:r w:rsidRPr="009865B9" w:rsidDel="007110BA">
          <w:rPr>
            <w:rFonts w:asciiTheme="majorBidi" w:hAnsiTheme="majorBidi" w:cstheme="majorBidi"/>
            <w:color w:val="000000" w:themeColor="text1"/>
            <w:sz w:val="20"/>
            <w:szCs w:val="20"/>
            <w:rPrChange w:id="11755" w:author="Author">
              <w:rPr>
                <w:rFonts w:asciiTheme="majorBidi" w:hAnsiTheme="majorBidi" w:cstheme="majorBidi"/>
                <w:sz w:val="20"/>
                <w:szCs w:val="20"/>
              </w:rPr>
            </w:rPrChange>
          </w:rPr>
          <w:delText>Bank of Israel. 2018</w:delText>
        </w:r>
      </w:del>
      <w:ins w:id="11756" w:author="Author">
        <w:del w:id="11757" w:author="Author">
          <w:r w:rsidRPr="009865B9" w:rsidDel="007110BA">
            <w:rPr>
              <w:rFonts w:asciiTheme="majorBidi" w:hAnsiTheme="majorBidi" w:cstheme="majorBidi"/>
              <w:color w:val="000000" w:themeColor="text1"/>
              <w:sz w:val="20"/>
              <w:szCs w:val="20"/>
              <w:rPrChange w:id="11758" w:author="Author">
                <w:rPr>
                  <w:rFonts w:asciiTheme="majorBidi" w:hAnsiTheme="majorBidi" w:cstheme="majorBidi"/>
                  <w:color w:val="000000" w:themeColor="text1"/>
                  <w:sz w:val="20"/>
                  <w:szCs w:val="20"/>
                </w:rPr>
              </w:rPrChange>
            </w:rPr>
            <w:delText>b</w:delText>
          </w:r>
        </w:del>
      </w:ins>
      <w:del w:id="11759" w:author="Author">
        <w:r w:rsidRPr="009865B9" w:rsidDel="007110BA">
          <w:rPr>
            <w:rFonts w:asciiTheme="majorBidi" w:hAnsiTheme="majorBidi" w:cstheme="majorBidi"/>
            <w:color w:val="000000" w:themeColor="text1"/>
            <w:sz w:val="20"/>
            <w:szCs w:val="20"/>
            <w:rPrChange w:id="11760" w:author="Author">
              <w:rPr>
                <w:rFonts w:asciiTheme="majorBidi" w:hAnsiTheme="majorBidi" w:cstheme="majorBidi"/>
                <w:sz w:val="20"/>
                <w:szCs w:val="20"/>
              </w:rPr>
            </w:rPrChange>
          </w:rPr>
          <w:delText>. “</w:delText>
        </w:r>
      </w:del>
      <w:ins w:id="11761" w:author="Author">
        <w:del w:id="11762" w:author="Author">
          <w:r w:rsidRPr="009865B9" w:rsidDel="00C968DB">
            <w:rPr>
              <w:rFonts w:asciiTheme="majorBidi" w:hAnsiTheme="majorBidi" w:cstheme="majorBidi"/>
              <w:color w:val="000000" w:themeColor="text1"/>
              <w:sz w:val="20"/>
              <w:szCs w:val="20"/>
              <w:rPrChange w:id="11763" w:author="Author">
                <w:rPr>
                  <w:rFonts w:asciiTheme="majorBidi" w:hAnsiTheme="majorBidi" w:cstheme="majorBidi"/>
                  <w:color w:val="000000" w:themeColor="text1"/>
                  <w:sz w:val="20"/>
                  <w:szCs w:val="20"/>
                </w:rPr>
              </w:rPrChange>
            </w:rPr>
            <w:delText>"</w:delText>
          </w:r>
        </w:del>
      </w:ins>
      <w:del w:id="11764" w:author="Author">
        <w:r w:rsidRPr="009865B9" w:rsidDel="007110BA">
          <w:rPr>
            <w:rFonts w:asciiTheme="majorBidi" w:hAnsiTheme="majorBidi" w:cstheme="majorBidi"/>
            <w:color w:val="000000" w:themeColor="text1"/>
            <w:sz w:val="20"/>
            <w:szCs w:val="20"/>
            <w:rPrChange w:id="11765" w:author="Author">
              <w:rPr>
                <w:rFonts w:asciiTheme="majorBidi" w:hAnsiTheme="majorBidi" w:cstheme="majorBidi"/>
                <w:sz w:val="20"/>
                <w:szCs w:val="20"/>
              </w:rPr>
            </w:rPrChange>
          </w:rPr>
          <w:delText xml:space="preserve">Bank of Israel Annual Report 2017.”. </w:delText>
        </w:r>
      </w:del>
      <w:ins w:id="11766" w:author="Author">
        <w:del w:id="11767" w:author="Author">
          <w:r w:rsidRPr="009865B9" w:rsidDel="007110BA">
            <w:rPr>
              <w:rFonts w:asciiTheme="majorBidi" w:hAnsiTheme="majorBidi" w:cstheme="majorBidi"/>
              <w:color w:val="000000" w:themeColor="text1"/>
              <w:sz w:val="20"/>
              <w:szCs w:val="20"/>
              <w:rPrChange w:id="11768"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176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770" w:author="Author">
                <w:rPr>
                  <w:rFonts w:asciiTheme="majorBidi" w:hAnsiTheme="majorBidi" w:cstheme="majorBidi"/>
                  <w:sz w:val="20"/>
                  <w:szCs w:val="20"/>
                </w:rPr>
              </w:rPrChange>
            </w:rPr>
            <w:delText xml:space="preserve"> </w:delText>
          </w:r>
        </w:del>
      </w:ins>
      <w:del w:id="11771" w:author="Author">
        <w:r w:rsidRPr="009865B9" w:rsidDel="007110BA">
          <w:rPr>
            <w:rFonts w:asciiTheme="majorBidi" w:hAnsiTheme="majorBidi" w:cstheme="majorBidi"/>
            <w:color w:val="000000" w:themeColor="text1"/>
            <w:sz w:val="20"/>
            <w:szCs w:val="20"/>
            <w:rPrChange w:id="11772" w:author="Author">
              <w:rPr>
                <w:rFonts w:asciiTheme="majorBidi" w:hAnsiTheme="majorBidi" w:cstheme="majorBidi"/>
                <w:sz w:val="20"/>
                <w:szCs w:val="20"/>
              </w:rPr>
            </w:rPrChange>
          </w:rPr>
          <w:delText xml:space="preserve">Jerusalem: Bank of Israel. </w:delText>
        </w:r>
        <w:r w:rsidRPr="009865B9" w:rsidDel="007110BA">
          <w:rPr>
            <w:rFonts w:asciiTheme="majorBidi" w:hAnsiTheme="majorBidi" w:cstheme="majorBidi"/>
            <w:color w:val="000000" w:themeColor="text1"/>
            <w:sz w:val="20"/>
            <w:szCs w:val="20"/>
            <w:rPrChange w:id="11773" w:author="Author">
              <w:rPr/>
            </w:rPrChange>
          </w:rPr>
          <w:fldChar w:fldCharType="begin"/>
        </w:r>
        <w:r w:rsidRPr="009865B9" w:rsidDel="007110BA">
          <w:rPr>
            <w:rFonts w:asciiTheme="majorBidi" w:hAnsiTheme="majorBidi" w:cstheme="majorBidi"/>
            <w:color w:val="000000" w:themeColor="text1"/>
            <w:sz w:val="20"/>
            <w:szCs w:val="20"/>
            <w:rPrChange w:id="11774" w:author="Author">
              <w:rPr>
                <w:rFonts w:asciiTheme="majorBidi" w:hAnsiTheme="majorBidi" w:cstheme="majorBidi"/>
                <w:sz w:val="20"/>
                <w:szCs w:val="20"/>
              </w:rPr>
            </w:rPrChange>
          </w:rPr>
          <w:delInstrText xml:space="preserve"> HYPERLINK "https://www.boi.org.il/en/NewsAndPublications/RegularPublications/Pages/DochBankIsrael2017.aspx" </w:delInstrText>
        </w:r>
        <w:r w:rsidRPr="009865B9" w:rsidDel="007110BA">
          <w:rPr>
            <w:rFonts w:eastAsiaTheme="majorEastAsia"/>
            <w:color w:val="000000" w:themeColor="text1"/>
            <w:sz w:val="20"/>
            <w:szCs w:val="20"/>
            <w:rPrChange w:id="11775"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1776" w:author="Author">
              <w:rPr>
                <w:rStyle w:val="Hyperlink"/>
                <w:rFonts w:asciiTheme="majorBidi" w:eastAsiaTheme="majorEastAsia" w:hAnsiTheme="majorBidi"/>
                <w:sz w:val="20"/>
                <w:szCs w:val="20"/>
              </w:rPr>
            </w:rPrChange>
          </w:rPr>
          <w:delText>https://www.boi.org.il/en/NewsAndPublications/RegularPublications/Pages/DochBankIsrael2017.aspx</w:delText>
        </w:r>
        <w:r w:rsidRPr="009865B9" w:rsidDel="007110BA">
          <w:rPr>
            <w:rStyle w:val="Hyperlink"/>
            <w:rFonts w:asciiTheme="majorBidi" w:eastAsiaTheme="majorEastAsia" w:hAnsiTheme="majorBidi"/>
            <w:color w:val="000000" w:themeColor="text1"/>
            <w:sz w:val="20"/>
            <w:szCs w:val="20"/>
            <w:rPrChange w:id="11777"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1778" w:author="Author">
              <w:rPr>
                <w:rFonts w:asciiTheme="majorBidi" w:hAnsiTheme="majorBidi" w:cstheme="majorBidi"/>
                <w:sz w:val="20"/>
                <w:szCs w:val="20"/>
              </w:rPr>
            </w:rPrChange>
          </w:rPr>
          <w:delText xml:space="preserve">. </w:delText>
        </w:r>
      </w:del>
      <w:ins w:id="11779" w:author="Author">
        <w:del w:id="11780" w:author="Author">
          <w:r w:rsidRPr="009865B9" w:rsidDel="007110BA">
            <w:rPr>
              <w:rFonts w:asciiTheme="majorBidi" w:hAnsiTheme="majorBidi" w:cstheme="majorBidi"/>
              <w:color w:val="000000" w:themeColor="text1"/>
              <w:sz w:val="20"/>
              <w:szCs w:val="20"/>
              <w:rPrChange w:id="1178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782" w:author="Author">
                <w:rPr>
                  <w:rFonts w:asciiTheme="majorBidi" w:hAnsiTheme="majorBidi" w:cstheme="majorBidi"/>
                  <w:sz w:val="20"/>
                  <w:szCs w:val="20"/>
                </w:rPr>
              </w:rPrChange>
            </w:rPr>
            <w:delText xml:space="preserve"> </w:delText>
          </w:r>
        </w:del>
      </w:ins>
      <w:del w:id="11783" w:author="Author">
        <w:r w:rsidRPr="009865B9" w:rsidDel="007110BA">
          <w:rPr>
            <w:rFonts w:asciiTheme="majorBidi" w:hAnsiTheme="majorBidi" w:cstheme="majorBidi"/>
            <w:color w:val="000000" w:themeColor="text1"/>
            <w:sz w:val="20"/>
            <w:szCs w:val="20"/>
            <w:rPrChange w:id="11784" w:author="Author">
              <w:rPr>
                <w:rFonts w:asciiTheme="majorBidi" w:hAnsiTheme="majorBidi" w:cstheme="majorBidi"/>
                <w:sz w:val="20"/>
                <w:szCs w:val="20"/>
              </w:rPr>
            </w:rPrChange>
          </w:rPr>
          <w:delText xml:space="preserve">Accessed </w:delText>
        </w:r>
      </w:del>
      <w:ins w:id="11785" w:author="Author">
        <w:del w:id="11786" w:author="Author">
          <w:r w:rsidRPr="009865B9" w:rsidDel="007110BA">
            <w:rPr>
              <w:rFonts w:asciiTheme="majorBidi" w:hAnsiTheme="majorBidi" w:cstheme="majorBidi"/>
              <w:color w:val="000000" w:themeColor="text1"/>
              <w:sz w:val="20"/>
              <w:szCs w:val="20"/>
              <w:rPrChange w:id="11787"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1788" w:author="Author">
                <w:rPr>
                  <w:rFonts w:asciiTheme="majorBidi" w:hAnsiTheme="majorBidi" w:cstheme="majorBidi"/>
                  <w:sz w:val="20"/>
                  <w:szCs w:val="20"/>
                </w:rPr>
              </w:rPrChange>
            </w:rPr>
            <w:delText xml:space="preserve">ccessed </w:delText>
          </w:r>
        </w:del>
      </w:ins>
      <w:del w:id="11789" w:author="Author">
        <w:r w:rsidRPr="009865B9" w:rsidDel="007110BA">
          <w:rPr>
            <w:rFonts w:asciiTheme="majorBidi" w:hAnsiTheme="majorBidi" w:cstheme="majorBidi"/>
            <w:color w:val="000000" w:themeColor="text1"/>
            <w:sz w:val="20"/>
            <w:szCs w:val="20"/>
            <w:rPrChange w:id="11790" w:author="Author">
              <w:rPr>
                <w:rFonts w:asciiTheme="majorBidi" w:hAnsiTheme="majorBidi" w:cstheme="majorBidi"/>
                <w:sz w:val="20"/>
                <w:szCs w:val="20"/>
              </w:rPr>
            </w:rPrChange>
          </w:rPr>
          <w:delText>May 22, 2021.</w:delText>
        </w:r>
      </w:del>
    </w:p>
    <w:p w14:paraId="5A7FA7EF" w14:textId="2F211C1B" w:rsidR="00543B36" w:rsidRPr="009865B9" w:rsidDel="007110BA" w:rsidRDefault="00543B36" w:rsidP="009865B9">
      <w:pPr>
        <w:widowControl w:val="0"/>
        <w:autoSpaceDE w:val="0"/>
        <w:autoSpaceDN w:val="0"/>
        <w:adjustRightInd w:val="0"/>
        <w:spacing w:line="360" w:lineRule="auto"/>
        <w:ind w:left="720" w:hanging="720"/>
        <w:rPr>
          <w:del w:id="11791" w:author="Author"/>
          <w:rFonts w:asciiTheme="majorBidi" w:hAnsiTheme="majorBidi" w:cstheme="majorBidi"/>
          <w:color w:val="000000" w:themeColor="text1"/>
          <w:sz w:val="20"/>
          <w:szCs w:val="20"/>
          <w:rPrChange w:id="11792" w:author="Author">
            <w:rPr>
              <w:del w:id="11793" w:author="Author"/>
              <w:rFonts w:asciiTheme="majorBidi" w:hAnsiTheme="majorBidi" w:cstheme="majorBidi"/>
              <w:sz w:val="20"/>
              <w:szCs w:val="20"/>
            </w:rPr>
          </w:rPrChange>
        </w:rPr>
        <w:pPrChange w:id="11794" w:author="Author">
          <w:pPr>
            <w:widowControl w:val="0"/>
            <w:autoSpaceDE w:val="0"/>
            <w:autoSpaceDN w:val="0"/>
            <w:adjustRightInd w:val="0"/>
            <w:ind w:left="720" w:hanging="720"/>
          </w:pPr>
        </w:pPrChange>
      </w:pPr>
      <w:del w:id="11795" w:author="Author">
        <w:r w:rsidRPr="009865B9" w:rsidDel="007110BA">
          <w:rPr>
            <w:rFonts w:asciiTheme="majorBidi" w:hAnsiTheme="majorBidi" w:cstheme="majorBidi"/>
            <w:color w:val="000000" w:themeColor="text1"/>
            <w:sz w:val="20"/>
            <w:szCs w:val="20"/>
            <w:rPrChange w:id="11796" w:author="Author">
              <w:rPr>
                <w:rFonts w:asciiTheme="majorBidi" w:hAnsiTheme="majorBidi" w:cstheme="majorBidi"/>
                <w:sz w:val="20"/>
                <w:szCs w:val="20"/>
              </w:rPr>
            </w:rPrChange>
          </w:rPr>
          <w:delText>Bank of Israel. 2019 “</w:delText>
        </w:r>
      </w:del>
      <w:ins w:id="11797" w:author="Author">
        <w:del w:id="11798" w:author="Author">
          <w:r w:rsidRPr="009865B9" w:rsidDel="00C968DB">
            <w:rPr>
              <w:rFonts w:asciiTheme="majorBidi" w:hAnsiTheme="majorBidi" w:cstheme="majorBidi"/>
              <w:color w:val="000000" w:themeColor="text1"/>
              <w:sz w:val="20"/>
              <w:szCs w:val="20"/>
              <w:rPrChange w:id="11799" w:author="Author">
                <w:rPr>
                  <w:rFonts w:asciiTheme="majorBidi" w:hAnsiTheme="majorBidi" w:cstheme="majorBidi"/>
                  <w:color w:val="000000" w:themeColor="text1"/>
                  <w:sz w:val="20"/>
                  <w:szCs w:val="20"/>
                </w:rPr>
              </w:rPrChange>
            </w:rPr>
            <w:delText>"</w:delText>
          </w:r>
        </w:del>
      </w:ins>
      <w:del w:id="11800" w:author="Author">
        <w:r w:rsidRPr="009865B9" w:rsidDel="007110BA">
          <w:rPr>
            <w:rFonts w:asciiTheme="majorBidi" w:hAnsiTheme="majorBidi" w:cstheme="majorBidi"/>
            <w:color w:val="000000" w:themeColor="text1"/>
            <w:sz w:val="20"/>
            <w:szCs w:val="20"/>
            <w:rPrChange w:id="11801" w:author="Author">
              <w:rPr>
                <w:rFonts w:asciiTheme="majorBidi" w:hAnsiTheme="majorBidi" w:cstheme="majorBidi"/>
                <w:sz w:val="20"/>
                <w:szCs w:val="20"/>
              </w:rPr>
            </w:rPrChange>
          </w:rPr>
          <w:delText xml:space="preserve">Bank of Israel Annual Report 2018.”. </w:delText>
        </w:r>
      </w:del>
      <w:ins w:id="11802" w:author="Author">
        <w:del w:id="11803" w:author="Author">
          <w:r w:rsidRPr="009865B9" w:rsidDel="007110BA">
            <w:rPr>
              <w:rFonts w:asciiTheme="majorBidi" w:hAnsiTheme="majorBidi" w:cstheme="majorBidi"/>
              <w:color w:val="000000" w:themeColor="text1"/>
              <w:sz w:val="20"/>
              <w:szCs w:val="20"/>
              <w:rPrChange w:id="11804"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180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806" w:author="Author">
                <w:rPr>
                  <w:rFonts w:asciiTheme="majorBidi" w:hAnsiTheme="majorBidi" w:cstheme="majorBidi"/>
                  <w:sz w:val="20"/>
                  <w:szCs w:val="20"/>
                </w:rPr>
              </w:rPrChange>
            </w:rPr>
            <w:delText xml:space="preserve"> </w:delText>
          </w:r>
        </w:del>
      </w:ins>
      <w:del w:id="11807" w:author="Author">
        <w:r w:rsidRPr="009865B9" w:rsidDel="007110BA">
          <w:rPr>
            <w:rFonts w:asciiTheme="majorBidi" w:hAnsiTheme="majorBidi" w:cstheme="majorBidi"/>
            <w:color w:val="000000" w:themeColor="text1"/>
            <w:sz w:val="20"/>
            <w:szCs w:val="20"/>
            <w:rPrChange w:id="11808" w:author="Author">
              <w:rPr>
                <w:rFonts w:asciiTheme="majorBidi" w:hAnsiTheme="majorBidi" w:cstheme="majorBidi"/>
                <w:sz w:val="20"/>
                <w:szCs w:val="20"/>
              </w:rPr>
            </w:rPrChange>
          </w:rPr>
          <w:delText xml:space="preserve">Jerusalem: Bank of Israel. </w:delText>
        </w:r>
        <w:r w:rsidRPr="009865B9" w:rsidDel="007110BA">
          <w:rPr>
            <w:rFonts w:asciiTheme="majorBidi" w:hAnsiTheme="majorBidi" w:cstheme="majorBidi"/>
            <w:color w:val="000000" w:themeColor="text1"/>
            <w:sz w:val="20"/>
            <w:szCs w:val="20"/>
            <w:rPrChange w:id="11809" w:author="Author">
              <w:rPr/>
            </w:rPrChange>
          </w:rPr>
          <w:fldChar w:fldCharType="begin"/>
        </w:r>
        <w:r w:rsidRPr="009865B9" w:rsidDel="007110BA">
          <w:rPr>
            <w:rFonts w:asciiTheme="majorBidi" w:hAnsiTheme="majorBidi" w:cstheme="majorBidi"/>
            <w:color w:val="000000" w:themeColor="text1"/>
            <w:sz w:val="20"/>
            <w:szCs w:val="20"/>
            <w:rPrChange w:id="11810" w:author="Author">
              <w:rPr>
                <w:rFonts w:asciiTheme="majorBidi" w:hAnsiTheme="majorBidi" w:cstheme="majorBidi"/>
                <w:sz w:val="20"/>
                <w:szCs w:val="20"/>
              </w:rPr>
            </w:rPrChange>
          </w:rPr>
          <w:delInstrText xml:space="preserve"> HYPERLINK "https://www.boi.org.il/en/NewsAndPublications/RegularPublications/Pages/DochBankIsrael2018.aspx" </w:delInstrText>
        </w:r>
        <w:r w:rsidRPr="009865B9" w:rsidDel="007110BA">
          <w:rPr>
            <w:rFonts w:eastAsiaTheme="majorEastAsia"/>
            <w:color w:val="000000" w:themeColor="text1"/>
            <w:sz w:val="20"/>
            <w:szCs w:val="20"/>
            <w:rPrChange w:id="11811"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1812" w:author="Author">
              <w:rPr>
                <w:rStyle w:val="Hyperlink"/>
                <w:rFonts w:asciiTheme="majorBidi" w:eastAsiaTheme="majorEastAsia" w:hAnsiTheme="majorBidi"/>
                <w:sz w:val="20"/>
                <w:szCs w:val="20"/>
              </w:rPr>
            </w:rPrChange>
          </w:rPr>
          <w:delText>https://www.boi.org.il/en/NewsAndPublications/RegularPublications/Pages/DochBankIsrael2018.aspx</w:delText>
        </w:r>
        <w:r w:rsidRPr="009865B9" w:rsidDel="007110BA">
          <w:rPr>
            <w:rStyle w:val="Hyperlink"/>
            <w:rFonts w:asciiTheme="majorBidi" w:eastAsiaTheme="majorEastAsia" w:hAnsiTheme="majorBidi"/>
            <w:color w:val="000000" w:themeColor="text1"/>
            <w:sz w:val="20"/>
            <w:szCs w:val="20"/>
            <w:rPrChange w:id="11813"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1814" w:author="Author">
              <w:rPr>
                <w:rFonts w:asciiTheme="majorBidi" w:hAnsiTheme="majorBidi" w:cstheme="majorBidi"/>
                <w:sz w:val="20"/>
                <w:szCs w:val="20"/>
              </w:rPr>
            </w:rPrChange>
          </w:rPr>
          <w:delText xml:space="preserve">. </w:delText>
        </w:r>
      </w:del>
      <w:ins w:id="11815" w:author="Author">
        <w:del w:id="11816" w:author="Author">
          <w:r w:rsidRPr="009865B9" w:rsidDel="007110BA">
            <w:rPr>
              <w:rFonts w:asciiTheme="majorBidi" w:hAnsiTheme="majorBidi" w:cstheme="majorBidi"/>
              <w:color w:val="000000" w:themeColor="text1"/>
              <w:sz w:val="20"/>
              <w:szCs w:val="20"/>
              <w:rPrChange w:id="1181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818" w:author="Author">
                <w:rPr>
                  <w:rFonts w:asciiTheme="majorBidi" w:hAnsiTheme="majorBidi" w:cstheme="majorBidi"/>
                  <w:sz w:val="20"/>
                  <w:szCs w:val="20"/>
                </w:rPr>
              </w:rPrChange>
            </w:rPr>
            <w:delText xml:space="preserve"> </w:delText>
          </w:r>
        </w:del>
      </w:ins>
      <w:del w:id="11819" w:author="Author">
        <w:r w:rsidRPr="009865B9" w:rsidDel="007110BA">
          <w:rPr>
            <w:rFonts w:asciiTheme="majorBidi" w:hAnsiTheme="majorBidi" w:cstheme="majorBidi"/>
            <w:color w:val="000000" w:themeColor="text1"/>
            <w:sz w:val="20"/>
            <w:szCs w:val="20"/>
            <w:rPrChange w:id="11820" w:author="Author">
              <w:rPr>
                <w:rFonts w:asciiTheme="majorBidi" w:hAnsiTheme="majorBidi" w:cstheme="majorBidi"/>
                <w:sz w:val="20"/>
                <w:szCs w:val="20"/>
              </w:rPr>
            </w:rPrChange>
          </w:rPr>
          <w:delText xml:space="preserve">Accessed </w:delText>
        </w:r>
      </w:del>
      <w:ins w:id="11821" w:author="Author">
        <w:del w:id="11822" w:author="Author">
          <w:r w:rsidRPr="009865B9" w:rsidDel="007110BA">
            <w:rPr>
              <w:rFonts w:asciiTheme="majorBidi" w:hAnsiTheme="majorBidi" w:cstheme="majorBidi"/>
              <w:color w:val="000000" w:themeColor="text1"/>
              <w:sz w:val="20"/>
              <w:szCs w:val="20"/>
              <w:rPrChange w:id="11823"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1824" w:author="Author">
                <w:rPr>
                  <w:rFonts w:asciiTheme="majorBidi" w:hAnsiTheme="majorBidi" w:cstheme="majorBidi"/>
                  <w:sz w:val="20"/>
                  <w:szCs w:val="20"/>
                </w:rPr>
              </w:rPrChange>
            </w:rPr>
            <w:delText xml:space="preserve">ccessed </w:delText>
          </w:r>
        </w:del>
      </w:ins>
      <w:del w:id="11825" w:author="Author">
        <w:r w:rsidRPr="009865B9" w:rsidDel="007110BA">
          <w:rPr>
            <w:rFonts w:asciiTheme="majorBidi" w:hAnsiTheme="majorBidi" w:cstheme="majorBidi"/>
            <w:color w:val="000000" w:themeColor="text1"/>
            <w:sz w:val="20"/>
            <w:szCs w:val="20"/>
            <w:rPrChange w:id="11826" w:author="Author">
              <w:rPr>
                <w:rFonts w:asciiTheme="majorBidi" w:hAnsiTheme="majorBidi" w:cstheme="majorBidi"/>
                <w:sz w:val="20"/>
                <w:szCs w:val="20"/>
              </w:rPr>
            </w:rPrChange>
          </w:rPr>
          <w:delText>May 22, 2021.</w:delText>
        </w:r>
      </w:del>
    </w:p>
    <w:p w14:paraId="6E5A6E03" w14:textId="6D373E9E" w:rsidR="00543B36" w:rsidRPr="009865B9" w:rsidDel="007110BA" w:rsidRDefault="00543B36" w:rsidP="009865B9">
      <w:pPr>
        <w:widowControl w:val="0"/>
        <w:autoSpaceDE w:val="0"/>
        <w:autoSpaceDN w:val="0"/>
        <w:adjustRightInd w:val="0"/>
        <w:spacing w:line="360" w:lineRule="auto"/>
        <w:ind w:left="720" w:hanging="720"/>
        <w:rPr>
          <w:del w:id="11827" w:author="Author"/>
          <w:rFonts w:asciiTheme="majorBidi" w:hAnsiTheme="majorBidi" w:cstheme="majorBidi"/>
          <w:color w:val="000000" w:themeColor="text1"/>
          <w:sz w:val="20"/>
          <w:szCs w:val="20"/>
          <w:rPrChange w:id="11828" w:author="Author">
            <w:rPr>
              <w:del w:id="11829" w:author="Author"/>
              <w:rFonts w:asciiTheme="majorBidi" w:hAnsiTheme="majorBidi" w:cstheme="majorBidi"/>
              <w:sz w:val="20"/>
              <w:szCs w:val="20"/>
            </w:rPr>
          </w:rPrChange>
        </w:rPr>
        <w:pPrChange w:id="11830" w:author="Author">
          <w:pPr>
            <w:widowControl w:val="0"/>
            <w:autoSpaceDE w:val="0"/>
            <w:autoSpaceDN w:val="0"/>
            <w:adjustRightInd w:val="0"/>
            <w:ind w:left="720" w:hanging="720"/>
          </w:pPr>
        </w:pPrChange>
      </w:pPr>
      <w:del w:id="11831" w:author="Author">
        <w:r w:rsidRPr="009865B9" w:rsidDel="007110BA">
          <w:rPr>
            <w:rFonts w:asciiTheme="majorBidi" w:hAnsiTheme="majorBidi" w:cstheme="majorBidi"/>
            <w:color w:val="000000" w:themeColor="text1"/>
            <w:sz w:val="20"/>
            <w:szCs w:val="20"/>
            <w:rPrChange w:id="11832" w:author="Author">
              <w:rPr>
                <w:rFonts w:asciiTheme="majorBidi" w:hAnsiTheme="majorBidi" w:cstheme="majorBidi"/>
                <w:sz w:val="20"/>
                <w:szCs w:val="20"/>
              </w:rPr>
            </w:rPrChange>
          </w:rPr>
          <w:delText xml:space="preserve">Basok, Moti, and Zvi Zarhia. 2014. </w:delText>
        </w:r>
        <w:commentRangeStart w:id="11833"/>
        <w:r w:rsidRPr="009865B9" w:rsidDel="007110BA">
          <w:rPr>
            <w:rFonts w:asciiTheme="majorBidi" w:hAnsiTheme="majorBidi" w:cstheme="majorBidi"/>
            <w:color w:val="000000" w:themeColor="text1"/>
            <w:sz w:val="20"/>
            <w:szCs w:val="20"/>
            <w:rPrChange w:id="11834" w:author="Author">
              <w:rPr>
                <w:rFonts w:asciiTheme="majorBidi" w:hAnsiTheme="majorBidi" w:cstheme="majorBidi"/>
                <w:sz w:val="20"/>
                <w:szCs w:val="20"/>
              </w:rPr>
            </w:rPrChange>
          </w:rPr>
          <w:delText>“‘</w:delText>
        </w:r>
      </w:del>
      <w:ins w:id="11835" w:author="Author">
        <w:del w:id="11836" w:author="Author">
          <w:r w:rsidRPr="009865B9" w:rsidDel="00C968DB">
            <w:rPr>
              <w:rFonts w:asciiTheme="majorBidi" w:hAnsiTheme="majorBidi" w:cstheme="majorBidi"/>
              <w:color w:val="000000" w:themeColor="text1"/>
              <w:sz w:val="20"/>
              <w:szCs w:val="20"/>
              <w:rPrChange w:id="11837" w:author="Author">
                <w:rPr>
                  <w:rFonts w:asciiTheme="majorBidi" w:hAnsiTheme="majorBidi" w:cstheme="majorBidi"/>
                  <w:color w:val="000000" w:themeColor="text1"/>
                  <w:sz w:val="20"/>
                  <w:szCs w:val="20"/>
                </w:rPr>
              </w:rPrChange>
            </w:rPr>
            <w:delText>"</w:delText>
          </w:r>
        </w:del>
      </w:ins>
      <w:del w:id="11838" w:author="Author">
        <w:r w:rsidRPr="009865B9" w:rsidDel="007110BA">
          <w:rPr>
            <w:rFonts w:asciiTheme="majorBidi" w:hAnsiTheme="majorBidi" w:cstheme="majorBidi"/>
            <w:color w:val="000000" w:themeColor="text1"/>
            <w:sz w:val="20"/>
            <w:szCs w:val="20"/>
            <w:rtl/>
            <w:rPrChange w:id="11839" w:author="Author">
              <w:rPr>
                <w:rFonts w:asciiTheme="majorBidi" w:hAnsiTheme="majorBidi" w:cstheme="majorBidi"/>
                <w:sz w:val="20"/>
                <w:szCs w:val="20"/>
                <w:rtl/>
              </w:rPr>
            </w:rPrChange>
          </w:rPr>
          <w:delText xml:space="preserve">כל הקהילה הכלכלית מתנגדת לחוק מע’מ </w:delText>
        </w:r>
      </w:del>
      <w:ins w:id="11840" w:author="Author">
        <w:del w:id="11841" w:author="Author">
          <w:r w:rsidRPr="009865B9" w:rsidDel="007110BA">
            <w:rPr>
              <w:rFonts w:asciiTheme="majorBidi" w:hAnsiTheme="majorBidi" w:cstheme="majorBidi"/>
              <w:color w:val="000000" w:themeColor="text1"/>
              <w:sz w:val="20"/>
              <w:szCs w:val="20"/>
              <w:rtl/>
              <w:rPrChange w:id="11842" w:author="Author">
                <w:rPr>
                  <w:rFonts w:asciiTheme="majorBidi" w:hAnsiTheme="majorBidi" w:cstheme="majorBidi"/>
                  <w:sz w:val="20"/>
                  <w:szCs w:val="20"/>
                  <w:rtl/>
                </w:rPr>
              </w:rPrChange>
            </w:rPr>
            <w:delText>מע</w:delText>
          </w:r>
          <w:r w:rsidRPr="009865B9" w:rsidDel="00E15E75">
            <w:rPr>
              <w:rFonts w:asciiTheme="majorBidi" w:hAnsiTheme="majorBidi" w:cstheme="majorBidi"/>
              <w:color w:val="000000" w:themeColor="text1"/>
              <w:sz w:val="20"/>
              <w:szCs w:val="20"/>
              <w:rPrChange w:id="11843"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tl/>
              <w:rPrChange w:id="11844" w:author="Author">
                <w:rPr>
                  <w:rFonts w:asciiTheme="majorBidi" w:hAnsiTheme="majorBidi" w:cstheme="majorBidi"/>
                  <w:sz w:val="20"/>
                  <w:szCs w:val="20"/>
                  <w:rtl/>
                </w:rPr>
              </w:rPrChange>
            </w:rPr>
            <w:delText xml:space="preserve">מ </w:delText>
          </w:r>
        </w:del>
      </w:ins>
      <w:del w:id="11845" w:author="Author">
        <w:r w:rsidRPr="009865B9" w:rsidDel="007110BA">
          <w:rPr>
            <w:rFonts w:asciiTheme="majorBidi" w:hAnsiTheme="majorBidi" w:cstheme="majorBidi"/>
            <w:color w:val="000000" w:themeColor="text1"/>
            <w:sz w:val="20"/>
            <w:szCs w:val="20"/>
            <w:rtl/>
            <w:rPrChange w:id="11846" w:author="Author">
              <w:rPr>
                <w:rFonts w:asciiTheme="majorBidi" w:hAnsiTheme="majorBidi" w:cstheme="majorBidi"/>
                <w:sz w:val="20"/>
                <w:szCs w:val="20"/>
                <w:rtl/>
              </w:rPr>
            </w:rPrChange>
          </w:rPr>
          <w:delText>אפס - אין לו היגיון כלכלי או חברתי</w:delText>
        </w:r>
        <w:r w:rsidRPr="009865B9" w:rsidDel="00C968DB">
          <w:rPr>
            <w:rFonts w:asciiTheme="majorBidi" w:hAnsiTheme="majorBidi" w:cstheme="majorBidi"/>
            <w:color w:val="000000" w:themeColor="text1"/>
            <w:sz w:val="20"/>
            <w:szCs w:val="20"/>
            <w:rPrChange w:id="11847" w:author="Author">
              <w:rPr>
                <w:rFonts w:asciiTheme="majorBidi" w:hAnsiTheme="majorBidi" w:cstheme="majorBidi"/>
                <w:sz w:val="20"/>
                <w:szCs w:val="20"/>
              </w:rPr>
            </w:rPrChange>
          </w:rPr>
          <w:delText>"</w:delText>
        </w:r>
        <w:commentRangeEnd w:id="11833"/>
        <w:r w:rsidRPr="009865B9" w:rsidDel="007110BA">
          <w:rPr>
            <w:rStyle w:val="CommentReference"/>
            <w:rFonts w:asciiTheme="minorHAnsi" w:eastAsiaTheme="minorHAnsi" w:hAnsiTheme="minorHAnsi" w:cstheme="minorBidi"/>
            <w:sz w:val="20"/>
            <w:szCs w:val="20"/>
            <w:lang w:val="en-GB" w:eastAsia="en-GB" w:bidi="ar-SA"/>
            <w:rPrChange w:id="11848" w:author="Author">
              <w:rPr>
                <w:rStyle w:val="CommentReference"/>
                <w:rFonts w:asciiTheme="minorHAnsi" w:eastAsiaTheme="minorHAnsi" w:hAnsiTheme="minorHAnsi" w:cstheme="minorBidi"/>
                <w:lang w:val="en-GB" w:eastAsia="en-GB" w:bidi="ar-SA"/>
              </w:rPr>
            </w:rPrChange>
          </w:rPr>
          <w:commentReference w:id="11833"/>
        </w:r>
        <w:r w:rsidRPr="009865B9" w:rsidDel="007110BA">
          <w:rPr>
            <w:rFonts w:asciiTheme="majorBidi" w:hAnsiTheme="majorBidi" w:cstheme="majorBidi"/>
            <w:color w:val="000000" w:themeColor="text1"/>
            <w:sz w:val="20"/>
            <w:szCs w:val="20"/>
            <w:rPrChange w:id="11849" w:author="Author">
              <w:rPr>
                <w:rFonts w:asciiTheme="majorBidi" w:hAnsiTheme="majorBidi" w:cstheme="majorBidi"/>
                <w:sz w:val="20"/>
                <w:szCs w:val="20"/>
              </w:rPr>
            </w:rPrChange>
          </w:rPr>
          <w:delText xml:space="preserve">,” </w:delText>
        </w:r>
      </w:del>
      <w:ins w:id="11850" w:author="Author">
        <w:del w:id="11851" w:author="Author">
          <w:r w:rsidRPr="009865B9" w:rsidDel="007110BA">
            <w:rPr>
              <w:rFonts w:asciiTheme="majorBidi" w:hAnsiTheme="majorBidi" w:cstheme="majorBidi"/>
              <w:color w:val="000000" w:themeColor="text1"/>
              <w:sz w:val="20"/>
              <w:szCs w:val="20"/>
              <w:rPrChange w:id="1185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853" w:author="Author">
                <w:rPr>
                  <w:rFonts w:asciiTheme="majorBidi" w:hAnsiTheme="majorBidi" w:cstheme="majorBidi"/>
                  <w:sz w:val="20"/>
                  <w:szCs w:val="20"/>
                </w:rPr>
              </w:rPrChange>
            </w:rPr>
            <w:delText xml:space="preserve"> </w:delText>
          </w:r>
        </w:del>
      </w:ins>
      <w:del w:id="11854" w:author="Author">
        <w:r w:rsidRPr="009865B9" w:rsidDel="007110BA">
          <w:rPr>
            <w:rFonts w:asciiTheme="majorBidi" w:hAnsiTheme="majorBidi" w:cstheme="majorBidi"/>
            <w:i/>
            <w:iCs/>
            <w:color w:val="000000" w:themeColor="text1"/>
            <w:sz w:val="20"/>
            <w:szCs w:val="20"/>
            <w:rPrChange w:id="11855" w:author="Author">
              <w:rPr>
                <w:rFonts w:asciiTheme="majorBidi" w:hAnsiTheme="majorBidi" w:cstheme="majorBidi"/>
                <w:i/>
                <w:iCs/>
                <w:sz w:val="20"/>
                <w:szCs w:val="20"/>
              </w:rPr>
            </w:rPrChange>
          </w:rPr>
          <w:delText>TheMarker</w:delText>
        </w:r>
        <w:r w:rsidRPr="009865B9" w:rsidDel="007110BA">
          <w:rPr>
            <w:rFonts w:asciiTheme="majorBidi" w:hAnsiTheme="majorBidi" w:cstheme="majorBidi"/>
            <w:color w:val="000000" w:themeColor="text1"/>
            <w:sz w:val="20"/>
            <w:szCs w:val="20"/>
            <w:rPrChange w:id="11856" w:author="Author">
              <w:rPr>
                <w:rFonts w:asciiTheme="majorBidi" w:hAnsiTheme="majorBidi" w:cstheme="majorBidi"/>
                <w:sz w:val="20"/>
                <w:szCs w:val="20"/>
              </w:rPr>
            </w:rPrChange>
          </w:rPr>
          <w:delText xml:space="preserve">. March 7, 2014. </w:delText>
        </w:r>
        <w:r w:rsidRPr="009865B9" w:rsidDel="007110BA">
          <w:rPr>
            <w:rFonts w:asciiTheme="majorBidi" w:hAnsiTheme="majorBidi" w:cstheme="majorBidi"/>
            <w:color w:val="000000" w:themeColor="text1"/>
            <w:sz w:val="20"/>
            <w:szCs w:val="20"/>
            <w:rPrChange w:id="11857" w:author="Author">
              <w:rPr/>
            </w:rPrChange>
          </w:rPr>
          <w:fldChar w:fldCharType="begin"/>
        </w:r>
        <w:r w:rsidRPr="009865B9" w:rsidDel="007110BA">
          <w:rPr>
            <w:rFonts w:asciiTheme="majorBidi" w:hAnsiTheme="majorBidi" w:cstheme="majorBidi"/>
            <w:color w:val="000000" w:themeColor="text1"/>
            <w:sz w:val="20"/>
            <w:szCs w:val="20"/>
            <w:rPrChange w:id="11858" w:author="Author">
              <w:rPr>
                <w:rFonts w:asciiTheme="majorBidi" w:hAnsiTheme="majorBidi" w:cstheme="majorBidi"/>
                <w:sz w:val="20"/>
                <w:szCs w:val="20"/>
              </w:rPr>
            </w:rPrChange>
          </w:rPr>
          <w:delInstrText xml:space="preserve"> HYPERLINK "https://www.themarker.com/realestate/1.2365439" </w:delInstrText>
        </w:r>
        <w:r w:rsidRPr="009865B9" w:rsidDel="007110BA">
          <w:rPr>
            <w:rFonts w:eastAsiaTheme="majorEastAsia"/>
            <w:color w:val="000000" w:themeColor="text1"/>
            <w:sz w:val="20"/>
            <w:szCs w:val="20"/>
            <w:rPrChange w:id="11859"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1860" w:author="Author">
              <w:rPr>
                <w:rStyle w:val="Hyperlink"/>
                <w:rFonts w:asciiTheme="majorBidi" w:eastAsiaTheme="majorEastAsia" w:hAnsiTheme="majorBidi"/>
                <w:sz w:val="20"/>
                <w:szCs w:val="20"/>
              </w:rPr>
            </w:rPrChange>
          </w:rPr>
          <w:delText>https://www.themarker.com/realestate/1.2365439</w:delText>
        </w:r>
        <w:r w:rsidRPr="009865B9" w:rsidDel="007110BA">
          <w:rPr>
            <w:rStyle w:val="Hyperlink"/>
            <w:rFonts w:asciiTheme="majorBidi" w:eastAsiaTheme="majorEastAsia" w:hAnsiTheme="majorBidi"/>
            <w:color w:val="000000" w:themeColor="text1"/>
            <w:sz w:val="20"/>
            <w:szCs w:val="20"/>
            <w:rPrChange w:id="11861"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1862" w:author="Author">
              <w:rPr>
                <w:rFonts w:asciiTheme="majorBidi" w:hAnsiTheme="majorBidi" w:cstheme="majorBidi"/>
                <w:sz w:val="20"/>
                <w:szCs w:val="20"/>
              </w:rPr>
            </w:rPrChange>
          </w:rPr>
          <w:delText xml:space="preserve">. </w:delText>
        </w:r>
      </w:del>
      <w:ins w:id="11863" w:author="Author">
        <w:del w:id="11864" w:author="Author">
          <w:r w:rsidRPr="009865B9" w:rsidDel="007110BA">
            <w:rPr>
              <w:rFonts w:asciiTheme="majorBidi" w:hAnsiTheme="majorBidi" w:cstheme="majorBidi"/>
              <w:color w:val="000000" w:themeColor="text1"/>
              <w:sz w:val="20"/>
              <w:szCs w:val="20"/>
              <w:rPrChange w:id="1186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866" w:author="Author">
                <w:rPr>
                  <w:rFonts w:asciiTheme="majorBidi" w:hAnsiTheme="majorBidi" w:cstheme="majorBidi"/>
                  <w:sz w:val="20"/>
                  <w:szCs w:val="20"/>
                </w:rPr>
              </w:rPrChange>
            </w:rPr>
            <w:delText xml:space="preserve"> </w:delText>
          </w:r>
        </w:del>
      </w:ins>
      <w:del w:id="11867" w:author="Author">
        <w:r w:rsidRPr="009865B9" w:rsidDel="007110BA">
          <w:rPr>
            <w:rFonts w:asciiTheme="majorBidi" w:hAnsiTheme="majorBidi" w:cstheme="majorBidi"/>
            <w:color w:val="000000" w:themeColor="text1"/>
            <w:sz w:val="20"/>
            <w:szCs w:val="20"/>
            <w:rPrChange w:id="11868" w:author="Author">
              <w:rPr>
                <w:rFonts w:asciiTheme="majorBidi" w:hAnsiTheme="majorBidi" w:cstheme="majorBidi"/>
                <w:sz w:val="20"/>
                <w:szCs w:val="20"/>
              </w:rPr>
            </w:rPrChange>
          </w:rPr>
          <w:delText xml:space="preserve">Accessed </w:delText>
        </w:r>
      </w:del>
      <w:ins w:id="11869" w:author="Author">
        <w:del w:id="11870" w:author="Author">
          <w:r w:rsidRPr="009865B9" w:rsidDel="007110BA">
            <w:rPr>
              <w:rFonts w:asciiTheme="majorBidi" w:hAnsiTheme="majorBidi" w:cstheme="majorBidi"/>
              <w:color w:val="000000" w:themeColor="text1"/>
              <w:sz w:val="20"/>
              <w:szCs w:val="20"/>
              <w:rPrChange w:id="11871"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1872" w:author="Author">
                <w:rPr>
                  <w:rFonts w:asciiTheme="majorBidi" w:hAnsiTheme="majorBidi" w:cstheme="majorBidi"/>
                  <w:sz w:val="20"/>
                  <w:szCs w:val="20"/>
                </w:rPr>
              </w:rPrChange>
            </w:rPr>
            <w:delText xml:space="preserve">ccessed </w:delText>
          </w:r>
        </w:del>
      </w:ins>
      <w:del w:id="11873" w:author="Author">
        <w:r w:rsidRPr="009865B9" w:rsidDel="007110BA">
          <w:rPr>
            <w:rFonts w:asciiTheme="majorBidi" w:hAnsiTheme="majorBidi" w:cstheme="majorBidi"/>
            <w:color w:val="000000" w:themeColor="text1"/>
            <w:sz w:val="20"/>
            <w:szCs w:val="20"/>
            <w:rPrChange w:id="11874" w:author="Author">
              <w:rPr>
                <w:rFonts w:asciiTheme="majorBidi" w:hAnsiTheme="majorBidi" w:cstheme="majorBidi"/>
                <w:sz w:val="20"/>
                <w:szCs w:val="20"/>
              </w:rPr>
            </w:rPrChange>
          </w:rPr>
          <w:delText>May 22, 2021.</w:delText>
        </w:r>
      </w:del>
    </w:p>
    <w:p w14:paraId="1E3B6267" w14:textId="53768DB4" w:rsidR="00543B36" w:rsidRPr="009865B9" w:rsidDel="007110BA" w:rsidRDefault="00543B36" w:rsidP="009865B9">
      <w:pPr>
        <w:widowControl w:val="0"/>
        <w:autoSpaceDE w:val="0"/>
        <w:autoSpaceDN w:val="0"/>
        <w:adjustRightInd w:val="0"/>
        <w:spacing w:line="360" w:lineRule="auto"/>
        <w:ind w:left="720" w:hanging="720"/>
        <w:rPr>
          <w:del w:id="11875" w:author="Author"/>
          <w:rFonts w:asciiTheme="majorBidi" w:hAnsiTheme="majorBidi" w:cstheme="majorBidi"/>
          <w:color w:val="000000" w:themeColor="text1"/>
          <w:sz w:val="20"/>
          <w:szCs w:val="20"/>
          <w:rtl/>
          <w:rPrChange w:id="11876" w:author="Author">
            <w:rPr>
              <w:del w:id="11877" w:author="Author"/>
              <w:rFonts w:asciiTheme="majorBidi" w:hAnsiTheme="majorBidi" w:cstheme="majorBidi"/>
              <w:sz w:val="20"/>
              <w:szCs w:val="20"/>
              <w:rtl/>
            </w:rPr>
          </w:rPrChange>
        </w:rPr>
        <w:pPrChange w:id="11878" w:author="Author">
          <w:pPr>
            <w:widowControl w:val="0"/>
            <w:autoSpaceDE w:val="0"/>
            <w:autoSpaceDN w:val="0"/>
            <w:adjustRightInd w:val="0"/>
            <w:ind w:left="720" w:hanging="720"/>
          </w:pPr>
        </w:pPrChange>
      </w:pPr>
      <w:del w:id="11879" w:author="Author">
        <w:r w:rsidRPr="009865B9" w:rsidDel="007110BA">
          <w:rPr>
            <w:rFonts w:asciiTheme="majorBidi" w:hAnsiTheme="majorBidi" w:cstheme="majorBidi"/>
            <w:color w:val="000000" w:themeColor="text1"/>
            <w:sz w:val="20"/>
            <w:szCs w:val="20"/>
            <w:rPrChange w:id="11880" w:author="Author">
              <w:rPr>
                <w:rFonts w:asciiTheme="majorBidi" w:hAnsiTheme="majorBidi" w:cstheme="majorBidi"/>
                <w:sz w:val="20"/>
                <w:szCs w:val="20"/>
              </w:rPr>
            </w:rPrChange>
          </w:rPr>
          <w:delText>Ben-David, Calev, and Alisa Odenheimer. 2015. “</w:delText>
        </w:r>
      </w:del>
      <w:ins w:id="11881" w:author="Author">
        <w:del w:id="11882" w:author="Author">
          <w:r w:rsidRPr="009865B9" w:rsidDel="00C968DB">
            <w:rPr>
              <w:rFonts w:asciiTheme="majorBidi" w:hAnsiTheme="majorBidi" w:cstheme="majorBidi"/>
              <w:color w:val="000000" w:themeColor="text1"/>
              <w:sz w:val="20"/>
              <w:szCs w:val="20"/>
              <w:rPrChange w:id="11883" w:author="Author">
                <w:rPr>
                  <w:rFonts w:asciiTheme="majorBidi" w:hAnsiTheme="majorBidi" w:cstheme="majorBidi"/>
                  <w:color w:val="000000" w:themeColor="text1"/>
                  <w:sz w:val="20"/>
                  <w:szCs w:val="20"/>
                </w:rPr>
              </w:rPrChange>
            </w:rPr>
            <w:delText>"</w:delText>
          </w:r>
        </w:del>
      </w:ins>
      <w:del w:id="11884" w:author="Author">
        <w:r w:rsidRPr="009865B9" w:rsidDel="007110BA">
          <w:rPr>
            <w:rFonts w:asciiTheme="majorBidi" w:hAnsiTheme="majorBidi" w:cstheme="majorBidi"/>
            <w:color w:val="000000" w:themeColor="text1"/>
            <w:sz w:val="20"/>
            <w:szCs w:val="20"/>
            <w:rPrChange w:id="11885" w:author="Author">
              <w:rPr>
                <w:rFonts w:asciiTheme="majorBidi" w:hAnsiTheme="majorBidi" w:cstheme="majorBidi"/>
                <w:sz w:val="20"/>
                <w:szCs w:val="20"/>
              </w:rPr>
            </w:rPrChange>
          </w:rPr>
          <w:delText xml:space="preserve">Israel’s </w:delText>
        </w:r>
      </w:del>
      <w:ins w:id="11886" w:author="Author">
        <w:del w:id="11887" w:author="Author">
          <w:r w:rsidRPr="009865B9" w:rsidDel="007110BA">
            <w:rPr>
              <w:rFonts w:asciiTheme="majorBidi" w:hAnsiTheme="majorBidi" w:cstheme="majorBidi"/>
              <w:color w:val="000000" w:themeColor="text1"/>
              <w:sz w:val="20"/>
              <w:szCs w:val="20"/>
              <w:rPrChange w:id="11888" w:author="Author">
                <w:rPr>
                  <w:rFonts w:asciiTheme="majorBidi" w:hAnsiTheme="majorBidi" w:cstheme="majorBidi"/>
                  <w:sz w:val="20"/>
                  <w:szCs w:val="20"/>
                </w:rPr>
              </w:rPrChange>
            </w:rPr>
            <w:delText>Israel</w:delText>
          </w:r>
          <w:r w:rsidRPr="009865B9" w:rsidDel="00E15E75">
            <w:rPr>
              <w:rFonts w:asciiTheme="majorBidi" w:hAnsiTheme="majorBidi" w:cstheme="majorBidi"/>
              <w:color w:val="000000" w:themeColor="text1"/>
              <w:sz w:val="20"/>
              <w:szCs w:val="20"/>
              <w:rPrChange w:id="1188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890" w:author="Author">
                <w:rPr>
                  <w:rFonts w:asciiTheme="majorBidi" w:hAnsiTheme="majorBidi" w:cstheme="majorBidi"/>
                  <w:sz w:val="20"/>
                  <w:szCs w:val="20"/>
                </w:rPr>
              </w:rPrChange>
            </w:rPr>
            <w:delText xml:space="preserve">s </w:delText>
          </w:r>
        </w:del>
      </w:ins>
      <w:del w:id="11891" w:author="Author">
        <w:r w:rsidRPr="009865B9" w:rsidDel="007110BA">
          <w:rPr>
            <w:rFonts w:asciiTheme="majorBidi" w:hAnsiTheme="majorBidi" w:cstheme="majorBidi"/>
            <w:color w:val="000000" w:themeColor="text1"/>
            <w:sz w:val="20"/>
            <w:szCs w:val="20"/>
            <w:rPrChange w:id="11892" w:author="Author">
              <w:rPr>
                <w:rFonts w:asciiTheme="majorBidi" w:hAnsiTheme="majorBidi" w:cstheme="majorBidi"/>
                <w:sz w:val="20"/>
                <w:szCs w:val="20"/>
              </w:rPr>
            </w:rPrChange>
          </w:rPr>
          <w:delText xml:space="preserve">Moshe Kahlon Emerges From Election as Key Player.” </w:delText>
        </w:r>
      </w:del>
      <w:ins w:id="11893" w:author="Author">
        <w:del w:id="11894" w:author="Author">
          <w:r w:rsidRPr="009865B9" w:rsidDel="007110BA">
            <w:rPr>
              <w:rFonts w:asciiTheme="majorBidi" w:hAnsiTheme="majorBidi" w:cstheme="majorBidi"/>
              <w:color w:val="000000" w:themeColor="text1"/>
              <w:sz w:val="20"/>
              <w:szCs w:val="20"/>
              <w:rPrChange w:id="11895"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189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897" w:author="Author">
                <w:rPr>
                  <w:rFonts w:asciiTheme="majorBidi" w:hAnsiTheme="majorBidi" w:cstheme="majorBidi"/>
                  <w:sz w:val="20"/>
                  <w:szCs w:val="20"/>
                </w:rPr>
              </w:rPrChange>
            </w:rPr>
            <w:delText xml:space="preserve"> </w:delText>
          </w:r>
        </w:del>
      </w:ins>
      <w:del w:id="11898" w:author="Author">
        <w:r w:rsidRPr="009865B9" w:rsidDel="007110BA">
          <w:rPr>
            <w:rFonts w:asciiTheme="majorBidi" w:hAnsiTheme="majorBidi" w:cstheme="majorBidi"/>
            <w:i/>
            <w:iCs/>
            <w:color w:val="000000" w:themeColor="text1"/>
            <w:sz w:val="20"/>
            <w:szCs w:val="20"/>
            <w:rPrChange w:id="11899" w:author="Author">
              <w:rPr>
                <w:rFonts w:asciiTheme="majorBidi" w:hAnsiTheme="majorBidi" w:cstheme="majorBidi"/>
                <w:i/>
                <w:iCs/>
                <w:sz w:val="20"/>
                <w:szCs w:val="20"/>
              </w:rPr>
            </w:rPrChange>
          </w:rPr>
          <w:delText>Bloomberg.Com</w:delText>
        </w:r>
        <w:r w:rsidRPr="009865B9" w:rsidDel="007110BA">
          <w:rPr>
            <w:rFonts w:asciiTheme="majorBidi" w:hAnsiTheme="majorBidi" w:cstheme="majorBidi"/>
            <w:color w:val="000000" w:themeColor="text1"/>
            <w:sz w:val="20"/>
            <w:szCs w:val="20"/>
            <w:rPrChange w:id="11900" w:author="Author">
              <w:rPr>
                <w:rFonts w:asciiTheme="majorBidi" w:hAnsiTheme="majorBidi" w:cstheme="majorBidi"/>
                <w:sz w:val="20"/>
                <w:szCs w:val="20"/>
              </w:rPr>
            </w:rPrChange>
          </w:rPr>
          <w:delText xml:space="preserve">, March 17, 2015. </w:delText>
        </w:r>
        <w:r w:rsidRPr="009865B9" w:rsidDel="007110BA">
          <w:rPr>
            <w:rFonts w:asciiTheme="majorBidi" w:hAnsiTheme="majorBidi" w:cstheme="majorBidi"/>
            <w:color w:val="000000" w:themeColor="text1"/>
            <w:sz w:val="20"/>
            <w:szCs w:val="20"/>
            <w:rPrChange w:id="11901" w:author="Author">
              <w:rPr/>
            </w:rPrChange>
          </w:rPr>
          <w:fldChar w:fldCharType="begin"/>
        </w:r>
        <w:r w:rsidRPr="009865B9" w:rsidDel="007110BA">
          <w:rPr>
            <w:rFonts w:asciiTheme="majorBidi" w:hAnsiTheme="majorBidi" w:cstheme="majorBidi"/>
            <w:color w:val="000000" w:themeColor="text1"/>
            <w:sz w:val="20"/>
            <w:szCs w:val="20"/>
            <w:rPrChange w:id="11902" w:author="Author">
              <w:rPr>
                <w:rFonts w:asciiTheme="majorBidi" w:hAnsiTheme="majorBidi" w:cstheme="majorBidi"/>
                <w:sz w:val="20"/>
                <w:szCs w:val="20"/>
              </w:rPr>
            </w:rPrChange>
          </w:rPr>
          <w:delInstrText xml:space="preserve"> HYPERLINK "https://www.bloomberg.com/news/articles/2015-03-17/israel-s-moshe-kahlon-emerges-from-vote-as-possible-kingmaker" </w:delInstrText>
        </w:r>
        <w:r w:rsidRPr="009865B9" w:rsidDel="007110BA">
          <w:rPr>
            <w:rFonts w:eastAsiaTheme="majorEastAsia"/>
            <w:color w:val="000000" w:themeColor="text1"/>
            <w:sz w:val="20"/>
            <w:szCs w:val="20"/>
            <w:rPrChange w:id="11903"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1904" w:author="Author">
              <w:rPr>
                <w:rStyle w:val="Hyperlink"/>
                <w:rFonts w:asciiTheme="majorBidi" w:eastAsiaTheme="majorEastAsia" w:hAnsiTheme="majorBidi"/>
                <w:sz w:val="20"/>
                <w:szCs w:val="20"/>
              </w:rPr>
            </w:rPrChange>
          </w:rPr>
          <w:delText>https://www.bloomberg.com/news/articles/2015-03-17/israel-s-moshe-kahlon-emerges-from-vote-as-possible-kingmaker</w:delText>
        </w:r>
        <w:r w:rsidRPr="009865B9" w:rsidDel="007110BA">
          <w:rPr>
            <w:rStyle w:val="Hyperlink"/>
            <w:rFonts w:asciiTheme="majorBidi" w:eastAsiaTheme="majorEastAsia" w:hAnsiTheme="majorBidi"/>
            <w:color w:val="000000" w:themeColor="text1"/>
            <w:sz w:val="20"/>
            <w:szCs w:val="20"/>
            <w:rPrChange w:id="11905"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1906" w:author="Author">
              <w:rPr>
                <w:rFonts w:asciiTheme="majorBidi" w:hAnsiTheme="majorBidi" w:cstheme="majorBidi"/>
                <w:sz w:val="20"/>
                <w:szCs w:val="20"/>
              </w:rPr>
            </w:rPrChange>
          </w:rPr>
          <w:delText xml:space="preserve">. </w:delText>
        </w:r>
      </w:del>
      <w:ins w:id="11907" w:author="Author">
        <w:del w:id="11908" w:author="Author">
          <w:r w:rsidRPr="009865B9" w:rsidDel="007110BA">
            <w:rPr>
              <w:rFonts w:asciiTheme="majorBidi" w:hAnsiTheme="majorBidi" w:cstheme="majorBidi"/>
              <w:color w:val="000000" w:themeColor="text1"/>
              <w:sz w:val="20"/>
              <w:szCs w:val="20"/>
              <w:rPrChange w:id="1190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910" w:author="Author">
                <w:rPr>
                  <w:rFonts w:asciiTheme="majorBidi" w:hAnsiTheme="majorBidi" w:cstheme="majorBidi"/>
                  <w:sz w:val="20"/>
                  <w:szCs w:val="20"/>
                </w:rPr>
              </w:rPrChange>
            </w:rPr>
            <w:delText xml:space="preserve"> </w:delText>
          </w:r>
        </w:del>
      </w:ins>
      <w:del w:id="11911" w:author="Author">
        <w:r w:rsidRPr="009865B9" w:rsidDel="007110BA">
          <w:rPr>
            <w:rFonts w:asciiTheme="majorBidi" w:hAnsiTheme="majorBidi" w:cstheme="majorBidi"/>
            <w:color w:val="000000" w:themeColor="text1"/>
            <w:sz w:val="20"/>
            <w:szCs w:val="20"/>
            <w:rPrChange w:id="11912" w:author="Author">
              <w:rPr>
                <w:rFonts w:asciiTheme="majorBidi" w:hAnsiTheme="majorBidi" w:cstheme="majorBidi"/>
                <w:sz w:val="20"/>
                <w:szCs w:val="20"/>
              </w:rPr>
            </w:rPrChange>
          </w:rPr>
          <w:delText xml:space="preserve">Accessed </w:delText>
        </w:r>
      </w:del>
      <w:ins w:id="11913" w:author="Author">
        <w:del w:id="11914" w:author="Author">
          <w:r w:rsidRPr="009865B9" w:rsidDel="007110BA">
            <w:rPr>
              <w:rFonts w:asciiTheme="majorBidi" w:hAnsiTheme="majorBidi" w:cstheme="majorBidi"/>
              <w:color w:val="000000" w:themeColor="text1"/>
              <w:sz w:val="20"/>
              <w:szCs w:val="20"/>
              <w:rPrChange w:id="11915"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1916" w:author="Author">
                <w:rPr>
                  <w:rFonts w:asciiTheme="majorBidi" w:hAnsiTheme="majorBidi" w:cstheme="majorBidi"/>
                  <w:sz w:val="20"/>
                  <w:szCs w:val="20"/>
                </w:rPr>
              </w:rPrChange>
            </w:rPr>
            <w:delText xml:space="preserve">ccessed </w:delText>
          </w:r>
        </w:del>
      </w:ins>
      <w:del w:id="11917" w:author="Author">
        <w:r w:rsidRPr="009865B9" w:rsidDel="007110BA">
          <w:rPr>
            <w:rFonts w:asciiTheme="majorBidi" w:hAnsiTheme="majorBidi" w:cstheme="majorBidi"/>
            <w:color w:val="000000" w:themeColor="text1"/>
            <w:sz w:val="20"/>
            <w:szCs w:val="20"/>
            <w:rPrChange w:id="11918" w:author="Author">
              <w:rPr>
                <w:rFonts w:asciiTheme="majorBidi" w:hAnsiTheme="majorBidi" w:cstheme="majorBidi"/>
                <w:sz w:val="20"/>
                <w:szCs w:val="20"/>
              </w:rPr>
            </w:rPrChange>
          </w:rPr>
          <w:delText>May 22, 2021.</w:delText>
        </w:r>
      </w:del>
    </w:p>
    <w:p w14:paraId="673ABFE4" w14:textId="565A7085" w:rsidR="00543B36" w:rsidRPr="009865B9" w:rsidDel="007110BA" w:rsidRDefault="00543B36" w:rsidP="009865B9">
      <w:pPr>
        <w:widowControl w:val="0"/>
        <w:autoSpaceDE w:val="0"/>
        <w:autoSpaceDN w:val="0"/>
        <w:adjustRightInd w:val="0"/>
        <w:spacing w:line="360" w:lineRule="auto"/>
        <w:ind w:left="720" w:hanging="720"/>
        <w:rPr>
          <w:del w:id="11919" w:author="Author"/>
          <w:rFonts w:asciiTheme="majorBidi" w:hAnsiTheme="majorBidi" w:cstheme="majorBidi"/>
          <w:color w:val="000000" w:themeColor="text1"/>
          <w:sz w:val="20"/>
          <w:szCs w:val="20"/>
          <w:rPrChange w:id="11920" w:author="Author">
            <w:rPr>
              <w:del w:id="11921" w:author="Author"/>
              <w:rFonts w:asciiTheme="majorBidi" w:hAnsiTheme="majorBidi" w:cstheme="majorBidi"/>
              <w:sz w:val="20"/>
              <w:szCs w:val="20"/>
            </w:rPr>
          </w:rPrChange>
        </w:rPr>
        <w:pPrChange w:id="11922" w:author="Author">
          <w:pPr>
            <w:widowControl w:val="0"/>
            <w:autoSpaceDE w:val="0"/>
            <w:autoSpaceDN w:val="0"/>
            <w:adjustRightInd w:val="0"/>
            <w:ind w:left="720" w:hanging="720"/>
          </w:pPr>
        </w:pPrChange>
      </w:pPr>
      <w:del w:id="11923" w:author="Author">
        <w:r w:rsidRPr="009865B9" w:rsidDel="007110BA">
          <w:rPr>
            <w:rFonts w:asciiTheme="majorBidi" w:hAnsiTheme="majorBidi" w:cstheme="majorBidi"/>
            <w:color w:val="000000" w:themeColor="text1"/>
            <w:sz w:val="20"/>
            <w:szCs w:val="20"/>
            <w:rPrChange w:id="11924" w:author="Author">
              <w:rPr>
                <w:rFonts w:asciiTheme="majorBidi" w:hAnsiTheme="majorBidi" w:cstheme="majorBidi"/>
                <w:sz w:val="20"/>
                <w:szCs w:val="20"/>
              </w:rPr>
            </w:rPrChange>
          </w:rPr>
          <w:delText xml:space="preserve">Berlin, Isiah. 1960. </w:delText>
        </w:r>
      </w:del>
      <w:ins w:id="11925" w:author="Author">
        <w:del w:id="11926" w:author="Author">
          <w:r w:rsidRPr="009865B9" w:rsidDel="00C968DB">
            <w:rPr>
              <w:rFonts w:asciiTheme="majorBidi" w:hAnsiTheme="majorBidi" w:cstheme="majorBidi"/>
              <w:color w:val="000000" w:themeColor="text1"/>
              <w:sz w:val="20"/>
              <w:szCs w:val="20"/>
              <w:rPrChange w:id="11927" w:author="Author">
                <w:rPr>
                  <w:rFonts w:asciiTheme="majorBidi" w:hAnsiTheme="majorBidi" w:cstheme="majorBidi"/>
                  <w:color w:val="000000" w:themeColor="text1"/>
                  <w:sz w:val="20"/>
                  <w:szCs w:val="20"/>
                </w:rPr>
              </w:rPrChange>
            </w:rPr>
            <w:delText>"</w:delText>
          </w:r>
        </w:del>
      </w:ins>
      <w:del w:id="11928" w:author="Author">
        <w:r w:rsidRPr="009865B9" w:rsidDel="007110BA">
          <w:rPr>
            <w:rFonts w:asciiTheme="majorBidi" w:hAnsiTheme="majorBidi" w:cstheme="majorBidi"/>
            <w:color w:val="000000" w:themeColor="text1"/>
            <w:sz w:val="20"/>
            <w:szCs w:val="20"/>
            <w:rPrChange w:id="11929" w:author="Author">
              <w:rPr>
                <w:rFonts w:asciiTheme="majorBidi" w:hAnsiTheme="majorBidi" w:cstheme="majorBidi"/>
                <w:sz w:val="20"/>
                <w:szCs w:val="20"/>
              </w:rPr>
            </w:rPrChange>
          </w:rPr>
          <w:delText>Russian populism</w:delText>
        </w:r>
      </w:del>
      <w:ins w:id="11930" w:author="Author">
        <w:del w:id="11931" w:author="Author">
          <w:r w:rsidRPr="009865B9" w:rsidDel="007110BA">
            <w:rPr>
              <w:rFonts w:asciiTheme="majorBidi" w:hAnsiTheme="majorBidi" w:cstheme="majorBidi"/>
              <w:color w:val="000000" w:themeColor="text1"/>
              <w:sz w:val="20"/>
              <w:szCs w:val="20"/>
              <w:rPrChange w:id="11932"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color w:val="000000" w:themeColor="text1"/>
              <w:sz w:val="20"/>
              <w:szCs w:val="20"/>
              <w:rPrChange w:id="11933" w:author="Author">
                <w:rPr>
                  <w:rFonts w:asciiTheme="majorBidi" w:hAnsiTheme="majorBidi" w:cstheme="majorBidi"/>
                  <w:sz w:val="20"/>
                  <w:szCs w:val="20"/>
                </w:rPr>
              </w:rPrChange>
            </w:rPr>
            <w:delText>opulism</w:delText>
          </w:r>
        </w:del>
      </w:ins>
      <w:del w:id="11934" w:author="Author">
        <w:r w:rsidRPr="009865B9" w:rsidDel="007110BA">
          <w:rPr>
            <w:rFonts w:asciiTheme="majorBidi" w:hAnsiTheme="majorBidi" w:cstheme="majorBidi"/>
            <w:color w:val="000000" w:themeColor="text1"/>
            <w:sz w:val="20"/>
            <w:szCs w:val="20"/>
            <w:rPrChange w:id="11935" w:author="Author">
              <w:rPr>
                <w:rFonts w:asciiTheme="majorBidi" w:hAnsiTheme="majorBidi" w:cstheme="majorBidi"/>
                <w:sz w:val="20"/>
                <w:szCs w:val="20"/>
              </w:rPr>
            </w:rPrChange>
          </w:rPr>
          <w:delText>.</w:delText>
        </w:r>
      </w:del>
      <w:ins w:id="11936" w:author="Author">
        <w:del w:id="11937" w:author="Author">
          <w:r w:rsidRPr="009865B9" w:rsidDel="00C968DB">
            <w:rPr>
              <w:rFonts w:asciiTheme="majorBidi" w:hAnsiTheme="majorBidi" w:cstheme="majorBidi"/>
              <w:color w:val="000000" w:themeColor="text1"/>
              <w:sz w:val="20"/>
              <w:szCs w:val="20"/>
              <w:rPrChange w:id="11938" w:author="Author">
                <w:rPr>
                  <w:rFonts w:asciiTheme="majorBidi" w:hAnsiTheme="majorBidi" w:cstheme="majorBidi"/>
                  <w:color w:val="000000" w:themeColor="text1"/>
                  <w:sz w:val="20"/>
                  <w:szCs w:val="20"/>
                </w:rPr>
              </w:rPrChange>
            </w:rPr>
            <w:delText>"</w:delText>
          </w:r>
        </w:del>
      </w:ins>
      <w:del w:id="11939" w:author="Author">
        <w:r w:rsidRPr="009865B9" w:rsidDel="007110BA">
          <w:rPr>
            <w:rFonts w:asciiTheme="majorBidi" w:hAnsiTheme="majorBidi" w:cstheme="majorBidi"/>
            <w:color w:val="000000" w:themeColor="text1"/>
            <w:sz w:val="20"/>
            <w:szCs w:val="20"/>
            <w:rPrChange w:id="11940" w:author="Author">
              <w:rPr>
                <w:rFonts w:asciiTheme="majorBidi" w:hAnsiTheme="majorBidi" w:cstheme="majorBidi"/>
                <w:sz w:val="20"/>
                <w:szCs w:val="20"/>
              </w:rPr>
            </w:rPrChange>
          </w:rPr>
          <w:delText> </w:delText>
        </w:r>
        <w:r w:rsidRPr="009865B9" w:rsidDel="007110BA">
          <w:rPr>
            <w:rFonts w:asciiTheme="majorBidi" w:hAnsiTheme="majorBidi" w:cstheme="majorBidi"/>
            <w:i/>
            <w:iCs/>
            <w:color w:val="000000" w:themeColor="text1"/>
            <w:sz w:val="20"/>
            <w:szCs w:val="20"/>
            <w:rPrChange w:id="11941" w:author="Author">
              <w:rPr>
                <w:rFonts w:asciiTheme="majorBidi" w:hAnsiTheme="majorBidi" w:cstheme="majorBidi"/>
                <w:sz w:val="20"/>
                <w:szCs w:val="20"/>
              </w:rPr>
            </w:rPrChange>
          </w:rPr>
          <w:delText>Encounter</w:delText>
        </w:r>
        <w:r w:rsidRPr="009865B9" w:rsidDel="007110BA">
          <w:rPr>
            <w:rFonts w:asciiTheme="majorBidi" w:hAnsiTheme="majorBidi" w:cstheme="majorBidi"/>
            <w:color w:val="000000" w:themeColor="text1"/>
            <w:sz w:val="20"/>
            <w:szCs w:val="20"/>
            <w:rPrChange w:id="11942" w:author="Author">
              <w:rPr>
                <w:rFonts w:asciiTheme="majorBidi" w:hAnsiTheme="majorBidi" w:cstheme="majorBidi"/>
                <w:sz w:val="20"/>
                <w:szCs w:val="20"/>
              </w:rPr>
            </w:rPrChange>
          </w:rPr>
          <w:delText>, 15</w:delText>
        </w:r>
      </w:del>
      <w:ins w:id="11943" w:author="Author">
        <w:del w:id="11944" w:author="Author">
          <w:r w:rsidRPr="009865B9" w:rsidDel="007110BA">
            <w:rPr>
              <w:rFonts w:asciiTheme="majorBidi" w:hAnsiTheme="majorBidi" w:cstheme="majorBidi"/>
              <w:color w:val="000000" w:themeColor="text1"/>
              <w:sz w:val="20"/>
              <w:szCs w:val="20"/>
              <w:rPrChange w:id="11945" w:author="Author">
                <w:rPr>
                  <w:rFonts w:asciiTheme="majorBidi" w:hAnsiTheme="majorBidi" w:cstheme="majorBidi"/>
                  <w:color w:val="000000" w:themeColor="text1"/>
                  <w:sz w:val="20"/>
                  <w:szCs w:val="20"/>
                </w:rPr>
              </w:rPrChange>
            </w:rPr>
            <w:delText>, no. 1:</w:delText>
          </w:r>
        </w:del>
      </w:ins>
      <w:del w:id="11946" w:author="Author">
        <w:r w:rsidRPr="009865B9" w:rsidDel="007110BA">
          <w:rPr>
            <w:rFonts w:asciiTheme="majorBidi" w:hAnsiTheme="majorBidi" w:cstheme="majorBidi"/>
            <w:color w:val="000000" w:themeColor="text1"/>
            <w:sz w:val="20"/>
            <w:szCs w:val="20"/>
            <w:rPrChange w:id="11947" w:author="Author">
              <w:rPr>
                <w:rFonts w:asciiTheme="majorBidi" w:hAnsiTheme="majorBidi" w:cstheme="majorBidi"/>
                <w:sz w:val="20"/>
                <w:szCs w:val="20"/>
              </w:rPr>
            </w:rPrChange>
          </w:rPr>
          <w:delText>(1), 13-28.</w:delText>
        </w:r>
      </w:del>
    </w:p>
    <w:p w14:paraId="53E069B0" w14:textId="6082BBF5" w:rsidR="00543B36" w:rsidRPr="009865B9" w:rsidDel="007110BA" w:rsidRDefault="00543B36" w:rsidP="009865B9">
      <w:pPr>
        <w:widowControl w:val="0"/>
        <w:autoSpaceDE w:val="0"/>
        <w:autoSpaceDN w:val="0"/>
        <w:adjustRightInd w:val="0"/>
        <w:spacing w:line="360" w:lineRule="auto"/>
        <w:ind w:left="720" w:hanging="720"/>
        <w:rPr>
          <w:del w:id="11948" w:author="Author"/>
          <w:rFonts w:asciiTheme="majorBidi" w:hAnsiTheme="majorBidi" w:cstheme="majorBidi"/>
          <w:color w:val="000000" w:themeColor="text1"/>
          <w:sz w:val="20"/>
          <w:szCs w:val="20"/>
          <w:rPrChange w:id="11949" w:author="Author">
            <w:rPr>
              <w:del w:id="11950" w:author="Author"/>
              <w:rFonts w:asciiTheme="majorBidi" w:hAnsiTheme="majorBidi" w:cstheme="majorBidi"/>
              <w:sz w:val="20"/>
              <w:szCs w:val="20"/>
            </w:rPr>
          </w:rPrChange>
        </w:rPr>
        <w:pPrChange w:id="11951" w:author="Author">
          <w:pPr>
            <w:widowControl w:val="0"/>
            <w:autoSpaceDE w:val="0"/>
            <w:autoSpaceDN w:val="0"/>
            <w:adjustRightInd w:val="0"/>
            <w:ind w:left="720" w:hanging="720"/>
          </w:pPr>
        </w:pPrChange>
      </w:pPr>
      <w:del w:id="11952" w:author="Author">
        <w:r w:rsidRPr="009865B9" w:rsidDel="007110BA">
          <w:rPr>
            <w:rFonts w:asciiTheme="majorBidi" w:hAnsiTheme="majorBidi" w:cstheme="majorBidi"/>
            <w:color w:val="000000" w:themeColor="text1"/>
            <w:sz w:val="20"/>
            <w:szCs w:val="20"/>
            <w:rPrChange w:id="11953" w:author="Author">
              <w:rPr>
                <w:rFonts w:asciiTheme="majorBidi" w:hAnsiTheme="majorBidi" w:cstheme="majorBidi"/>
                <w:sz w:val="20"/>
                <w:szCs w:val="20"/>
              </w:rPr>
            </w:rPrChange>
          </w:rPr>
          <w:delText>Berlin, Isaiah, Richard Hofstadter, Donald MacRae, Leonard Schapiro, Hugh Seton-Watson, Alain Touraine, F</w:delText>
        </w:r>
      </w:del>
      <w:ins w:id="11954" w:author="Author">
        <w:del w:id="11955" w:author="Author">
          <w:r w:rsidRPr="009865B9" w:rsidDel="007110BA">
            <w:rPr>
              <w:rFonts w:asciiTheme="majorBidi" w:hAnsiTheme="majorBidi" w:cstheme="majorBidi"/>
              <w:color w:val="000000" w:themeColor="text1"/>
              <w:sz w:val="20"/>
              <w:szCs w:val="20"/>
              <w:rPrChange w:id="11956" w:author="Author">
                <w:rPr>
                  <w:rFonts w:asciiTheme="majorBidi" w:hAnsiTheme="majorBidi" w:cstheme="majorBidi"/>
                  <w:color w:val="000000" w:themeColor="text1"/>
                  <w:sz w:val="20"/>
                  <w:szCs w:val="20"/>
                </w:rPr>
              </w:rPrChange>
            </w:rPr>
            <w:delText>ranco</w:delText>
          </w:r>
        </w:del>
      </w:ins>
      <w:del w:id="11957" w:author="Author">
        <w:r w:rsidRPr="009865B9" w:rsidDel="007110BA">
          <w:rPr>
            <w:rFonts w:asciiTheme="majorBidi" w:hAnsiTheme="majorBidi" w:cstheme="majorBidi"/>
            <w:color w:val="000000" w:themeColor="text1"/>
            <w:sz w:val="20"/>
            <w:szCs w:val="20"/>
            <w:rPrChange w:id="11958" w:author="Author">
              <w:rPr>
                <w:rFonts w:asciiTheme="majorBidi" w:hAnsiTheme="majorBidi" w:cstheme="majorBidi"/>
                <w:sz w:val="20"/>
                <w:szCs w:val="20"/>
              </w:rPr>
            </w:rPrChange>
          </w:rPr>
          <w:delText xml:space="preserve">. Venturi, Andrzej Walicki and Peter Worsley. 1968. </w:delText>
        </w:r>
        <w:r w:rsidRPr="009865B9" w:rsidDel="00C968DB">
          <w:rPr>
            <w:rFonts w:asciiTheme="majorBidi" w:hAnsiTheme="majorBidi" w:cstheme="majorBidi"/>
            <w:color w:val="000000" w:themeColor="text1"/>
            <w:sz w:val="20"/>
            <w:szCs w:val="20"/>
            <w:rPrChange w:id="11959"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1960" w:author="Author">
              <w:rPr>
                <w:rFonts w:asciiTheme="majorBidi" w:hAnsiTheme="majorBidi" w:cstheme="majorBidi"/>
                <w:sz w:val="20"/>
                <w:szCs w:val="20"/>
              </w:rPr>
            </w:rPrChange>
          </w:rPr>
          <w:delText>To Define Populism</w:delText>
        </w:r>
      </w:del>
      <w:ins w:id="11961" w:author="Author">
        <w:del w:id="11962" w:author="Author">
          <w:r w:rsidRPr="009865B9" w:rsidDel="007110BA">
            <w:rPr>
              <w:rFonts w:asciiTheme="majorBidi" w:hAnsiTheme="majorBidi" w:cstheme="majorBidi"/>
              <w:color w:val="000000" w:themeColor="text1"/>
              <w:sz w:val="20"/>
              <w:szCs w:val="20"/>
              <w:rPrChange w:id="11963" w:author="Author">
                <w:rPr>
                  <w:rFonts w:asciiTheme="majorBidi" w:hAnsiTheme="majorBidi" w:cstheme="majorBidi"/>
                  <w:color w:val="000000" w:themeColor="text1"/>
                  <w:sz w:val="20"/>
                  <w:szCs w:val="20"/>
                </w:rPr>
              </w:rPrChange>
            </w:rPr>
            <w:delText>.</w:delText>
          </w:r>
        </w:del>
      </w:ins>
      <w:del w:id="11964" w:author="Author">
        <w:r w:rsidRPr="009865B9" w:rsidDel="00C968DB">
          <w:rPr>
            <w:rFonts w:asciiTheme="majorBidi" w:hAnsiTheme="majorBidi" w:cstheme="majorBidi"/>
            <w:color w:val="000000" w:themeColor="text1"/>
            <w:sz w:val="20"/>
            <w:szCs w:val="20"/>
            <w:rPrChange w:id="11965"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1966" w:author="Author">
              <w:rPr>
                <w:rFonts w:asciiTheme="majorBidi" w:hAnsiTheme="majorBidi" w:cstheme="majorBidi"/>
                <w:sz w:val="20"/>
                <w:szCs w:val="20"/>
              </w:rPr>
            </w:rPrChange>
          </w:rPr>
          <w:delText>.</w:delText>
        </w:r>
        <w:r w:rsidRPr="009865B9" w:rsidDel="007110BA">
          <w:rPr>
            <w:rFonts w:asciiTheme="majorBidi" w:hAnsiTheme="majorBidi" w:cstheme="majorBidi"/>
            <w:i/>
            <w:iCs/>
            <w:color w:val="000000" w:themeColor="text1"/>
            <w:sz w:val="20"/>
            <w:szCs w:val="20"/>
            <w:rPrChange w:id="11967" w:author="Author">
              <w:rPr>
                <w:rFonts w:asciiTheme="majorBidi" w:hAnsiTheme="majorBidi" w:cstheme="majorBidi"/>
                <w:i/>
                <w:iCs/>
                <w:sz w:val="20"/>
                <w:szCs w:val="20"/>
              </w:rPr>
            </w:rPrChange>
          </w:rPr>
          <w:delText xml:space="preserve"> Government and Opposition</w:delText>
        </w:r>
        <w:r w:rsidRPr="009865B9" w:rsidDel="007110BA">
          <w:rPr>
            <w:rFonts w:asciiTheme="majorBidi" w:hAnsiTheme="majorBidi" w:cstheme="majorBidi"/>
            <w:color w:val="000000" w:themeColor="text1"/>
            <w:sz w:val="20"/>
            <w:szCs w:val="20"/>
            <w:rPrChange w:id="11968" w:author="Author">
              <w:rPr>
                <w:rFonts w:asciiTheme="majorBidi" w:hAnsiTheme="majorBidi" w:cstheme="majorBidi"/>
                <w:sz w:val="20"/>
                <w:szCs w:val="20"/>
              </w:rPr>
            </w:rPrChange>
          </w:rPr>
          <w:delText xml:space="preserve"> 3</w:delText>
        </w:r>
      </w:del>
      <w:ins w:id="11969" w:author="Author">
        <w:del w:id="11970" w:author="Author">
          <w:r w:rsidRPr="009865B9" w:rsidDel="007110BA">
            <w:rPr>
              <w:rFonts w:asciiTheme="majorBidi" w:hAnsiTheme="majorBidi" w:cstheme="majorBidi"/>
              <w:color w:val="000000" w:themeColor="text1"/>
              <w:sz w:val="20"/>
              <w:szCs w:val="20"/>
              <w:rPrChange w:id="11971" w:author="Author">
                <w:rPr>
                  <w:rFonts w:asciiTheme="majorBidi" w:hAnsiTheme="majorBidi" w:cstheme="majorBidi"/>
                  <w:color w:val="000000" w:themeColor="text1"/>
                  <w:sz w:val="20"/>
                  <w:szCs w:val="20"/>
                </w:rPr>
              </w:rPrChange>
            </w:rPr>
            <w:delText>, no.</w:delText>
          </w:r>
        </w:del>
      </w:ins>
      <w:del w:id="11972" w:author="Author">
        <w:r w:rsidRPr="009865B9" w:rsidDel="007110BA">
          <w:rPr>
            <w:rFonts w:asciiTheme="majorBidi" w:hAnsiTheme="majorBidi" w:cstheme="majorBidi"/>
            <w:color w:val="000000" w:themeColor="text1"/>
            <w:sz w:val="20"/>
            <w:szCs w:val="20"/>
            <w:rPrChange w:id="11973" w:author="Author">
              <w:rPr>
                <w:rFonts w:asciiTheme="majorBidi" w:hAnsiTheme="majorBidi" w:cstheme="majorBidi"/>
                <w:sz w:val="20"/>
                <w:szCs w:val="20"/>
              </w:rPr>
            </w:rPrChange>
          </w:rPr>
          <w:delText xml:space="preserve"> (2): 137</w:delText>
        </w:r>
        <w:r w:rsidRPr="009865B9" w:rsidDel="00CE50AB">
          <w:rPr>
            <w:rFonts w:asciiTheme="majorBidi" w:hAnsiTheme="majorBidi" w:cstheme="majorBidi"/>
            <w:color w:val="000000" w:themeColor="text1"/>
            <w:sz w:val="20"/>
            <w:szCs w:val="20"/>
            <w:rPrChange w:id="11974"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1975" w:author="Author">
              <w:rPr>
                <w:rFonts w:asciiTheme="majorBidi" w:hAnsiTheme="majorBidi" w:cstheme="majorBidi"/>
                <w:sz w:val="20"/>
                <w:szCs w:val="20"/>
              </w:rPr>
            </w:rPrChange>
          </w:rPr>
          <w:delText>179. https://www.jstor.org/stable/44481863</w:delText>
        </w:r>
      </w:del>
      <w:ins w:id="11976" w:author="Author">
        <w:del w:id="11977" w:author="Author">
          <w:r w:rsidRPr="009865B9" w:rsidDel="007110BA">
            <w:rPr>
              <w:rFonts w:asciiTheme="majorBidi" w:hAnsiTheme="majorBidi" w:cstheme="majorBidi"/>
              <w:color w:val="000000" w:themeColor="text1"/>
              <w:sz w:val="20"/>
              <w:szCs w:val="20"/>
              <w:rPrChange w:id="11978" w:author="Author">
                <w:rPr>
                  <w:rFonts w:asciiTheme="majorBidi" w:hAnsiTheme="majorBidi" w:cstheme="majorBidi"/>
                  <w:color w:val="000000" w:themeColor="text1"/>
                  <w:sz w:val="20"/>
                  <w:szCs w:val="20"/>
                </w:rPr>
              </w:rPrChange>
            </w:rPr>
            <w:delText>.</w:delText>
          </w:r>
        </w:del>
      </w:ins>
    </w:p>
    <w:p w14:paraId="6343794D" w14:textId="61DD4997" w:rsidR="00543B36" w:rsidRPr="009865B9" w:rsidDel="007110BA" w:rsidRDefault="00543B36" w:rsidP="009865B9">
      <w:pPr>
        <w:widowControl w:val="0"/>
        <w:autoSpaceDE w:val="0"/>
        <w:autoSpaceDN w:val="0"/>
        <w:adjustRightInd w:val="0"/>
        <w:spacing w:line="360" w:lineRule="auto"/>
        <w:ind w:left="720" w:hanging="720"/>
        <w:rPr>
          <w:del w:id="11979" w:author="Author"/>
          <w:rFonts w:asciiTheme="majorBidi" w:hAnsiTheme="majorBidi" w:cstheme="majorBidi"/>
          <w:color w:val="000000" w:themeColor="text1"/>
          <w:sz w:val="20"/>
          <w:szCs w:val="20"/>
          <w:rPrChange w:id="11980" w:author="Author">
            <w:rPr>
              <w:del w:id="11981" w:author="Author"/>
              <w:rFonts w:asciiTheme="majorBidi" w:hAnsiTheme="majorBidi" w:cstheme="majorBidi"/>
              <w:sz w:val="20"/>
              <w:szCs w:val="20"/>
            </w:rPr>
          </w:rPrChange>
        </w:rPr>
        <w:pPrChange w:id="11982" w:author="Author">
          <w:pPr>
            <w:widowControl w:val="0"/>
            <w:autoSpaceDE w:val="0"/>
            <w:autoSpaceDN w:val="0"/>
            <w:adjustRightInd w:val="0"/>
            <w:ind w:left="720" w:hanging="720"/>
          </w:pPr>
        </w:pPrChange>
      </w:pPr>
      <w:del w:id="11983" w:author="Author">
        <w:r w:rsidRPr="009865B9" w:rsidDel="007110BA">
          <w:rPr>
            <w:rFonts w:asciiTheme="majorBidi" w:hAnsiTheme="majorBidi" w:cstheme="majorBidi"/>
            <w:color w:val="000000" w:themeColor="text1"/>
            <w:sz w:val="20"/>
            <w:szCs w:val="20"/>
            <w:rPrChange w:id="11984" w:author="Author">
              <w:rPr>
                <w:rFonts w:asciiTheme="majorBidi" w:hAnsiTheme="majorBidi" w:cstheme="majorBidi"/>
                <w:sz w:val="20"/>
                <w:szCs w:val="20"/>
              </w:rPr>
            </w:rPrChange>
          </w:rPr>
          <w:delText>Betz, Hans-George. 1993. “</w:delText>
        </w:r>
      </w:del>
      <w:ins w:id="11985" w:author="Author">
        <w:del w:id="11986" w:author="Author">
          <w:r w:rsidRPr="009865B9" w:rsidDel="00C968DB">
            <w:rPr>
              <w:rFonts w:asciiTheme="majorBidi" w:hAnsiTheme="majorBidi" w:cstheme="majorBidi"/>
              <w:color w:val="000000" w:themeColor="text1"/>
              <w:sz w:val="20"/>
              <w:szCs w:val="20"/>
              <w:rPrChange w:id="11987" w:author="Author">
                <w:rPr>
                  <w:rFonts w:asciiTheme="majorBidi" w:hAnsiTheme="majorBidi" w:cstheme="majorBidi"/>
                  <w:color w:val="000000" w:themeColor="text1"/>
                  <w:sz w:val="20"/>
                  <w:szCs w:val="20"/>
                </w:rPr>
              </w:rPrChange>
            </w:rPr>
            <w:delText>"</w:delText>
          </w:r>
        </w:del>
      </w:ins>
      <w:del w:id="11988" w:author="Author">
        <w:r w:rsidRPr="009865B9" w:rsidDel="007110BA">
          <w:rPr>
            <w:rFonts w:asciiTheme="majorBidi" w:hAnsiTheme="majorBidi" w:cstheme="majorBidi"/>
            <w:color w:val="000000" w:themeColor="text1"/>
            <w:sz w:val="20"/>
            <w:szCs w:val="20"/>
            <w:rPrChange w:id="11989" w:author="Author">
              <w:rPr>
                <w:rFonts w:asciiTheme="majorBidi" w:hAnsiTheme="majorBidi" w:cstheme="majorBidi"/>
                <w:sz w:val="20"/>
                <w:szCs w:val="20"/>
              </w:rPr>
            </w:rPrChange>
          </w:rPr>
          <w:delText xml:space="preserve">The New Politics of Resentment: Radical Right-Wing Populist Parties in Western Europe.” </w:delText>
        </w:r>
      </w:del>
      <w:ins w:id="11990" w:author="Author">
        <w:del w:id="11991" w:author="Author">
          <w:r w:rsidRPr="009865B9" w:rsidDel="007110BA">
            <w:rPr>
              <w:rFonts w:asciiTheme="majorBidi" w:hAnsiTheme="majorBidi" w:cstheme="majorBidi"/>
              <w:color w:val="000000" w:themeColor="text1"/>
              <w:sz w:val="20"/>
              <w:szCs w:val="20"/>
              <w:rPrChange w:id="11992"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1993"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1994" w:author="Author">
                <w:rPr>
                  <w:rFonts w:asciiTheme="majorBidi" w:hAnsiTheme="majorBidi" w:cstheme="majorBidi"/>
                  <w:sz w:val="20"/>
                  <w:szCs w:val="20"/>
                </w:rPr>
              </w:rPrChange>
            </w:rPr>
            <w:delText xml:space="preserve"> </w:delText>
          </w:r>
        </w:del>
      </w:ins>
      <w:del w:id="11995" w:author="Author">
        <w:r w:rsidRPr="009865B9" w:rsidDel="007110BA">
          <w:rPr>
            <w:rFonts w:asciiTheme="majorBidi" w:hAnsiTheme="majorBidi" w:cstheme="majorBidi"/>
            <w:i/>
            <w:iCs/>
            <w:color w:val="000000" w:themeColor="text1"/>
            <w:sz w:val="20"/>
            <w:szCs w:val="20"/>
            <w:rPrChange w:id="11996" w:author="Author">
              <w:rPr>
                <w:rFonts w:asciiTheme="majorBidi" w:hAnsiTheme="majorBidi" w:cstheme="majorBidi"/>
                <w:i/>
                <w:iCs/>
                <w:sz w:val="20"/>
                <w:szCs w:val="20"/>
              </w:rPr>
            </w:rPrChange>
          </w:rPr>
          <w:delText>Comparative Politics</w:delText>
        </w:r>
        <w:r w:rsidRPr="009865B9" w:rsidDel="007110BA">
          <w:rPr>
            <w:rFonts w:asciiTheme="majorBidi" w:hAnsiTheme="majorBidi" w:cstheme="majorBidi"/>
            <w:color w:val="000000" w:themeColor="text1"/>
            <w:sz w:val="20"/>
            <w:szCs w:val="20"/>
            <w:rPrChange w:id="11997" w:author="Author">
              <w:rPr>
                <w:rFonts w:asciiTheme="majorBidi" w:hAnsiTheme="majorBidi" w:cstheme="majorBidi"/>
                <w:sz w:val="20"/>
                <w:szCs w:val="20"/>
              </w:rPr>
            </w:rPrChange>
          </w:rPr>
          <w:delText xml:space="preserve"> 25</w:delText>
        </w:r>
      </w:del>
      <w:ins w:id="11998" w:author="Author">
        <w:del w:id="11999" w:author="Author">
          <w:r w:rsidRPr="009865B9" w:rsidDel="007110BA">
            <w:rPr>
              <w:rFonts w:asciiTheme="majorBidi" w:hAnsiTheme="majorBidi" w:cstheme="majorBidi"/>
              <w:color w:val="000000" w:themeColor="text1"/>
              <w:sz w:val="20"/>
              <w:szCs w:val="20"/>
              <w:rPrChange w:id="12000" w:author="Author">
                <w:rPr>
                  <w:rFonts w:asciiTheme="majorBidi" w:hAnsiTheme="majorBidi" w:cstheme="majorBidi"/>
                  <w:color w:val="000000" w:themeColor="text1"/>
                  <w:sz w:val="20"/>
                  <w:szCs w:val="20"/>
                </w:rPr>
              </w:rPrChange>
            </w:rPr>
            <w:delText>, no. 4</w:delText>
          </w:r>
        </w:del>
      </w:ins>
      <w:del w:id="12001" w:author="Author">
        <w:r w:rsidRPr="009865B9" w:rsidDel="007110BA">
          <w:rPr>
            <w:rFonts w:asciiTheme="majorBidi" w:hAnsiTheme="majorBidi" w:cstheme="majorBidi"/>
            <w:color w:val="000000" w:themeColor="text1"/>
            <w:sz w:val="20"/>
            <w:szCs w:val="20"/>
            <w:rPrChange w:id="12002" w:author="Author">
              <w:rPr>
                <w:rFonts w:asciiTheme="majorBidi" w:hAnsiTheme="majorBidi" w:cstheme="majorBidi"/>
                <w:sz w:val="20"/>
                <w:szCs w:val="20"/>
              </w:rPr>
            </w:rPrChange>
          </w:rPr>
          <w:delText xml:space="preserve"> (4): 413–</w:delText>
        </w:r>
      </w:del>
      <w:ins w:id="12003" w:author="Author">
        <w:del w:id="12004" w:author="Author">
          <w:r w:rsidRPr="009865B9" w:rsidDel="007110BA">
            <w:rPr>
              <w:rFonts w:asciiTheme="majorBidi" w:hAnsiTheme="majorBidi" w:cstheme="majorBidi"/>
              <w:color w:val="000000" w:themeColor="text1"/>
              <w:sz w:val="20"/>
              <w:szCs w:val="20"/>
              <w:rPrChange w:id="12005" w:author="Author">
                <w:rPr>
                  <w:rFonts w:asciiTheme="majorBidi" w:hAnsiTheme="majorBidi" w:cstheme="majorBidi"/>
                  <w:color w:val="000000" w:themeColor="text1"/>
                  <w:sz w:val="20"/>
                  <w:szCs w:val="20"/>
                </w:rPr>
              </w:rPrChange>
            </w:rPr>
            <w:delText>4</w:delText>
          </w:r>
        </w:del>
      </w:ins>
      <w:del w:id="12006" w:author="Author">
        <w:r w:rsidRPr="009865B9" w:rsidDel="007110BA">
          <w:rPr>
            <w:rFonts w:asciiTheme="majorBidi" w:hAnsiTheme="majorBidi" w:cstheme="majorBidi"/>
            <w:color w:val="000000" w:themeColor="text1"/>
            <w:sz w:val="20"/>
            <w:szCs w:val="20"/>
            <w:rPrChange w:id="12007" w:author="Author">
              <w:rPr>
                <w:rFonts w:asciiTheme="majorBidi" w:hAnsiTheme="majorBidi" w:cstheme="majorBidi"/>
                <w:sz w:val="20"/>
                <w:szCs w:val="20"/>
              </w:rPr>
            </w:rPrChange>
          </w:rPr>
          <w:delText>27. https://doi.org/10.2307/422034.</w:delText>
        </w:r>
      </w:del>
    </w:p>
    <w:p w14:paraId="2E915C2F" w14:textId="79043193" w:rsidR="00543B36" w:rsidRPr="009865B9" w:rsidDel="007110BA" w:rsidRDefault="00543B36" w:rsidP="009865B9">
      <w:pPr>
        <w:widowControl w:val="0"/>
        <w:autoSpaceDE w:val="0"/>
        <w:autoSpaceDN w:val="0"/>
        <w:adjustRightInd w:val="0"/>
        <w:spacing w:line="360" w:lineRule="auto"/>
        <w:ind w:left="720" w:hanging="720"/>
        <w:rPr>
          <w:del w:id="12008" w:author="Author"/>
          <w:rFonts w:asciiTheme="majorBidi" w:hAnsiTheme="majorBidi" w:cstheme="majorBidi"/>
          <w:color w:val="000000" w:themeColor="text1"/>
          <w:sz w:val="20"/>
          <w:szCs w:val="20"/>
          <w:rPrChange w:id="12009" w:author="Author">
            <w:rPr>
              <w:del w:id="12010" w:author="Author"/>
              <w:rFonts w:asciiTheme="majorBidi" w:hAnsiTheme="majorBidi" w:cstheme="majorBidi"/>
              <w:sz w:val="20"/>
              <w:szCs w:val="20"/>
            </w:rPr>
          </w:rPrChange>
        </w:rPr>
        <w:pPrChange w:id="12011" w:author="Author">
          <w:pPr>
            <w:widowControl w:val="0"/>
            <w:autoSpaceDE w:val="0"/>
            <w:autoSpaceDN w:val="0"/>
            <w:adjustRightInd w:val="0"/>
            <w:ind w:left="720" w:hanging="720"/>
          </w:pPr>
        </w:pPrChange>
      </w:pPr>
      <w:del w:id="12012" w:author="Author">
        <w:r w:rsidRPr="009865B9" w:rsidDel="007110BA">
          <w:rPr>
            <w:rFonts w:asciiTheme="majorBidi" w:hAnsiTheme="majorBidi" w:cstheme="majorBidi"/>
            <w:color w:val="000000" w:themeColor="text1"/>
            <w:sz w:val="20"/>
            <w:szCs w:val="20"/>
            <w:rPrChange w:id="12013" w:author="Author">
              <w:rPr>
                <w:rFonts w:asciiTheme="majorBidi" w:hAnsiTheme="majorBidi" w:cstheme="majorBidi"/>
                <w:sz w:val="20"/>
                <w:szCs w:val="20"/>
              </w:rPr>
            </w:rPrChange>
          </w:rPr>
          <w:delText>Bluhm, Katharina, and Mihai Varga. 2020. “</w:delText>
        </w:r>
      </w:del>
      <w:ins w:id="12014" w:author="Author">
        <w:del w:id="12015" w:author="Author">
          <w:r w:rsidRPr="009865B9" w:rsidDel="00C968DB">
            <w:rPr>
              <w:rFonts w:asciiTheme="majorBidi" w:hAnsiTheme="majorBidi" w:cstheme="majorBidi"/>
              <w:color w:val="000000" w:themeColor="text1"/>
              <w:sz w:val="20"/>
              <w:szCs w:val="20"/>
              <w:rPrChange w:id="12016" w:author="Author">
                <w:rPr>
                  <w:rFonts w:asciiTheme="majorBidi" w:hAnsiTheme="majorBidi" w:cstheme="majorBidi"/>
                  <w:color w:val="000000" w:themeColor="text1"/>
                  <w:sz w:val="20"/>
                  <w:szCs w:val="20"/>
                </w:rPr>
              </w:rPrChange>
            </w:rPr>
            <w:delText>"</w:delText>
          </w:r>
        </w:del>
      </w:ins>
      <w:del w:id="12017" w:author="Author">
        <w:r w:rsidRPr="009865B9" w:rsidDel="007110BA">
          <w:rPr>
            <w:rFonts w:asciiTheme="majorBidi" w:hAnsiTheme="majorBidi" w:cstheme="majorBidi"/>
            <w:color w:val="000000" w:themeColor="text1"/>
            <w:sz w:val="20"/>
            <w:szCs w:val="20"/>
            <w:rPrChange w:id="12018" w:author="Author">
              <w:rPr>
                <w:rFonts w:asciiTheme="majorBidi" w:hAnsiTheme="majorBidi" w:cstheme="majorBidi"/>
                <w:sz w:val="20"/>
                <w:szCs w:val="20"/>
              </w:rPr>
            </w:rPrChange>
          </w:rPr>
          <w:delText xml:space="preserve">Conservative Developmental Statism in East Central Europe and Russia.” </w:delText>
        </w:r>
      </w:del>
      <w:ins w:id="12019" w:author="Author">
        <w:del w:id="12020" w:author="Author">
          <w:r w:rsidRPr="009865B9" w:rsidDel="007110BA">
            <w:rPr>
              <w:rFonts w:asciiTheme="majorBidi" w:hAnsiTheme="majorBidi" w:cstheme="majorBidi"/>
              <w:color w:val="000000" w:themeColor="text1"/>
              <w:sz w:val="20"/>
              <w:szCs w:val="20"/>
              <w:rPrChange w:id="12021"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02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023" w:author="Author">
                <w:rPr>
                  <w:rFonts w:asciiTheme="majorBidi" w:hAnsiTheme="majorBidi" w:cstheme="majorBidi"/>
                  <w:sz w:val="20"/>
                  <w:szCs w:val="20"/>
                </w:rPr>
              </w:rPrChange>
            </w:rPr>
            <w:delText xml:space="preserve"> </w:delText>
          </w:r>
        </w:del>
      </w:ins>
      <w:del w:id="12024" w:author="Author">
        <w:r w:rsidRPr="009865B9" w:rsidDel="007110BA">
          <w:rPr>
            <w:rFonts w:asciiTheme="majorBidi" w:hAnsiTheme="majorBidi" w:cstheme="majorBidi"/>
            <w:i/>
            <w:iCs/>
            <w:color w:val="000000" w:themeColor="text1"/>
            <w:sz w:val="20"/>
            <w:szCs w:val="20"/>
            <w:rPrChange w:id="12025" w:author="Author">
              <w:rPr>
                <w:rFonts w:asciiTheme="majorBidi" w:hAnsiTheme="majorBidi" w:cstheme="majorBidi"/>
                <w:i/>
                <w:iCs/>
                <w:sz w:val="20"/>
                <w:szCs w:val="20"/>
              </w:rPr>
            </w:rPrChange>
          </w:rPr>
          <w:delText>New Political Economy</w:delText>
        </w:r>
        <w:r w:rsidRPr="009865B9" w:rsidDel="007110BA">
          <w:rPr>
            <w:rFonts w:asciiTheme="majorBidi" w:hAnsiTheme="majorBidi" w:cstheme="majorBidi"/>
            <w:color w:val="000000" w:themeColor="text1"/>
            <w:sz w:val="20"/>
            <w:szCs w:val="20"/>
            <w:rPrChange w:id="12026" w:author="Author">
              <w:rPr>
                <w:rFonts w:asciiTheme="majorBidi" w:hAnsiTheme="majorBidi" w:cstheme="majorBidi"/>
                <w:sz w:val="20"/>
                <w:szCs w:val="20"/>
              </w:rPr>
            </w:rPrChange>
          </w:rPr>
          <w:delText xml:space="preserve"> 25</w:delText>
        </w:r>
      </w:del>
      <w:ins w:id="12027" w:author="Author">
        <w:del w:id="12028" w:author="Author">
          <w:r w:rsidRPr="009865B9" w:rsidDel="007110BA">
            <w:rPr>
              <w:rFonts w:asciiTheme="majorBidi" w:hAnsiTheme="majorBidi" w:cstheme="majorBidi"/>
              <w:color w:val="000000" w:themeColor="text1"/>
              <w:sz w:val="20"/>
              <w:szCs w:val="20"/>
              <w:rPrChange w:id="12029" w:author="Author">
                <w:rPr>
                  <w:rFonts w:asciiTheme="majorBidi" w:hAnsiTheme="majorBidi" w:cstheme="majorBidi"/>
                  <w:color w:val="000000" w:themeColor="text1"/>
                  <w:sz w:val="20"/>
                  <w:szCs w:val="20"/>
                </w:rPr>
              </w:rPrChange>
            </w:rPr>
            <w:delText>, no. 4</w:delText>
          </w:r>
        </w:del>
      </w:ins>
      <w:del w:id="12030" w:author="Author">
        <w:r w:rsidRPr="009865B9" w:rsidDel="007110BA">
          <w:rPr>
            <w:rFonts w:asciiTheme="majorBidi" w:hAnsiTheme="majorBidi" w:cstheme="majorBidi"/>
            <w:color w:val="000000" w:themeColor="text1"/>
            <w:sz w:val="20"/>
            <w:szCs w:val="20"/>
            <w:rPrChange w:id="12031" w:author="Author">
              <w:rPr>
                <w:rFonts w:asciiTheme="majorBidi" w:hAnsiTheme="majorBidi" w:cstheme="majorBidi"/>
                <w:sz w:val="20"/>
                <w:szCs w:val="20"/>
              </w:rPr>
            </w:rPrChange>
          </w:rPr>
          <w:delText xml:space="preserve"> (4): 642–</w:delText>
        </w:r>
      </w:del>
      <w:ins w:id="12032" w:author="Author">
        <w:del w:id="12033" w:author="Author">
          <w:r w:rsidRPr="009865B9" w:rsidDel="007110BA">
            <w:rPr>
              <w:rFonts w:asciiTheme="majorBidi" w:hAnsiTheme="majorBidi" w:cstheme="majorBidi"/>
              <w:color w:val="000000" w:themeColor="text1"/>
              <w:sz w:val="20"/>
              <w:szCs w:val="20"/>
              <w:rPrChange w:id="12034" w:author="Author">
                <w:rPr>
                  <w:rFonts w:asciiTheme="majorBidi" w:hAnsiTheme="majorBidi" w:cstheme="majorBidi"/>
                  <w:color w:val="000000" w:themeColor="text1"/>
                  <w:sz w:val="20"/>
                  <w:szCs w:val="20"/>
                </w:rPr>
              </w:rPrChange>
            </w:rPr>
            <w:delText>6</w:delText>
          </w:r>
        </w:del>
      </w:ins>
      <w:del w:id="12035" w:author="Author">
        <w:r w:rsidRPr="009865B9" w:rsidDel="007110BA">
          <w:rPr>
            <w:rFonts w:asciiTheme="majorBidi" w:hAnsiTheme="majorBidi" w:cstheme="majorBidi"/>
            <w:color w:val="000000" w:themeColor="text1"/>
            <w:sz w:val="20"/>
            <w:szCs w:val="20"/>
            <w:rPrChange w:id="12036" w:author="Author">
              <w:rPr>
                <w:rFonts w:asciiTheme="majorBidi" w:hAnsiTheme="majorBidi" w:cstheme="majorBidi"/>
                <w:sz w:val="20"/>
                <w:szCs w:val="20"/>
              </w:rPr>
            </w:rPrChange>
          </w:rPr>
          <w:delText>59. https://doi.org/10.1080/13563467.2019.1639146.</w:delText>
        </w:r>
      </w:del>
    </w:p>
    <w:p w14:paraId="198A4F6B" w14:textId="45D78DF7" w:rsidR="00543B36" w:rsidRPr="009865B9" w:rsidDel="007110BA" w:rsidRDefault="00543B36" w:rsidP="009865B9">
      <w:pPr>
        <w:widowControl w:val="0"/>
        <w:autoSpaceDE w:val="0"/>
        <w:autoSpaceDN w:val="0"/>
        <w:adjustRightInd w:val="0"/>
        <w:spacing w:line="360" w:lineRule="auto"/>
        <w:ind w:left="720" w:hanging="720"/>
        <w:rPr>
          <w:del w:id="12037" w:author="Author"/>
          <w:rFonts w:asciiTheme="majorBidi" w:hAnsiTheme="majorBidi" w:cstheme="majorBidi"/>
          <w:color w:val="000000" w:themeColor="text1"/>
          <w:sz w:val="20"/>
          <w:szCs w:val="20"/>
          <w:rPrChange w:id="12038" w:author="Author">
            <w:rPr>
              <w:del w:id="12039" w:author="Author"/>
              <w:rFonts w:asciiTheme="majorBidi" w:hAnsiTheme="majorBidi" w:cstheme="majorBidi"/>
              <w:sz w:val="20"/>
              <w:szCs w:val="20"/>
            </w:rPr>
          </w:rPrChange>
        </w:rPr>
        <w:pPrChange w:id="12040" w:author="Author">
          <w:pPr>
            <w:widowControl w:val="0"/>
            <w:autoSpaceDE w:val="0"/>
            <w:autoSpaceDN w:val="0"/>
            <w:adjustRightInd w:val="0"/>
            <w:ind w:left="720" w:hanging="720"/>
          </w:pPr>
        </w:pPrChange>
      </w:pPr>
      <w:del w:id="12041" w:author="Author">
        <w:r w:rsidRPr="009865B9" w:rsidDel="007110BA">
          <w:rPr>
            <w:rFonts w:asciiTheme="majorBidi" w:hAnsiTheme="majorBidi" w:cstheme="majorBidi"/>
            <w:color w:val="000000" w:themeColor="text1"/>
            <w:sz w:val="20"/>
            <w:szCs w:val="20"/>
            <w:rPrChange w:id="12042" w:author="Author">
              <w:rPr>
                <w:rFonts w:asciiTheme="majorBidi" w:hAnsiTheme="majorBidi" w:cstheme="majorBidi"/>
                <w:sz w:val="20"/>
                <w:szCs w:val="20"/>
              </w:rPr>
            </w:rPrChange>
          </w:rPr>
          <w:delText>Bohle, Dorothee, and Béla Greskovits. 2019. “</w:delText>
        </w:r>
      </w:del>
      <w:ins w:id="12043" w:author="Author">
        <w:del w:id="12044" w:author="Author">
          <w:r w:rsidRPr="009865B9" w:rsidDel="00C968DB">
            <w:rPr>
              <w:rFonts w:asciiTheme="majorBidi" w:hAnsiTheme="majorBidi" w:cstheme="majorBidi"/>
              <w:color w:val="000000" w:themeColor="text1"/>
              <w:sz w:val="20"/>
              <w:szCs w:val="20"/>
              <w:rPrChange w:id="12045" w:author="Author">
                <w:rPr>
                  <w:rFonts w:asciiTheme="majorBidi" w:hAnsiTheme="majorBidi" w:cstheme="majorBidi"/>
                  <w:color w:val="000000" w:themeColor="text1"/>
                  <w:sz w:val="20"/>
                  <w:szCs w:val="20"/>
                </w:rPr>
              </w:rPrChange>
            </w:rPr>
            <w:delText>"</w:delText>
          </w:r>
        </w:del>
      </w:ins>
      <w:del w:id="12046" w:author="Author">
        <w:r w:rsidRPr="009865B9" w:rsidDel="007110BA">
          <w:rPr>
            <w:rFonts w:asciiTheme="majorBidi" w:hAnsiTheme="majorBidi" w:cstheme="majorBidi"/>
            <w:color w:val="000000" w:themeColor="text1"/>
            <w:sz w:val="20"/>
            <w:szCs w:val="20"/>
            <w:rPrChange w:id="12047" w:author="Author">
              <w:rPr>
                <w:rFonts w:asciiTheme="majorBidi" w:hAnsiTheme="majorBidi" w:cstheme="majorBidi"/>
                <w:sz w:val="20"/>
                <w:szCs w:val="20"/>
              </w:rPr>
            </w:rPrChange>
          </w:rPr>
          <w:delText>Politicising Embedded Neoliberalism: Continuity and Change in Hungary</w:delText>
        </w:r>
      </w:del>
      <w:ins w:id="12048" w:author="Author">
        <w:del w:id="12049" w:author="Author">
          <w:r w:rsidRPr="009865B9" w:rsidDel="00E15E75">
            <w:rPr>
              <w:rFonts w:asciiTheme="majorBidi" w:hAnsiTheme="majorBidi" w:cstheme="majorBidi"/>
              <w:color w:val="000000" w:themeColor="text1"/>
              <w:sz w:val="20"/>
              <w:szCs w:val="20"/>
              <w:rPrChange w:id="12050" w:author="Author">
                <w:rPr>
                  <w:rFonts w:asciiTheme="majorBidi" w:hAnsiTheme="majorBidi" w:cstheme="majorBidi"/>
                  <w:color w:val="000000" w:themeColor="text1"/>
                  <w:sz w:val="20"/>
                  <w:szCs w:val="20"/>
                </w:rPr>
              </w:rPrChange>
            </w:rPr>
            <w:delText>'</w:delText>
          </w:r>
        </w:del>
      </w:ins>
      <w:del w:id="12051" w:author="Author">
        <w:r w:rsidRPr="009865B9" w:rsidDel="007110BA">
          <w:rPr>
            <w:rFonts w:asciiTheme="majorBidi" w:hAnsiTheme="majorBidi" w:cstheme="majorBidi"/>
            <w:color w:val="000000" w:themeColor="text1"/>
            <w:sz w:val="20"/>
            <w:szCs w:val="20"/>
            <w:rPrChange w:id="12052" w:author="Author">
              <w:rPr>
                <w:rFonts w:asciiTheme="majorBidi" w:hAnsiTheme="majorBidi" w:cstheme="majorBidi"/>
                <w:sz w:val="20"/>
                <w:szCs w:val="20"/>
              </w:rPr>
            </w:rPrChange>
          </w:rPr>
          <w:delText xml:space="preserve">’s Development Model.” </w:delText>
        </w:r>
      </w:del>
      <w:ins w:id="12053" w:author="Author">
        <w:del w:id="12054" w:author="Author">
          <w:r w:rsidRPr="009865B9" w:rsidDel="007110BA">
            <w:rPr>
              <w:rFonts w:asciiTheme="majorBidi" w:hAnsiTheme="majorBidi" w:cstheme="majorBidi"/>
              <w:color w:val="000000" w:themeColor="text1"/>
              <w:sz w:val="20"/>
              <w:szCs w:val="20"/>
              <w:rPrChange w:id="12055"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05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057" w:author="Author">
                <w:rPr>
                  <w:rFonts w:asciiTheme="majorBidi" w:hAnsiTheme="majorBidi" w:cstheme="majorBidi"/>
                  <w:sz w:val="20"/>
                  <w:szCs w:val="20"/>
                </w:rPr>
              </w:rPrChange>
            </w:rPr>
            <w:delText xml:space="preserve"> </w:delText>
          </w:r>
        </w:del>
      </w:ins>
      <w:del w:id="12058" w:author="Author">
        <w:r w:rsidRPr="009865B9" w:rsidDel="007110BA">
          <w:rPr>
            <w:rFonts w:asciiTheme="majorBidi" w:hAnsiTheme="majorBidi" w:cstheme="majorBidi"/>
            <w:i/>
            <w:iCs/>
            <w:color w:val="000000" w:themeColor="text1"/>
            <w:sz w:val="20"/>
            <w:szCs w:val="20"/>
            <w:rPrChange w:id="12059" w:author="Author">
              <w:rPr>
                <w:rFonts w:asciiTheme="majorBidi" w:hAnsiTheme="majorBidi" w:cstheme="majorBidi"/>
                <w:i/>
                <w:iCs/>
                <w:sz w:val="20"/>
                <w:szCs w:val="20"/>
              </w:rPr>
            </w:rPrChange>
          </w:rPr>
          <w:delText>West European Politics</w:delText>
        </w:r>
        <w:r w:rsidRPr="009865B9" w:rsidDel="007110BA">
          <w:rPr>
            <w:rFonts w:asciiTheme="majorBidi" w:hAnsiTheme="majorBidi" w:cstheme="majorBidi"/>
            <w:color w:val="000000" w:themeColor="text1"/>
            <w:sz w:val="20"/>
            <w:szCs w:val="20"/>
            <w:rPrChange w:id="12060" w:author="Author">
              <w:rPr>
                <w:rFonts w:asciiTheme="majorBidi" w:hAnsiTheme="majorBidi" w:cstheme="majorBidi"/>
                <w:sz w:val="20"/>
                <w:szCs w:val="20"/>
              </w:rPr>
            </w:rPrChange>
          </w:rPr>
          <w:delText xml:space="preserve"> 42</w:delText>
        </w:r>
      </w:del>
      <w:ins w:id="12061" w:author="Author">
        <w:del w:id="12062" w:author="Author">
          <w:r w:rsidRPr="009865B9" w:rsidDel="007110BA">
            <w:rPr>
              <w:rFonts w:asciiTheme="majorBidi" w:hAnsiTheme="majorBidi" w:cstheme="majorBidi"/>
              <w:color w:val="000000" w:themeColor="text1"/>
              <w:sz w:val="20"/>
              <w:szCs w:val="20"/>
              <w:rPrChange w:id="12063" w:author="Author">
                <w:rPr>
                  <w:rFonts w:asciiTheme="majorBidi" w:hAnsiTheme="majorBidi" w:cstheme="majorBidi"/>
                  <w:color w:val="000000" w:themeColor="text1"/>
                  <w:sz w:val="20"/>
                  <w:szCs w:val="20"/>
                </w:rPr>
              </w:rPrChange>
            </w:rPr>
            <w:delText>, no.5</w:delText>
          </w:r>
        </w:del>
      </w:ins>
      <w:del w:id="12064" w:author="Author">
        <w:r w:rsidRPr="009865B9" w:rsidDel="007110BA">
          <w:rPr>
            <w:rFonts w:asciiTheme="majorBidi" w:hAnsiTheme="majorBidi" w:cstheme="majorBidi"/>
            <w:color w:val="000000" w:themeColor="text1"/>
            <w:sz w:val="20"/>
            <w:szCs w:val="20"/>
            <w:rPrChange w:id="12065" w:author="Author">
              <w:rPr>
                <w:rFonts w:asciiTheme="majorBidi" w:hAnsiTheme="majorBidi" w:cstheme="majorBidi"/>
                <w:sz w:val="20"/>
                <w:szCs w:val="20"/>
              </w:rPr>
            </w:rPrChange>
          </w:rPr>
          <w:delText xml:space="preserve"> (5): 1069–</w:delText>
        </w:r>
      </w:del>
      <w:ins w:id="12066" w:author="Author">
        <w:del w:id="12067" w:author="Author">
          <w:r w:rsidRPr="009865B9" w:rsidDel="007110BA">
            <w:rPr>
              <w:rFonts w:asciiTheme="majorBidi" w:hAnsiTheme="majorBidi" w:cstheme="majorBidi"/>
              <w:color w:val="000000" w:themeColor="text1"/>
              <w:sz w:val="20"/>
              <w:szCs w:val="20"/>
              <w:rPrChange w:id="12068" w:author="Author">
                <w:rPr>
                  <w:rFonts w:asciiTheme="majorBidi" w:hAnsiTheme="majorBidi" w:cstheme="majorBidi"/>
                  <w:color w:val="000000" w:themeColor="text1"/>
                  <w:sz w:val="20"/>
                  <w:szCs w:val="20"/>
                </w:rPr>
              </w:rPrChange>
            </w:rPr>
            <w:delText>10</w:delText>
          </w:r>
        </w:del>
      </w:ins>
      <w:del w:id="12069" w:author="Author">
        <w:r w:rsidRPr="009865B9" w:rsidDel="007110BA">
          <w:rPr>
            <w:rFonts w:asciiTheme="majorBidi" w:hAnsiTheme="majorBidi" w:cstheme="majorBidi"/>
            <w:color w:val="000000" w:themeColor="text1"/>
            <w:sz w:val="20"/>
            <w:szCs w:val="20"/>
            <w:rPrChange w:id="12070" w:author="Author">
              <w:rPr>
                <w:rFonts w:asciiTheme="majorBidi" w:hAnsiTheme="majorBidi" w:cstheme="majorBidi"/>
                <w:sz w:val="20"/>
                <w:szCs w:val="20"/>
              </w:rPr>
            </w:rPrChange>
          </w:rPr>
          <w:delText>93. https://doi.org/10.1080/01402382.2018.1511958.</w:delText>
        </w:r>
      </w:del>
    </w:p>
    <w:p w14:paraId="6A157544" w14:textId="2B93FDAA" w:rsidR="00543B36" w:rsidRPr="009865B9" w:rsidDel="007110BA" w:rsidRDefault="00543B36" w:rsidP="009865B9">
      <w:pPr>
        <w:widowControl w:val="0"/>
        <w:autoSpaceDE w:val="0"/>
        <w:autoSpaceDN w:val="0"/>
        <w:adjustRightInd w:val="0"/>
        <w:spacing w:line="360" w:lineRule="auto"/>
        <w:ind w:left="720" w:hanging="720"/>
        <w:rPr>
          <w:del w:id="12071" w:author="Author"/>
          <w:rFonts w:asciiTheme="majorBidi" w:hAnsiTheme="majorBidi" w:cstheme="majorBidi"/>
          <w:color w:val="000000" w:themeColor="text1"/>
          <w:sz w:val="20"/>
          <w:szCs w:val="20"/>
          <w:rPrChange w:id="12072" w:author="Author">
            <w:rPr>
              <w:del w:id="12073" w:author="Author"/>
              <w:rFonts w:asciiTheme="majorBidi" w:hAnsiTheme="majorBidi" w:cstheme="majorBidi"/>
              <w:sz w:val="20"/>
              <w:szCs w:val="20"/>
            </w:rPr>
          </w:rPrChange>
        </w:rPr>
        <w:pPrChange w:id="12074" w:author="Author">
          <w:pPr>
            <w:widowControl w:val="0"/>
            <w:autoSpaceDE w:val="0"/>
            <w:autoSpaceDN w:val="0"/>
            <w:adjustRightInd w:val="0"/>
            <w:ind w:left="720" w:hanging="720"/>
          </w:pPr>
        </w:pPrChange>
      </w:pPr>
      <w:del w:id="12075" w:author="Author">
        <w:r w:rsidRPr="009865B9" w:rsidDel="007110BA">
          <w:rPr>
            <w:rFonts w:asciiTheme="majorBidi" w:hAnsiTheme="majorBidi" w:cstheme="majorBidi"/>
            <w:color w:val="000000" w:themeColor="text1"/>
            <w:sz w:val="20"/>
            <w:szCs w:val="20"/>
            <w:rPrChange w:id="12076" w:author="Author">
              <w:rPr>
                <w:rFonts w:asciiTheme="majorBidi" w:hAnsiTheme="majorBidi" w:cstheme="majorBidi"/>
                <w:sz w:val="20"/>
                <w:szCs w:val="20"/>
              </w:rPr>
            </w:rPrChange>
          </w:rPr>
          <w:delText>Bozkurt, Umut. 2013. “</w:delText>
        </w:r>
      </w:del>
      <w:ins w:id="12077" w:author="Author">
        <w:del w:id="12078" w:author="Author">
          <w:r w:rsidRPr="009865B9" w:rsidDel="00C968DB">
            <w:rPr>
              <w:rFonts w:asciiTheme="majorBidi" w:hAnsiTheme="majorBidi" w:cstheme="majorBidi"/>
              <w:color w:val="000000" w:themeColor="text1"/>
              <w:sz w:val="20"/>
              <w:szCs w:val="20"/>
              <w:rPrChange w:id="12079" w:author="Author">
                <w:rPr>
                  <w:rFonts w:asciiTheme="majorBidi" w:hAnsiTheme="majorBidi" w:cstheme="majorBidi"/>
                  <w:color w:val="000000" w:themeColor="text1"/>
                  <w:sz w:val="20"/>
                  <w:szCs w:val="20"/>
                </w:rPr>
              </w:rPrChange>
            </w:rPr>
            <w:delText>"</w:delText>
          </w:r>
        </w:del>
      </w:ins>
      <w:del w:id="12080" w:author="Author">
        <w:r w:rsidRPr="009865B9" w:rsidDel="007110BA">
          <w:rPr>
            <w:rFonts w:asciiTheme="majorBidi" w:hAnsiTheme="majorBidi" w:cstheme="majorBidi"/>
            <w:color w:val="000000" w:themeColor="text1"/>
            <w:sz w:val="20"/>
            <w:szCs w:val="20"/>
            <w:rPrChange w:id="12081" w:author="Author">
              <w:rPr>
                <w:rFonts w:asciiTheme="majorBidi" w:hAnsiTheme="majorBidi" w:cstheme="majorBidi"/>
                <w:sz w:val="20"/>
                <w:szCs w:val="20"/>
              </w:rPr>
            </w:rPrChange>
          </w:rPr>
          <w:delText>Neoliberalism with a Human Face: Making Sense of the Justice and Development Party</w:delText>
        </w:r>
      </w:del>
      <w:ins w:id="12082" w:author="Author">
        <w:del w:id="12083" w:author="Author">
          <w:r w:rsidRPr="009865B9" w:rsidDel="00E15E75">
            <w:rPr>
              <w:rFonts w:asciiTheme="majorBidi" w:hAnsiTheme="majorBidi" w:cstheme="majorBidi"/>
              <w:color w:val="000000" w:themeColor="text1"/>
              <w:sz w:val="20"/>
              <w:szCs w:val="20"/>
              <w:rPrChange w:id="12084" w:author="Author">
                <w:rPr>
                  <w:rFonts w:asciiTheme="majorBidi" w:hAnsiTheme="majorBidi" w:cstheme="majorBidi"/>
                  <w:color w:val="000000" w:themeColor="text1"/>
                  <w:sz w:val="20"/>
                  <w:szCs w:val="20"/>
                </w:rPr>
              </w:rPrChange>
            </w:rPr>
            <w:delText>'</w:delText>
          </w:r>
        </w:del>
      </w:ins>
      <w:del w:id="12085" w:author="Author">
        <w:r w:rsidRPr="009865B9" w:rsidDel="007110BA">
          <w:rPr>
            <w:rFonts w:asciiTheme="majorBidi" w:hAnsiTheme="majorBidi" w:cstheme="majorBidi"/>
            <w:color w:val="000000" w:themeColor="text1"/>
            <w:sz w:val="20"/>
            <w:szCs w:val="20"/>
            <w:rPrChange w:id="12086" w:author="Author">
              <w:rPr>
                <w:rFonts w:asciiTheme="majorBidi" w:hAnsiTheme="majorBidi" w:cstheme="majorBidi"/>
                <w:sz w:val="20"/>
                <w:szCs w:val="20"/>
              </w:rPr>
            </w:rPrChange>
          </w:rPr>
          <w:delText xml:space="preserve">’s Neoliberal Populism in Turkey.” </w:delText>
        </w:r>
      </w:del>
      <w:ins w:id="12087" w:author="Author">
        <w:del w:id="12088" w:author="Author">
          <w:r w:rsidRPr="009865B9" w:rsidDel="007110BA">
            <w:rPr>
              <w:rFonts w:asciiTheme="majorBidi" w:hAnsiTheme="majorBidi" w:cstheme="majorBidi"/>
              <w:color w:val="000000" w:themeColor="text1"/>
              <w:sz w:val="20"/>
              <w:szCs w:val="20"/>
              <w:rPrChange w:id="12089"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090"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091" w:author="Author">
                <w:rPr>
                  <w:rFonts w:asciiTheme="majorBidi" w:hAnsiTheme="majorBidi" w:cstheme="majorBidi"/>
                  <w:sz w:val="20"/>
                  <w:szCs w:val="20"/>
                </w:rPr>
              </w:rPrChange>
            </w:rPr>
            <w:delText xml:space="preserve"> </w:delText>
          </w:r>
        </w:del>
      </w:ins>
      <w:del w:id="12092" w:author="Author">
        <w:r w:rsidRPr="009865B9" w:rsidDel="007110BA">
          <w:rPr>
            <w:rFonts w:asciiTheme="majorBidi" w:hAnsiTheme="majorBidi" w:cstheme="majorBidi"/>
            <w:i/>
            <w:iCs/>
            <w:color w:val="000000" w:themeColor="text1"/>
            <w:sz w:val="20"/>
            <w:szCs w:val="20"/>
            <w:rPrChange w:id="12093" w:author="Author">
              <w:rPr>
                <w:rFonts w:asciiTheme="majorBidi" w:hAnsiTheme="majorBidi" w:cstheme="majorBidi"/>
                <w:i/>
                <w:iCs/>
                <w:sz w:val="20"/>
                <w:szCs w:val="20"/>
              </w:rPr>
            </w:rPrChange>
          </w:rPr>
          <w:delText xml:space="preserve">Science &amp; </w:delText>
        </w:r>
      </w:del>
      <w:ins w:id="12094" w:author="Author">
        <w:del w:id="12095" w:author="Author">
          <w:r w:rsidRPr="009865B9" w:rsidDel="007110BA">
            <w:rPr>
              <w:rFonts w:asciiTheme="majorBidi" w:hAnsiTheme="majorBidi" w:cstheme="majorBidi"/>
              <w:i/>
              <w:iCs/>
              <w:color w:val="000000" w:themeColor="text1"/>
              <w:sz w:val="20"/>
              <w:szCs w:val="20"/>
              <w:rPrChange w:id="12096" w:author="Author">
                <w:rPr>
                  <w:rFonts w:asciiTheme="majorBidi" w:hAnsiTheme="majorBidi" w:cstheme="majorBidi"/>
                  <w:i/>
                  <w:iCs/>
                  <w:color w:val="000000" w:themeColor="text1"/>
                  <w:sz w:val="20"/>
                  <w:szCs w:val="20"/>
                </w:rPr>
              </w:rPrChange>
            </w:rPr>
            <w:delText>and</w:delText>
          </w:r>
          <w:r w:rsidRPr="009865B9" w:rsidDel="007110BA">
            <w:rPr>
              <w:rFonts w:asciiTheme="majorBidi" w:hAnsiTheme="majorBidi" w:cstheme="majorBidi"/>
              <w:i/>
              <w:iCs/>
              <w:color w:val="000000" w:themeColor="text1"/>
              <w:sz w:val="20"/>
              <w:szCs w:val="20"/>
              <w:rPrChange w:id="12097" w:author="Author">
                <w:rPr>
                  <w:rFonts w:asciiTheme="majorBidi" w:hAnsiTheme="majorBidi" w:cstheme="majorBidi"/>
                  <w:i/>
                  <w:iCs/>
                  <w:sz w:val="20"/>
                  <w:szCs w:val="20"/>
                </w:rPr>
              </w:rPrChange>
            </w:rPr>
            <w:delText xml:space="preserve"> </w:delText>
          </w:r>
        </w:del>
      </w:ins>
      <w:del w:id="12098" w:author="Author">
        <w:r w:rsidRPr="009865B9" w:rsidDel="007110BA">
          <w:rPr>
            <w:rFonts w:asciiTheme="majorBidi" w:hAnsiTheme="majorBidi" w:cstheme="majorBidi"/>
            <w:i/>
            <w:iCs/>
            <w:color w:val="000000" w:themeColor="text1"/>
            <w:sz w:val="20"/>
            <w:szCs w:val="20"/>
            <w:rPrChange w:id="12099" w:author="Author">
              <w:rPr>
                <w:rFonts w:asciiTheme="majorBidi" w:hAnsiTheme="majorBidi" w:cstheme="majorBidi"/>
                <w:i/>
                <w:iCs/>
                <w:sz w:val="20"/>
                <w:szCs w:val="20"/>
              </w:rPr>
            </w:rPrChange>
          </w:rPr>
          <w:delText>Society</w:delText>
        </w:r>
        <w:r w:rsidRPr="009865B9" w:rsidDel="007110BA">
          <w:rPr>
            <w:rFonts w:asciiTheme="majorBidi" w:hAnsiTheme="majorBidi" w:cstheme="majorBidi"/>
            <w:color w:val="000000" w:themeColor="text1"/>
            <w:sz w:val="20"/>
            <w:szCs w:val="20"/>
            <w:rPrChange w:id="12100" w:author="Author">
              <w:rPr>
                <w:rFonts w:asciiTheme="majorBidi" w:hAnsiTheme="majorBidi" w:cstheme="majorBidi"/>
                <w:sz w:val="20"/>
                <w:szCs w:val="20"/>
              </w:rPr>
            </w:rPrChange>
          </w:rPr>
          <w:delText xml:space="preserve"> 77</w:delText>
        </w:r>
      </w:del>
      <w:ins w:id="12101" w:author="Author">
        <w:del w:id="12102" w:author="Author">
          <w:r w:rsidRPr="009865B9" w:rsidDel="007110BA">
            <w:rPr>
              <w:rFonts w:asciiTheme="majorBidi" w:hAnsiTheme="majorBidi" w:cstheme="majorBidi"/>
              <w:color w:val="000000" w:themeColor="text1"/>
              <w:sz w:val="20"/>
              <w:szCs w:val="20"/>
              <w:rPrChange w:id="12103" w:author="Author">
                <w:rPr>
                  <w:rFonts w:asciiTheme="majorBidi" w:hAnsiTheme="majorBidi" w:cstheme="majorBidi"/>
                  <w:color w:val="000000" w:themeColor="text1"/>
                  <w:sz w:val="20"/>
                  <w:szCs w:val="20"/>
                </w:rPr>
              </w:rPrChange>
            </w:rPr>
            <w:delText>, no.</w:delText>
          </w:r>
        </w:del>
      </w:ins>
      <w:del w:id="12104" w:author="Author">
        <w:r w:rsidRPr="009865B9" w:rsidDel="007110BA">
          <w:rPr>
            <w:rFonts w:asciiTheme="majorBidi" w:hAnsiTheme="majorBidi" w:cstheme="majorBidi"/>
            <w:color w:val="000000" w:themeColor="text1"/>
            <w:sz w:val="20"/>
            <w:szCs w:val="20"/>
            <w:rPrChange w:id="12105" w:author="Author">
              <w:rPr>
                <w:rFonts w:asciiTheme="majorBidi" w:hAnsiTheme="majorBidi" w:cstheme="majorBidi"/>
                <w:sz w:val="20"/>
                <w:szCs w:val="20"/>
              </w:rPr>
            </w:rPrChange>
          </w:rPr>
          <w:delText xml:space="preserve"> (3): 372–</w:delText>
        </w:r>
      </w:del>
      <w:ins w:id="12106" w:author="Author">
        <w:del w:id="12107" w:author="Author">
          <w:r w:rsidRPr="009865B9" w:rsidDel="007110BA">
            <w:rPr>
              <w:rFonts w:asciiTheme="majorBidi" w:hAnsiTheme="majorBidi" w:cstheme="majorBidi"/>
              <w:color w:val="000000" w:themeColor="text1"/>
              <w:sz w:val="20"/>
              <w:szCs w:val="20"/>
              <w:rPrChange w:id="12108" w:author="Author">
                <w:rPr>
                  <w:rFonts w:asciiTheme="majorBidi" w:hAnsiTheme="majorBidi" w:cstheme="majorBidi"/>
                  <w:color w:val="000000" w:themeColor="text1"/>
                  <w:sz w:val="20"/>
                  <w:szCs w:val="20"/>
                </w:rPr>
              </w:rPrChange>
            </w:rPr>
            <w:delText>3</w:delText>
          </w:r>
        </w:del>
      </w:ins>
      <w:del w:id="12109" w:author="Author">
        <w:r w:rsidRPr="009865B9" w:rsidDel="007110BA">
          <w:rPr>
            <w:rFonts w:asciiTheme="majorBidi" w:hAnsiTheme="majorBidi" w:cstheme="majorBidi"/>
            <w:color w:val="000000" w:themeColor="text1"/>
            <w:sz w:val="20"/>
            <w:szCs w:val="20"/>
            <w:rPrChange w:id="12110" w:author="Author">
              <w:rPr>
                <w:rFonts w:asciiTheme="majorBidi" w:hAnsiTheme="majorBidi" w:cstheme="majorBidi"/>
                <w:sz w:val="20"/>
                <w:szCs w:val="20"/>
              </w:rPr>
            </w:rPrChange>
          </w:rPr>
          <w:delText>96. https://doi.org/10.1521/siso.2013.77.3.372.</w:delText>
        </w:r>
      </w:del>
    </w:p>
    <w:p w14:paraId="544090C9" w14:textId="0A90CD19" w:rsidR="00543B36" w:rsidRPr="009865B9" w:rsidDel="007110BA" w:rsidRDefault="00543B36" w:rsidP="009865B9">
      <w:pPr>
        <w:widowControl w:val="0"/>
        <w:autoSpaceDE w:val="0"/>
        <w:autoSpaceDN w:val="0"/>
        <w:adjustRightInd w:val="0"/>
        <w:spacing w:line="360" w:lineRule="auto"/>
        <w:ind w:left="720" w:hanging="720"/>
        <w:rPr>
          <w:del w:id="12111" w:author="Author"/>
          <w:rFonts w:asciiTheme="majorBidi" w:hAnsiTheme="majorBidi" w:cstheme="majorBidi"/>
          <w:color w:val="000000" w:themeColor="text1"/>
          <w:sz w:val="20"/>
          <w:szCs w:val="20"/>
          <w:rPrChange w:id="12112" w:author="Author">
            <w:rPr>
              <w:del w:id="12113" w:author="Author"/>
              <w:rFonts w:asciiTheme="majorBidi" w:hAnsiTheme="majorBidi" w:cstheme="majorBidi"/>
              <w:sz w:val="20"/>
              <w:szCs w:val="20"/>
            </w:rPr>
          </w:rPrChange>
        </w:rPr>
        <w:pPrChange w:id="12114" w:author="Author">
          <w:pPr>
            <w:widowControl w:val="0"/>
            <w:autoSpaceDE w:val="0"/>
            <w:autoSpaceDN w:val="0"/>
            <w:adjustRightInd w:val="0"/>
            <w:ind w:left="720" w:hanging="720"/>
          </w:pPr>
        </w:pPrChange>
      </w:pPr>
      <w:del w:id="12115" w:author="Author">
        <w:r w:rsidRPr="009865B9" w:rsidDel="007110BA">
          <w:rPr>
            <w:rFonts w:asciiTheme="majorBidi" w:hAnsiTheme="majorBidi" w:cstheme="majorBidi"/>
            <w:color w:val="000000" w:themeColor="text1"/>
            <w:sz w:val="20"/>
            <w:szCs w:val="20"/>
            <w:rPrChange w:id="12116" w:author="Author">
              <w:rPr>
                <w:rFonts w:asciiTheme="majorBidi" w:hAnsiTheme="majorBidi" w:cstheme="majorBidi"/>
                <w:sz w:val="20"/>
                <w:szCs w:val="20"/>
              </w:rPr>
            </w:rPrChange>
          </w:rPr>
          <w:delText>Busso, Nimrod. 2014. “</w:delText>
        </w:r>
      </w:del>
      <w:ins w:id="12117" w:author="Author">
        <w:del w:id="12118" w:author="Author">
          <w:r w:rsidRPr="009865B9" w:rsidDel="00C968DB">
            <w:rPr>
              <w:rFonts w:asciiTheme="majorBidi" w:hAnsiTheme="majorBidi" w:cstheme="majorBidi"/>
              <w:color w:val="000000" w:themeColor="text1"/>
              <w:sz w:val="20"/>
              <w:szCs w:val="20"/>
              <w:rPrChange w:id="12119" w:author="Author">
                <w:rPr>
                  <w:rFonts w:asciiTheme="majorBidi" w:hAnsiTheme="majorBidi" w:cstheme="majorBidi"/>
                  <w:color w:val="000000" w:themeColor="text1"/>
                  <w:sz w:val="20"/>
                  <w:szCs w:val="20"/>
                </w:rPr>
              </w:rPrChange>
            </w:rPr>
            <w:delText>"</w:delText>
          </w:r>
        </w:del>
      </w:ins>
      <w:commentRangeStart w:id="12120"/>
      <w:del w:id="12121" w:author="Author">
        <w:r w:rsidRPr="009865B9" w:rsidDel="007110BA">
          <w:rPr>
            <w:rFonts w:asciiTheme="majorBidi" w:hAnsiTheme="majorBidi" w:cstheme="majorBidi"/>
            <w:color w:val="000000" w:themeColor="text1"/>
            <w:sz w:val="20"/>
            <w:szCs w:val="20"/>
            <w:rtl/>
            <w:rPrChange w:id="12122" w:author="Author">
              <w:rPr>
                <w:rFonts w:asciiTheme="majorBidi" w:hAnsiTheme="majorBidi" w:cstheme="majorBidi"/>
                <w:sz w:val="20"/>
                <w:szCs w:val="20"/>
                <w:rtl/>
              </w:rPr>
            </w:rPrChange>
          </w:rPr>
          <w:delText>אושר חוק הותמ"ל: יוסמך לאשר במהירות תוכניות לאלפי יחידות דיור</w:delText>
        </w:r>
        <w:commentRangeEnd w:id="12120"/>
        <w:r w:rsidRPr="009865B9" w:rsidDel="007110BA">
          <w:rPr>
            <w:rStyle w:val="CommentReference"/>
            <w:rFonts w:asciiTheme="minorHAnsi" w:eastAsiaTheme="minorHAnsi" w:hAnsiTheme="minorHAnsi" w:cstheme="minorBidi"/>
            <w:sz w:val="20"/>
            <w:szCs w:val="20"/>
            <w:lang w:val="en-GB" w:eastAsia="en-GB" w:bidi="ar-SA"/>
            <w:rPrChange w:id="12123" w:author="Author">
              <w:rPr>
                <w:rStyle w:val="CommentReference"/>
                <w:rFonts w:asciiTheme="minorHAnsi" w:eastAsiaTheme="minorHAnsi" w:hAnsiTheme="minorHAnsi" w:cstheme="minorBidi"/>
                <w:lang w:val="en-GB" w:eastAsia="en-GB" w:bidi="ar-SA"/>
              </w:rPr>
            </w:rPrChange>
          </w:rPr>
          <w:commentReference w:id="12120"/>
        </w:r>
        <w:r w:rsidRPr="009865B9" w:rsidDel="007110BA">
          <w:rPr>
            <w:rFonts w:asciiTheme="majorBidi" w:hAnsiTheme="majorBidi" w:cstheme="majorBidi"/>
            <w:color w:val="000000" w:themeColor="text1"/>
            <w:sz w:val="20"/>
            <w:szCs w:val="20"/>
            <w:rPrChange w:id="12124" w:author="Author">
              <w:rPr>
                <w:rFonts w:asciiTheme="majorBidi" w:hAnsiTheme="majorBidi" w:cstheme="majorBidi"/>
                <w:sz w:val="20"/>
                <w:szCs w:val="20"/>
              </w:rPr>
            </w:rPrChange>
          </w:rPr>
          <w:delText xml:space="preserve">.” </w:delText>
        </w:r>
      </w:del>
      <w:ins w:id="12125" w:author="Author">
        <w:del w:id="12126" w:author="Author">
          <w:r w:rsidRPr="009865B9" w:rsidDel="007110BA">
            <w:rPr>
              <w:rFonts w:asciiTheme="majorBidi" w:hAnsiTheme="majorBidi" w:cstheme="majorBidi"/>
              <w:color w:val="000000" w:themeColor="text1"/>
              <w:sz w:val="20"/>
              <w:szCs w:val="20"/>
              <w:rPrChange w:id="12127"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128"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129" w:author="Author">
                <w:rPr>
                  <w:rFonts w:asciiTheme="majorBidi" w:hAnsiTheme="majorBidi" w:cstheme="majorBidi"/>
                  <w:sz w:val="20"/>
                  <w:szCs w:val="20"/>
                </w:rPr>
              </w:rPrChange>
            </w:rPr>
            <w:delText xml:space="preserve"> </w:delText>
          </w:r>
        </w:del>
      </w:ins>
      <w:del w:id="12130" w:author="Author">
        <w:r w:rsidRPr="009865B9" w:rsidDel="007110BA">
          <w:rPr>
            <w:rFonts w:asciiTheme="majorBidi" w:hAnsiTheme="majorBidi" w:cstheme="majorBidi"/>
            <w:i/>
            <w:iCs/>
            <w:color w:val="000000" w:themeColor="text1"/>
            <w:sz w:val="20"/>
            <w:szCs w:val="20"/>
            <w:rPrChange w:id="12131" w:author="Author">
              <w:rPr>
                <w:rFonts w:asciiTheme="majorBidi" w:hAnsiTheme="majorBidi" w:cstheme="majorBidi"/>
                <w:i/>
                <w:iCs/>
                <w:sz w:val="20"/>
                <w:szCs w:val="20"/>
              </w:rPr>
            </w:rPrChange>
          </w:rPr>
          <w:delText>The</w:delText>
        </w:r>
      </w:del>
      <w:ins w:id="12132" w:author="Author">
        <w:del w:id="12133" w:author="Author">
          <w:r w:rsidRPr="009865B9" w:rsidDel="007110BA">
            <w:rPr>
              <w:rFonts w:asciiTheme="majorBidi" w:hAnsiTheme="majorBidi" w:cstheme="majorBidi"/>
              <w:i/>
              <w:iCs/>
              <w:color w:val="000000" w:themeColor="text1"/>
              <w:sz w:val="20"/>
              <w:szCs w:val="20"/>
              <w:rPrChange w:id="12134" w:author="Author">
                <w:rPr>
                  <w:rFonts w:asciiTheme="majorBidi" w:hAnsiTheme="majorBidi" w:cstheme="majorBidi"/>
                  <w:i/>
                  <w:iCs/>
                  <w:color w:val="000000" w:themeColor="text1"/>
                  <w:sz w:val="20"/>
                  <w:szCs w:val="20"/>
                </w:rPr>
              </w:rPrChange>
            </w:rPr>
            <w:delText xml:space="preserve"> </w:delText>
          </w:r>
        </w:del>
      </w:ins>
      <w:del w:id="12135" w:author="Author">
        <w:r w:rsidRPr="009865B9" w:rsidDel="007110BA">
          <w:rPr>
            <w:rFonts w:asciiTheme="majorBidi" w:hAnsiTheme="majorBidi" w:cstheme="majorBidi"/>
            <w:i/>
            <w:iCs/>
            <w:color w:val="000000" w:themeColor="text1"/>
            <w:sz w:val="20"/>
            <w:szCs w:val="20"/>
            <w:rPrChange w:id="12136" w:author="Author">
              <w:rPr>
                <w:rFonts w:asciiTheme="majorBidi" w:hAnsiTheme="majorBidi" w:cstheme="majorBidi"/>
                <w:i/>
                <w:iCs/>
                <w:sz w:val="20"/>
                <w:szCs w:val="20"/>
              </w:rPr>
            </w:rPrChange>
          </w:rPr>
          <w:delText>Marker</w:delText>
        </w:r>
        <w:r w:rsidRPr="009865B9" w:rsidDel="007110BA">
          <w:rPr>
            <w:rFonts w:asciiTheme="majorBidi" w:hAnsiTheme="majorBidi" w:cstheme="majorBidi"/>
            <w:color w:val="000000" w:themeColor="text1"/>
            <w:sz w:val="20"/>
            <w:szCs w:val="20"/>
            <w:rPrChange w:id="12137" w:author="Author">
              <w:rPr>
                <w:rFonts w:asciiTheme="majorBidi" w:hAnsiTheme="majorBidi" w:cstheme="majorBidi"/>
                <w:sz w:val="20"/>
                <w:szCs w:val="20"/>
              </w:rPr>
            </w:rPrChange>
          </w:rPr>
          <w:delText xml:space="preserve">, July 29, 2014. </w:delText>
        </w:r>
        <w:r w:rsidRPr="009865B9" w:rsidDel="007110BA">
          <w:rPr>
            <w:rFonts w:asciiTheme="majorBidi" w:hAnsiTheme="majorBidi" w:cstheme="majorBidi"/>
            <w:color w:val="000000" w:themeColor="text1"/>
            <w:sz w:val="20"/>
            <w:szCs w:val="20"/>
            <w:rPrChange w:id="12138" w:author="Author">
              <w:rPr/>
            </w:rPrChange>
          </w:rPr>
          <w:fldChar w:fldCharType="begin"/>
        </w:r>
        <w:r w:rsidRPr="009865B9" w:rsidDel="007110BA">
          <w:rPr>
            <w:rFonts w:asciiTheme="majorBidi" w:hAnsiTheme="majorBidi" w:cstheme="majorBidi"/>
            <w:color w:val="000000" w:themeColor="text1"/>
            <w:sz w:val="20"/>
            <w:szCs w:val="20"/>
            <w:rPrChange w:id="12139" w:author="Author">
              <w:rPr>
                <w:rFonts w:asciiTheme="majorBidi" w:hAnsiTheme="majorBidi" w:cstheme="majorBidi"/>
                <w:sz w:val="20"/>
                <w:szCs w:val="20"/>
              </w:rPr>
            </w:rPrChange>
          </w:rPr>
          <w:delInstrText xml:space="preserve"> HYPERLINK "https://www.themarker.com/realestate/1.2391621" </w:delInstrText>
        </w:r>
        <w:r w:rsidRPr="009865B9" w:rsidDel="007110BA">
          <w:rPr>
            <w:rFonts w:eastAsiaTheme="majorEastAsia"/>
            <w:color w:val="000000" w:themeColor="text1"/>
            <w:sz w:val="20"/>
            <w:szCs w:val="20"/>
            <w:rPrChange w:id="12140"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2141" w:author="Author">
              <w:rPr>
                <w:rStyle w:val="Hyperlink"/>
                <w:rFonts w:asciiTheme="majorBidi" w:eastAsiaTheme="majorEastAsia" w:hAnsiTheme="majorBidi"/>
                <w:sz w:val="20"/>
                <w:szCs w:val="20"/>
              </w:rPr>
            </w:rPrChange>
          </w:rPr>
          <w:delText>https://www.themarker.com/realestate/1.2391621</w:delText>
        </w:r>
        <w:r w:rsidRPr="009865B9" w:rsidDel="007110BA">
          <w:rPr>
            <w:rStyle w:val="Hyperlink"/>
            <w:rFonts w:asciiTheme="majorBidi" w:eastAsiaTheme="majorEastAsia" w:hAnsiTheme="majorBidi"/>
            <w:color w:val="000000" w:themeColor="text1"/>
            <w:sz w:val="20"/>
            <w:szCs w:val="20"/>
            <w:rPrChange w:id="12142"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2143" w:author="Author">
              <w:rPr>
                <w:rFonts w:asciiTheme="majorBidi" w:hAnsiTheme="majorBidi" w:cstheme="majorBidi"/>
                <w:sz w:val="20"/>
                <w:szCs w:val="20"/>
              </w:rPr>
            </w:rPrChange>
          </w:rPr>
          <w:delText xml:space="preserve">. </w:delText>
        </w:r>
      </w:del>
      <w:ins w:id="12144" w:author="Author">
        <w:del w:id="12145" w:author="Author">
          <w:r w:rsidRPr="009865B9" w:rsidDel="007110BA">
            <w:rPr>
              <w:rFonts w:asciiTheme="majorBidi" w:hAnsiTheme="majorBidi" w:cstheme="majorBidi"/>
              <w:color w:val="000000" w:themeColor="text1"/>
              <w:sz w:val="20"/>
              <w:szCs w:val="20"/>
              <w:rPrChange w:id="1214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147" w:author="Author">
                <w:rPr>
                  <w:rFonts w:asciiTheme="majorBidi" w:hAnsiTheme="majorBidi" w:cstheme="majorBidi"/>
                  <w:sz w:val="20"/>
                  <w:szCs w:val="20"/>
                </w:rPr>
              </w:rPrChange>
            </w:rPr>
            <w:delText xml:space="preserve"> </w:delText>
          </w:r>
        </w:del>
      </w:ins>
      <w:del w:id="12148" w:author="Author">
        <w:r w:rsidRPr="009865B9" w:rsidDel="007110BA">
          <w:rPr>
            <w:rFonts w:asciiTheme="majorBidi" w:hAnsiTheme="majorBidi" w:cstheme="majorBidi"/>
            <w:color w:val="000000" w:themeColor="text1"/>
            <w:sz w:val="20"/>
            <w:szCs w:val="20"/>
            <w:rPrChange w:id="12149" w:author="Author">
              <w:rPr>
                <w:rFonts w:asciiTheme="majorBidi" w:hAnsiTheme="majorBidi" w:cstheme="majorBidi"/>
                <w:sz w:val="20"/>
                <w:szCs w:val="20"/>
              </w:rPr>
            </w:rPrChange>
          </w:rPr>
          <w:delText xml:space="preserve">Accessed </w:delText>
        </w:r>
      </w:del>
      <w:ins w:id="12150" w:author="Author">
        <w:del w:id="12151" w:author="Author">
          <w:r w:rsidRPr="009865B9" w:rsidDel="007110BA">
            <w:rPr>
              <w:rFonts w:asciiTheme="majorBidi" w:hAnsiTheme="majorBidi" w:cstheme="majorBidi"/>
              <w:color w:val="000000" w:themeColor="text1"/>
              <w:sz w:val="20"/>
              <w:szCs w:val="20"/>
              <w:rPrChange w:id="12152"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2153" w:author="Author">
                <w:rPr>
                  <w:rFonts w:asciiTheme="majorBidi" w:hAnsiTheme="majorBidi" w:cstheme="majorBidi"/>
                  <w:sz w:val="20"/>
                  <w:szCs w:val="20"/>
                </w:rPr>
              </w:rPrChange>
            </w:rPr>
            <w:delText xml:space="preserve">ccessed </w:delText>
          </w:r>
        </w:del>
      </w:ins>
      <w:del w:id="12154" w:author="Author">
        <w:r w:rsidRPr="009865B9" w:rsidDel="007110BA">
          <w:rPr>
            <w:rFonts w:asciiTheme="majorBidi" w:hAnsiTheme="majorBidi" w:cstheme="majorBidi"/>
            <w:color w:val="000000" w:themeColor="text1"/>
            <w:sz w:val="20"/>
            <w:szCs w:val="20"/>
            <w:rPrChange w:id="12155" w:author="Author">
              <w:rPr>
                <w:rFonts w:asciiTheme="majorBidi" w:hAnsiTheme="majorBidi" w:cstheme="majorBidi"/>
                <w:sz w:val="20"/>
                <w:szCs w:val="20"/>
              </w:rPr>
            </w:rPrChange>
          </w:rPr>
          <w:delText>May 22, 2021.</w:delText>
        </w:r>
      </w:del>
    </w:p>
    <w:p w14:paraId="4BFF5C1D" w14:textId="59FC1CA1" w:rsidR="00543B36" w:rsidRPr="009865B9" w:rsidDel="007110BA" w:rsidRDefault="00543B36" w:rsidP="009865B9">
      <w:pPr>
        <w:widowControl w:val="0"/>
        <w:autoSpaceDE w:val="0"/>
        <w:autoSpaceDN w:val="0"/>
        <w:adjustRightInd w:val="0"/>
        <w:spacing w:line="360" w:lineRule="auto"/>
        <w:ind w:left="720" w:hanging="720"/>
        <w:rPr>
          <w:del w:id="12156" w:author="Author"/>
          <w:rFonts w:asciiTheme="majorBidi" w:hAnsiTheme="majorBidi" w:cstheme="majorBidi"/>
          <w:color w:val="000000" w:themeColor="text1"/>
          <w:sz w:val="20"/>
          <w:szCs w:val="20"/>
          <w:lang w:val="en-IE"/>
          <w:rPrChange w:id="12157" w:author="Author">
            <w:rPr>
              <w:del w:id="12158" w:author="Author"/>
              <w:rFonts w:asciiTheme="majorBidi" w:hAnsiTheme="majorBidi" w:cstheme="majorBidi"/>
              <w:sz w:val="20"/>
              <w:szCs w:val="20"/>
            </w:rPr>
          </w:rPrChange>
        </w:rPr>
        <w:pPrChange w:id="12159" w:author="Author">
          <w:pPr>
            <w:widowControl w:val="0"/>
            <w:autoSpaceDE w:val="0"/>
            <w:autoSpaceDN w:val="0"/>
            <w:adjustRightInd w:val="0"/>
            <w:ind w:left="720" w:hanging="720"/>
          </w:pPr>
        </w:pPrChange>
      </w:pPr>
      <w:del w:id="12160" w:author="Author">
        <w:r w:rsidRPr="009865B9" w:rsidDel="007110BA">
          <w:rPr>
            <w:rFonts w:asciiTheme="majorBidi" w:hAnsiTheme="majorBidi" w:cstheme="majorBidi"/>
            <w:color w:val="000000" w:themeColor="text1"/>
            <w:sz w:val="20"/>
            <w:szCs w:val="20"/>
            <w:lang w:val="es-ES"/>
            <w:rPrChange w:id="12161" w:author="Author">
              <w:rPr>
                <w:rFonts w:asciiTheme="majorBidi" w:hAnsiTheme="majorBidi" w:cstheme="majorBidi"/>
                <w:sz w:val="20"/>
                <w:szCs w:val="20"/>
              </w:rPr>
            </w:rPrChange>
          </w:rPr>
          <w:delText>Canitrot, Adolfo. 1975. “</w:delText>
        </w:r>
      </w:del>
      <w:ins w:id="12162" w:author="Author">
        <w:del w:id="12163" w:author="Author">
          <w:r w:rsidRPr="009865B9" w:rsidDel="00C968DB">
            <w:rPr>
              <w:rFonts w:asciiTheme="majorBidi" w:hAnsiTheme="majorBidi" w:cstheme="majorBidi"/>
              <w:color w:val="000000" w:themeColor="text1"/>
              <w:sz w:val="20"/>
              <w:szCs w:val="20"/>
              <w:lang w:val="es-ES"/>
              <w:rPrChange w:id="12164" w:author="Author">
                <w:rPr>
                  <w:rFonts w:asciiTheme="majorBidi" w:hAnsiTheme="majorBidi" w:cstheme="majorBidi"/>
                  <w:color w:val="000000" w:themeColor="text1"/>
                  <w:sz w:val="20"/>
                  <w:szCs w:val="20"/>
                </w:rPr>
              </w:rPrChange>
            </w:rPr>
            <w:delText>"</w:delText>
          </w:r>
        </w:del>
      </w:ins>
      <w:del w:id="12165" w:author="Author">
        <w:r w:rsidRPr="009865B9" w:rsidDel="007110BA">
          <w:rPr>
            <w:rFonts w:asciiTheme="majorBidi" w:hAnsiTheme="majorBidi" w:cstheme="majorBidi"/>
            <w:color w:val="000000" w:themeColor="text1"/>
            <w:sz w:val="20"/>
            <w:szCs w:val="20"/>
            <w:lang w:val="es-ES"/>
            <w:rPrChange w:id="12166" w:author="Author">
              <w:rPr>
                <w:rFonts w:asciiTheme="majorBidi" w:hAnsiTheme="majorBidi" w:cstheme="majorBidi"/>
                <w:sz w:val="20"/>
                <w:szCs w:val="20"/>
              </w:rPr>
            </w:rPrChange>
          </w:rPr>
          <w:delText>La Experiencia Populista de Redistribución de Ingresos.”</w:delText>
        </w:r>
      </w:del>
      <w:ins w:id="12167" w:author="Author">
        <w:del w:id="12168" w:author="Author">
          <w:r w:rsidRPr="009865B9" w:rsidDel="00C968DB">
            <w:rPr>
              <w:rFonts w:asciiTheme="majorBidi" w:hAnsiTheme="majorBidi" w:cstheme="majorBidi"/>
              <w:color w:val="000000" w:themeColor="text1"/>
              <w:sz w:val="20"/>
              <w:szCs w:val="20"/>
              <w:lang w:val="es-ES"/>
              <w:rPrChange w:id="12169" w:author="Author">
                <w:rPr>
                  <w:rFonts w:asciiTheme="majorBidi" w:hAnsiTheme="majorBidi" w:cstheme="majorBidi"/>
                  <w:color w:val="000000" w:themeColor="text1"/>
                  <w:sz w:val="20"/>
                  <w:szCs w:val="20"/>
                </w:rPr>
              </w:rPrChange>
            </w:rPr>
            <w:delText>"</w:delText>
          </w:r>
        </w:del>
      </w:ins>
      <w:del w:id="12170" w:author="Author">
        <w:r w:rsidRPr="009865B9" w:rsidDel="007110BA">
          <w:rPr>
            <w:rFonts w:asciiTheme="majorBidi" w:hAnsiTheme="majorBidi" w:cstheme="majorBidi"/>
            <w:color w:val="000000" w:themeColor="text1"/>
            <w:sz w:val="20"/>
            <w:szCs w:val="20"/>
            <w:lang w:val="es-ES"/>
            <w:rPrChange w:id="12171" w:author="Author">
              <w:rPr>
                <w:rFonts w:asciiTheme="majorBidi" w:hAnsiTheme="majorBidi" w:cstheme="majorBidi"/>
                <w:sz w:val="20"/>
                <w:szCs w:val="20"/>
              </w:rPr>
            </w:rPrChange>
          </w:rPr>
          <w:delText xml:space="preserve"> </w:delText>
        </w:r>
      </w:del>
      <w:ins w:id="12172" w:author="Author">
        <w:del w:id="12173" w:author="Author">
          <w:r w:rsidRPr="009865B9" w:rsidDel="007110BA">
            <w:rPr>
              <w:rFonts w:asciiTheme="majorBidi" w:hAnsiTheme="majorBidi" w:cstheme="majorBidi"/>
              <w:color w:val="000000" w:themeColor="text1"/>
              <w:sz w:val="20"/>
              <w:szCs w:val="20"/>
              <w:lang w:val="es-ES"/>
              <w:rPrChange w:id="12174" w:author="Author">
                <w:rPr>
                  <w:rFonts w:asciiTheme="majorBidi" w:hAnsiTheme="majorBidi" w:cstheme="majorBidi"/>
                  <w:color w:val="000000" w:themeColor="text1"/>
                  <w:sz w:val="20"/>
                  <w:szCs w:val="20"/>
                </w:rPr>
              </w:rPrChange>
            </w:rPr>
            <w:delText xml:space="preserve">[The Popular Experience of Income Redistribution]. </w:delText>
          </w:r>
        </w:del>
      </w:ins>
      <w:del w:id="12175" w:author="Author">
        <w:r w:rsidRPr="009865B9" w:rsidDel="007110BA">
          <w:rPr>
            <w:rFonts w:asciiTheme="majorBidi" w:hAnsiTheme="majorBidi" w:cstheme="majorBidi"/>
            <w:i/>
            <w:iCs/>
            <w:color w:val="000000" w:themeColor="text1"/>
            <w:sz w:val="20"/>
            <w:szCs w:val="20"/>
            <w:lang w:val="es-ES"/>
            <w:rPrChange w:id="12176" w:author="Author">
              <w:rPr>
                <w:rFonts w:asciiTheme="majorBidi" w:hAnsiTheme="majorBidi" w:cstheme="majorBidi"/>
                <w:i/>
                <w:iCs/>
                <w:sz w:val="20"/>
                <w:szCs w:val="20"/>
              </w:rPr>
            </w:rPrChange>
          </w:rPr>
          <w:delText>Desarrollo Económico</w:delText>
        </w:r>
        <w:r w:rsidRPr="009865B9" w:rsidDel="007110BA">
          <w:rPr>
            <w:rFonts w:asciiTheme="majorBidi" w:hAnsiTheme="majorBidi" w:cstheme="majorBidi"/>
            <w:color w:val="000000" w:themeColor="text1"/>
            <w:sz w:val="20"/>
            <w:szCs w:val="20"/>
            <w:lang w:val="es-ES"/>
            <w:rPrChange w:id="12177" w:author="Author">
              <w:rPr>
                <w:rFonts w:asciiTheme="majorBidi" w:hAnsiTheme="majorBidi" w:cstheme="majorBidi"/>
                <w:sz w:val="20"/>
                <w:szCs w:val="20"/>
              </w:rPr>
            </w:rPrChange>
          </w:rPr>
          <w:delText xml:space="preserve"> 15</w:delText>
        </w:r>
      </w:del>
      <w:ins w:id="12178" w:author="Author">
        <w:del w:id="12179" w:author="Author">
          <w:r w:rsidRPr="009865B9" w:rsidDel="007110BA">
            <w:rPr>
              <w:rFonts w:asciiTheme="majorBidi" w:hAnsiTheme="majorBidi" w:cstheme="majorBidi"/>
              <w:color w:val="000000" w:themeColor="text1"/>
              <w:sz w:val="20"/>
              <w:szCs w:val="20"/>
              <w:lang w:val="es-ES"/>
              <w:rPrChange w:id="12180" w:author="Author">
                <w:rPr>
                  <w:rFonts w:asciiTheme="majorBidi" w:hAnsiTheme="majorBidi" w:cstheme="majorBidi"/>
                  <w:color w:val="000000" w:themeColor="text1"/>
                  <w:sz w:val="20"/>
                  <w:szCs w:val="20"/>
                </w:rPr>
              </w:rPrChange>
            </w:rPr>
            <w:delText>, no.</w:delText>
          </w:r>
        </w:del>
      </w:ins>
      <w:del w:id="12181" w:author="Author">
        <w:r w:rsidRPr="009865B9" w:rsidDel="007110BA">
          <w:rPr>
            <w:rFonts w:asciiTheme="majorBidi" w:hAnsiTheme="majorBidi" w:cstheme="majorBidi"/>
            <w:color w:val="000000" w:themeColor="text1"/>
            <w:sz w:val="20"/>
            <w:szCs w:val="20"/>
            <w:lang w:val="es-ES"/>
            <w:rPrChange w:id="12182"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lang w:val="en-IE"/>
            <w:rPrChange w:id="12183" w:author="Author">
              <w:rPr>
                <w:rFonts w:asciiTheme="majorBidi" w:hAnsiTheme="majorBidi" w:cstheme="majorBidi"/>
                <w:sz w:val="20"/>
                <w:szCs w:val="20"/>
              </w:rPr>
            </w:rPrChange>
          </w:rPr>
          <w:delText>59): 331–</w:delText>
        </w:r>
      </w:del>
      <w:ins w:id="12184" w:author="Author">
        <w:del w:id="12185" w:author="Author">
          <w:r w:rsidRPr="009865B9" w:rsidDel="007110BA">
            <w:rPr>
              <w:rFonts w:asciiTheme="majorBidi" w:hAnsiTheme="majorBidi" w:cstheme="majorBidi"/>
              <w:color w:val="000000" w:themeColor="text1"/>
              <w:sz w:val="20"/>
              <w:szCs w:val="20"/>
              <w:lang w:val="en-IE"/>
              <w:rPrChange w:id="12186" w:author="Author">
                <w:rPr>
                  <w:rFonts w:asciiTheme="majorBidi" w:hAnsiTheme="majorBidi" w:cstheme="majorBidi"/>
                  <w:color w:val="000000" w:themeColor="text1"/>
                  <w:sz w:val="20"/>
                  <w:szCs w:val="20"/>
                </w:rPr>
              </w:rPrChange>
            </w:rPr>
            <w:delText>3</w:delText>
          </w:r>
        </w:del>
      </w:ins>
      <w:del w:id="12187" w:author="Author">
        <w:r w:rsidRPr="009865B9" w:rsidDel="007110BA">
          <w:rPr>
            <w:rFonts w:asciiTheme="majorBidi" w:hAnsiTheme="majorBidi" w:cstheme="majorBidi"/>
            <w:color w:val="000000" w:themeColor="text1"/>
            <w:sz w:val="20"/>
            <w:szCs w:val="20"/>
            <w:lang w:val="en-IE"/>
            <w:rPrChange w:id="12188" w:author="Author">
              <w:rPr>
                <w:rFonts w:asciiTheme="majorBidi" w:hAnsiTheme="majorBidi" w:cstheme="majorBidi"/>
                <w:sz w:val="20"/>
                <w:szCs w:val="20"/>
              </w:rPr>
            </w:rPrChange>
          </w:rPr>
          <w:delText>51. https://doi.org/10.2307/3466477.</w:delText>
        </w:r>
      </w:del>
    </w:p>
    <w:p w14:paraId="1E7DB05C" w14:textId="238FDB79" w:rsidR="00543B36" w:rsidRPr="009865B9" w:rsidDel="007110BA" w:rsidRDefault="00543B36" w:rsidP="009865B9">
      <w:pPr>
        <w:widowControl w:val="0"/>
        <w:autoSpaceDE w:val="0"/>
        <w:autoSpaceDN w:val="0"/>
        <w:adjustRightInd w:val="0"/>
        <w:spacing w:line="360" w:lineRule="auto"/>
        <w:ind w:left="720" w:hanging="720"/>
        <w:rPr>
          <w:del w:id="12189" w:author="Author"/>
          <w:rFonts w:asciiTheme="majorBidi" w:hAnsiTheme="majorBidi" w:cstheme="majorBidi"/>
          <w:color w:val="000000" w:themeColor="text1"/>
          <w:sz w:val="20"/>
          <w:szCs w:val="20"/>
          <w:rPrChange w:id="12190" w:author="Author">
            <w:rPr>
              <w:del w:id="12191" w:author="Author"/>
              <w:rFonts w:asciiTheme="majorBidi" w:hAnsiTheme="majorBidi" w:cstheme="majorBidi"/>
              <w:sz w:val="20"/>
              <w:szCs w:val="20"/>
            </w:rPr>
          </w:rPrChange>
        </w:rPr>
        <w:pPrChange w:id="12192" w:author="Author">
          <w:pPr>
            <w:widowControl w:val="0"/>
            <w:autoSpaceDE w:val="0"/>
            <w:autoSpaceDN w:val="0"/>
            <w:adjustRightInd w:val="0"/>
            <w:ind w:left="720" w:hanging="720"/>
          </w:pPr>
        </w:pPrChange>
      </w:pPr>
      <w:del w:id="12193" w:author="Author">
        <w:r w:rsidRPr="009865B9" w:rsidDel="007110BA">
          <w:rPr>
            <w:rFonts w:asciiTheme="majorBidi" w:hAnsiTheme="majorBidi" w:cstheme="majorBidi"/>
            <w:color w:val="000000" w:themeColor="text1"/>
            <w:sz w:val="20"/>
            <w:szCs w:val="20"/>
            <w:lang w:val="en-IE"/>
            <w:rPrChange w:id="12194" w:author="Author">
              <w:rPr>
                <w:rFonts w:asciiTheme="majorBidi" w:hAnsiTheme="majorBidi" w:cstheme="majorBidi"/>
                <w:sz w:val="20"/>
                <w:szCs w:val="20"/>
              </w:rPr>
            </w:rPrChange>
          </w:rPr>
          <w:delText>Canovan, Margaret. 1999. “</w:delText>
        </w:r>
      </w:del>
      <w:ins w:id="12195" w:author="Author">
        <w:del w:id="12196" w:author="Author">
          <w:r w:rsidRPr="009865B9" w:rsidDel="00C968DB">
            <w:rPr>
              <w:rFonts w:asciiTheme="majorBidi" w:hAnsiTheme="majorBidi" w:cstheme="majorBidi"/>
              <w:color w:val="000000" w:themeColor="text1"/>
              <w:sz w:val="20"/>
              <w:szCs w:val="20"/>
              <w:rPrChange w:id="12197" w:author="Author">
                <w:rPr>
                  <w:rFonts w:asciiTheme="majorBidi" w:hAnsiTheme="majorBidi" w:cstheme="majorBidi"/>
                  <w:color w:val="000000" w:themeColor="text1"/>
                  <w:sz w:val="20"/>
                  <w:szCs w:val="20"/>
                </w:rPr>
              </w:rPrChange>
            </w:rPr>
            <w:delText>"</w:delText>
          </w:r>
        </w:del>
      </w:ins>
      <w:del w:id="12198" w:author="Author">
        <w:r w:rsidRPr="009865B9" w:rsidDel="007110BA">
          <w:rPr>
            <w:rFonts w:asciiTheme="majorBidi" w:hAnsiTheme="majorBidi" w:cstheme="majorBidi"/>
            <w:color w:val="000000" w:themeColor="text1"/>
            <w:sz w:val="20"/>
            <w:szCs w:val="20"/>
            <w:rPrChange w:id="12199" w:author="Author">
              <w:rPr>
                <w:rFonts w:asciiTheme="majorBidi" w:hAnsiTheme="majorBidi" w:cstheme="majorBidi"/>
                <w:sz w:val="20"/>
                <w:szCs w:val="20"/>
              </w:rPr>
            </w:rPrChange>
          </w:rPr>
          <w:delText xml:space="preserve">Trust the People! Populism and the Two Faces of Democracy.” </w:delText>
        </w:r>
      </w:del>
      <w:ins w:id="12200" w:author="Author">
        <w:del w:id="12201" w:author="Author">
          <w:r w:rsidRPr="009865B9" w:rsidDel="007110BA">
            <w:rPr>
              <w:rFonts w:asciiTheme="majorBidi" w:hAnsiTheme="majorBidi" w:cstheme="majorBidi"/>
              <w:color w:val="000000" w:themeColor="text1"/>
              <w:sz w:val="20"/>
              <w:szCs w:val="20"/>
              <w:rPrChange w:id="12202"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203"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204" w:author="Author">
                <w:rPr>
                  <w:rFonts w:asciiTheme="majorBidi" w:hAnsiTheme="majorBidi" w:cstheme="majorBidi"/>
                  <w:sz w:val="20"/>
                  <w:szCs w:val="20"/>
                </w:rPr>
              </w:rPrChange>
            </w:rPr>
            <w:delText xml:space="preserve"> </w:delText>
          </w:r>
        </w:del>
      </w:ins>
      <w:del w:id="12205" w:author="Author">
        <w:r w:rsidRPr="009865B9" w:rsidDel="007110BA">
          <w:rPr>
            <w:rFonts w:asciiTheme="majorBidi" w:hAnsiTheme="majorBidi" w:cstheme="majorBidi"/>
            <w:i/>
            <w:iCs/>
            <w:color w:val="000000" w:themeColor="text1"/>
            <w:sz w:val="20"/>
            <w:szCs w:val="20"/>
            <w:rPrChange w:id="12206" w:author="Author">
              <w:rPr>
                <w:rFonts w:asciiTheme="majorBidi" w:hAnsiTheme="majorBidi" w:cstheme="majorBidi"/>
                <w:i/>
                <w:iCs/>
                <w:sz w:val="20"/>
                <w:szCs w:val="20"/>
              </w:rPr>
            </w:rPrChange>
          </w:rPr>
          <w:delText>Political Studies</w:delText>
        </w:r>
        <w:r w:rsidRPr="009865B9" w:rsidDel="007110BA">
          <w:rPr>
            <w:rFonts w:asciiTheme="majorBidi" w:hAnsiTheme="majorBidi" w:cstheme="majorBidi"/>
            <w:color w:val="000000" w:themeColor="text1"/>
            <w:sz w:val="20"/>
            <w:szCs w:val="20"/>
            <w:rPrChange w:id="12207" w:author="Author">
              <w:rPr>
                <w:rFonts w:asciiTheme="majorBidi" w:hAnsiTheme="majorBidi" w:cstheme="majorBidi"/>
                <w:sz w:val="20"/>
                <w:szCs w:val="20"/>
              </w:rPr>
            </w:rPrChange>
          </w:rPr>
          <w:delText xml:space="preserve"> 47</w:delText>
        </w:r>
      </w:del>
      <w:ins w:id="12208" w:author="Author">
        <w:del w:id="12209" w:author="Author">
          <w:r w:rsidRPr="009865B9" w:rsidDel="007110BA">
            <w:rPr>
              <w:rFonts w:asciiTheme="majorBidi" w:hAnsiTheme="majorBidi" w:cstheme="majorBidi"/>
              <w:color w:val="000000" w:themeColor="text1"/>
              <w:sz w:val="20"/>
              <w:szCs w:val="20"/>
              <w:rPrChange w:id="12210" w:author="Author">
                <w:rPr>
                  <w:rFonts w:asciiTheme="majorBidi" w:hAnsiTheme="majorBidi" w:cstheme="majorBidi"/>
                  <w:color w:val="000000" w:themeColor="text1"/>
                  <w:sz w:val="20"/>
                  <w:szCs w:val="20"/>
                </w:rPr>
              </w:rPrChange>
            </w:rPr>
            <w:delText>, no. 1</w:delText>
          </w:r>
        </w:del>
      </w:ins>
      <w:del w:id="12211" w:author="Author">
        <w:r w:rsidRPr="009865B9" w:rsidDel="007110BA">
          <w:rPr>
            <w:rFonts w:asciiTheme="majorBidi" w:hAnsiTheme="majorBidi" w:cstheme="majorBidi"/>
            <w:color w:val="000000" w:themeColor="text1"/>
            <w:sz w:val="20"/>
            <w:szCs w:val="20"/>
            <w:rPrChange w:id="12212" w:author="Author">
              <w:rPr>
                <w:rFonts w:asciiTheme="majorBidi" w:hAnsiTheme="majorBidi" w:cstheme="majorBidi"/>
                <w:sz w:val="20"/>
                <w:szCs w:val="20"/>
              </w:rPr>
            </w:rPrChange>
          </w:rPr>
          <w:delText xml:space="preserve"> (1): 2–16. https://doi.org/10.1111/1467-9248.00184.</w:delText>
        </w:r>
      </w:del>
    </w:p>
    <w:p w14:paraId="56E37B82" w14:textId="5513A021" w:rsidR="00543B36" w:rsidRPr="009865B9" w:rsidDel="007110BA" w:rsidRDefault="00543B36" w:rsidP="009865B9">
      <w:pPr>
        <w:widowControl w:val="0"/>
        <w:autoSpaceDE w:val="0"/>
        <w:autoSpaceDN w:val="0"/>
        <w:adjustRightInd w:val="0"/>
        <w:spacing w:line="360" w:lineRule="auto"/>
        <w:ind w:left="720" w:hanging="720"/>
        <w:rPr>
          <w:del w:id="12213" w:author="Author"/>
          <w:rFonts w:asciiTheme="majorBidi" w:hAnsiTheme="majorBidi" w:cstheme="majorBidi"/>
          <w:color w:val="000000" w:themeColor="text1"/>
          <w:sz w:val="20"/>
          <w:szCs w:val="20"/>
          <w:rPrChange w:id="12214" w:author="Author">
            <w:rPr>
              <w:del w:id="12215" w:author="Author"/>
              <w:rFonts w:asciiTheme="majorBidi" w:hAnsiTheme="majorBidi" w:cstheme="majorBidi"/>
              <w:sz w:val="20"/>
              <w:szCs w:val="20"/>
            </w:rPr>
          </w:rPrChange>
        </w:rPr>
        <w:pPrChange w:id="12216" w:author="Author">
          <w:pPr>
            <w:widowControl w:val="0"/>
            <w:autoSpaceDE w:val="0"/>
            <w:autoSpaceDN w:val="0"/>
            <w:adjustRightInd w:val="0"/>
            <w:ind w:left="720" w:hanging="720"/>
          </w:pPr>
        </w:pPrChange>
      </w:pPr>
      <w:del w:id="12217" w:author="Author">
        <w:r w:rsidRPr="009865B9" w:rsidDel="007110BA">
          <w:rPr>
            <w:rFonts w:asciiTheme="majorBidi" w:hAnsiTheme="majorBidi" w:cstheme="majorBidi"/>
            <w:color w:val="000000" w:themeColor="text1"/>
            <w:sz w:val="20"/>
            <w:szCs w:val="20"/>
            <w:rPrChange w:id="12218" w:author="Author">
              <w:rPr>
                <w:rFonts w:asciiTheme="majorBidi" w:hAnsiTheme="majorBidi" w:cstheme="majorBidi"/>
                <w:sz w:val="20"/>
                <w:szCs w:val="20"/>
              </w:rPr>
            </w:rPrChange>
          </w:rPr>
          <w:delText>Canovan, Margaret. 2004. “</w:delText>
        </w:r>
      </w:del>
      <w:ins w:id="12219" w:author="Author">
        <w:del w:id="12220" w:author="Author">
          <w:r w:rsidRPr="009865B9" w:rsidDel="00C968DB">
            <w:rPr>
              <w:rFonts w:asciiTheme="majorBidi" w:hAnsiTheme="majorBidi" w:cstheme="majorBidi"/>
              <w:color w:val="000000" w:themeColor="text1"/>
              <w:sz w:val="20"/>
              <w:szCs w:val="20"/>
              <w:rPrChange w:id="12221" w:author="Author">
                <w:rPr>
                  <w:rFonts w:asciiTheme="majorBidi" w:hAnsiTheme="majorBidi" w:cstheme="majorBidi"/>
                  <w:color w:val="000000" w:themeColor="text1"/>
                  <w:sz w:val="20"/>
                  <w:szCs w:val="20"/>
                </w:rPr>
              </w:rPrChange>
            </w:rPr>
            <w:delText>"</w:delText>
          </w:r>
        </w:del>
      </w:ins>
      <w:del w:id="12222" w:author="Author">
        <w:r w:rsidRPr="009865B9" w:rsidDel="007110BA">
          <w:rPr>
            <w:rFonts w:asciiTheme="majorBidi" w:hAnsiTheme="majorBidi" w:cstheme="majorBidi"/>
            <w:color w:val="000000" w:themeColor="text1"/>
            <w:sz w:val="20"/>
            <w:szCs w:val="20"/>
            <w:rPrChange w:id="12223" w:author="Author">
              <w:rPr>
                <w:rFonts w:asciiTheme="majorBidi" w:hAnsiTheme="majorBidi" w:cstheme="majorBidi"/>
                <w:sz w:val="20"/>
                <w:szCs w:val="20"/>
              </w:rPr>
            </w:rPrChange>
          </w:rPr>
          <w:delText>Populism for Political Theorists?</w:delText>
        </w:r>
      </w:del>
      <w:ins w:id="12224" w:author="Author">
        <w:del w:id="12225" w:author="Author">
          <w:r w:rsidRPr="009865B9" w:rsidDel="00C968DB">
            <w:rPr>
              <w:rFonts w:asciiTheme="majorBidi" w:hAnsiTheme="majorBidi" w:cstheme="majorBidi"/>
              <w:color w:val="000000" w:themeColor="text1"/>
              <w:sz w:val="20"/>
              <w:szCs w:val="20"/>
              <w:rPrChange w:id="12226" w:author="Author">
                <w:rPr>
                  <w:rFonts w:asciiTheme="majorBidi" w:hAnsiTheme="majorBidi" w:cstheme="majorBidi"/>
                  <w:color w:val="000000" w:themeColor="text1"/>
                  <w:sz w:val="20"/>
                  <w:szCs w:val="20"/>
                </w:rPr>
              </w:rPrChange>
            </w:rPr>
            <w:delText>"</w:delText>
          </w:r>
        </w:del>
      </w:ins>
      <w:del w:id="12227" w:author="Author">
        <w:r w:rsidRPr="009865B9" w:rsidDel="007110BA">
          <w:rPr>
            <w:rFonts w:asciiTheme="majorBidi" w:hAnsiTheme="majorBidi" w:cstheme="majorBidi"/>
            <w:color w:val="000000" w:themeColor="text1"/>
            <w:sz w:val="20"/>
            <w:szCs w:val="20"/>
            <w:rPrChange w:id="12228"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2229" w:author="Author">
              <w:rPr>
                <w:rFonts w:asciiTheme="majorBidi" w:hAnsiTheme="majorBidi" w:cstheme="majorBidi"/>
                <w:i/>
                <w:iCs/>
                <w:sz w:val="20"/>
                <w:szCs w:val="20"/>
              </w:rPr>
            </w:rPrChange>
          </w:rPr>
          <w:delText>Journal of Political Ideologies</w:delText>
        </w:r>
        <w:r w:rsidRPr="009865B9" w:rsidDel="007110BA">
          <w:rPr>
            <w:rFonts w:asciiTheme="majorBidi" w:hAnsiTheme="majorBidi" w:cstheme="majorBidi"/>
            <w:color w:val="000000" w:themeColor="text1"/>
            <w:sz w:val="20"/>
            <w:szCs w:val="20"/>
            <w:rPrChange w:id="12230" w:author="Author">
              <w:rPr>
                <w:rFonts w:asciiTheme="majorBidi" w:hAnsiTheme="majorBidi" w:cstheme="majorBidi"/>
                <w:sz w:val="20"/>
                <w:szCs w:val="20"/>
              </w:rPr>
            </w:rPrChange>
          </w:rPr>
          <w:delText xml:space="preserve"> 9</w:delText>
        </w:r>
      </w:del>
      <w:ins w:id="12231" w:author="Author">
        <w:del w:id="12232" w:author="Author">
          <w:r w:rsidRPr="009865B9" w:rsidDel="007110BA">
            <w:rPr>
              <w:rFonts w:asciiTheme="majorBidi" w:hAnsiTheme="majorBidi" w:cstheme="majorBidi"/>
              <w:color w:val="000000" w:themeColor="text1"/>
              <w:sz w:val="20"/>
              <w:szCs w:val="20"/>
              <w:rPrChange w:id="12233" w:author="Author">
                <w:rPr>
                  <w:rFonts w:asciiTheme="majorBidi" w:hAnsiTheme="majorBidi" w:cstheme="majorBidi"/>
                  <w:color w:val="000000" w:themeColor="text1"/>
                  <w:sz w:val="20"/>
                  <w:szCs w:val="20"/>
                </w:rPr>
              </w:rPrChange>
            </w:rPr>
            <w:delText>, no.</w:delText>
          </w:r>
        </w:del>
      </w:ins>
      <w:del w:id="12234" w:author="Author">
        <w:r w:rsidRPr="009865B9" w:rsidDel="007110BA">
          <w:rPr>
            <w:rFonts w:asciiTheme="majorBidi" w:hAnsiTheme="majorBidi" w:cstheme="majorBidi"/>
            <w:color w:val="000000" w:themeColor="text1"/>
            <w:sz w:val="20"/>
            <w:szCs w:val="20"/>
            <w:rPrChange w:id="12235" w:author="Author">
              <w:rPr>
                <w:rFonts w:asciiTheme="majorBidi" w:hAnsiTheme="majorBidi" w:cstheme="majorBidi"/>
                <w:sz w:val="20"/>
                <w:szCs w:val="20"/>
              </w:rPr>
            </w:rPrChange>
          </w:rPr>
          <w:delText xml:space="preserve"> (3): 241–</w:delText>
        </w:r>
      </w:del>
      <w:ins w:id="12236" w:author="Author">
        <w:del w:id="12237" w:author="Author">
          <w:r w:rsidRPr="009865B9" w:rsidDel="007110BA">
            <w:rPr>
              <w:rFonts w:asciiTheme="majorBidi" w:hAnsiTheme="majorBidi" w:cstheme="majorBidi"/>
              <w:color w:val="000000" w:themeColor="text1"/>
              <w:sz w:val="20"/>
              <w:szCs w:val="20"/>
              <w:rPrChange w:id="12238" w:author="Author">
                <w:rPr>
                  <w:rFonts w:asciiTheme="majorBidi" w:hAnsiTheme="majorBidi" w:cstheme="majorBidi"/>
                  <w:color w:val="000000" w:themeColor="text1"/>
                  <w:sz w:val="20"/>
                  <w:szCs w:val="20"/>
                </w:rPr>
              </w:rPrChange>
            </w:rPr>
            <w:delText>2</w:delText>
          </w:r>
        </w:del>
      </w:ins>
      <w:del w:id="12239" w:author="Author">
        <w:r w:rsidRPr="009865B9" w:rsidDel="007110BA">
          <w:rPr>
            <w:rFonts w:asciiTheme="majorBidi" w:hAnsiTheme="majorBidi" w:cstheme="majorBidi"/>
            <w:color w:val="000000" w:themeColor="text1"/>
            <w:sz w:val="20"/>
            <w:szCs w:val="20"/>
            <w:rPrChange w:id="12240" w:author="Author">
              <w:rPr>
                <w:rFonts w:asciiTheme="majorBidi" w:hAnsiTheme="majorBidi" w:cstheme="majorBidi"/>
                <w:sz w:val="20"/>
                <w:szCs w:val="20"/>
              </w:rPr>
            </w:rPrChange>
          </w:rPr>
          <w:delText>52. https://doi.org/10.1080/1356931042000263500.</w:delText>
        </w:r>
      </w:del>
    </w:p>
    <w:p w14:paraId="70060C01" w14:textId="454C918B" w:rsidR="00543B36" w:rsidRPr="009865B9" w:rsidDel="007110BA" w:rsidRDefault="00543B36" w:rsidP="009865B9">
      <w:pPr>
        <w:widowControl w:val="0"/>
        <w:autoSpaceDE w:val="0"/>
        <w:autoSpaceDN w:val="0"/>
        <w:adjustRightInd w:val="0"/>
        <w:spacing w:line="360" w:lineRule="auto"/>
        <w:ind w:left="720" w:hanging="720"/>
        <w:rPr>
          <w:del w:id="12241" w:author="Author"/>
          <w:rFonts w:asciiTheme="majorBidi" w:hAnsiTheme="majorBidi" w:cstheme="majorBidi"/>
          <w:color w:val="000000" w:themeColor="text1"/>
          <w:sz w:val="20"/>
          <w:szCs w:val="20"/>
          <w:rPrChange w:id="12242" w:author="Author">
            <w:rPr>
              <w:del w:id="12243" w:author="Author"/>
              <w:rFonts w:asciiTheme="majorBidi" w:hAnsiTheme="majorBidi" w:cstheme="majorBidi"/>
              <w:sz w:val="20"/>
              <w:szCs w:val="20"/>
            </w:rPr>
          </w:rPrChange>
        </w:rPr>
        <w:pPrChange w:id="12244" w:author="Author">
          <w:pPr>
            <w:widowControl w:val="0"/>
            <w:autoSpaceDE w:val="0"/>
            <w:autoSpaceDN w:val="0"/>
            <w:adjustRightInd w:val="0"/>
            <w:ind w:left="720" w:hanging="720"/>
          </w:pPr>
        </w:pPrChange>
      </w:pPr>
      <w:del w:id="12245" w:author="Author">
        <w:r w:rsidRPr="009865B9" w:rsidDel="007110BA">
          <w:rPr>
            <w:rFonts w:asciiTheme="majorBidi" w:hAnsiTheme="majorBidi" w:cstheme="majorBidi"/>
            <w:color w:val="000000" w:themeColor="text1"/>
            <w:sz w:val="20"/>
            <w:szCs w:val="20"/>
            <w:rPrChange w:id="12246" w:author="Author">
              <w:rPr>
                <w:rFonts w:asciiTheme="majorBidi" w:hAnsiTheme="majorBidi" w:cstheme="majorBidi"/>
                <w:sz w:val="20"/>
                <w:szCs w:val="20"/>
              </w:rPr>
            </w:rPrChange>
          </w:rPr>
          <w:delText xml:space="preserve">Cardoso, Fernando Henrique, and Enzo Faletto. 1979. </w:delText>
        </w:r>
        <w:r w:rsidRPr="009865B9" w:rsidDel="007110BA">
          <w:rPr>
            <w:rFonts w:asciiTheme="majorBidi" w:hAnsiTheme="majorBidi" w:cstheme="majorBidi"/>
            <w:i/>
            <w:iCs/>
            <w:color w:val="000000" w:themeColor="text1"/>
            <w:sz w:val="20"/>
            <w:szCs w:val="20"/>
            <w:rPrChange w:id="12247" w:author="Author">
              <w:rPr>
                <w:rFonts w:asciiTheme="majorBidi" w:hAnsiTheme="majorBidi" w:cstheme="majorBidi"/>
                <w:i/>
                <w:iCs/>
                <w:sz w:val="20"/>
                <w:szCs w:val="20"/>
              </w:rPr>
            </w:rPrChange>
          </w:rPr>
          <w:delText>Dependency and Development in Latin America</w:delText>
        </w:r>
        <w:r w:rsidRPr="009865B9" w:rsidDel="007110BA">
          <w:rPr>
            <w:rFonts w:asciiTheme="majorBidi" w:hAnsiTheme="majorBidi" w:cstheme="majorBidi"/>
            <w:color w:val="000000" w:themeColor="text1"/>
            <w:sz w:val="20"/>
            <w:szCs w:val="20"/>
            <w:rPrChange w:id="12248" w:author="Author">
              <w:rPr>
                <w:rFonts w:asciiTheme="majorBidi" w:hAnsiTheme="majorBidi" w:cstheme="majorBidi"/>
                <w:sz w:val="20"/>
                <w:szCs w:val="20"/>
              </w:rPr>
            </w:rPrChange>
          </w:rPr>
          <w:delText xml:space="preserve">. </w:delText>
        </w:r>
      </w:del>
      <w:ins w:id="12249" w:author="Author">
        <w:del w:id="12250" w:author="Author">
          <w:r w:rsidRPr="009865B9" w:rsidDel="007110BA">
            <w:rPr>
              <w:rFonts w:asciiTheme="majorBidi" w:hAnsiTheme="majorBidi" w:cstheme="majorBidi"/>
              <w:color w:val="000000" w:themeColor="text1"/>
              <w:sz w:val="20"/>
              <w:szCs w:val="20"/>
              <w:rPrChange w:id="12251" w:author="Author">
                <w:rPr>
                  <w:rFonts w:asciiTheme="majorBidi" w:hAnsiTheme="majorBidi" w:cstheme="majorBidi"/>
                  <w:color w:val="000000" w:themeColor="text1"/>
                  <w:sz w:val="20"/>
                  <w:szCs w:val="20"/>
                </w:rPr>
              </w:rPrChange>
            </w:rPr>
            <w:delText xml:space="preserve">Berkley, Cal.: </w:delText>
          </w:r>
        </w:del>
      </w:ins>
      <w:del w:id="12252" w:author="Author">
        <w:r w:rsidRPr="009865B9" w:rsidDel="007110BA">
          <w:rPr>
            <w:rFonts w:asciiTheme="majorBidi" w:hAnsiTheme="majorBidi" w:cstheme="majorBidi"/>
            <w:color w:val="000000" w:themeColor="text1"/>
            <w:sz w:val="20"/>
            <w:szCs w:val="20"/>
            <w:rPrChange w:id="12253" w:author="Author">
              <w:rPr>
                <w:rFonts w:asciiTheme="majorBidi" w:hAnsiTheme="majorBidi" w:cstheme="majorBidi"/>
                <w:sz w:val="20"/>
                <w:szCs w:val="20"/>
              </w:rPr>
            </w:rPrChange>
          </w:rPr>
          <w:delText>University of California Press.</w:delText>
        </w:r>
      </w:del>
    </w:p>
    <w:p w14:paraId="33078424" w14:textId="51E377DF" w:rsidR="00543B36" w:rsidRPr="009865B9" w:rsidDel="007110BA" w:rsidRDefault="00543B36" w:rsidP="009865B9">
      <w:pPr>
        <w:widowControl w:val="0"/>
        <w:autoSpaceDE w:val="0"/>
        <w:autoSpaceDN w:val="0"/>
        <w:adjustRightInd w:val="0"/>
        <w:spacing w:line="360" w:lineRule="auto"/>
        <w:ind w:left="720" w:hanging="720"/>
        <w:rPr>
          <w:del w:id="12254" w:author="Author"/>
          <w:rFonts w:asciiTheme="majorBidi" w:hAnsiTheme="majorBidi" w:cstheme="majorBidi"/>
          <w:color w:val="000000" w:themeColor="text1"/>
          <w:sz w:val="20"/>
          <w:szCs w:val="20"/>
          <w:rtl/>
          <w:rPrChange w:id="12255" w:author="Author">
            <w:rPr>
              <w:del w:id="12256" w:author="Author"/>
              <w:rFonts w:asciiTheme="majorBidi" w:hAnsiTheme="majorBidi" w:cstheme="majorBidi"/>
              <w:sz w:val="20"/>
              <w:szCs w:val="20"/>
              <w:rtl/>
            </w:rPr>
          </w:rPrChange>
        </w:rPr>
        <w:pPrChange w:id="12257" w:author="Author">
          <w:pPr>
            <w:widowControl w:val="0"/>
            <w:autoSpaceDE w:val="0"/>
            <w:autoSpaceDN w:val="0"/>
            <w:adjustRightInd w:val="0"/>
            <w:ind w:left="720" w:hanging="720"/>
          </w:pPr>
        </w:pPrChange>
      </w:pPr>
      <w:del w:id="12258" w:author="Author">
        <w:r w:rsidRPr="009865B9" w:rsidDel="007110BA">
          <w:rPr>
            <w:rFonts w:asciiTheme="majorBidi" w:hAnsiTheme="majorBidi" w:cstheme="majorBidi"/>
            <w:color w:val="000000" w:themeColor="text1"/>
            <w:sz w:val="20"/>
            <w:szCs w:val="20"/>
            <w:rPrChange w:id="12259" w:author="Author">
              <w:rPr>
                <w:rFonts w:asciiTheme="majorBidi" w:hAnsiTheme="majorBidi" w:cstheme="majorBidi"/>
                <w:sz w:val="20"/>
                <w:szCs w:val="20"/>
              </w:rPr>
            </w:rPrChange>
          </w:rPr>
          <w:delText>Chu, Ben. 2020. “</w:delText>
        </w:r>
      </w:del>
      <w:ins w:id="12260" w:author="Author">
        <w:del w:id="12261" w:author="Author">
          <w:r w:rsidRPr="009865B9" w:rsidDel="00C968DB">
            <w:rPr>
              <w:rFonts w:asciiTheme="majorBidi" w:hAnsiTheme="majorBidi" w:cstheme="majorBidi"/>
              <w:color w:val="000000" w:themeColor="text1"/>
              <w:sz w:val="20"/>
              <w:szCs w:val="20"/>
              <w:rPrChange w:id="12262" w:author="Author">
                <w:rPr>
                  <w:rFonts w:asciiTheme="majorBidi" w:hAnsiTheme="majorBidi" w:cstheme="majorBidi"/>
                  <w:color w:val="000000" w:themeColor="text1"/>
                  <w:sz w:val="20"/>
                  <w:szCs w:val="20"/>
                </w:rPr>
              </w:rPrChange>
            </w:rPr>
            <w:delText>"</w:delText>
          </w:r>
        </w:del>
      </w:ins>
      <w:del w:id="12263" w:author="Author">
        <w:r w:rsidRPr="009865B9" w:rsidDel="007110BA">
          <w:rPr>
            <w:rFonts w:asciiTheme="majorBidi" w:hAnsiTheme="majorBidi" w:cstheme="majorBidi"/>
            <w:color w:val="000000" w:themeColor="text1"/>
            <w:sz w:val="20"/>
            <w:szCs w:val="20"/>
            <w:rPrChange w:id="12264" w:author="Author">
              <w:rPr>
                <w:rFonts w:asciiTheme="majorBidi" w:hAnsiTheme="majorBidi" w:cstheme="majorBidi"/>
                <w:sz w:val="20"/>
                <w:szCs w:val="20"/>
              </w:rPr>
            </w:rPrChange>
          </w:rPr>
          <w:delText xml:space="preserve">Budget 2020: The economic </w:delText>
        </w:r>
      </w:del>
      <w:ins w:id="12265" w:author="Author">
        <w:del w:id="12266" w:author="Author">
          <w:r w:rsidRPr="009865B9" w:rsidDel="007110BA">
            <w:rPr>
              <w:rFonts w:asciiTheme="majorBidi" w:hAnsiTheme="majorBidi" w:cstheme="majorBidi"/>
              <w:color w:val="000000" w:themeColor="text1"/>
              <w:sz w:val="20"/>
              <w:szCs w:val="20"/>
              <w:rPrChange w:id="12267" w:author="Author">
                <w:rPr>
                  <w:rFonts w:asciiTheme="majorBidi" w:hAnsiTheme="majorBidi" w:cstheme="majorBidi"/>
                  <w:color w:val="000000" w:themeColor="text1"/>
                  <w:sz w:val="20"/>
                  <w:szCs w:val="20"/>
                </w:rPr>
              </w:rPrChange>
            </w:rPr>
            <w:delText>E</w:delText>
          </w:r>
          <w:r w:rsidRPr="009865B9" w:rsidDel="007110BA">
            <w:rPr>
              <w:rFonts w:asciiTheme="majorBidi" w:hAnsiTheme="majorBidi" w:cstheme="majorBidi"/>
              <w:color w:val="000000" w:themeColor="text1"/>
              <w:sz w:val="20"/>
              <w:szCs w:val="20"/>
              <w:rPrChange w:id="12268" w:author="Author">
                <w:rPr>
                  <w:rFonts w:asciiTheme="majorBidi" w:hAnsiTheme="majorBidi" w:cstheme="majorBidi"/>
                  <w:sz w:val="20"/>
                  <w:szCs w:val="20"/>
                </w:rPr>
              </w:rPrChange>
            </w:rPr>
            <w:delText xml:space="preserve">conomic </w:delText>
          </w:r>
        </w:del>
      </w:ins>
      <w:del w:id="12269" w:author="Author">
        <w:r w:rsidRPr="009865B9" w:rsidDel="007110BA">
          <w:rPr>
            <w:rFonts w:asciiTheme="majorBidi" w:hAnsiTheme="majorBidi" w:cstheme="majorBidi"/>
            <w:color w:val="000000" w:themeColor="text1"/>
            <w:sz w:val="20"/>
            <w:szCs w:val="20"/>
            <w:rPrChange w:id="12270" w:author="Author">
              <w:rPr>
                <w:rFonts w:asciiTheme="majorBidi" w:hAnsiTheme="majorBidi" w:cstheme="majorBidi"/>
                <w:sz w:val="20"/>
                <w:szCs w:val="20"/>
              </w:rPr>
            </w:rPrChange>
          </w:rPr>
          <w:delText xml:space="preserve">and </w:delText>
        </w:r>
      </w:del>
      <w:ins w:id="12271" w:author="Author">
        <w:del w:id="12272" w:author="Author">
          <w:r w:rsidRPr="009865B9" w:rsidDel="007110BA">
            <w:rPr>
              <w:rFonts w:asciiTheme="majorBidi" w:hAnsiTheme="majorBidi" w:cstheme="majorBidi"/>
              <w:color w:val="000000" w:themeColor="text1"/>
              <w:sz w:val="20"/>
              <w:szCs w:val="20"/>
              <w:rPrChange w:id="12273" w:author="Author">
                <w:rPr>
                  <w:rFonts w:asciiTheme="majorBidi" w:hAnsiTheme="majorBidi" w:cstheme="majorBidi"/>
                  <w:color w:val="000000" w:themeColor="text1"/>
                  <w:sz w:val="20"/>
                  <w:szCs w:val="20"/>
                </w:rPr>
              </w:rPrChange>
            </w:rPr>
            <w:delText>F</w:delText>
          </w:r>
        </w:del>
      </w:ins>
      <w:del w:id="12274" w:author="Author">
        <w:r w:rsidRPr="009865B9" w:rsidDel="007110BA">
          <w:rPr>
            <w:rFonts w:asciiTheme="majorBidi" w:hAnsiTheme="majorBidi" w:cstheme="majorBidi"/>
            <w:color w:val="000000" w:themeColor="text1"/>
            <w:sz w:val="20"/>
            <w:szCs w:val="20"/>
            <w:rPrChange w:id="12275" w:author="Author">
              <w:rPr>
                <w:rFonts w:asciiTheme="majorBidi" w:hAnsiTheme="majorBidi" w:cstheme="majorBidi"/>
                <w:sz w:val="20"/>
                <w:szCs w:val="20"/>
              </w:rPr>
            </w:rPrChange>
          </w:rPr>
          <w:delText xml:space="preserve">fiscal story </w:delText>
        </w:r>
      </w:del>
      <w:ins w:id="12276" w:author="Author">
        <w:del w:id="12277" w:author="Author">
          <w:r w:rsidRPr="009865B9" w:rsidDel="007110BA">
            <w:rPr>
              <w:rFonts w:asciiTheme="majorBidi" w:hAnsiTheme="majorBidi" w:cstheme="majorBidi"/>
              <w:color w:val="000000" w:themeColor="text1"/>
              <w:sz w:val="20"/>
              <w:szCs w:val="20"/>
              <w:rPrChange w:id="12278" w:author="Author">
                <w:rPr>
                  <w:rFonts w:asciiTheme="majorBidi" w:hAnsiTheme="majorBidi" w:cstheme="majorBidi"/>
                  <w:color w:val="000000" w:themeColor="text1"/>
                  <w:sz w:val="20"/>
                  <w:szCs w:val="20"/>
                </w:rPr>
              </w:rPrChange>
            </w:rPr>
            <w:delText>S</w:delText>
          </w:r>
          <w:r w:rsidRPr="009865B9" w:rsidDel="007110BA">
            <w:rPr>
              <w:rFonts w:asciiTheme="majorBidi" w:hAnsiTheme="majorBidi" w:cstheme="majorBidi"/>
              <w:color w:val="000000" w:themeColor="text1"/>
              <w:sz w:val="20"/>
              <w:szCs w:val="20"/>
              <w:rPrChange w:id="12279" w:author="Author">
                <w:rPr>
                  <w:rFonts w:asciiTheme="majorBidi" w:hAnsiTheme="majorBidi" w:cstheme="majorBidi"/>
                  <w:sz w:val="20"/>
                  <w:szCs w:val="20"/>
                </w:rPr>
              </w:rPrChange>
            </w:rPr>
            <w:delText xml:space="preserve">tory </w:delText>
          </w:r>
        </w:del>
      </w:ins>
      <w:del w:id="12280" w:author="Author">
        <w:r w:rsidRPr="009865B9" w:rsidDel="007110BA">
          <w:rPr>
            <w:rFonts w:asciiTheme="majorBidi" w:hAnsiTheme="majorBidi" w:cstheme="majorBidi"/>
            <w:color w:val="000000" w:themeColor="text1"/>
            <w:sz w:val="20"/>
            <w:szCs w:val="20"/>
            <w:rPrChange w:id="12281" w:author="Author">
              <w:rPr>
                <w:rFonts w:asciiTheme="majorBidi" w:hAnsiTheme="majorBidi" w:cstheme="majorBidi"/>
                <w:sz w:val="20"/>
                <w:szCs w:val="20"/>
              </w:rPr>
            </w:rPrChange>
          </w:rPr>
          <w:delText xml:space="preserve">in five </w:delText>
        </w:r>
      </w:del>
      <w:ins w:id="12282" w:author="Author">
        <w:del w:id="12283" w:author="Author">
          <w:r w:rsidRPr="009865B9" w:rsidDel="007110BA">
            <w:rPr>
              <w:rFonts w:asciiTheme="majorBidi" w:hAnsiTheme="majorBidi" w:cstheme="majorBidi"/>
              <w:color w:val="000000" w:themeColor="text1"/>
              <w:sz w:val="20"/>
              <w:szCs w:val="20"/>
              <w:rPrChange w:id="12284" w:author="Author">
                <w:rPr>
                  <w:rFonts w:asciiTheme="majorBidi" w:hAnsiTheme="majorBidi" w:cstheme="majorBidi"/>
                  <w:color w:val="000000" w:themeColor="text1"/>
                  <w:sz w:val="20"/>
                  <w:szCs w:val="20"/>
                </w:rPr>
              </w:rPrChange>
            </w:rPr>
            <w:delText>F</w:delText>
          </w:r>
          <w:r w:rsidRPr="009865B9" w:rsidDel="007110BA">
            <w:rPr>
              <w:rFonts w:asciiTheme="majorBidi" w:hAnsiTheme="majorBidi" w:cstheme="majorBidi"/>
              <w:color w:val="000000" w:themeColor="text1"/>
              <w:sz w:val="20"/>
              <w:szCs w:val="20"/>
              <w:rPrChange w:id="12285" w:author="Author">
                <w:rPr>
                  <w:rFonts w:asciiTheme="majorBidi" w:hAnsiTheme="majorBidi" w:cstheme="majorBidi"/>
                  <w:sz w:val="20"/>
                  <w:szCs w:val="20"/>
                </w:rPr>
              </w:rPrChange>
            </w:rPr>
            <w:delText xml:space="preserve">ive </w:delText>
          </w:r>
        </w:del>
      </w:ins>
      <w:del w:id="12286" w:author="Author">
        <w:r w:rsidRPr="009865B9" w:rsidDel="007110BA">
          <w:rPr>
            <w:rFonts w:asciiTheme="majorBidi" w:hAnsiTheme="majorBidi" w:cstheme="majorBidi"/>
            <w:color w:val="000000" w:themeColor="text1"/>
            <w:sz w:val="20"/>
            <w:szCs w:val="20"/>
            <w:rPrChange w:id="12287" w:author="Author">
              <w:rPr>
                <w:rFonts w:asciiTheme="majorBidi" w:hAnsiTheme="majorBidi" w:cstheme="majorBidi"/>
                <w:sz w:val="20"/>
                <w:szCs w:val="20"/>
              </w:rPr>
            </w:rPrChange>
          </w:rPr>
          <w:delText>charts</w:delText>
        </w:r>
      </w:del>
      <w:ins w:id="12288" w:author="Author">
        <w:del w:id="12289" w:author="Author">
          <w:r w:rsidRPr="009865B9" w:rsidDel="007110BA">
            <w:rPr>
              <w:rFonts w:asciiTheme="majorBidi" w:hAnsiTheme="majorBidi" w:cstheme="majorBidi"/>
              <w:color w:val="000000" w:themeColor="text1"/>
              <w:sz w:val="20"/>
              <w:szCs w:val="20"/>
              <w:rPrChange w:id="12290" w:author="Author">
                <w:rPr>
                  <w:rFonts w:asciiTheme="majorBidi" w:hAnsiTheme="majorBidi" w:cstheme="majorBidi"/>
                  <w:color w:val="000000" w:themeColor="text1"/>
                  <w:sz w:val="20"/>
                  <w:szCs w:val="20"/>
                </w:rPr>
              </w:rPrChange>
            </w:rPr>
            <w:delText>C</w:delText>
          </w:r>
          <w:r w:rsidRPr="009865B9" w:rsidDel="007110BA">
            <w:rPr>
              <w:rFonts w:asciiTheme="majorBidi" w:hAnsiTheme="majorBidi" w:cstheme="majorBidi"/>
              <w:color w:val="000000" w:themeColor="text1"/>
              <w:sz w:val="20"/>
              <w:szCs w:val="20"/>
              <w:rPrChange w:id="12291" w:author="Author">
                <w:rPr>
                  <w:rFonts w:asciiTheme="majorBidi" w:hAnsiTheme="majorBidi" w:cstheme="majorBidi"/>
                  <w:sz w:val="20"/>
                  <w:szCs w:val="20"/>
                </w:rPr>
              </w:rPrChange>
            </w:rPr>
            <w:delText>harts</w:delText>
          </w:r>
        </w:del>
      </w:ins>
      <w:del w:id="12292" w:author="Author">
        <w:r w:rsidRPr="009865B9" w:rsidDel="007110BA">
          <w:rPr>
            <w:rFonts w:asciiTheme="majorBidi" w:hAnsiTheme="majorBidi" w:cstheme="majorBidi"/>
            <w:color w:val="000000" w:themeColor="text1"/>
            <w:sz w:val="20"/>
            <w:szCs w:val="20"/>
            <w:rPrChange w:id="12293" w:author="Author">
              <w:rPr>
                <w:rFonts w:asciiTheme="majorBidi" w:hAnsiTheme="majorBidi" w:cstheme="majorBidi"/>
                <w:sz w:val="20"/>
                <w:szCs w:val="20"/>
              </w:rPr>
            </w:rPrChange>
          </w:rPr>
          <w:delText>”.</w:delText>
        </w:r>
      </w:del>
      <w:ins w:id="12294" w:author="Author">
        <w:del w:id="12295" w:author="Author">
          <w:r w:rsidRPr="009865B9" w:rsidDel="00C968DB">
            <w:rPr>
              <w:rFonts w:asciiTheme="majorBidi" w:hAnsiTheme="majorBidi" w:cstheme="majorBidi"/>
              <w:color w:val="000000" w:themeColor="text1"/>
              <w:sz w:val="20"/>
              <w:szCs w:val="20"/>
              <w:rPrChange w:id="12296" w:author="Author">
                <w:rPr>
                  <w:rFonts w:asciiTheme="majorBidi" w:hAnsiTheme="majorBidi" w:cstheme="majorBidi"/>
                  <w:color w:val="000000" w:themeColor="text1"/>
                  <w:sz w:val="20"/>
                  <w:szCs w:val="20"/>
                </w:rPr>
              </w:rPrChange>
            </w:rPr>
            <w:delText>"</w:delText>
          </w:r>
        </w:del>
      </w:ins>
      <w:del w:id="12297" w:author="Author">
        <w:r w:rsidRPr="009865B9" w:rsidDel="007110BA">
          <w:rPr>
            <w:rFonts w:asciiTheme="majorBidi" w:hAnsiTheme="majorBidi" w:cstheme="majorBidi"/>
            <w:color w:val="000000" w:themeColor="text1"/>
            <w:sz w:val="20"/>
            <w:szCs w:val="20"/>
            <w:rPrChange w:id="12298"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2299" w:author="Author">
              <w:rPr>
                <w:rFonts w:asciiTheme="majorBidi" w:hAnsiTheme="majorBidi" w:cstheme="majorBidi"/>
                <w:i/>
                <w:iCs/>
                <w:sz w:val="20"/>
                <w:szCs w:val="20"/>
              </w:rPr>
            </w:rPrChange>
          </w:rPr>
          <w:delText>Indipendent</w:delText>
        </w:r>
      </w:del>
      <w:ins w:id="12300" w:author="Author">
        <w:del w:id="12301" w:author="Author">
          <w:r w:rsidRPr="009865B9" w:rsidDel="007110BA">
            <w:rPr>
              <w:rFonts w:asciiTheme="majorBidi" w:hAnsiTheme="majorBidi" w:cstheme="majorBidi"/>
              <w:i/>
              <w:iCs/>
              <w:color w:val="000000" w:themeColor="text1"/>
              <w:sz w:val="20"/>
              <w:szCs w:val="20"/>
              <w:rPrChange w:id="12302" w:author="Author">
                <w:rPr>
                  <w:rFonts w:asciiTheme="majorBidi" w:hAnsiTheme="majorBidi" w:cstheme="majorBidi"/>
                  <w:i/>
                  <w:iCs/>
                  <w:sz w:val="20"/>
                  <w:szCs w:val="20"/>
                </w:rPr>
              </w:rPrChange>
            </w:rPr>
            <w:delText>Ind</w:delText>
          </w:r>
          <w:r w:rsidRPr="009865B9" w:rsidDel="007110BA">
            <w:rPr>
              <w:rFonts w:asciiTheme="majorBidi" w:hAnsiTheme="majorBidi" w:cstheme="majorBidi"/>
              <w:i/>
              <w:iCs/>
              <w:color w:val="000000" w:themeColor="text1"/>
              <w:sz w:val="20"/>
              <w:szCs w:val="20"/>
              <w:rPrChange w:id="12303" w:author="Author">
                <w:rPr>
                  <w:rFonts w:asciiTheme="majorBidi" w:hAnsiTheme="majorBidi" w:cstheme="majorBidi"/>
                  <w:i/>
                  <w:iCs/>
                  <w:color w:val="000000" w:themeColor="text1"/>
                  <w:sz w:val="20"/>
                  <w:szCs w:val="20"/>
                </w:rPr>
              </w:rPrChange>
            </w:rPr>
            <w:delText>e</w:delText>
          </w:r>
          <w:r w:rsidRPr="009865B9" w:rsidDel="007110BA">
            <w:rPr>
              <w:rFonts w:asciiTheme="majorBidi" w:hAnsiTheme="majorBidi" w:cstheme="majorBidi"/>
              <w:i/>
              <w:iCs/>
              <w:color w:val="000000" w:themeColor="text1"/>
              <w:sz w:val="20"/>
              <w:szCs w:val="20"/>
              <w:rPrChange w:id="12304" w:author="Author">
                <w:rPr>
                  <w:rFonts w:asciiTheme="majorBidi" w:hAnsiTheme="majorBidi" w:cstheme="majorBidi"/>
                  <w:i/>
                  <w:iCs/>
                  <w:sz w:val="20"/>
                  <w:szCs w:val="20"/>
                </w:rPr>
              </w:rPrChange>
            </w:rPr>
            <w:delText>pendent</w:delText>
          </w:r>
        </w:del>
      </w:ins>
      <w:del w:id="12305" w:author="Author">
        <w:r w:rsidRPr="009865B9" w:rsidDel="007110BA">
          <w:rPr>
            <w:rFonts w:asciiTheme="majorBidi" w:hAnsiTheme="majorBidi" w:cstheme="majorBidi"/>
            <w:i/>
            <w:iCs/>
            <w:color w:val="000000" w:themeColor="text1"/>
            <w:sz w:val="20"/>
            <w:szCs w:val="20"/>
            <w:rPrChange w:id="12306" w:author="Author">
              <w:rPr>
                <w:rFonts w:asciiTheme="majorBidi" w:hAnsiTheme="majorBidi" w:cstheme="majorBidi"/>
                <w:i/>
                <w:iCs/>
                <w:sz w:val="20"/>
                <w:szCs w:val="20"/>
              </w:rPr>
            </w:rPrChange>
          </w:rPr>
          <w:delText xml:space="preserve">. </w:delText>
        </w:r>
        <w:r w:rsidRPr="009865B9" w:rsidDel="007110BA">
          <w:rPr>
            <w:rFonts w:asciiTheme="majorBidi" w:hAnsiTheme="majorBidi" w:cstheme="majorBidi"/>
            <w:color w:val="000000" w:themeColor="text1"/>
            <w:sz w:val="20"/>
            <w:szCs w:val="20"/>
            <w:rPrChange w:id="12307" w:author="Author">
              <w:rPr>
                <w:rFonts w:asciiTheme="majorBidi" w:hAnsiTheme="majorBidi" w:cstheme="majorBidi"/>
                <w:sz w:val="20"/>
                <w:szCs w:val="20"/>
              </w:rPr>
            </w:rPrChange>
          </w:rPr>
          <w:delText xml:space="preserve">March 11, 2020. </w:delText>
        </w:r>
        <w:r w:rsidRPr="009865B9" w:rsidDel="007110BA">
          <w:rPr>
            <w:rFonts w:asciiTheme="majorBidi" w:hAnsiTheme="majorBidi" w:cstheme="majorBidi"/>
            <w:color w:val="000000" w:themeColor="text1"/>
            <w:sz w:val="20"/>
            <w:szCs w:val="20"/>
            <w:rPrChange w:id="12308" w:author="Author">
              <w:rPr/>
            </w:rPrChange>
          </w:rPr>
          <w:fldChar w:fldCharType="begin"/>
        </w:r>
        <w:r w:rsidRPr="009865B9" w:rsidDel="007110BA">
          <w:rPr>
            <w:rFonts w:asciiTheme="majorBidi" w:hAnsiTheme="majorBidi" w:cstheme="majorBidi"/>
            <w:color w:val="000000" w:themeColor="text1"/>
            <w:sz w:val="20"/>
            <w:szCs w:val="20"/>
            <w:rPrChange w:id="12309" w:author="Author">
              <w:rPr>
                <w:rFonts w:asciiTheme="majorBidi" w:hAnsiTheme="majorBidi" w:cstheme="majorBidi"/>
                <w:sz w:val="20"/>
                <w:szCs w:val="20"/>
              </w:rPr>
            </w:rPrChange>
          </w:rPr>
          <w:delInstrText xml:space="preserve"> HYPERLINK "https://www.independent.co.uk/news/business/analysis-and-features/budget-2020-charts-borrowing-spending-capital-gdp-a9394941.html" </w:delInstrText>
        </w:r>
        <w:r w:rsidRPr="009865B9" w:rsidDel="007110BA">
          <w:rPr>
            <w:rFonts w:eastAsiaTheme="majorEastAsia"/>
            <w:color w:val="000000" w:themeColor="text1"/>
            <w:sz w:val="20"/>
            <w:szCs w:val="20"/>
            <w:rPrChange w:id="12310"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2311" w:author="Author">
              <w:rPr>
                <w:rStyle w:val="Hyperlink"/>
                <w:rFonts w:asciiTheme="majorBidi" w:eastAsiaTheme="majorEastAsia" w:hAnsiTheme="majorBidi"/>
                <w:sz w:val="20"/>
                <w:szCs w:val="20"/>
              </w:rPr>
            </w:rPrChange>
          </w:rPr>
          <w:delText>https://www.independent.co.uk/news/business/analysis-and-features/budget-2020-charts-borrowing-spending-capital-gdp-a9394941.html</w:delText>
        </w:r>
        <w:r w:rsidRPr="009865B9" w:rsidDel="007110BA">
          <w:rPr>
            <w:rStyle w:val="Hyperlink"/>
            <w:rFonts w:asciiTheme="majorBidi" w:eastAsiaTheme="majorEastAsia" w:hAnsiTheme="majorBidi"/>
            <w:color w:val="000000" w:themeColor="text1"/>
            <w:sz w:val="20"/>
            <w:szCs w:val="20"/>
            <w:rPrChange w:id="12312"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2313" w:author="Author">
              <w:rPr>
                <w:rFonts w:asciiTheme="majorBidi" w:hAnsiTheme="majorBidi" w:cstheme="majorBidi"/>
                <w:sz w:val="20"/>
                <w:szCs w:val="20"/>
              </w:rPr>
            </w:rPrChange>
          </w:rPr>
          <w:delText xml:space="preserve">. </w:delText>
        </w:r>
      </w:del>
      <w:ins w:id="12314" w:author="Author">
        <w:del w:id="12315" w:author="Author">
          <w:r w:rsidRPr="009865B9" w:rsidDel="007110BA">
            <w:rPr>
              <w:rFonts w:asciiTheme="majorBidi" w:hAnsiTheme="majorBidi" w:cstheme="majorBidi"/>
              <w:color w:val="000000" w:themeColor="text1"/>
              <w:sz w:val="20"/>
              <w:szCs w:val="20"/>
              <w:rPrChange w:id="1231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317" w:author="Author">
                <w:rPr>
                  <w:rFonts w:asciiTheme="majorBidi" w:hAnsiTheme="majorBidi" w:cstheme="majorBidi"/>
                  <w:sz w:val="20"/>
                  <w:szCs w:val="20"/>
                </w:rPr>
              </w:rPrChange>
            </w:rPr>
            <w:delText xml:space="preserve"> </w:delText>
          </w:r>
        </w:del>
      </w:ins>
      <w:del w:id="12318" w:author="Author">
        <w:r w:rsidRPr="009865B9" w:rsidDel="007110BA">
          <w:rPr>
            <w:rFonts w:asciiTheme="majorBidi" w:hAnsiTheme="majorBidi" w:cstheme="majorBidi"/>
            <w:color w:val="000000" w:themeColor="text1"/>
            <w:sz w:val="20"/>
            <w:szCs w:val="20"/>
            <w:rPrChange w:id="12319" w:author="Author">
              <w:rPr>
                <w:rFonts w:asciiTheme="majorBidi" w:hAnsiTheme="majorBidi" w:cstheme="majorBidi"/>
                <w:sz w:val="20"/>
                <w:szCs w:val="20"/>
              </w:rPr>
            </w:rPrChange>
          </w:rPr>
          <w:delText xml:space="preserve">Accessed </w:delText>
        </w:r>
      </w:del>
      <w:ins w:id="12320" w:author="Author">
        <w:del w:id="12321" w:author="Author">
          <w:r w:rsidRPr="009865B9" w:rsidDel="007110BA">
            <w:rPr>
              <w:rFonts w:asciiTheme="majorBidi" w:hAnsiTheme="majorBidi" w:cstheme="majorBidi"/>
              <w:color w:val="000000" w:themeColor="text1"/>
              <w:sz w:val="20"/>
              <w:szCs w:val="20"/>
              <w:rPrChange w:id="12322"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2323" w:author="Author">
                <w:rPr>
                  <w:rFonts w:asciiTheme="majorBidi" w:hAnsiTheme="majorBidi" w:cstheme="majorBidi"/>
                  <w:sz w:val="20"/>
                  <w:szCs w:val="20"/>
                </w:rPr>
              </w:rPrChange>
            </w:rPr>
            <w:delText xml:space="preserve">ccessed </w:delText>
          </w:r>
          <w:r w:rsidRPr="009865B9" w:rsidDel="007110BA">
            <w:rPr>
              <w:rFonts w:asciiTheme="majorBidi" w:hAnsiTheme="majorBidi" w:cstheme="majorBidi"/>
              <w:color w:val="000000" w:themeColor="text1"/>
              <w:sz w:val="20"/>
              <w:szCs w:val="20"/>
              <w:rPrChange w:id="12324" w:author="Author">
                <w:rPr>
                  <w:rFonts w:asciiTheme="majorBidi" w:hAnsiTheme="majorBidi" w:cstheme="majorBidi"/>
                  <w:color w:val="000000" w:themeColor="text1"/>
                  <w:sz w:val="20"/>
                  <w:szCs w:val="20"/>
                </w:rPr>
              </w:rPrChange>
            </w:rPr>
            <w:delText>M</w:delText>
          </w:r>
        </w:del>
      </w:ins>
      <w:del w:id="12325" w:author="Author">
        <w:r w:rsidRPr="009865B9" w:rsidDel="007110BA">
          <w:rPr>
            <w:rFonts w:asciiTheme="majorBidi" w:hAnsiTheme="majorBidi" w:cstheme="majorBidi"/>
            <w:color w:val="000000" w:themeColor="text1"/>
            <w:sz w:val="20"/>
            <w:szCs w:val="20"/>
            <w:rPrChange w:id="12326" w:author="Author">
              <w:rPr>
                <w:rFonts w:asciiTheme="majorBidi" w:hAnsiTheme="majorBidi" w:cstheme="majorBidi"/>
                <w:sz w:val="20"/>
                <w:szCs w:val="20"/>
              </w:rPr>
            </w:rPrChange>
          </w:rPr>
          <w:delText>may 22, 2021.</w:delText>
        </w:r>
      </w:del>
    </w:p>
    <w:p w14:paraId="426523A2" w14:textId="187108A1" w:rsidR="00543B36" w:rsidRPr="009865B9" w:rsidDel="007110BA" w:rsidRDefault="00543B36" w:rsidP="009865B9">
      <w:pPr>
        <w:widowControl w:val="0"/>
        <w:autoSpaceDE w:val="0"/>
        <w:autoSpaceDN w:val="0"/>
        <w:adjustRightInd w:val="0"/>
        <w:spacing w:line="360" w:lineRule="auto"/>
        <w:ind w:left="720" w:hanging="720"/>
        <w:rPr>
          <w:del w:id="12327" w:author="Author"/>
          <w:rFonts w:asciiTheme="majorBidi" w:hAnsiTheme="majorBidi" w:cstheme="majorBidi"/>
          <w:color w:val="000000" w:themeColor="text1"/>
          <w:sz w:val="20"/>
          <w:szCs w:val="20"/>
          <w:rtl/>
          <w:rPrChange w:id="12328" w:author="Author">
            <w:rPr>
              <w:del w:id="12329" w:author="Author"/>
              <w:rFonts w:asciiTheme="majorBidi" w:hAnsiTheme="majorBidi" w:cstheme="majorBidi"/>
              <w:sz w:val="20"/>
              <w:szCs w:val="20"/>
              <w:rtl/>
            </w:rPr>
          </w:rPrChange>
        </w:rPr>
        <w:pPrChange w:id="12330" w:author="Author">
          <w:pPr>
            <w:widowControl w:val="0"/>
            <w:autoSpaceDE w:val="0"/>
            <w:autoSpaceDN w:val="0"/>
            <w:adjustRightInd w:val="0"/>
            <w:ind w:left="720" w:hanging="720"/>
          </w:pPr>
        </w:pPrChange>
      </w:pPr>
      <w:del w:id="12331" w:author="Author">
        <w:r w:rsidRPr="009865B9" w:rsidDel="007110BA">
          <w:rPr>
            <w:rFonts w:asciiTheme="majorBidi" w:hAnsiTheme="majorBidi" w:cstheme="majorBidi"/>
            <w:color w:val="000000" w:themeColor="text1"/>
            <w:sz w:val="20"/>
            <w:szCs w:val="20"/>
            <w:rPrChange w:id="12332" w:author="Author">
              <w:rPr>
                <w:rFonts w:asciiTheme="majorBidi" w:hAnsiTheme="majorBidi" w:cstheme="majorBidi"/>
                <w:sz w:val="20"/>
                <w:szCs w:val="20"/>
              </w:rPr>
            </w:rPrChange>
          </w:rPr>
          <w:delText xml:space="preserve">Conniff, Michael. 1982. </w:delText>
        </w:r>
        <w:r w:rsidRPr="009865B9" w:rsidDel="00C968DB">
          <w:rPr>
            <w:rFonts w:asciiTheme="majorBidi" w:hAnsiTheme="majorBidi" w:cstheme="majorBidi"/>
            <w:color w:val="000000" w:themeColor="text1"/>
            <w:sz w:val="20"/>
            <w:szCs w:val="20"/>
            <w:rPrChange w:id="12333"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334" w:author="Author">
              <w:rPr>
                <w:rFonts w:asciiTheme="majorBidi" w:hAnsiTheme="majorBidi" w:cstheme="majorBidi"/>
                <w:sz w:val="20"/>
                <w:szCs w:val="20"/>
              </w:rPr>
            </w:rPrChange>
          </w:rPr>
          <w:delText>Introduction.</w:delText>
        </w:r>
        <w:r w:rsidRPr="009865B9" w:rsidDel="00C968DB">
          <w:rPr>
            <w:rFonts w:asciiTheme="majorBidi" w:hAnsiTheme="majorBidi" w:cstheme="majorBidi"/>
            <w:color w:val="000000" w:themeColor="text1"/>
            <w:sz w:val="20"/>
            <w:szCs w:val="20"/>
            <w:rPrChange w:id="12335"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336" w:author="Author">
              <w:rPr>
                <w:rFonts w:asciiTheme="majorBidi" w:hAnsiTheme="majorBidi" w:cstheme="majorBidi"/>
                <w:sz w:val="20"/>
                <w:szCs w:val="20"/>
              </w:rPr>
            </w:rPrChange>
          </w:rPr>
          <w:delText xml:space="preserve"> In: Michael Conniff</w:delText>
        </w:r>
      </w:del>
      <w:ins w:id="12337" w:author="Author">
        <w:del w:id="12338" w:author="Author">
          <w:r w:rsidRPr="009865B9" w:rsidDel="007110BA">
            <w:rPr>
              <w:rFonts w:asciiTheme="majorBidi" w:hAnsiTheme="majorBidi" w:cstheme="majorBidi"/>
              <w:color w:val="000000" w:themeColor="text1"/>
              <w:sz w:val="20"/>
              <w:szCs w:val="20"/>
              <w:rPrChange w:id="12339" w:author="Author">
                <w:rPr>
                  <w:rFonts w:asciiTheme="majorBidi" w:hAnsiTheme="majorBidi" w:cstheme="majorBidi"/>
                  <w:color w:val="000000" w:themeColor="text1"/>
                  <w:sz w:val="20"/>
                  <w:szCs w:val="20"/>
                </w:rPr>
              </w:rPrChange>
            </w:rPr>
            <w:delText>,</w:delText>
          </w:r>
        </w:del>
      </w:ins>
      <w:del w:id="12340" w:author="Author">
        <w:r w:rsidRPr="009865B9" w:rsidDel="007110BA">
          <w:rPr>
            <w:rFonts w:asciiTheme="majorBidi" w:hAnsiTheme="majorBidi" w:cstheme="majorBidi"/>
            <w:color w:val="000000" w:themeColor="text1"/>
            <w:sz w:val="20"/>
            <w:szCs w:val="20"/>
            <w:rPrChange w:id="12341" w:author="Author">
              <w:rPr>
                <w:rFonts w:asciiTheme="majorBidi" w:hAnsiTheme="majorBidi" w:cstheme="majorBidi"/>
                <w:sz w:val="20"/>
                <w:szCs w:val="20"/>
              </w:rPr>
            </w:rPrChange>
          </w:rPr>
          <w:delText xml:space="preserve"> (ed.</w:delText>
        </w:r>
      </w:del>
      <w:ins w:id="12342" w:author="Author">
        <w:del w:id="12343" w:author="Author">
          <w:r w:rsidRPr="009865B9" w:rsidDel="007110BA">
            <w:rPr>
              <w:rFonts w:asciiTheme="majorBidi" w:hAnsiTheme="majorBidi" w:cstheme="majorBidi"/>
              <w:color w:val="000000" w:themeColor="text1"/>
              <w:sz w:val="20"/>
              <w:szCs w:val="20"/>
              <w:rPrChange w:id="12344" w:author="Author">
                <w:rPr>
                  <w:rFonts w:asciiTheme="majorBidi" w:hAnsiTheme="majorBidi" w:cstheme="majorBidi"/>
                  <w:color w:val="000000" w:themeColor="text1"/>
                  <w:sz w:val="20"/>
                  <w:szCs w:val="20"/>
                </w:rPr>
              </w:rPrChange>
            </w:rPr>
            <w:delText>,</w:delText>
          </w:r>
        </w:del>
      </w:ins>
      <w:del w:id="12345" w:author="Author">
        <w:r w:rsidRPr="009865B9" w:rsidDel="007110BA">
          <w:rPr>
            <w:rFonts w:asciiTheme="majorBidi" w:hAnsiTheme="majorBidi" w:cstheme="majorBidi"/>
            <w:color w:val="000000" w:themeColor="text1"/>
            <w:sz w:val="20"/>
            <w:szCs w:val="20"/>
            <w:rPrChange w:id="12346"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2347" w:author="Author">
              <w:rPr>
                <w:rFonts w:asciiTheme="majorBidi" w:hAnsiTheme="majorBidi" w:cstheme="majorBidi"/>
                <w:sz w:val="20"/>
                <w:szCs w:val="20"/>
              </w:rPr>
            </w:rPrChange>
          </w:rPr>
          <w:delText>Latin American Populism in Comparative Perspective</w:delText>
        </w:r>
        <w:r w:rsidRPr="009865B9" w:rsidDel="007110BA">
          <w:rPr>
            <w:rFonts w:asciiTheme="majorBidi" w:hAnsiTheme="majorBidi" w:cstheme="majorBidi"/>
            <w:color w:val="000000" w:themeColor="text1"/>
            <w:sz w:val="20"/>
            <w:szCs w:val="20"/>
            <w:rPrChange w:id="12348" w:author="Author">
              <w:rPr>
                <w:rFonts w:asciiTheme="majorBidi" w:hAnsiTheme="majorBidi" w:cstheme="majorBidi"/>
                <w:sz w:val="20"/>
                <w:szCs w:val="20"/>
              </w:rPr>
            </w:rPrChange>
          </w:rPr>
          <w:delText>. Albuquerque: University of New Mexico Press, 3-28.</w:delText>
        </w:r>
      </w:del>
    </w:p>
    <w:p w14:paraId="3D14CD6D" w14:textId="733D1C7E" w:rsidR="00543B36" w:rsidRPr="009865B9" w:rsidDel="007110BA" w:rsidRDefault="00543B36" w:rsidP="009865B9">
      <w:pPr>
        <w:widowControl w:val="0"/>
        <w:autoSpaceDE w:val="0"/>
        <w:autoSpaceDN w:val="0"/>
        <w:adjustRightInd w:val="0"/>
        <w:spacing w:line="360" w:lineRule="auto"/>
        <w:ind w:left="720" w:hanging="720"/>
        <w:rPr>
          <w:ins w:id="12349" w:author="Author"/>
          <w:del w:id="12350" w:author="Author"/>
          <w:rFonts w:asciiTheme="majorBidi" w:hAnsiTheme="majorBidi" w:cstheme="majorBidi"/>
          <w:color w:val="000000" w:themeColor="text1"/>
          <w:sz w:val="20"/>
          <w:szCs w:val="20"/>
          <w:rPrChange w:id="12351" w:author="Author">
            <w:rPr>
              <w:ins w:id="12352" w:author="Author"/>
              <w:del w:id="12353" w:author="Author"/>
              <w:rFonts w:asciiTheme="majorBidi" w:hAnsiTheme="majorBidi" w:cstheme="majorBidi"/>
              <w:color w:val="000000" w:themeColor="text1"/>
              <w:sz w:val="20"/>
              <w:szCs w:val="20"/>
            </w:rPr>
          </w:rPrChange>
        </w:rPr>
      </w:pPr>
      <w:del w:id="12354" w:author="Author">
        <w:r w:rsidRPr="009865B9" w:rsidDel="007110BA">
          <w:rPr>
            <w:rFonts w:asciiTheme="majorBidi" w:hAnsiTheme="majorBidi" w:cstheme="majorBidi"/>
            <w:color w:val="000000" w:themeColor="text1"/>
            <w:sz w:val="20"/>
            <w:szCs w:val="20"/>
            <w:rPrChange w:id="12355" w:author="Author">
              <w:rPr>
                <w:rFonts w:asciiTheme="majorBidi" w:hAnsiTheme="majorBidi" w:cstheme="majorBidi"/>
                <w:sz w:val="20"/>
                <w:szCs w:val="20"/>
              </w:rPr>
            </w:rPrChange>
          </w:rPr>
          <w:delText xml:space="preserve">de </w:delText>
        </w:r>
      </w:del>
      <w:ins w:id="12356" w:author="Author">
        <w:del w:id="12357" w:author="Author">
          <w:r w:rsidRPr="009865B9" w:rsidDel="007110BA">
            <w:rPr>
              <w:rFonts w:asciiTheme="majorBidi" w:hAnsiTheme="majorBidi" w:cstheme="majorBidi"/>
              <w:color w:val="000000" w:themeColor="text1"/>
              <w:sz w:val="20"/>
              <w:szCs w:val="20"/>
              <w:rPrChange w:id="12358" w:author="Author">
                <w:rPr>
                  <w:rFonts w:asciiTheme="majorBidi" w:hAnsiTheme="majorBidi" w:cstheme="majorBidi"/>
                  <w:color w:val="000000" w:themeColor="text1"/>
                  <w:sz w:val="20"/>
                  <w:szCs w:val="20"/>
                </w:rPr>
              </w:rPrChange>
            </w:rPr>
            <w:delText>D</w:delText>
          </w:r>
          <w:r w:rsidRPr="009865B9" w:rsidDel="007110BA">
            <w:rPr>
              <w:rFonts w:asciiTheme="majorBidi" w:hAnsiTheme="majorBidi" w:cstheme="majorBidi"/>
              <w:color w:val="000000" w:themeColor="text1"/>
              <w:sz w:val="20"/>
              <w:szCs w:val="20"/>
              <w:rPrChange w:id="12359" w:author="Author">
                <w:rPr>
                  <w:rFonts w:asciiTheme="majorBidi" w:hAnsiTheme="majorBidi" w:cstheme="majorBidi"/>
                  <w:sz w:val="20"/>
                  <w:szCs w:val="20"/>
                </w:rPr>
              </w:rPrChange>
            </w:rPr>
            <w:delText xml:space="preserve">e </w:delText>
          </w:r>
          <w:r w:rsidRPr="009865B9" w:rsidDel="007110BA">
            <w:rPr>
              <w:rFonts w:asciiTheme="majorBidi" w:hAnsiTheme="majorBidi" w:cstheme="majorBidi"/>
              <w:color w:val="000000" w:themeColor="text1"/>
              <w:sz w:val="20"/>
              <w:szCs w:val="20"/>
              <w:rPrChange w:id="12360" w:author="Author">
                <w:rPr>
                  <w:rFonts w:asciiTheme="majorBidi" w:hAnsiTheme="majorBidi" w:cstheme="majorBidi"/>
                  <w:color w:val="000000" w:themeColor="text1"/>
                  <w:sz w:val="20"/>
                  <w:szCs w:val="20"/>
                </w:rPr>
              </w:rPrChange>
            </w:rPr>
            <w:delText>l</w:delText>
          </w:r>
        </w:del>
      </w:ins>
      <w:del w:id="12361" w:author="Author">
        <w:r w:rsidRPr="009865B9" w:rsidDel="007110BA">
          <w:rPr>
            <w:rFonts w:asciiTheme="majorBidi" w:hAnsiTheme="majorBidi" w:cstheme="majorBidi"/>
            <w:color w:val="000000" w:themeColor="text1"/>
            <w:sz w:val="20"/>
            <w:szCs w:val="20"/>
            <w:rPrChange w:id="12362" w:author="Author">
              <w:rPr>
                <w:rFonts w:asciiTheme="majorBidi" w:hAnsiTheme="majorBidi" w:cstheme="majorBidi"/>
                <w:sz w:val="20"/>
                <w:szCs w:val="20"/>
              </w:rPr>
            </w:rPrChange>
          </w:rPr>
          <w:delText xml:space="preserve">la Torre, Carlos. 2000. </w:delText>
        </w:r>
        <w:r w:rsidRPr="009865B9" w:rsidDel="007110BA">
          <w:rPr>
            <w:rFonts w:asciiTheme="majorBidi" w:hAnsiTheme="majorBidi" w:cstheme="majorBidi"/>
            <w:i/>
            <w:iCs/>
            <w:color w:val="000000" w:themeColor="text1"/>
            <w:sz w:val="20"/>
            <w:szCs w:val="20"/>
            <w:rPrChange w:id="12363" w:author="Author">
              <w:rPr>
                <w:rFonts w:asciiTheme="majorBidi" w:hAnsiTheme="majorBidi" w:cstheme="majorBidi"/>
                <w:sz w:val="20"/>
                <w:szCs w:val="20"/>
              </w:rPr>
            </w:rPrChange>
          </w:rPr>
          <w:delText>Populist Seduction in Latin America: The Ecuadorian Experience</w:delText>
        </w:r>
        <w:r w:rsidRPr="009865B9" w:rsidDel="007110BA">
          <w:rPr>
            <w:rFonts w:asciiTheme="majorBidi" w:hAnsiTheme="majorBidi" w:cstheme="majorBidi"/>
            <w:color w:val="000000" w:themeColor="text1"/>
            <w:sz w:val="20"/>
            <w:szCs w:val="20"/>
            <w:rPrChange w:id="12364" w:author="Author">
              <w:rPr>
                <w:rFonts w:asciiTheme="majorBidi" w:hAnsiTheme="majorBidi" w:cstheme="majorBidi"/>
                <w:sz w:val="20"/>
                <w:szCs w:val="20"/>
              </w:rPr>
            </w:rPrChange>
          </w:rPr>
          <w:delText>. Athens, OH: Ohio University Press.</w:delText>
        </w:r>
      </w:del>
    </w:p>
    <w:p w14:paraId="6219A4B0" w14:textId="78941217" w:rsidR="00543B36" w:rsidRPr="009865B9" w:rsidDel="007110BA" w:rsidRDefault="00543B36" w:rsidP="009865B9">
      <w:pPr>
        <w:widowControl w:val="0"/>
        <w:autoSpaceDE w:val="0"/>
        <w:autoSpaceDN w:val="0"/>
        <w:adjustRightInd w:val="0"/>
        <w:spacing w:line="360" w:lineRule="auto"/>
        <w:ind w:left="720" w:hanging="720"/>
        <w:rPr>
          <w:del w:id="12365" w:author="Author"/>
          <w:rFonts w:asciiTheme="majorBidi" w:hAnsiTheme="majorBidi" w:cstheme="majorBidi"/>
          <w:color w:val="000000" w:themeColor="text1"/>
          <w:sz w:val="20"/>
          <w:szCs w:val="20"/>
          <w:rPrChange w:id="12366" w:author="Author">
            <w:rPr>
              <w:del w:id="12367" w:author="Author"/>
              <w:rFonts w:asciiTheme="majorBidi" w:hAnsiTheme="majorBidi" w:cstheme="majorBidi"/>
              <w:sz w:val="20"/>
              <w:szCs w:val="20"/>
            </w:rPr>
          </w:rPrChange>
        </w:rPr>
        <w:pPrChange w:id="12368" w:author="Author">
          <w:pPr>
            <w:widowControl w:val="0"/>
            <w:autoSpaceDE w:val="0"/>
            <w:autoSpaceDN w:val="0"/>
            <w:adjustRightInd w:val="0"/>
            <w:ind w:left="720" w:hanging="720"/>
          </w:pPr>
        </w:pPrChange>
      </w:pPr>
      <w:ins w:id="12369" w:author="Author">
        <w:del w:id="12370" w:author="Author">
          <w:r w:rsidRPr="009865B9" w:rsidDel="007110BA">
            <w:rPr>
              <w:rFonts w:asciiTheme="majorBidi" w:hAnsiTheme="majorBidi" w:cstheme="majorBidi"/>
              <w:color w:val="000000" w:themeColor="text1"/>
              <w:sz w:val="20"/>
              <w:szCs w:val="20"/>
              <w:lang w:val="es-ES"/>
              <w:rPrChange w:id="12371" w:author="Author">
                <w:rPr>
                  <w:rFonts w:asciiTheme="majorBidi" w:hAnsiTheme="majorBidi" w:cstheme="majorBidi"/>
                  <w:color w:val="000000" w:themeColor="text1"/>
                  <w:sz w:val="20"/>
                  <w:szCs w:val="20"/>
                </w:rPr>
              </w:rPrChange>
            </w:rPr>
            <w:delText xml:space="preserve">De la Torre, Carlos, and Oscar Mazzoleni. </w:delText>
          </w:r>
          <w:r w:rsidRPr="009865B9" w:rsidDel="007110BA">
            <w:rPr>
              <w:rFonts w:asciiTheme="majorBidi" w:hAnsiTheme="majorBidi" w:cstheme="majorBidi"/>
              <w:color w:val="000000" w:themeColor="text1"/>
              <w:sz w:val="20"/>
              <w:szCs w:val="20"/>
              <w:rPrChange w:id="12372" w:author="Author">
                <w:rPr>
                  <w:rFonts w:asciiTheme="majorBidi" w:hAnsiTheme="majorBidi" w:cstheme="majorBidi"/>
                  <w:color w:val="000000" w:themeColor="text1"/>
                  <w:sz w:val="20"/>
                  <w:szCs w:val="20"/>
                </w:rPr>
              </w:rPrChange>
            </w:rPr>
            <w:delText xml:space="preserve">2019. </w:delText>
          </w:r>
          <w:r w:rsidRPr="009865B9" w:rsidDel="00C968DB">
            <w:rPr>
              <w:rFonts w:asciiTheme="majorBidi" w:hAnsiTheme="majorBidi" w:cstheme="majorBidi"/>
              <w:color w:val="000000" w:themeColor="text1"/>
              <w:sz w:val="20"/>
              <w:szCs w:val="20"/>
              <w:rPrChange w:id="12373"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374" w:author="Author">
                <w:rPr>
                  <w:rFonts w:asciiTheme="majorBidi" w:hAnsiTheme="majorBidi" w:cstheme="majorBidi"/>
                  <w:color w:val="000000" w:themeColor="text1"/>
                  <w:sz w:val="20"/>
                  <w:szCs w:val="20"/>
                </w:rPr>
              </w:rPrChange>
            </w:rPr>
            <w:delText>Do We Need a Minimum Definition of Populism? An Appraisal of Mudde</w:delText>
          </w:r>
          <w:r w:rsidRPr="009865B9" w:rsidDel="00E15E75">
            <w:rPr>
              <w:rFonts w:asciiTheme="majorBidi" w:hAnsiTheme="majorBidi" w:cstheme="majorBidi"/>
              <w:color w:val="000000" w:themeColor="text1"/>
              <w:sz w:val="20"/>
              <w:szCs w:val="20"/>
              <w:rPrChange w:id="1237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376" w:author="Author">
                <w:rPr>
                  <w:rFonts w:asciiTheme="majorBidi" w:hAnsiTheme="majorBidi" w:cstheme="majorBidi"/>
                  <w:color w:val="000000" w:themeColor="text1"/>
                  <w:sz w:val="20"/>
                  <w:szCs w:val="20"/>
                </w:rPr>
              </w:rPrChange>
            </w:rPr>
            <w:delText>s Conceptualization.</w:delText>
          </w:r>
          <w:r w:rsidRPr="009865B9" w:rsidDel="00C968DB">
            <w:rPr>
              <w:rFonts w:asciiTheme="majorBidi" w:hAnsiTheme="majorBidi" w:cstheme="majorBidi"/>
              <w:color w:val="000000" w:themeColor="text1"/>
              <w:sz w:val="20"/>
              <w:szCs w:val="20"/>
              <w:rPrChange w:id="1237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378" w:author="Author">
                <w:rPr>
                  <w:rFonts w:asciiTheme="majorBidi" w:hAnsiTheme="majorBidi" w:cstheme="majorBidi"/>
                  <w:color w:val="000000" w:themeColor="text1"/>
                  <w:sz w:val="20"/>
                  <w:szCs w:val="20"/>
                </w:rPr>
              </w:rPrChange>
            </w:rPr>
            <w:delText xml:space="preserve"> </w:delText>
          </w:r>
          <w:r w:rsidRPr="009865B9" w:rsidDel="007110BA">
            <w:rPr>
              <w:rFonts w:asciiTheme="majorBidi" w:hAnsiTheme="majorBidi" w:cstheme="majorBidi"/>
              <w:i/>
              <w:iCs/>
              <w:color w:val="000000" w:themeColor="text1"/>
              <w:sz w:val="20"/>
              <w:szCs w:val="20"/>
              <w:rPrChange w:id="12379" w:author="Author">
                <w:rPr>
                  <w:rFonts w:asciiTheme="majorBidi" w:hAnsiTheme="majorBidi" w:cstheme="majorBidi"/>
                  <w:i/>
                  <w:iCs/>
                  <w:color w:val="000000" w:themeColor="text1"/>
                  <w:sz w:val="20"/>
                  <w:szCs w:val="20"/>
                </w:rPr>
              </w:rPrChange>
            </w:rPr>
            <w:delText>Populism</w:delText>
          </w:r>
          <w:r w:rsidRPr="009865B9" w:rsidDel="007110BA">
            <w:rPr>
              <w:rFonts w:asciiTheme="majorBidi" w:hAnsiTheme="majorBidi" w:cstheme="majorBidi"/>
              <w:color w:val="000000" w:themeColor="text1"/>
              <w:sz w:val="20"/>
              <w:szCs w:val="20"/>
              <w:rPrChange w:id="12380" w:author="Author">
                <w:rPr>
                  <w:rFonts w:asciiTheme="majorBidi" w:hAnsiTheme="majorBidi" w:cstheme="majorBidi"/>
                  <w:color w:val="000000" w:themeColor="text1"/>
                  <w:sz w:val="20"/>
                  <w:szCs w:val="20"/>
                </w:rPr>
              </w:rPrChange>
            </w:rPr>
            <w:delText xml:space="preserve"> 2, no. 1: 79–95. https://doi.org/10.1163/25888072-02011021.</w:delText>
          </w:r>
        </w:del>
      </w:ins>
    </w:p>
    <w:p w14:paraId="0CCFE8D4" w14:textId="69C6F498" w:rsidR="00543B36" w:rsidRPr="009865B9" w:rsidDel="007110BA" w:rsidRDefault="00543B36" w:rsidP="009865B9">
      <w:pPr>
        <w:widowControl w:val="0"/>
        <w:autoSpaceDE w:val="0"/>
        <w:autoSpaceDN w:val="0"/>
        <w:adjustRightInd w:val="0"/>
        <w:spacing w:line="360" w:lineRule="auto"/>
        <w:ind w:left="720" w:hanging="720"/>
        <w:rPr>
          <w:del w:id="12381" w:author="Author"/>
          <w:moveTo w:id="12382" w:author="Author"/>
          <w:rFonts w:asciiTheme="majorBidi" w:hAnsiTheme="majorBidi" w:cstheme="majorBidi"/>
          <w:color w:val="000000" w:themeColor="text1"/>
          <w:sz w:val="20"/>
          <w:szCs w:val="20"/>
          <w:rPrChange w:id="12383" w:author="Author">
            <w:rPr>
              <w:del w:id="12384" w:author="Author"/>
              <w:moveTo w:id="12385" w:author="Author"/>
              <w:rFonts w:asciiTheme="majorBidi" w:hAnsiTheme="majorBidi" w:cstheme="majorBidi"/>
              <w:color w:val="000000" w:themeColor="text1"/>
              <w:sz w:val="20"/>
              <w:szCs w:val="20"/>
            </w:rPr>
          </w:rPrChange>
        </w:rPr>
      </w:pPr>
      <w:moveToRangeStart w:id="12386" w:author="Author" w:name="move72935320"/>
      <w:moveTo w:id="12387" w:author="Author">
        <w:del w:id="12388" w:author="Author">
          <w:r w:rsidRPr="009865B9" w:rsidDel="007110BA">
            <w:rPr>
              <w:rFonts w:asciiTheme="majorBidi" w:hAnsiTheme="majorBidi" w:cstheme="majorBidi"/>
              <w:color w:val="000000" w:themeColor="text1"/>
              <w:sz w:val="20"/>
              <w:szCs w:val="20"/>
              <w:rPrChange w:id="12389" w:author="Author">
                <w:rPr>
                  <w:rFonts w:asciiTheme="majorBidi" w:hAnsiTheme="majorBidi" w:cstheme="majorBidi"/>
                  <w:color w:val="000000" w:themeColor="text1"/>
                  <w:sz w:val="20"/>
                  <w:szCs w:val="20"/>
                </w:rPr>
              </w:rPrChange>
            </w:rPr>
            <w:delText>Di Tella, Torcuato S. 1965. “</w:delText>
          </w:r>
        </w:del>
      </w:moveTo>
      <w:ins w:id="12390" w:author="Author">
        <w:del w:id="12391" w:author="Author">
          <w:r w:rsidRPr="009865B9" w:rsidDel="00C968DB">
            <w:rPr>
              <w:rFonts w:asciiTheme="majorBidi" w:hAnsiTheme="majorBidi" w:cstheme="majorBidi"/>
              <w:color w:val="000000" w:themeColor="text1"/>
              <w:sz w:val="20"/>
              <w:szCs w:val="20"/>
              <w:rPrChange w:id="12392" w:author="Author">
                <w:rPr>
                  <w:rFonts w:asciiTheme="majorBidi" w:hAnsiTheme="majorBidi" w:cstheme="majorBidi"/>
                  <w:color w:val="000000" w:themeColor="text1"/>
                  <w:sz w:val="20"/>
                  <w:szCs w:val="20"/>
                </w:rPr>
              </w:rPrChange>
            </w:rPr>
            <w:delText>"</w:delText>
          </w:r>
        </w:del>
      </w:ins>
      <w:moveTo w:id="12393" w:author="Author">
        <w:del w:id="12394" w:author="Author">
          <w:r w:rsidRPr="009865B9" w:rsidDel="007110BA">
            <w:rPr>
              <w:rFonts w:asciiTheme="majorBidi" w:hAnsiTheme="majorBidi" w:cstheme="majorBidi"/>
              <w:color w:val="000000" w:themeColor="text1"/>
              <w:sz w:val="20"/>
              <w:szCs w:val="20"/>
              <w:rPrChange w:id="12395" w:author="Author">
                <w:rPr>
                  <w:rFonts w:asciiTheme="majorBidi" w:hAnsiTheme="majorBidi" w:cstheme="majorBidi"/>
                  <w:color w:val="000000" w:themeColor="text1"/>
                  <w:sz w:val="20"/>
                  <w:szCs w:val="20"/>
                </w:rPr>
              </w:rPrChange>
            </w:rPr>
            <w:delText>Populism and Reform in Latin America.”</w:delText>
          </w:r>
        </w:del>
      </w:moveTo>
      <w:ins w:id="12396" w:author="Author">
        <w:del w:id="12397" w:author="Author">
          <w:r w:rsidRPr="009865B9" w:rsidDel="00C968DB">
            <w:rPr>
              <w:rFonts w:asciiTheme="majorBidi" w:hAnsiTheme="majorBidi" w:cstheme="majorBidi"/>
              <w:color w:val="000000" w:themeColor="text1"/>
              <w:sz w:val="20"/>
              <w:szCs w:val="20"/>
              <w:rPrChange w:id="12398" w:author="Author">
                <w:rPr>
                  <w:rFonts w:asciiTheme="majorBidi" w:hAnsiTheme="majorBidi" w:cstheme="majorBidi"/>
                  <w:color w:val="000000" w:themeColor="text1"/>
                  <w:sz w:val="20"/>
                  <w:szCs w:val="20"/>
                </w:rPr>
              </w:rPrChange>
            </w:rPr>
            <w:delText>"</w:delText>
          </w:r>
        </w:del>
      </w:ins>
      <w:moveTo w:id="12399" w:author="Author">
        <w:del w:id="12400" w:author="Author">
          <w:r w:rsidRPr="009865B9" w:rsidDel="007110BA">
            <w:rPr>
              <w:rFonts w:asciiTheme="majorBidi" w:hAnsiTheme="majorBidi" w:cstheme="majorBidi"/>
              <w:color w:val="000000" w:themeColor="text1"/>
              <w:sz w:val="20"/>
              <w:szCs w:val="20"/>
              <w:rPrChange w:id="12401" w:author="Author">
                <w:rPr>
                  <w:rFonts w:asciiTheme="majorBidi" w:hAnsiTheme="majorBidi" w:cstheme="majorBidi"/>
                  <w:color w:val="000000" w:themeColor="text1"/>
                  <w:sz w:val="20"/>
                  <w:szCs w:val="20"/>
                </w:rPr>
              </w:rPrChange>
            </w:rPr>
            <w:delText xml:space="preserve"> In: </w:delText>
          </w:r>
        </w:del>
      </w:moveTo>
      <w:ins w:id="12402" w:author="Author">
        <w:del w:id="12403" w:author="Author">
          <w:r w:rsidRPr="009865B9" w:rsidDel="007110BA">
            <w:rPr>
              <w:rFonts w:asciiTheme="majorBidi" w:hAnsiTheme="majorBidi" w:cstheme="majorBidi"/>
              <w:color w:val="000000" w:themeColor="text1"/>
              <w:sz w:val="20"/>
              <w:szCs w:val="20"/>
              <w:rPrChange w:id="12404" w:author="Author">
                <w:rPr>
                  <w:rFonts w:asciiTheme="majorBidi" w:hAnsiTheme="majorBidi" w:cstheme="majorBidi"/>
                  <w:color w:val="000000" w:themeColor="text1"/>
                  <w:sz w:val="20"/>
                  <w:szCs w:val="20"/>
                </w:rPr>
              </w:rPrChange>
            </w:rPr>
            <w:delText xml:space="preserve">Claudio Veliz ed., </w:delText>
          </w:r>
        </w:del>
      </w:ins>
      <w:moveTo w:id="12405" w:author="Author">
        <w:del w:id="12406" w:author="Author">
          <w:r w:rsidRPr="009865B9" w:rsidDel="007110BA">
            <w:rPr>
              <w:rFonts w:asciiTheme="majorBidi" w:hAnsiTheme="majorBidi" w:cstheme="majorBidi"/>
              <w:i/>
              <w:iCs/>
              <w:color w:val="000000" w:themeColor="text1"/>
              <w:sz w:val="20"/>
              <w:szCs w:val="20"/>
              <w:rPrChange w:id="12407" w:author="Author">
                <w:rPr>
                  <w:rFonts w:asciiTheme="majorBidi" w:hAnsiTheme="majorBidi" w:cstheme="majorBidi"/>
                  <w:color w:val="000000" w:themeColor="text1"/>
                  <w:sz w:val="20"/>
                  <w:szCs w:val="20"/>
                </w:rPr>
              </w:rPrChange>
            </w:rPr>
            <w:delText>Obstacles to Change in Latin America</w:delText>
          </w:r>
          <w:r w:rsidRPr="009865B9" w:rsidDel="007110BA">
            <w:rPr>
              <w:rFonts w:asciiTheme="majorBidi" w:hAnsiTheme="majorBidi" w:cstheme="majorBidi"/>
              <w:color w:val="000000" w:themeColor="text1"/>
              <w:sz w:val="20"/>
              <w:szCs w:val="20"/>
              <w:rPrChange w:id="12408" w:author="Author">
                <w:rPr>
                  <w:rFonts w:asciiTheme="majorBidi" w:hAnsiTheme="majorBidi" w:cstheme="majorBidi"/>
                  <w:color w:val="000000" w:themeColor="text1"/>
                  <w:sz w:val="20"/>
                  <w:szCs w:val="20"/>
                </w:rPr>
              </w:rPrChange>
            </w:rPr>
            <w:delText>, edited by Claudio Veliz. Cambridge , UK : Cambridge University Press, 47–74.</w:delText>
          </w:r>
        </w:del>
      </w:moveTo>
    </w:p>
    <w:moveToRangeEnd w:id="12386"/>
    <w:p w14:paraId="1F23CE48" w14:textId="28405DF2" w:rsidR="00543B36" w:rsidRPr="009865B9" w:rsidDel="007110BA" w:rsidRDefault="00543B36" w:rsidP="009865B9">
      <w:pPr>
        <w:widowControl w:val="0"/>
        <w:autoSpaceDE w:val="0"/>
        <w:autoSpaceDN w:val="0"/>
        <w:adjustRightInd w:val="0"/>
        <w:spacing w:line="360" w:lineRule="auto"/>
        <w:ind w:left="720" w:hanging="720"/>
        <w:rPr>
          <w:ins w:id="12409" w:author="Author"/>
          <w:del w:id="12410" w:author="Author"/>
          <w:rFonts w:asciiTheme="majorBidi" w:hAnsiTheme="majorBidi" w:cstheme="majorBidi"/>
          <w:color w:val="000000" w:themeColor="text1"/>
          <w:sz w:val="20"/>
          <w:szCs w:val="20"/>
          <w:rPrChange w:id="12411" w:author="Author">
            <w:rPr>
              <w:ins w:id="12412" w:author="Author"/>
              <w:del w:id="12413" w:author="Author"/>
              <w:rFonts w:asciiTheme="majorBidi" w:hAnsiTheme="majorBidi" w:cstheme="majorBidi"/>
              <w:color w:val="000000" w:themeColor="text1"/>
              <w:sz w:val="20"/>
              <w:szCs w:val="20"/>
            </w:rPr>
          </w:rPrChange>
        </w:rPr>
      </w:pPr>
    </w:p>
    <w:p w14:paraId="3BAD5BA6" w14:textId="7EAA5568" w:rsidR="00543B36" w:rsidRPr="009865B9" w:rsidDel="007110BA" w:rsidRDefault="00543B36" w:rsidP="009865B9">
      <w:pPr>
        <w:widowControl w:val="0"/>
        <w:autoSpaceDE w:val="0"/>
        <w:autoSpaceDN w:val="0"/>
        <w:adjustRightInd w:val="0"/>
        <w:spacing w:line="360" w:lineRule="auto"/>
        <w:ind w:left="720" w:hanging="720"/>
        <w:rPr>
          <w:del w:id="12414" w:author="Author"/>
          <w:rFonts w:asciiTheme="majorBidi" w:hAnsiTheme="majorBidi" w:cstheme="majorBidi"/>
          <w:color w:val="000000" w:themeColor="text1"/>
          <w:sz w:val="20"/>
          <w:szCs w:val="20"/>
          <w:rPrChange w:id="12415" w:author="Author">
            <w:rPr>
              <w:del w:id="12416" w:author="Author"/>
              <w:rFonts w:asciiTheme="majorBidi" w:hAnsiTheme="majorBidi" w:cstheme="majorBidi"/>
              <w:sz w:val="20"/>
              <w:szCs w:val="20"/>
            </w:rPr>
          </w:rPrChange>
        </w:rPr>
        <w:pPrChange w:id="12417" w:author="Author">
          <w:pPr>
            <w:widowControl w:val="0"/>
            <w:autoSpaceDE w:val="0"/>
            <w:autoSpaceDN w:val="0"/>
            <w:adjustRightInd w:val="0"/>
            <w:ind w:left="720" w:hanging="720"/>
          </w:pPr>
        </w:pPrChange>
      </w:pPr>
      <w:del w:id="12418" w:author="Author">
        <w:r w:rsidRPr="009865B9" w:rsidDel="007110BA">
          <w:rPr>
            <w:rFonts w:asciiTheme="majorBidi" w:hAnsiTheme="majorBidi" w:cstheme="majorBidi"/>
            <w:color w:val="000000" w:themeColor="text1"/>
            <w:sz w:val="20"/>
            <w:szCs w:val="20"/>
            <w:rPrChange w:id="12419" w:author="Author">
              <w:rPr>
                <w:rFonts w:asciiTheme="majorBidi" w:hAnsiTheme="majorBidi" w:cstheme="majorBidi"/>
                <w:sz w:val="20"/>
                <w:szCs w:val="20"/>
              </w:rPr>
            </w:rPrChange>
          </w:rPr>
          <w:delText>Diaz-Alejandro C.F. (1979). </w:delText>
        </w:r>
        <w:r w:rsidRPr="009865B9" w:rsidDel="007110BA">
          <w:rPr>
            <w:rFonts w:asciiTheme="majorBidi" w:hAnsiTheme="majorBidi" w:cstheme="majorBidi"/>
            <w:i/>
            <w:iCs/>
            <w:color w:val="000000" w:themeColor="text1"/>
            <w:sz w:val="20"/>
            <w:szCs w:val="20"/>
            <w:rPrChange w:id="12420" w:author="Author">
              <w:rPr>
                <w:rFonts w:asciiTheme="majorBidi" w:hAnsiTheme="majorBidi" w:cstheme="majorBidi"/>
                <w:i/>
                <w:iCs/>
                <w:sz w:val="20"/>
                <w:szCs w:val="20"/>
              </w:rPr>
            </w:rPrChange>
          </w:rPr>
          <w:delText>Southern Cone Stabilization Plans</w:delText>
        </w:r>
        <w:r w:rsidRPr="009865B9" w:rsidDel="007110BA">
          <w:rPr>
            <w:rFonts w:asciiTheme="majorBidi" w:hAnsiTheme="majorBidi" w:cstheme="majorBidi"/>
            <w:color w:val="000000" w:themeColor="text1"/>
            <w:sz w:val="20"/>
            <w:szCs w:val="20"/>
            <w:rPrChange w:id="12421" w:author="Author">
              <w:rPr>
                <w:rFonts w:asciiTheme="majorBidi" w:hAnsiTheme="majorBidi" w:cstheme="majorBidi"/>
                <w:sz w:val="20"/>
                <w:szCs w:val="20"/>
              </w:rPr>
            </w:rPrChange>
          </w:rPr>
          <w:delText>. Discussion Paper No</w:delText>
        </w:r>
      </w:del>
      <w:ins w:id="12422" w:author="Author">
        <w:del w:id="12423" w:author="Author">
          <w:r w:rsidRPr="009865B9" w:rsidDel="007110BA">
            <w:rPr>
              <w:rFonts w:asciiTheme="majorBidi" w:hAnsiTheme="majorBidi" w:cstheme="majorBidi"/>
              <w:color w:val="000000" w:themeColor="text1"/>
              <w:sz w:val="20"/>
              <w:szCs w:val="20"/>
              <w:rPrChange w:id="12424" w:author="Author">
                <w:rPr>
                  <w:rFonts w:asciiTheme="majorBidi" w:hAnsiTheme="majorBidi" w:cstheme="majorBidi"/>
                  <w:color w:val="000000" w:themeColor="text1"/>
                  <w:sz w:val="20"/>
                  <w:szCs w:val="20"/>
                </w:rPr>
              </w:rPrChange>
            </w:rPr>
            <w:delText>n</w:delText>
          </w:r>
          <w:r w:rsidRPr="009865B9" w:rsidDel="007110BA">
            <w:rPr>
              <w:rFonts w:asciiTheme="majorBidi" w:hAnsiTheme="majorBidi" w:cstheme="majorBidi"/>
              <w:color w:val="000000" w:themeColor="text1"/>
              <w:sz w:val="20"/>
              <w:szCs w:val="20"/>
              <w:rPrChange w:id="12425" w:author="Author">
                <w:rPr>
                  <w:rFonts w:asciiTheme="majorBidi" w:hAnsiTheme="majorBidi" w:cstheme="majorBidi"/>
                  <w:sz w:val="20"/>
                  <w:szCs w:val="20"/>
                </w:rPr>
              </w:rPrChange>
            </w:rPr>
            <w:delText>o</w:delText>
          </w:r>
        </w:del>
      </w:ins>
      <w:del w:id="12426" w:author="Author">
        <w:r w:rsidRPr="009865B9" w:rsidDel="007110BA">
          <w:rPr>
            <w:rFonts w:asciiTheme="majorBidi" w:hAnsiTheme="majorBidi" w:cstheme="majorBidi"/>
            <w:color w:val="000000" w:themeColor="text1"/>
            <w:sz w:val="20"/>
            <w:szCs w:val="20"/>
            <w:rPrChange w:id="12427" w:author="Author">
              <w:rPr>
                <w:rFonts w:asciiTheme="majorBidi" w:hAnsiTheme="majorBidi" w:cstheme="majorBidi"/>
                <w:sz w:val="20"/>
                <w:szCs w:val="20"/>
              </w:rPr>
            </w:rPrChange>
          </w:rPr>
          <w:delText>. 330, Economic Growth Center, Yale University.</w:delText>
        </w:r>
      </w:del>
    </w:p>
    <w:p w14:paraId="04A1D1B1" w14:textId="1683E30E" w:rsidR="00543B36" w:rsidRPr="009865B9" w:rsidDel="007110BA" w:rsidRDefault="00543B36" w:rsidP="009865B9">
      <w:pPr>
        <w:widowControl w:val="0"/>
        <w:autoSpaceDE w:val="0"/>
        <w:autoSpaceDN w:val="0"/>
        <w:adjustRightInd w:val="0"/>
        <w:spacing w:line="360" w:lineRule="auto"/>
        <w:ind w:left="720" w:hanging="720"/>
        <w:rPr>
          <w:del w:id="12428" w:author="Author"/>
          <w:moveFrom w:id="12429" w:author="Author"/>
          <w:rFonts w:asciiTheme="majorBidi" w:hAnsiTheme="majorBidi" w:cstheme="majorBidi"/>
          <w:color w:val="000000" w:themeColor="text1"/>
          <w:sz w:val="20"/>
          <w:szCs w:val="20"/>
          <w:rPrChange w:id="12430" w:author="Author">
            <w:rPr>
              <w:del w:id="12431" w:author="Author"/>
              <w:moveFrom w:id="12432" w:author="Author"/>
              <w:rFonts w:asciiTheme="majorBidi" w:hAnsiTheme="majorBidi" w:cstheme="majorBidi"/>
              <w:sz w:val="20"/>
              <w:szCs w:val="20"/>
            </w:rPr>
          </w:rPrChange>
        </w:rPr>
        <w:pPrChange w:id="12433" w:author="Author">
          <w:pPr>
            <w:widowControl w:val="0"/>
            <w:autoSpaceDE w:val="0"/>
            <w:autoSpaceDN w:val="0"/>
            <w:adjustRightInd w:val="0"/>
            <w:ind w:left="720" w:hanging="720"/>
          </w:pPr>
        </w:pPrChange>
      </w:pPr>
      <w:moveFromRangeStart w:id="12434" w:author="Author" w:name="move72935320"/>
      <w:moveFrom w:id="12435" w:author="Author">
        <w:del w:id="12436" w:author="Author">
          <w:r w:rsidRPr="009865B9" w:rsidDel="007110BA">
            <w:rPr>
              <w:rFonts w:asciiTheme="majorBidi" w:hAnsiTheme="majorBidi" w:cstheme="majorBidi"/>
              <w:color w:val="000000" w:themeColor="text1"/>
              <w:sz w:val="20"/>
              <w:szCs w:val="20"/>
              <w:rPrChange w:id="12437" w:author="Author">
                <w:rPr>
                  <w:rFonts w:asciiTheme="majorBidi" w:hAnsiTheme="majorBidi" w:cstheme="majorBidi"/>
                  <w:sz w:val="20"/>
                  <w:szCs w:val="20"/>
                </w:rPr>
              </w:rPrChange>
            </w:rPr>
            <w:delText>Di Tella, Torcuato S. 1965. “Populism and Reform in Latin America.” In: Obstacles to Change in Latin America, edited by Claudio Veliz. Cambridge , UK : Cambridge University Press, 47–74.</w:delText>
          </w:r>
        </w:del>
      </w:moveFrom>
    </w:p>
    <w:moveFromRangeEnd w:id="12434"/>
    <w:p w14:paraId="4EF6135F" w14:textId="73AFC754" w:rsidR="00543B36" w:rsidRPr="009865B9" w:rsidDel="007110BA" w:rsidRDefault="00543B36" w:rsidP="009865B9">
      <w:pPr>
        <w:widowControl w:val="0"/>
        <w:autoSpaceDE w:val="0"/>
        <w:autoSpaceDN w:val="0"/>
        <w:adjustRightInd w:val="0"/>
        <w:spacing w:line="360" w:lineRule="auto"/>
        <w:ind w:left="720" w:hanging="720"/>
        <w:rPr>
          <w:del w:id="12438" w:author="Author"/>
          <w:rFonts w:asciiTheme="majorBidi" w:hAnsiTheme="majorBidi" w:cstheme="majorBidi"/>
          <w:color w:val="000000" w:themeColor="text1"/>
          <w:sz w:val="20"/>
          <w:szCs w:val="20"/>
          <w:rPrChange w:id="12439" w:author="Author">
            <w:rPr>
              <w:del w:id="12440" w:author="Author"/>
              <w:rFonts w:asciiTheme="majorBidi" w:hAnsiTheme="majorBidi" w:cstheme="majorBidi"/>
              <w:sz w:val="20"/>
              <w:szCs w:val="20"/>
            </w:rPr>
          </w:rPrChange>
        </w:rPr>
        <w:pPrChange w:id="12441" w:author="Author">
          <w:pPr>
            <w:widowControl w:val="0"/>
            <w:autoSpaceDE w:val="0"/>
            <w:autoSpaceDN w:val="0"/>
            <w:adjustRightInd w:val="0"/>
            <w:ind w:left="720" w:hanging="720"/>
          </w:pPr>
        </w:pPrChange>
      </w:pPr>
      <w:del w:id="12442" w:author="Author">
        <w:r w:rsidRPr="009865B9" w:rsidDel="007110BA">
          <w:rPr>
            <w:rFonts w:asciiTheme="majorBidi" w:hAnsiTheme="majorBidi" w:cstheme="majorBidi"/>
            <w:color w:val="000000" w:themeColor="text1"/>
            <w:sz w:val="20"/>
            <w:szCs w:val="20"/>
            <w:rPrChange w:id="12443" w:author="Author">
              <w:rPr>
                <w:rFonts w:asciiTheme="majorBidi" w:hAnsiTheme="majorBidi" w:cstheme="majorBidi"/>
                <w:sz w:val="20"/>
                <w:szCs w:val="20"/>
              </w:rPr>
            </w:rPrChange>
          </w:rPr>
          <w:delText>Dovis, Alessandro, Mikhail Golosov, and Ali Shourideh. 2016. “</w:delText>
        </w:r>
      </w:del>
      <w:ins w:id="12444" w:author="Author">
        <w:del w:id="12445" w:author="Author">
          <w:r w:rsidRPr="009865B9" w:rsidDel="00C968DB">
            <w:rPr>
              <w:rFonts w:asciiTheme="majorBidi" w:hAnsiTheme="majorBidi" w:cstheme="majorBidi"/>
              <w:color w:val="000000" w:themeColor="text1"/>
              <w:sz w:val="20"/>
              <w:szCs w:val="20"/>
              <w:rPrChange w:id="12446" w:author="Author">
                <w:rPr>
                  <w:rFonts w:asciiTheme="majorBidi" w:hAnsiTheme="majorBidi" w:cstheme="majorBidi"/>
                  <w:color w:val="000000" w:themeColor="text1"/>
                  <w:sz w:val="20"/>
                  <w:szCs w:val="20"/>
                </w:rPr>
              </w:rPrChange>
            </w:rPr>
            <w:delText>"</w:delText>
          </w:r>
        </w:del>
      </w:ins>
      <w:del w:id="12447" w:author="Author">
        <w:r w:rsidRPr="009865B9" w:rsidDel="007110BA">
          <w:rPr>
            <w:rFonts w:asciiTheme="majorBidi" w:hAnsiTheme="majorBidi" w:cstheme="majorBidi"/>
            <w:color w:val="000000" w:themeColor="text1"/>
            <w:sz w:val="20"/>
            <w:szCs w:val="20"/>
            <w:rPrChange w:id="12448" w:author="Author">
              <w:rPr>
                <w:rFonts w:asciiTheme="majorBidi" w:hAnsiTheme="majorBidi" w:cstheme="majorBidi"/>
                <w:sz w:val="20"/>
                <w:szCs w:val="20"/>
              </w:rPr>
            </w:rPrChange>
          </w:rPr>
          <w:delText xml:space="preserve">Political Economy of Sovereign Debt: A Theory of Cycles of Populism and Austerity.” </w:delText>
        </w:r>
      </w:del>
      <w:ins w:id="12449" w:author="Author">
        <w:del w:id="12450" w:author="Author">
          <w:r w:rsidRPr="009865B9" w:rsidDel="007110BA">
            <w:rPr>
              <w:rFonts w:asciiTheme="majorBidi" w:hAnsiTheme="majorBidi" w:cstheme="majorBidi"/>
              <w:color w:val="000000" w:themeColor="text1"/>
              <w:sz w:val="20"/>
              <w:szCs w:val="20"/>
              <w:rPrChange w:id="12451"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45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453" w:author="Author">
                <w:rPr>
                  <w:rFonts w:asciiTheme="majorBidi" w:hAnsiTheme="majorBidi" w:cstheme="majorBidi"/>
                  <w:sz w:val="20"/>
                  <w:szCs w:val="20"/>
                </w:rPr>
              </w:rPrChange>
            </w:rPr>
            <w:delText xml:space="preserve"> </w:delText>
          </w:r>
        </w:del>
      </w:ins>
      <w:del w:id="12454" w:author="Author">
        <w:r w:rsidRPr="009865B9" w:rsidDel="007110BA">
          <w:rPr>
            <w:rFonts w:asciiTheme="majorBidi" w:hAnsiTheme="majorBidi" w:cstheme="majorBidi"/>
            <w:color w:val="000000" w:themeColor="text1"/>
            <w:sz w:val="20"/>
            <w:szCs w:val="20"/>
            <w:rPrChange w:id="12455" w:author="Author">
              <w:rPr>
                <w:rFonts w:asciiTheme="majorBidi" w:hAnsiTheme="majorBidi" w:cstheme="majorBidi"/>
                <w:sz w:val="20"/>
                <w:szCs w:val="20"/>
              </w:rPr>
            </w:rPrChange>
          </w:rPr>
          <w:delText xml:space="preserve">w21948. National Bureau of Economic Research. </w:delText>
        </w:r>
        <w:r w:rsidRPr="009865B9" w:rsidDel="007110BA">
          <w:rPr>
            <w:rFonts w:asciiTheme="majorBidi" w:hAnsiTheme="majorBidi" w:cstheme="majorBidi"/>
            <w:color w:val="000000" w:themeColor="text1"/>
            <w:sz w:val="20"/>
            <w:szCs w:val="20"/>
            <w:rPrChange w:id="12456" w:author="Author">
              <w:rPr/>
            </w:rPrChange>
          </w:rPr>
          <w:fldChar w:fldCharType="begin"/>
        </w:r>
        <w:r w:rsidRPr="009865B9" w:rsidDel="007110BA">
          <w:rPr>
            <w:rFonts w:asciiTheme="majorBidi" w:hAnsiTheme="majorBidi" w:cstheme="majorBidi"/>
            <w:color w:val="000000" w:themeColor="text1"/>
            <w:sz w:val="20"/>
            <w:szCs w:val="20"/>
            <w:rPrChange w:id="12457" w:author="Author">
              <w:rPr>
                <w:rFonts w:asciiTheme="majorBidi" w:hAnsiTheme="majorBidi" w:cstheme="majorBidi"/>
                <w:sz w:val="20"/>
                <w:szCs w:val="20"/>
              </w:rPr>
            </w:rPrChange>
          </w:rPr>
          <w:delInstrText xml:space="preserve"> HYPERLINK "https://doi.org/10.3386/w21948" </w:delInstrText>
        </w:r>
        <w:r w:rsidRPr="009865B9" w:rsidDel="007110BA">
          <w:rPr>
            <w:rFonts w:eastAsiaTheme="majorEastAsia"/>
            <w:color w:val="000000" w:themeColor="text1"/>
            <w:sz w:val="20"/>
            <w:szCs w:val="20"/>
            <w:rPrChange w:id="12458"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2459" w:author="Author">
              <w:rPr>
                <w:rStyle w:val="Hyperlink"/>
                <w:rFonts w:asciiTheme="majorBidi" w:eastAsiaTheme="majorEastAsia" w:hAnsiTheme="majorBidi"/>
                <w:sz w:val="20"/>
                <w:szCs w:val="20"/>
              </w:rPr>
            </w:rPrChange>
          </w:rPr>
          <w:delText>https://doi.org/10.3386/w21948</w:delText>
        </w:r>
        <w:r w:rsidRPr="009865B9" w:rsidDel="007110BA">
          <w:rPr>
            <w:rStyle w:val="Hyperlink"/>
            <w:rFonts w:asciiTheme="majorBidi" w:eastAsiaTheme="majorEastAsia" w:hAnsiTheme="majorBidi"/>
            <w:color w:val="000000" w:themeColor="text1"/>
            <w:sz w:val="20"/>
            <w:szCs w:val="20"/>
            <w:rPrChange w:id="12460"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2461" w:author="Author">
              <w:rPr>
                <w:rFonts w:asciiTheme="majorBidi" w:hAnsiTheme="majorBidi" w:cstheme="majorBidi"/>
                <w:sz w:val="20"/>
                <w:szCs w:val="20"/>
              </w:rPr>
            </w:rPrChange>
          </w:rPr>
          <w:delText>.</w:delText>
        </w:r>
      </w:del>
    </w:p>
    <w:p w14:paraId="5151F376" w14:textId="4C56419C" w:rsidR="00543B36" w:rsidRPr="009865B9" w:rsidDel="007110BA" w:rsidRDefault="00543B36" w:rsidP="009865B9">
      <w:pPr>
        <w:widowControl w:val="0"/>
        <w:autoSpaceDE w:val="0"/>
        <w:autoSpaceDN w:val="0"/>
        <w:adjustRightInd w:val="0"/>
        <w:spacing w:line="360" w:lineRule="auto"/>
        <w:ind w:left="720" w:hanging="720"/>
        <w:rPr>
          <w:del w:id="12462" w:author="Author"/>
          <w:rFonts w:asciiTheme="majorBidi" w:hAnsiTheme="majorBidi" w:cstheme="majorBidi"/>
          <w:color w:val="000000" w:themeColor="text1"/>
          <w:sz w:val="20"/>
          <w:szCs w:val="20"/>
          <w:rPrChange w:id="12463" w:author="Author">
            <w:rPr>
              <w:del w:id="12464" w:author="Author"/>
              <w:rFonts w:asciiTheme="majorBidi" w:hAnsiTheme="majorBidi" w:cstheme="majorBidi"/>
              <w:sz w:val="20"/>
              <w:szCs w:val="20"/>
            </w:rPr>
          </w:rPrChange>
        </w:rPr>
        <w:pPrChange w:id="12465" w:author="Author">
          <w:pPr>
            <w:widowControl w:val="0"/>
            <w:autoSpaceDE w:val="0"/>
            <w:autoSpaceDN w:val="0"/>
            <w:adjustRightInd w:val="0"/>
            <w:ind w:left="720" w:hanging="720"/>
          </w:pPr>
        </w:pPrChange>
      </w:pPr>
      <w:del w:id="12466" w:author="Author">
        <w:r w:rsidRPr="009865B9" w:rsidDel="007110BA">
          <w:rPr>
            <w:rFonts w:asciiTheme="majorBidi" w:hAnsiTheme="majorBidi" w:cstheme="majorBidi"/>
            <w:color w:val="000000" w:themeColor="text1"/>
            <w:sz w:val="20"/>
            <w:szCs w:val="20"/>
            <w:rPrChange w:id="12467" w:author="Author">
              <w:rPr>
                <w:rFonts w:asciiTheme="majorBidi" w:hAnsiTheme="majorBidi" w:cstheme="majorBidi"/>
                <w:sz w:val="20"/>
                <w:szCs w:val="20"/>
              </w:rPr>
            </w:rPrChange>
          </w:rPr>
          <w:delText xml:space="preserve">Dornbusch, Rudiger and Sebastian Edwards. 1991. </w:delText>
        </w:r>
        <w:r w:rsidRPr="009865B9" w:rsidDel="00C968DB">
          <w:rPr>
            <w:rFonts w:asciiTheme="majorBidi" w:hAnsiTheme="majorBidi" w:cstheme="majorBidi"/>
            <w:color w:val="000000" w:themeColor="text1"/>
            <w:sz w:val="20"/>
            <w:szCs w:val="20"/>
            <w:rPrChange w:id="12468"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469" w:author="Author">
              <w:rPr>
                <w:rFonts w:asciiTheme="majorBidi" w:hAnsiTheme="majorBidi" w:cstheme="majorBidi"/>
                <w:sz w:val="20"/>
                <w:szCs w:val="20"/>
              </w:rPr>
            </w:rPrChange>
          </w:rPr>
          <w:delText xml:space="preserve">The macroeconomics </w:delText>
        </w:r>
      </w:del>
      <w:ins w:id="12470" w:author="Author">
        <w:del w:id="12471" w:author="Author">
          <w:r w:rsidRPr="009865B9" w:rsidDel="007110BA">
            <w:rPr>
              <w:rFonts w:asciiTheme="majorBidi" w:hAnsiTheme="majorBidi" w:cstheme="majorBidi"/>
              <w:color w:val="000000" w:themeColor="text1"/>
              <w:sz w:val="20"/>
              <w:szCs w:val="20"/>
              <w:rPrChange w:id="12472" w:author="Author">
                <w:rPr>
                  <w:rFonts w:asciiTheme="majorBidi" w:hAnsiTheme="majorBidi" w:cstheme="majorBidi"/>
                  <w:color w:val="000000" w:themeColor="text1"/>
                  <w:sz w:val="20"/>
                  <w:szCs w:val="20"/>
                </w:rPr>
              </w:rPrChange>
            </w:rPr>
            <w:delText>M</w:delText>
          </w:r>
          <w:r w:rsidRPr="009865B9" w:rsidDel="007110BA">
            <w:rPr>
              <w:rFonts w:asciiTheme="majorBidi" w:hAnsiTheme="majorBidi" w:cstheme="majorBidi"/>
              <w:color w:val="000000" w:themeColor="text1"/>
              <w:sz w:val="20"/>
              <w:szCs w:val="20"/>
              <w:rPrChange w:id="12473" w:author="Author">
                <w:rPr>
                  <w:rFonts w:asciiTheme="majorBidi" w:hAnsiTheme="majorBidi" w:cstheme="majorBidi"/>
                  <w:sz w:val="20"/>
                  <w:szCs w:val="20"/>
                </w:rPr>
              </w:rPrChange>
            </w:rPr>
            <w:delText xml:space="preserve">acroeconomics </w:delText>
          </w:r>
        </w:del>
      </w:ins>
      <w:del w:id="12474" w:author="Author">
        <w:r w:rsidRPr="009865B9" w:rsidDel="007110BA">
          <w:rPr>
            <w:rFonts w:asciiTheme="majorBidi" w:hAnsiTheme="majorBidi" w:cstheme="majorBidi"/>
            <w:color w:val="000000" w:themeColor="text1"/>
            <w:sz w:val="20"/>
            <w:szCs w:val="20"/>
            <w:rPrChange w:id="12475" w:author="Author">
              <w:rPr>
                <w:rFonts w:asciiTheme="majorBidi" w:hAnsiTheme="majorBidi" w:cstheme="majorBidi"/>
                <w:sz w:val="20"/>
                <w:szCs w:val="20"/>
              </w:rPr>
            </w:rPrChange>
          </w:rPr>
          <w:delText>of populism</w:delText>
        </w:r>
      </w:del>
      <w:ins w:id="12476" w:author="Author">
        <w:del w:id="12477" w:author="Author">
          <w:r w:rsidRPr="009865B9" w:rsidDel="007110BA">
            <w:rPr>
              <w:rFonts w:asciiTheme="majorBidi" w:hAnsiTheme="majorBidi" w:cstheme="majorBidi"/>
              <w:color w:val="000000" w:themeColor="text1"/>
              <w:sz w:val="20"/>
              <w:szCs w:val="20"/>
              <w:rPrChange w:id="12478"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color w:val="000000" w:themeColor="text1"/>
              <w:sz w:val="20"/>
              <w:szCs w:val="20"/>
              <w:rPrChange w:id="12479" w:author="Author">
                <w:rPr>
                  <w:rFonts w:asciiTheme="majorBidi" w:hAnsiTheme="majorBidi" w:cstheme="majorBidi"/>
                  <w:sz w:val="20"/>
                  <w:szCs w:val="20"/>
                </w:rPr>
              </w:rPrChange>
            </w:rPr>
            <w:delText>opulism</w:delText>
          </w:r>
        </w:del>
      </w:ins>
      <w:del w:id="12480" w:author="Author">
        <w:r w:rsidRPr="009865B9" w:rsidDel="007110BA">
          <w:rPr>
            <w:rFonts w:asciiTheme="majorBidi" w:hAnsiTheme="majorBidi" w:cstheme="majorBidi"/>
            <w:color w:val="000000" w:themeColor="text1"/>
            <w:sz w:val="20"/>
            <w:szCs w:val="20"/>
            <w:rPrChange w:id="12481"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482"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483" w:author="Author">
              <w:rPr>
                <w:rFonts w:asciiTheme="majorBidi" w:hAnsiTheme="majorBidi" w:cstheme="majorBidi"/>
                <w:sz w:val="20"/>
                <w:szCs w:val="20"/>
              </w:rPr>
            </w:rPrChange>
          </w:rPr>
          <w:delText xml:space="preserve"> In: Dornbusch, Rudiger and Sebastian Edwards (eds.</w:delText>
        </w:r>
      </w:del>
      <w:ins w:id="12484" w:author="Author">
        <w:del w:id="12485" w:author="Author">
          <w:r w:rsidRPr="009865B9" w:rsidDel="007110BA">
            <w:rPr>
              <w:rFonts w:asciiTheme="majorBidi" w:hAnsiTheme="majorBidi" w:cstheme="majorBidi"/>
              <w:color w:val="000000" w:themeColor="text1"/>
              <w:sz w:val="20"/>
              <w:szCs w:val="20"/>
              <w:rPrChange w:id="12486" w:author="Author">
                <w:rPr>
                  <w:rFonts w:asciiTheme="majorBidi" w:hAnsiTheme="majorBidi" w:cstheme="majorBidi"/>
                  <w:color w:val="000000" w:themeColor="text1"/>
                  <w:sz w:val="20"/>
                  <w:szCs w:val="20"/>
                </w:rPr>
              </w:rPrChange>
            </w:rPr>
            <w:delText>,</w:delText>
          </w:r>
        </w:del>
      </w:ins>
      <w:del w:id="12487" w:author="Author">
        <w:r w:rsidRPr="009865B9" w:rsidDel="007110BA">
          <w:rPr>
            <w:rFonts w:asciiTheme="majorBidi" w:hAnsiTheme="majorBidi" w:cstheme="majorBidi"/>
            <w:color w:val="000000" w:themeColor="text1"/>
            <w:sz w:val="20"/>
            <w:szCs w:val="20"/>
            <w:rPrChange w:id="12488"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2489" w:author="Author">
              <w:rPr>
                <w:rFonts w:asciiTheme="majorBidi" w:hAnsiTheme="majorBidi" w:cstheme="majorBidi"/>
                <w:sz w:val="20"/>
                <w:szCs w:val="20"/>
              </w:rPr>
            </w:rPrChange>
          </w:rPr>
          <w:delText xml:space="preserve">The macroeconomics </w:delText>
        </w:r>
      </w:del>
      <w:ins w:id="12490" w:author="Author">
        <w:del w:id="12491" w:author="Author">
          <w:r w:rsidRPr="009865B9" w:rsidDel="007110BA">
            <w:rPr>
              <w:rFonts w:asciiTheme="majorBidi" w:hAnsiTheme="majorBidi" w:cstheme="majorBidi"/>
              <w:i/>
              <w:iCs/>
              <w:color w:val="000000" w:themeColor="text1"/>
              <w:sz w:val="20"/>
              <w:szCs w:val="20"/>
              <w:rPrChange w:id="12492" w:author="Author">
                <w:rPr>
                  <w:rFonts w:asciiTheme="majorBidi" w:hAnsiTheme="majorBidi" w:cstheme="majorBidi"/>
                  <w:color w:val="000000" w:themeColor="text1"/>
                  <w:sz w:val="20"/>
                  <w:szCs w:val="20"/>
                </w:rPr>
              </w:rPrChange>
            </w:rPr>
            <w:delText>M</w:delText>
          </w:r>
          <w:r w:rsidRPr="009865B9" w:rsidDel="007110BA">
            <w:rPr>
              <w:rFonts w:asciiTheme="majorBidi" w:hAnsiTheme="majorBidi" w:cstheme="majorBidi"/>
              <w:i/>
              <w:iCs/>
              <w:color w:val="000000" w:themeColor="text1"/>
              <w:sz w:val="20"/>
              <w:szCs w:val="20"/>
              <w:rPrChange w:id="12493" w:author="Author">
                <w:rPr>
                  <w:rFonts w:asciiTheme="majorBidi" w:hAnsiTheme="majorBidi" w:cstheme="majorBidi"/>
                  <w:sz w:val="20"/>
                  <w:szCs w:val="20"/>
                </w:rPr>
              </w:rPrChange>
            </w:rPr>
            <w:delText xml:space="preserve">acroeconomics </w:delText>
          </w:r>
        </w:del>
      </w:ins>
      <w:del w:id="12494" w:author="Author">
        <w:r w:rsidRPr="009865B9" w:rsidDel="007110BA">
          <w:rPr>
            <w:rFonts w:asciiTheme="majorBidi" w:hAnsiTheme="majorBidi" w:cstheme="majorBidi"/>
            <w:i/>
            <w:iCs/>
            <w:color w:val="000000" w:themeColor="text1"/>
            <w:sz w:val="20"/>
            <w:szCs w:val="20"/>
            <w:rPrChange w:id="12495" w:author="Author">
              <w:rPr>
                <w:rFonts w:asciiTheme="majorBidi" w:hAnsiTheme="majorBidi" w:cstheme="majorBidi"/>
                <w:sz w:val="20"/>
                <w:szCs w:val="20"/>
              </w:rPr>
            </w:rPrChange>
          </w:rPr>
          <w:delText>of populism</w:delText>
        </w:r>
      </w:del>
      <w:ins w:id="12496" w:author="Author">
        <w:del w:id="12497" w:author="Author">
          <w:r w:rsidRPr="009865B9" w:rsidDel="007110BA">
            <w:rPr>
              <w:rFonts w:asciiTheme="majorBidi" w:hAnsiTheme="majorBidi" w:cstheme="majorBidi"/>
              <w:i/>
              <w:iCs/>
              <w:color w:val="000000" w:themeColor="text1"/>
              <w:sz w:val="20"/>
              <w:szCs w:val="20"/>
              <w:rPrChange w:id="12498"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i/>
              <w:iCs/>
              <w:color w:val="000000" w:themeColor="text1"/>
              <w:sz w:val="20"/>
              <w:szCs w:val="20"/>
              <w:rPrChange w:id="12499" w:author="Author">
                <w:rPr>
                  <w:rFonts w:asciiTheme="majorBidi" w:hAnsiTheme="majorBidi" w:cstheme="majorBidi"/>
                  <w:sz w:val="20"/>
                  <w:szCs w:val="20"/>
                </w:rPr>
              </w:rPrChange>
            </w:rPr>
            <w:delText>opulism</w:delText>
          </w:r>
        </w:del>
      </w:ins>
      <w:del w:id="12500" w:author="Author">
        <w:r w:rsidRPr="009865B9" w:rsidDel="007110BA">
          <w:rPr>
            <w:rFonts w:asciiTheme="majorBidi" w:hAnsiTheme="majorBidi" w:cstheme="majorBidi"/>
            <w:i/>
            <w:iCs/>
            <w:color w:val="000000" w:themeColor="text1"/>
            <w:sz w:val="20"/>
            <w:szCs w:val="20"/>
            <w:rPrChange w:id="12501" w:author="Author">
              <w:rPr>
                <w:rFonts w:asciiTheme="majorBidi" w:hAnsiTheme="majorBidi" w:cstheme="majorBidi"/>
                <w:sz w:val="20"/>
                <w:szCs w:val="20"/>
              </w:rPr>
            </w:rPrChange>
          </w:rPr>
          <w:delText>. in Latin America</w:delText>
        </w:r>
        <w:r w:rsidRPr="009865B9" w:rsidDel="007110BA">
          <w:rPr>
            <w:rFonts w:asciiTheme="majorBidi" w:hAnsiTheme="majorBidi" w:cstheme="majorBidi"/>
            <w:color w:val="000000" w:themeColor="text1"/>
            <w:sz w:val="20"/>
            <w:szCs w:val="20"/>
            <w:rPrChange w:id="12502" w:author="Author">
              <w:rPr>
                <w:rFonts w:asciiTheme="majorBidi" w:hAnsiTheme="majorBidi" w:cstheme="majorBidi"/>
                <w:sz w:val="20"/>
                <w:szCs w:val="20"/>
              </w:rPr>
            </w:rPrChange>
          </w:rPr>
          <w:delText>. Chicago</w:delText>
        </w:r>
      </w:del>
      <w:ins w:id="12503" w:author="Author">
        <w:del w:id="12504" w:author="Author">
          <w:r w:rsidRPr="009865B9" w:rsidDel="007110BA">
            <w:rPr>
              <w:rFonts w:asciiTheme="majorBidi" w:hAnsiTheme="majorBidi" w:cstheme="majorBidi"/>
              <w:color w:val="000000" w:themeColor="text1"/>
              <w:sz w:val="20"/>
              <w:szCs w:val="20"/>
              <w:rPrChange w:id="12505" w:author="Author">
                <w:rPr>
                  <w:rFonts w:asciiTheme="majorBidi" w:hAnsiTheme="majorBidi" w:cstheme="majorBidi"/>
                  <w:color w:val="000000" w:themeColor="text1"/>
                  <w:sz w:val="20"/>
                  <w:szCs w:val="20"/>
                </w:rPr>
              </w:rPrChange>
            </w:rPr>
            <w:delText>, Ill.</w:delText>
          </w:r>
        </w:del>
      </w:ins>
      <w:del w:id="12506" w:author="Author">
        <w:r w:rsidRPr="009865B9" w:rsidDel="007110BA">
          <w:rPr>
            <w:rFonts w:asciiTheme="majorBidi" w:hAnsiTheme="majorBidi" w:cstheme="majorBidi"/>
            <w:color w:val="000000" w:themeColor="text1"/>
            <w:sz w:val="20"/>
            <w:szCs w:val="20"/>
            <w:rPrChange w:id="12507" w:author="Author">
              <w:rPr>
                <w:rFonts w:asciiTheme="majorBidi" w:hAnsiTheme="majorBidi" w:cstheme="majorBidi"/>
                <w:sz w:val="20"/>
                <w:szCs w:val="20"/>
              </w:rPr>
            </w:rPrChange>
          </w:rPr>
          <w:delText xml:space="preserve">: University of Chicago Press, 7-14. </w:delText>
        </w:r>
      </w:del>
    </w:p>
    <w:p w14:paraId="4FF5C870" w14:textId="3C18F8BB" w:rsidR="00543B36" w:rsidRPr="009865B9" w:rsidDel="007110BA" w:rsidRDefault="00543B36" w:rsidP="009865B9">
      <w:pPr>
        <w:widowControl w:val="0"/>
        <w:autoSpaceDE w:val="0"/>
        <w:autoSpaceDN w:val="0"/>
        <w:adjustRightInd w:val="0"/>
        <w:spacing w:line="360" w:lineRule="auto"/>
        <w:ind w:left="720" w:hanging="720"/>
        <w:rPr>
          <w:del w:id="12508" w:author="Author"/>
          <w:rFonts w:asciiTheme="majorBidi" w:hAnsiTheme="majorBidi" w:cstheme="majorBidi"/>
          <w:color w:val="000000" w:themeColor="text1"/>
          <w:sz w:val="20"/>
          <w:szCs w:val="20"/>
          <w:rPrChange w:id="12509" w:author="Author">
            <w:rPr>
              <w:del w:id="12510" w:author="Author"/>
              <w:rFonts w:asciiTheme="majorBidi" w:hAnsiTheme="majorBidi" w:cstheme="majorBidi"/>
              <w:sz w:val="20"/>
              <w:szCs w:val="20"/>
            </w:rPr>
          </w:rPrChange>
        </w:rPr>
        <w:pPrChange w:id="12511" w:author="Author">
          <w:pPr>
            <w:widowControl w:val="0"/>
            <w:autoSpaceDE w:val="0"/>
            <w:autoSpaceDN w:val="0"/>
            <w:adjustRightInd w:val="0"/>
            <w:ind w:left="720" w:hanging="720"/>
          </w:pPr>
        </w:pPrChange>
      </w:pPr>
      <w:del w:id="12512" w:author="Author">
        <w:r w:rsidRPr="009865B9" w:rsidDel="007110BA">
          <w:rPr>
            <w:rFonts w:asciiTheme="majorBidi" w:hAnsiTheme="majorBidi" w:cstheme="majorBidi"/>
            <w:color w:val="000000" w:themeColor="text1"/>
            <w:sz w:val="20"/>
            <w:szCs w:val="20"/>
            <w:rPrChange w:id="12513" w:author="Author">
              <w:rPr>
                <w:rFonts w:asciiTheme="majorBidi" w:hAnsiTheme="majorBidi" w:cstheme="majorBidi"/>
                <w:sz w:val="20"/>
                <w:szCs w:val="20"/>
              </w:rPr>
            </w:rPrChange>
          </w:rPr>
          <w:delText xml:space="preserve">Drake, Paul W. 1982. </w:delText>
        </w:r>
        <w:r w:rsidRPr="009865B9" w:rsidDel="00C968DB">
          <w:rPr>
            <w:rFonts w:asciiTheme="majorBidi" w:hAnsiTheme="majorBidi" w:cstheme="majorBidi"/>
            <w:color w:val="000000" w:themeColor="text1"/>
            <w:sz w:val="20"/>
            <w:szCs w:val="20"/>
            <w:rPrChange w:id="12514"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515" w:author="Author">
              <w:rPr>
                <w:rFonts w:asciiTheme="majorBidi" w:hAnsiTheme="majorBidi" w:cstheme="majorBidi"/>
                <w:sz w:val="20"/>
                <w:szCs w:val="20"/>
              </w:rPr>
            </w:rPrChange>
          </w:rPr>
          <w:delText>Conclusion</w:delText>
        </w:r>
      </w:del>
      <w:ins w:id="12516" w:author="Author">
        <w:del w:id="12517" w:author="Author">
          <w:r w:rsidRPr="009865B9" w:rsidDel="007110BA">
            <w:rPr>
              <w:rFonts w:asciiTheme="majorBidi" w:hAnsiTheme="majorBidi" w:cstheme="majorBidi"/>
              <w:color w:val="000000" w:themeColor="text1"/>
              <w:sz w:val="20"/>
              <w:szCs w:val="20"/>
              <w:rPrChange w:id="12518" w:author="Author">
                <w:rPr>
                  <w:rFonts w:asciiTheme="majorBidi" w:hAnsiTheme="majorBidi" w:cstheme="majorBidi"/>
                  <w:color w:val="000000" w:themeColor="text1"/>
                  <w:sz w:val="20"/>
                  <w:szCs w:val="20"/>
                </w:rPr>
              </w:rPrChange>
            </w:rPr>
            <w:delText>.</w:delText>
          </w:r>
        </w:del>
      </w:ins>
      <w:del w:id="12519" w:author="Author">
        <w:r w:rsidRPr="009865B9" w:rsidDel="00C968DB">
          <w:rPr>
            <w:rFonts w:asciiTheme="majorBidi" w:hAnsiTheme="majorBidi" w:cstheme="majorBidi"/>
            <w:color w:val="000000" w:themeColor="text1"/>
            <w:sz w:val="20"/>
            <w:szCs w:val="20"/>
            <w:rPrChange w:id="12520"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521" w:author="Author">
              <w:rPr>
                <w:rFonts w:asciiTheme="majorBidi" w:hAnsiTheme="majorBidi" w:cstheme="majorBidi"/>
                <w:sz w:val="20"/>
                <w:szCs w:val="20"/>
              </w:rPr>
            </w:rPrChange>
          </w:rPr>
          <w:delText>. In: Michael Conniff (ed.</w:delText>
        </w:r>
      </w:del>
      <w:ins w:id="12522" w:author="Author">
        <w:del w:id="12523" w:author="Author">
          <w:r w:rsidRPr="009865B9" w:rsidDel="007110BA">
            <w:rPr>
              <w:rFonts w:asciiTheme="majorBidi" w:hAnsiTheme="majorBidi" w:cstheme="majorBidi"/>
              <w:color w:val="000000" w:themeColor="text1"/>
              <w:sz w:val="20"/>
              <w:szCs w:val="20"/>
              <w:rPrChange w:id="12524" w:author="Author">
                <w:rPr>
                  <w:rFonts w:asciiTheme="majorBidi" w:hAnsiTheme="majorBidi" w:cstheme="majorBidi"/>
                  <w:color w:val="000000" w:themeColor="text1"/>
                  <w:sz w:val="20"/>
                  <w:szCs w:val="20"/>
                </w:rPr>
              </w:rPrChange>
            </w:rPr>
            <w:delText>,</w:delText>
          </w:r>
        </w:del>
      </w:ins>
      <w:del w:id="12525" w:author="Author">
        <w:r w:rsidRPr="009865B9" w:rsidDel="007110BA">
          <w:rPr>
            <w:rFonts w:asciiTheme="majorBidi" w:hAnsiTheme="majorBidi" w:cstheme="majorBidi"/>
            <w:color w:val="000000" w:themeColor="text1"/>
            <w:sz w:val="20"/>
            <w:szCs w:val="20"/>
            <w:rPrChange w:id="12526"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2527" w:author="Author">
              <w:rPr>
                <w:rFonts w:asciiTheme="majorBidi" w:hAnsiTheme="majorBidi" w:cstheme="majorBidi"/>
                <w:sz w:val="20"/>
                <w:szCs w:val="20"/>
              </w:rPr>
            </w:rPrChange>
          </w:rPr>
          <w:delText>Latin American Populism in Comparative Perspective</w:delText>
        </w:r>
        <w:r w:rsidRPr="009865B9" w:rsidDel="007110BA">
          <w:rPr>
            <w:rFonts w:asciiTheme="majorBidi" w:hAnsiTheme="majorBidi" w:cstheme="majorBidi"/>
            <w:color w:val="000000" w:themeColor="text1"/>
            <w:sz w:val="20"/>
            <w:szCs w:val="20"/>
            <w:rPrChange w:id="12528" w:author="Author">
              <w:rPr>
                <w:rFonts w:asciiTheme="majorBidi" w:hAnsiTheme="majorBidi" w:cstheme="majorBidi"/>
                <w:sz w:val="20"/>
                <w:szCs w:val="20"/>
              </w:rPr>
            </w:rPrChange>
          </w:rPr>
          <w:delText>. Albuquerque</w:delText>
        </w:r>
      </w:del>
      <w:ins w:id="12529" w:author="Author">
        <w:del w:id="12530" w:author="Author">
          <w:r w:rsidRPr="009865B9" w:rsidDel="007110BA">
            <w:rPr>
              <w:rFonts w:asciiTheme="majorBidi" w:hAnsiTheme="majorBidi" w:cstheme="majorBidi"/>
              <w:color w:val="000000" w:themeColor="text1"/>
              <w:sz w:val="20"/>
              <w:szCs w:val="20"/>
              <w:rPrChange w:id="12531" w:author="Author">
                <w:rPr>
                  <w:rFonts w:asciiTheme="majorBidi" w:hAnsiTheme="majorBidi" w:cstheme="majorBidi"/>
                  <w:color w:val="000000" w:themeColor="text1"/>
                  <w:sz w:val="20"/>
                  <w:szCs w:val="20"/>
                </w:rPr>
              </w:rPrChange>
            </w:rPr>
            <w:delText>, NM</w:delText>
          </w:r>
        </w:del>
      </w:ins>
      <w:del w:id="12532" w:author="Author">
        <w:r w:rsidRPr="009865B9" w:rsidDel="007110BA">
          <w:rPr>
            <w:rFonts w:asciiTheme="majorBidi" w:hAnsiTheme="majorBidi" w:cstheme="majorBidi"/>
            <w:color w:val="000000" w:themeColor="text1"/>
            <w:sz w:val="20"/>
            <w:szCs w:val="20"/>
            <w:rPrChange w:id="12533" w:author="Author">
              <w:rPr>
                <w:rFonts w:asciiTheme="majorBidi" w:hAnsiTheme="majorBidi" w:cstheme="majorBidi"/>
                <w:sz w:val="20"/>
                <w:szCs w:val="20"/>
              </w:rPr>
            </w:rPrChange>
          </w:rPr>
          <w:delText>: University of New Mexico Press, 217-245.</w:delText>
        </w:r>
      </w:del>
    </w:p>
    <w:p w14:paraId="231750F9" w14:textId="1F6FA08C" w:rsidR="00543B36" w:rsidRPr="009865B9" w:rsidDel="007110BA" w:rsidRDefault="00543B36" w:rsidP="009865B9">
      <w:pPr>
        <w:widowControl w:val="0"/>
        <w:autoSpaceDE w:val="0"/>
        <w:autoSpaceDN w:val="0"/>
        <w:adjustRightInd w:val="0"/>
        <w:spacing w:line="360" w:lineRule="auto"/>
        <w:ind w:left="720" w:hanging="720"/>
        <w:rPr>
          <w:del w:id="12534" w:author="Author"/>
          <w:rFonts w:asciiTheme="majorBidi" w:hAnsiTheme="majorBidi" w:cstheme="majorBidi"/>
          <w:color w:val="000000" w:themeColor="text1"/>
          <w:sz w:val="20"/>
          <w:szCs w:val="20"/>
          <w:rPrChange w:id="12535" w:author="Author">
            <w:rPr>
              <w:del w:id="12536" w:author="Author"/>
              <w:rFonts w:asciiTheme="majorBidi" w:hAnsiTheme="majorBidi" w:cstheme="majorBidi"/>
              <w:sz w:val="20"/>
              <w:szCs w:val="20"/>
            </w:rPr>
          </w:rPrChange>
        </w:rPr>
        <w:pPrChange w:id="12537" w:author="Author">
          <w:pPr>
            <w:widowControl w:val="0"/>
            <w:autoSpaceDE w:val="0"/>
            <w:autoSpaceDN w:val="0"/>
            <w:adjustRightInd w:val="0"/>
            <w:ind w:left="720" w:hanging="720"/>
          </w:pPr>
        </w:pPrChange>
      </w:pPr>
      <w:del w:id="12538" w:author="Author">
        <w:r w:rsidRPr="009865B9" w:rsidDel="007110BA">
          <w:rPr>
            <w:rFonts w:asciiTheme="majorBidi" w:hAnsiTheme="majorBidi" w:cstheme="majorBidi"/>
            <w:color w:val="000000" w:themeColor="text1"/>
            <w:sz w:val="20"/>
            <w:szCs w:val="20"/>
            <w:rPrChange w:id="12539" w:author="Author">
              <w:rPr>
                <w:rFonts w:asciiTheme="majorBidi" w:hAnsiTheme="majorBidi" w:cstheme="majorBidi"/>
                <w:sz w:val="20"/>
                <w:szCs w:val="20"/>
              </w:rPr>
            </w:rPrChange>
          </w:rPr>
          <w:delText>Ennser-Jedenastik, Laurenz. 2016. “</w:delText>
        </w:r>
      </w:del>
      <w:ins w:id="12540" w:author="Author">
        <w:del w:id="12541" w:author="Author">
          <w:r w:rsidRPr="009865B9" w:rsidDel="00C968DB">
            <w:rPr>
              <w:rFonts w:asciiTheme="majorBidi" w:hAnsiTheme="majorBidi" w:cstheme="majorBidi"/>
              <w:color w:val="000000" w:themeColor="text1"/>
              <w:sz w:val="20"/>
              <w:szCs w:val="20"/>
              <w:rPrChange w:id="12542" w:author="Author">
                <w:rPr>
                  <w:rFonts w:asciiTheme="majorBidi" w:hAnsiTheme="majorBidi" w:cstheme="majorBidi"/>
                  <w:color w:val="000000" w:themeColor="text1"/>
                  <w:sz w:val="20"/>
                  <w:szCs w:val="20"/>
                </w:rPr>
              </w:rPrChange>
            </w:rPr>
            <w:delText>"</w:delText>
          </w:r>
        </w:del>
      </w:ins>
      <w:del w:id="12543" w:author="Author">
        <w:r w:rsidRPr="009865B9" w:rsidDel="007110BA">
          <w:rPr>
            <w:rFonts w:asciiTheme="majorBidi" w:hAnsiTheme="majorBidi" w:cstheme="majorBidi"/>
            <w:color w:val="000000" w:themeColor="text1"/>
            <w:sz w:val="20"/>
            <w:szCs w:val="20"/>
            <w:rPrChange w:id="12544" w:author="Author">
              <w:rPr>
                <w:rFonts w:asciiTheme="majorBidi" w:hAnsiTheme="majorBidi" w:cstheme="majorBidi"/>
                <w:sz w:val="20"/>
                <w:szCs w:val="20"/>
              </w:rPr>
            </w:rPrChange>
          </w:rPr>
          <w:delText>A Welfare State for Whom? A Group-Based Account of the Austrian Freedom Party</w:delText>
        </w:r>
      </w:del>
      <w:ins w:id="12545" w:author="Author">
        <w:del w:id="12546" w:author="Author">
          <w:r w:rsidRPr="009865B9" w:rsidDel="00E15E75">
            <w:rPr>
              <w:rFonts w:asciiTheme="majorBidi" w:hAnsiTheme="majorBidi" w:cstheme="majorBidi"/>
              <w:color w:val="000000" w:themeColor="text1"/>
              <w:sz w:val="20"/>
              <w:szCs w:val="20"/>
              <w:rPrChange w:id="12547" w:author="Author">
                <w:rPr>
                  <w:rFonts w:asciiTheme="majorBidi" w:hAnsiTheme="majorBidi" w:cstheme="majorBidi"/>
                  <w:color w:val="000000" w:themeColor="text1"/>
                  <w:sz w:val="20"/>
                  <w:szCs w:val="20"/>
                </w:rPr>
              </w:rPrChange>
            </w:rPr>
            <w:delText>'</w:delText>
          </w:r>
        </w:del>
      </w:ins>
      <w:del w:id="12548" w:author="Author">
        <w:r w:rsidRPr="009865B9" w:rsidDel="007110BA">
          <w:rPr>
            <w:rFonts w:asciiTheme="majorBidi" w:hAnsiTheme="majorBidi" w:cstheme="majorBidi"/>
            <w:color w:val="000000" w:themeColor="text1"/>
            <w:sz w:val="20"/>
            <w:szCs w:val="20"/>
            <w:rPrChange w:id="12549" w:author="Author">
              <w:rPr>
                <w:rFonts w:asciiTheme="majorBidi" w:hAnsiTheme="majorBidi" w:cstheme="majorBidi"/>
                <w:sz w:val="20"/>
                <w:szCs w:val="20"/>
              </w:rPr>
            </w:rPrChange>
          </w:rPr>
          <w:delText>’s Social Policy Profile.</w:delText>
        </w:r>
      </w:del>
      <w:ins w:id="12550" w:author="Author">
        <w:del w:id="12551" w:author="Author">
          <w:r w:rsidRPr="009865B9" w:rsidDel="00C968DB">
            <w:rPr>
              <w:rFonts w:asciiTheme="majorBidi" w:hAnsiTheme="majorBidi" w:cstheme="majorBidi"/>
              <w:color w:val="000000" w:themeColor="text1"/>
              <w:sz w:val="20"/>
              <w:szCs w:val="20"/>
              <w:rPrChange w:id="12552" w:author="Author">
                <w:rPr>
                  <w:rFonts w:asciiTheme="majorBidi" w:hAnsiTheme="majorBidi" w:cstheme="majorBidi"/>
                  <w:color w:val="000000" w:themeColor="text1"/>
                  <w:sz w:val="20"/>
                  <w:szCs w:val="20"/>
                </w:rPr>
              </w:rPrChange>
            </w:rPr>
            <w:delText>"</w:delText>
          </w:r>
        </w:del>
      </w:ins>
      <w:del w:id="12553" w:author="Author">
        <w:r w:rsidRPr="009865B9" w:rsidDel="007110BA">
          <w:rPr>
            <w:rFonts w:asciiTheme="majorBidi" w:hAnsiTheme="majorBidi" w:cstheme="majorBidi"/>
            <w:color w:val="000000" w:themeColor="text1"/>
            <w:sz w:val="20"/>
            <w:szCs w:val="20"/>
            <w:rPrChange w:id="12554"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2555" w:author="Author">
              <w:rPr>
                <w:rFonts w:asciiTheme="majorBidi" w:hAnsiTheme="majorBidi" w:cstheme="majorBidi"/>
                <w:i/>
                <w:iCs/>
                <w:sz w:val="20"/>
                <w:szCs w:val="20"/>
              </w:rPr>
            </w:rPrChange>
          </w:rPr>
          <w:delText>Swiss Political Science Review</w:delText>
        </w:r>
        <w:r w:rsidRPr="009865B9" w:rsidDel="007110BA">
          <w:rPr>
            <w:rFonts w:asciiTheme="majorBidi" w:hAnsiTheme="majorBidi" w:cstheme="majorBidi"/>
            <w:color w:val="000000" w:themeColor="text1"/>
            <w:sz w:val="20"/>
            <w:szCs w:val="20"/>
            <w:rPrChange w:id="12556" w:author="Author">
              <w:rPr>
                <w:rFonts w:asciiTheme="majorBidi" w:hAnsiTheme="majorBidi" w:cstheme="majorBidi"/>
                <w:sz w:val="20"/>
                <w:szCs w:val="20"/>
              </w:rPr>
            </w:rPrChange>
          </w:rPr>
          <w:delText xml:space="preserve"> 22</w:delText>
        </w:r>
      </w:del>
      <w:ins w:id="12557" w:author="Author">
        <w:del w:id="12558" w:author="Author">
          <w:r w:rsidRPr="009865B9" w:rsidDel="007110BA">
            <w:rPr>
              <w:rFonts w:asciiTheme="majorBidi" w:hAnsiTheme="majorBidi" w:cstheme="majorBidi"/>
              <w:color w:val="000000" w:themeColor="text1"/>
              <w:sz w:val="20"/>
              <w:szCs w:val="20"/>
              <w:rPrChange w:id="12559" w:author="Author">
                <w:rPr>
                  <w:rFonts w:asciiTheme="majorBidi" w:hAnsiTheme="majorBidi" w:cstheme="majorBidi"/>
                  <w:color w:val="000000" w:themeColor="text1"/>
                  <w:sz w:val="20"/>
                  <w:szCs w:val="20"/>
                </w:rPr>
              </w:rPrChange>
            </w:rPr>
            <w:delText>, no.</w:delText>
          </w:r>
        </w:del>
      </w:ins>
      <w:del w:id="12560" w:author="Author">
        <w:r w:rsidRPr="009865B9" w:rsidDel="007110BA">
          <w:rPr>
            <w:rFonts w:asciiTheme="majorBidi" w:hAnsiTheme="majorBidi" w:cstheme="majorBidi"/>
            <w:color w:val="000000" w:themeColor="text1"/>
            <w:sz w:val="20"/>
            <w:szCs w:val="20"/>
            <w:rPrChange w:id="12561" w:author="Author">
              <w:rPr>
                <w:rFonts w:asciiTheme="majorBidi" w:hAnsiTheme="majorBidi" w:cstheme="majorBidi"/>
                <w:sz w:val="20"/>
                <w:szCs w:val="20"/>
              </w:rPr>
            </w:rPrChange>
          </w:rPr>
          <w:delText xml:space="preserve"> (3): 409–</w:delText>
        </w:r>
      </w:del>
      <w:ins w:id="12562" w:author="Author">
        <w:del w:id="12563" w:author="Author">
          <w:r w:rsidRPr="009865B9" w:rsidDel="007110BA">
            <w:rPr>
              <w:rFonts w:asciiTheme="majorBidi" w:hAnsiTheme="majorBidi" w:cstheme="majorBidi"/>
              <w:color w:val="000000" w:themeColor="text1"/>
              <w:sz w:val="20"/>
              <w:szCs w:val="20"/>
              <w:rPrChange w:id="12564" w:author="Author">
                <w:rPr>
                  <w:rFonts w:asciiTheme="majorBidi" w:hAnsiTheme="majorBidi" w:cstheme="majorBidi"/>
                  <w:color w:val="000000" w:themeColor="text1"/>
                  <w:sz w:val="20"/>
                  <w:szCs w:val="20"/>
                </w:rPr>
              </w:rPrChange>
            </w:rPr>
            <w:delText>4</w:delText>
          </w:r>
        </w:del>
      </w:ins>
      <w:del w:id="12565" w:author="Author">
        <w:r w:rsidRPr="009865B9" w:rsidDel="007110BA">
          <w:rPr>
            <w:rFonts w:asciiTheme="majorBidi" w:hAnsiTheme="majorBidi" w:cstheme="majorBidi"/>
            <w:color w:val="000000" w:themeColor="text1"/>
            <w:sz w:val="20"/>
            <w:szCs w:val="20"/>
            <w:rPrChange w:id="12566" w:author="Author">
              <w:rPr>
                <w:rFonts w:asciiTheme="majorBidi" w:hAnsiTheme="majorBidi" w:cstheme="majorBidi"/>
                <w:sz w:val="20"/>
                <w:szCs w:val="20"/>
              </w:rPr>
            </w:rPrChange>
          </w:rPr>
          <w:delText>27. https://doi.org/10.1111/spsr.12218.</w:delText>
        </w:r>
      </w:del>
    </w:p>
    <w:p w14:paraId="508A2398" w14:textId="201D04BB" w:rsidR="00543B36" w:rsidRPr="009865B9" w:rsidDel="007110BA" w:rsidRDefault="00543B36" w:rsidP="009865B9">
      <w:pPr>
        <w:widowControl w:val="0"/>
        <w:autoSpaceDE w:val="0"/>
        <w:autoSpaceDN w:val="0"/>
        <w:adjustRightInd w:val="0"/>
        <w:spacing w:line="360" w:lineRule="auto"/>
        <w:ind w:left="720" w:hanging="720"/>
        <w:rPr>
          <w:del w:id="12567" w:author="Author"/>
          <w:rFonts w:asciiTheme="majorBidi" w:hAnsiTheme="majorBidi" w:cstheme="majorBidi"/>
          <w:color w:val="000000" w:themeColor="text1"/>
          <w:sz w:val="20"/>
          <w:szCs w:val="20"/>
          <w:rPrChange w:id="12568" w:author="Author">
            <w:rPr>
              <w:del w:id="12569" w:author="Author"/>
              <w:rFonts w:asciiTheme="majorBidi" w:hAnsiTheme="majorBidi" w:cstheme="majorBidi"/>
              <w:sz w:val="20"/>
              <w:szCs w:val="20"/>
            </w:rPr>
          </w:rPrChange>
        </w:rPr>
        <w:pPrChange w:id="12570" w:author="Author">
          <w:pPr>
            <w:widowControl w:val="0"/>
            <w:autoSpaceDE w:val="0"/>
            <w:autoSpaceDN w:val="0"/>
            <w:adjustRightInd w:val="0"/>
            <w:ind w:left="720" w:hanging="720"/>
          </w:pPr>
        </w:pPrChange>
      </w:pPr>
      <w:del w:id="12571" w:author="Author">
        <w:r w:rsidRPr="009865B9" w:rsidDel="007110BA">
          <w:rPr>
            <w:rFonts w:asciiTheme="majorBidi" w:hAnsiTheme="majorBidi" w:cstheme="majorBidi"/>
            <w:color w:val="000000" w:themeColor="text1"/>
            <w:sz w:val="20"/>
            <w:szCs w:val="20"/>
            <w:rPrChange w:id="12572" w:author="Author">
              <w:rPr>
                <w:rFonts w:asciiTheme="majorBidi" w:hAnsiTheme="majorBidi" w:cstheme="majorBidi"/>
                <w:sz w:val="20"/>
                <w:szCs w:val="20"/>
              </w:rPr>
            </w:rPrChange>
          </w:rPr>
          <w:delText>Fabry, Adam. 2019. “</w:delText>
        </w:r>
      </w:del>
      <w:ins w:id="12573" w:author="Author">
        <w:del w:id="12574" w:author="Author">
          <w:r w:rsidRPr="009865B9" w:rsidDel="00C968DB">
            <w:rPr>
              <w:rFonts w:asciiTheme="majorBidi" w:hAnsiTheme="majorBidi" w:cstheme="majorBidi"/>
              <w:color w:val="000000" w:themeColor="text1"/>
              <w:sz w:val="20"/>
              <w:szCs w:val="20"/>
              <w:rPrChange w:id="12575" w:author="Author">
                <w:rPr>
                  <w:rFonts w:asciiTheme="majorBidi" w:hAnsiTheme="majorBidi" w:cstheme="majorBidi"/>
                  <w:color w:val="000000" w:themeColor="text1"/>
                  <w:sz w:val="20"/>
                  <w:szCs w:val="20"/>
                </w:rPr>
              </w:rPrChange>
            </w:rPr>
            <w:delText>"</w:delText>
          </w:r>
        </w:del>
      </w:ins>
      <w:del w:id="12576" w:author="Author">
        <w:r w:rsidRPr="009865B9" w:rsidDel="007110BA">
          <w:rPr>
            <w:rFonts w:asciiTheme="majorBidi" w:hAnsiTheme="majorBidi" w:cstheme="majorBidi"/>
            <w:color w:val="000000" w:themeColor="text1"/>
            <w:sz w:val="20"/>
            <w:szCs w:val="20"/>
            <w:rPrChange w:id="12577" w:author="Author">
              <w:rPr>
                <w:rFonts w:asciiTheme="majorBidi" w:hAnsiTheme="majorBidi" w:cstheme="majorBidi"/>
                <w:sz w:val="20"/>
                <w:szCs w:val="20"/>
              </w:rPr>
            </w:rPrChange>
          </w:rPr>
          <w:delText xml:space="preserve">Neoliberalism, Crisis and Authoritarian–Ethnicist Reaction: The Ascendancy of the Orbán Regime.” </w:delText>
        </w:r>
      </w:del>
      <w:ins w:id="12578" w:author="Author">
        <w:del w:id="12579" w:author="Author">
          <w:r w:rsidRPr="009865B9" w:rsidDel="007110BA">
            <w:rPr>
              <w:rFonts w:asciiTheme="majorBidi" w:hAnsiTheme="majorBidi" w:cstheme="majorBidi"/>
              <w:color w:val="000000" w:themeColor="text1"/>
              <w:sz w:val="20"/>
              <w:szCs w:val="20"/>
              <w:rPrChange w:id="12580"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58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582" w:author="Author">
                <w:rPr>
                  <w:rFonts w:asciiTheme="majorBidi" w:hAnsiTheme="majorBidi" w:cstheme="majorBidi"/>
                  <w:sz w:val="20"/>
                  <w:szCs w:val="20"/>
                </w:rPr>
              </w:rPrChange>
            </w:rPr>
            <w:delText xml:space="preserve"> </w:delText>
          </w:r>
        </w:del>
      </w:ins>
      <w:del w:id="12583" w:author="Author">
        <w:r w:rsidRPr="009865B9" w:rsidDel="007110BA">
          <w:rPr>
            <w:rFonts w:asciiTheme="majorBidi" w:hAnsiTheme="majorBidi" w:cstheme="majorBidi"/>
            <w:i/>
            <w:iCs/>
            <w:color w:val="000000" w:themeColor="text1"/>
            <w:sz w:val="20"/>
            <w:szCs w:val="20"/>
            <w:rPrChange w:id="12584" w:author="Author">
              <w:rPr>
                <w:rFonts w:asciiTheme="majorBidi" w:hAnsiTheme="majorBidi" w:cstheme="majorBidi"/>
                <w:i/>
                <w:iCs/>
                <w:sz w:val="20"/>
                <w:szCs w:val="20"/>
              </w:rPr>
            </w:rPrChange>
          </w:rPr>
          <w:delText>Competition &amp; Change</w:delText>
        </w:r>
        <w:r w:rsidRPr="009865B9" w:rsidDel="007110BA">
          <w:rPr>
            <w:rFonts w:asciiTheme="majorBidi" w:hAnsiTheme="majorBidi" w:cstheme="majorBidi"/>
            <w:color w:val="000000" w:themeColor="text1"/>
            <w:sz w:val="20"/>
            <w:szCs w:val="20"/>
            <w:rPrChange w:id="12585" w:author="Author">
              <w:rPr>
                <w:rFonts w:asciiTheme="majorBidi" w:hAnsiTheme="majorBidi" w:cstheme="majorBidi"/>
                <w:sz w:val="20"/>
                <w:szCs w:val="20"/>
              </w:rPr>
            </w:rPrChange>
          </w:rPr>
          <w:delText xml:space="preserve"> 23</w:delText>
        </w:r>
      </w:del>
      <w:ins w:id="12586" w:author="Author">
        <w:del w:id="12587" w:author="Author">
          <w:r w:rsidRPr="009865B9" w:rsidDel="007110BA">
            <w:rPr>
              <w:rFonts w:asciiTheme="majorBidi" w:hAnsiTheme="majorBidi" w:cstheme="majorBidi"/>
              <w:color w:val="000000" w:themeColor="text1"/>
              <w:sz w:val="20"/>
              <w:szCs w:val="20"/>
              <w:rPrChange w:id="12588" w:author="Author">
                <w:rPr>
                  <w:rFonts w:asciiTheme="majorBidi" w:hAnsiTheme="majorBidi" w:cstheme="majorBidi"/>
                  <w:color w:val="000000" w:themeColor="text1"/>
                  <w:sz w:val="20"/>
                  <w:szCs w:val="20"/>
                </w:rPr>
              </w:rPrChange>
            </w:rPr>
            <w:delText>, no.</w:delText>
          </w:r>
        </w:del>
      </w:ins>
      <w:del w:id="12589" w:author="Author">
        <w:r w:rsidRPr="009865B9" w:rsidDel="007110BA">
          <w:rPr>
            <w:rFonts w:asciiTheme="majorBidi" w:hAnsiTheme="majorBidi" w:cstheme="majorBidi"/>
            <w:color w:val="000000" w:themeColor="text1"/>
            <w:sz w:val="20"/>
            <w:szCs w:val="20"/>
            <w:rPrChange w:id="12590" w:author="Author">
              <w:rPr>
                <w:rFonts w:asciiTheme="majorBidi" w:hAnsiTheme="majorBidi" w:cstheme="majorBidi"/>
                <w:sz w:val="20"/>
                <w:szCs w:val="20"/>
              </w:rPr>
            </w:rPrChange>
          </w:rPr>
          <w:delText xml:space="preserve"> (2): 165–</w:delText>
        </w:r>
      </w:del>
      <w:ins w:id="12591" w:author="Author">
        <w:del w:id="12592" w:author="Author">
          <w:r w:rsidRPr="009865B9" w:rsidDel="007110BA">
            <w:rPr>
              <w:rFonts w:asciiTheme="majorBidi" w:hAnsiTheme="majorBidi" w:cstheme="majorBidi"/>
              <w:color w:val="000000" w:themeColor="text1"/>
              <w:sz w:val="20"/>
              <w:szCs w:val="20"/>
              <w:rPrChange w:id="12593" w:author="Author">
                <w:rPr>
                  <w:rFonts w:asciiTheme="majorBidi" w:hAnsiTheme="majorBidi" w:cstheme="majorBidi"/>
                  <w:color w:val="000000" w:themeColor="text1"/>
                  <w:sz w:val="20"/>
                  <w:szCs w:val="20"/>
                </w:rPr>
              </w:rPrChange>
            </w:rPr>
            <w:delText>1</w:delText>
          </w:r>
        </w:del>
      </w:ins>
      <w:del w:id="12594" w:author="Author">
        <w:r w:rsidRPr="009865B9" w:rsidDel="007110BA">
          <w:rPr>
            <w:rFonts w:asciiTheme="majorBidi" w:hAnsiTheme="majorBidi" w:cstheme="majorBidi"/>
            <w:color w:val="000000" w:themeColor="text1"/>
            <w:sz w:val="20"/>
            <w:szCs w:val="20"/>
            <w:rPrChange w:id="12595" w:author="Author">
              <w:rPr>
                <w:rFonts w:asciiTheme="majorBidi" w:hAnsiTheme="majorBidi" w:cstheme="majorBidi"/>
                <w:sz w:val="20"/>
                <w:szCs w:val="20"/>
              </w:rPr>
            </w:rPrChange>
          </w:rPr>
          <w:delText>91. https://doi.org/10.1177/1024529418813834.</w:delText>
        </w:r>
      </w:del>
    </w:p>
    <w:p w14:paraId="5E844E77" w14:textId="228D2198" w:rsidR="00543B36" w:rsidRPr="009865B9" w:rsidDel="007110BA" w:rsidRDefault="00543B36" w:rsidP="009865B9">
      <w:pPr>
        <w:widowControl w:val="0"/>
        <w:autoSpaceDE w:val="0"/>
        <w:autoSpaceDN w:val="0"/>
        <w:adjustRightInd w:val="0"/>
        <w:spacing w:line="360" w:lineRule="auto"/>
        <w:ind w:left="720" w:hanging="720"/>
        <w:rPr>
          <w:del w:id="12596" w:author="Author"/>
          <w:rFonts w:asciiTheme="majorBidi" w:hAnsiTheme="majorBidi" w:cstheme="majorBidi"/>
          <w:color w:val="000000" w:themeColor="text1"/>
          <w:sz w:val="20"/>
          <w:szCs w:val="20"/>
          <w:rPrChange w:id="12597" w:author="Author">
            <w:rPr>
              <w:del w:id="12598" w:author="Author"/>
              <w:rFonts w:asciiTheme="majorBidi" w:hAnsiTheme="majorBidi" w:cstheme="majorBidi"/>
              <w:sz w:val="20"/>
              <w:szCs w:val="20"/>
            </w:rPr>
          </w:rPrChange>
        </w:rPr>
        <w:pPrChange w:id="12599" w:author="Author">
          <w:pPr>
            <w:widowControl w:val="0"/>
            <w:autoSpaceDE w:val="0"/>
            <w:autoSpaceDN w:val="0"/>
            <w:adjustRightInd w:val="0"/>
            <w:ind w:left="720" w:hanging="720"/>
          </w:pPr>
        </w:pPrChange>
      </w:pPr>
      <w:del w:id="12600" w:author="Author">
        <w:r w:rsidRPr="009865B9" w:rsidDel="007110BA">
          <w:rPr>
            <w:rFonts w:asciiTheme="majorBidi" w:hAnsiTheme="majorBidi" w:cstheme="majorBidi"/>
            <w:color w:val="000000" w:themeColor="text1"/>
            <w:sz w:val="20"/>
            <w:szCs w:val="20"/>
            <w:rPrChange w:id="12601" w:author="Author">
              <w:rPr>
                <w:rFonts w:asciiTheme="majorBidi" w:hAnsiTheme="majorBidi" w:cstheme="majorBidi"/>
                <w:sz w:val="20"/>
                <w:szCs w:val="20"/>
              </w:rPr>
            </w:rPrChange>
          </w:rPr>
          <w:delText>Fenger, Menno. 2018. “</w:delText>
        </w:r>
      </w:del>
      <w:ins w:id="12602" w:author="Author">
        <w:del w:id="12603" w:author="Author">
          <w:r w:rsidRPr="009865B9" w:rsidDel="00C968DB">
            <w:rPr>
              <w:rFonts w:asciiTheme="majorBidi" w:hAnsiTheme="majorBidi" w:cstheme="majorBidi"/>
              <w:color w:val="000000" w:themeColor="text1"/>
              <w:sz w:val="20"/>
              <w:szCs w:val="20"/>
              <w:rPrChange w:id="12604" w:author="Author">
                <w:rPr>
                  <w:rFonts w:asciiTheme="majorBidi" w:hAnsiTheme="majorBidi" w:cstheme="majorBidi"/>
                  <w:color w:val="000000" w:themeColor="text1"/>
                  <w:sz w:val="20"/>
                  <w:szCs w:val="20"/>
                </w:rPr>
              </w:rPrChange>
            </w:rPr>
            <w:delText>"</w:delText>
          </w:r>
        </w:del>
      </w:ins>
      <w:del w:id="12605" w:author="Author">
        <w:r w:rsidRPr="009865B9" w:rsidDel="007110BA">
          <w:rPr>
            <w:rFonts w:asciiTheme="majorBidi" w:hAnsiTheme="majorBidi" w:cstheme="majorBidi"/>
            <w:color w:val="000000" w:themeColor="text1"/>
            <w:sz w:val="20"/>
            <w:szCs w:val="20"/>
            <w:rPrChange w:id="12606" w:author="Author">
              <w:rPr>
                <w:rFonts w:asciiTheme="majorBidi" w:hAnsiTheme="majorBidi" w:cstheme="majorBidi"/>
                <w:sz w:val="20"/>
                <w:szCs w:val="20"/>
              </w:rPr>
            </w:rPrChange>
          </w:rPr>
          <w:delText xml:space="preserve">The Social Policy Agendas of Populist Radical Right Parties in Comparative Perspective.” </w:delText>
        </w:r>
      </w:del>
      <w:ins w:id="12607" w:author="Author">
        <w:del w:id="12608" w:author="Author">
          <w:r w:rsidRPr="009865B9" w:rsidDel="007110BA">
            <w:rPr>
              <w:rFonts w:asciiTheme="majorBidi" w:hAnsiTheme="majorBidi" w:cstheme="majorBidi"/>
              <w:color w:val="000000" w:themeColor="text1"/>
              <w:sz w:val="20"/>
              <w:szCs w:val="20"/>
              <w:rPrChange w:id="12609"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610"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611" w:author="Author">
                <w:rPr>
                  <w:rFonts w:asciiTheme="majorBidi" w:hAnsiTheme="majorBidi" w:cstheme="majorBidi"/>
                  <w:sz w:val="20"/>
                  <w:szCs w:val="20"/>
                </w:rPr>
              </w:rPrChange>
            </w:rPr>
            <w:delText xml:space="preserve"> </w:delText>
          </w:r>
        </w:del>
      </w:ins>
      <w:del w:id="12612" w:author="Author">
        <w:r w:rsidRPr="009865B9" w:rsidDel="007110BA">
          <w:rPr>
            <w:rFonts w:asciiTheme="majorBidi" w:hAnsiTheme="majorBidi" w:cstheme="majorBidi"/>
            <w:i/>
            <w:iCs/>
            <w:color w:val="000000" w:themeColor="text1"/>
            <w:sz w:val="20"/>
            <w:szCs w:val="20"/>
            <w:rPrChange w:id="12613" w:author="Author">
              <w:rPr>
                <w:rFonts w:asciiTheme="majorBidi" w:hAnsiTheme="majorBidi" w:cstheme="majorBidi"/>
                <w:i/>
                <w:iCs/>
                <w:sz w:val="20"/>
                <w:szCs w:val="20"/>
              </w:rPr>
            </w:rPrChange>
          </w:rPr>
          <w:delText>Journal of International and Comparative Social Policy</w:delText>
        </w:r>
        <w:r w:rsidRPr="009865B9" w:rsidDel="007110BA">
          <w:rPr>
            <w:rFonts w:asciiTheme="majorBidi" w:hAnsiTheme="majorBidi" w:cstheme="majorBidi"/>
            <w:color w:val="000000" w:themeColor="text1"/>
            <w:sz w:val="20"/>
            <w:szCs w:val="20"/>
            <w:rPrChange w:id="12614" w:author="Author">
              <w:rPr>
                <w:rFonts w:asciiTheme="majorBidi" w:hAnsiTheme="majorBidi" w:cstheme="majorBidi"/>
                <w:sz w:val="20"/>
                <w:szCs w:val="20"/>
              </w:rPr>
            </w:rPrChange>
          </w:rPr>
          <w:delText xml:space="preserve"> 34</w:delText>
        </w:r>
      </w:del>
      <w:ins w:id="12615" w:author="Author">
        <w:del w:id="12616" w:author="Author">
          <w:r w:rsidRPr="009865B9" w:rsidDel="007110BA">
            <w:rPr>
              <w:rFonts w:asciiTheme="majorBidi" w:hAnsiTheme="majorBidi" w:cstheme="majorBidi"/>
              <w:color w:val="000000" w:themeColor="text1"/>
              <w:sz w:val="20"/>
              <w:szCs w:val="20"/>
              <w:rPrChange w:id="12617" w:author="Author">
                <w:rPr>
                  <w:rFonts w:asciiTheme="majorBidi" w:hAnsiTheme="majorBidi" w:cstheme="majorBidi"/>
                  <w:color w:val="000000" w:themeColor="text1"/>
                  <w:sz w:val="20"/>
                  <w:szCs w:val="20"/>
                </w:rPr>
              </w:rPrChange>
            </w:rPr>
            <w:delText>, no.</w:delText>
          </w:r>
        </w:del>
      </w:ins>
      <w:del w:id="12618" w:author="Author">
        <w:r w:rsidRPr="009865B9" w:rsidDel="007110BA">
          <w:rPr>
            <w:rFonts w:asciiTheme="majorBidi" w:hAnsiTheme="majorBidi" w:cstheme="majorBidi"/>
            <w:color w:val="000000" w:themeColor="text1"/>
            <w:sz w:val="20"/>
            <w:szCs w:val="20"/>
            <w:rPrChange w:id="12619" w:author="Author">
              <w:rPr>
                <w:rFonts w:asciiTheme="majorBidi" w:hAnsiTheme="majorBidi" w:cstheme="majorBidi"/>
                <w:sz w:val="20"/>
                <w:szCs w:val="20"/>
              </w:rPr>
            </w:rPrChange>
          </w:rPr>
          <w:delText xml:space="preserve"> (3): 188–209. https://doi.org/10.1080/21699763.2018.1483255.</w:delText>
        </w:r>
      </w:del>
    </w:p>
    <w:p w14:paraId="14C319AD" w14:textId="4E6ED8A2" w:rsidR="00543B36" w:rsidRPr="009865B9" w:rsidDel="007110BA" w:rsidRDefault="00543B36" w:rsidP="009865B9">
      <w:pPr>
        <w:widowControl w:val="0"/>
        <w:autoSpaceDE w:val="0"/>
        <w:autoSpaceDN w:val="0"/>
        <w:adjustRightInd w:val="0"/>
        <w:spacing w:line="360" w:lineRule="auto"/>
        <w:ind w:left="720" w:hanging="720"/>
        <w:rPr>
          <w:del w:id="12620" w:author="Author"/>
          <w:rFonts w:asciiTheme="majorBidi" w:hAnsiTheme="majorBidi" w:cstheme="majorBidi"/>
          <w:color w:val="000000" w:themeColor="text1"/>
          <w:sz w:val="20"/>
          <w:szCs w:val="20"/>
          <w:rPrChange w:id="12621" w:author="Author">
            <w:rPr>
              <w:del w:id="12622" w:author="Author"/>
              <w:rFonts w:asciiTheme="majorBidi" w:hAnsiTheme="majorBidi" w:cstheme="majorBidi"/>
              <w:sz w:val="20"/>
              <w:szCs w:val="20"/>
            </w:rPr>
          </w:rPrChange>
        </w:rPr>
        <w:pPrChange w:id="12623" w:author="Author">
          <w:pPr>
            <w:widowControl w:val="0"/>
            <w:autoSpaceDE w:val="0"/>
            <w:autoSpaceDN w:val="0"/>
            <w:adjustRightInd w:val="0"/>
            <w:ind w:left="720" w:hanging="720"/>
          </w:pPr>
        </w:pPrChange>
      </w:pPr>
      <w:del w:id="12624" w:author="Author">
        <w:r w:rsidRPr="009865B9" w:rsidDel="007110BA">
          <w:rPr>
            <w:rFonts w:asciiTheme="majorBidi" w:hAnsiTheme="majorBidi" w:cstheme="majorBidi"/>
            <w:color w:val="000000" w:themeColor="text1"/>
            <w:sz w:val="20"/>
            <w:szCs w:val="20"/>
            <w:rPrChange w:id="12625" w:author="Author">
              <w:rPr>
                <w:rFonts w:asciiTheme="majorBidi" w:hAnsiTheme="majorBidi" w:cstheme="majorBidi"/>
                <w:sz w:val="20"/>
                <w:szCs w:val="20"/>
              </w:rPr>
            </w:rPrChange>
          </w:rPr>
          <w:delText xml:space="preserve">Filc, Dani. 2009. </w:delText>
        </w:r>
        <w:r w:rsidRPr="009865B9" w:rsidDel="007110BA">
          <w:rPr>
            <w:rFonts w:asciiTheme="majorBidi" w:hAnsiTheme="majorBidi" w:cstheme="majorBidi"/>
            <w:i/>
            <w:iCs/>
            <w:color w:val="000000" w:themeColor="text1"/>
            <w:sz w:val="20"/>
            <w:szCs w:val="20"/>
            <w:rPrChange w:id="12626" w:author="Author">
              <w:rPr>
                <w:rFonts w:asciiTheme="majorBidi" w:hAnsiTheme="majorBidi" w:cstheme="majorBidi"/>
                <w:i/>
                <w:iCs/>
                <w:sz w:val="20"/>
                <w:szCs w:val="20"/>
              </w:rPr>
            </w:rPrChange>
          </w:rPr>
          <w:delText>The Political Right in Israel: Different Faces of Jewish Populism</w:delText>
        </w:r>
        <w:r w:rsidRPr="009865B9" w:rsidDel="007110BA">
          <w:rPr>
            <w:rFonts w:asciiTheme="majorBidi" w:hAnsiTheme="majorBidi" w:cstheme="majorBidi"/>
            <w:color w:val="000000" w:themeColor="text1"/>
            <w:sz w:val="20"/>
            <w:szCs w:val="20"/>
            <w:rPrChange w:id="12627" w:author="Author">
              <w:rPr>
                <w:rFonts w:asciiTheme="majorBidi" w:hAnsiTheme="majorBidi" w:cstheme="majorBidi"/>
                <w:sz w:val="20"/>
                <w:szCs w:val="20"/>
              </w:rPr>
            </w:rPrChange>
          </w:rPr>
          <w:delText xml:space="preserve">. </w:delText>
        </w:r>
      </w:del>
      <w:ins w:id="12628" w:author="Author">
        <w:del w:id="12629" w:author="Author">
          <w:r w:rsidRPr="009865B9" w:rsidDel="007110BA">
            <w:rPr>
              <w:rFonts w:asciiTheme="majorBidi" w:hAnsiTheme="majorBidi" w:cstheme="majorBidi"/>
              <w:color w:val="000000" w:themeColor="text1"/>
              <w:sz w:val="20"/>
              <w:szCs w:val="20"/>
              <w:rPrChange w:id="12630" w:author="Author">
                <w:rPr>
                  <w:rFonts w:asciiTheme="majorBidi" w:hAnsiTheme="majorBidi" w:cstheme="majorBidi"/>
                  <w:color w:val="000000" w:themeColor="text1"/>
                  <w:sz w:val="20"/>
                  <w:szCs w:val="20"/>
                </w:rPr>
              </w:rPrChange>
            </w:rPr>
            <w:delText xml:space="preserve">Abingdon: </w:delText>
          </w:r>
        </w:del>
      </w:ins>
      <w:del w:id="12631" w:author="Author">
        <w:r w:rsidRPr="009865B9" w:rsidDel="007110BA">
          <w:rPr>
            <w:rFonts w:asciiTheme="majorBidi" w:hAnsiTheme="majorBidi" w:cstheme="majorBidi"/>
            <w:color w:val="000000" w:themeColor="text1"/>
            <w:sz w:val="20"/>
            <w:szCs w:val="20"/>
            <w:rPrChange w:id="12632" w:author="Author">
              <w:rPr>
                <w:rFonts w:asciiTheme="majorBidi" w:hAnsiTheme="majorBidi" w:cstheme="majorBidi"/>
                <w:sz w:val="20"/>
                <w:szCs w:val="20"/>
              </w:rPr>
            </w:rPrChange>
          </w:rPr>
          <w:delText>Routledge.</w:delText>
        </w:r>
      </w:del>
    </w:p>
    <w:p w14:paraId="1BBCD1A6" w14:textId="72DDA53B" w:rsidR="00543B36" w:rsidRPr="009865B9" w:rsidDel="007110BA" w:rsidRDefault="00543B36" w:rsidP="009865B9">
      <w:pPr>
        <w:widowControl w:val="0"/>
        <w:autoSpaceDE w:val="0"/>
        <w:autoSpaceDN w:val="0"/>
        <w:adjustRightInd w:val="0"/>
        <w:spacing w:line="360" w:lineRule="auto"/>
        <w:ind w:left="720" w:hanging="720"/>
        <w:rPr>
          <w:del w:id="12633" w:author="Author"/>
          <w:rFonts w:asciiTheme="majorBidi" w:hAnsiTheme="majorBidi" w:cstheme="majorBidi"/>
          <w:color w:val="000000" w:themeColor="text1"/>
          <w:sz w:val="20"/>
          <w:szCs w:val="20"/>
          <w:rPrChange w:id="12634" w:author="Author">
            <w:rPr>
              <w:del w:id="12635" w:author="Author"/>
              <w:rFonts w:asciiTheme="majorBidi" w:hAnsiTheme="majorBidi" w:cstheme="majorBidi"/>
              <w:sz w:val="20"/>
              <w:szCs w:val="20"/>
            </w:rPr>
          </w:rPrChange>
        </w:rPr>
        <w:pPrChange w:id="12636" w:author="Author">
          <w:pPr>
            <w:widowControl w:val="0"/>
            <w:autoSpaceDE w:val="0"/>
            <w:autoSpaceDN w:val="0"/>
            <w:adjustRightInd w:val="0"/>
            <w:ind w:left="720" w:hanging="720"/>
          </w:pPr>
        </w:pPrChange>
      </w:pPr>
      <w:del w:id="12637" w:author="Author">
        <w:r w:rsidRPr="009865B9" w:rsidDel="007110BA">
          <w:rPr>
            <w:rFonts w:asciiTheme="majorBidi" w:hAnsiTheme="majorBidi" w:cstheme="majorBidi"/>
            <w:color w:val="000000" w:themeColor="text1"/>
            <w:sz w:val="20"/>
            <w:szCs w:val="20"/>
            <w:rPrChange w:id="12638" w:author="Author">
              <w:rPr>
                <w:rFonts w:asciiTheme="majorBidi" w:hAnsiTheme="majorBidi" w:cstheme="majorBidi"/>
                <w:sz w:val="20"/>
                <w:szCs w:val="20"/>
              </w:rPr>
            </w:rPrChange>
          </w:rPr>
          <w:delText>Filc, Dani. 2018. “</w:delText>
        </w:r>
      </w:del>
      <w:ins w:id="12639" w:author="Author">
        <w:del w:id="12640" w:author="Author">
          <w:r w:rsidRPr="009865B9" w:rsidDel="00C968DB">
            <w:rPr>
              <w:rFonts w:asciiTheme="majorBidi" w:hAnsiTheme="majorBidi" w:cstheme="majorBidi"/>
              <w:color w:val="000000" w:themeColor="text1"/>
              <w:sz w:val="20"/>
              <w:szCs w:val="20"/>
              <w:rPrChange w:id="12641" w:author="Author">
                <w:rPr>
                  <w:rFonts w:asciiTheme="majorBidi" w:hAnsiTheme="majorBidi" w:cstheme="majorBidi"/>
                  <w:color w:val="000000" w:themeColor="text1"/>
                  <w:sz w:val="20"/>
                  <w:szCs w:val="20"/>
                </w:rPr>
              </w:rPrChange>
            </w:rPr>
            <w:delText>"</w:delText>
          </w:r>
        </w:del>
      </w:ins>
      <w:del w:id="12642" w:author="Author">
        <w:r w:rsidRPr="009865B9" w:rsidDel="007110BA">
          <w:rPr>
            <w:rFonts w:asciiTheme="majorBidi" w:hAnsiTheme="majorBidi" w:cstheme="majorBidi"/>
            <w:color w:val="000000" w:themeColor="text1"/>
            <w:sz w:val="20"/>
            <w:szCs w:val="20"/>
            <w:rPrChange w:id="12643" w:author="Author">
              <w:rPr>
                <w:rFonts w:asciiTheme="majorBidi" w:hAnsiTheme="majorBidi" w:cstheme="majorBidi"/>
                <w:sz w:val="20"/>
                <w:szCs w:val="20"/>
              </w:rPr>
            </w:rPrChange>
          </w:rPr>
          <w:delText xml:space="preserve">Political Radicalization in Israel: From a Populist Habitus to Radical Right Populism in Government.” </w:delText>
        </w:r>
      </w:del>
      <w:ins w:id="12644" w:author="Author">
        <w:del w:id="12645" w:author="Author">
          <w:r w:rsidRPr="009865B9" w:rsidDel="007110BA">
            <w:rPr>
              <w:rFonts w:asciiTheme="majorBidi" w:hAnsiTheme="majorBidi" w:cstheme="majorBidi"/>
              <w:color w:val="000000" w:themeColor="text1"/>
              <w:sz w:val="20"/>
              <w:szCs w:val="20"/>
              <w:rPrChange w:id="12646"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64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648" w:author="Author">
                <w:rPr>
                  <w:rFonts w:asciiTheme="majorBidi" w:hAnsiTheme="majorBidi" w:cstheme="majorBidi"/>
                  <w:sz w:val="20"/>
                  <w:szCs w:val="20"/>
                </w:rPr>
              </w:rPrChange>
            </w:rPr>
            <w:delText xml:space="preserve"> </w:delText>
          </w:r>
        </w:del>
      </w:ins>
      <w:del w:id="12649" w:author="Author">
        <w:r w:rsidRPr="009865B9" w:rsidDel="007110BA">
          <w:rPr>
            <w:rFonts w:asciiTheme="majorBidi" w:hAnsiTheme="majorBidi" w:cstheme="majorBidi"/>
            <w:color w:val="000000" w:themeColor="text1"/>
            <w:sz w:val="20"/>
            <w:szCs w:val="20"/>
            <w:rPrChange w:id="12650" w:author="Author">
              <w:rPr>
                <w:rFonts w:asciiTheme="majorBidi" w:hAnsiTheme="majorBidi" w:cstheme="majorBidi"/>
                <w:sz w:val="20"/>
                <w:szCs w:val="20"/>
              </w:rPr>
            </w:rPrChange>
          </w:rPr>
          <w:delText xml:space="preserve">In </w:delText>
        </w:r>
      </w:del>
      <w:ins w:id="12651" w:author="Author">
        <w:del w:id="12652" w:author="Author">
          <w:r w:rsidRPr="009865B9" w:rsidDel="007110BA">
            <w:rPr>
              <w:rFonts w:asciiTheme="majorBidi" w:hAnsiTheme="majorBidi" w:cstheme="majorBidi"/>
              <w:color w:val="000000" w:themeColor="text1"/>
              <w:sz w:val="20"/>
              <w:szCs w:val="20"/>
              <w:rPrChange w:id="12653" w:author="Author">
                <w:rPr>
                  <w:rFonts w:asciiTheme="majorBidi" w:hAnsiTheme="majorBidi" w:cstheme="majorBidi"/>
                  <w:color w:val="000000" w:themeColor="text1"/>
                  <w:sz w:val="20"/>
                  <w:szCs w:val="20"/>
                </w:rPr>
              </w:rPrChange>
            </w:rPr>
            <w:delText>Kristian Steiner and Andreas Önnerfors</w:delText>
          </w:r>
          <w:r w:rsidRPr="009865B9" w:rsidDel="007110BA">
            <w:rPr>
              <w:rFonts w:asciiTheme="majorBidi" w:hAnsiTheme="majorBidi" w:cstheme="majorBidi"/>
              <w:i/>
              <w:iCs/>
              <w:color w:val="000000" w:themeColor="text1"/>
              <w:sz w:val="20"/>
              <w:szCs w:val="20"/>
              <w:rPrChange w:id="12654" w:author="Author">
                <w:rPr>
                  <w:rFonts w:asciiTheme="majorBidi" w:hAnsiTheme="majorBidi" w:cstheme="majorBidi"/>
                  <w:i/>
                  <w:iCs/>
                  <w:color w:val="000000" w:themeColor="text1"/>
                  <w:sz w:val="20"/>
                  <w:szCs w:val="20"/>
                </w:rPr>
              </w:rPrChange>
            </w:rPr>
            <w:delText xml:space="preserve"> </w:delText>
          </w:r>
          <w:r w:rsidRPr="009865B9" w:rsidDel="007110BA">
            <w:rPr>
              <w:rFonts w:asciiTheme="majorBidi" w:hAnsiTheme="majorBidi" w:cstheme="majorBidi"/>
              <w:color w:val="000000" w:themeColor="text1"/>
              <w:sz w:val="20"/>
              <w:szCs w:val="20"/>
              <w:rPrChange w:id="12655" w:author="Author">
                <w:rPr>
                  <w:rFonts w:asciiTheme="majorBidi" w:hAnsiTheme="majorBidi" w:cstheme="majorBidi"/>
                  <w:color w:val="000000" w:themeColor="text1"/>
                  <w:sz w:val="20"/>
                  <w:szCs w:val="20"/>
                </w:rPr>
              </w:rPrChange>
            </w:rPr>
            <w:delText xml:space="preserve">eds, </w:delText>
          </w:r>
        </w:del>
      </w:ins>
      <w:del w:id="12656" w:author="Author">
        <w:r w:rsidRPr="009865B9" w:rsidDel="007110BA">
          <w:rPr>
            <w:rFonts w:asciiTheme="majorBidi" w:hAnsiTheme="majorBidi" w:cstheme="majorBidi"/>
            <w:i/>
            <w:iCs/>
            <w:color w:val="000000" w:themeColor="text1"/>
            <w:sz w:val="20"/>
            <w:szCs w:val="20"/>
            <w:rPrChange w:id="12657" w:author="Author">
              <w:rPr>
                <w:rFonts w:asciiTheme="majorBidi" w:hAnsiTheme="majorBidi" w:cstheme="majorBidi"/>
                <w:i/>
                <w:iCs/>
                <w:sz w:val="20"/>
                <w:szCs w:val="20"/>
              </w:rPr>
            </w:rPrChange>
          </w:rPr>
          <w:delText>Expressions of Radicalization: Global Politics, Processes and Practices</w:delText>
        </w:r>
        <w:r w:rsidRPr="009865B9" w:rsidDel="007110BA">
          <w:rPr>
            <w:rFonts w:asciiTheme="majorBidi" w:hAnsiTheme="majorBidi" w:cstheme="majorBidi"/>
            <w:color w:val="000000" w:themeColor="text1"/>
            <w:sz w:val="20"/>
            <w:szCs w:val="20"/>
            <w:rPrChange w:id="12658" w:author="Author">
              <w:rPr>
                <w:rFonts w:asciiTheme="majorBidi" w:hAnsiTheme="majorBidi" w:cstheme="majorBidi"/>
                <w:sz w:val="20"/>
                <w:szCs w:val="20"/>
              </w:rPr>
            </w:rPrChange>
          </w:rPr>
          <w:delText xml:space="preserve">, edited by Kristian Steiner and Andreas Önnerfors, 121–45. Cham: Springer International Publishing. </w:delText>
        </w:r>
        <w:r w:rsidRPr="009865B9" w:rsidDel="007110BA">
          <w:rPr>
            <w:rFonts w:asciiTheme="majorBidi" w:hAnsiTheme="majorBidi" w:cstheme="majorBidi"/>
            <w:color w:val="000000" w:themeColor="text1"/>
            <w:sz w:val="20"/>
            <w:szCs w:val="20"/>
            <w:rPrChange w:id="12659" w:author="Author">
              <w:rPr/>
            </w:rPrChange>
          </w:rPr>
          <w:fldChar w:fldCharType="begin"/>
        </w:r>
        <w:r w:rsidRPr="009865B9" w:rsidDel="007110BA">
          <w:rPr>
            <w:rFonts w:asciiTheme="majorBidi" w:hAnsiTheme="majorBidi" w:cstheme="majorBidi"/>
            <w:color w:val="000000" w:themeColor="text1"/>
            <w:sz w:val="20"/>
            <w:szCs w:val="20"/>
            <w:rPrChange w:id="12660" w:author="Author">
              <w:rPr>
                <w:rFonts w:asciiTheme="majorBidi" w:hAnsiTheme="majorBidi" w:cstheme="majorBidi"/>
                <w:sz w:val="20"/>
                <w:szCs w:val="20"/>
              </w:rPr>
            </w:rPrChange>
          </w:rPr>
          <w:delInstrText xml:space="preserve"> HYPERLINK "https://doi.org/10.1007/978-3-319-65566-6_5" </w:delInstrText>
        </w:r>
        <w:r w:rsidRPr="009865B9" w:rsidDel="007110BA">
          <w:rPr>
            <w:rFonts w:eastAsiaTheme="majorEastAsia"/>
            <w:color w:val="000000" w:themeColor="text1"/>
            <w:sz w:val="20"/>
            <w:szCs w:val="20"/>
            <w:rPrChange w:id="12661"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2662" w:author="Author">
              <w:rPr>
                <w:rStyle w:val="Hyperlink"/>
                <w:rFonts w:asciiTheme="majorBidi" w:eastAsiaTheme="majorEastAsia" w:hAnsiTheme="majorBidi"/>
                <w:sz w:val="20"/>
                <w:szCs w:val="20"/>
              </w:rPr>
            </w:rPrChange>
          </w:rPr>
          <w:delText>https://doi.org/10.1007/978-3-319-65566-6_5</w:delText>
        </w:r>
        <w:r w:rsidRPr="009865B9" w:rsidDel="007110BA">
          <w:rPr>
            <w:rStyle w:val="Hyperlink"/>
            <w:rFonts w:asciiTheme="majorBidi" w:eastAsiaTheme="majorEastAsia" w:hAnsiTheme="majorBidi"/>
            <w:color w:val="000000" w:themeColor="text1"/>
            <w:sz w:val="20"/>
            <w:szCs w:val="20"/>
            <w:rPrChange w:id="12663"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2664" w:author="Author">
              <w:rPr>
                <w:rFonts w:asciiTheme="majorBidi" w:hAnsiTheme="majorBidi" w:cstheme="majorBidi"/>
                <w:sz w:val="20"/>
                <w:szCs w:val="20"/>
              </w:rPr>
            </w:rPrChange>
          </w:rPr>
          <w:delText>.</w:delText>
        </w:r>
      </w:del>
    </w:p>
    <w:p w14:paraId="35C391F1" w14:textId="394EB10A" w:rsidR="00543B36" w:rsidRPr="009865B9" w:rsidDel="007110BA" w:rsidRDefault="00543B36" w:rsidP="009865B9">
      <w:pPr>
        <w:widowControl w:val="0"/>
        <w:autoSpaceDE w:val="0"/>
        <w:autoSpaceDN w:val="0"/>
        <w:adjustRightInd w:val="0"/>
        <w:spacing w:line="360" w:lineRule="auto"/>
        <w:ind w:left="720" w:hanging="720"/>
        <w:rPr>
          <w:del w:id="12665" w:author="Author"/>
          <w:rFonts w:asciiTheme="majorBidi" w:hAnsiTheme="majorBidi" w:cstheme="majorBidi"/>
          <w:color w:val="000000" w:themeColor="text1"/>
          <w:sz w:val="20"/>
          <w:szCs w:val="20"/>
          <w:rPrChange w:id="12666" w:author="Author">
            <w:rPr>
              <w:del w:id="12667" w:author="Author"/>
              <w:rFonts w:asciiTheme="majorBidi" w:hAnsiTheme="majorBidi" w:cstheme="majorBidi"/>
              <w:sz w:val="20"/>
              <w:szCs w:val="20"/>
            </w:rPr>
          </w:rPrChange>
        </w:rPr>
        <w:pPrChange w:id="12668" w:author="Author">
          <w:pPr>
            <w:widowControl w:val="0"/>
            <w:autoSpaceDE w:val="0"/>
            <w:autoSpaceDN w:val="0"/>
            <w:adjustRightInd w:val="0"/>
            <w:ind w:left="720" w:hanging="720"/>
          </w:pPr>
        </w:pPrChange>
      </w:pPr>
      <w:del w:id="12669" w:author="Author">
        <w:r w:rsidRPr="009865B9" w:rsidDel="007110BA">
          <w:rPr>
            <w:rFonts w:asciiTheme="majorBidi" w:hAnsiTheme="majorBidi" w:cstheme="majorBidi"/>
            <w:color w:val="000000" w:themeColor="text1"/>
            <w:sz w:val="20"/>
            <w:szCs w:val="20"/>
            <w:rPrChange w:id="12670" w:author="Author">
              <w:rPr>
                <w:rFonts w:asciiTheme="majorBidi" w:hAnsiTheme="majorBidi" w:cstheme="majorBidi"/>
                <w:sz w:val="20"/>
                <w:szCs w:val="20"/>
              </w:rPr>
            </w:rPrChange>
          </w:rPr>
          <w:delText>Fischer, S</w:delText>
        </w:r>
      </w:del>
      <w:ins w:id="12671" w:author="Author">
        <w:del w:id="12672" w:author="Author">
          <w:r w:rsidRPr="009865B9" w:rsidDel="007110BA">
            <w:rPr>
              <w:rFonts w:asciiTheme="majorBidi" w:hAnsiTheme="majorBidi" w:cstheme="majorBidi"/>
              <w:color w:val="000000" w:themeColor="text1"/>
              <w:sz w:val="20"/>
              <w:szCs w:val="20"/>
              <w:rPrChange w:id="12673" w:author="Author">
                <w:rPr>
                  <w:rFonts w:asciiTheme="majorBidi" w:hAnsiTheme="majorBidi" w:cstheme="majorBidi"/>
                  <w:color w:val="000000" w:themeColor="text1"/>
                  <w:sz w:val="20"/>
                  <w:szCs w:val="20"/>
                </w:rPr>
              </w:rPrChange>
            </w:rPr>
            <w:delText>tanley</w:delText>
          </w:r>
        </w:del>
      </w:ins>
      <w:del w:id="12674" w:author="Author">
        <w:r w:rsidRPr="009865B9" w:rsidDel="007110BA">
          <w:rPr>
            <w:rFonts w:asciiTheme="majorBidi" w:hAnsiTheme="majorBidi" w:cstheme="majorBidi"/>
            <w:color w:val="000000" w:themeColor="text1"/>
            <w:sz w:val="20"/>
            <w:szCs w:val="20"/>
            <w:rPrChange w:id="12675" w:author="Author">
              <w:rPr>
                <w:rFonts w:asciiTheme="majorBidi" w:hAnsiTheme="majorBidi" w:cstheme="majorBidi"/>
                <w:sz w:val="20"/>
                <w:szCs w:val="20"/>
              </w:rPr>
            </w:rPrChange>
          </w:rPr>
          <w:delText xml:space="preserve">., &amp; </w:delText>
        </w:r>
      </w:del>
      <w:ins w:id="12676" w:author="Author">
        <w:del w:id="12677" w:author="Author">
          <w:r w:rsidRPr="009865B9" w:rsidDel="007110BA">
            <w:rPr>
              <w:rFonts w:asciiTheme="majorBidi" w:hAnsiTheme="majorBidi" w:cstheme="majorBidi"/>
              <w:color w:val="000000" w:themeColor="text1"/>
              <w:sz w:val="20"/>
              <w:szCs w:val="20"/>
              <w:rPrChange w:id="12678" w:author="Author">
                <w:rPr>
                  <w:rFonts w:asciiTheme="majorBidi" w:hAnsiTheme="majorBidi" w:cstheme="majorBidi"/>
                  <w:color w:val="000000" w:themeColor="text1"/>
                  <w:sz w:val="20"/>
                  <w:szCs w:val="20"/>
                </w:rPr>
              </w:rPrChange>
            </w:rPr>
            <w:delText>and</w:delText>
          </w:r>
          <w:r w:rsidRPr="009865B9" w:rsidDel="007110BA">
            <w:rPr>
              <w:rFonts w:asciiTheme="majorBidi" w:hAnsiTheme="majorBidi" w:cstheme="majorBidi"/>
              <w:color w:val="000000" w:themeColor="text1"/>
              <w:sz w:val="20"/>
              <w:szCs w:val="20"/>
              <w:rPrChange w:id="12679"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rPrChange w:id="12680" w:author="Author">
                <w:rPr>
                  <w:rFonts w:asciiTheme="majorBidi" w:hAnsiTheme="majorBidi" w:cstheme="majorBidi"/>
                  <w:color w:val="000000" w:themeColor="text1"/>
                  <w:sz w:val="20"/>
                  <w:szCs w:val="20"/>
                </w:rPr>
              </w:rPrChange>
            </w:rPr>
            <w:delText xml:space="preserve">Karnit </w:delText>
          </w:r>
        </w:del>
      </w:ins>
      <w:del w:id="12681" w:author="Author">
        <w:r w:rsidRPr="009865B9" w:rsidDel="007110BA">
          <w:rPr>
            <w:rFonts w:asciiTheme="majorBidi" w:hAnsiTheme="majorBidi" w:cstheme="majorBidi"/>
            <w:color w:val="000000" w:themeColor="text1"/>
            <w:sz w:val="20"/>
            <w:szCs w:val="20"/>
            <w:rPrChange w:id="12682" w:author="Author">
              <w:rPr>
                <w:rFonts w:asciiTheme="majorBidi" w:hAnsiTheme="majorBidi" w:cstheme="majorBidi"/>
                <w:sz w:val="20"/>
                <w:szCs w:val="20"/>
              </w:rPr>
            </w:rPrChange>
          </w:rPr>
          <w:delText>Flug, K. 2007. “</w:delText>
        </w:r>
      </w:del>
      <w:ins w:id="12683" w:author="Author">
        <w:del w:id="12684" w:author="Author">
          <w:r w:rsidRPr="009865B9" w:rsidDel="00C968DB">
            <w:rPr>
              <w:rFonts w:asciiTheme="majorBidi" w:hAnsiTheme="majorBidi" w:cstheme="majorBidi"/>
              <w:color w:val="000000" w:themeColor="text1"/>
              <w:sz w:val="20"/>
              <w:szCs w:val="20"/>
              <w:rPrChange w:id="12685" w:author="Author">
                <w:rPr>
                  <w:rFonts w:asciiTheme="majorBidi" w:hAnsiTheme="majorBidi" w:cstheme="majorBidi"/>
                  <w:color w:val="000000" w:themeColor="text1"/>
                  <w:sz w:val="20"/>
                  <w:szCs w:val="20"/>
                </w:rPr>
              </w:rPrChange>
            </w:rPr>
            <w:delText>"</w:delText>
          </w:r>
        </w:del>
      </w:ins>
      <w:del w:id="12686" w:author="Author">
        <w:r w:rsidRPr="009865B9" w:rsidDel="007110BA">
          <w:rPr>
            <w:rFonts w:asciiTheme="majorBidi" w:hAnsiTheme="majorBidi" w:cstheme="majorBidi"/>
            <w:color w:val="000000" w:themeColor="text1"/>
            <w:sz w:val="20"/>
            <w:szCs w:val="20"/>
            <w:rPrChange w:id="12687" w:author="Author">
              <w:rPr>
                <w:rFonts w:asciiTheme="majorBidi" w:hAnsiTheme="majorBidi" w:cstheme="majorBidi"/>
                <w:sz w:val="20"/>
                <w:szCs w:val="20"/>
              </w:rPr>
            </w:rPrChange>
          </w:rPr>
          <w:delText xml:space="preserve">The Role of Rules in Fiscal Consolidation: Fiscal Rules in Israel since the 1990's.”. </w:delText>
        </w:r>
      </w:del>
      <w:ins w:id="12688" w:author="Author">
        <w:del w:id="12689" w:author="Author">
          <w:r w:rsidRPr="009865B9" w:rsidDel="007110BA">
            <w:rPr>
              <w:rFonts w:asciiTheme="majorBidi" w:hAnsiTheme="majorBidi" w:cstheme="majorBidi"/>
              <w:color w:val="000000" w:themeColor="text1"/>
              <w:sz w:val="20"/>
              <w:szCs w:val="20"/>
              <w:rPrChange w:id="12690"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691" w:author="Author">
                <w:rPr>
                  <w:rFonts w:asciiTheme="majorBidi" w:hAnsiTheme="majorBidi" w:cstheme="majorBidi"/>
                  <w:color w:val="000000" w:themeColor="text1"/>
                  <w:sz w:val="20"/>
                  <w:szCs w:val="20"/>
                </w:rPr>
              </w:rPrChange>
            </w:rPr>
            <w:delText>"</w:delText>
          </w:r>
          <w:r w:rsidRPr="009865B9" w:rsidDel="00C968DB">
            <w:rPr>
              <w:rFonts w:asciiTheme="majorBidi" w:hAnsiTheme="majorBidi" w:cstheme="majorBidi"/>
              <w:color w:val="000000" w:themeColor="text1"/>
              <w:sz w:val="20"/>
              <w:szCs w:val="20"/>
              <w:rPrChange w:id="12692" w:author="Author">
                <w:rPr>
                  <w:rFonts w:asciiTheme="majorBidi" w:hAnsiTheme="majorBidi" w:cstheme="majorBidi"/>
                  <w:sz w:val="20"/>
                  <w:szCs w:val="20"/>
                </w:rPr>
              </w:rPrChange>
            </w:rPr>
            <w:delText>.</w:delText>
          </w:r>
        </w:del>
      </w:ins>
      <w:del w:id="12693" w:author="Author">
        <w:r w:rsidRPr="009865B9" w:rsidDel="007110BA">
          <w:rPr>
            <w:rFonts w:asciiTheme="majorBidi" w:hAnsiTheme="majorBidi" w:cstheme="majorBidi"/>
            <w:color w:val="000000" w:themeColor="text1"/>
            <w:sz w:val="20"/>
            <w:szCs w:val="20"/>
            <w:rPrChange w:id="12694" w:author="Author">
              <w:rPr>
                <w:rFonts w:asciiTheme="majorBidi" w:hAnsiTheme="majorBidi" w:cstheme="majorBidi"/>
                <w:sz w:val="20"/>
                <w:szCs w:val="20"/>
              </w:rPr>
            </w:rPrChange>
          </w:rPr>
          <w:delText xml:space="preserve">In Prepared for the Euro-Mediterranean conference </w:delText>
        </w:r>
      </w:del>
      <w:ins w:id="12695" w:author="Author">
        <w:del w:id="12696" w:author="Author">
          <w:r w:rsidRPr="009865B9" w:rsidDel="007110BA">
            <w:rPr>
              <w:rFonts w:asciiTheme="majorBidi" w:hAnsiTheme="majorBidi" w:cstheme="majorBidi"/>
              <w:color w:val="000000" w:themeColor="text1"/>
              <w:sz w:val="20"/>
              <w:szCs w:val="20"/>
              <w:rPrChange w:id="12697" w:author="Author">
                <w:rPr>
                  <w:rFonts w:asciiTheme="majorBidi" w:hAnsiTheme="majorBidi" w:cstheme="majorBidi"/>
                  <w:color w:val="000000" w:themeColor="text1"/>
                  <w:sz w:val="20"/>
                  <w:szCs w:val="20"/>
                </w:rPr>
              </w:rPrChange>
            </w:rPr>
            <w:delText>C</w:delText>
          </w:r>
          <w:r w:rsidRPr="009865B9" w:rsidDel="007110BA">
            <w:rPr>
              <w:rFonts w:asciiTheme="majorBidi" w:hAnsiTheme="majorBidi" w:cstheme="majorBidi"/>
              <w:color w:val="000000" w:themeColor="text1"/>
              <w:sz w:val="20"/>
              <w:szCs w:val="20"/>
              <w:rPrChange w:id="12698" w:author="Author">
                <w:rPr>
                  <w:rFonts w:asciiTheme="majorBidi" w:hAnsiTheme="majorBidi" w:cstheme="majorBidi"/>
                  <w:sz w:val="20"/>
                  <w:szCs w:val="20"/>
                </w:rPr>
              </w:rPrChange>
            </w:rPr>
            <w:delText xml:space="preserve">onference </w:delText>
          </w:r>
        </w:del>
      </w:ins>
      <w:del w:id="12699" w:author="Author">
        <w:r w:rsidRPr="009865B9" w:rsidDel="007110BA">
          <w:rPr>
            <w:rFonts w:asciiTheme="majorBidi" w:hAnsiTheme="majorBidi" w:cstheme="majorBidi"/>
            <w:color w:val="000000" w:themeColor="text1"/>
            <w:sz w:val="20"/>
            <w:szCs w:val="20"/>
            <w:rPrChange w:id="12700" w:author="Author">
              <w:rPr>
                <w:rFonts w:asciiTheme="majorBidi" w:hAnsiTheme="majorBidi" w:cstheme="majorBidi"/>
                <w:sz w:val="20"/>
                <w:szCs w:val="20"/>
              </w:rPr>
            </w:rPrChange>
          </w:rPr>
          <w:delText xml:space="preserve">organised </w:delText>
        </w:r>
      </w:del>
      <w:ins w:id="12701" w:author="Author">
        <w:del w:id="12702" w:author="Author">
          <w:r w:rsidRPr="009865B9" w:rsidDel="007110BA">
            <w:rPr>
              <w:rFonts w:asciiTheme="majorBidi" w:hAnsiTheme="majorBidi" w:cstheme="majorBidi"/>
              <w:color w:val="000000" w:themeColor="text1"/>
              <w:sz w:val="20"/>
              <w:szCs w:val="20"/>
              <w:rPrChange w:id="12703" w:author="Author">
                <w:rPr>
                  <w:rFonts w:asciiTheme="majorBidi" w:hAnsiTheme="majorBidi" w:cstheme="majorBidi"/>
                  <w:sz w:val="20"/>
                  <w:szCs w:val="20"/>
                </w:rPr>
              </w:rPrChange>
            </w:rPr>
            <w:delText>organi</w:delText>
          </w:r>
          <w:r w:rsidRPr="009865B9" w:rsidDel="007110BA">
            <w:rPr>
              <w:rFonts w:asciiTheme="majorBidi" w:hAnsiTheme="majorBidi" w:cstheme="majorBidi"/>
              <w:color w:val="000000" w:themeColor="text1"/>
              <w:sz w:val="20"/>
              <w:szCs w:val="20"/>
              <w:rPrChange w:id="12704" w:author="Author">
                <w:rPr>
                  <w:rFonts w:asciiTheme="majorBidi" w:hAnsiTheme="majorBidi" w:cstheme="majorBidi"/>
                  <w:color w:val="000000" w:themeColor="text1"/>
                  <w:sz w:val="20"/>
                  <w:szCs w:val="20"/>
                </w:rPr>
              </w:rPrChange>
            </w:rPr>
            <w:delText>z</w:delText>
          </w:r>
          <w:r w:rsidRPr="009865B9" w:rsidDel="007110BA">
            <w:rPr>
              <w:rFonts w:asciiTheme="majorBidi" w:hAnsiTheme="majorBidi" w:cstheme="majorBidi"/>
              <w:color w:val="000000" w:themeColor="text1"/>
              <w:sz w:val="20"/>
              <w:szCs w:val="20"/>
              <w:rPrChange w:id="12705" w:author="Author">
                <w:rPr>
                  <w:rFonts w:asciiTheme="majorBidi" w:hAnsiTheme="majorBidi" w:cstheme="majorBidi"/>
                  <w:sz w:val="20"/>
                  <w:szCs w:val="20"/>
                </w:rPr>
              </w:rPrChange>
            </w:rPr>
            <w:delText xml:space="preserve">ed </w:delText>
          </w:r>
        </w:del>
      </w:ins>
      <w:del w:id="12706" w:author="Author">
        <w:r w:rsidRPr="009865B9" w:rsidDel="007110BA">
          <w:rPr>
            <w:rFonts w:asciiTheme="majorBidi" w:hAnsiTheme="majorBidi" w:cstheme="majorBidi"/>
            <w:color w:val="000000" w:themeColor="text1"/>
            <w:sz w:val="20"/>
            <w:szCs w:val="20"/>
            <w:rPrChange w:id="12707" w:author="Author">
              <w:rPr>
                <w:rFonts w:asciiTheme="majorBidi" w:hAnsiTheme="majorBidi" w:cstheme="majorBidi"/>
                <w:sz w:val="20"/>
                <w:szCs w:val="20"/>
              </w:rPr>
            </w:rPrChange>
          </w:rPr>
          <w:delText>by the ECB and the Banca de Espana, Valencia.</w:delText>
        </w:r>
      </w:del>
    </w:p>
    <w:p w14:paraId="2AC28CB7" w14:textId="7861575D" w:rsidR="00543B36" w:rsidRPr="009865B9" w:rsidDel="007110BA" w:rsidRDefault="00543B36" w:rsidP="009865B9">
      <w:pPr>
        <w:widowControl w:val="0"/>
        <w:autoSpaceDE w:val="0"/>
        <w:autoSpaceDN w:val="0"/>
        <w:adjustRightInd w:val="0"/>
        <w:spacing w:line="360" w:lineRule="auto"/>
        <w:ind w:left="720" w:hanging="720"/>
        <w:rPr>
          <w:del w:id="12708" w:author="Author"/>
          <w:rFonts w:asciiTheme="majorBidi" w:hAnsiTheme="majorBidi" w:cstheme="majorBidi"/>
          <w:color w:val="000000" w:themeColor="text1"/>
          <w:sz w:val="20"/>
          <w:szCs w:val="20"/>
          <w:rPrChange w:id="12709" w:author="Author">
            <w:rPr>
              <w:del w:id="12710" w:author="Author"/>
              <w:rFonts w:asciiTheme="majorBidi" w:hAnsiTheme="majorBidi" w:cstheme="majorBidi"/>
              <w:sz w:val="20"/>
              <w:szCs w:val="20"/>
            </w:rPr>
          </w:rPrChange>
        </w:rPr>
        <w:pPrChange w:id="12711" w:author="Author">
          <w:pPr>
            <w:widowControl w:val="0"/>
            <w:autoSpaceDE w:val="0"/>
            <w:autoSpaceDN w:val="0"/>
            <w:adjustRightInd w:val="0"/>
            <w:ind w:left="720" w:hanging="720"/>
          </w:pPr>
        </w:pPrChange>
      </w:pPr>
      <w:del w:id="12712" w:author="Author">
        <w:r w:rsidRPr="009865B9" w:rsidDel="007110BA">
          <w:rPr>
            <w:rFonts w:asciiTheme="majorBidi" w:hAnsiTheme="majorBidi" w:cstheme="majorBidi"/>
            <w:color w:val="000000" w:themeColor="text1"/>
            <w:sz w:val="20"/>
            <w:szCs w:val="20"/>
            <w:rPrChange w:id="12713" w:author="Author">
              <w:rPr>
                <w:rFonts w:asciiTheme="majorBidi" w:hAnsiTheme="majorBidi" w:cstheme="majorBidi"/>
                <w:sz w:val="20"/>
                <w:szCs w:val="20"/>
              </w:rPr>
            </w:rPrChange>
          </w:rPr>
          <w:delText xml:space="preserve">Fraser, Nancy. 2017. </w:delText>
        </w:r>
        <w:r w:rsidRPr="009865B9" w:rsidDel="00C968DB">
          <w:rPr>
            <w:rFonts w:asciiTheme="majorBidi" w:hAnsiTheme="majorBidi" w:cstheme="majorBidi"/>
            <w:color w:val="000000" w:themeColor="text1"/>
            <w:sz w:val="20"/>
            <w:szCs w:val="20"/>
            <w:rPrChange w:id="12714"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715" w:author="Author">
              <w:rPr>
                <w:rFonts w:asciiTheme="majorBidi" w:hAnsiTheme="majorBidi" w:cstheme="majorBidi"/>
                <w:sz w:val="20"/>
                <w:szCs w:val="20"/>
              </w:rPr>
            </w:rPrChange>
          </w:rPr>
          <w:delText xml:space="preserve">The end </w:delText>
        </w:r>
      </w:del>
      <w:ins w:id="12716" w:author="Author">
        <w:del w:id="12717" w:author="Author">
          <w:r w:rsidRPr="009865B9" w:rsidDel="007110BA">
            <w:rPr>
              <w:rFonts w:asciiTheme="majorBidi" w:hAnsiTheme="majorBidi" w:cstheme="majorBidi"/>
              <w:color w:val="000000" w:themeColor="text1"/>
              <w:sz w:val="20"/>
              <w:szCs w:val="20"/>
              <w:rPrChange w:id="12718" w:author="Author">
                <w:rPr>
                  <w:rFonts w:asciiTheme="majorBidi" w:hAnsiTheme="majorBidi" w:cstheme="majorBidi"/>
                  <w:color w:val="000000" w:themeColor="text1"/>
                  <w:sz w:val="20"/>
                  <w:szCs w:val="20"/>
                </w:rPr>
              </w:rPrChange>
            </w:rPr>
            <w:delText>E</w:delText>
          </w:r>
          <w:r w:rsidRPr="009865B9" w:rsidDel="007110BA">
            <w:rPr>
              <w:rFonts w:asciiTheme="majorBidi" w:hAnsiTheme="majorBidi" w:cstheme="majorBidi"/>
              <w:color w:val="000000" w:themeColor="text1"/>
              <w:sz w:val="20"/>
              <w:szCs w:val="20"/>
              <w:rPrChange w:id="12719" w:author="Author">
                <w:rPr>
                  <w:rFonts w:asciiTheme="majorBidi" w:hAnsiTheme="majorBidi" w:cstheme="majorBidi"/>
                  <w:sz w:val="20"/>
                  <w:szCs w:val="20"/>
                </w:rPr>
              </w:rPrChange>
            </w:rPr>
            <w:delText xml:space="preserve">nd </w:delText>
          </w:r>
        </w:del>
      </w:ins>
      <w:del w:id="12720" w:author="Author">
        <w:r w:rsidRPr="009865B9" w:rsidDel="007110BA">
          <w:rPr>
            <w:rFonts w:asciiTheme="majorBidi" w:hAnsiTheme="majorBidi" w:cstheme="majorBidi"/>
            <w:color w:val="000000" w:themeColor="text1"/>
            <w:sz w:val="20"/>
            <w:szCs w:val="20"/>
            <w:rPrChange w:id="12721" w:author="Author">
              <w:rPr>
                <w:rFonts w:asciiTheme="majorBidi" w:hAnsiTheme="majorBidi" w:cstheme="majorBidi"/>
                <w:sz w:val="20"/>
                <w:szCs w:val="20"/>
              </w:rPr>
            </w:rPrChange>
          </w:rPr>
          <w:delText xml:space="preserve">of </w:delText>
        </w:r>
      </w:del>
      <w:ins w:id="12722" w:author="Author">
        <w:del w:id="12723" w:author="Author">
          <w:r w:rsidRPr="009865B9" w:rsidDel="007110BA">
            <w:rPr>
              <w:rFonts w:asciiTheme="majorBidi" w:hAnsiTheme="majorBidi" w:cstheme="majorBidi"/>
              <w:color w:val="000000" w:themeColor="text1"/>
              <w:sz w:val="20"/>
              <w:szCs w:val="20"/>
              <w:rPrChange w:id="12724" w:author="Author">
                <w:rPr>
                  <w:rFonts w:asciiTheme="majorBidi" w:hAnsiTheme="majorBidi" w:cstheme="majorBidi"/>
                  <w:color w:val="000000" w:themeColor="text1"/>
                  <w:sz w:val="20"/>
                  <w:szCs w:val="20"/>
                </w:rPr>
              </w:rPrChange>
            </w:rPr>
            <w:delText>P</w:delText>
          </w:r>
        </w:del>
      </w:ins>
      <w:del w:id="12725" w:author="Author">
        <w:r w:rsidRPr="009865B9" w:rsidDel="007110BA">
          <w:rPr>
            <w:rFonts w:asciiTheme="majorBidi" w:hAnsiTheme="majorBidi" w:cstheme="majorBidi"/>
            <w:color w:val="000000" w:themeColor="text1"/>
            <w:sz w:val="20"/>
            <w:szCs w:val="20"/>
            <w:rPrChange w:id="12726" w:author="Author">
              <w:rPr>
                <w:rFonts w:asciiTheme="majorBidi" w:hAnsiTheme="majorBidi" w:cstheme="majorBidi"/>
                <w:sz w:val="20"/>
                <w:szCs w:val="20"/>
              </w:rPr>
            </w:rPrChange>
          </w:rPr>
          <w:delText>progressive neoliberalism</w:delText>
        </w:r>
      </w:del>
      <w:ins w:id="12727" w:author="Author">
        <w:del w:id="12728" w:author="Author">
          <w:r w:rsidRPr="009865B9" w:rsidDel="007110BA">
            <w:rPr>
              <w:rFonts w:asciiTheme="majorBidi" w:hAnsiTheme="majorBidi" w:cstheme="majorBidi"/>
              <w:color w:val="000000" w:themeColor="text1"/>
              <w:sz w:val="20"/>
              <w:szCs w:val="20"/>
              <w:rPrChange w:id="12729" w:author="Author">
                <w:rPr>
                  <w:rFonts w:asciiTheme="majorBidi" w:hAnsiTheme="majorBidi" w:cstheme="majorBidi"/>
                  <w:color w:val="000000" w:themeColor="text1"/>
                  <w:sz w:val="20"/>
                  <w:szCs w:val="20"/>
                </w:rPr>
              </w:rPrChange>
            </w:rPr>
            <w:delText>N</w:delText>
          </w:r>
          <w:r w:rsidRPr="009865B9" w:rsidDel="007110BA">
            <w:rPr>
              <w:rFonts w:asciiTheme="majorBidi" w:hAnsiTheme="majorBidi" w:cstheme="majorBidi"/>
              <w:color w:val="000000" w:themeColor="text1"/>
              <w:sz w:val="20"/>
              <w:szCs w:val="20"/>
              <w:rPrChange w:id="12730" w:author="Author">
                <w:rPr>
                  <w:rFonts w:asciiTheme="majorBidi" w:hAnsiTheme="majorBidi" w:cstheme="majorBidi"/>
                  <w:sz w:val="20"/>
                  <w:szCs w:val="20"/>
                </w:rPr>
              </w:rPrChange>
            </w:rPr>
            <w:delText>eoliberalism</w:delText>
          </w:r>
        </w:del>
      </w:ins>
      <w:del w:id="12731" w:author="Author">
        <w:r w:rsidRPr="009865B9" w:rsidDel="007110BA">
          <w:rPr>
            <w:rFonts w:asciiTheme="majorBidi" w:hAnsiTheme="majorBidi" w:cstheme="majorBidi"/>
            <w:color w:val="000000" w:themeColor="text1"/>
            <w:sz w:val="20"/>
            <w:szCs w:val="20"/>
            <w:rPrChange w:id="12732"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733"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2734" w:author="Author">
              <w:rPr>
                <w:rFonts w:asciiTheme="majorBidi" w:hAnsiTheme="majorBidi" w:cstheme="majorBidi"/>
                <w:sz w:val="20"/>
                <w:szCs w:val="20"/>
              </w:rPr>
            </w:rPrChange>
          </w:rPr>
          <w:delText> </w:delText>
        </w:r>
        <w:r w:rsidRPr="009865B9" w:rsidDel="007110BA">
          <w:rPr>
            <w:rFonts w:asciiTheme="majorBidi" w:hAnsiTheme="majorBidi" w:cstheme="majorBidi"/>
            <w:i/>
            <w:iCs/>
            <w:color w:val="000000" w:themeColor="text1"/>
            <w:sz w:val="20"/>
            <w:szCs w:val="20"/>
            <w:rPrChange w:id="12735" w:author="Author">
              <w:rPr>
                <w:rFonts w:asciiTheme="majorBidi" w:hAnsiTheme="majorBidi" w:cstheme="majorBidi"/>
                <w:i/>
                <w:iCs/>
                <w:sz w:val="20"/>
                <w:szCs w:val="20"/>
              </w:rPr>
            </w:rPrChange>
          </w:rPr>
          <w:delText>Dissent</w:delText>
        </w:r>
        <w:r w:rsidRPr="009865B9" w:rsidDel="007110BA">
          <w:rPr>
            <w:rFonts w:asciiTheme="majorBidi" w:hAnsiTheme="majorBidi" w:cstheme="majorBidi"/>
            <w:color w:val="000000" w:themeColor="text1"/>
            <w:sz w:val="20"/>
            <w:szCs w:val="20"/>
            <w:rPrChange w:id="12736" w:author="Author">
              <w:rPr>
                <w:rFonts w:asciiTheme="majorBidi" w:hAnsiTheme="majorBidi" w:cstheme="majorBidi"/>
                <w:sz w:val="20"/>
                <w:szCs w:val="20"/>
              </w:rPr>
            </w:rPrChange>
          </w:rPr>
          <w:delText> 2, no. 1. http://bresserpereira.org.br/terceiros/2017/fevereiro/17.02-End-of-Progressive-Neoliberalism.pdf</w:delText>
        </w:r>
      </w:del>
    </w:p>
    <w:p w14:paraId="049D0ADF" w14:textId="24F80FA8" w:rsidR="00543B36" w:rsidRPr="009865B9" w:rsidDel="007110BA" w:rsidRDefault="00543B36" w:rsidP="009865B9">
      <w:pPr>
        <w:widowControl w:val="0"/>
        <w:autoSpaceDE w:val="0"/>
        <w:autoSpaceDN w:val="0"/>
        <w:adjustRightInd w:val="0"/>
        <w:spacing w:line="360" w:lineRule="auto"/>
        <w:ind w:left="720" w:hanging="720"/>
        <w:rPr>
          <w:del w:id="12737" w:author="Author"/>
          <w:rFonts w:asciiTheme="majorBidi" w:hAnsiTheme="majorBidi" w:cstheme="majorBidi"/>
          <w:color w:val="000000" w:themeColor="text1"/>
          <w:sz w:val="20"/>
          <w:szCs w:val="20"/>
          <w:lang w:val="en-IE"/>
          <w:rPrChange w:id="12738" w:author="Author">
            <w:rPr>
              <w:del w:id="12739" w:author="Author"/>
              <w:rFonts w:asciiTheme="majorBidi" w:hAnsiTheme="majorBidi" w:cstheme="majorBidi"/>
              <w:sz w:val="20"/>
              <w:szCs w:val="20"/>
            </w:rPr>
          </w:rPrChange>
        </w:rPr>
        <w:pPrChange w:id="12740" w:author="Author">
          <w:pPr>
            <w:widowControl w:val="0"/>
            <w:autoSpaceDE w:val="0"/>
            <w:autoSpaceDN w:val="0"/>
            <w:adjustRightInd w:val="0"/>
            <w:ind w:left="720" w:hanging="720"/>
          </w:pPr>
        </w:pPrChange>
      </w:pPr>
      <w:del w:id="12741" w:author="Author">
        <w:r w:rsidRPr="009865B9" w:rsidDel="007110BA">
          <w:rPr>
            <w:rFonts w:asciiTheme="majorBidi" w:hAnsiTheme="majorBidi" w:cstheme="majorBidi"/>
            <w:color w:val="000000" w:themeColor="text1"/>
            <w:sz w:val="20"/>
            <w:szCs w:val="20"/>
            <w:rPrChange w:id="12742" w:author="Author">
              <w:rPr>
                <w:rFonts w:asciiTheme="majorBidi" w:hAnsiTheme="majorBidi" w:cstheme="majorBidi"/>
                <w:sz w:val="20"/>
                <w:szCs w:val="20"/>
              </w:rPr>
            </w:rPrChange>
          </w:rPr>
          <w:delText>Fuentes, Juan Francisco. 2020. “</w:delText>
        </w:r>
      </w:del>
      <w:ins w:id="12743" w:author="Author">
        <w:del w:id="12744" w:author="Author">
          <w:r w:rsidRPr="009865B9" w:rsidDel="00C968DB">
            <w:rPr>
              <w:rFonts w:asciiTheme="majorBidi" w:hAnsiTheme="majorBidi" w:cstheme="majorBidi"/>
              <w:color w:val="000000" w:themeColor="text1"/>
              <w:sz w:val="20"/>
              <w:szCs w:val="20"/>
              <w:rPrChange w:id="12745" w:author="Author">
                <w:rPr>
                  <w:rFonts w:asciiTheme="majorBidi" w:hAnsiTheme="majorBidi" w:cstheme="majorBidi"/>
                  <w:color w:val="000000" w:themeColor="text1"/>
                  <w:sz w:val="20"/>
                  <w:szCs w:val="20"/>
                </w:rPr>
              </w:rPrChange>
            </w:rPr>
            <w:delText>"</w:delText>
          </w:r>
        </w:del>
      </w:ins>
      <w:del w:id="12746" w:author="Author">
        <w:r w:rsidRPr="009865B9" w:rsidDel="007110BA">
          <w:rPr>
            <w:rFonts w:asciiTheme="majorBidi" w:hAnsiTheme="majorBidi" w:cstheme="majorBidi"/>
            <w:color w:val="000000" w:themeColor="text1"/>
            <w:sz w:val="20"/>
            <w:szCs w:val="20"/>
            <w:rPrChange w:id="12747" w:author="Author">
              <w:rPr>
                <w:rFonts w:asciiTheme="majorBidi" w:hAnsiTheme="majorBidi" w:cstheme="majorBidi"/>
                <w:sz w:val="20"/>
                <w:szCs w:val="20"/>
              </w:rPr>
            </w:rPrChange>
          </w:rPr>
          <w:delText xml:space="preserve">Populism: The Timeline of a Concept.” </w:delText>
        </w:r>
      </w:del>
      <w:ins w:id="12748" w:author="Author">
        <w:del w:id="12749" w:author="Author">
          <w:r w:rsidRPr="009865B9" w:rsidDel="007110BA">
            <w:rPr>
              <w:rFonts w:asciiTheme="majorBidi" w:hAnsiTheme="majorBidi" w:cstheme="majorBidi"/>
              <w:color w:val="000000" w:themeColor="text1"/>
              <w:sz w:val="20"/>
              <w:szCs w:val="20"/>
              <w:rPrChange w:id="12750"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75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752" w:author="Author">
                <w:rPr>
                  <w:rFonts w:asciiTheme="majorBidi" w:hAnsiTheme="majorBidi" w:cstheme="majorBidi"/>
                  <w:sz w:val="20"/>
                  <w:szCs w:val="20"/>
                </w:rPr>
              </w:rPrChange>
            </w:rPr>
            <w:delText xml:space="preserve"> </w:delText>
          </w:r>
        </w:del>
      </w:ins>
      <w:del w:id="12753" w:author="Author">
        <w:r w:rsidRPr="009865B9" w:rsidDel="007110BA">
          <w:rPr>
            <w:rFonts w:asciiTheme="majorBidi" w:hAnsiTheme="majorBidi" w:cstheme="majorBidi"/>
            <w:i/>
            <w:iCs/>
            <w:color w:val="000000" w:themeColor="text1"/>
            <w:sz w:val="20"/>
            <w:szCs w:val="20"/>
            <w:rPrChange w:id="12754" w:author="Author">
              <w:rPr>
                <w:rFonts w:asciiTheme="majorBidi" w:hAnsiTheme="majorBidi" w:cstheme="majorBidi"/>
                <w:i/>
                <w:iCs/>
                <w:sz w:val="20"/>
                <w:szCs w:val="20"/>
              </w:rPr>
            </w:rPrChange>
          </w:rPr>
          <w:delText>Contributions to the History of Concepts</w:delText>
        </w:r>
        <w:r w:rsidRPr="009865B9" w:rsidDel="007110BA">
          <w:rPr>
            <w:rFonts w:asciiTheme="majorBidi" w:hAnsiTheme="majorBidi" w:cstheme="majorBidi"/>
            <w:color w:val="000000" w:themeColor="text1"/>
            <w:sz w:val="20"/>
            <w:szCs w:val="20"/>
            <w:rPrChange w:id="12755" w:author="Author">
              <w:rPr>
                <w:rFonts w:asciiTheme="majorBidi" w:hAnsiTheme="majorBidi" w:cstheme="majorBidi"/>
                <w:sz w:val="20"/>
                <w:szCs w:val="20"/>
              </w:rPr>
            </w:rPrChange>
          </w:rPr>
          <w:delText xml:space="preserve"> 15</w:delText>
        </w:r>
      </w:del>
      <w:ins w:id="12756" w:author="Author">
        <w:del w:id="12757" w:author="Author">
          <w:r w:rsidRPr="009865B9" w:rsidDel="007110BA">
            <w:rPr>
              <w:rFonts w:asciiTheme="majorBidi" w:hAnsiTheme="majorBidi" w:cstheme="majorBidi"/>
              <w:color w:val="000000" w:themeColor="text1"/>
              <w:sz w:val="20"/>
              <w:szCs w:val="20"/>
              <w:rPrChange w:id="12758" w:author="Author">
                <w:rPr>
                  <w:rFonts w:asciiTheme="majorBidi" w:hAnsiTheme="majorBidi" w:cstheme="majorBidi"/>
                  <w:color w:val="000000" w:themeColor="text1"/>
                  <w:sz w:val="20"/>
                  <w:szCs w:val="20"/>
                </w:rPr>
              </w:rPrChange>
            </w:rPr>
            <w:delText>, no.</w:delText>
          </w:r>
        </w:del>
      </w:ins>
      <w:del w:id="12759" w:author="Author">
        <w:r w:rsidRPr="009865B9" w:rsidDel="007110BA">
          <w:rPr>
            <w:rFonts w:asciiTheme="majorBidi" w:hAnsiTheme="majorBidi" w:cstheme="majorBidi"/>
            <w:color w:val="000000" w:themeColor="text1"/>
            <w:sz w:val="20"/>
            <w:szCs w:val="20"/>
            <w:rPrChange w:id="12760"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lang w:val="en-IE"/>
            <w:rPrChange w:id="12761" w:author="Author">
              <w:rPr>
                <w:rFonts w:asciiTheme="majorBidi" w:hAnsiTheme="majorBidi" w:cstheme="majorBidi"/>
                <w:sz w:val="20"/>
                <w:szCs w:val="20"/>
              </w:rPr>
            </w:rPrChange>
          </w:rPr>
          <w:delText xml:space="preserve">1): 47–68. </w:delText>
        </w:r>
        <w:r w:rsidRPr="009865B9" w:rsidDel="007110BA">
          <w:rPr>
            <w:rFonts w:asciiTheme="majorBidi" w:hAnsiTheme="majorBidi" w:cstheme="majorBidi"/>
            <w:color w:val="000000" w:themeColor="text1"/>
            <w:sz w:val="20"/>
            <w:szCs w:val="20"/>
            <w:rPrChange w:id="12762" w:author="Author">
              <w:rPr/>
            </w:rPrChange>
          </w:rPr>
          <w:fldChar w:fldCharType="begin"/>
        </w:r>
        <w:r w:rsidRPr="009865B9" w:rsidDel="007110BA">
          <w:rPr>
            <w:rFonts w:asciiTheme="majorBidi" w:hAnsiTheme="majorBidi" w:cstheme="majorBidi"/>
            <w:color w:val="000000" w:themeColor="text1"/>
            <w:sz w:val="20"/>
            <w:szCs w:val="20"/>
            <w:lang w:val="en-IE"/>
            <w:rPrChange w:id="12763" w:author="Author">
              <w:rPr>
                <w:rFonts w:asciiTheme="majorBidi" w:hAnsiTheme="majorBidi" w:cstheme="majorBidi"/>
                <w:sz w:val="20"/>
                <w:szCs w:val="20"/>
              </w:rPr>
            </w:rPrChange>
          </w:rPr>
          <w:delInstrText xml:space="preserve"> HYPERLINK "https://doi.org/10.3167/choc.2020.150103" </w:delInstrText>
        </w:r>
        <w:r w:rsidRPr="009865B9" w:rsidDel="007110BA">
          <w:rPr>
            <w:rFonts w:eastAsiaTheme="majorEastAsia"/>
            <w:color w:val="000000" w:themeColor="text1"/>
            <w:sz w:val="20"/>
            <w:szCs w:val="20"/>
            <w:rPrChange w:id="12764"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lang w:val="en-IE"/>
            <w:rPrChange w:id="12765" w:author="Author">
              <w:rPr>
                <w:rStyle w:val="Hyperlink"/>
                <w:rFonts w:asciiTheme="majorBidi" w:eastAsiaTheme="majorEastAsia" w:hAnsiTheme="majorBidi"/>
                <w:sz w:val="20"/>
                <w:szCs w:val="20"/>
              </w:rPr>
            </w:rPrChange>
          </w:rPr>
          <w:delText>https://doi.org/10.3167/choc.2020.150103</w:delText>
        </w:r>
        <w:r w:rsidRPr="009865B9" w:rsidDel="007110BA">
          <w:rPr>
            <w:rStyle w:val="Hyperlink"/>
            <w:rFonts w:asciiTheme="majorBidi" w:eastAsiaTheme="majorEastAsia" w:hAnsiTheme="majorBidi"/>
            <w:color w:val="000000" w:themeColor="text1"/>
            <w:sz w:val="20"/>
            <w:szCs w:val="20"/>
            <w:rPrChange w:id="12766"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lang w:val="en-IE"/>
            <w:rPrChange w:id="12767" w:author="Author">
              <w:rPr>
                <w:rFonts w:asciiTheme="majorBidi" w:hAnsiTheme="majorBidi" w:cstheme="majorBidi"/>
                <w:sz w:val="20"/>
                <w:szCs w:val="20"/>
              </w:rPr>
            </w:rPrChange>
          </w:rPr>
          <w:delText>.</w:delText>
        </w:r>
      </w:del>
    </w:p>
    <w:p w14:paraId="17B6BDF1" w14:textId="23193E0E" w:rsidR="00543B36" w:rsidRPr="009865B9" w:rsidDel="007110BA" w:rsidRDefault="00543B36" w:rsidP="009865B9">
      <w:pPr>
        <w:widowControl w:val="0"/>
        <w:autoSpaceDE w:val="0"/>
        <w:autoSpaceDN w:val="0"/>
        <w:adjustRightInd w:val="0"/>
        <w:spacing w:line="360" w:lineRule="auto"/>
        <w:ind w:left="720" w:hanging="720"/>
        <w:rPr>
          <w:del w:id="12768" w:author="Author"/>
          <w:rFonts w:asciiTheme="majorBidi" w:hAnsiTheme="majorBidi" w:cstheme="majorBidi"/>
          <w:color w:val="000000" w:themeColor="text1"/>
          <w:sz w:val="20"/>
          <w:szCs w:val="20"/>
          <w:lang w:val="es-ES"/>
          <w:rPrChange w:id="12769" w:author="Author">
            <w:rPr>
              <w:del w:id="12770" w:author="Author"/>
              <w:rFonts w:asciiTheme="majorBidi" w:hAnsiTheme="majorBidi" w:cstheme="majorBidi"/>
              <w:sz w:val="20"/>
              <w:szCs w:val="20"/>
            </w:rPr>
          </w:rPrChange>
        </w:rPr>
        <w:pPrChange w:id="12771" w:author="Author">
          <w:pPr>
            <w:widowControl w:val="0"/>
            <w:autoSpaceDE w:val="0"/>
            <w:autoSpaceDN w:val="0"/>
            <w:adjustRightInd w:val="0"/>
            <w:ind w:left="720" w:hanging="720"/>
          </w:pPr>
        </w:pPrChange>
      </w:pPr>
      <w:del w:id="12772" w:author="Author">
        <w:r w:rsidRPr="009865B9" w:rsidDel="007110BA">
          <w:rPr>
            <w:rFonts w:asciiTheme="majorBidi" w:hAnsiTheme="majorBidi" w:cstheme="majorBidi"/>
            <w:color w:val="000000" w:themeColor="text1"/>
            <w:sz w:val="20"/>
            <w:szCs w:val="20"/>
            <w:lang w:val="es-ES"/>
            <w:rPrChange w:id="12773" w:author="Author">
              <w:rPr>
                <w:rFonts w:asciiTheme="majorBidi" w:hAnsiTheme="majorBidi" w:cstheme="majorBidi"/>
                <w:sz w:val="20"/>
                <w:szCs w:val="20"/>
              </w:rPr>
            </w:rPrChange>
          </w:rPr>
          <w:delText xml:space="preserve">Ganan Conti Diego and Ruiz Moreno Ivan, </w:delText>
        </w:r>
      </w:del>
      <w:ins w:id="12774" w:author="Author">
        <w:del w:id="12775" w:author="Author">
          <w:r w:rsidRPr="009865B9" w:rsidDel="007110BA">
            <w:rPr>
              <w:rFonts w:asciiTheme="majorBidi" w:hAnsiTheme="majorBidi" w:cstheme="majorBidi"/>
              <w:color w:val="000000" w:themeColor="text1"/>
              <w:sz w:val="20"/>
              <w:szCs w:val="20"/>
              <w:lang w:val="es-ES"/>
              <w:rPrChange w:id="1277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lang w:val="es-ES"/>
              <w:rPrChange w:id="12777" w:author="Author">
                <w:rPr>
                  <w:rFonts w:asciiTheme="majorBidi" w:hAnsiTheme="majorBidi" w:cstheme="majorBidi"/>
                  <w:sz w:val="20"/>
                  <w:szCs w:val="20"/>
                </w:rPr>
              </w:rPrChange>
            </w:rPr>
            <w:delText xml:space="preserve"> </w:delText>
          </w:r>
        </w:del>
      </w:ins>
      <w:del w:id="12778" w:author="Author">
        <w:r w:rsidRPr="009865B9" w:rsidDel="007110BA">
          <w:rPr>
            <w:rFonts w:asciiTheme="majorBidi" w:hAnsiTheme="majorBidi" w:cstheme="majorBidi"/>
            <w:color w:val="000000" w:themeColor="text1"/>
            <w:sz w:val="20"/>
            <w:szCs w:val="20"/>
            <w:lang w:val="es-ES"/>
            <w:rPrChange w:id="12779" w:author="Author">
              <w:rPr>
                <w:rFonts w:asciiTheme="majorBidi" w:hAnsiTheme="majorBidi" w:cstheme="majorBidi"/>
                <w:sz w:val="20"/>
                <w:szCs w:val="20"/>
              </w:rPr>
            </w:rPrChange>
          </w:rPr>
          <w:delText>2018. “</w:delText>
        </w:r>
      </w:del>
      <w:ins w:id="12780" w:author="Author">
        <w:del w:id="12781" w:author="Author">
          <w:r w:rsidRPr="009865B9" w:rsidDel="00C968DB">
            <w:rPr>
              <w:rFonts w:asciiTheme="majorBidi" w:hAnsiTheme="majorBidi" w:cstheme="majorBidi"/>
              <w:color w:val="000000" w:themeColor="text1"/>
              <w:sz w:val="20"/>
              <w:szCs w:val="20"/>
              <w:lang w:val="es-ES"/>
              <w:rPrChange w:id="12782" w:author="Author">
                <w:rPr>
                  <w:rFonts w:asciiTheme="majorBidi" w:hAnsiTheme="majorBidi" w:cstheme="majorBidi"/>
                  <w:color w:val="000000" w:themeColor="text1"/>
                  <w:sz w:val="20"/>
                  <w:szCs w:val="20"/>
                </w:rPr>
              </w:rPrChange>
            </w:rPr>
            <w:delText>"</w:delText>
          </w:r>
        </w:del>
      </w:ins>
      <w:del w:id="12783" w:author="Author">
        <w:r w:rsidRPr="009865B9" w:rsidDel="007110BA">
          <w:rPr>
            <w:rFonts w:asciiTheme="majorBidi" w:hAnsiTheme="majorBidi" w:cstheme="majorBidi"/>
            <w:color w:val="000000" w:themeColor="text1"/>
            <w:sz w:val="20"/>
            <w:szCs w:val="20"/>
            <w:lang w:val="es-ES"/>
            <w:rPrChange w:id="12784" w:author="Author">
              <w:rPr>
                <w:rFonts w:asciiTheme="majorBidi" w:hAnsiTheme="majorBidi" w:cstheme="majorBidi"/>
                <w:sz w:val="20"/>
                <w:szCs w:val="20"/>
              </w:rPr>
            </w:rPrChange>
          </w:rPr>
          <w:delText xml:space="preserve">Análisis del kirchnerismo </w:delText>
        </w:r>
      </w:del>
      <w:ins w:id="12785" w:author="Author">
        <w:del w:id="12786" w:author="Author">
          <w:r w:rsidRPr="009865B9" w:rsidDel="007110BA">
            <w:rPr>
              <w:rFonts w:asciiTheme="majorBidi" w:hAnsiTheme="majorBidi" w:cstheme="majorBidi"/>
              <w:color w:val="000000" w:themeColor="text1"/>
              <w:sz w:val="20"/>
              <w:szCs w:val="20"/>
              <w:lang w:val="es-ES"/>
              <w:rPrChange w:id="12787" w:author="Author">
                <w:rPr>
                  <w:rFonts w:asciiTheme="majorBidi" w:hAnsiTheme="majorBidi" w:cstheme="majorBidi"/>
                  <w:color w:val="000000" w:themeColor="text1"/>
                  <w:sz w:val="20"/>
                  <w:szCs w:val="20"/>
                </w:rPr>
              </w:rPrChange>
            </w:rPr>
            <w:delText>K</w:delText>
          </w:r>
          <w:r w:rsidRPr="009865B9" w:rsidDel="007110BA">
            <w:rPr>
              <w:rFonts w:asciiTheme="majorBidi" w:hAnsiTheme="majorBidi" w:cstheme="majorBidi"/>
              <w:color w:val="000000" w:themeColor="text1"/>
              <w:sz w:val="20"/>
              <w:szCs w:val="20"/>
              <w:lang w:val="es-ES"/>
              <w:rPrChange w:id="12788" w:author="Author">
                <w:rPr>
                  <w:rFonts w:asciiTheme="majorBidi" w:hAnsiTheme="majorBidi" w:cstheme="majorBidi"/>
                  <w:sz w:val="20"/>
                  <w:szCs w:val="20"/>
                </w:rPr>
              </w:rPrChange>
            </w:rPr>
            <w:delText xml:space="preserve">irchnerismo </w:delText>
          </w:r>
        </w:del>
      </w:ins>
      <w:del w:id="12789" w:author="Author">
        <w:r w:rsidRPr="009865B9" w:rsidDel="007110BA">
          <w:rPr>
            <w:rFonts w:asciiTheme="majorBidi" w:hAnsiTheme="majorBidi" w:cstheme="majorBidi"/>
            <w:color w:val="000000" w:themeColor="text1"/>
            <w:sz w:val="20"/>
            <w:szCs w:val="20"/>
            <w:lang w:val="es-ES"/>
            <w:rPrChange w:id="12790" w:author="Author">
              <w:rPr>
                <w:rFonts w:asciiTheme="majorBidi" w:hAnsiTheme="majorBidi" w:cstheme="majorBidi"/>
                <w:sz w:val="20"/>
                <w:szCs w:val="20"/>
              </w:rPr>
            </w:rPrChange>
          </w:rPr>
          <w:delText xml:space="preserve">desde </w:delText>
        </w:r>
      </w:del>
      <w:ins w:id="12791" w:author="Author">
        <w:del w:id="12792" w:author="Author">
          <w:r w:rsidRPr="009865B9" w:rsidDel="007110BA">
            <w:rPr>
              <w:rFonts w:asciiTheme="majorBidi" w:hAnsiTheme="majorBidi" w:cstheme="majorBidi"/>
              <w:color w:val="000000" w:themeColor="text1"/>
              <w:sz w:val="20"/>
              <w:szCs w:val="20"/>
              <w:lang w:val="es-ES"/>
              <w:rPrChange w:id="12793" w:author="Author">
                <w:rPr>
                  <w:rFonts w:asciiTheme="majorBidi" w:hAnsiTheme="majorBidi" w:cstheme="majorBidi"/>
                  <w:color w:val="000000" w:themeColor="text1"/>
                  <w:sz w:val="20"/>
                  <w:szCs w:val="20"/>
                </w:rPr>
              </w:rPrChange>
            </w:rPr>
            <w:delText>D</w:delText>
          </w:r>
          <w:r w:rsidRPr="009865B9" w:rsidDel="007110BA">
            <w:rPr>
              <w:rFonts w:asciiTheme="majorBidi" w:hAnsiTheme="majorBidi" w:cstheme="majorBidi"/>
              <w:color w:val="000000" w:themeColor="text1"/>
              <w:sz w:val="20"/>
              <w:szCs w:val="20"/>
              <w:lang w:val="es-ES"/>
              <w:rPrChange w:id="12794" w:author="Author">
                <w:rPr>
                  <w:rFonts w:asciiTheme="majorBidi" w:hAnsiTheme="majorBidi" w:cstheme="majorBidi"/>
                  <w:sz w:val="20"/>
                  <w:szCs w:val="20"/>
                </w:rPr>
              </w:rPrChange>
            </w:rPr>
            <w:delText xml:space="preserve">esde </w:delText>
          </w:r>
        </w:del>
      </w:ins>
      <w:del w:id="12795" w:author="Author">
        <w:r w:rsidRPr="009865B9" w:rsidDel="007110BA">
          <w:rPr>
            <w:rFonts w:asciiTheme="majorBidi" w:hAnsiTheme="majorBidi" w:cstheme="majorBidi"/>
            <w:color w:val="000000" w:themeColor="text1"/>
            <w:sz w:val="20"/>
            <w:szCs w:val="20"/>
            <w:lang w:val="es-ES"/>
            <w:rPrChange w:id="12796" w:author="Author">
              <w:rPr>
                <w:rFonts w:asciiTheme="majorBidi" w:hAnsiTheme="majorBidi" w:cstheme="majorBidi"/>
                <w:sz w:val="20"/>
                <w:szCs w:val="20"/>
              </w:rPr>
            </w:rPrChange>
          </w:rPr>
          <w:delText xml:space="preserve">el enfoque </w:delText>
        </w:r>
      </w:del>
      <w:ins w:id="12797" w:author="Author">
        <w:del w:id="12798" w:author="Author">
          <w:r w:rsidRPr="009865B9" w:rsidDel="007110BA">
            <w:rPr>
              <w:rFonts w:asciiTheme="majorBidi" w:hAnsiTheme="majorBidi" w:cstheme="majorBidi"/>
              <w:color w:val="000000" w:themeColor="text1"/>
              <w:sz w:val="20"/>
              <w:szCs w:val="20"/>
              <w:lang w:val="es-ES"/>
              <w:rPrChange w:id="12799" w:author="Author">
                <w:rPr>
                  <w:rFonts w:asciiTheme="majorBidi" w:hAnsiTheme="majorBidi" w:cstheme="majorBidi"/>
                  <w:color w:val="000000" w:themeColor="text1"/>
                  <w:sz w:val="20"/>
                  <w:szCs w:val="20"/>
                </w:rPr>
              </w:rPrChange>
            </w:rPr>
            <w:delText>E</w:delText>
          </w:r>
          <w:r w:rsidRPr="009865B9" w:rsidDel="007110BA">
            <w:rPr>
              <w:rFonts w:asciiTheme="majorBidi" w:hAnsiTheme="majorBidi" w:cstheme="majorBidi"/>
              <w:color w:val="000000" w:themeColor="text1"/>
              <w:sz w:val="20"/>
              <w:szCs w:val="20"/>
              <w:lang w:val="es-ES"/>
              <w:rPrChange w:id="12800" w:author="Author">
                <w:rPr>
                  <w:rFonts w:asciiTheme="majorBidi" w:hAnsiTheme="majorBidi" w:cstheme="majorBidi"/>
                  <w:sz w:val="20"/>
                  <w:szCs w:val="20"/>
                </w:rPr>
              </w:rPrChange>
            </w:rPr>
            <w:delText xml:space="preserve">nfoque </w:delText>
          </w:r>
        </w:del>
      </w:ins>
      <w:del w:id="12801" w:author="Author">
        <w:r w:rsidRPr="009865B9" w:rsidDel="007110BA">
          <w:rPr>
            <w:rFonts w:asciiTheme="majorBidi" w:hAnsiTheme="majorBidi" w:cstheme="majorBidi"/>
            <w:color w:val="000000" w:themeColor="text1"/>
            <w:sz w:val="20"/>
            <w:szCs w:val="20"/>
            <w:lang w:val="es-ES"/>
            <w:rPrChange w:id="12802" w:author="Author">
              <w:rPr>
                <w:rFonts w:asciiTheme="majorBidi" w:hAnsiTheme="majorBidi" w:cstheme="majorBidi"/>
                <w:sz w:val="20"/>
                <w:szCs w:val="20"/>
              </w:rPr>
            </w:rPrChange>
          </w:rPr>
          <w:delText xml:space="preserve">de </w:delText>
        </w:r>
      </w:del>
      <w:ins w:id="12803" w:author="Author">
        <w:del w:id="12804" w:author="Author">
          <w:r w:rsidRPr="009865B9" w:rsidDel="007110BA">
            <w:rPr>
              <w:rFonts w:asciiTheme="majorBidi" w:hAnsiTheme="majorBidi" w:cstheme="majorBidi"/>
              <w:color w:val="000000" w:themeColor="text1"/>
              <w:sz w:val="20"/>
              <w:szCs w:val="20"/>
              <w:lang w:val="es-ES"/>
              <w:rPrChange w:id="12805" w:author="Author">
                <w:rPr>
                  <w:rFonts w:asciiTheme="majorBidi" w:hAnsiTheme="majorBidi" w:cstheme="majorBidi"/>
                  <w:color w:val="000000" w:themeColor="text1"/>
                  <w:sz w:val="20"/>
                  <w:szCs w:val="20"/>
                </w:rPr>
              </w:rPrChange>
            </w:rPr>
            <w:delText>P</w:delText>
          </w:r>
        </w:del>
      </w:ins>
      <w:del w:id="12806" w:author="Author">
        <w:r w:rsidRPr="009865B9" w:rsidDel="007110BA">
          <w:rPr>
            <w:rFonts w:asciiTheme="majorBidi" w:hAnsiTheme="majorBidi" w:cstheme="majorBidi"/>
            <w:color w:val="000000" w:themeColor="text1"/>
            <w:sz w:val="20"/>
            <w:szCs w:val="20"/>
            <w:lang w:val="es-ES"/>
            <w:rPrChange w:id="12807" w:author="Author">
              <w:rPr>
                <w:rFonts w:asciiTheme="majorBidi" w:hAnsiTheme="majorBidi" w:cstheme="majorBidi"/>
                <w:sz w:val="20"/>
                <w:szCs w:val="20"/>
              </w:rPr>
            </w:rPrChange>
          </w:rPr>
          <w:delText xml:space="preserve">populismo macroeconómico </w:delText>
        </w:r>
      </w:del>
      <w:ins w:id="12808" w:author="Author">
        <w:del w:id="12809" w:author="Author">
          <w:r w:rsidRPr="009865B9" w:rsidDel="007110BA">
            <w:rPr>
              <w:rFonts w:asciiTheme="majorBidi" w:hAnsiTheme="majorBidi" w:cstheme="majorBidi"/>
              <w:color w:val="000000" w:themeColor="text1"/>
              <w:sz w:val="20"/>
              <w:szCs w:val="20"/>
              <w:lang w:val="es-ES"/>
              <w:rPrChange w:id="12810" w:author="Author">
                <w:rPr>
                  <w:rFonts w:asciiTheme="majorBidi" w:hAnsiTheme="majorBidi" w:cstheme="majorBidi"/>
                  <w:color w:val="000000" w:themeColor="text1"/>
                  <w:sz w:val="20"/>
                  <w:szCs w:val="20"/>
                </w:rPr>
              </w:rPrChange>
            </w:rPr>
            <w:delText>M</w:delText>
          </w:r>
          <w:r w:rsidRPr="009865B9" w:rsidDel="007110BA">
            <w:rPr>
              <w:rFonts w:asciiTheme="majorBidi" w:hAnsiTheme="majorBidi" w:cstheme="majorBidi"/>
              <w:color w:val="000000" w:themeColor="text1"/>
              <w:sz w:val="20"/>
              <w:szCs w:val="20"/>
              <w:lang w:val="es-ES"/>
              <w:rPrChange w:id="12811" w:author="Author">
                <w:rPr>
                  <w:rFonts w:asciiTheme="majorBidi" w:hAnsiTheme="majorBidi" w:cstheme="majorBidi"/>
                  <w:sz w:val="20"/>
                  <w:szCs w:val="20"/>
                </w:rPr>
              </w:rPrChange>
            </w:rPr>
            <w:delText xml:space="preserve">acroeconómico </w:delText>
          </w:r>
        </w:del>
      </w:ins>
      <w:del w:id="12812" w:author="Author">
        <w:r w:rsidRPr="009865B9" w:rsidDel="007110BA">
          <w:rPr>
            <w:rFonts w:asciiTheme="majorBidi" w:hAnsiTheme="majorBidi" w:cstheme="majorBidi"/>
            <w:color w:val="000000" w:themeColor="text1"/>
            <w:sz w:val="20"/>
            <w:szCs w:val="20"/>
            <w:lang w:val="es-ES"/>
            <w:rPrChange w:id="12813" w:author="Author">
              <w:rPr>
                <w:rFonts w:asciiTheme="majorBidi" w:hAnsiTheme="majorBidi" w:cstheme="majorBidi"/>
                <w:sz w:val="20"/>
                <w:szCs w:val="20"/>
              </w:rPr>
            </w:rPrChange>
          </w:rPr>
          <w:delText xml:space="preserve">de Dornbusch y Edwards San Andres” </w:delText>
        </w:r>
      </w:del>
      <w:ins w:id="12814" w:author="Author">
        <w:del w:id="12815" w:author="Author">
          <w:r w:rsidRPr="009865B9" w:rsidDel="007110BA">
            <w:rPr>
              <w:rFonts w:asciiTheme="majorBidi" w:hAnsiTheme="majorBidi" w:cstheme="majorBidi"/>
              <w:color w:val="000000" w:themeColor="text1"/>
              <w:sz w:val="20"/>
              <w:szCs w:val="20"/>
              <w:lang w:val="es-ES"/>
              <w:rPrChange w:id="12816" w:author="Author">
                <w:rPr>
                  <w:rFonts w:asciiTheme="majorBidi" w:hAnsiTheme="majorBidi" w:cstheme="majorBidi"/>
                  <w:color w:val="000000" w:themeColor="text1"/>
                  <w:sz w:val="20"/>
                  <w:szCs w:val="20"/>
                </w:rPr>
              </w:rPrChange>
            </w:rPr>
            <w:delText>.</w:delText>
          </w:r>
          <w:r w:rsidRPr="009865B9" w:rsidDel="00C968DB">
            <w:rPr>
              <w:rFonts w:asciiTheme="majorBidi" w:hAnsiTheme="majorBidi" w:cstheme="majorBidi"/>
              <w:color w:val="000000" w:themeColor="text1"/>
              <w:sz w:val="20"/>
              <w:szCs w:val="20"/>
              <w:lang w:val="es-ES"/>
              <w:rPrChange w:id="1281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lang w:val="es-ES"/>
              <w:rPrChange w:id="12818"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rPrChange w:id="12819" w:author="Author">
                <w:rPr>
                  <w:rFonts w:asciiTheme="majorBidi" w:hAnsiTheme="majorBidi" w:cstheme="majorBidi"/>
                  <w:color w:val="000000" w:themeColor="text1"/>
                  <w:sz w:val="20"/>
                  <w:szCs w:val="20"/>
                </w:rPr>
              </w:rPrChange>
            </w:rPr>
            <w:delText xml:space="preserve">[Analysis of Kirchnerism from the Macroeconomic Populism Approach of Dornbusch and Edwards]. </w:delText>
          </w:r>
          <w:r w:rsidRPr="009865B9" w:rsidDel="007110BA">
            <w:rPr>
              <w:rFonts w:asciiTheme="majorBidi" w:hAnsiTheme="majorBidi" w:cstheme="majorBidi"/>
              <w:color w:val="000000" w:themeColor="text1"/>
              <w:sz w:val="20"/>
              <w:szCs w:val="20"/>
              <w:lang w:val="es-ES"/>
              <w:rPrChange w:id="12820" w:author="Author">
                <w:rPr>
                  <w:rFonts w:asciiTheme="majorBidi" w:hAnsiTheme="majorBidi" w:cstheme="majorBidi"/>
                  <w:color w:val="000000" w:themeColor="text1"/>
                  <w:sz w:val="20"/>
                  <w:szCs w:val="20"/>
                </w:rPr>
              </w:rPrChange>
            </w:rPr>
            <w:delText xml:space="preserve">San Andres </w:delText>
          </w:r>
        </w:del>
      </w:ins>
      <w:del w:id="12821" w:author="Author">
        <w:r w:rsidRPr="009865B9" w:rsidDel="007110BA">
          <w:rPr>
            <w:rFonts w:asciiTheme="majorBidi" w:hAnsiTheme="majorBidi" w:cstheme="majorBidi"/>
            <w:color w:val="000000" w:themeColor="text1"/>
            <w:sz w:val="20"/>
            <w:szCs w:val="20"/>
            <w:lang w:val="es-ES"/>
            <w:rPrChange w:id="12822" w:author="Author">
              <w:rPr>
                <w:rFonts w:asciiTheme="majorBidi" w:hAnsiTheme="majorBidi" w:cstheme="majorBidi"/>
                <w:sz w:val="20"/>
                <w:szCs w:val="20"/>
              </w:rPr>
            </w:rPrChange>
          </w:rPr>
          <w:delText>Universidad de San Andres</w:delText>
        </w:r>
      </w:del>
      <w:ins w:id="12823" w:author="Author">
        <w:del w:id="12824" w:author="Author">
          <w:r w:rsidRPr="009865B9" w:rsidDel="007110BA">
            <w:rPr>
              <w:rFonts w:asciiTheme="majorBidi" w:hAnsiTheme="majorBidi" w:cstheme="majorBidi"/>
              <w:color w:val="000000" w:themeColor="text1"/>
              <w:sz w:val="20"/>
              <w:szCs w:val="20"/>
              <w:lang w:val="es-ES"/>
              <w:rPrChange w:id="12825" w:author="Author">
                <w:rPr>
                  <w:rFonts w:asciiTheme="majorBidi" w:hAnsiTheme="majorBidi" w:cstheme="majorBidi"/>
                  <w:color w:val="000000" w:themeColor="text1"/>
                  <w:sz w:val="20"/>
                  <w:szCs w:val="20"/>
                </w:rPr>
              </w:rPrChange>
            </w:rPr>
            <w:delText>.</w:delText>
          </w:r>
        </w:del>
      </w:ins>
    </w:p>
    <w:p w14:paraId="58A1917A" w14:textId="55982582" w:rsidR="00543B36" w:rsidRPr="009865B9" w:rsidDel="007110BA" w:rsidRDefault="00543B36" w:rsidP="009865B9">
      <w:pPr>
        <w:widowControl w:val="0"/>
        <w:autoSpaceDE w:val="0"/>
        <w:autoSpaceDN w:val="0"/>
        <w:adjustRightInd w:val="0"/>
        <w:spacing w:line="360" w:lineRule="auto"/>
        <w:ind w:left="720" w:hanging="720"/>
        <w:rPr>
          <w:del w:id="12826" w:author="Author"/>
          <w:rFonts w:asciiTheme="majorBidi" w:hAnsiTheme="majorBidi" w:cstheme="majorBidi"/>
          <w:color w:val="000000" w:themeColor="text1"/>
          <w:sz w:val="20"/>
          <w:szCs w:val="20"/>
          <w:lang w:val="es-ES"/>
          <w:rPrChange w:id="12827" w:author="Author">
            <w:rPr>
              <w:del w:id="12828" w:author="Author"/>
              <w:rFonts w:asciiTheme="majorBidi" w:hAnsiTheme="majorBidi" w:cstheme="majorBidi"/>
              <w:sz w:val="20"/>
              <w:szCs w:val="20"/>
            </w:rPr>
          </w:rPrChange>
        </w:rPr>
        <w:pPrChange w:id="12829" w:author="Author">
          <w:pPr>
            <w:widowControl w:val="0"/>
            <w:autoSpaceDE w:val="0"/>
            <w:autoSpaceDN w:val="0"/>
            <w:adjustRightInd w:val="0"/>
            <w:ind w:left="720" w:hanging="720"/>
          </w:pPr>
        </w:pPrChange>
      </w:pPr>
      <w:del w:id="12830" w:author="Author">
        <w:r w:rsidRPr="009865B9" w:rsidDel="007110BA">
          <w:rPr>
            <w:rFonts w:asciiTheme="majorBidi" w:hAnsiTheme="majorBidi" w:cstheme="majorBidi"/>
            <w:color w:val="000000" w:themeColor="text1"/>
            <w:sz w:val="20"/>
            <w:szCs w:val="20"/>
            <w:lang w:val="es-ES"/>
            <w:rPrChange w:id="12831" w:author="Author">
              <w:rPr>
                <w:rFonts w:asciiTheme="majorBidi" w:hAnsiTheme="majorBidi" w:cstheme="majorBidi"/>
                <w:sz w:val="20"/>
                <w:szCs w:val="20"/>
              </w:rPr>
            </w:rPrChange>
          </w:rPr>
          <w:delText xml:space="preserve">Germani, Gino. 1962. “Clases Populares y </w:delText>
        </w:r>
      </w:del>
      <w:ins w:id="12832" w:author="Author">
        <w:del w:id="12833" w:author="Author">
          <w:r w:rsidRPr="009865B9" w:rsidDel="007110BA">
            <w:rPr>
              <w:rFonts w:asciiTheme="majorBidi" w:hAnsiTheme="majorBidi" w:cstheme="majorBidi"/>
              <w:color w:val="000000" w:themeColor="text1"/>
              <w:sz w:val="20"/>
              <w:szCs w:val="20"/>
              <w:lang w:val="es-ES"/>
              <w:rPrChange w:id="12834" w:author="Author">
                <w:rPr>
                  <w:rFonts w:asciiTheme="majorBidi" w:hAnsiTheme="majorBidi" w:cstheme="majorBidi"/>
                  <w:color w:val="000000" w:themeColor="text1"/>
                  <w:sz w:val="20"/>
                  <w:szCs w:val="20"/>
                </w:rPr>
              </w:rPrChange>
            </w:rPr>
            <w:delText>D</w:delText>
          </w:r>
        </w:del>
      </w:ins>
      <w:del w:id="12835" w:author="Author">
        <w:r w:rsidRPr="009865B9" w:rsidDel="007110BA">
          <w:rPr>
            <w:rFonts w:asciiTheme="majorBidi" w:hAnsiTheme="majorBidi" w:cstheme="majorBidi"/>
            <w:color w:val="000000" w:themeColor="text1"/>
            <w:sz w:val="20"/>
            <w:szCs w:val="20"/>
            <w:lang w:val="es-ES"/>
            <w:rPrChange w:id="12836" w:author="Author">
              <w:rPr>
                <w:rFonts w:asciiTheme="majorBidi" w:hAnsiTheme="majorBidi" w:cstheme="majorBidi"/>
                <w:sz w:val="20"/>
                <w:szCs w:val="20"/>
              </w:rPr>
            </w:rPrChange>
          </w:rPr>
          <w:delText xml:space="preserve">democracia representativa </w:delText>
        </w:r>
      </w:del>
      <w:ins w:id="12837" w:author="Author">
        <w:del w:id="12838" w:author="Author">
          <w:r w:rsidRPr="009865B9" w:rsidDel="007110BA">
            <w:rPr>
              <w:rFonts w:asciiTheme="majorBidi" w:hAnsiTheme="majorBidi" w:cstheme="majorBidi"/>
              <w:color w:val="000000" w:themeColor="text1"/>
              <w:sz w:val="20"/>
              <w:szCs w:val="20"/>
              <w:lang w:val="es-ES"/>
              <w:rPrChange w:id="12839" w:author="Author">
                <w:rPr>
                  <w:rFonts w:asciiTheme="majorBidi" w:hAnsiTheme="majorBidi" w:cstheme="majorBidi"/>
                  <w:color w:val="000000" w:themeColor="text1"/>
                  <w:sz w:val="20"/>
                  <w:szCs w:val="20"/>
                </w:rPr>
              </w:rPrChange>
            </w:rPr>
            <w:delText>R</w:delText>
          </w:r>
          <w:r w:rsidRPr="009865B9" w:rsidDel="007110BA">
            <w:rPr>
              <w:rFonts w:asciiTheme="majorBidi" w:hAnsiTheme="majorBidi" w:cstheme="majorBidi"/>
              <w:color w:val="000000" w:themeColor="text1"/>
              <w:sz w:val="20"/>
              <w:szCs w:val="20"/>
              <w:lang w:val="es-ES"/>
              <w:rPrChange w:id="12840" w:author="Author">
                <w:rPr>
                  <w:rFonts w:asciiTheme="majorBidi" w:hAnsiTheme="majorBidi" w:cstheme="majorBidi"/>
                  <w:sz w:val="20"/>
                  <w:szCs w:val="20"/>
                </w:rPr>
              </w:rPrChange>
            </w:rPr>
            <w:delText xml:space="preserve">epresentativa </w:delText>
          </w:r>
        </w:del>
      </w:ins>
      <w:del w:id="12841" w:author="Author">
        <w:r w:rsidRPr="009865B9" w:rsidDel="007110BA">
          <w:rPr>
            <w:rFonts w:asciiTheme="majorBidi" w:hAnsiTheme="majorBidi" w:cstheme="majorBidi"/>
            <w:color w:val="000000" w:themeColor="text1"/>
            <w:sz w:val="20"/>
            <w:szCs w:val="20"/>
            <w:lang w:val="es-ES"/>
            <w:rPrChange w:id="12842" w:author="Author">
              <w:rPr>
                <w:rFonts w:asciiTheme="majorBidi" w:hAnsiTheme="majorBidi" w:cstheme="majorBidi"/>
                <w:sz w:val="20"/>
                <w:szCs w:val="20"/>
              </w:rPr>
            </w:rPrChange>
          </w:rPr>
          <w:delText xml:space="preserve">en Argentina” </w:delText>
        </w:r>
      </w:del>
      <w:ins w:id="12843" w:author="Author">
        <w:del w:id="12844" w:author="Author">
          <w:r w:rsidRPr="009865B9" w:rsidDel="007110BA">
            <w:rPr>
              <w:rFonts w:asciiTheme="majorBidi" w:hAnsiTheme="majorBidi" w:cstheme="majorBidi"/>
              <w:color w:val="000000" w:themeColor="text1"/>
              <w:sz w:val="20"/>
              <w:szCs w:val="20"/>
              <w:lang w:val="es-ES"/>
              <w:rPrChange w:id="12845" w:author="Author">
                <w:rPr>
                  <w:rFonts w:asciiTheme="majorBidi" w:hAnsiTheme="majorBidi" w:cstheme="majorBidi"/>
                  <w:color w:val="000000" w:themeColor="text1"/>
                  <w:sz w:val="20"/>
                  <w:szCs w:val="20"/>
                </w:rPr>
              </w:rPrChange>
            </w:rPr>
            <w:delText xml:space="preserve">[Popular Classes and Representative Democracy in Argentina]. </w:delText>
          </w:r>
        </w:del>
      </w:ins>
      <w:del w:id="12846" w:author="Author">
        <w:r w:rsidRPr="009865B9" w:rsidDel="007110BA">
          <w:rPr>
            <w:rFonts w:asciiTheme="majorBidi" w:hAnsiTheme="majorBidi" w:cstheme="majorBidi"/>
            <w:i/>
            <w:iCs/>
            <w:color w:val="000000" w:themeColor="text1"/>
            <w:sz w:val="20"/>
            <w:szCs w:val="20"/>
            <w:lang w:val="es-ES"/>
            <w:rPrChange w:id="12847" w:author="Author">
              <w:rPr>
                <w:rFonts w:asciiTheme="majorBidi" w:hAnsiTheme="majorBidi" w:cstheme="majorBidi"/>
                <w:i/>
                <w:iCs/>
                <w:sz w:val="20"/>
                <w:szCs w:val="20"/>
              </w:rPr>
            </w:rPrChange>
          </w:rPr>
          <w:delText>Desarrollo Economic</w:delText>
        </w:r>
        <w:r w:rsidRPr="009865B9" w:rsidDel="007110BA">
          <w:rPr>
            <w:rFonts w:asciiTheme="majorBidi" w:hAnsiTheme="majorBidi" w:cstheme="majorBidi"/>
            <w:color w:val="000000" w:themeColor="text1"/>
            <w:sz w:val="20"/>
            <w:szCs w:val="20"/>
            <w:lang w:val="es-ES"/>
            <w:rPrChange w:id="12848" w:author="Author">
              <w:rPr>
                <w:rFonts w:asciiTheme="majorBidi" w:hAnsiTheme="majorBidi" w:cstheme="majorBidi"/>
                <w:sz w:val="20"/>
                <w:szCs w:val="20"/>
              </w:rPr>
            </w:rPrChange>
          </w:rPr>
          <w:delText xml:space="preserve"> 2:</w:delText>
        </w:r>
      </w:del>
      <w:ins w:id="12849" w:author="Author">
        <w:del w:id="12850" w:author="Author">
          <w:r w:rsidRPr="009865B9" w:rsidDel="007110BA">
            <w:rPr>
              <w:rFonts w:asciiTheme="majorBidi" w:hAnsiTheme="majorBidi" w:cstheme="majorBidi"/>
              <w:color w:val="000000" w:themeColor="text1"/>
              <w:sz w:val="20"/>
              <w:szCs w:val="20"/>
              <w:lang w:val="es-ES"/>
              <w:rPrChange w:id="12851" w:author="Author">
                <w:rPr>
                  <w:rFonts w:asciiTheme="majorBidi" w:hAnsiTheme="majorBidi" w:cstheme="majorBidi"/>
                  <w:color w:val="000000" w:themeColor="text1"/>
                  <w:sz w:val="20"/>
                  <w:szCs w:val="20"/>
                </w:rPr>
              </w:rPrChange>
            </w:rPr>
            <w:delText xml:space="preserve"> </w:delText>
          </w:r>
        </w:del>
      </w:ins>
      <w:del w:id="12852" w:author="Author">
        <w:r w:rsidRPr="009865B9" w:rsidDel="007110BA">
          <w:rPr>
            <w:rFonts w:asciiTheme="majorBidi" w:hAnsiTheme="majorBidi" w:cstheme="majorBidi"/>
            <w:color w:val="000000" w:themeColor="text1"/>
            <w:sz w:val="20"/>
            <w:szCs w:val="20"/>
            <w:lang w:val="es-ES"/>
            <w:rPrChange w:id="12853" w:author="Author">
              <w:rPr>
                <w:rFonts w:asciiTheme="majorBidi" w:hAnsiTheme="majorBidi" w:cstheme="majorBidi"/>
                <w:sz w:val="20"/>
                <w:szCs w:val="20"/>
              </w:rPr>
            </w:rPrChange>
          </w:rPr>
          <w:delText>23</w:delText>
        </w:r>
        <w:r w:rsidRPr="009865B9" w:rsidDel="00CE50AB">
          <w:rPr>
            <w:rFonts w:asciiTheme="majorBidi" w:hAnsiTheme="majorBidi" w:cstheme="majorBidi"/>
            <w:color w:val="000000" w:themeColor="text1"/>
            <w:sz w:val="20"/>
            <w:szCs w:val="20"/>
            <w:lang w:val="es-ES"/>
            <w:rPrChange w:id="12854"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lang w:val="es-ES"/>
            <w:rPrChange w:id="12855" w:author="Author">
              <w:rPr>
                <w:rFonts w:asciiTheme="majorBidi" w:hAnsiTheme="majorBidi" w:cstheme="majorBidi"/>
                <w:sz w:val="20"/>
                <w:szCs w:val="20"/>
              </w:rPr>
            </w:rPrChange>
          </w:rPr>
          <w:delText xml:space="preserve">43. </w:delText>
        </w:r>
        <w:r w:rsidRPr="009865B9" w:rsidDel="007110BA">
          <w:rPr>
            <w:rFonts w:asciiTheme="majorBidi" w:hAnsiTheme="majorBidi" w:cstheme="majorBidi"/>
            <w:color w:val="000000" w:themeColor="text1"/>
            <w:sz w:val="20"/>
            <w:szCs w:val="20"/>
            <w:rPrChange w:id="12856" w:author="Author">
              <w:rPr/>
            </w:rPrChange>
          </w:rPr>
          <w:fldChar w:fldCharType="begin"/>
        </w:r>
        <w:r w:rsidRPr="009865B9" w:rsidDel="007110BA">
          <w:rPr>
            <w:rFonts w:asciiTheme="majorBidi" w:hAnsiTheme="majorBidi" w:cstheme="majorBidi"/>
            <w:color w:val="000000" w:themeColor="text1"/>
            <w:sz w:val="20"/>
            <w:szCs w:val="20"/>
            <w:lang w:val="es-ES"/>
            <w:rPrChange w:id="12857" w:author="Author">
              <w:rPr>
                <w:rFonts w:asciiTheme="majorBidi" w:hAnsiTheme="majorBidi" w:cstheme="majorBidi"/>
                <w:sz w:val="20"/>
                <w:szCs w:val="20"/>
              </w:rPr>
            </w:rPrChange>
          </w:rPr>
          <w:delInstrText xml:space="preserve"> HYPERLINK "https://www.jstor.org/stable/3465689" </w:delInstrText>
        </w:r>
        <w:r w:rsidRPr="009865B9" w:rsidDel="007110BA">
          <w:rPr>
            <w:rFonts w:eastAsiaTheme="majorEastAsia"/>
            <w:color w:val="000000" w:themeColor="text1"/>
            <w:sz w:val="20"/>
            <w:szCs w:val="20"/>
            <w:rPrChange w:id="12858"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lang w:val="es-ES"/>
            <w:rPrChange w:id="12859" w:author="Author">
              <w:rPr>
                <w:rStyle w:val="Hyperlink"/>
                <w:rFonts w:asciiTheme="majorBidi" w:eastAsiaTheme="majorEastAsia" w:hAnsiTheme="majorBidi"/>
                <w:sz w:val="20"/>
                <w:szCs w:val="20"/>
              </w:rPr>
            </w:rPrChange>
          </w:rPr>
          <w:delText>https://www.jstor.org/stable/3465689</w:delText>
        </w:r>
        <w:r w:rsidRPr="009865B9" w:rsidDel="007110BA">
          <w:rPr>
            <w:rStyle w:val="Hyperlink"/>
            <w:rFonts w:asciiTheme="majorBidi" w:eastAsiaTheme="majorEastAsia" w:hAnsiTheme="majorBidi"/>
            <w:color w:val="000000" w:themeColor="text1"/>
            <w:sz w:val="20"/>
            <w:szCs w:val="20"/>
            <w:rPrChange w:id="12860" w:author="Author">
              <w:rPr>
                <w:rStyle w:val="Hyperlink"/>
                <w:rFonts w:asciiTheme="majorBidi" w:eastAsiaTheme="majorEastAsia" w:hAnsiTheme="majorBidi"/>
                <w:sz w:val="20"/>
                <w:szCs w:val="20"/>
              </w:rPr>
            </w:rPrChange>
          </w:rPr>
          <w:fldChar w:fldCharType="end"/>
        </w:r>
      </w:del>
    </w:p>
    <w:p w14:paraId="4956E7BC" w14:textId="7D6C81DA" w:rsidR="00543B36" w:rsidRPr="009865B9" w:rsidDel="007110BA" w:rsidRDefault="00543B36" w:rsidP="009865B9">
      <w:pPr>
        <w:widowControl w:val="0"/>
        <w:autoSpaceDE w:val="0"/>
        <w:autoSpaceDN w:val="0"/>
        <w:adjustRightInd w:val="0"/>
        <w:spacing w:line="360" w:lineRule="auto"/>
        <w:ind w:left="720" w:hanging="720"/>
        <w:rPr>
          <w:del w:id="12861" w:author="Author"/>
          <w:rFonts w:asciiTheme="majorBidi" w:hAnsiTheme="majorBidi" w:cstheme="majorBidi"/>
          <w:color w:val="000000" w:themeColor="text1"/>
          <w:sz w:val="20"/>
          <w:szCs w:val="20"/>
          <w:lang w:val="es-ES"/>
          <w:rPrChange w:id="12862" w:author="Author">
            <w:rPr>
              <w:del w:id="12863" w:author="Author"/>
              <w:rFonts w:asciiTheme="majorBidi" w:hAnsiTheme="majorBidi" w:cstheme="majorBidi"/>
              <w:sz w:val="20"/>
              <w:szCs w:val="20"/>
            </w:rPr>
          </w:rPrChange>
        </w:rPr>
        <w:pPrChange w:id="12864" w:author="Author">
          <w:pPr>
            <w:widowControl w:val="0"/>
            <w:autoSpaceDE w:val="0"/>
            <w:autoSpaceDN w:val="0"/>
            <w:adjustRightInd w:val="0"/>
            <w:ind w:left="720" w:hanging="720"/>
          </w:pPr>
        </w:pPrChange>
      </w:pPr>
      <w:del w:id="12865" w:author="Author">
        <w:r w:rsidRPr="009865B9" w:rsidDel="007110BA">
          <w:rPr>
            <w:rFonts w:asciiTheme="majorBidi" w:hAnsiTheme="majorBidi" w:cstheme="majorBidi"/>
            <w:color w:val="000000" w:themeColor="text1"/>
            <w:sz w:val="20"/>
            <w:szCs w:val="20"/>
            <w:lang w:val="es-ES"/>
            <w:rPrChange w:id="12866" w:author="Author">
              <w:rPr>
                <w:rFonts w:asciiTheme="majorBidi" w:hAnsiTheme="majorBidi" w:cstheme="majorBidi"/>
                <w:sz w:val="20"/>
                <w:szCs w:val="20"/>
              </w:rPr>
            </w:rPrChange>
          </w:rPr>
          <w:delText xml:space="preserve">Germani, Gino 1968. Politica </w:delText>
        </w:r>
      </w:del>
      <w:ins w:id="12867" w:author="Author">
        <w:del w:id="12868" w:author="Author">
          <w:r w:rsidRPr="009865B9" w:rsidDel="007110BA">
            <w:rPr>
              <w:rFonts w:asciiTheme="majorBidi" w:hAnsiTheme="majorBidi" w:cstheme="majorBidi"/>
              <w:color w:val="000000" w:themeColor="text1"/>
              <w:sz w:val="20"/>
              <w:szCs w:val="20"/>
              <w:lang w:val="es-ES"/>
              <w:rPrChange w:id="12869" w:author="Author">
                <w:rPr>
                  <w:rFonts w:asciiTheme="majorBidi" w:hAnsiTheme="majorBidi" w:cstheme="majorBidi"/>
                  <w:sz w:val="20"/>
                  <w:szCs w:val="20"/>
                </w:rPr>
              </w:rPrChange>
            </w:rPr>
            <w:delText>Pol</w:delText>
          </w:r>
          <w:r w:rsidRPr="009865B9" w:rsidDel="007110BA">
            <w:rPr>
              <w:rFonts w:asciiTheme="majorBidi" w:hAnsiTheme="majorBidi" w:cstheme="majorBidi"/>
              <w:color w:val="000000" w:themeColor="text1"/>
              <w:sz w:val="20"/>
              <w:szCs w:val="20"/>
              <w:lang w:val="es-ES"/>
              <w:rPrChange w:id="12870" w:author="Author">
                <w:rPr>
                  <w:rFonts w:asciiTheme="majorBidi" w:hAnsiTheme="majorBidi" w:cstheme="majorBidi"/>
                  <w:color w:val="000000" w:themeColor="text1"/>
                  <w:sz w:val="20"/>
                  <w:szCs w:val="20"/>
                </w:rPr>
              </w:rPrChange>
            </w:rPr>
            <w:delText>í</w:delText>
          </w:r>
          <w:r w:rsidRPr="009865B9" w:rsidDel="007110BA">
            <w:rPr>
              <w:rFonts w:asciiTheme="majorBidi" w:hAnsiTheme="majorBidi" w:cstheme="majorBidi"/>
              <w:color w:val="000000" w:themeColor="text1"/>
              <w:sz w:val="20"/>
              <w:szCs w:val="20"/>
              <w:lang w:val="es-ES"/>
              <w:rPrChange w:id="12871" w:author="Author">
                <w:rPr>
                  <w:rFonts w:asciiTheme="majorBidi" w:hAnsiTheme="majorBidi" w:cstheme="majorBidi"/>
                  <w:sz w:val="20"/>
                  <w:szCs w:val="20"/>
                </w:rPr>
              </w:rPrChange>
            </w:rPr>
            <w:delText xml:space="preserve">tica </w:delText>
          </w:r>
        </w:del>
      </w:ins>
      <w:del w:id="12872" w:author="Author">
        <w:r w:rsidRPr="009865B9" w:rsidDel="007110BA">
          <w:rPr>
            <w:rFonts w:asciiTheme="majorBidi" w:hAnsiTheme="majorBidi" w:cstheme="majorBidi"/>
            <w:color w:val="000000" w:themeColor="text1"/>
            <w:sz w:val="20"/>
            <w:szCs w:val="20"/>
            <w:lang w:val="es-ES"/>
            <w:rPrChange w:id="12873" w:author="Author">
              <w:rPr>
                <w:rFonts w:asciiTheme="majorBidi" w:hAnsiTheme="majorBidi" w:cstheme="majorBidi"/>
                <w:sz w:val="20"/>
                <w:szCs w:val="20"/>
              </w:rPr>
            </w:rPrChange>
          </w:rPr>
          <w:delText xml:space="preserve">y sociedad </w:delText>
        </w:r>
      </w:del>
      <w:ins w:id="12874" w:author="Author">
        <w:del w:id="12875" w:author="Author">
          <w:r w:rsidRPr="009865B9" w:rsidDel="007110BA">
            <w:rPr>
              <w:rFonts w:asciiTheme="majorBidi" w:hAnsiTheme="majorBidi" w:cstheme="majorBidi"/>
              <w:color w:val="000000" w:themeColor="text1"/>
              <w:sz w:val="20"/>
              <w:szCs w:val="20"/>
              <w:lang w:val="es-ES"/>
              <w:rPrChange w:id="12876" w:author="Author">
                <w:rPr>
                  <w:rFonts w:asciiTheme="majorBidi" w:hAnsiTheme="majorBidi" w:cstheme="majorBidi"/>
                  <w:color w:val="000000" w:themeColor="text1"/>
                  <w:sz w:val="20"/>
                  <w:szCs w:val="20"/>
                </w:rPr>
              </w:rPrChange>
            </w:rPr>
            <w:delText>S</w:delText>
          </w:r>
          <w:r w:rsidRPr="009865B9" w:rsidDel="007110BA">
            <w:rPr>
              <w:rFonts w:asciiTheme="majorBidi" w:hAnsiTheme="majorBidi" w:cstheme="majorBidi"/>
              <w:color w:val="000000" w:themeColor="text1"/>
              <w:sz w:val="20"/>
              <w:szCs w:val="20"/>
              <w:lang w:val="es-ES"/>
              <w:rPrChange w:id="12877" w:author="Author">
                <w:rPr>
                  <w:rFonts w:asciiTheme="majorBidi" w:hAnsiTheme="majorBidi" w:cstheme="majorBidi"/>
                  <w:sz w:val="20"/>
                  <w:szCs w:val="20"/>
                </w:rPr>
              </w:rPrChange>
            </w:rPr>
            <w:delText xml:space="preserve">ociedad </w:delText>
          </w:r>
        </w:del>
      </w:ins>
      <w:del w:id="12878" w:author="Author">
        <w:r w:rsidRPr="009865B9" w:rsidDel="007110BA">
          <w:rPr>
            <w:rFonts w:asciiTheme="majorBidi" w:hAnsiTheme="majorBidi" w:cstheme="majorBidi"/>
            <w:color w:val="000000" w:themeColor="text1"/>
            <w:sz w:val="20"/>
            <w:szCs w:val="20"/>
            <w:lang w:val="es-ES"/>
            <w:rPrChange w:id="12879" w:author="Author">
              <w:rPr>
                <w:rFonts w:asciiTheme="majorBidi" w:hAnsiTheme="majorBidi" w:cstheme="majorBidi"/>
                <w:sz w:val="20"/>
                <w:szCs w:val="20"/>
              </w:rPr>
            </w:rPrChange>
          </w:rPr>
          <w:delText xml:space="preserve">en una epoca </w:delText>
        </w:r>
      </w:del>
      <w:ins w:id="12880" w:author="Author">
        <w:del w:id="12881" w:author="Author">
          <w:r w:rsidRPr="009865B9" w:rsidDel="007110BA">
            <w:rPr>
              <w:rFonts w:asciiTheme="majorBidi" w:hAnsiTheme="majorBidi" w:cstheme="majorBidi"/>
              <w:color w:val="000000" w:themeColor="text1"/>
              <w:sz w:val="20"/>
              <w:szCs w:val="20"/>
              <w:lang w:val="es-ES"/>
              <w:rPrChange w:id="12882" w:author="Author">
                <w:rPr>
                  <w:rFonts w:asciiTheme="majorBidi" w:hAnsiTheme="majorBidi" w:cstheme="majorBidi"/>
                  <w:color w:val="000000" w:themeColor="text1"/>
                  <w:sz w:val="20"/>
                  <w:szCs w:val="20"/>
                </w:rPr>
              </w:rPrChange>
            </w:rPr>
            <w:delText>E</w:delText>
          </w:r>
          <w:r w:rsidRPr="009865B9" w:rsidDel="007110BA">
            <w:rPr>
              <w:rFonts w:asciiTheme="majorBidi" w:hAnsiTheme="majorBidi" w:cstheme="majorBidi"/>
              <w:color w:val="000000" w:themeColor="text1"/>
              <w:sz w:val="20"/>
              <w:szCs w:val="20"/>
              <w:lang w:val="es-ES"/>
              <w:rPrChange w:id="12883" w:author="Author">
                <w:rPr>
                  <w:rFonts w:asciiTheme="majorBidi" w:hAnsiTheme="majorBidi" w:cstheme="majorBidi"/>
                  <w:sz w:val="20"/>
                  <w:szCs w:val="20"/>
                </w:rPr>
              </w:rPrChange>
            </w:rPr>
            <w:delText xml:space="preserve">poca </w:delText>
          </w:r>
        </w:del>
      </w:ins>
      <w:del w:id="12884" w:author="Author">
        <w:r w:rsidRPr="009865B9" w:rsidDel="007110BA">
          <w:rPr>
            <w:rFonts w:asciiTheme="majorBidi" w:hAnsiTheme="majorBidi" w:cstheme="majorBidi"/>
            <w:color w:val="000000" w:themeColor="text1"/>
            <w:sz w:val="20"/>
            <w:szCs w:val="20"/>
            <w:lang w:val="es-ES"/>
            <w:rPrChange w:id="12885" w:author="Author">
              <w:rPr>
                <w:rFonts w:asciiTheme="majorBidi" w:hAnsiTheme="majorBidi" w:cstheme="majorBidi"/>
                <w:sz w:val="20"/>
                <w:szCs w:val="20"/>
              </w:rPr>
            </w:rPrChange>
          </w:rPr>
          <w:delText>de transicion</w:delText>
        </w:r>
      </w:del>
      <w:ins w:id="12886" w:author="Author">
        <w:del w:id="12887" w:author="Author">
          <w:r w:rsidRPr="009865B9" w:rsidDel="007110BA">
            <w:rPr>
              <w:rFonts w:asciiTheme="majorBidi" w:hAnsiTheme="majorBidi" w:cstheme="majorBidi"/>
              <w:color w:val="000000" w:themeColor="text1"/>
              <w:sz w:val="20"/>
              <w:szCs w:val="20"/>
              <w:lang w:val="es-ES"/>
              <w:rPrChange w:id="12888" w:author="Author">
                <w:rPr>
                  <w:rFonts w:asciiTheme="majorBidi" w:hAnsiTheme="majorBidi" w:cstheme="majorBidi"/>
                  <w:color w:val="000000" w:themeColor="text1"/>
                  <w:sz w:val="20"/>
                  <w:szCs w:val="20"/>
                </w:rPr>
              </w:rPrChange>
            </w:rPr>
            <w:delText>T</w:delText>
          </w:r>
          <w:r w:rsidRPr="009865B9" w:rsidDel="007110BA">
            <w:rPr>
              <w:rFonts w:asciiTheme="majorBidi" w:hAnsiTheme="majorBidi" w:cstheme="majorBidi"/>
              <w:color w:val="000000" w:themeColor="text1"/>
              <w:sz w:val="20"/>
              <w:szCs w:val="20"/>
              <w:lang w:val="es-ES"/>
              <w:rPrChange w:id="12889" w:author="Author">
                <w:rPr>
                  <w:rFonts w:asciiTheme="majorBidi" w:hAnsiTheme="majorBidi" w:cstheme="majorBidi"/>
                  <w:sz w:val="20"/>
                  <w:szCs w:val="20"/>
                </w:rPr>
              </w:rPrChange>
            </w:rPr>
            <w:delText>ransicion</w:delText>
          </w:r>
        </w:del>
      </w:ins>
      <w:del w:id="12890" w:author="Author">
        <w:r w:rsidRPr="009865B9" w:rsidDel="007110BA">
          <w:rPr>
            <w:rFonts w:asciiTheme="majorBidi" w:hAnsiTheme="majorBidi" w:cstheme="majorBidi"/>
            <w:color w:val="000000" w:themeColor="text1"/>
            <w:sz w:val="20"/>
            <w:szCs w:val="20"/>
            <w:lang w:val="es-ES"/>
            <w:rPrChange w:id="12891" w:author="Author">
              <w:rPr>
                <w:rFonts w:asciiTheme="majorBidi" w:hAnsiTheme="majorBidi" w:cstheme="majorBidi"/>
                <w:sz w:val="20"/>
                <w:szCs w:val="20"/>
              </w:rPr>
            </w:rPrChange>
          </w:rPr>
          <w:delText xml:space="preserve">, de la sociedad </w:delText>
        </w:r>
      </w:del>
      <w:ins w:id="12892" w:author="Author">
        <w:del w:id="12893" w:author="Author">
          <w:r w:rsidRPr="009865B9" w:rsidDel="007110BA">
            <w:rPr>
              <w:rFonts w:asciiTheme="majorBidi" w:hAnsiTheme="majorBidi" w:cstheme="majorBidi"/>
              <w:color w:val="000000" w:themeColor="text1"/>
              <w:sz w:val="20"/>
              <w:szCs w:val="20"/>
              <w:lang w:val="es-ES"/>
              <w:rPrChange w:id="12894" w:author="Author">
                <w:rPr>
                  <w:rFonts w:asciiTheme="majorBidi" w:hAnsiTheme="majorBidi" w:cstheme="majorBidi"/>
                  <w:color w:val="000000" w:themeColor="text1"/>
                  <w:sz w:val="20"/>
                  <w:szCs w:val="20"/>
                </w:rPr>
              </w:rPrChange>
            </w:rPr>
            <w:delText>S</w:delText>
          </w:r>
          <w:r w:rsidRPr="009865B9" w:rsidDel="007110BA">
            <w:rPr>
              <w:rFonts w:asciiTheme="majorBidi" w:hAnsiTheme="majorBidi" w:cstheme="majorBidi"/>
              <w:color w:val="000000" w:themeColor="text1"/>
              <w:sz w:val="20"/>
              <w:szCs w:val="20"/>
              <w:lang w:val="es-ES"/>
              <w:rPrChange w:id="12895" w:author="Author">
                <w:rPr>
                  <w:rFonts w:asciiTheme="majorBidi" w:hAnsiTheme="majorBidi" w:cstheme="majorBidi"/>
                  <w:sz w:val="20"/>
                  <w:szCs w:val="20"/>
                </w:rPr>
              </w:rPrChange>
            </w:rPr>
            <w:delText xml:space="preserve">ociedad </w:delText>
          </w:r>
        </w:del>
      </w:ins>
      <w:del w:id="12896" w:author="Author">
        <w:r w:rsidRPr="009865B9" w:rsidDel="007110BA">
          <w:rPr>
            <w:rFonts w:asciiTheme="majorBidi" w:hAnsiTheme="majorBidi" w:cstheme="majorBidi"/>
            <w:color w:val="000000" w:themeColor="text1"/>
            <w:sz w:val="20"/>
            <w:szCs w:val="20"/>
            <w:lang w:val="es-ES"/>
            <w:rPrChange w:id="12897" w:author="Author">
              <w:rPr>
                <w:rFonts w:asciiTheme="majorBidi" w:hAnsiTheme="majorBidi" w:cstheme="majorBidi"/>
                <w:sz w:val="20"/>
                <w:szCs w:val="20"/>
              </w:rPr>
            </w:rPrChange>
          </w:rPr>
          <w:delText xml:space="preserve">tradicional </w:delText>
        </w:r>
      </w:del>
      <w:ins w:id="12898" w:author="Author">
        <w:del w:id="12899" w:author="Author">
          <w:r w:rsidRPr="009865B9" w:rsidDel="007110BA">
            <w:rPr>
              <w:rFonts w:asciiTheme="majorBidi" w:hAnsiTheme="majorBidi" w:cstheme="majorBidi"/>
              <w:color w:val="000000" w:themeColor="text1"/>
              <w:sz w:val="20"/>
              <w:szCs w:val="20"/>
              <w:lang w:val="es-ES"/>
              <w:rPrChange w:id="12900" w:author="Author">
                <w:rPr>
                  <w:rFonts w:asciiTheme="majorBidi" w:hAnsiTheme="majorBidi" w:cstheme="majorBidi"/>
                  <w:color w:val="000000" w:themeColor="text1"/>
                  <w:sz w:val="20"/>
                  <w:szCs w:val="20"/>
                </w:rPr>
              </w:rPrChange>
            </w:rPr>
            <w:delText>T</w:delText>
          </w:r>
          <w:r w:rsidRPr="009865B9" w:rsidDel="007110BA">
            <w:rPr>
              <w:rFonts w:asciiTheme="majorBidi" w:hAnsiTheme="majorBidi" w:cstheme="majorBidi"/>
              <w:color w:val="000000" w:themeColor="text1"/>
              <w:sz w:val="20"/>
              <w:szCs w:val="20"/>
              <w:lang w:val="es-ES"/>
              <w:rPrChange w:id="12901" w:author="Author">
                <w:rPr>
                  <w:rFonts w:asciiTheme="majorBidi" w:hAnsiTheme="majorBidi" w:cstheme="majorBidi"/>
                  <w:sz w:val="20"/>
                  <w:szCs w:val="20"/>
                </w:rPr>
              </w:rPrChange>
            </w:rPr>
            <w:delText xml:space="preserve">radicional </w:delText>
          </w:r>
        </w:del>
      </w:ins>
      <w:del w:id="12902" w:author="Author">
        <w:r w:rsidRPr="009865B9" w:rsidDel="007110BA">
          <w:rPr>
            <w:rFonts w:asciiTheme="majorBidi" w:hAnsiTheme="majorBidi" w:cstheme="majorBidi"/>
            <w:color w:val="000000" w:themeColor="text1"/>
            <w:sz w:val="20"/>
            <w:szCs w:val="20"/>
            <w:lang w:val="es-ES"/>
            <w:rPrChange w:id="12903" w:author="Author">
              <w:rPr>
                <w:rFonts w:asciiTheme="majorBidi" w:hAnsiTheme="majorBidi" w:cstheme="majorBidi"/>
                <w:sz w:val="20"/>
                <w:szCs w:val="20"/>
              </w:rPr>
            </w:rPrChange>
          </w:rPr>
          <w:delText xml:space="preserve">a la </w:delText>
        </w:r>
      </w:del>
      <w:ins w:id="12904" w:author="Author">
        <w:del w:id="12905" w:author="Author">
          <w:r w:rsidRPr="009865B9" w:rsidDel="007110BA">
            <w:rPr>
              <w:rFonts w:asciiTheme="majorBidi" w:hAnsiTheme="majorBidi" w:cstheme="majorBidi"/>
              <w:color w:val="000000" w:themeColor="text1"/>
              <w:sz w:val="20"/>
              <w:szCs w:val="20"/>
              <w:lang w:val="es-ES"/>
              <w:rPrChange w:id="12906" w:author="Author">
                <w:rPr>
                  <w:rFonts w:asciiTheme="majorBidi" w:hAnsiTheme="majorBidi" w:cstheme="majorBidi"/>
                  <w:color w:val="000000" w:themeColor="text1"/>
                  <w:sz w:val="20"/>
                  <w:szCs w:val="20"/>
                </w:rPr>
              </w:rPrChange>
            </w:rPr>
            <w:delText>S</w:delText>
          </w:r>
        </w:del>
      </w:ins>
      <w:del w:id="12907" w:author="Author">
        <w:r w:rsidRPr="009865B9" w:rsidDel="007110BA">
          <w:rPr>
            <w:rFonts w:asciiTheme="majorBidi" w:hAnsiTheme="majorBidi" w:cstheme="majorBidi"/>
            <w:color w:val="000000" w:themeColor="text1"/>
            <w:sz w:val="20"/>
            <w:szCs w:val="20"/>
            <w:lang w:val="es-ES"/>
            <w:rPrChange w:id="12908" w:author="Author">
              <w:rPr>
                <w:rFonts w:asciiTheme="majorBidi" w:hAnsiTheme="majorBidi" w:cstheme="majorBidi"/>
                <w:sz w:val="20"/>
                <w:szCs w:val="20"/>
              </w:rPr>
            </w:rPrChange>
          </w:rPr>
          <w:delText xml:space="preserve">sociedad de </w:delText>
        </w:r>
      </w:del>
      <w:ins w:id="12909" w:author="Author">
        <w:del w:id="12910" w:author="Author">
          <w:r w:rsidRPr="009865B9" w:rsidDel="007110BA">
            <w:rPr>
              <w:rFonts w:asciiTheme="majorBidi" w:hAnsiTheme="majorBidi" w:cstheme="majorBidi"/>
              <w:color w:val="000000" w:themeColor="text1"/>
              <w:sz w:val="20"/>
              <w:szCs w:val="20"/>
              <w:lang w:val="es-ES"/>
              <w:rPrChange w:id="12911" w:author="Author">
                <w:rPr>
                  <w:rFonts w:asciiTheme="majorBidi" w:hAnsiTheme="majorBidi" w:cstheme="majorBidi"/>
                  <w:color w:val="000000" w:themeColor="text1"/>
                  <w:sz w:val="20"/>
                  <w:szCs w:val="20"/>
                </w:rPr>
              </w:rPrChange>
            </w:rPr>
            <w:delText>M</w:delText>
          </w:r>
        </w:del>
      </w:ins>
      <w:del w:id="12912" w:author="Author">
        <w:r w:rsidRPr="009865B9" w:rsidDel="007110BA">
          <w:rPr>
            <w:rFonts w:asciiTheme="majorBidi" w:hAnsiTheme="majorBidi" w:cstheme="majorBidi"/>
            <w:color w:val="000000" w:themeColor="text1"/>
            <w:sz w:val="20"/>
            <w:szCs w:val="20"/>
            <w:lang w:val="es-ES"/>
            <w:rPrChange w:id="12913" w:author="Author">
              <w:rPr>
                <w:rFonts w:asciiTheme="majorBidi" w:hAnsiTheme="majorBidi" w:cstheme="majorBidi"/>
                <w:sz w:val="20"/>
                <w:szCs w:val="20"/>
              </w:rPr>
            </w:rPrChange>
          </w:rPr>
          <w:delText>masas</w:delText>
        </w:r>
      </w:del>
      <w:ins w:id="12914" w:author="Author">
        <w:del w:id="12915" w:author="Author">
          <w:r w:rsidRPr="009865B9" w:rsidDel="007110BA">
            <w:rPr>
              <w:rFonts w:asciiTheme="majorBidi" w:hAnsiTheme="majorBidi" w:cstheme="majorBidi"/>
              <w:color w:val="000000" w:themeColor="text1"/>
              <w:sz w:val="20"/>
              <w:szCs w:val="20"/>
              <w:lang w:val="es-ES"/>
              <w:rPrChange w:id="12916" w:author="Author">
                <w:rPr>
                  <w:rFonts w:asciiTheme="majorBidi" w:hAnsiTheme="majorBidi" w:cstheme="majorBidi"/>
                  <w:color w:val="000000" w:themeColor="text1"/>
                  <w:sz w:val="20"/>
                  <w:szCs w:val="20"/>
                </w:rPr>
              </w:rPrChange>
            </w:rPr>
            <w:delText xml:space="preserve"> [Politics and Society in a Time of Transition from Traditional Society to Mass Society]</w:delText>
          </w:r>
        </w:del>
      </w:ins>
      <w:del w:id="12917" w:author="Author">
        <w:r w:rsidRPr="009865B9" w:rsidDel="007110BA">
          <w:rPr>
            <w:rFonts w:asciiTheme="majorBidi" w:hAnsiTheme="majorBidi" w:cstheme="majorBidi"/>
            <w:color w:val="000000" w:themeColor="text1"/>
            <w:sz w:val="20"/>
            <w:szCs w:val="20"/>
            <w:lang w:val="es-ES"/>
            <w:rPrChange w:id="12918" w:author="Author">
              <w:rPr>
                <w:rFonts w:asciiTheme="majorBidi" w:hAnsiTheme="majorBidi" w:cstheme="majorBidi"/>
                <w:sz w:val="20"/>
                <w:szCs w:val="20"/>
              </w:rPr>
            </w:rPrChange>
          </w:rPr>
          <w:delText>. Buenos Aires: Paidos.</w:delText>
        </w:r>
      </w:del>
    </w:p>
    <w:p w14:paraId="2604FF26" w14:textId="35A8767E" w:rsidR="00543B36" w:rsidRPr="009865B9" w:rsidDel="007110BA" w:rsidRDefault="00543B36" w:rsidP="009865B9">
      <w:pPr>
        <w:widowControl w:val="0"/>
        <w:autoSpaceDE w:val="0"/>
        <w:autoSpaceDN w:val="0"/>
        <w:adjustRightInd w:val="0"/>
        <w:spacing w:line="360" w:lineRule="auto"/>
        <w:ind w:left="720" w:hanging="720"/>
        <w:rPr>
          <w:del w:id="12919" w:author="Author"/>
          <w:rFonts w:asciiTheme="majorBidi" w:hAnsiTheme="majorBidi" w:cstheme="majorBidi"/>
          <w:color w:val="000000" w:themeColor="text1"/>
          <w:sz w:val="20"/>
          <w:szCs w:val="20"/>
          <w:lang w:val="en-IE"/>
          <w:rPrChange w:id="12920" w:author="Author">
            <w:rPr>
              <w:del w:id="12921" w:author="Author"/>
              <w:rFonts w:asciiTheme="majorBidi" w:hAnsiTheme="majorBidi" w:cstheme="majorBidi"/>
              <w:sz w:val="20"/>
              <w:szCs w:val="20"/>
            </w:rPr>
          </w:rPrChange>
        </w:rPr>
        <w:pPrChange w:id="12922" w:author="Author">
          <w:pPr>
            <w:widowControl w:val="0"/>
            <w:autoSpaceDE w:val="0"/>
            <w:autoSpaceDN w:val="0"/>
            <w:adjustRightInd w:val="0"/>
            <w:ind w:left="720" w:hanging="720"/>
          </w:pPr>
        </w:pPrChange>
      </w:pPr>
      <w:commentRangeStart w:id="12923"/>
      <w:del w:id="12924" w:author="Author">
        <w:r w:rsidRPr="009865B9" w:rsidDel="007110BA">
          <w:rPr>
            <w:rFonts w:asciiTheme="majorBidi" w:hAnsiTheme="majorBidi" w:cstheme="majorBidi"/>
            <w:color w:val="000000" w:themeColor="text1"/>
            <w:sz w:val="20"/>
            <w:szCs w:val="20"/>
            <w:lang w:val="es-ES"/>
            <w:rPrChange w:id="12925" w:author="Author">
              <w:rPr>
                <w:rFonts w:asciiTheme="majorBidi" w:hAnsiTheme="majorBidi" w:cstheme="majorBidi"/>
                <w:sz w:val="20"/>
                <w:szCs w:val="20"/>
              </w:rPr>
            </w:rPrChange>
          </w:rPr>
          <w:delText xml:space="preserve">Germani, Gino. 1971. </w:delText>
        </w:r>
        <w:r w:rsidRPr="009865B9" w:rsidDel="007110BA">
          <w:rPr>
            <w:rFonts w:asciiTheme="majorBidi" w:hAnsiTheme="majorBidi" w:cstheme="majorBidi"/>
            <w:i/>
            <w:iCs/>
            <w:color w:val="000000" w:themeColor="text1"/>
            <w:sz w:val="20"/>
            <w:szCs w:val="20"/>
            <w:lang w:val="es-ES"/>
            <w:rPrChange w:id="12926" w:author="Author">
              <w:rPr>
                <w:rFonts w:asciiTheme="majorBidi" w:hAnsiTheme="majorBidi" w:cstheme="majorBidi"/>
                <w:i/>
                <w:iCs/>
                <w:sz w:val="20"/>
                <w:szCs w:val="20"/>
              </w:rPr>
            </w:rPrChange>
          </w:rPr>
          <w:delText>Política y Sociedad en una Epoca de transicion</w:delText>
        </w:r>
      </w:del>
      <w:ins w:id="12927" w:author="Author">
        <w:del w:id="12928" w:author="Author">
          <w:r w:rsidRPr="009865B9" w:rsidDel="007110BA">
            <w:rPr>
              <w:rFonts w:asciiTheme="majorBidi" w:hAnsiTheme="majorBidi" w:cstheme="majorBidi"/>
              <w:i/>
              <w:iCs/>
              <w:color w:val="000000" w:themeColor="text1"/>
              <w:sz w:val="20"/>
              <w:szCs w:val="20"/>
              <w:lang w:val="es-ES"/>
              <w:rPrChange w:id="12929" w:author="Author">
                <w:rPr>
                  <w:rFonts w:asciiTheme="majorBidi" w:hAnsiTheme="majorBidi" w:cstheme="majorBidi"/>
                  <w:i/>
                  <w:iCs/>
                  <w:color w:val="000000" w:themeColor="text1"/>
                  <w:sz w:val="20"/>
                  <w:szCs w:val="20"/>
                </w:rPr>
              </w:rPrChange>
            </w:rPr>
            <w:delText>T</w:delText>
          </w:r>
          <w:r w:rsidRPr="009865B9" w:rsidDel="007110BA">
            <w:rPr>
              <w:rFonts w:asciiTheme="majorBidi" w:hAnsiTheme="majorBidi" w:cstheme="majorBidi"/>
              <w:i/>
              <w:iCs/>
              <w:color w:val="000000" w:themeColor="text1"/>
              <w:sz w:val="20"/>
              <w:szCs w:val="20"/>
              <w:lang w:val="es-ES"/>
              <w:rPrChange w:id="12930" w:author="Author">
                <w:rPr>
                  <w:rFonts w:asciiTheme="majorBidi" w:hAnsiTheme="majorBidi" w:cstheme="majorBidi"/>
                  <w:i/>
                  <w:iCs/>
                  <w:sz w:val="20"/>
                  <w:szCs w:val="20"/>
                </w:rPr>
              </w:rPrChange>
            </w:rPr>
            <w:delText>ransicion</w:delText>
          </w:r>
          <w:r w:rsidRPr="009865B9" w:rsidDel="007110BA">
            <w:rPr>
              <w:rFonts w:asciiTheme="majorBidi" w:hAnsiTheme="majorBidi" w:cstheme="majorBidi"/>
              <w:i/>
              <w:iCs/>
              <w:color w:val="000000" w:themeColor="text1"/>
              <w:sz w:val="20"/>
              <w:szCs w:val="20"/>
              <w:lang w:val="es-ES"/>
              <w:rPrChange w:id="12931" w:author="Author">
                <w:rPr>
                  <w:rFonts w:asciiTheme="majorBidi" w:hAnsiTheme="majorBidi" w:cstheme="majorBidi"/>
                  <w:i/>
                  <w:iCs/>
                  <w:color w:val="000000" w:themeColor="text1"/>
                  <w:sz w:val="20"/>
                  <w:szCs w:val="20"/>
                </w:rPr>
              </w:rPrChange>
            </w:rPr>
            <w:delText xml:space="preserve"> </w:delText>
          </w:r>
          <w:r w:rsidRPr="009865B9" w:rsidDel="007110BA">
            <w:rPr>
              <w:rFonts w:asciiTheme="majorBidi" w:hAnsiTheme="majorBidi" w:cstheme="majorBidi"/>
              <w:color w:val="000000" w:themeColor="text1"/>
              <w:sz w:val="20"/>
              <w:szCs w:val="20"/>
              <w:lang w:val="es-ES"/>
              <w:rPrChange w:id="12932" w:author="Author">
                <w:rPr>
                  <w:rFonts w:asciiTheme="majorBidi" w:hAnsiTheme="majorBidi" w:cstheme="majorBidi"/>
                  <w:color w:val="000000" w:themeColor="text1"/>
                  <w:sz w:val="20"/>
                  <w:szCs w:val="20"/>
                </w:rPr>
              </w:rPrChange>
            </w:rPr>
            <w:delText>[Politics and Society in a Time of Transition]</w:delText>
          </w:r>
        </w:del>
      </w:ins>
      <w:del w:id="12933" w:author="Author">
        <w:r w:rsidRPr="009865B9" w:rsidDel="007110BA">
          <w:rPr>
            <w:rFonts w:asciiTheme="majorBidi" w:hAnsiTheme="majorBidi" w:cstheme="majorBidi"/>
            <w:i/>
            <w:iCs/>
            <w:color w:val="000000" w:themeColor="text1"/>
            <w:sz w:val="20"/>
            <w:szCs w:val="20"/>
            <w:lang w:val="es-ES"/>
            <w:rPrChange w:id="12934" w:author="Author">
              <w:rPr>
                <w:rFonts w:asciiTheme="majorBidi" w:hAnsiTheme="majorBidi" w:cstheme="majorBidi"/>
                <w:i/>
                <w:iCs/>
                <w:sz w:val="20"/>
                <w:szCs w:val="20"/>
              </w:rPr>
            </w:rPrChange>
          </w:rPr>
          <w:delText xml:space="preserve">. </w:delText>
        </w:r>
        <w:r w:rsidRPr="009865B9" w:rsidDel="007110BA">
          <w:rPr>
            <w:rFonts w:asciiTheme="majorBidi" w:hAnsiTheme="majorBidi" w:cstheme="majorBidi"/>
            <w:color w:val="000000" w:themeColor="text1"/>
            <w:sz w:val="20"/>
            <w:szCs w:val="20"/>
            <w:lang w:val="en-IE"/>
            <w:rPrChange w:id="12935" w:author="Author">
              <w:rPr>
                <w:rFonts w:asciiTheme="majorBidi" w:hAnsiTheme="majorBidi" w:cstheme="majorBidi"/>
                <w:sz w:val="20"/>
                <w:szCs w:val="20"/>
              </w:rPr>
            </w:rPrChange>
          </w:rPr>
          <w:delText xml:space="preserve">Buenos Aires: editorial Paidos. </w:delText>
        </w:r>
      </w:del>
    </w:p>
    <w:commentRangeEnd w:id="12923"/>
    <w:p w14:paraId="28BD2534" w14:textId="33E463D3" w:rsidR="00543B36" w:rsidRPr="009865B9" w:rsidDel="007110BA" w:rsidRDefault="00543B36" w:rsidP="009865B9">
      <w:pPr>
        <w:widowControl w:val="0"/>
        <w:autoSpaceDE w:val="0"/>
        <w:autoSpaceDN w:val="0"/>
        <w:adjustRightInd w:val="0"/>
        <w:spacing w:line="360" w:lineRule="auto"/>
        <w:ind w:left="720" w:hanging="720"/>
        <w:rPr>
          <w:del w:id="12936" w:author="Author"/>
          <w:rFonts w:asciiTheme="majorBidi" w:hAnsiTheme="majorBidi" w:cstheme="majorBidi"/>
          <w:color w:val="000000" w:themeColor="text1"/>
          <w:sz w:val="20"/>
          <w:szCs w:val="20"/>
          <w:lang w:val="en-IE"/>
          <w:rPrChange w:id="12937" w:author="Author">
            <w:rPr>
              <w:del w:id="12938" w:author="Author"/>
              <w:rFonts w:asciiTheme="majorBidi" w:hAnsiTheme="majorBidi" w:cstheme="majorBidi"/>
              <w:sz w:val="20"/>
              <w:szCs w:val="20"/>
            </w:rPr>
          </w:rPrChange>
        </w:rPr>
        <w:pPrChange w:id="12939" w:author="Author">
          <w:pPr>
            <w:widowControl w:val="0"/>
            <w:autoSpaceDE w:val="0"/>
            <w:autoSpaceDN w:val="0"/>
            <w:adjustRightInd w:val="0"/>
            <w:ind w:left="720" w:hanging="720"/>
          </w:pPr>
        </w:pPrChange>
      </w:pPr>
      <w:del w:id="12940" w:author="Author">
        <w:r w:rsidRPr="009865B9" w:rsidDel="007110BA">
          <w:rPr>
            <w:rStyle w:val="CommentReference"/>
            <w:rFonts w:asciiTheme="minorHAnsi" w:eastAsiaTheme="minorHAnsi" w:hAnsiTheme="minorHAnsi" w:cstheme="minorBidi"/>
            <w:sz w:val="20"/>
            <w:szCs w:val="20"/>
            <w:lang w:val="en-GB" w:eastAsia="en-GB" w:bidi="ar-SA"/>
            <w:rPrChange w:id="12941" w:author="Author">
              <w:rPr>
                <w:rStyle w:val="CommentReference"/>
                <w:rFonts w:asciiTheme="minorHAnsi" w:eastAsiaTheme="minorHAnsi" w:hAnsiTheme="minorHAnsi" w:cstheme="minorBidi"/>
                <w:lang w:val="en-GB" w:eastAsia="en-GB" w:bidi="ar-SA"/>
              </w:rPr>
            </w:rPrChange>
          </w:rPr>
          <w:commentReference w:id="12923"/>
        </w:r>
      </w:del>
    </w:p>
    <w:p w14:paraId="7B4911E8" w14:textId="29A3A92F" w:rsidR="00543B36" w:rsidRPr="009865B9" w:rsidDel="007110BA" w:rsidRDefault="00543B36" w:rsidP="009865B9">
      <w:pPr>
        <w:widowControl w:val="0"/>
        <w:autoSpaceDE w:val="0"/>
        <w:autoSpaceDN w:val="0"/>
        <w:adjustRightInd w:val="0"/>
        <w:spacing w:line="360" w:lineRule="auto"/>
        <w:ind w:left="720" w:hanging="720"/>
        <w:rPr>
          <w:del w:id="12942" w:author="Author"/>
          <w:rFonts w:asciiTheme="majorBidi" w:hAnsiTheme="majorBidi" w:cstheme="majorBidi"/>
          <w:color w:val="000000" w:themeColor="text1"/>
          <w:sz w:val="20"/>
          <w:szCs w:val="20"/>
          <w:rPrChange w:id="12943" w:author="Author">
            <w:rPr>
              <w:del w:id="12944" w:author="Author"/>
              <w:rFonts w:asciiTheme="majorBidi" w:hAnsiTheme="majorBidi" w:cstheme="majorBidi"/>
              <w:sz w:val="20"/>
              <w:szCs w:val="20"/>
            </w:rPr>
          </w:rPrChange>
        </w:rPr>
        <w:pPrChange w:id="12945" w:author="Author">
          <w:pPr>
            <w:widowControl w:val="0"/>
            <w:autoSpaceDE w:val="0"/>
            <w:autoSpaceDN w:val="0"/>
            <w:adjustRightInd w:val="0"/>
            <w:ind w:left="720" w:hanging="720"/>
          </w:pPr>
        </w:pPrChange>
      </w:pPr>
      <w:del w:id="12946" w:author="Author">
        <w:r w:rsidRPr="009865B9" w:rsidDel="007110BA">
          <w:rPr>
            <w:rFonts w:asciiTheme="majorBidi" w:hAnsiTheme="majorBidi" w:cstheme="majorBidi"/>
            <w:color w:val="000000" w:themeColor="text1"/>
            <w:sz w:val="20"/>
            <w:szCs w:val="20"/>
            <w:lang w:val="en-IE"/>
            <w:rPrChange w:id="12947" w:author="Author">
              <w:rPr>
                <w:rFonts w:asciiTheme="majorBidi" w:hAnsiTheme="majorBidi" w:cstheme="majorBidi"/>
                <w:sz w:val="20"/>
                <w:szCs w:val="20"/>
              </w:rPr>
            </w:rPrChange>
          </w:rPr>
          <w:delText>Gidron, Noam, and Peter A. Hall. 2017. “</w:delText>
        </w:r>
      </w:del>
      <w:ins w:id="12948" w:author="Author">
        <w:del w:id="12949" w:author="Author">
          <w:r w:rsidRPr="009865B9" w:rsidDel="00C968DB">
            <w:rPr>
              <w:rFonts w:asciiTheme="majorBidi" w:hAnsiTheme="majorBidi" w:cstheme="majorBidi"/>
              <w:color w:val="000000" w:themeColor="text1"/>
              <w:sz w:val="20"/>
              <w:szCs w:val="20"/>
              <w:rPrChange w:id="12950" w:author="Author">
                <w:rPr>
                  <w:rFonts w:asciiTheme="majorBidi" w:hAnsiTheme="majorBidi" w:cstheme="majorBidi"/>
                  <w:color w:val="000000" w:themeColor="text1"/>
                  <w:sz w:val="20"/>
                  <w:szCs w:val="20"/>
                </w:rPr>
              </w:rPrChange>
            </w:rPr>
            <w:delText>"</w:delText>
          </w:r>
        </w:del>
      </w:ins>
      <w:del w:id="12951" w:author="Author">
        <w:r w:rsidRPr="009865B9" w:rsidDel="007110BA">
          <w:rPr>
            <w:rFonts w:asciiTheme="majorBidi" w:hAnsiTheme="majorBidi" w:cstheme="majorBidi"/>
            <w:color w:val="000000" w:themeColor="text1"/>
            <w:sz w:val="20"/>
            <w:szCs w:val="20"/>
            <w:rPrChange w:id="12952" w:author="Author">
              <w:rPr>
                <w:rFonts w:asciiTheme="majorBidi" w:hAnsiTheme="majorBidi" w:cstheme="majorBidi"/>
                <w:sz w:val="20"/>
                <w:szCs w:val="20"/>
              </w:rPr>
            </w:rPrChange>
          </w:rPr>
          <w:delText xml:space="preserve">The Politics of Social Status: Economic and Cultural Roots of the Populist Right.” </w:delText>
        </w:r>
      </w:del>
      <w:ins w:id="12953" w:author="Author">
        <w:del w:id="12954" w:author="Author">
          <w:r w:rsidRPr="009865B9" w:rsidDel="007110BA">
            <w:rPr>
              <w:rFonts w:asciiTheme="majorBidi" w:hAnsiTheme="majorBidi" w:cstheme="majorBidi"/>
              <w:color w:val="000000" w:themeColor="text1"/>
              <w:sz w:val="20"/>
              <w:szCs w:val="20"/>
              <w:rPrChange w:id="12955" w:author="Author">
                <w:rPr>
                  <w:rFonts w:asciiTheme="majorBidi" w:hAnsiTheme="majorBidi" w:cstheme="majorBidi"/>
                  <w:sz w:val="20"/>
                  <w:szCs w:val="20"/>
                </w:rPr>
              </w:rPrChange>
            </w:rPr>
            <w:delText>.</w:delText>
          </w:r>
          <w:r w:rsidRPr="009865B9" w:rsidDel="00C968DB">
            <w:rPr>
              <w:rFonts w:asciiTheme="majorBidi" w:hAnsiTheme="majorBidi" w:cstheme="majorBidi"/>
              <w:color w:val="000000" w:themeColor="text1"/>
              <w:sz w:val="20"/>
              <w:szCs w:val="20"/>
              <w:rPrChange w:id="1295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2957" w:author="Author">
                <w:rPr>
                  <w:rFonts w:asciiTheme="majorBidi" w:hAnsiTheme="majorBidi" w:cstheme="majorBidi"/>
                  <w:sz w:val="20"/>
                  <w:szCs w:val="20"/>
                </w:rPr>
              </w:rPrChange>
            </w:rPr>
            <w:delText xml:space="preserve"> </w:delText>
          </w:r>
        </w:del>
      </w:ins>
      <w:del w:id="12958" w:author="Author">
        <w:r w:rsidRPr="009865B9" w:rsidDel="007110BA">
          <w:rPr>
            <w:rFonts w:asciiTheme="majorBidi" w:hAnsiTheme="majorBidi" w:cstheme="majorBidi"/>
            <w:i/>
            <w:iCs/>
            <w:color w:val="000000" w:themeColor="text1"/>
            <w:sz w:val="20"/>
            <w:szCs w:val="20"/>
            <w:rPrChange w:id="12959" w:author="Author">
              <w:rPr>
                <w:rFonts w:asciiTheme="majorBidi" w:hAnsiTheme="majorBidi" w:cstheme="majorBidi"/>
                <w:i/>
                <w:iCs/>
                <w:sz w:val="20"/>
                <w:szCs w:val="20"/>
              </w:rPr>
            </w:rPrChange>
          </w:rPr>
          <w:delText>The British Journal of Sociology</w:delText>
        </w:r>
        <w:r w:rsidRPr="009865B9" w:rsidDel="007110BA">
          <w:rPr>
            <w:rFonts w:asciiTheme="majorBidi" w:hAnsiTheme="majorBidi" w:cstheme="majorBidi"/>
            <w:color w:val="000000" w:themeColor="text1"/>
            <w:sz w:val="20"/>
            <w:szCs w:val="20"/>
            <w:rPrChange w:id="12960" w:author="Author">
              <w:rPr>
                <w:rFonts w:asciiTheme="majorBidi" w:hAnsiTheme="majorBidi" w:cstheme="majorBidi"/>
                <w:sz w:val="20"/>
                <w:szCs w:val="20"/>
              </w:rPr>
            </w:rPrChange>
          </w:rPr>
          <w:delText xml:space="preserve"> 68 (S1): S57–84. https://doi.org/10.1111/1468-4446.12319.</w:delText>
        </w:r>
      </w:del>
    </w:p>
    <w:p w14:paraId="3D40DF34" w14:textId="1E4C9A64" w:rsidR="00543B36" w:rsidRPr="009865B9" w:rsidDel="007110BA" w:rsidRDefault="00543B36" w:rsidP="009865B9">
      <w:pPr>
        <w:widowControl w:val="0"/>
        <w:autoSpaceDE w:val="0"/>
        <w:autoSpaceDN w:val="0"/>
        <w:adjustRightInd w:val="0"/>
        <w:spacing w:line="360" w:lineRule="auto"/>
        <w:ind w:left="720" w:hanging="720"/>
        <w:rPr>
          <w:del w:id="12961" w:author="Author"/>
          <w:rFonts w:asciiTheme="majorBidi" w:hAnsiTheme="majorBidi" w:cstheme="majorBidi"/>
          <w:color w:val="000000" w:themeColor="text1"/>
          <w:sz w:val="20"/>
          <w:szCs w:val="20"/>
          <w:rPrChange w:id="12962" w:author="Author">
            <w:rPr>
              <w:del w:id="12963" w:author="Author"/>
              <w:rFonts w:asciiTheme="majorBidi" w:hAnsiTheme="majorBidi" w:cstheme="majorBidi"/>
              <w:sz w:val="20"/>
              <w:szCs w:val="20"/>
            </w:rPr>
          </w:rPrChange>
        </w:rPr>
        <w:pPrChange w:id="12964" w:author="Author">
          <w:pPr>
            <w:widowControl w:val="0"/>
            <w:autoSpaceDE w:val="0"/>
            <w:autoSpaceDN w:val="0"/>
            <w:adjustRightInd w:val="0"/>
            <w:ind w:left="720" w:hanging="720"/>
          </w:pPr>
        </w:pPrChange>
      </w:pPr>
      <w:del w:id="12965" w:author="Author">
        <w:r w:rsidRPr="009865B9" w:rsidDel="007110BA">
          <w:rPr>
            <w:rFonts w:asciiTheme="majorBidi" w:hAnsiTheme="majorBidi" w:cstheme="majorBidi"/>
            <w:color w:val="000000" w:themeColor="text1"/>
            <w:sz w:val="20"/>
            <w:szCs w:val="20"/>
            <w:rPrChange w:id="12966" w:author="Author">
              <w:rPr>
                <w:rFonts w:asciiTheme="majorBidi" w:hAnsiTheme="majorBidi" w:cstheme="majorBidi"/>
                <w:sz w:val="20"/>
                <w:szCs w:val="20"/>
              </w:rPr>
            </w:rPrChange>
          </w:rPr>
          <w:delText>Gorali, Moshe. 2017. “</w:delText>
        </w:r>
      </w:del>
      <w:ins w:id="12967" w:author="Author">
        <w:del w:id="12968" w:author="Author">
          <w:r w:rsidRPr="009865B9" w:rsidDel="00CC412D">
            <w:rPr>
              <w:rFonts w:asciiTheme="majorBidi" w:hAnsiTheme="majorBidi" w:cstheme="majorBidi"/>
              <w:color w:val="000000" w:themeColor="text1"/>
              <w:sz w:val="20"/>
              <w:szCs w:val="20"/>
              <w:rPrChange w:id="12969" w:author="Author">
                <w:rPr>
                  <w:rFonts w:asciiTheme="majorBidi" w:hAnsiTheme="majorBidi" w:cstheme="majorBidi"/>
                  <w:color w:val="000000" w:themeColor="text1"/>
                  <w:sz w:val="20"/>
                  <w:szCs w:val="20"/>
                </w:rPr>
              </w:rPrChange>
            </w:rPr>
            <w:delText>"</w:delText>
          </w:r>
        </w:del>
      </w:ins>
      <w:commentRangeStart w:id="12970"/>
      <w:del w:id="12971" w:author="Author">
        <w:r w:rsidRPr="009865B9" w:rsidDel="007110BA">
          <w:rPr>
            <w:rFonts w:asciiTheme="majorBidi" w:hAnsiTheme="majorBidi" w:cstheme="majorBidi"/>
            <w:color w:val="000000" w:themeColor="text1"/>
            <w:sz w:val="20"/>
            <w:szCs w:val="20"/>
            <w:rtl/>
            <w:rPrChange w:id="12972" w:author="Author">
              <w:rPr>
                <w:rFonts w:asciiTheme="majorBidi" w:hAnsiTheme="majorBidi" w:cstheme="majorBidi"/>
                <w:sz w:val="20"/>
                <w:szCs w:val="20"/>
                <w:rtl/>
              </w:rPr>
            </w:rPrChange>
          </w:rPr>
          <w:delText>חוק ה</w:delText>
        </w:r>
      </w:del>
      <w:ins w:id="12973" w:author="Author">
        <w:del w:id="12974" w:author="Author">
          <w:r w:rsidRPr="009865B9" w:rsidDel="00E15E75">
            <w:rPr>
              <w:rFonts w:asciiTheme="majorBidi" w:hAnsiTheme="majorBidi" w:cstheme="majorBidi"/>
              <w:color w:val="000000" w:themeColor="text1"/>
              <w:sz w:val="20"/>
              <w:szCs w:val="20"/>
              <w:rPrChange w:id="12975" w:author="Author">
                <w:rPr>
                  <w:rFonts w:asciiTheme="majorBidi" w:hAnsiTheme="majorBidi" w:cstheme="majorBidi"/>
                  <w:color w:val="000000" w:themeColor="text1"/>
                  <w:sz w:val="20"/>
                  <w:szCs w:val="20"/>
                </w:rPr>
              </w:rPrChange>
            </w:rPr>
            <w:delText>'</w:delText>
          </w:r>
        </w:del>
      </w:ins>
      <w:del w:id="12976" w:author="Author">
        <w:r w:rsidRPr="009865B9" w:rsidDel="007110BA">
          <w:rPr>
            <w:rFonts w:asciiTheme="majorBidi" w:hAnsiTheme="majorBidi" w:cstheme="majorBidi"/>
            <w:color w:val="000000" w:themeColor="text1"/>
            <w:sz w:val="20"/>
            <w:szCs w:val="20"/>
            <w:rtl/>
            <w:rPrChange w:id="12977" w:author="Author">
              <w:rPr>
                <w:rFonts w:asciiTheme="majorBidi" w:hAnsiTheme="majorBidi" w:cstheme="majorBidi"/>
                <w:sz w:val="20"/>
                <w:szCs w:val="20"/>
                <w:rtl/>
              </w:rPr>
            </w:rPrChange>
          </w:rPr>
          <w:delText>ג</w:delText>
        </w:r>
        <w:r w:rsidRPr="009865B9" w:rsidDel="00E15E75">
          <w:rPr>
            <w:rFonts w:asciiTheme="majorBidi" w:hAnsiTheme="majorBidi" w:cstheme="majorBidi"/>
            <w:color w:val="000000" w:themeColor="text1"/>
            <w:sz w:val="20"/>
            <w:szCs w:val="20"/>
            <w:rtl/>
            <w:rPrChange w:id="12978" w:author="Author">
              <w:rPr>
                <w:rFonts w:asciiTheme="majorBidi" w:hAnsiTheme="majorBidi" w:cstheme="majorBidi"/>
                <w:sz w:val="20"/>
                <w:szCs w:val="20"/>
                <w:rtl/>
              </w:rPr>
            </w:rPrChange>
          </w:rPr>
          <w:delText>’</w:delText>
        </w:r>
        <w:r w:rsidRPr="009865B9" w:rsidDel="007110BA">
          <w:rPr>
            <w:rFonts w:asciiTheme="majorBidi" w:hAnsiTheme="majorBidi" w:cstheme="majorBidi"/>
            <w:color w:val="000000" w:themeColor="text1"/>
            <w:sz w:val="20"/>
            <w:szCs w:val="20"/>
            <w:rtl/>
            <w:rPrChange w:id="12979" w:author="Author">
              <w:rPr>
                <w:rFonts w:asciiTheme="majorBidi" w:hAnsiTheme="majorBidi" w:cstheme="majorBidi"/>
                <w:sz w:val="20"/>
                <w:szCs w:val="20"/>
                <w:rtl/>
              </w:rPr>
            </w:rPrChange>
          </w:rPr>
          <w:delText>ובים בסכנה: בג"ץ מאותת למדינה לרדת מהעץ</w:delText>
        </w:r>
        <w:commentRangeEnd w:id="12970"/>
        <w:r w:rsidRPr="009865B9" w:rsidDel="007110BA">
          <w:rPr>
            <w:rStyle w:val="CommentReference"/>
            <w:rFonts w:asciiTheme="minorHAnsi" w:eastAsiaTheme="minorHAnsi" w:hAnsiTheme="minorHAnsi" w:cstheme="minorBidi"/>
            <w:sz w:val="20"/>
            <w:szCs w:val="20"/>
            <w:lang w:val="en-GB" w:eastAsia="en-GB" w:bidi="ar-SA"/>
            <w:rPrChange w:id="12980" w:author="Author">
              <w:rPr>
                <w:rStyle w:val="CommentReference"/>
                <w:rFonts w:asciiTheme="minorHAnsi" w:eastAsiaTheme="minorHAnsi" w:hAnsiTheme="minorHAnsi" w:cstheme="minorBidi"/>
                <w:lang w:val="en-GB" w:eastAsia="en-GB" w:bidi="ar-SA"/>
              </w:rPr>
            </w:rPrChange>
          </w:rPr>
          <w:commentReference w:id="12970"/>
        </w:r>
        <w:r w:rsidRPr="009865B9" w:rsidDel="007110BA">
          <w:rPr>
            <w:rFonts w:asciiTheme="majorBidi" w:hAnsiTheme="majorBidi" w:cstheme="majorBidi"/>
            <w:color w:val="000000" w:themeColor="text1"/>
            <w:sz w:val="20"/>
            <w:szCs w:val="20"/>
            <w:rtl/>
            <w:rPrChange w:id="12981" w:author="Author">
              <w:rPr>
                <w:rFonts w:asciiTheme="majorBidi" w:hAnsiTheme="majorBidi" w:cstheme="majorBidi"/>
                <w:sz w:val="20"/>
                <w:szCs w:val="20"/>
                <w:rtl/>
              </w:rPr>
            </w:rPrChange>
          </w:rPr>
          <w:delText>.</w:delText>
        </w:r>
        <w:r w:rsidRPr="009865B9" w:rsidDel="007110BA">
          <w:rPr>
            <w:rFonts w:asciiTheme="majorBidi" w:hAnsiTheme="majorBidi" w:cstheme="majorBidi"/>
            <w:i/>
            <w:iCs/>
            <w:color w:val="000000" w:themeColor="text1"/>
            <w:sz w:val="20"/>
            <w:szCs w:val="20"/>
            <w:rPrChange w:id="12982" w:author="Author">
              <w:rPr>
                <w:rFonts w:asciiTheme="majorBidi" w:hAnsiTheme="majorBidi" w:cstheme="majorBidi"/>
                <w:i/>
                <w:iCs/>
                <w:sz w:val="20"/>
                <w:szCs w:val="20"/>
              </w:rPr>
            </w:rPrChange>
          </w:rPr>
          <w:delText>”</w:delText>
        </w:r>
        <w:r w:rsidRPr="009865B9" w:rsidDel="007110BA">
          <w:rPr>
            <w:rFonts w:asciiTheme="majorBidi" w:hAnsiTheme="majorBidi" w:cstheme="majorBidi"/>
            <w:color w:val="000000" w:themeColor="text1"/>
            <w:sz w:val="20"/>
            <w:szCs w:val="20"/>
            <w:rPrChange w:id="12983" w:author="Author">
              <w:rPr>
                <w:rFonts w:asciiTheme="majorBidi" w:hAnsiTheme="majorBidi" w:cstheme="majorBidi"/>
                <w:sz w:val="20"/>
                <w:szCs w:val="20"/>
              </w:rPr>
            </w:rPrChange>
          </w:rPr>
          <w:delText>.</w:delText>
        </w:r>
      </w:del>
      <w:ins w:id="12984" w:author="Author">
        <w:del w:id="12985" w:author="Author">
          <w:r w:rsidRPr="009865B9" w:rsidDel="00CC412D">
            <w:rPr>
              <w:rFonts w:asciiTheme="majorBidi" w:hAnsiTheme="majorBidi" w:cstheme="majorBidi"/>
              <w:color w:val="000000" w:themeColor="text1"/>
              <w:sz w:val="20"/>
              <w:szCs w:val="20"/>
              <w:rPrChange w:id="12986" w:author="Author">
                <w:rPr>
                  <w:rFonts w:asciiTheme="majorBidi" w:hAnsiTheme="majorBidi" w:cstheme="majorBidi"/>
                  <w:color w:val="000000" w:themeColor="text1"/>
                  <w:sz w:val="20"/>
                  <w:szCs w:val="20"/>
                </w:rPr>
              </w:rPrChange>
            </w:rPr>
            <w:delText>"</w:delText>
          </w:r>
        </w:del>
      </w:ins>
      <w:del w:id="12987" w:author="Author">
        <w:r w:rsidRPr="009865B9" w:rsidDel="007110BA">
          <w:rPr>
            <w:rFonts w:asciiTheme="majorBidi" w:hAnsiTheme="majorBidi" w:cstheme="majorBidi"/>
            <w:color w:val="000000" w:themeColor="text1"/>
            <w:sz w:val="20"/>
            <w:szCs w:val="20"/>
            <w:rPrChange w:id="12988"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2989" w:author="Author">
              <w:rPr>
                <w:rFonts w:asciiTheme="majorBidi" w:hAnsiTheme="majorBidi" w:cstheme="majorBidi"/>
                <w:i/>
                <w:iCs/>
                <w:sz w:val="20"/>
                <w:szCs w:val="20"/>
              </w:rPr>
            </w:rPrChange>
          </w:rPr>
          <w:delText>Calcalist.</w:delText>
        </w:r>
        <w:r w:rsidRPr="009865B9" w:rsidDel="007110BA">
          <w:rPr>
            <w:rFonts w:asciiTheme="majorBidi" w:hAnsiTheme="majorBidi" w:cstheme="majorBidi"/>
            <w:color w:val="000000" w:themeColor="text1"/>
            <w:sz w:val="20"/>
            <w:szCs w:val="20"/>
            <w:rPrChange w:id="12990" w:author="Author">
              <w:rPr>
                <w:rFonts w:asciiTheme="majorBidi" w:hAnsiTheme="majorBidi" w:cstheme="majorBidi"/>
                <w:sz w:val="20"/>
                <w:szCs w:val="20"/>
              </w:rPr>
            </w:rPrChange>
          </w:rPr>
          <w:delText xml:space="preserve"> December 5, 2017. </w:delText>
        </w:r>
        <w:r w:rsidRPr="009865B9" w:rsidDel="007110BA">
          <w:rPr>
            <w:rFonts w:asciiTheme="majorBidi" w:hAnsiTheme="majorBidi" w:cstheme="majorBidi"/>
            <w:color w:val="000000" w:themeColor="text1"/>
            <w:sz w:val="20"/>
            <w:szCs w:val="20"/>
            <w:rPrChange w:id="12991" w:author="Author">
              <w:rPr/>
            </w:rPrChange>
          </w:rPr>
          <w:fldChar w:fldCharType="begin"/>
        </w:r>
        <w:r w:rsidRPr="009865B9" w:rsidDel="007110BA">
          <w:rPr>
            <w:rFonts w:asciiTheme="majorBidi" w:hAnsiTheme="majorBidi" w:cstheme="majorBidi"/>
            <w:color w:val="000000" w:themeColor="text1"/>
            <w:sz w:val="20"/>
            <w:szCs w:val="20"/>
            <w:rPrChange w:id="12992" w:author="Author">
              <w:rPr>
                <w:rFonts w:asciiTheme="majorBidi" w:hAnsiTheme="majorBidi" w:cstheme="majorBidi"/>
                <w:sz w:val="20"/>
                <w:szCs w:val="20"/>
              </w:rPr>
            </w:rPrChange>
          </w:rPr>
          <w:delInstrText xml:space="preserve"> HYPERLINK "https://www.calcalist.co.il/local/articles/0,7340,L-3726621,00.html" </w:delInstrText>
        </w:r>
        <w:r w:rsidRPr="009865B9" w:rsidDel="007110BA">
          <w:rPr>
            <w:rFonts w:eastAsiaTheme="majorEastAsia"/>
            <w:color w:val="000000" w:themeColor="text1"/>
            <w:sz w:val="20"/>
            <w:szCs w:val="20"/>
            <w:rPrChange w:id="12993"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2994" w:author="Author">
              <w:rPr>
                <w:rStyle w:val="Hyperlink"/>
                <w:rFonts w:asciiTheme="majorBidi" w:eastAsiaTheme="majorEastAsia" w:hAnsiTheme="majorBidi"/>
                <w:sz w:val="20"/>
                <w:szCs w:val="20"/>
              </w:rPr>
            </w:rPrChange>
          </w:rPr>
          <w:delText>https://www.calcalist.co.il/local/articles/0,7340,L-3726621,00.html</w:delText>
        </w:r>
        <w:r w:rsidRPr="009865B9" w:rsidDel="007110BA">
          <w:rPr>
            <w:rStyle w:val="Hyperlink"/>
            <w:rFonts w:asciiTheme="majorBidi" w:eastAsiaTheme="majorEastAsia" w:hAnsiTheme="majorBidi"/>
            <w:color w:val="000000" w:themeColor="text1"/>
            <w:sz w:val="20"/>
            <w:szCs w:val="20"/>
            <w:rPrChange w:id="12995"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2996" w:author="Author">
              <w:rPr>
                <w:rFonts w:asciiTheme="majorBidi" w:hAnsiTheme="majorBidi" w:cstheme="majorBidi"/>
                <w:sz w:val="20"/>
                <w:szCs w:val="20"/>
              </w:rPr>
            </w:rPrChange>
          </w:rPr>
          <w:delText>. Accessed May 22, 2021.</w:delText>
        </w:r>
      </w:del>
    </w:p>
    <w:p w14:paraId="7CBF9359" w14:textId="2E8315D0" w:rsidR="00543B36" w:rsidRPr="009865B9" w:rsidDel="007110BA" w:rsidRDefault="00543B36" w:rsidP="009865B9">
      <w:pPr>
        <w:widowControl w:val="0"/>
        <w:autoSpaceDE w:val="0"/>
        <w:autoSpaceDN w:val="0"/>
        <w:adjustRightInd w:val="0"/>
        <w:spacing w:line="360" w:lineRule="auto"/>
        <w:ind w:left="720" w:hanging="720"/>
        <w:rPr>
          <w:del w:id="12997" w:author="Author"/>
          <w:rFonts w:asciiTheme="majorBidi" w:hAnsiTheme="majorBidi" w:cstheme="majorBidi"/>
          <w:color w:val="000000" w:themeColor="text1"/>
          <w:sz w:val="20"/>
          <w:szCs w:val="20"/>
          <w:rPrChange w:id="12998" w:author="Author">
            <w:rPr>
              <w:del w:id="12999" w:author="Author"/>
              <w:rFonts w:asciiTheme="majorBidi" w:hAnsiTheme="majorBidi" w:cstheme="majorBidi"/>
              <w:sz w:val="20"/>
              <w:szCs w:val="20"/>
            </w:rPr>
          </w:rPrChange>
        </w:rPr>
        <w:pPrChange w:id="13000" w:author="Author">
          <w:pPr>
            <w:widowControl w:val="0"/>
            <w:autoSpaceDE w:val="0"/>
            <w:autoSpaceDN w:val="0"/>
            <w:adjustRightInd w:val="0"/>
            <w:ind w:left="720" w:hanging="720"/>
          </w:pPr>
        </w:pPrChange>
      </w:pPr>
      <w:del w:id="13001" w:author="Author">
        <w:r w:rsidRPr="009865B9" w:rsidDel="007110BA">
          <w:rPr>
            <w:rFonts w:asciiTheme="majorBidi" w:hAnsiTheme="majorBidi" w:cstheme="majorBidi"/>
            <w:color w:val="000000" w:themeColor="text1"/>
            <w:sz w:val="20"/>
            <w:szCs w:val="20"/>
            <w:rPrChange w:id="13002" w:author="Author">
              <w:rPr>
                <w:rFonts w:asciiTheme="majorBidi" w:hAnsiTheme="majorBidi" w:cstheme="majorBidi"/>
                <w:sz w:val="20"/>
                <w:szCs w:val="20"/>
              </w:rPr>
            </w:rPrChange>
          </w:rPr>
          <w:delText>Grigera, Juan. 2017. “</w:delText>
        </w:r>
      </w:del>
      <w:ins w:id="13003" w:author="Author">
        <w:del w:id="13004" w:author="Author">
          <w:r w:rsidRPr="009865B9" w:rsidDel="00CC412D">
            <w:rPr>
              <w:rFonts w:asciiTheme="majorBidi" w:hAnsiTheme="majorBidi" w:cstheme="majorBidi"/>
              <w:color w:val="000000" w:themeColor="text1"/>
              <w:sz w:val="20"/>
              <w:szCs w:val="20"/>
              <w:rPrChange w:id="13005" w:author="Author">
                <w:rPr>
                  <w:rFonts w:asciiTheme="majorBidi" w:hAnsiTheme="majorBidi" w:cstheme="majorBidi"/>
                  <w:color w:val="000000" w:themeColor="text1"/>
                  <w:sz w:val="20"/>
                  <w:szCs w:val="20"/>
                </w:rPr>
              </w:rPrChange>
            </w:rPr>
            <w:delText>"</w:delText>
          </w:r>
        </w:del>
      </w:ins>
      <w:del w:id="13006" w:author="Author">
        <w:r w:rsidRPr="009865B9" w:rsidDel="007110BA">
          <w:rPr>
            <w:rFonts w:asciiTheme="majorBidi" w:hAnsiTheme="majorBidi" w:cstheme="majorBidi"/>
            <w:color w:val="000000" w:themeColor="text1"/>
            <w:sz w:val="20"/>
            <w:szCs w:val="20"/>
            <w:rPrChange w:id="13007" w:author="Author">
              <w:rPr>
                <w:rFonts w:asciiTheme="majorBidi" w:hAnsiTheme="majorBidi" w:cstheme="majorBidi"/>
                <w:sz w:val="20"/>
                <w:szCs w:val="20"/>
              </w:rPr>
            </w:rPrChange>
          </w:rPr>
          <w:delText xml:space="preserve">Populism in Latin America: Old and New Populisms in Argentina and Brazil.” </w:delText>
        </w:r>
      </w:del>
      <w:ins w:id="13008" w:author="Author">
        <w:del w:id="13009" w:author="Author">
          <w:r w:rsidRPr="009865B9" w:rsidDel="007110BA">
            <w:rPr>
              <w:rFonts w:asciiTheme="majorBidi" w:hAnsiTheme="majorBidi" w:cstheme="majorBidi"/>
              <w:color w:val="000000" w:themeColor="text1"/>
              <w:sz w:val="20"/>
              <w:szCs w:val="20"/>
              <w:rPrChange w:id="13010"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01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012" w:author="Author">
                <w:rPr>
                  <w:rFonts w:asciiTheme="majorBidi" w:hAnsiTheme="majorBidi" w:cstheme="majorBidi"/>
                  <w:sz w:val="20"/>
                  <w:szCs w:val="20"/>
                </w:rPr>
              </w:rPrChange>
            </w:rPr>
            <w:delText xml:space="preserve"> </w:delText>
          </w:r>
        </w:del>
      </w:ins>
      <w:del w:id="13013" w:author="Author">
        <w:r w:rsidRPr="009865B9" w:rsidDel="007110BA">
          <w:rPr>
            <w:rFonts w:asciiTheme="majorBidi" w:hAnsiTheme="majorBidi" w:cstheme="majorBidi"/>
            <w:i/>
            <w:iCs/>
            <w:color w:val="000000" w:themeColor="text1"/>
            <w:sz w:val="20"/>
            <w:szCs w:val="20"/>
            <w:rPrChange w:id="13014" w:author="Author">
              <w:rPr>
                <w:rFonts w:asciiTheme="majorBidi" w:hAnsiTheme="majorBidi" w:cstheme="majorBidi"/>
                <w:i/>
                <w:iCs/>
                <w:sz w:val="20"/>
                <w:szCs w:val="20"/>
              </w:rPr>
            </w:rPrChange>
          </w:rPr>
          <w:delText>International Political Science Review</w:delText>
        </w:r>
        <w:r w:rsidRPr="009865B9" w:rsidDel="007110BA">
          <w:rPr>
            <w:rFonts w:asciiTheme="majorBidi" w:hAnsiTheme="majorBidi" w:cstheme="majorBidi"/>
            <w:color w:val="000000" w:themeColor="text1"/>
            <w:sz w:val="20"/>
            <w:szCs w:val="20"/>
            <w:rPrChange w:id="13015" w:author="Author">
              <w:rPr>
                <w:rFonts w:asciiTheme="majorBidi" w:hAnsiTheme="majorBidi" w:cstheme="majorBidi"/>
                <w:sz w:val="20"/>
                <w:szCs w:val="20"/>
              </w:rPr>
            </w:rPrChange>
          </w:rPr>
          <w:delText xml:space="preserve"> 38</w:delText>
        </w:r>
      </w:del>
      <w:ins w:id="13016" w:author="Author">
        <w:del w:id="13017" w:author="Author">
          <w:r w:rsidRPr="009865B9" w:rsidDel="007110BA">
            <w:rPr>
              <w:rFonts w:asciiTheme="majorBidi" w:hAnsiTheme="majorBidi" w:cstheme="majorBidi"/>
              <w:color w:val="000000" w:themeColor="text1"/>
              <w:sz w:val="20"/>
              <w:szCs w:val="20"/>
              <w:rPrChange w:id="13018" w:author="Author">
                <w:rPr>
                  <w:rFonts w:asciiTheme="majorBidi" w:hAnsiTheme="majorBidi" w:cstheme="majorBidi"/>
                  <w:color w:val="000000" w:themeColor="text1"/>
                  <w:sz w:val="20"/>
                  <w:szCs w:val="20"/>
                </w:rPr>
              </w:rPrChange>
            </w:rPr>
            <w:delText>, no.</w:delText>
          </w:r>
        </w:del>
      </w:ins>
      <w:del w:id="13019" w:author="Author">
        <w:r w:rsidRPr="009865B9" w:rsidDel="007110BA">
          <w:rPr>
            <w:rFonts w:asciiTheme="majorBidi" w:hAnsiTheme="majorBidi" w:cstheme="majorBidi"/>
            <w:color w:val="000000" w:themeColor="text1"/>
            <w:sz w:val="20"/>
            <w:szCs w:val="20"/>
            <w:rPrChange w:id="13020" w:author="Author">
              <w:rPr>
                <w:rFonts w:asciiTheme="majorBidi" w:hAnsiTheme="majorBidi" w:cstheme="majorBidi"/>
                <w:sz w:val="20"/>
                <w:szCs w:val="20"/>
              </w:rPr>
            </w:rPrChange>
          </w:rPr>
          <w:delText xml:space="preserve"> (4): 441–</w:delText>
        </w:r>
      </w:del>
      <w:ins w:id="13021" w:author="Author">
        <w:del w:id="13022" w:author="Author">
          <w:r w:rsidRPr="009865B9" w:rsidDel="007110BA">
            <w:rPr>
              <w:rFonts w:asciiTheme="majorBidi" w:hAnsiTheme="majorBidi" w:cstheme="majorBidi"/>
              <w:color w:val="000000" w:themeColor="text1"/>
              <w:sz w:val="20"/>
              <w:szCs w:val="20"/>
              <w:rPrChange w:id="13023" w:author="Author">
                <w:rPr>
                  <w:rFonts w:asciiTheme="majorBidi" w:hAnsiTheme="majorBidi" w:cstheme="majorBidi"/>
                  <w:color w:val="000000" w:themeColor="text1"/>
                  <w:sz w:val="20"/>
                  <w:szCs w:val="20"/>
                </w:rPr>
              </w:rPrChange>
            </w:rPr>
            <w:delText>4</w:delText>
          </w:r>
        </w:del>
      </w:ins>
      <w:del w:id="13024" w:author="Author">
        <w:r w:rsidRPr="009865B9" w:rsidDel="007110BA">
          <w:rPr>
            <w:rFonts w:asciiTheme="majorBidi" w:hAnsiTheme="majorBidi" w:cstheme="majorBidi"/>
            <w:color w:val="000000" w:themeColor="text1"/>
            <w:sz w:val="20"/>
            <w:szCs w:val="20"/>
            <w:rPrChange w:id="13025" w:author="Author">
              <w:rPr>
                <w:rFonts w:asciiTheme="majorBidi" w:hAnsiTheme="majorBidi" w:cstheme="majorBidi"/>
                <w:sz w:val="20"/>
                <w:szCs w:val="20"/>
              </w:rPr>
            </w:rPrChange>
          </w:rPr>
          <w:delText xml:space="preserve">55. </w:delText>
        </w:r>
        <w:r w:rsidRPr="009865B9" w:rsidDel="007110BA">
          <w:rPr>
            <w:rFonts w:asciiTheme="majorBidi" w:hAnsiTheme="majorBidi" w:cstheme="majorBidi"/>
            <w:color w:val="000000" w:themeColor="text1"/>
            <w:sz w:val="20"/>
            <w:szCs w:val="20"/>
            <w:rPrChange w:id="13026" w:author="Author">
              <w:rPr/>
            </w:rPrChange>
          </w:rPr>
          <w:fldChar w:fldCharType="begin"/>
        </w:r>
        <w:r w:rsidRPr="009865B9" w:rsidDel="007110BA">
          <w:rPr>
            <w:rFonts w:asciiTheme="majorBidi" w:hAnsiTheme="majorBidi" w:cstheme="majorBidi"/>
            <w:color w:val="000000" w:themeColor="text1"/>
            <w:sz w:val="20"/>
            <w:szCs w:val="20"/>
            <w:rPrChange w:id="13027" w:author="Author">
              <w:rPr>
                <w:rFonts w:asciiTheme="majorBidi" w:hAnsiTheme="majorBidi" w:cstheme="majorBidi"/>
                <w:sz w:val="20"/>
                <w:szCs w:val="20"/>
              </w:rPr>
            </w:rPrChange>
          </w:rPr>
          <w:delInstrText xml:space="preserve"> HYPERLINK "https://doi.org/10.1177/0192512117701510" </w:delInstrText>
        </w:r>
        <w:r w:rsidRPr="009865B9" w:rsidDel="007110BA">
          <w:rPr>
            <w:rFonts w:eastAsiaTheme="majorEastAsia"/>
            <w:color w:val="000000" w:themeColor="text1"/>
            <w:sz w:val="20"/>
            <w:szCs w:val="20"/>
            <w:rPrChange w:id="13028"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029" w:author="Author">
              <w:rPr>
                <w:rStyle w:val="Hyperlink"/>
                <w:rFonts w:asciiTheme="majorBidi" w:eastAsiaTheme="majorEastAsia" w:hAnsiTheme="majorBidi"/>
                <w:sz w:val="20"/>
                <w:szCs w:val="20"/>
              </w:rPr>
            </w:rPrChange>
          </w:rPr>
          <w:delText>https://doi.org/10.1177/0192512117701510</w:delText>
        </w:r>
        <w:r w:rsidRPr="009865B9" w:rsidDel="007110BA">
          <w:rPr>
            <w:rStyle w:val="Hyperlink"/>
            <w:rFonts w:asciiTheme="majorBidi" w:eastAsiaTheme="majorEastAsia" w:hAnsiTheme="majorBidi"/>
            <w:color w:val="000000" w:themeColor="text1"/>
            <w:sz w:val="20"/>
            <w:szCs w:val="20"/>
            <w:rPrChange w:id="13030"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031" w:author="Author">
              <w:rPr>
                <w:rFonts w:asciiTheme="majorBidi" w:hAnsiTheme="majorBidi" w:cstheme="majorBidi"/>
                <w:sz w:val="20"/>
                <w:szCs w:val="20"/>
              </w:rPr>
            </w:rPrChange>
          </w:rPr>
          <w:delText>.</w:delText>
        </w:r>
      </w:del>
    </w:p>
    <w:p w14:paraId="5C84A5C8" w14:textId="5538E4F9" w:rsidR="00543B36" w:rsidRPr="009865B9" w:rsidDel="007110BA" w:rsidRDefault="00543B36" w:rsidP="009865B9">
      <w:pPr>
        <w:widowControl w:val="0"/>
        <w:autoSpaceDE w:val="0"/>
        <w:autoSpaceDN w:val="0"/>
        <w:adjustRightInd w:val="0"/>
        <w:spacing w:line="360" w:lineRule="auto"/>
        <w:ind w:left="720" w:hanging="720"/>
        <w:rPr>
          <w:del w:id="13032" w:author="Author"/>
          <w:rFonts w:asciiTheme="majorBidi" w:hAnsiTheme="majorBidi" w:cstheme="majorBidi"/>
          <w:color w:val="000000" w:themeColor="text1"/>
          <w:sz w:val="20"/>
          <w:szCs w:val="20"/>
          <w:rPrChange w:id="13033" w:author="Author">
            <w:rPr>
              <w:del w:id="13034" w:author="Author"/>
              <w:rFonts w:asciiTheme="majorBidi" w:hAnsiTheme="majorBidi" w:cstheme="majorBidi"/>
              <w:sz w:val="20"/>
              <w:szCs w:val="20"/>
            </w:rPr>
          </w:rPrChange>
        </w:rPr>
        <w:pPrChange w:id="13035" w:author="Author">
          <w:pPr>
            <w:widowControl w:val="0"/>
            <w:autoSpaceDE w:val="0"/>
            <w:autoSpaceDN w:val="0"/>
            <w:adjustRightInd w:val="0"/>
            <w:ind w:left="720" w:hanging="720"/>
          </w:pPr>
        </w:pPrChange>
      </w:pPr>
      <w:del w:id="13036" w:author="Author">
        <w:r w:rsidRPr="009865B9" w:rsidDel="007110BA">
          <w:rPr>
            <w:rFonts w:asciiTheme="majorBidi" w:hAnsiTheme="majorBidi" w:cstheme="majorBidi"/>
            <w:color w:val="000000" w:themeColor="text1"/>
            <w:sz w:val="20"/>
            <w:szCs w:val="20"/>
            <w:rPrChange w:id="13037" w:author="Author">
              <w:rPr>
                <w:rFonts w:asciiTheme="majorBidi" w:hAnsiTheme="majorBidi" w:cstheme="majorBidi"/>
                <w:sz w:val="20"/>
                <w:szCs w:val="20"/>
              </w:rPr>
            </w:rPrChange>
          </w:rPr>
          <w:delText>Havertz, Ralf. 2019.</w:delText>
        </w:r>
      </w:del>
      <w:ins w:id="13038" w:author="Author">
        <w:del w:id="13039" w:author="Author">
          <w:r w:rsidRPr="009865B9" w:rsidDel="007110BA">
            <w:rPr>
              <w:rFonts w:asciiTheme="majorBidi" w:hAnsiTheme="majorBidi" w:cstheme="majorBidi"/>
              <w:color w:val="000000" w:themeColor="text1"/>
              <w:sz w:val="20"/>
              <w:szCs w:val="20"/>
              <w:rPrChange w:id="13040" w:author="Author">
                <w:rPr>
                  <w:rFonts w:asciiTheme="majorBidi" w:hAnsiTheme="majorBidi" w:cstheme="majorBidi"/>
                  <w:color w:val="000000" w:themeColor="text1"/>
                  <w:sz w:val="20"/>
                  <w:szCs w:val="20"/>
                </w:rPr>
              </w:rPrChange>
            </w:rPr>
            <w:delText xml:space="preserve"> </w:delText>
          </w:r>
        </w:del>
      </w:ins>
      <w:del w:id="13041" w:author="Author">
        <w:r w:rsidRPr="009865B9" w:rsidDel="00CC412D">
          <w:rPr>
            <w:rFonts w:asciiTheme="majorBidi" w:hAnsiTheme="majorBidi" w:cstheme="majorBidi"/>
            <w:color w:val="000000" w:themeColor="text1"/>
            <w:sz w:val="20"/>
            <w:szCs w:val="20"/>
            <w:rPrChange w:id="13042"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043" w:author="Author">
              <w:rPr>
                <w:rFonts w:asciiTheme="majorBidi" w:hAnsiTheme="majorBidi" w:cstheme="majorBidi"/>
                <w:sz w:val="20"/>
                <w:szCs w:val="20"/>
              </w:rPr>
            </w:rPrChange>
          </w:rPr>
          <w:delText>Right-</w:delText>
        </w:r>
      </w:del>
      <w:ins w:id="13044" w:author="Author">
        <w:del w:id="13045" w:author="Author">
          <w:r w:rsidRPr="009865B9" w:rsidDel="007110BA">
            <w:rPr>
              <w:rFonts w:asciiTheme="majorBidi" w:hAnsiTheme="majorBidi" w:cstheme="majorBidi"/>
              <w:color w:val="000000" w:themeColor="text1"/>
              <w:sz w:val="20"/>
              <w:szCs w:val="20"/>
              <w:rPrChange w:id="13046" w:author="Author">
                <w:rPr>
                  <w:rFonts w:asciiTheme="majorBidi" w:hAnsiTheme="majorBidi" w:cstheme="majorBidi"/>
                  <w:color w:val="000000" w:themeColor="text1"/>
                  <w:sz w:val="20"/>
                  <w:szCs w:val="20"/>
                </w:rPr>
              </w:rPrChange>
            </w:rPr>
            <w:delText>W</w:delText>
          </w:r>
        </w:del>
      </w:ins>
      <w:del w:id="13047" w:author="Author">
        <w:r w:rsidRPr="009865B9" w:rsidDel="007110BA">
          <w:rPr>
            <w:rFonts w:asciiTheme="majorBidi" w:hAnsiTheme="majorBidi" w:cstheme="majorBidi"/>
            <w:color w:val="000000" w:themeColor="text1"/>
            <w:sz w:val="20"/>
            <w:szCs w:val="20"/>
            <w:rPrChange w:id="13048" w:author="Author">
              <w:rPr>
                <w:rFonts w:asciiTheme="majorBidi" w:hAnsiTheme="majorBidi" w:cstheme="majorBidi"/>
                <w:sz w:val="20"/>
                <w:szCs w:val="20"/>
              </w:rPr>
            </w:rPrChange>
          </w:rPr>
          <w:delText xml:space="preserve">wing </w:delText>
        </w:r>
      </w:del>
      <w:ins w:id="13049" w:author="Author">
        <w:del w:id="13050" w:author="Author">
          <w:r w:rsidRPr="009865B9" w:rsidDel="007110BA">
            <w:rPr>
              <w:rFonts w:asciiTheme="majorBidi" w:hAnsiTheme="majorBidi" w:cstheme="majorBidi"/>
              <w:color w:val="000000" w:themeColor="text1"/>
              <w:sz w:val="20"/>
              <w:szCs w:val="20"/>
              <w:rPrChange w:id="13051" w:author="Author">
                <w:rPr>
                  <w:rFonts w:asciiTheme="majorBidi" w:hAnsiTheme="majorBidi" w:cstheme="majorBidi"/>
                  <w:color w:val="000000" w:themeColor="text1"/>
                  <w:sz w:val="20"/>
                  <w:szCs w:val="20"/>
                </w:rPr>
              </w:rPrChange>
            </w:rPr>
            <w:delText>P</w:delText>
          </w:r>
        </w:del>
      </w:ins>
      <w:del w:id="13052" w:author="Author">
        <w:r w:rsidRPr="009865B9" w:rsidDel="007110BA">
          <w:rPr>
            <w:rFonts w:asciiTheme="majorBidi" w:hAnsiTheme="majorBidi" w:cstheme="majorBidi"/>
            <w:color w:val="000000" w:themeColor="text1"/>
            <w:sz w:val="20"/>
            <w:szCs w:val="20"/>
            <w:rPrChange w:id="13053" w:author="Author">
              <w:rPr>
                <w:rFonts w:asciiTheme="majorBidi" w:hAnsiTheme="majorBidi" w:cstheme="majorBidi"/>
                <w:sz w:val="20"/>
                <w:szCs w:val="20"/>
              </w:rPr>
            </w:rPrChange>
          </w:rPr>
          <w:delText xml:space="preserve">populism and </w:delText>
        </w:r>
      </w:del>
      <w:ins w:id="13054" w:author="Author">
        <w:del w:id="13055" w:author="Author">
          <w:r w:rsidRPr="009865B9" w:rsidDel="007110BA">
            <w:rPr>
              <w:rFonts w:asciiTheme="majorBidi" w:hAnsiTheme="majorBidi" w:cstheme="majorBidi"/>
              <w:color w:val="000000" w:themeColor="text1"/>
              <w:sz w:val="20"/>
              <w:szCs w:val="20"/>
              <w:rPrChange w:id="13056" w:author="Author">
                <w:rPr>
                  <w:rFonts w:asciiTheme="majorBidi" w:hAnsiTheme="majorBidi" w:cstheme="majorBidi"/>
                  <w:color w:val="000000" w:themeColor="text1"/>
                  <w:sz w:val="20"/>
                  <w:szCs w:val="20"/>
                </w:rPr>
              </w:rPrChange>
            </w:rPr>
            <w:delText>N</w:delText>
          </w:r>
        </w:del>
      </w:ins>
      <w:del w:id="13057" w:author="Author">
        <w:r w:rsidRPr="009865B9" w:rsidDel="007110BA">
          <w:rPr>
            <w:rFonts w:asciiTheme="majorBidi" w:hAnsiTheme="majorBidi" w:cstheme="majorBidi"/>
            <w:color w:val="000000" w:themeColor="text1"/>
            <w:sz w:val="20"/>
            <w:szCs w:val="20"/>
            <w:rPrChange w:id="13058" w:author="Author">
              <w:rPr>
                <w:rFonts w:asciiTheme="majorBidi" w:hAnsiTheme="majorBidi" w:cstheme="majorBidi"/>
                <w:sz w:val="20"/>
                <w:szCs w:val="20"/>
              </w:rPr>
            </w:rPrChange>
          </w:rPr>
          <w:delText>neoliberalism in Germany: The AfD</w:delText>
        </w:r>
      </w:del>
      <w:ins w:id="13059" w:author="Author">
        <w:del w:id="13060" w:author="Author">
          <w:r w:rsidRPr="009865B9" w:rsidDel="00E15E75">
            <w:rPr>
              <w:rFonts w:asciiTheme="majorBidi" w:hAnsiTheme="majorBidi" w:cstheme="majorBidi"/>
              <w:color w:val="000000" w:themeColor="text1"/>
              <w:sz w:val="20"/>
              <w:szCs w:val="20"/>
              <w:rPrChange w:id="13061" w:author="Author">
                <w:rPr>
                  <w:rFonts w:asciiTheme="majorBidi" w:hAnsiTheme="majorBidi" w:cstheme="majorBidi"/>
                  <w:color w:val="000000" w:themeColor="text1"/>
                  <w:sz w:val="20"/>
                  <w:szCs w:val="20"/>
                </w:rPr>
              </w:rPrChange>
            </w:rPr>
            <w:delText>'</w:delText>
          </w:r>
        </w:del>
      </w:ins>
      <w:del w:id="13062" w:author="Author">
        <w:r w:rsidRPr="009865B9" w:rsidDel="007110BA">
          <w:rPr>
            <w:rFonts w:asciiTheme="majorBidi" w:hAnsiTheme="majorBidi" w:cstheme="majorBidi"/>
            <w:color w:val="000000" w:themeColor="text1"/>
            <w:sz w:val="20"/>
            <w:szCs w:val="20"/>
            <w:rPrChange w:id="13063" w:author="Author">
              <w:rPr>
                <w:rFonts w:asciiTheme="majorBidi" w:hAnsiTheme="majorBidi" w:cstheme="majorBidi"/>
                <w:sz w:val="20"/>
                <w:szCs w:val="20"/>
              </w:rPr>
            </w:rPrChange>
          </w:rPr>
          <w:delText xml:space="preserve">’s embrace </w:delText>
        </w:r>
      </w:del>
      <w:ins w:id="13064" w:author="Author">
        <w:del w:id="13065" w:author="Author">
          <w:r w:rsidRPr="009865B9" w:rsidDel="007110BA">
            <w:rPr>
              <w:rFonts w:asciiTheme="majorBidi" w:hAnsiTheme="majorBidi" w:cstheme="majorBidi"/>
              <w:color w:val="000000" w:themeColor="text1"/>
              <w:sz w:val="20"/>
              <w:szCs w:val="20"/>
              <w:rPrChange w:id="13066" w:author="Author">
                <w:rPr>
                  <w:rFonts w:asciiTheme="majorBidi" w:hAnsiTheme="majorBidi" w:cstheme="majorBidi"/>
                  <w:color w:val="000000" w:themeColor="text1"/>
                  <w:sz w:val="20"/>
                  <w:szCs w:val="20"/>
                </w:rPr>
              </w:rPrChange>
            </w:rPr>
            <w:delText>E</w:delText>
          </w:r>
          <w:r w:rsidRPr="009865B9" w:rsidDel="007110BA">
            <w:rPr>
              <w:rFonts w:asciiTheme="majorBidi" w:hAnsiTheme="majorBidi" w:cstheme="majorBidi"/>
              <w:color w:val="000000" w:themeColor="text1"/>
              <w:sz w:val="20"/>
              <w:szCs w:val="20"/>
              <w:rPrChange w:id="13067" w:author="Author">
                <w:rPr>
                  <w:rFonts w:asciiTheme="majorBidi" w:hAnsiTheme="majorBidi" w:cstheme="majorBidi"/>
                  <w:sz w:val="20"/>
                  <w:szCs w:val="20"/>
                </w:rPr>
              </w:rPrChange>
            </w:rPr>
            <w:delText xml:space="preserve">mbrace </w:delText>
          </w:r>
        </w:del>
      </w:ins>
      <w:del w:id="13068" w:author="Author">
        <w:r w:rsidRPr="009865B9" w:rsidDel="007110BA">
          <w:rPr>
            <w:rFonts w:asciiTheme="majorBidi" w:hAnsiTheme="majorBidi" w:cstheme="majorBidi"/>
            <w:color w:val="000000" w:themeColor="text1"/>
            <w:sz w:val="20"/>
            <w:szCs w:val="20"/>
            <w:rPrChange w:id="13069" w:author="Author">
              <w:rPr>
                <w:rFonts w:asciiTheme="majorBidi" w:hAnsiTheme="majorBidi" w:cstheme="majorBidi"/>
                <w:sz w:val="20"/>
                <w:szCs w:val="20"/>
              </w:rPr>
            </w:rPrChange>
          </w:rPr>
          <w:delText>of ordoliberalism</w:delText>
        </w:r>
      </w:del>
      <w:ins w:id="13070" w:author="Author">
        <w:del w:id="13071" w:author="Author">
          <w:r w:rsidRPr="009865B9" w:rsidDel="007110BA">
            <w:rPr>
              <w:rFonts w:asciiTheme="majorBidi" w:hAnsiTheme="majorBidi" w:cstheme="majorBidi"/>
              <w:color w:val="000000" w:themeColor="text1"/>
              <w:sz w:val="20"/>
              <w:szCs w:val="20"/>
              <w:rPrChange w:id="13072" w:author="Author">
                <w:rPr>
                  <w:rFonts w:asciiTheme="majorBidi" w:hAnsiTheme="majorBidi" w:cstheme="majorBidi"/>
                  <w:color w:val="000000" w:themeColor="text1"/>
                  <w:sz w:val="20"/>
                  <w:szCs w:val="20"/>
                </w:rPr>
              </w:rPrChange>
            </w:rPr>
            <w:delText>O</w:delText>
          </w:r>
          <w:r w:rsidRPr="009865B9" w:rsidDel="007110BA">
            <w:rPr>
              <w:rFonts w:asciiTheme="majorBidi" w:hAnsiTheme="majorBidi" w:cstheme="majorBidi"/>
              <w:color w:val="000000" w:themeColor="text1"/>
              <w:sz w:val="20"/>
              <w:szCs w:val="20"/>
              <w:rPrChange w:id="13073" w:author="Author">
                <w:rPr>
                  <w:rFonts w:asciiTheme="majorBidi" w:hAnsiTheme="majorBidi" w:cstheme="majorBidi"/>
                  <w:sz w:val="20"/>
                  <w:szCs w:val="20"/>
                </w:rPr>
              </w:rPrChange>
            </w:rPr>
            <w:delText>rdoliberalism</w:delText>
          </w:r>
        </w:del>
      </w:ins>
      <w:del w:id="13074" w:author="Author">
        <w:r w:rsidRPr="009865B9" w:rsidDel="007110BA">
          <w:rPr>
            <w:rFonts w:asciiTheme="majorBidi" w:hAnsiTheme="majorBidi" w:cstheme="majorBidi"/>
            <w:color w:val="000000" w:themeColor="text1"/>
            <w:sz w:val="20"/>
            <w:szCs w:val="20"/>
            <w:rPrChange w:id="13075"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076"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077" w:author="Author">
              <w:rPr>
                <w:rFonts w:asciiTheme="majorBidi" w:hAnsiTheme="majorBidi" w:cstheme="majorBidi"/>
                <w:sz w:val="20"/>
                <w:szCs w:val="20"/>
              </w:rPr>
            </w:rPrChange>
          </w:rPr>
          <w:delText> </w:delText>
        </w:r>
        <w:r w:rsidRPr="009865B9" w:rsidDel="007110BA">
          <w:rPr>
            <w:rFonts w:asciiTheme="majorBidi" w:hAnsiTheme="majorBidi" w:cstheme="majorBidi"/>
            <w:i/>
            <w:iCs/>
            <w:color w:val="000000" w:themeColor="text1"/>
            <w:sz w:val="20"/>
            <w:szCs w:val="20"/>
            <w:rPrChange w:id="13078" w:author="Author">
              <w:rPr>
                <w:rFonts w:asciiTheme="majorBidi" w:hAnsiTheme="majorBidi" w:cstheme="majorBidi"/>
                <w:i/>
                <w:iCs/>
                <w:sz w:val="20"/>
                <w:szCs w:val="20"/>
              </w:rPr>
            </w:rPrChange>
          </w:rPr>
          <w:delText xml:space="preserve">New </w:delText>
        </w:r>
      </w:del>
      <w:ins w:id="13079" w:author="Author">
        <w:del w:id="13080" w:author="Author">
          <w:r w:rsidRPr="009865B9" w:rsidDel="007110BA">
            <w:rPr>
              <w:rFonts w:asciiTheme="majorBidi" w:hAnsiTheme="majorBidi" w:cstheme="majorBidi"/>
              <w:i/>
              <w:iCs/>
              <w:color w:val="000000" w:themeColor="text1"/>
              <w:sz w:val="20"/>
              <w:szCs w:val="20"/>
              <w:rPrChange w:id="13081" w:author="Author">
                <w:rPr>
                  <w:rFonts w:asciiTheme="majorBidi" w:hAnsiTheme="majorBidi" w:cstheme="majorBidi"/>
                  <w:i/>
                  <w:iCs/>
                  <w:color w:val="000000" w:themeColor="text1"/>
                  <w:sz w:val="20"/>
                  <w:szCs w:val="20"/>
                </w:rPr>
              </w:rPrChange>
            </w:rPr>
            <w:delText>P</w:delText>
          </w:r>
        </w:del>
      </w:ins>
      <w:del w:id="13082" w:author="Author">
        <w:r w:rsidRPr="009865B9" w:rsidDel="007110BA">
          <w:rPr>
            <w:rFonts w:asciiTheme="majorBidi" w:hAnsiTheme="majorBidi" w:cstheme="majorBidi"/>
            <w:i/>
            <w:iCs/>
            <w:color w:val="000000" w:themeColor="text1"/>
            <w:sz w:val="20"/>
            <w:szCs w:val="20"/>
            <w:rPrChange w:id="13083" w:author="Author">
              <w:rPr>
                <w:rFonts w:asciiTheme="majorBidi" w:hAnsiTheme="majorBidi" w:cstheme="majorBidi"/>
                <w:i/>
                <w:iCs/>
                <w:sz w:val="20"/>
                <w:szCs w:val="20"/>
              </w:rPr>
            </w:rPrChange>
          </w:rPr>
          <w:delText>political economy</w:delText>
        </w:r>
        <w:r w:rsidRPr="009865B9" w:rsidDel="007110BA">
          <w:rPr>
            <w:rFonts w:asciiTheme="majorBidi" w:hAnsiTheme="majorBidi" w:cstheme="majorBidi"/>
            <w:color w:val="000000" w:themeColor="text1"/>
            <w:sz w:val="20"/>
            <w:szCs w:val="20"/>
            <w:rPrChange w:id="13084" w:author="Author">
              <w:rPr>
                <w:rFonts w:asciiTheme="majorBidi" w:hAnsiTheme="majorBidi" w:cstheme="majorBidi"/>
                <w:sz w:val="20"/>
                <w:szCs w:val="20"/>
              </w:rPr>
            </w:rPrChange>
          </w:rPr>
          <w:delText> </w:delText>
        </w:r>
      </w:del>
      <w:ins w:id="13085" w:author="Author">
        <w:del w:id="13086" w:author="Author">
          <w:r w:rsidRPr="009865B9" w:rsidDel="007110BA">
            <w:rPr>
              <w:rFonts w:asciiTheme="majorBidi" w:hAnsiTheme="majorBidi" w:cstheme="majorBidi"/>
              <w:i/>
              <w:iCs/>
              <w:color w:val="000000" w:themeColor="text1"/>
              <w:sz w:val="20"/>
              <w:szCs w:val="20"/>
              <w:rPrChange w:id="13087" w:author="Author">
                <w:rPr>
                  <w:rFonts w:asciiTheme="majorBidi" w:hAnsiTheme="majorBidi" w:cstheme="majorBidi"/>
                  <w:i/>
                  <w:iCs/>
                  <w:color w:val="000000" w:themeColor="text1"/>
                  <w:sz w:val="20"/>
                  <w:szCs w:val="20"/>
                </w:rPr>
              </w:rPrChange>
            </w:rPr>
            <w:delText>E</w:delText>
          </w:r>
          <w:r w:rsidRPr="009865B9" w:rsidDel="007110BA">
            <w:rPr>
              <w:rFonts w:asciiTheme="majorBidi" w:hAnsiTheme="majorBidi" w:cstheme="majorBidi"/>
              <w:i/>
              <w:iCs/>
              <w:color w:val="000000" w:themeColor="text1"/>
              <w:sz w:val="20"/>
              <w:szCs w:val="20"/>
              <w:rPrChange w:id="13088" w:author="Author">
                <w:rPr>
                  <w:rFonts w:asciiTheme="majorBidi" w:hAnsiTheme="majorBidi" w:cstheme="majorBidi"/>
                  <w:i/>
                  <w:iCs/>
                  <w:sz w:val="20"/>
                  <w:szCs w:val="20"/>
                </w:rPr>
              </w:rPrChange>
            </w:rPr>
            <w:delText>conomy</w:delText>
          </w:r>
          <w:r w:rsidRPr="009865B9" w:rsidDel="007110BA">
            <w:rPr>
              <w:rFonts w:asciiTheme="majorBidi" w:hAnsiTheme="majorBidi" w:cstheme="majorBidi"/>
              <w:color w:val="000000" w:themeColor="text1"/>
              <w:sz w:val="20"/>
              <w:szCs w:val="20"/>
              <w:rPrChange w:id="13089" w:author="Author">
                <w:rPr>
                  <w:rFonts w:asciiTheme="majorBidi" w:hAnsiTheme="majorBidi" w:cstheme="majorBidi"/>
                  <w:sz w:val="20"/>
                  <w:szCs w:val="20"/>
                </w:rPr>
              </w:rPrChange>
            </w:rPr>
            <w:delText> </w:delText>
          </w:r>
        </w:del>
      </w:ins>
      <w:del w:id="13090" w:author="Author">
        <w:r w:rsidRPr="009865B9" w:rsidDel="007110BA">
          <w:rPr>
            <w:rFonts w:asciiTheme="majorBidi" w:hAnsiTheme="majorBidi" w:cstheme="majorBidi"/>
            <w:color w:val="000000" w:themeColor="text1"/>
            <w:sz w:val="20"/>
            <w:szCs w:val="20"/>
            <w:rPrChange w:id="13091" w:author="Author">
              <w:rPr>
                <w:rFonts w:asciiTheme="majorBidi" w:hAnsiTheme="majorBidi" w:cstheme="majorBidi"/>
                <w:sz w:val="20"/>
                <w:szCs w:val="20"/>
              </w:rPr>
            </w:rPrChange>
          </w:rPr>
          <w:delText>24, no. 3: 385</w:delText>
        </w:r>
        <w:r w:rsidRPr="009865B9" w:rsidDel="00CE50AB">
          <w:rPr>
            <w:rFonts w:asciiTheme="majorBidi" w:hAnsiTheme="majorBidi" w:cstheme="majorBidi"/>
            <w:color w:val="000000" w:themeColor="text1"/>
            <w:sz w:val="20"/>
            <w:szCs w:val="20"/>
            <w:rPrChange w:id="13092"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093" w:author="Author">
              <w:rPr>
                <w:rFonts w:asciiTheme="majorBidi" w:hAnsiTheme="majorBidi" w:cstheme="majorBidi"/>
                <w:sz w:val="20"/>
                <w:szCs w:val="20"/>
              </w:rPr>
            </w:rPrChange>
          </w:rPr>
          <w:delText>403. https://doi.org/10.1080/13563467.2018.1484715</w:delText>
        </w:r>
      </w:del>
    </w:p>
    <w:p w14:paraId="67D8CB96" w14:textId="064773A4" w:rsidR="00543B36" w:rsidRPr="009865B9" w:rsidDel="007110BA" w:rsidRDefault="00543B36" w:rsidP="009865B9">
      <w:pPr>
        <w:widowControl w:val="0"/>
        <w:autoSpaceDE w:val="0"/>
        <w:autoSpaceDN w:val="0"/>
        <w:adjustRightInd w:val="0"/>
        <w:spacing w:line="360" w:lineRule="auto"/>
        <w:ind w:left="720" w:hanging="720"/>
        <w:rPr>
          <w:del w:id="13094" w:author="Author"/>
          <w:rFonts w:asciiTheme="majorBidi" w:hAnsiTheme="majorBidi" w:cstheme="majorBidi"/>
          <w:color w:val="000000" w:themeColor="text1"/>
          <w:sz w:val="20"/>
          <w:szCs w:val="20"/>
          <w:rPrChange w:id="13095" w:author="Author">
            <w:rPr>
              <w:del w:id="13096" w:author="Author"/>
              <w:rFonts w:asciiTheme="majorBidi" w:hAnsiTheme="majorBidi" w:cstheme="majorBidi"/>
              <w:sz w:val="20"/>
              <w:szCs w:val="20"/>
            </w:rPr>
          </w:rPrChange>
        </w:rPr>
        <w:pPrChange w:id="13097" w:author="Author">
          <w:pPr>
            <w:widowControl w:val="0"/>
            <w:autoSpaceDE w:val="0"/>
            <w:autoSpaceDN w:val="0"/>
            <w:adjustRightInd w:val="0"/>
            <w:ind w:left="720" w:hanging="720"/>
          </w:pPr>
        </w:pPrChange>
      </w:pPr>
      <w:del w:id="13098" w:author="Author">
        <w:r w:rsidRPr="009865B9" w:rsidDel="007110BA">
          <w:rPr>
            <w:rFonts w:asciiTheme="majorBidi" w:hAnsiTheme="majorBidi" w:cstheme="majorBidi"/>
            <w:color w:val="000000" w:themeColor="text1"/>
            <w:sz w:val="20"/>
            <w:szCs w:val="20"/>
            <w:rPrChange w:id="13099" w:author="Author">
              <w:rPr>
                <w:rFonts w:asciiTheme="majorBidi" w:hAnsiTheme="majorBidi" w:cstheme="majorBidi"/>
                <w:sz w:val="20"/>
                <w:szCs w:val="20"/>
              </w:rPr>
            </w:rPrChange>
          </w:rPr>
          <w:delText>Hawkins, Kirk A. 2009. “</w:delText>
        </w:r>
      </w:del>
      <w:ins w:id="13100" w:author="Author">
        <w:del w:id="13101" w:author="Author">
          <w:r w:rsidRPr="009865B9" w:rsidDel="00CC412D">
            <w:rPr>
              <w:rFonts w:asciiTheme="majorBidi" w:hAnsiTheme="majorBidi" w:cstheme="majorBidi"/>
              <w:color w:val="000000" w:themeColor="text1"/>
              <w:sz w:val="20"/>
              <w:szCs w:val="20"/>
              <w:rPrChange w:id="13102" w:author="Author">
                <w:rPr>
                  <w:rFonts w:asciiTheme="majorBidi" w:hAnsiTheme="majorBidi" w:cstheme="majorBidi"/>
                  <w:color w:val="000000" w:themeColor="text1"/>
                  <w:sz w:val="20"/>
                  <w:szCs w:val="20"/>
                </w:rPr>
              </w:rPrChange>
            </w:rPr>
            <w:delText>"</w:delText>
          </w:r>
        </w:del>
      </w:ins>
      <w:del w:id="13103" w:author="Author">
        <w:r w:rsidRPr="009865B9" w:rsidDel="007110BA">
          <w:rPr>
            <w:rFonts w:asciiTheme="majorBidi" w:hAnsiTheme="majorBidi" w:cstheme="majorBidi"/>
            <w:color w:val="000000" w:themeColor="text1"/>
            <w:sz w:val="20"/>
            <w:szCs w:val="20"/>
            <w:rPrChange w:id="13104" w:author="Author">
              <w:rPr>
                <w:rFonts w:asciiTheme="majorBidi" w:hAnsiTheme="majorBidi" w:cstheme="majorBidi"/>
                <w:sz w:val="20"/>
                <w:szCs w:val="20"/>
              </w:rPr>
            </w:rPrChange>
          </w:rPr>
          <w:delText xml:space="preserve">Is Chávez Populist?: Measuring Populist Discourse in Comparative Perspective.” </w:delText>
        </w:r>
      </w:del>
      <w:ins w:id="13105" w:author="Author">
        <w:del w:id="13106" w:author="Author">
          <w:r w:rsidRPr="009865B9" w:rsidDel="007110BA">
            <w:rPr>
              <w:rFonts w:asciiTheme="majorBidi" w:hAnsiTheme="majorBidi" w:cstheme="majorBidi"/>
              <w:color w:val="000000" w:themeColor="text1"/>
              <w:sz w:val="20"/>
              <w:szCs w:val="20"/>
              <w:rPrChange w:id="13107"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108"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109" w:author="Author">
                <w:rPr>
                  <w:rFonts w:asciiTheme="majorBidi" w:hAnsiTheme="majorBidi" w:cstheme="majorBidi"/>
                  <w:sz w:val="20"/>
                  <w:szCs w:val="20"/>
                </w:rPr>
              </w:rPrChange>
            </w:rPr>
            <w:delText xml:space="preserve"> </w:delText>
          </w:r>
        </w:del>
      </w:ins>
      <w:del w:id="13110" w:author="Author">
        <w:r w:rsidRPr="009865B9" w:rsidDel="007110BA">
          <w:rPr>
            <w:rFonts w:asciiTheme="majorBidi" w:hAnsiTheme="majorBidi" w:cstheme="majorBidi"/>
            <w:i/>
            <w:iCs/>
            <w:color w:val="000000" w:themeColor="text1"/>
            <w:sz w:val="20"/>
            <w:szCs w:val="20"/>
            <w:rPrChange w:id="13111" w:author="Author">
              <w:rPr>
                <w:rFonts w:asciiTheme="majorBidi" w:hAnsiTheme="majorBidi" w:cstheme="majorBidi"/>
                <w:i/>
                <w:iCs/>
                <w:sz w:val="20"/>
                <w:szCs w:val="20"/>
              </w:rPr>
            </w:rPrChange>
          </w:rPr>
          <w:delText>Comparative Political Studies</w:delText>
        </w:r>
        <w:r w:rsidRPr="009865B9" w:rsidDel="007110BA">
          <w:rPr>
            <w:rFonts w:asciiTheme="majorBidi" w:hAnsiTheme="majorBidi" w:cstheme="majorBidi"/>
            <w:color w:val="000000" w:themeColor="text1"/>
            <w:sz w:val="20"/>
            <w:szCs w:val="20"/>
            <w:rPrChange w:id="13112" w:author="Author">
              <w:rPr>
                <w:rFonts w:asciiTheme="majorBidi" w:hAnsiTheme="majorBidi" w:cstheme="majorBidi"/>
                <w:sz w:val="20"/>
                <w:szCs w:val="20"/>
              </w:rPr>
            </w:rPrChange>
          </w:rPr>
          <w:delText xml:space="preserve"> 42</w:delText>
        </w:r>
      </w:del>
      <w:ins w:id="13113" w:author="Author">
        <w:del w:id="13114" w:author="Author">
          <w:r w:rsidRPr="009865B9" w:rsidDel="007110BA">
            <w:rPr>
              <w:rFonts w:asciiTheme="majorBidi" w:hAnsiTheme="majorBidi" w:cstheme="majorBidi"/>
              <w:color w:val="000000" w:themeColor="text1"/>
              <w:sz w:val="20"/>
              <w:szCs w:val="20"/>
              <w:rPrChange w:id="13115" w:author="Author">
                <w:rPr>
                  <w:rFonts w:asciiTheme="majorBidi" w:hAnsiTheme="majorBidi" w:cstheme="majorBidi"/>
                  <w:color w:val="000000" w:themeColor="text1"/>
                  <w:sz w:val="20"/>
                  <w:szCs w:val="20"/>
                </w:rPr>
              </w:rPrChange>
            </w:rPr>
            <w:delText xml:space="preserve">, no. </w:delText>
          </w:r>
        </w:del>
      </w:ins>
      <w:del w:id="13116" w:author="Author">
        <w:r w:rsidRPr="009865B9" w:rsidDel="007110BA">
          <w:rPr>
            <w:rFonts w:asciiTheme="majorBidi" w:hAnsiTheme="majorBidi" w:cstheme="majorBidi"/>
            <w:color w:val="000000" w:themeColor="text1"/>
            <w:sz w:val="20"/>
            <w:szCs w:val="20"/>
            <w:rPrChange w:id="13117" w:author="Author">
              <w:rPr>
                <w:rFonts w:asciiTheme="majorBidi" w:hAnsiTheme="majorBidi" w:cstheme="majorBidi"/>
                <w:sz w:val="20"/>
                <w:szCs w:val="20"/>
              </w:rPr>
            </w:rPrChange>
          </w:rPr>
          <w:delText xml:space="preserve"> (8): 1040–</w:delText>
        </w:r>
      </w:del>
      <w:ins w:id="13118" w:author="Author">
        <w:del w:id="13119" w:author="Author">
          <w:r w:rsidRPr="009865B9" w:rsidDel="007110BA">
            <w:rPr>
              <w:rFonts w:asciiTheme="majorBidi" w:hAnsiTheme="majorBidi" w:cstheme="majorBidi"/>
              <w:color w:val="000000" w:themeColor="text1"/>
              <w:sz w:val="20"/>
              <w:szCs w:val="20"/>
              <w:rPrChange w:id="13120" w:author="Author">
                <w:rPr>
                  <w:rFonts w:asciiTheme="majorBidi" w:hAnsiTheme="majorBidi" w:cstheme="majorBidi"/>
                  <w:color w:val="000000" w:themeColor="text1"/>
                  <w:sz w:val="20"/>
                  <w:szCs w:val="20"/>
                </w:rPr>
              </w:rPrChange>
            </w:rPr>
            <w:delText>10</w:delText>
          </w:r>
        </w:del>
      </w:ins>
      <w:del w:id="13121" w:author="Author">
        <w:r w:rsidRPr="009865B9" w:rsidDel="007110BA">
          <w:rPr>
            <w:rFonts w:asciiTheme="majorBidi" w:hAnsiTheme="majorBidi" w:cstheme="majorBidi"/>
            <w:color w:val="000000" w:themeColor="text1"/>
            <w:sz w:val="20"/>
            <w:szCs w:val="20"/>
            <w:rPrChange w:id="13122" w:author="Author">
              <w:rPr>
                <w:rFonts w:asciiTheme="majorBidi" w:hAnsiTheme="majorBidi" w:cstheme="majorBidi"/>
                <w:sz w:val="20"/>
                <w:szCs w:val="20"/>
              </w:rPr>
            </w:rPrChange>
          </w:rPr>
          <w:delText xml:space="preserve">67. </w:delText>
        </w:r>
        <w:r w:rsidRPr="009865B9" w:rsidDel="007110BA">
          <w:rPr>
            <w:rFonts w:asciiTheme="majorBidi" w:hAnsiTheme="majorBidi" w:cstheme="majorBidi"/>
            <w:color w:val="000000" w:themeColor="text1"/>
            <w:sz w:val="20"/>
            <w:szCs w:val="20"/>
            <w:rPrChange w:id="13123" w:author="Author">
              <w:rPr/>
            </w:rPrChange>
          </w:rPr>
          <w:fldChar w:fldCharType="begin"/>
        </w:r>
        <w:r w:rsidRPr="009865B9" w:rsidDel="007110BA">
          <w:rPr>
            <w:rFonts w:asciiTheme="majorBidi" w:hAnsiTheme="majorBidi" w:cstheme="majorBidi"/>
            <w:color w:val="000000" w:themeColor="text1"/>
            <w:sz w:val="20"/>
            <w:szCs w:val="20"/>
            <w:rPrChange w:id="13124" w:author="Author">
              <w:rPr>
                <w:rFonts w:asciiTheme="majorBidi" w:hAnsiTheme="majorBidi" w:cstheme="majorBidi"/>
                <w:sz w:val="20"/>
                <w:szCs w:val="20"/>
              </w:rPr>
            </w:rPrChange>
          </w:rPr>
          <w:delInstrText xml:space="preserve"> HYPERLINK "https://doi.org/10.1177/0010414009331721" </w:delInstrText>
        </w:r>
        <w:r w:rsidRPr="009865B9" w:rsidDel="007110BA">
          <w:rPr>
            <w:rFonts w:eastAsiaTheme="majorEastAsia"/>
            <w:color w:val="000000" w:themeColor="text1"/>
            <w:sz w:val="20"/>
            <w:szCs w:val="20"/>
            <w:rPrChange w:id="13125"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126" w:author="Author">
              <w:rPr>
                <w:rStyle w:val="Hyperlink"/>
                <w:rFonts w:asciiTheme="majorBidi" w:eastAsiaTheme="majorEastAsia" w:hAnsiTheme="majorBidi"/>
                <w:sz w:val="20"/>
                <w:szCs w:val="20"/>
              </w:rPr>
            </w:rPrChange>
          </w:rPr>
          <w:delText>https://doi.org/10.1177/0010414009331721</w:delText>
        </w:r>
        <w:r w:rsidRPr="009865B9" w:rsidDel="007110BA">
          <w:rPr>
            <w:rStyle w:val="Hyperlink"/>
            <w:rFonts w:asciiTheme="majorBidi" w:eastAsiaTheme="majorEastAsia" w:hAnsiTheme="majorBidi"/>
            <w:color w:val="000000" w:themeColor="text1"/>
            <w:sz w:val="20"/>
            <w:szCs w:val="20"/>
            <w:rPrChange w:id="13127"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128" w:author="Author">
              <w:rPr>
                <w:rFonts w:asciiTheme="majorBidi" w:hAnsiTheme="majorBidi" w:cstheme="majorBidi"/>
                <w:sz w:val="20"/>
                <w:szCs w:val="20"/>
              </w:rPr>
            </w:rPrChange>
          </w:rPr>
          <w:delText>.</w:delText>
        </w:r>
      </w:del>
    </w:p>
    <w:p w14:paraId="030722D8" w14:textId="25DA16CE" w:rsidR="00543B36" w:rsidRPr="009865B9" w:rsidDel="007110BA" w:rsidRDefault="00543B36" w:rsidP="009865B9">
      <w:pPr>
        <w:widowControl w:val="0"/>
        <w:autoSpaceDE w:val="0"/>
        <w:autoSpaceDN w:val="0"/>
        <w:adjustRightInd w:val="0"/>
        <w:spacing w:line="360" w:lineRule="auto"/>
        <w:ind w:left="720" w:hanging="720"/>
        <w:rPr>
          <w:del w:id="13129" w:author="Author"/>
          <w:rFonts w:asciiTheme="majorBidi" w:hAnsiTheme="majorBidi" w:cstheme="majorBidi"/>
          <w:color w:val="000000" w:themeColor="text1"/>
          <w:sz w:val="20"/>
          <w:szCs w:val="20"/>
          <w:rPrChange w:id="13130" w:author="Author">
            <w:rPr>
              <w:del w:id="13131" w:author="Author"/>
              <w:rFonts w:asciiTheme="majorBidi" w:hAnsiTheme="majorBidi" w:cstheme="majorBidi"/>
              <w:sz w:val="20"/>
              <w:szCs w:val="20"/>
            </w:rPr>
          </w:rPrChange>
        </w:rPr>
        <w:pPrChange w:id="13132" w:author="Author">
          <w:pPr>
            <w:widowControl w:val="0"/>
            <w:autoSpaceDE w:val="0"/>
            <w:autoSpaceDN w:val="0"/>
            <w:adjustRightInd w:val="0"/>
            <w:ind w:left="720" w:hanging="720"/>
          </w:pPr>
        </w:pPrChange>
      </w:pPr>
      <w:del w:id="13133" w:author="Author">
        <w:r w:rsidRPr="009865B9" w:rsidDel="007110BA">
          <w:rPr>
            <w:rFonts w:asciiTheme="majorBidi" w:hAnsiTheme="majorBidi" w:cstheme="majorBidi"/>
            <w:color w:val="000000" w:themeColor="text1"/>
            <w:sz w:val="20"/>
            <w:szCs w:val="20"/>
            <w:rPrChange w:id="13134" w:author="Author">
              <w:rPr>
                <w:rFonts w:asciiTheme="majorBidi" w:hAnsiTheme="majorBidi" w:cstheme="majorBidi"/>
                <w:sz w:val="20"/>
                <w:szCs w:val="20"/>
              </w:rPr>
            </w:rPrChange>
          </w:rPr>
          <w:delText xml:space="preserve">High Court of Justice. 2017. 10042/16 </w:delText>
        </w:r>
        <w:r w:rsidRPr="009865B9" w:rsidDel="007110BA">
          <w:rPr>
            <w:rFonts w:asciiTheme="majorBidi" w:hAnsiTheme="majorBidi" w:cstheme="majorBidi"/>
            <w:i/>
            <w:iCs/>
            <w:color w:val="000000" w:themeColor="text1"/>
            <w:sz w:val="20"/>
            <w:szCs w:val="20"/>
            <w:rPrChange w:id="13135" w:author="Author">
              <w:rPr>
                <w:rFonts w:asciiTheme="majorBidi" w:hAnsiTheme="majorBidi" w:cstheme="majorBidi"/>
                <w:sz w:val="20"/>
                <w:szCs w:val="20"/>
              </w:rPr>
            </w:rPrChange>
          </w:rPr>
          <w:delText xml:space="preserve">Quantinsky v. </w:delText>
        </w:r>
      </w:del>
      <w:ins w:id="13136" w:author="Author">
        <w:del w:id="13137" w:author="Author">
          <w:r w:rsidRPr="009865B9" w:rsidDel="007110BA">
            <w:rPr>
              <w:rFonts w:asciiTheme="majorBidi" w:hAnsiTheme="majorBidi" w:cstheme="majorBidi"/>
              <w:i/>
              <w:iCs/>
              <w:color w:val="000000" w:themeColor="text1"/>
              <w:sz w:val="20"/>
              <w:szCs w:val="20"/>
              <w:rPrChange w:id="13138" w:author="Author">
                <w:rPr>
                  <w:rFonts w:asciiTheme="majorBidi" w:hAnsiTheme="majorBidi" w:cstheme="majorBidi"/>
                  <w:color w:val="000000" w:themeColor="text1"/>
                  <w:sz w:val="20"/>
                  <w:szCs w:val="20"/>
                </w:rPr>
              </w:rPrChange>
            </w:rPr>
            <w:delText>ersus</w:delText>
          </w:r>
          <w:r w:rsidRPr="009865B9" w:rsidDel="007110BA">
            <w:rPr>
              <w:rFonts w:asciiTheme="majorBidi" w:hAnsiTheme="majorBidi" w:cstheme="majorBidi"/>
              <w:i/>
              <w:iCs/>
              <w:color w:val="000000" w:themeColor="text1"/>
              <w:sz w:val="20"/>
              <w:szCs w:val="20"/>
              <w:rPrChange w:id="13139" w:author="Author">
                <w:rPr>
                  <w:rFonts w:asciiTheme="majorBidi" w:hAnsiTheme="majorBidi" w:cstheme="majorBidi"/>
                  <w:sz w:val="20"/>
                  <w:szCs w:val="20"/>
                </w:rPr>
              </w:rPrChange>
            </w:rPr>
            <w:delText xml:space="preserve"> </w:delText>
          </w:r>
        </w:del>
      </w:ins>
      <w:del w:id="13140" w:author="Author">
        <w:r w:rsidRPr="009865B9" w:rsidDel="007110BA">
          <w:rPr>
            <w:rFonts w:asciiTheme="majorBidi" w:hAnsiTheme="majorBidi" w:cstheme="majorBidi"/>
            <w:i/>
            <w:iCs/>
            <w:color w:val="000000" w:themeColor="text1"/>
            <w:sz w:val="20"/>
            <w:szCs w:val="20"/>
            <w:rPrChange w:id="13141" w:author="Author">
              <w:rPr>
                <w:rFonts w:asciiTheme="majorBidi" w:hAnsiTheme="majorBidi" w:cstheme="majorBidi"/>
                <w:sz w:val="20"/>
                <w:szCs w:val="20"/>
              </w:rPr>
            </w:rPrChange>
          </w:rPr>
          <w:delText>Knesset</w:delText>
        </w:r>
        <w:r w:rsidRPr="009865B9" w:rsidDel="007110BA">
          <w:rPr>
            <w:rFonts w:asciiTheme="majorBidi" w:hAnsiTheme="majorBidi" w:cstheme="majorBidi"/>
            <w:color w:val="000000" w:themeColor="text1"/>
            <w:sz w:val="20"/>
            <w:szCs w:val="20"/>
            <w:rPrChange w:id="13142" w:author="Author">
              <w:rPr>
                <w:rFonts w:asciiTheme="majorBidi" w:hAnsiTheme="majorBidi" w:cstheme="majorBidi"/>
                <w:sz w:val="20"/>
                <w:szCs w:val="20"/>
              </w:rPr>
            </w:rPrChange>
          </w:rPr>
          <w:delText>.</w:delText>
        </w:r>
      </w:del>
      <w:ins w:id="13143" w:author="Author">
        <w:del w:id="13144" w:author="Author">
          <w:r w:rsidRPr="009865B9" w:rsidDel="007110BA">
            <w:rPr>
              <w:rFonts w:asciiTheme="majorBidi" w:hAnsiTheme="majorBidi" w:cstheme="majorBidi"/>
              <w:color w:val="000000" w:themeColor="text1"/>
              <w:sz w:val="20"/>
              <w:szCs w:val="20"/>
              <w:rPrChange w:id="13145" w:author="Author">
                <w:rPr>
                  <w:rFonts w:asciiTheme="majorBidi" w:hAnsiTheme="majorBidi" w:cstheme="majorBidi"/>
                  <w:color w:val="000000" w:themeColor="text1"/>
                  <w:sz w:val="20"/>
                  <w:szCs w:val="20"/>
                </w:rPr>
              </w:rPrChange>
            </w:rPr>
            <w:delText xml:space="preserve"> </w:delText>
          </w:r>
        </w:del>
      </w:ins>
      <w:del w:id="13146" w:author="Author">
        <w:r w:rsidRPr="009865B9" w:rsidDel="007110BA">
          <w:rPr>
            <w:rFonts w:asciiTheme="majorBidi" w:hAnsiTheme="majorBidi" w:cstheme="majorBidi"/>
            <w:color w:val="000000" w:themeColor="text1"/>
            <w:sz w:val="20"/>
            <w:szCs w:val="20"/>
            <w:rPrChange w:id="13147" w:author="Author">
              <w:rPr>
                <w:rFonts w:asciiTheme="majorBidi" w:hAnsiTheme="majorBidi" w:cstheme="majorBidi"/>
                <w:sz w:val="20"/>
                <w:szCs w:val="20"/>
              </w:rPr>
            </w:rPrChange>
          </w:rPr>
          <w:delText>August 6, 2017.</w:delText>
        </w:r>
      </w:del>
    </w:p>
    <w:p w14:paraId="43D07AC8" w14:textId="2C8F148C" w:rsidR="00543B36" w:rsidRPr="009865B9" w:rsidDel="007110BA" w:rsidRDefault="00543B36" w:rsidP="009865B9">
      <w:pPr>
        <w:widowControl w:val="0"/>
        <w:autoSpaceDE w:val="0"/>
        <w:autoSpaceDN w:val="0"/>
        <w:adjustRightInd w:val="0"/>
        <w:spacing w:line="360" w:lineRule="auto"/>
        <w:ind w:left="720" w:hanging="720"/>
        <w:rPr>
          <w:del w:id="13148" w:author="Author"/>
          <w:rFonts w:asciiTheme="majorBidi" w:hAnsiTheme="majorBidi" w:cstheme="majorBidi"/>
          <w:color w:val="000000" w:themeColor="text1"/>
          <w:sz w:val="20"/>
          <w:szCs w:val="20"/>
          <w:rPrChange w:id="13149" w:author="Author">
            <w:rPr>
              <w:del w:id="13150" w:author="Author"/>
              <w:rFonts w:asciiTheme="majorBidi" w:hAnsiTheme="majorBidi" w:cstheme="majorBidi"/>
              <w:sz w:val="20"/>
              <w:szCs w:val="20"/>
            </w:rPr>
          </w:rPrChange>
        </w:rPr>
        <w:pPrChange w:id="13151" w:author="Author">
          <w:pPr>
            <w:widowControl w:val="0"/>
            <w:autoSpaceDE w:val="0"/>
            <w:autoSpaceDN w:val="0"/>
            <w:adjustRightInd w:val="0"/>
            <w:ind w:left="720" w:hanging="720"/>
          </w:pPr>
        </w:pPrChange>
      </w:pPr>
      <w:del w:id="13152" w:author="Author">
        <w:r w:rsidRPr="009865B9" w:rsidDel="007110BA">
          <w:rPr>
            <w:rFonts w:asciiTheme="majorBidi" w:hAnsiTheme="majorBidi" w:cstheme="majorBidi"/>
            <w:color w:val="000000" w:themeColor="text1"/>
            <w:sz w:val="20"/>
            <w:szCs w:val="20"/>
            <w:rPrChange w:id="13153" w:author="Author">
              <w:rPr>
                <w:rFonts w:asciiTheme="majorBidi" w:hAnsiTheme="majorBidi" w:cstheme="majorBidi"/>
                <w:sz w:val="20"/>
                <w:szCs w:val="20"/>
              </w:rPr>
            </w:rPrChange>
          </w:rPr>
          <w:delText>Hopkin, Jonathan, and Mark Blyth. 2019. “</w:delText>
        </w:r>
      </w:del>
      <w:ins w:id="13154" w:author="Author">
        <w:del w:id="13155" w:author="Author">
          <w:r w:rsidRPr="009865B9" w:rsidDel="00CC412D">
            <w:rPr>
              <w:rFonts w:asciiTheme="majorBidi" w:hAnsiTheme="majorBidi" w:cstheme="majorBidi"/>
              <w:color w:val="000000" w:themeColor="text1"/>
              <w:sz w:val="20"/>
              <w:szCs w:val="20"/>
              <w:rPrChange w:id="13156" w:author="Author">
                <w:rPr>
                  <w:rFonts w:asciiTheme="majorBidi" w:hAnsiTheme="majorBidi" w:cstheme="majorBidi"/>
                  <w:color w:val="000000" w:themeColor="text1"/>
                  <w:sz w:val="20"/>
                  <w:szCs w:val="20"/>
                </w:rPr>
              </w:rPrChange>
            </w:rPr>
            <w:delText>"</w:delText>
          </w:r>
        </w:del>
      </w:ins>
      <w:del w:id="13157" w:author="Author">
        <w:r w:rsidRPr="009865B9" w:rsidDel="007110BA">
          <w:rPr>
            <w:rFonts w:asciiTheme="majorBidi" w:hAnsiTheme="majorBidi" w:cstheme="majorBidi"/>
            <w:color w:val="000000" w:themeColor="text1"/>
            <w:sz w:val="20"/>
            <w:szCs w:val="20"/>
            <w:rPrChange w:id="13158" w:author="Author">
              <w:rPr>
                <w:rFonts w:asciiTheme="majorBidi" w:hAnsiTheme="majorBidi" w:cstheme="majorBidi"/>
                <w:sz w:val="20"/>
                <w:szCs w:val="20"/>
              </w:rPr>
            </w:rPrChange>
          </w:rPr>
          <w:delText xml:space="preserve">The Global Economics of European Populism: Growth Regimes and Party System Change in Europe (The Government and Opposition/Leonard Schapiro Lecture 2017).” </w:delText>
        </w:r>
      </w:del>
      <w:ins w:id="13159" w:author="Author">
        <w:del w:id="13160" w:author="Author">
          <w:r w:rsidRPr="009865B9" w:rsidDel="007110BA">
            <w:rPr>
              <w:rFonts w:asciiTheme="majorBidi" w:hAnsiTheme="majorBidi" w:cstheme="majorBidi"/>
              <w:color w:val="000000" w:themeColor="text1"/>
              <w:sz w:val="20"/>
              <w:szCs w:val="20"/>
              <w:rPrChange w:id="13161"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16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163" w:author="Author">
                <w:rPr>
                  <w:rFonts w:asciiTheme="majorBidi" w:hAnsiTheme="majorBidi" w:cstheme="majorBidi"/>
                  <w:sz w:val="20"/>
                  <w:szCs w:val="20"/>
                </w:rPr>
              </w:rPrChange>
            </w:rPr>
            <w:delText xml:space="preserve"> </w:delText>
          </w:r>
        </w:del>
      </w:ins>
      <w:del w:id="13164" w:author="Author">
        <w:r w:rsidRPr="009865B9" w:rsidDel="007110BA">
          <w:rPr>
            <w:rFonts w:asciiTheme="majorBidi" w:hAnsiTheme="majorBidi" w:cstheme="majorBidi"/>
            <w:i/>
            <w:iCs/>
            <w:color w:val="000000" w:themeColor="text1"/>
            <w:sz w:val="20"/>
            <w:szCs w:val="20"/>
            <w:rPrChange w:id="13165" w:author="Author">
              <w:rPr>
                <w:rFonts w:asciiTheme="majorBidi" w:hAnsiTheme="majorBidi" w:cstheme="majorBidi"/>
                <w:i/>
                <w:iCs/>
                <w:sz w:val="20"/>
                <w:szCs w:val="20"/>
              </w:rPr>
            </w:rPrChange>
          </w:rPr>
          <w:delText>Government and Opposition</w:delText>
        </w:r>
        <w:r w:rsidRPr="009865B9" w:rsidDel="007110BA">
          <w:rPr>
            <w:rFonts w:asciiTheme="majorBidi" w:hAnsiTheme="majorBidi" w:cstheme="majorBidi"/>
            <w:color w:val="000000" w:themeColor="text1"/>
            <w:sz w:val="20"/>
            <w:szCs w:val="20"/>
            <w:rPrChange w:id="13166" w:author="Author">
              <w:rPr>
                <w:rFonts w:asciiTheme="majorBidi" w:hAnsiTheme="majorBidi" w:cstheme="majorBidi"/>
                <w:sz w:val="20"/>
                <w:szCs w:val="20"/>
              </w:rPr>
            </w:rPrChange>
          </w:rPr>
          <w:delText xml:space="preserve"> 54</w:delText>
        </w:r>
      </w:del>
      <w:ins w:id="13167" w:author="Author">
        <w:del w:id="13168" w:author="Author">
          <w:r w:rsidRPr="009865B9" w:rsidDel="007110BA">
            <w:rPr>
              <w:rFonts w:asciiTheme="majorBidi" w:hAnsiTheme="majorBidi" w:cstheme="majorBidi"/>
              <w:color w:val="000000" w:themeColor="text1"/>
              <w:sz w:val="20"/>
              <w:szCs w:val="20"/>
              <w:rPrChange w:id="13169" w:author="Author">
                <w:rPr>
                  <w:rFonts w:asciiTheme="majorBidi" w:hAnsiTheme="majorBidi" w:cstheme="majorBidi"/>
                  <w:color w:val="000000" w:themeColor="text1"/>
                  <w:sz w:val="20"/>
                  <w:szCs w:val="20"/>
                </w:rPr>
              </w:rPrChange>
            </w:rPr>
            <w:delText>, no.</w:delText>
          </w:r>
        </w:del>
      </w:ins>
      <w:del w:id="13170" w:author="Author">
        <w:r w:rsidRPr="009865B9" w:rsidDel="007110BA">
          <w:rPr>
            <w:rFonts w:asciiTheme="majorBidi" w:hAnsiTheme="majorBidi" w:cstheme="majorBidi"/>
            <w:color w:val="000000" w:themeColor="text1"/>
            <w:sz w:val="20"/>
            <w:szCs w:val="20"/>
            <w:rPrChange w:id="13171" w:author="Author">
              <w:rPr>
                <w:rFonts w:asciiTheme="majorBidi" w:hAnsiTheme="majorBidi" w:cstheme="majorBidi"/>
                <w:sz w:val="20"/>
                <w:szCs w:val="20"/>
              </w:rPr>
            </w:rPrChange>
          </w:rPr>
          <w:delText xml:space="preserve"> (2): 193–225. https://doi.org/10.1017/gov.2018.43.</w:delText>
        </w:r>
      </w:del>
    </w:p>
    <w:p w14:paraId="30031AFC" w14:textId="66E2A418" w:rsidR="00543B36" w:rsidRPr="009865B9" w:rsidDel="007110BA" w:rsidRDefault="00543B36" w:rsidP="009865B9">
      <w:pPr>
        <w:widowControl w:val="0"/>
        <w:autoSpaceDE w:val="0"/>
        <w:autoSpaceDN w:val="0"/>
        <w:adjustRightInd w:val="0"/>
        <w:spacing w:line="360" w:lineRule="auto"/>
        <w:ind w:left="720" w:hanging="720"/>
        <w:rPr>
          <w:del w:id="13172" w:author="Author"/>
          <w:rFonts w:asciiTheme="majorBidi" w:hAnsiTheme="majorBidi" w:cstheme="majorBidi"/>
          <w:color w:val="000000" w:themeColor="text1"/>
          <w:sz w:val="20"/>
          <w:szCs w:val="20"/>
          <w:rPrChange w:id="13173" w:author="Author">
            <w:rPr>
              <w:del w:id="13174" w:author="Author"/>
              <w:rFonts w:asciiTheme="majorBidi" w:hAnsiTheme="majorBidi" w:cstheme="majorBidi"/>
              <w:sz w:val="20"/>
              <w:szCs w:val="20"/>
            </w:rPr>
          </w:rPrChange>
        </w:rPr>
        <w:pPrChange w:id="13175" w:author="Author">
          <w:pPr>
            <w:widowControl w:val="0"/>
            <w:autoSpaceDE w:val="0"/>
            <w:autoSpaceDN w:val="0"/>
            <w:adjustRightInd w:val="0"/>
            <w:ind w:left="720" w:hanging="720"/>
          </w:pPr>
        </w:pPrChange>
      </w:pPr>
      <w:del w:id="13176" w:author="Author">
        <w:r w:rsidRPr="009865B9" w:rsidDel="007110BA">
          <w:rPr>
            <w:rFonts w:asciiTheme="majorBidi" w:hAnsiTheme="majorBidi" w:cstheme="majorBidi"/>
            <w:color w:val="000000" w:themeColor="text1"/>
            <w:sz w:val="20"/>
            <w:szCs w:val="20"/>
            <w:rPrChange w:id="13177" w:author="Author">
              <w:rPr>
                <w:rFonts w:asciiTheme="majorBidi" w:hAnsiTheme="majorBidi" w:cstheme="majorBidi"/>
                <w:sz w:val="20"/>
                <w:szCs w:val="20"/>
              </w:rPr>
            </w:rPrChange>
          </w:rPr>
          <w:delText>“Https://Www.Gov.Il/He/Departments/Publications/Reports/Govmes220117.” 2017. Israel Prime Minister’s Office. https://www.gov.il/he/departments/publications/reports/govmes220117.</w:delText>
        </w:r>
      </w:del>
    </w:p>
    <w:p w14:paraId="022EF53D" w14:textId="1CBE661E" w:rsidR="00543B36" w:rsidRPr="009865B9" w:rsidDel="007110BA" w:rsidRDefault="00543B36" w:rsidP="009865B9">
      <w:pPr>
        <w:widowControl w:val="0"/>
        <w:autoSpaceDE w:val="0"/>
        <w:autoSpaceDN w:val="0"/>
        <w:adjustRightInd w:val="0"/>
        <w:spacing w:line="360" w:lineRule="auto"/>
        <w:ind w:left="720" w:hanging="720"/>
        <w:rPr>
          <w:del w:id="13178" w:author="Author"/>
          <w:rFonts w:asciiTheme="majorBidi" w:hAnsiTheme="majorBidi" w:cstheme="majorBidi"/>
          <w:color w:val="000000" w:themeColor="text1"/>
          <w:sz w:val="20"/>
          <w:szCs w:val="20"/>
          <w:rPrChange w:id="13179" w:author="Author">
            <w:rPr>
              <w:del w:id="13180" w:author="Author"/>
              <w:rFonts w:asciiTheme="majorBidi" w:hAnsiTheme="majorBidi" w:cstheme="majorBidi"/>
              <w:sz w:val="20"/>
              <w:szCs w:val="20"/>
            </w:rPr>
          </w:rPrChange>
        </w:rPr>
        <w:pPrChange w:id="13181" w:author="Author">
          <w:pPr>
            <w:widowControl w:val="0"/>
            <w:autoSpaceDE w:val="0"/>
            <w:autoSpaceDN w:val="0"/>
            <w:adjustRightInd w:val="0"/>
            <w:ind w:left="720" w:hanging="720"/>
          </w:pPr>
        </w:pPrChange>
      </w:pPr>
      <w:del w:id="13182" w:author="Author">
        <w:r w:rsidRPr="009865B9" w:rsidDel="007110BA">
          <w:rPr>
            <w:rFonts w:asciiTheme="majorBidi" w:hAnsiTheme="majorBidi" w:cstheme="majorBidi"/>
            <w:color w:val="000000" w:themeColor="text1"/>
            <w:sz w:val="20"/>
            <w:szCs w:val="20"/>
            <w:rPrChange w:id="13183" w:author="Author">
              <w:rPr>
                <w:rFonts w:asciiTheme="majorBidi" w:hAnsiTheme="majorBidi" w:cstheme="majorBidi"/>
                <w:sz w:val="20"/>
                <w:szCs w:val="20"/>
              </w:rPr>
            </w:rPrChange>
          </w:rPr>
          <w:delText>Ibsen, Malte Frøslee. 2019. “</w:delText>
        </w:r>
      </w:del>
      <w:ins w:id="13184" w:author="Author">
        <w:del w:id="13185" w:author="Author">
          <w:r w:rsidRPr="009865B9" w:rsidDel="00CC412D">
            <w:rPr>
              <w:rFonts w:asciiTheme="majorBidi" w:hAnsiTheme="majorBidi" w:cstheme="majorBidi"/>
              <w:color w:val="000000" w:themeColor="text1"/>
              <w:sz w:val="20"/>
              <w:szCs w:val="20"/>
              <w:rPrChange w:id="13186" w:author="Author">
                <w:rPr>
                  <w:rFonts w:asciiTheme="majorBidi" w:hAnsiTheme="majorBidi" w:cstheme="majorBidi"/>
                  <w:color w:val="000000" w:themeColor="text1"/>
                  <w:sz w:val="20"/>
                  <w:szCs w:val="20"/>
                </w:rPr>
              </w:rPrChange>
            </w:rPr>
            <w:delText>"</w:delText>
          </w:r>
        </w:del>
      </w:ins>
      <w:del w:id="13187" w:author="Author">
        <w:r w:rsidRPr="009865B9" w:rsidDel="007110BA">
          <w:rPr>
            <w:rFonts w:asciiTheme="majorBidi" w:hAnsiTheme="majorBidi" w:cstheme="majorBidi"/>
            <w:color w:val="000000" w:themeColor="text1"/>
            <w:sz w:val="20"/>
            <w:szCs w:val="20"/>
            <w:rPrChange w:id="13188" w:author="Author">
              <w:rPr>
                <w:rFonts w:asciiTheme="majorBidi" w:hAnsiTheme="majorBidi" w:cstheme="majorBidi"/>
                <w:sz w:val="20"/>
                <w:szCs w:val="20"/>
              </w:rPr>
            </w:rPrChange>
          </w:rPr>
          <w:delText xml:space="preserve">The Populist Conjuncture: Legitimation Crisis in the Age of Globalized Capitalism.” </w:delText>
        </w:r>
      </w:del>
      <w:ins w:id="13189" w:author="Author">
        <w:del w:id="13190" w:author="Author">
          <w:r w:rsidRPr="009865B9" w:rsidDel="007110BA">
            <w:rPr>
              <w:rFonts w:asciiTheme="majorBidi" w:hAnsiTheme="majorBidi" w:cstheme="majorBidi"/>
              <w:color w:val="000000" w:themeColor="text1"/>
              <w:sz w:val="20"/>
              <w:szCs w:val="20"/>
              <w:rPrChange w:id="13191"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19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193" w:author="Author">
                <w:rPr>
                  <w:rFonts w:asciiTheme="majorBidi" w:hAnsiTheme="majorBidi" w:cstheme="majorBidi"/>
                  <w:sz w:val="20"/>
                  <w:szCs w:val="20"/>
                </w:rPr>
              </w:rPrChange>
            </w:rPr>
            <w:delText xml:space="preserve"> </w:delText>
          </w:r>
        </w:del>
      </w:ins>
      <w:del w:id="13194" w:author="Author">
        <w:r w:rsidRPr="009865B9" w:rsidDel="007110BA">
          <w:rPr>
            <w:rFonts w:asciiTheme="majorBidi" w:hAnsiTheme="majorBidi" w:cstheme="majorBidi"/>
            <w:i/>
            <w:iCs/>
            <w:color w:val="000000" w:themeColor="text1"/>
            <w:sz w:val="20"/>
            <w:szCs w:val="20"/>
            <w:rPrChange w:id="13195" w:author="Author">
              <w:rPr>
                <w:rFonts w:asciiTheme="majorBidi" w:hAnsiTheme="majorBidi" w:cstheme="majorBidi"/>
                <w:i/>
                <w:iCs/>
                <w:sz w:val="20"/>
                <w:szCs w:val="20"/>
              </w:rPr>
            </w:rPrChange>
          </w:rPr>
          <w:delText>Political Studies</w:delText>
        </w:r>
        <w:r w:rsidRPr="009865B9" w:rsidDel="007110BA">
          <w:rPr>
            <w:rFonts w:asciiTheme="majorBidi" w:hAnsiTheme="majorBidi" w:cstheme="majorBidi"/>
            <w:color w:val="000000" w:themeColor="text1"/>
            <w:sz w:val="20"/>
            <w:szCs w:val="20"/>
            <w:rPrChange w:id="13196" w:author="Author">
              <w:rPr>
                <w:rFonts w:asciiTheme="majorBidi" w:hAnsiTheme="majorBidi" w:cstheme="majorBidi"/>
                <w:sz w:val="20"/>
                <w:szCs w:val="20"/>
              </w:rPr>
            </w:rPrChange>
          </w:rPr>
          <w:delText xml:space="preserve"> 67</w:delText>
        </w:r>
      </w:del>
      <w:ins w:id="13197" w:author="Author">
        <w:del w:id="13198" w:author="Author">
          <w:r w:rsidRPr="009865B9" w:rsidDel="007110BA">
            <w:rPr>
              <w:rFonts w:asciiTheme="majorBidi" w:hAnsiTheme="majorBidi" w:cstheme="majorBidi"/>
              <w:color w:val="000000" w:themeColor="text1"/>
              <w:sz w:val="20"/>
              <w:szCs w:val="20"/>
              <w:rPrChange w:id="13199" w:author="Author">
                <w:rPr>
                  <w:rFonts w:asciiTheme="majorBidi" w:hAnsiTheme="majorBidi" w:cstheme="majorBidi"/>
                  <w:color w:val="000000" w:themeColor="text1"/>
                  <w:sz w:val="20"/>
                  <w:szCs w:val="20"/>
                </w:rPr>
              </w:rPrChange>
            </w:rPr>
            <w:delText>, no.</w:delText>
          </w:r>
        </w:del>
      </w:ins>
      <w:del w:id="13200" w:author="Author">
        <w:r w:rsidRPr="009865B9" w:rsidDel="007110BA">
          <w:rPr>
            <w:rFonts w:asciiTheme="majorBidi" w:hAnsiTheme="majorBidi" w:cstheme="majorBidi"/>
            <w:color w:val="000000" w:themeColor="text1"/>
            <w:sz w:val="20"/>
            <w:szCs w:val="20"/>
            <w:rPrChange w:id="13201" w:author="Author">
              <w:rPr>
                <w:rFonts w:asciiTheme="majorBidi" w:hAnsiTheme="majorBidi" w:cstheme="majorBidi"/>
                <w:sz w:val="20"/>
                <w:szCs w:val="20"/>
              </w:rPr>
            </w:rPrChange>
          </w:rPr>
          <w:delText xml:space="preserve"> (3): 795–811. </w:delText>
        </w:r>
        <w:r w:rsidRPr="009865B9" w:rsidDel="007110BA">
          <w:rPr>
            <w:rFonts w:asciiTheme="majorBidi" w:hAnsiTheme="majorBidi" w:cstheme="majorBidi"/>
            <w:color w:val="000000" w:themeColor="text1"/>
            <w:sz w:val="20"/>
            <w:szCs w:val="20"/>
            <w:rPrChange w:id="13202" w:author="Author">
              <w:rPr/>
            </w:rPrChange>
          </w:rPr>
          <w:fldChar w:fldCharType="begin"/>
        </w:r>
        <w:r w:rsidRPr="009865B9" w:rsidDel="007110BA">
          <w:rPr>
            <w:rFonts w:asciiTheme="majorBidi" w:hAnsiTheme="majorBidi" w:cstheme="majorBidi"/>
            <w:color w:val="000000" w:themeColor="text1"/>
            <w:sz w:val="20"/>
            <w:szCs w:val="20"/>
            <w:rPrChange w:id="13203" w:author="Author">
              <w:rPr>
                <w:rFonts w:asciiTheme="majorBidi" w:hAnsiTheme="majorBidi" w:cstheme="majorBidi"/>
                <w:sz w:val="20"/>
                <w:szCs w:val="20"/>
              </w:rPr>
            </w:rPrChange>
          </w:rPr>
          <w:delInstrText xml:space="preserve"> HYPERLINK "https://doi.org/10.1177/0032321718810311" </w:delInstrText>
        </w:r>
        <w:r w:rsidRPr="009865B9" w:rsidDel="007110BA">
          <w:rPr>
            <w:rFonts w:eastAsiaTheme="majorEastAsia"/>
            <w:color w:val="000000" w:themeColor="text1"/>
            <w:sz w:val="20"/>
            <w:szCs w:val="20"/>
            <w:rPrChange w:id="13204"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205" w:author="Author">
              <w:rPr>
                <w:rStyle w:val="Hyperlink"/>
                <w:rFonts w:asciiTheme="majorBidi" w:eastAsiaTheme="majorEastAsia" w:hAnsiTheme="majorBidi"/>
                <w:sz w:val="20"/>
                <w:szCs w:val="20"/>
              </w:rPr>
            </w:rPrChange>
          </w:rPr>
          <w:delText>https://doi.org/10.1177/0032321718810311</w:delText>
        </w:r>
        <w:r w:rsidRPr="009865B9" w:rsidDel="007110BA">
          <w:rPr>
            <w:rStyle w:val="Hyperlink"/>
            <w:rFonts w:asciiTheme="majorBidi" w:eastAsiaTheme="majorEastAsia" w:hAnsiTheme="majorBidi"/>
            <w:color w:val="000000" w:themeColor="text1"/>
            <w:sz w:val="20"/>
            <w:szCs w:val="20"/>
            <w:rPrChange w:id="13206"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207" w:author="Author">
              <w:rPr>
                <w:rFonts w:asciiTheme="majorBidi" w:hAnsiTheme="majorBidi" w:cstheme="majorBidi"/>
                <w:sz w:val="20"/>
                <w:szCs w:val="20"/>
              </w:rPr>
            </w:rPrChange>
          </w:rPr>
          <w:delText>.</w:delText>
        </w:r>
      </w:del>
    </w:p>
    <w:p w14:paraId="5E82E7C5" w14:textId="45F62456" w:rsidR="00543B36" w:rsidRPr="009865B9" w:rsidDel="007110BA" w:rsidRDefault="00543B36" w:rsidP="009865B9">
      <w:pPr>
        <w:widowControl w:val="0"/>
        <w:autoSpaceDE w:val="0"/>
        <w:autoSpaceDN w:val="0"/>
        <w:adjustRightInd w:val="0"/>
        <w:spacing w:line="360" w:lineRule="auto"/>
        <w:ind w:left="720" w:hanging="720"/>
        <w:rPr>
          <w:del w:id="13208" w:author="Author"/>
          <w:rFonts w:asciiTheme="majorBidi" w:hAnsiTheme="majorBidi" w:cstheme="majorBidi"/>
          <w:color w:val="000000" w:themeColor="text1"/>
          <w:sz w:val="20"/>
          <w:szCs w:val="20"/>
          <w:rPrChange w:id="13209" w:author="Author">
            <w:rPr>
              <w:del w:id="13210" w:author="Author"/>
              <w:rFonts w:asciiTheme="majorBidi" w:hAnsiTheme="majorBidi" w:cstheme="majorBidi"/>
              <w:sz w:val="20"/>
              <w:szCs w:val="20"/>
            </w:rPr>
          </w:rPrChange>
        </w:rPr>
        <w:pPrChange w:id="13211" w:author="Author">
          <w:pPr>
            <w:widowControl w:val="0"/>
            <w:autoSpaceDE w:val="0"/>
            <w:autoSpaceDN w:val="0"/>
            <w:adjustRightInd w:val="0"/>
            <w:ind w:left="720" w:hanging="720"/>
          </w:pPr>
        </w:pPrChange>
      </w:pPr>
      <w:del w:id="13212" w:author="Author">
        <w:r w:rsidRPr="009865B9" w:rsidDel="007110BA">
          <w:rPr>
            <w:rFonts w:asciiTheme="majorBidi" w:hAnsiTheme="majorBidi" w:cstheme="majorBidi"/>
            <w:color w:val="000000" w:themeColor="text1"/>
            <w:sz w:val="20"/>
            <w:szCs w:val="20"/>
            <w:rPrChange w:id="13213" w:author="Author">
              <w:rPr>
                <w:rFonts w:asciiTheme="majorBidi" w:hAnsiTheme="majorBidi" w:cstheme="majorBidi"/>
                <w:sz w:val="20"/>
                <w:szCs w:val="20"/>
              </w:rPr>
            </w:rPrChange>
          </w:rPr>
          <w:delText>Ionescu, Ghiţa and Ernest Gellner. 1969. “</w:delText>
        </w:r>
      </w:del>
      <w:ins w:id="13214" w:author="Author">
        <w:del w:id="13215" w:author="Author">
          <w:r w:rsidRPr="009865B9" w:rsidDel="00CC412D">
            <w:rPr>
              <w:rFonts w:asciiTheme="majorBidi" w:hAnsiTheme="majorBidi" w:cstheme="majorBidi"/>
              <w:color w:val="000000" w:themeColor="text1"/>
              <w:sz w:val="20"/>
              <w:szCs w:val="20"/>
              <w:rPrChange w:id="13216" w:author="Author">
                <w:rPr>
                  <w:rFonts w:asciiTheme="majorBidi" w:hAnsiTheme="majorBidi" w:cstheme="majorBidi"/>
                  <w:color w:val="000000" w:themeColor="text1"/>
                  <w:sz w:val="20"/>
                  <w:szCs w:val="20"/>
                </w:rPr>
              </w:rPrChange>
            </w:rPr>
            <w:delText>"</w:delText>
          </w:r>
        </w:del>
      </w:ins>
      <w:del w:id="13217" w:author="Author">
        <w:r w:rsidRPr="009865B9" w:rsidDel="007110BA">
          <w:rPr>
            <w:rFonts w:asciiTheme="majorBidi" w:hAnsiTheme="majorBidi" w:cstheme="majorBidi"/>
            <w:color w:val="000000" w:themeColor="text1"/>
            <w:sz w:val="20"/>
            <w:szCs w:val="20"/>
            <w:rPrChange w:id="13218" w:author="Author">
              <w:rPr>
                <w:rFonts w:asciiTheme="majorBidi" w:hAnsiTheme="majorBidi" w:cstheme="majorBidi"/>
                <w:sz w:val="20"/>
                <w:szCs w:val="20"/>
              </w:rPr>
            </w:rPrChange>
          </w:rPr>
          <w:delText xml:space="preserve">Introduction.” </w:delText>
        </w:r>
      </w:del>
      <w:ins w:id="13219" w:author="Author">
        <w:del w:id="13220" w:author="Author">
          <w:r w:rsidRPr="009865B9" w:rsidDel="007110BA">
            <w:rPr>
              <w:rFonts w:asciiTheme="majorBidi" w:hAnsiTheme="majorBidi" w:cstheme="majorBidi"/>
              <w:color w:val="000000" w:themeColor="text1"/>
              <w:sz w:val="20"/>
              <w:szCs w:val="20"/>
              <w:rPrChange w:id="13221"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22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223"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rPrChange w:id="13224" w:author="Author">
                <w:rPr>
                  <w:rFonts w:asciiTheme="majorBidi" w:hAnsiTheme="majorBidi" w:cstheme="majorBidi"/>
                  <w:color w:val="000000" w:themeColor="text1"/>
                  <w:sz w:val="20"/>
                  <w:szCs w:val="20"/>
                </w:rPr>
              </w:rPrChange>
            </w:rPr>
            <w:delText>I</w:delText>
          </w:r>
        </w:del>
      </w:ins>
      <w:del w:id="13225" w:author="Author">
        <w:r w:rsidRPr="009865B9" w:rsidDel="007110BA">
          <w:rPr>
            <w:rFonts w:asciiTheme="majorBidi" w:hAnsiTheme="majorBidi" w:cstheme="majorBidi"/>
            <w:color w:val="000000" w:themeColor="text1"/>
            <w:sz w:val="20"/>
            <w:szCs w:val="20"/>
            <w:rPrChange w:id="13226" w:author="Author">
              <w:rPr>
                <w:rFonts w:asciiTheme="majorBidi" w:hAnsiTheme="majorBidi" w:cstheme="majorBidi"/>
                <w:sz w:val="20"/>
                <w:szCs w:val="20"/>
              </w:rPr>
            </w:rPrChange>
          </w:rPr>
          <w:delText xml:space="preserve">in </w:delText>
        </w:r>
      </w:del>
      <w:ins w:id="13227" w:author="Author">
        <w:del w:id="13228" w:author="Author">
          <w:r w:rsidRPr="009865B9" w:rsidDel="007110BA">
            <w:rPr>
              <w:rFonts w:asciiTheme="majorBidi" w:hAnsiTheme="majorBidi" w:cstheme="majorBidi"/>
              <w:color w:val="000000" w:themeColor="text1"/>
              <w:sz w:val="20"/>
              <w:szCs w:val="20"/>
              <w:rPrChange w:id="13229" w:author="Author">
                <w:rPr>
                  <w:rFonts w:asciiTheme="majorBidi" w:hAnsiTheme="majorBidi" w:cstheme="majorBidi"/>
                  <w:color w:val="000000" w:themeColor="text1"/>
                  <w:sz w:val="20"/>
                  <w:szCs w:val="20"/>
                </w:rPr>
              </w:rPrChange>
            </w:rPr>
            <w:delText xml:space="preserve">Ghiţa </w:delText>
          </w:r>
        </w:del>
      </w:ins>
      <w:del w:id="13230" w:author="Author">
        <w:r w:rsidRPr="009865B9" w:rsidDel="007110BA">
          <w:rPr>
            <w:rFonts w:asciiTheme="majorBidi" w:hAnsiTheme="majorBidi" w:cstheme="majorBidi"/>
            <w:color w:val="000000" w:themeColor="text1"/>
            <w:sz w:val="20"/>
            <w:szCs w:val="20"/>
            <w:rPrChange w:id="13231" w:author="Author">
              <w:rPr>
                <w:rFonts w:asciiTheme="majorBidi" w:hAnsiTheme="majorBidi" w:cstheme="majorBidi"/>
                <w:sz w:val="20"/>
                <w:szCs w:val="20"/>
              </w:rPr>
            </w:rPrChange>
          </w:rPr>
          <w:delText>Ionescu, Ghiţa and Ernest Gellner (eds.</w:delText>
        </w:r>
      </w:del>
      <w:ins w:id="13232" w:author="Author">
        <w:del w:id="13233" w:author="Author">
          <w:r w:rsidRPr="009865B9" w:rsidDel="007110BA">
            <w:rPr>
              <w:rFonts w:asciiTheme="majorBidi" w:hAnsiTheme="majorBidi" w:cstheme="majorBidi"/>
              <w:color w:val="000000" w:themeColor="text1"/>
              <w:sz w:val="20"/>
              <w:szCs w:val="20"/>
              <w:rPrChange w:id="13234" w:author="Author">
                <w:rPr>
                  <w:rFonts w:asciiTheme="majorBidi" w:hAnsiTheme="majorBidi" w:cstheme="majorBidi"/>
                  <w:color w:val="000000" w:themeColor="text1"/>
                  <w:sz w:val="20"/>
                  <w:szCs w:val="20"/>
                </w:rPr>
              </w:rPrChange>
            </w:rPr>
            <w:delText>,</w:delText>
          </w:r>
        </w:del>
      </w:ins>
      <w:del w:id="13235" w:author="Author">
        <w:r w:rsidRPr="009865B9" w:rsidDel="007110BA">
          <w:rPr>
            <w:rFonts w:asciiTheme="majorBidi" w:hAnsiTheme="majorBidi" w:cstheme="majorBidi"/>
            <w:color w:val="000000" w:themeColor="text1"/>
            <w:sz w:val="20"/>
            <w:szCs w:val="20"/>
            <w:rPrChange w:id="13236"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3237" w:author="Author">
              <w:rPr>
                <w:rFonts w:asciiTheme="majorBidi" w:hAnsiTheme="majorBidi" w:cstheme="majorBidi"/>
                <w:i/>
                <w:iCs/>
                <w:sz w:val="20"/>
                <w:szCs w:val="20"/>
              </w:rPr>
            </w:rPrChange>
          </w:rPr>
          <w:delText>Populism: Its Meaning and National Characteristics</w:delText>
        </w:r>
        <w:r w:rsidRPr="009865B9" w:rsidDel="007110BA">
          <w:rPr>
            <w:rFonts w:asciiTheme="majorBidi" w:hAnsiTheme="majorBidi" w:cstheme="majorBidi"/>
            <w:color w:val="000000" w:themeColor="text1"/>
            <w:sz w:val="20"/>
            <w:szCs w:val="20"/>
            <w:rPrChange w:id="13238" w:author="Author">
              <w:rPr>
                <w:rFonts w:asciiTheme="majorBidi" w:hAnsiTheme="majorBidi" w:cstheme="majorBidi"/>
                <w:sz w:val="20"/>
                <w:szCs w:val="20"/>
              </w:rPr>
            </w:rPrChange>
          </w:rPr>
          <w:delText>. New York</w:delText>
        </w:r>
      </w:del>
      <w:ins w:id="13239" w:author="Author">
        <w:del w:id="13240" w:author="Author">
          <w:r w:rsidRPr="009865B9" w:rsidDel="007110BA">
            <w:rPr>
              <w:rFonts w:asciiTheme="majorBidi" w:hAnsiTheme="majorBidi" w:cstheme="majorBidi"/>
              <w:color w:val="000000" w:themeColor="text1"/>
              <w:sz w:val="20"/>
              <w:szCs w:val="20"/>
              <w:rPrChange w:id="13241" w:author="Author">
                <w:rPr>
                  <w:rFonts w:asciiTheme="majorBidi" w:hAnsiTheme="majorBidi" w:cstheme="majorBidi"/>
                  <w:color w:val="000000" w:themeColor="text1"/>
                  <w:sz w:val="20"/>
                  <w:szCs w:val="20"/>
                </w:rPr>
              </w:rPrChange>
            </w:rPr>
            <w:delText>, NY</w:delText>
          </w:r>
        </w:del>
      </w:ins>
      <w:del w:id="13242" w:author="Author">
        <w:r w:rsidRPr="009865B9" w:rsidDel="007110BA">
          <w:rPr>
            <w:rFonts w:asciiTheme="majorBidi" w:hAnsiTheme="majorBidi" w:cstheme="majorBidi"/>
            <w:color w:val="000000" w:themeColor="text1"/>
            <w:sz w:val="20"/>
            <w:szCs w:val="20"/>
            <w:rPrChange w:id="13243" w:author="Author">
              <w:rPr>
                <w:rFonts w:asciiTheme="majorBidi" w:hAnsiTheme="majorBidi" w:cstheme="majorBidi"/>
                <w:sz w:val="20"/>
                <w:szCs w:val="20"/>
              </w:rPr>
            </w:rPrChange>
          </w:rPr>
          <w:delText xml:space="preserve">: Macmillan, 1-5. </w:delText>
        </w:r>
      </w:del>
    </w:p>
    <w:p w14:paraId="5F025CC3" w14:textId="7C9FE5B7" w:rsidR="00543B36" w:rsidRPr="009865B9" w:rsidDel="007110BA" w:rsidRDefault="00543B36" w:rsidP="009865B9">
      <w:pPr>
        <w:widowControl w:val="0"/>
        <w:autoSpaceDE w:val="0"/>
        <w:autoSpaceDN w:val="0"/>
        <w:adjustRightInd w:val="0"/>
        <w:spacing w:line="360" w:lineRule="auto"/>
        <w:ind w:left="720" w:hanging="720"/>
        <w:rPr>
          <w:ins w:id="13244" w:author="Author"/>
          <w:del w:id="13245" w:author="Author"/>
          <w:rFonts w:asciiTheme="majorBidi" w:hAnsiTheme="majorBidi" w:cstheme="majorBidi"/>
          <w:color w:val="000000" w:themeColor="text1"/>
          <w:sz w:val="20"/>
          <w:szCs w:val="20"/>
          <w:rPrChange w:id="13246" w:author="Author">
            <w:rPr>
              <w:ins w:id="13247" w:author="Author"/>
              <w:del w:id="13248" w:author="Author"/>
              <w:rFonts w:asciiTheme="majorBidi" w:hAnsiTheme="majorBidi" w:cstheme="majorBidi"/>
              <w:color w:val="000000" w:themeColor="text1"/>
              <w:sz w:val="20"/>
              <w:szCs w:val="20"/>
            </w:rPr>
          </w:rPrChange>
        </w:rPr>
      </w:pPr>
      <w:commentRangeStart w:id="13249"/>
      <w:ins w:id="13250" w:author="Author">
        <w:del w:id="13251" w:author="Author">
          <w:r w:rsidRPr="009865B9" w:rsidDel="007110BA">
            <w:rPr>
              <w:rFonts w:asciiTheme="majorBidi" w:hAnsiTheme="majorBidi" w:cstheme="majorBidi"/>
              <w:color w:val="000000" w:themeColor="text1"/>
              <w:sz w:val="20"/>
              <w:szCs w:val="20"/>
              <w:rPrChange w:id="13252" w:author="Author">
                <w:rPr>
                  <w:rFonts w:asciiTheme="majorBidi" w:hAnsiTheme="majorBidi" w:cstheme="majorBidi"/>
                  <w:color w:val="000000" w:themeColor="text1"/>
                  <w:sz w:val="20"/>
                  <w:szCs w:val="20"/>
                </w:rPr>
              </w:rPrChange>
            </w:rPr>
            <w:delText>Israeli Government 2017. “Https://Www.Gov.Il/He/Departments/Publications/Reports/Govmes220117.” 2017. Israel Prime Minister</w:delText>
          </w:r>
          <w:r w:rsidRPr="009865B9" w:rsidDel="00E15E75">
            <w:rPr>
              <w:rFonts w:asciiTheme="majorBidi" w:hAnsiTheme="majorBidi" w:cstheme="majorBidi"/>
              <w:color w:val="000000" w:themeColor="text1"/>
              <w:sz w:val="20"/>
              <w:szCs w:val="20"/>
              <w:rPrChange w:id="13253"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254" w:author="Author">
                <w:rPr>
                  <w:rFonts w:asciiTheme="majorBidi" w:hAnsiTheme="majorBidi" w:cstheme="majorBidi"/>
                  <w:color w:val="000000" w:themeColor="text1"/>
                  <w:sz w:val="20"/>
                  <w:szCs w:val="20"/>
                </w:rPr>
              </w:rPrChange>
            </w:rPr>
            <w:delText>s Office. https://www.gov.il/he/departments/publications/reports/govmes220117.</w:delText>
          </w:r>
          <w:commentRangeEnd w:id="13249"/>
          <w:r w:rsidRPr="009865B9" w:rsidDel="007110BA">
            <w:rPr>
              <w:rStyle w:val="CommentReference"/>
              <w:rFonts w:asciiTheme="minorHAnsi" w:eastAsiaTheme="minorHAnsi" w:hAnsiTheme="minorHAnsi" w:cstheme="minorBidi"/>
              <w:sz w:val="20"/>
              <w:szCs w:val="20"/>
              <w:lang w:val="en-GB" w:eastAsia="en-GB" w:bidi="ar-SA"/>
              <w:rPrChange w:id="13255" w:author="Author">
                <w:rPr>
                  <w:rStyle w:val="CommentReference"/>
                  <w:rFonts w:asciiTheme="minorHAnsi" w:eastAsiaTheme="minorHAnsi" w:hAnsiTheme="minorHAnsi" w:cstheme="minorBidi"/>
                  <w:lang w:val="en-GB" w:eastAsia="en-GB" w:bidi="ar-SA"/>
                </w:rPr>
              </w:rPrChange>
            </w:rPr>
            <w:commentReference w:id="13249"/>
          </w:r>
        </w:del>
      </w:ins>
    </w:p>
    <w:p w14:paraId="78ADA0C5" w14:textId="2828387B" w:rsidR="00543B36" w:rsidRPr="009865B9" w:rsidDel="007110BA" w:rsidRDefault="00543B36" w:rsidP="009865B9">
      <w:pPr>
        <w:widowControl w:val="0"/>
        <w:autoSpaceDE w:val="0"/>
        <w:autoSpaceDN w:val="0"/>
        <w:adjustRightInd w:val="0"/>
        <w:spacing w:line="360" w:lineRule="auto"/>
        <w:ind w:left="720" w:hanging="720"/>
        <w:rPr>
          <w:del w:id="13256" w:author="Author"/>
          <w:rFonts w:asciiTheme="majorBidi" w:hAnsiTheme="majorBidi" w:cstheme="majorBidi"/>
          <w:color w:val="000000" w:themeColor="text1"/>
          <w:sz w:val="20"/>
          <w:szCs w:val="20"/>
          <w:rPrChange w:id="13257" w:author="Author">
            <w:rPr>
              <w:del w:id="13258" w:author="Author"/>
              <w:rFonts w:asciiTheme="majorBidi" w:hAnsiTheme="majorBidi" w:cstheme="majorBidi"/>
              <w:sz w:val="20"/>
              <w:szCs w:val="20"/>
            </w:rPr>
          </w:rPrChange>
        </w:rPr>
        <w:pPrChange w:id="13259" w:author="Author">
          <w:pPr>
            <w:widowControl w:val="0"/>
            <w:autoSpaceDE w:val="0"/>
            <w:autoSpaceDN w:val="0"/>
            <w:adjustRightInd w:val="0"/>
            <w:ind w:left="720" w:hanging="720"/>
          </w:pPr>
        </w:pPrChange>
      </w:pPr>
      <w:del w:id="13260" w:author="Author">
        <w:r w:rsidRPr="009865B9" w:rsidDel="007110BA">
          <w:rPr>
            <w:rFonts w:asciiTheme="majorBidi" w:hAnsiTheme="majorBidi" w:cstheme="majorBidi"/>
            <w:color w:val="000000" w:themeColor="text1"/>
            <w:sz w:val="20"/>
            <w:szCs w:val="20"/>
            <w:rPrChange w:id="13261" w:author="Author">
              <w:rPr>
                <w:rFonts w:asciiTheme="majorBidi" w:hAnsiTheme="majorBidi" w:cstheme="majorBidi"/>
                <w:sz w:val="20"/>
                <w:szCs w:val="20"/>
              </w:rPr>
            </w:rPrChange>
          </w:rPr>
          <w:delText>Ivaldi, Gilles, and Oscar Mazzoleni. 2020. “</w:delText>
        </w:r>
      </w:del>
      <w:ins w:id="13262" w:author="Author">
        <w:del w:id="13263" w:author="Author">
          <w:r w:rsidRPr="009865B9" w:rsidDel="00CC412D">
            <w:rPr>
              <w:rFonts w:asciiTheme="majorBidi" w:hAnsiTheme="majorBidi" w:cstheme="majorBidi"/>
              <w:color w:val="000000" w:themeColor="text1"/>
              <w:sz w:val="20"/>
              <w:szCs w:val="20"/>
              <w:rPrChange w:id="13264" w:author="Author">
                <w:rPr>
                  <w:rFonts w:asciiTheme="majorBidi" w:hAnsiTheme="majorBidi" w:cstheme="majorBidi"/>
                  <w:color w:val="000000" w:themeColor="text1"/>
                  <w:sz w:val="20"/>
                  <w:szCs w:val="20"/>
                </w:rPr>
              </w:rPrChange>
            </w:rPr>
            <w:delText>"</w:delText>
          </w:r>
        </w:del>
      </w:ins>
      <w:del w:id="13265" w:author="Author">
        <w:r w:rsidRPr="009865B9" w:rsidDel="007110BA">
          <w:rPr>
            <w:rFonts w:asciiTheme="majorBidi" w:hAnsiTheme="majorBidi" w:cstheme="majorBidi"/>
            <w:color w:val="000000" w:themeColor="text1"/>
            <w:sz w:val="20"/>
            <w:szCs w:val="20"/>
            <w:rPrChange w:id="13266" w:author="Author">
              <w:rPr>
                <w:rFonts w:asciiTheme="majorBidi" w:hAnsiTheme="majorBidi" w:cstheme="majorBidi"/>
                <w:sz w:val="20"/>
                <w:szCs w:val="20"/>
              </w:rPr>
            </w:rPrChange>
          </w:rPr>
          <w:delText xml:space="preserve">Economic Populism and Sovereigntism: The Economic Supply of European Radical Right-Wing Populist Parties.” </w:delText>
        </w:r>
      </w:del>
      <w:ins w:id="13267" w:author="Author">
        <w:del w:id="13268" w:author="Author">
          <w:r w:rsidRPr="009865B9" w:rsidDel="007110BA">
            <w:rPr>
              <w:rFonts w:asciiTheme="majorBidi" w:hAnsiTheme="majorBidi" w:cstheme="majorBidi"/>
              <w:color w:val="000000" w:themeColor="text1"/>
              <w:sz w:val="20"/>
              <w:szCs w:val="20"/>
              <w:rPrChange w:id="13269"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270"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271" w:author="Author">
                <w:rPr>
                  <w:rFonts w:asciiTheme="majorBidi" w:hAnsiTheme="majorBidi" w:cstheme="majorBidi"/>
                  <w:sz w:val="20"/>
                  <w:szCs w:val="20"/>
                </w:rPr>
              </w:rPrChange>
            </w:rPr>
            <w:delText xml:space="preserve"> </w:delText>
          </w:r>
        </w:del>
      </w:ins>
      <w:del w:id="13272" w:author="Author">
        <w:r w:rsidRPr="009865B9" w:rsidDel="007110BA">
          <w:rPr>
            <w:rFonts w:asciiTheme="majorBidi" w:hAnsiTheme="majorBidi" w:cstheme="majorBidi"/>
            <w:i/>
            <w:iCs/>
            <w:color w:val="000000" w:themeColor="text1"/>
            <w:sz w:val="20"/>
            <w:szCs w:val="20"/>
            <w:rPrChange w:id="13273" w:author="Author">
              <w:rPr>
                <w:rFonts w:asciiTheme="majorBidi" w:hAnsiTheme="majorBidi" w:cstheme="majorBidi"/>
                <w:i/>
                <w:iCs/>
                <w:sz w:val="20"/>
                <w:szCs w:val="20"/>
              </w:rPr>
            </w:rPrChange>
          </w:rPr>
          <w:delText>European Politics and Society</w:delText>
        </w:r>
        <w:r w:rsidRPr="009865B9" w:rsidDel="007110BA">
          <w:rPr>
            <w:rFonts w:asciiTheme="majorBidi" w:hAnsiTheme="majorBidi" w:cstheme="majorBidi"/>
            <w:color w:val="000000" w:themeColor="text1"/>
            <w:sz w:val="20"/>
            <w:szCs w:val="20"/>
            <w:rPrChange w:id="13274" w:author="Author">
              <w:rPr>
                <w:rFonts w:asciiTheme="majorBidi" w:hAnsiTheme="majorBidi" w:cstheme="majorBidi"/>
                <w:sz w:val="20"/>
                <w:szCs w:val="20"/>
              </w:rPr>
            </w:rPrChange>
          </w:rPr>
          <w:delText xml:space="preserve"> 21</w:delText>
        </w:r>
      </w:del>
      <w:ins w:id="13275" w:author="Author">
        <w:del w:id="13276" w:author="Author">
          <w:r w:rsidRPr="009865B9" w:rsidDel="007110BA">
            <w:rPr>
              <w:rFonts w:asciiTheme="majorBidi" w:hAnsiTheme="majorBidi" w:cstheme="majorBidi"/>
              <w:color w:val="000000" w:themeColor="text1"/>
              <w:sz w:val="20"/>
              <w:szCs w:val="20"/>
              <w:rPrChange w:id="13277" w:author="Author">
                <w:rPr>
                  <w:rFonts w:asciiTheme="majorBidi" w:hAnsiTheme="majorBidi" w:cstheme="majorBidi"/>
                  <w:color w:val="000000" w:themeColor="text1"/>
                  <w:sz w:val="20"/>
                  <w:szCs w:val="20"/>
                </w:rPr>
              </w:rPrChange>
            </w:rPr>
            <w:delText>, no.</w:delText>
          </w:r>
        </w:del>
      </w:ins>
      <w:del w:id="13278" w:author="Author">
        <w:r w:rsidRPr="009865B9" w:rsidDel="007110BA">
          <w:rPr>
            <w:rFonts w:asciiTheme="majorBidi" w:hAnsiTheme="majorBidi" w:cstheme="majorBidi"/>
            <w:color w:val="000000" w:themeColor="text1"/>
            <w:sz w:val="20"/>
            <w:szCs w:val="20"/>
            <w:rPrChange w:id="13279" w:author="Author">
              <w:rPr>
                <w:rFonts w:asciiTheme="majorBidi" w:hAnsiTheme="majorBidi" w:cstheme="majorBidi"/>
                <w:sz w:val="20"/>
                <w:szCs w:val="20"/>
              </w:rPr>
            </w:rPrChange>
          </w:rPr>
          <w:delText xml:space="preserve"> (2): 202–</w:delText>
        </w:r>
      </w:del>
      <w:ins w:id="13280" w:author="Author">
        <w:del w:id="13281" w:author="Author">
          <w:r w:rsidRPr="009865B9" w:rsidDel="007110BA">
            <w:rPr>
              <w:rFonts w:asciiTheme="majorBidi" w:hAnsiTheme="majorBidi" w:cstheme="majorBidi"/>
              <w:color w:val="000000" w:themeColor="text1"/>
              <w:sz w:val="20"/>
              <w:szCs w:val="20"/>
              <w:rPrChange w:id="13282" w:author="Author">
                <w:rPr>
                  <w:rFonts w:asciiTheme="majorBidi" w:hAnsiTheme="majorBidi" w:cstheme="majorBidi"/>
                  <w:color w:val="000000" w:themeColor="text1"/>
                  <w:sz w:val="20"/>
                  <w:szCs w:val="20"/>
                </w:rPr>
              </w:rPrChange>
            </w:rPr>
            <w:delText>2</w:delText>
          </w:r>
        </w:del>
      </w:ins>
      <w:del w:id="13283" w:author="Author">
        <w:r w:rsidRPr="009865B9" w:rsidDel="007110BA">
          <w:rPr>
            <w:rFonts w:asciiTheme="majorBidi" w:hAnsiTheme="majorBidi" w:cstheme="majorBidi"/>
            <w:color w:val="000000" w:themeColor="text1"/>
            <w:sz w:val="20"/>
            <w:szCs w:val="20"/>
            <w:rPrChange w:id="13284" w:author="Author">
              <w:rPr>
                <w:rFonts w:asciiTheme="majorBidi" w:hAnsiTheme="majorBidi" w:cstheme="majorBidi"/>
                <w:sz w:val="20"/>
                <w:szCs w:val="20"/>
              </w:rPr>
            </w:rPrChange>
          </w:rPr>
          <w:delText xml:space="preserve">18. </w:delText>
        </w:r>
        <w:r w:rsidRPr="009865B9" w:rsidDel="007110BA">
          <w:rPr>
            <w:rFonts w:asciiTheme="majorBidi" w:hAnsiTheme="majorBidi" w:cstheme="majorBidi"/>
            <w:color w:val="000000" w:themeColor="text1"/>
            <w:sz w:val="20"/>
            <w:szCs w:val="20"/>
            <w:rPrChange w:id="13285" w:author="Author">
              <w:rPr/>
            </w:rPrChange>
          </w:rPr>
          <w:fldChar w:fldCharType="begin"/>
        </w:r>
        <w:r w:rsidRPr="009865B9" w:rsidDel="007110BA">
          <w:rPr>
            <w:rFonts w:asciiTheme="majorBidi" w:hAnsiTheme="majorBidi" w:cstheme="majorBidi"/>
            <w:color w:val="000000" w:themeColor="text1"/>
            <w:sz w:val="20"/>
            <w:szCs w:val="20"/>
            <w:rPrChange w:id="13286" w:author="Author">
              <w:rPr>
                <w:rFonts w:asciiTheme="majorBidi" w:hAnsiTheme="majorBidi" w:cstheme="majorBidi"/>
                <w:sz w:val="20"/>
                <w:szCs w:val="20"/>
              </w:rPr>
            </w:rPrChange>
          </w:rPr>
          <w:delInstrText xml:space="preserve"> HYPERLINK "https://doi.org/10.1080/23745118.2019.1632583" </w:delInstrText>
        </w:r>
        <w:r w:rsidRPr="009865B9" w:rsidDel="007110BA">
          <w:rPr>
            <w:rFonts w:eastAsiaTheme="majorEastAsia"/>
            <w:color w:val="000000" w:themeColor="text1"/>
            <w:sz w:val="20"/>
            <w:szCs w:val="20"/>
            <w:rPrChange w:id="13287"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288" w:author="Author">
              <w:rPr>
                <w:rStyle w:val="Hyperlink"/>
                <w:rFonts w:asciiTheme="majorBidi" w:eastAsiaTheme="majorEastAsia" w:hAnsiTheme="majorBidi"/>
                <w:sz w:val="20"/>
                <w:szCs w:val="20"/>
              </w:rPr>
            </w:rPrChange>
          </w:rPr>
          <w:delText>https://doi.org/10.1080/23745118.2019.1632583</w:delText>
        </w:r>
        <w:r w:rsidRPr="009865B9" w:rsidDel="007110BA">
          <w:rPr>
            <w:rStyle w:val="Hyperlink"/>
            <w:rFonts w:asciiTheme="majorBidi" w:eastAsiaTheme="majorEastAsia" w:hAnsiTheme="majorBidi"/>
            <w:color w:val="000000" w:themeColor="text1"/>
            <w:sz w:val="20"/>
            <w:szCs w:val="20"/>
            <w:rPrChange w:id="13289"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290" w:author="Author">
              <w:rPr>
                <w:rFonts w:asciiTheme="majorBidi" w:hAnsiTheme="majorBidi" w:cstheme="majorBidi"/>
                <w:sz w:val="20"/>
                <w:szCs w:val="20"/>
              </w:rPr>
            </w:rPrChange>
          </w:rPr>
          <w:delText>.</w:delText>
        </w:r>
      </w:del>
    </w:p>
    <w:p w14:paraId="37FD900A" w14:textId="0206F954" w:rsidR="00543B36" w:rsidRPr="009865B9" w:rsidDel="007110BA" w:rsidRDefault="00543B36" w:rsidP="009865B9">
      <w:pPr>
        <w:widowControl w:val="0"/>
        <w:autoSpaceDE w:val="0"/>
        <w:autoSpaceDN w:val="0"/>
        <w:adjustRightInd w:val="0"/>
        <w:spacing w:line="360" w:lineRule="auto"/>
        <w:ind w:left="720" w:hanging="720"/>
        <w:rPr>
          <w:del w:id="13291" w:author="Author"/>
          <w:rFonts w:asciiTheme="majorBidi" w:hAnsiTheme="majorBidi" w:cstheme="majorBidi"/>
          <w:color w:val="000000" w:themeColor="text1"/>
          <w:sz w:val="20"/>
          <w:szCs w:val="20"/>
          <w:rPrChange w:id="13292" w:author="Author">
            <w:rPr>
              <w:del w:id="13293" w:author="Author"/>
              <w:rFonts w:asciiTheme="majorBidi" w:hAnsiTheme="majorBidi" w:cstheme="majorBidi"/>
              <w:sz w:val="20"/>
              <w:szCs w:val="20"/>
            </w:rPr>
          </w:rPrChange>
        </w:rPr>
        <w:pPrChange w:id="13294" w:author="Author">
          <w:pPr>
            <w:widowControl w:val="0"/>
            <w:autoSpaceDE w:val="0"/>
            <w:autoSpaceDN w:val="0"/>
            <w:adjustRightInd w:val="0"/>
            <w:ind w:left="720" w:hanging="720"/>
          </w:pPr>
        </w:pPrChange>
      </w:pPr>
      <w:del w:id="13295" w:author="Author">
        <w:r w:rsidRPr="009865B9" w:rsidDel="007110BA">
          <w:rPr>
            <w:rFonts w:asciiTheme="majorBidi" w:hAnsiTheme="majorBidi" w:cstheme="majorBidi"/>
            <w:color w:val="000000" w:themeColor="text1"/>
            <w:sz w:val="20"/>
            <w:szCs w:val="20"/>
            <w:rPrChange w:id="13296" w:author="Author">
              <w:rPr>
                <w:rFonts w:asciiTheme="majorBidi" w:hAnsiTheme="majorBidi" w:cstheme="majorBidi"/>
                <w:sz w:val="20"/>
                <w:szCs w:val="20"/>
              </w:rPr>
            </w:rPrChange>
          </w:rPr>
          <w:delText xml:space="preserve">Israeli Civic Aviation Authority. 2015. </w:delText>
        </w:r>
        <w:commentRangeStart w:id="13297"/>
        <w:r w:rsidRPr="009865B9" w:rsidDel="007110BA">
          <w:rPr>
            <w:rFonts w:asciiTheme="majorBidi" w:hAnsiTheme="majorBidi" w:cstheme="majorBidi"/>
            <w:color w:val="000000" w:themeColor="text1"/>
            <w:sz w:val="20"/>
            <w:szCs w:val="20"/>
            <w:rtl/>
            <w:rPrChange w:id="13298" w:author="Author">
              <w:rPr>
                <w:rFonts w:asciiTheme="majorBidi" w:hAnsiTheme="majorBidi" w:cstheme="majorBidi"/>
                <w:sz w:val="20"/>
                <w:szCs w:val="20"/>
                <w:rtl/>
              </w:rPr>
            </w:rPrChange>
          </w:rPr>
          <w:delText xml:space="preserve">"דו"ח כלכלי - ניתוח השפעות </w:delText>
        </w:r>
        <w:r w:rsidRPr="009865B9" w:rsidDel="00E15E75">
          <w:rPr>
            <w:rFonts w:asciiTheme="majorBidi" w:hAnsiTheme="majorBidi" w:cstheme="majorBidi"/>
            <w:color w:val="000000" w:themeColor="text1"/>
            <w:sz w:val="20"/>
            <w:szCs w:val="20"/>
            <w:rtl/>
            <w:rPrChange w:id="13299" w:author="Author">
              <w:rPr>
                <w:rFonts w:asciiTheme="majorBidi" w:hAnsiTheme="majorBidi" w:cstheme="majorBidi"/>
                <w:sz w:val="20"/>
                <w:szCs w:val="20"/>
                <w:rtl/>
              </w:rPr>
            </w:rPrChange>
          </w:rPr>
          <w:delText>‘</w:delText>
        </w:r>
        <w:r w:rsidRPr="009865B9" w:rsidDel="007110BA">
          <w:rPr>
            <w:rFonts w:asciiTheme="majorBidi" w:hAnsiTheme="majorBidi" w:cstheme="majorBidi"/>
            <w:color w:val="000000" w:themeColor="text1"/>
            <w:sz w:val="20"/>
            <w:szCs w:val="20"/>
            <w:rtl/>
            <w:rPrChange w:id="13300" w:author="Author">
              <w:rPr>
                <w:rFonts w:asciiTheme="majorBidi" w:hAnsiTheme="majorBidi" w:cstheme="majorBidi"/>
                <w:sz w:val="20"/>
                <w:szCs w:val="20"/>
                <w:rtl/>
              </w:rPr>
            </w:rPrChange>
          </w:rPr>
          <w:delText>שמיים פתוחים</w:delText>
        </w:r>
        <w:r w:rsidRPr="009865B9" w:rsidDel="00E15E75">
          <w:rPr>
            <w:rFonts w:asciiTheme="majorBidi" w:hAnsiTheme="majorBidi" w:cstheme="majorBidi"/>
            <w:color w:val="000000" w:themeColor="text1"/>
            <w:sz w:val="20"/>
            <w:szCs w:val="20"/>
            <w:rtl/>
            <w:rPrChange w:id="13301" w:author="Author">
              <w:rPr>
                <w:rFonts w:asciiTheme="majorBidi" w:hAnsiTheme="majorBidi" w:cstheme="majorBidi"/>
                <w:sz w:val="20"/>
                <w:szCs w:val="20"/>
                <w:rtl/>
              </w:rPr>
            </w:rPrChange>
          </w:rPr>
          <w:delText>’</w:delText>
        </w:r>
        <w:r w:rsidRPr="009865B9" w:rsidDel="007110BA">
          <w:rPr>
            <w:rFonts w:asciiTheme="majorBidi" w:hAnsiTheme="majorBidi" w:cstheme="majorBidi"/>
            <w:color w:val="000000" w:themeColor="text1"/>
            <w:sz w:val="20"/>
            <w:szCs w:val="20"/>
            <w:rtl/>
            <w:rPrChange w:id="13302" w:author="Author">
              <w:rPr>
                <w:rFonts w:asciiTheme="majorBidi" w:hAnsiTheme="majorBidi" w:cstheme="majorBidi"/>
                <w:sz w:val="20"/>
                <w:szCs w:val="20"/>
                <w:rtl/>
              </w:rPr>
            </w:rPrChange>
          </w:rPr>
          <w:delText xml:space="preserve"> על תעריפי הטיסות."</w:delText>
        </w:r>
        <w:r w:rsidRPr="009865B9" w:rsidDel="00CC412D">
          <w:rPr>
            <w:rFonts w:asciiTheme="majorBidi" w:hAnsiTheme="majorBidi" w:cstheme="majorBidi"/>
            <w:color w:val="000000" w:themeColor="text1"/>
            <w:sz w:val="20"/>
            <w:szCs w:val="20"/>
            <w:rPrChange w:id="13303"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304" w:author="Author">
              <w:rPr>
                <w:rFonts w:asciiTheme="majorBidi" w:hAnsiTheme="majorBidi" w:cstheme="majorBidi"/>
                <w:sz w:val="20"/>
                <w:szCs w:val="20"/>
              </w:rPr>
            </w:rPrChange>
          </w:rPr>
          <w:delText xml:space="preserve"> </w:delText>
        </w:r>
        <w:commentRangeEnd w:id="13297"/>
        <w:r w:rsidRPr="009865B9" w:rsidDel="007110BA">
          <w:rPr>
            <w:rStyle w:val="CommentReference"/>
            <w:rFonts w:asciiTheme="minorHAnsi" w:eastAsiaTheme="minorHAnsi" w:hAnsiTheme="minorHAnsi" w:cstheme="minorBidi"/>
            <w:sz w:val="20"/>
            <w:szCs w:val="20"/>
            <w:lang w:val="en-GB" w:eastAsia="en-GB" w:bidi="ar-SA"/>
            <w:rPrChange w:id="13305" w:author="Author">
              <w:rPr>
                <w:rStyle w:val="CommentReference"/>
                <w:rFonts w:asciiTheme="minorHAnsi" w:eastAsiaTheme="minorHAnsi" w:hAnsiTheme="minorHAnsi" w:cstheme="minorBidi"/>
                <w:lang w:val="en-GB" w:eastAsia="en-GB" w:bidi="ar-SA"/>
              </w:rPr>
            </w:rPrChange>
          </w:rPr>
          <w:commentReference w:id="13297"/>
        </w:r>
        <w:r w:rsidRPr="009865B9" w:rsidDel="007110BA">
          <w:rPr>
            <w:rFonts w:asciiTheme="majorBidi" w:hAnsiTheme="majorBidi" w:cstheme="majorBidi"/>
            <w:color w:val="000000" w:themeColor="text1"/>
            <w:sz w:val="20"/>
            <w:szCs w:val="20"/>
            <w:rPrChange w:id="13306" w:author="Author">
              <w:rPr>
                <w:rFonts w:asciiTheme="majorBidi" w:hAnsiTheme="majorBidi" w:cstheme="majorBidi"/>
                <w:sz w:val="20"/>
                <w:szCs w:val="20"/>
              </w:rPr>
            </w:rPrChange>
          </w:rPr>
          <w:delText xml:space="preserve">Jerusalem: Israeli Civic Aviation Authority. </w:delText>
        </w:r>
        <w:r w:rsidRPr="009865B9" w:rsidDel="007110BA">
          <w:rPr>
            <w:rFonts w:asciiTheme="majorBidi" w:hAnsiTheme="majorBidi" w:cstheme="majorBidi"/>
            <w:color w:val="000000" w:themeColor="text1"/>
            <w:sz w:val="20"/>
            <w:szCs w:val="20"/>
            <w:rPrChange w:id="13307" w:author="Author">
              <w:rPr/>
            </w:rPrChange>
          </w:rPr>
          <w:fldChar w:fldCharType="begin"/>
        </w:r>
        <w:r w:rsidRPr="009865B9" w:rsidDel="007110BA">
          <w:rPr>
            <w:rFonts w:asciiTheme="majorBidi" w:hAnsiTheme="majorBidi" w:cstheme="majorBidi"/>
            <w:color w:val="000000" w:themeColor="text1"/>
            <w:sz w:val="20"/>
            <w:szCs w:val="20"/>
            <w:rPrChange w:id="13308" w:author="Author">
              <w:rPr>
                <w:rFonts w:asciiTheme="majorBidi" w:hAnsiTheme="majorBidi" w:cstheme="majorBidi"/>
                <w:sz w:val="20"/>
                <w:szCs w:val="20"/>
              </w:rPr>
            </w:rPrChange>
          </w:rPr>
          <w:delInstrText xml:space="preserve"> HYPERLINK "https://www.gov.il/he/departments/publications/reports/report-flight-price" </w:delInstrText>
        </w:r>
        <w:r w:rsidRPr="009865B9" w:rsidDel="007110BA">
          <w:rPr>
            <w:rFonts w:eastAsiaTheme="majorEastAsia"/>
            <w:color w:val="000000" w:themeColor="text1"/>
            <w:sz w:val="20"/>
            <w:szCs w:val="20"/>
            <w:rPrChange w:id="13309"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310" w:author="Author">
              <w:rPr>
                <w:rStyle w:val="Hyperlink"/>
                <w:rFonts w:asciiTheme="majorBidi" w:eastAsiaTheme="majorEastAsia" w:hAnsiTheme="majorBidi"/>
                <w:sz w:val="20"/>
                <w:szCs w:val="20"/>
              </w:rPr>
            </w:rPrChange>
          </w:rPr>
          <w:delText>https://www.gov.il/he/departments/publications/reports/report-flight-price</w:delText>
        </w:r>
        <w:r w:rsidRPr="009865B9" w:rsidDel="007110BA">
          <w:rPr>
            <w:rStyle w:val="Hyperlink"/>
            <w:rFonts w:asciiTheme="majorBidi" w:eastAsiaTheme="majorEastAsia" w:hAnsiTheme="majorBidi"/>
            <w:color w:val="000000" w:themeColor="text1"/>
            <w:sz w:val="20"/>
            <w:szCs w:val="20"/>
            <w:rPrChange w:id="13311"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312" w:author="Author">
              <w:rPr>
                <w:rFonts w:asciiTheme="majorBidi" w:hAnsiTheme="majorBidi" w:cstheme="majorBidi"/>
                <w:sz w:val="20"/>
                <w:szCs w:val="20"/>
              </w:rPr>
            </w:rPrChange>
          </w:rPr>
          <w:delText xml:space="preserve">. </w:delText>
        </w:r>
      </w:del>
      <w:ins w:id="13313" w:author="Author">
        <w:del w:id="13314" w:author="Author">
          <w:r w:rsidRPr="009865B9" w:rsidDel="007110BA">
            <w:rPr>
              <w:rFonts w:asciiTheme="majorBidi" w:hAnsiTheme="majorBidi" w:cstheme="majorBidi"/>
              <w:color w:val="000000" w:themeColor="text1"/>
              <w:sz w:val="20"/>
              <w:szCs w:val="20"/>
              <w:rPrChange w:id="1331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316" w:author="Author">
                <w:rPr>
                  <w:rFonts w:asciiTheme="majorBidi" w:hAnsiTheme="majorBidi" w:cstheme="majorBidi"/>
                  <w:sz w:val="20"/>
                  <w:szCs w:val="20"/>
                </w:rPr>
              </w:rPrChange>
            </w:rPr>
            <w:delText xml:space="preserve"> </w:delText>
          </w:r>
        </w:del>
      </w:ins>
      <w:del w:id="13317" w:author="Author">
        <w:r w:rsidRPr="009865B9" w:rsidDel="007110BA">
          <w:rPr>
            <w:rFonts w:asciiTheme="majorBidi" w:hAnsiTheme="majorBidi" w:cstheme="majorBidi"/>
            <w:color w:val="000000" w:themeColor="text1"/>
            <w:sz w:val="20"/>
            <w:szCs w:val="20"/>
            <w:rPrChange w:id="13318" w:author="Author">
              <w:rPr>
                <w:rFonts w:asciiTheme="majorBidi" w:hAnsiTheme="majorBidi" w:cstheme="majorBidi"/>
                <w:sz w:val="20"/>
                <w:szCs w:val="20"/>
              </w:rPr>
            </w:rPrChange>
          </w:rPr>
          <w:delText xml:space="preserve">Accessed </w:delText>
        </w:r>
      </w:del>
      <w:ins w:id="13319" w:author="Author">
        <w:del w:id="13320" w:author="Author">
          <w:r w:rsidRPr="009865B9" w:rsidDel="007110BA">
            <w:rPr>
              <w:rFonts w:asciiTheme="majorBidi" w:hAnsiTheme="majorBidi" w:cstheme="majorBidi"/>
              <w:color w:val="000000" w:themeColor="text1"/>
              <w:sz w:val="20"/>
              <w:szCs w:val="20"/>
              <w:rPrChange w:id="13321"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3322" w:author="Author">
                <w:rPr>
                  <w:rFonts w:asciiTheme="majorBidi" w:hAnsiTheme="majorBidi" w:cstheme="majorBidi"/>
                  <w:sz w:val="20"/>
                  <w:szCs w:val="20"/>
                </w:rPr>
              </w:rPrChange>
            </w:rPr>
            <w:delText xml:space="preserve">ccessed </w:delText>
          </w:r>
        </w:del>
      </w:ins>
      <w:del w:id="13323" w:author="Author">
        <w:r w:rsidRPr="009865B9" w:rsidDel="007110BA">
          <w:rPr>
            <w:rFonts w:asciiTheme="majorBidi" w:hAnsiTheme="majorBidi" w:cstheme="majorBidi"/>
            <w:color w:val="000000" w:themeColor="text1"/>
            <w:sz w:val="20"/>
            <w:szCs w:val="20"/>
            <w:rPrChange w:id="13324" w:author="Author">
              <w:rPr>
                <w:rFonts w:asciiTheme="majorBidi" w:hAnsiTheme="majorBidi" w:cstheme="majorBidi"/>
                <w:sz w:val="20"/>
                <w:szCs w:val="20"/>
              </w:rPr>
            </w:rPrChange>
          </w:rPr>
          <w:delText>May 22, 2021.</w:delText>
        </w:r>
      </w:del>
    </w:p>
    <w:p w14:paraId="158BADD2" w14:textId="2980144E" w:rsidR="00543B36" w:rsidRPr="009865B9" w:rsidDel="007110BA" w:rsidRDefault="00543B36" w:rsidP="009865B9">
      <w:pPr>
        <w:widowControl w:val="0"/>
        <w:autoSpaceDE w:val="0"/>
        <w:autoSpaceDN w:val="0"/>
        <w:adjustRightInd w:val="0"/>
        <w:spacing w:line="360" w:lineRule="auto"/>
        <w:ind w:left="720" w:hanging="720"/>
        <w:rPr>
          <w:del w:id="13325" w:author="Author"/>
          <w:rFonts w:asciiTheme="majorBidi" w:hAnsiTheme="majorBidi" w:cstheme="majorBidi"/>
          <w:color w:val="000000" w:themeColor="text1"/>
          <w:sz w:val="20"/>
          <w:szCs w:val="20"/>
          <w:rtl/>
          <w:rPrChange w:id="13326" w:author="Author">
            <w:rPr>
              <w:del w:id="13327" w:author="Author"/>
              <w:rFonts w:asciiTheme="majorBidi" w:hAnsiTheme="majorBidi" w:cstheme="majorBidi"/>
              <w:sz w:val="20"/>
              <w:szCs w:val="20"/>
              <w:rtl/>
            </w:rPr>
          </w:rPrChange>
        </w:rPr>
        <w:pPrChange w:id="13328" w:author="Author">
          <w:pPr>
            <w:widowControl w:val="0"/>
            <w:autoSpaceDE w:val="0"/>
            <w:autoSpaceDN w:val="0"/>
            <w:adjustRightInd w:val="0"/>
            <w:ind w:left="720" w:hanging="720"/>
          </w:pPr>
        </w:pPrChange>
      </w:pPr>
      <w:del w:id="13329" w:author="Author">
        <w:r w:rsidRPr="009865B9" w:rsidDel="007110BA">
          <w:rPr>
            <w:rFonts w:asciiTheme="majorBidi" w:hAnsiTheme="majorBidi" w:cstheme="majorBidi"/>
            <w:color w:val="000000" w:themeColor="text1"/>
            <w:sz w:val="20"/>
            <w:szCs w:val="20"/>
            <w:rPrChange w:id="13330" w:author="Author">
              <w:rPr>
                <w:rFonts w:asciiTheme="majorBidi" w:hAnsiTheme="majorBidi" w:cstheme="majorBidi"/>
                <w:sz w:val="20"/>
                <w:szCs w:val="20"/>
              </w:rPr>
            </w:rPrChange>
          </w:rPr>
          <w:delText xml:space="preserve">Israeli state </w:delText>
        </w:r>
      </w:del>
      <w:ins w:id="13331" w:author="Author">
        <w:del w:id="13332" w:author="Author">
          <w:r w:rsidRPr="009865B9" w:rsidDel="007110BA">
            <w:rPr>
              <w:rFonts w:asciiTheme="majorBidi" w:hAnsiTheme="majorBidi" w:cstheme="majorBidi"/>
              <w:color w:val="000000" w:themeColor="text1"/>
              <w:sz w:val="20"/>
              <w:szCs w:val="20"/>
              <w:rPrChange w:id="13333" w:author="Author">
                <w:rPr>
                  <w:rFonts w:asciiTheme="majorBidi" w:hAnsiTheme="majorBidi" w:cstheme="majorBidi"/>
                  <w:color w:val="000000" w:themeColor="text1"/>
                  <w:sz w:val="20"/>
                  <w:szCs w:val="20"/>
                </w:rPr>
              </w:rPrChange>
            </w:rPr>
            <w:delText>S</w:delText>
          </w:r>
          <w:r w:rsidRPr="009865B9" w:rsidDel="007110BA">
            <w:rPr>
              <w:rFonts w:asciiTheme="majorBidi" w:hAnsiTheme="majorBidi" w:cstheme="majorBidi"/>
              <w:color w:val="000000" w:themeColor="text1"/>
              <w:sz w:val="20"/>
              <w:szCs w:val="20"/>
              <w:rPrChange w:id="13334" w:author="Author">
                <w:rPr>
                  <w:rFonts w:asciiTheme="majorBidi" w:hAnsiTheme="majorBidi" w:cstheme="majorBidi"/>
                  <w:sz w:val="20"/>
                  <w:szCs w:val="20"/>
                </w:rPr>
              </w:rPrChange>
            </w:rPr>
            <w:delText xml:space="preserve">tate </w:delText>
          </w:r>
        </w:del>
      </w:ins>
      <w:del w:id="13335" w:author="Author">
        <w:r w:rsidRPr="009865B9" w:rsidDel="007110BA">
          <w:rPr>
            <w:rFonts w:asciiTheme="majorBidi" w:hAnsiTheme="majorBidi" w:cstheme="majorBidi"/>
            <w:color w:val="000000" w:themeColor="text1"/>
            <w:sz w:val="20"/>
            <w:szCs w:val="20"/>
            <w:rPrChange w:id="13336" w:author="Author">
              <w:rPr>
                <w:rFonts w:asciiTheme="majorBidi" w:hAnsiTheme="majorBidi" w:cstheme="majorBidi"/>
                <w:sz w:val="20"/>
                <w:szCs w:val="20"/>
              </w:rPr>
            </w:rPrChange>
          </w:rPr>
          <w:delText>comptroller</w:delText>
        </w:r>
      </w:del>
      <w:ins w:id="13337" w:author="Author">
        <w:del w:id="13338" w:author="Author">
          <w:r w:rsidRPr="009865B9" w:rsidDel="007110BA">
            <w:rPr>
              <w:rFonts w:asciiTheme="majorBidi" w:hAnsiTheme="majorBidi" w:cstheme="majorBidi"/>
              <w:color w:val="000000" w:themeColor="text1"/>
              <w:sz w:val="20"/>
              <w:szCs w:val="20"/>
              <w:rPrChange w:id="13339" w:author="Author">
                <w:rPr>
                  <w:rFonts w:asciiTheme="majorBidi" w:hAnsiTheme="majorBidi" w:cstheme="majorBidi"/>
                  <w:color w:val="000000" w:themeColor="text1"/>
                  <w:sz w:val="20"/>
                  <w:szCs w:val="20"/>
                </w:rPr>
              </w:rPrChange>
            </w:rPr>
            <w:delText>C</w:delText>
          </w:r>
          <w:r w:rsidRPr="009865B9" w:rsidDel="007110BA">
            <w:rPr>
              <w:rFonts w:asciiTheme="majorBidi" w:hAnsiTheme="majorBidi" w:cstheme="majorBidi"/>
              <w:color w:val="000000" w:themeColor="text1"/>
              <w:sz w:val="20"/>
              <w:szCs w:val="20"/>
              <w:rPrChange w:id="13340" w:author="Author">
                <w:rPr>
                  <w:rFonts w:asciiTheme="majorBidi" w:hAnsiTheme="majorBidi" w:cstheme="majorBidi"/>
                  <w:sz w:val="20"/>
                  <w:szCs w:val="20"/>
                </w:rPr>
              </w:rPrChange>
            </w:rPr>
            <w:delText>omptroller</w:delText>
          </w:r>
        </w:del>
      </w:ins>
      <w:del w:id="13341" w:author="Author">
        <w:r w:rsidRPr="009865B9" w:rsidDel="007110BA">
          <w:rPr>
            <w:rFonts w:asciiTheme="majorBidi" w:hAnsiTheme="majorBidi" w:cstheme="majorBidi"/>
            <w:color w:val="000000" w:themeColor="text1"/>
            <w:sz w:val="20"/>
            <w:szCs w:val="20"/>
            <w:rPrChange w:id="13342" w:author="Author">
              <w:rPr>
                <w:rFonts w:asciiTheme="majorBidi" w:hAnsiTheme="majorBidi" w:cstheme="majorBidi"/>
                <w:sz w:val="20"/>
                <w:szCs w:val="20"/>
              </w:rPr>
            </w:rPrChange>
          </w:rPr>
          <w:delText>. 2020. “</w:delText>
        </w:r>
      </w:del>
      <w:ins w:id="13343" w:author="Author">
        <w:del w:id="13344" w:author="Author">
          <w:r w:rsidRPr="009865B9" w:rsidDel="00CC412D">
            <w:rPr>
              <w:rFonts w:asciiTheme="majorBidi" w:hAnsiTheme="majorBidi" w:cstheme="majorBidi"/>
              <w:color w:val="000000" w:themeColor="text1"/>
              <w:sz w:val="20"/>
              <w:szCs w:val="20"/>
              <w:rPrChange w:id="13345" w:author="Author">
                <w:rPr>
                  <w:rFonts w:asciiTheme="majorBidi" w:hAnsiTheme="majorBidi" w:cstheme="majorBidi"/>
                  <w:color w:val="000000" w:themeColor="text1"/>
                  <w:sz w:val="20"/>
                  <w:szCs w:val="20"/>
                </w:rPr>
              </w:rPrChange>
            </w:rPr>
            <w:delText>"</w:delText>
          </w:r>
        </w:del>
      </w:ins>
      <w:commentRangeStart w:id="13346"/>
      <w:del w:id="13347" w:author="Author">
        <w:r w:rsidRPr="009865B9" w:rsidDel="007110BA">
          <w:rPr>
            <w:rFonts w:asciiTheme="majorBidi" w:hAnsiTheme="majorBidi" w:cstheme="majorBidi"/>
            <w:color w:val="000000" w:themeColor="text1"/>
            <w:sz w:val="20"/>
            <w:szCs w:val="20"/>
            <w:rtl/>
            <w:rPrChange w:id="13348" w:author="Author">
              <w:rPr>
                <w:rFonts w:asciiTheme="majorBidi" w:hAnsiTheme="majorBidi" w:cstheme="majorBidi"/>
                <w:sz w:val="20"/>
                <w:szCs w:val="20"/>
                <w:rtl/>
              </w:rPr>
            </w:rPrChange>
          </w:rPr>
          <w:delText>תהליכי קבלת החלטות במשרד האוצר</w:delText>
        </w:r>
        <w:commentRangeEnd w:id="13346"/>
        <w:r w:rsidRPr="009865B9" w:rsidDel="007110BA">
          <w:rPr>
            <w:rStyle w:val="CommentReference"/>
            <w:rFonts w:asciiTheme="minorHAnsi" w:eastAsiaTheme="minorHAnsi" w:hAnsiTheme="minorHAnsi" w:cstheme="minorBidi"/>
            <w:sz w:val="20"/>
            <w:szCs w:val="20"/>
            <w:lang w:val="en-GB" w:eastAsia="en-GB" w:bidi="ar-SA"/>
            <w:rPrChange w:id="13349" w:author="Author">
              <w:rPr>
                <w:rStyle w:val="CommentReference"/>
                <w:rFonts w:asciiTheme="minorHAnsi" w:eastAsiaTheme="minorHAnsi" w:hAnsiTheme="minorHAnsi" w:cstheme="minorBidi"/>
                <w:lang w:val="en-GB" w:eastAsia="en-GB" w:bidi="ar-SA"/>
              </w:rPr>
            </w:rPrChange>
          </w:rPr>
          <w:commentReference w:id="13346"/>
        </w:r>
        <w:r w:rsidRPr="009865B9" w:rsidDel="007110BA">
          <w:rPr>
            <w:rFonts w:asciiTheme="majorBidi" w:hAnsiTheme="majorBidi" w:cstheme="majorBidi"/>
            <w:color w:val="000000" w:themeColor="text1"/>
            <w:sz w:val="20"/>
            <w:szCs w:val="20"/>
            <w:rPrChange w:id="13350" w:author="Author">
              <w:rPr>
                <w:rFonts w:asciiTheme="majorBidi" w:hAnsiTheme="majorBidi" w:cstheme="majorBidi"/>
                <w:sz w:val="20"/>
                <w:szCs w:val="20"/>
              </w:rPr>
            </w:rPrChange>
          </w:rPr>
          <w:delText>”.</w:delText>
        </w:r>
      </w:del>
      <w:ins w:id="13351" w:author="Author">
        <w:del w:id="13352" w:author="Author">
          <w:r w:rsidRPr="009865B9" w:rsidDel="00CC412D">
            <w:rPr>
              <w:rFonts w:asciiTheme="majorBidi" w:hAnsiTheme="majorBidi" w:cstheme="majorBidi"/>
              <w:color w:val="000000" w:themeColor="text1"/>
              <w:sz w:val="20"/>
              <w:szCs w:val="20"/>
              <w:rPrChange w:id="13353" w:author="Author">
                <w:rPr>
                  <w:rFonts w:asciiTheme="majorBidi" w:hAnsiTheme="majorBidi" w:cstheme="majorBidi"/>
                  <w:color w:val="000000" w:themeColor="text1"/>
                  <w:sz w:val="20"/>
                  <w:szCs w:val="20"/>
                </w:rPr>
              </w:rPrChange>
            </w:rPr>
            <w:delText>"</w:delText>
          </w:r>
        </w:del>
      </w:ins>
      <w:del w:id="13354" w:author="Author">
        <w:r w:rsidRPr="009865B9" w:rsidDel="007110BA">
          <w:rPr>
            <w:rFonts w:asciiTheme="majorBidi" w:hAnsiTheme="majorBidi" w:cstheme="majorBidi"/>
            <w:color w:val="000000" w:themeColor="text1"/>
            <w:sz w:val="20"/>
            <w:szCs w:val="20"/>
            <w:rPrChange w:id="13355" w:author="Author">
              <w:rPr>
                <w:rFonts w:asciiTheme="majorBidi" w:hAnsiTheme="majorBidi" w:cstheme="majorBidi"/>
                <w:sz w:val="20"/>
                <w:szCs w:val="20"/>
              </w:rPr>
            </w:rPrChange>
          </w:rPr>
          <w:delText xml:space="preserve"> Jerusalem: Israel state </w:delText>
        </w:r>
      </w:del>
      <w:ins w:id="13356" w:author="Author">
        <w:del w:id="13357" w:author="Author">
          <w:r w:rsidRPr="009865B9" w:rsidDel="007110BA">
            <w:rPr>
              <w:rFonts w:asciiTheme="majorBidi" w:hAnsiTheme="majorBidi" w:cstheme="majorBidi"/>
              <w:color w:val="000000" w:themeColor="text1"/>
              <w:sz w:val="20"/>
              <w:szCs w:val="20"/>
              <w:rPrChange w:id="13358" w:author="Author">
                <w:rPr>
                  <w:rFonts w:asciiTheme="majorBidi" w:hAnsiTheme="majorBidi" w:cstheme="majorBidi"/>
                  <w:color w:val="000000" w:themeColor="text1"/>
                  <w:sz w:val="20"/>
                  <w:szCs w:val="20"/>
                </w:rPr>
              </w:rPrChange>
            </w:rPr>
            <w:delText>S</w:delText>
          </w:r>
          <w:r w:rsidRPr="009865B9" w:rsidDel="007110BA">
            <w:rPr>
              <w:rFonts w:asciiTheme="majorBidi" w:hAnsiTheme="majorBidi" w:cstheme="majorBidi"/>
              <w:color w:val="000000" w:themeColor="text1"/>
              <w:sz w:val="20"/>
              <w:szCs w:val="20"/>
              <w:rPrChange w:id="13359" w:author="Author">
                <w:rPr>
                  <w:rFonts w:asciiTheme="majorBidi" w:hAnsiTheme="majorBidi" w:cstheme="majorBidi"/>
                  <w:sz w:val="20"/>
                  <w:szCs w:val="20"/>
                </w:rPr>
              </w:rPrChange>
            </w:rPr>
            <w:delText xml:space="preserve">tate </w:delText>
          </w:r>
        </w:del>
      </w:ins>
      <w:del w:id="13360" w:author="Author">
        <w:r w:rsidRPr="009865B9" w:rsidDel="007110BA">
          <w:rPr>
            <w:rFonts w:asciiTheme="majorBidi" w:hAnsiTheme="majorBidi" w:cstheme="majorBidi"/>
            <w:color w:val="000000" w:themeColor="text1"/>
            <w:sz w:val="20"/>
            <w:szCs w:val="20"/>
            <w:rPrChange w:id="13361" w:author="Author">
              <w:rPr>
                <w:rFonts w:asciiTheme="majorBidi" w:hAnsiTheme="majorBidi" w:cstheme="majorBidi"/>
                <w:sz w:val="20"/>
                <w:szCs w:val="20"/>
              </w:rPr>
            </w:rPrChange>
          </w:rPr>
          <w:delText>comptroller</w:delText>
        </w:r>
      </w:del>
      <w:ins w:id="13362" w:author="Author">
        <w:del w:id="13363" w:author="Author">
          <w:r w:rsidRPr="009865B9" w:rsidDel="007110BA">
            <w:rPr>
              <w:rFonts w:asciiTheme="majorBidi" w:hAnsiTheme="majorBidi" w:cstheme="majorBidi"/>
              <w:color w:val="000000" w:themeColor="text1"/>
              <w:sz w:val="20"/>
              <w:szCs w:val="20"/>
              <w:rPrChange w:id="13364" w:author="Author">
                <w:rPr>
                  <w:rFonts w:asciiTheme="majorBidi" w:hAnsiTheme="majorBidi" w:cstheme="majorBidi"/>
                  <w:color w:val="000000" w:themeColor="text1"/>
                  <w:sz w:val="20"/>
                  <w:szCs w:val="20"/>
                </w:rPr>
              </w:rPrChange>
            </w:rPr>
            <w:delText>C</w:delText>
          </w:r>
          <w:r w:rsidRPr="009865B9" w:rsidDel="007110BA">
            <w:rPr>
              <w:rFonts w:asciiTheme="majorBidi" w:hAnsiTheme="majorBidi" w:cstheme="majorBidi"/>
              <w:color w:val="000000" w:themeColor="text1"/>
              <w:sz w:val="20"/>
              <w:szCs w:val="20"/>
              <w:rPrChange w:id="13365" w:author="Author">
                <w:rPr>
                  <w:rFonts w:asciiTheme="majorBidi" w:hAnsiTheme="majorBidi" w:cstheme="majorBidi"/>
                  <w:sz w:val="20"/>
                  <w:szCs w:val="20"/>
                </w:rPr>
              </w:rPrChange>
            </w:rPr>
            <w:delText>omptroller</w:delText>
          </w:r>
        </w:del>
      </w:ins>
      <w:del w:id="13366" w:author="Author">
        <w:r w:rsidRPr="009865B9" w:rsidDel="007110BA">
          <w:rPr>
            <w:rFonts w:asciiTheme="majorBidi" w:hAnsiTheme="majorBidi" w:cstheme="majorBidi"/>
            <w:color w:val="000000" w:themeColor="text1"/>
            <w:sz w:val="20"/>
            <w:szCs w:val="20"/>
            <w:rPrChange w:id="13367" w:author="Author">
              <w:rPr>
                <w:rFonts w:asciiTheme="majorBidi" w:hAnsiTheme="majorBidi" w:cstheme="majorBidi"/>
                <w:sz w:val="20"/>
                <w:szCs w:val="20"/>
              </w:rPr>
            </w:rPrChange>
          </w:rPr>
          <w:delText xml:space="preserve">. </w:delText>
        </w:r>
      </w:del>
      <w:ins w:id="13368" w:author="Author">
        <w:del w:id="13369" w:author="Author">
          <w:r w:rsidRPr="009865B9" w:rsidDel="007110BA">
            <w:rPr>
              <w:rFonts w:asciiTheme="majorBidi" w:hAnsiTheme="majorBidi" w:cstheme="majorBidi"/>
              <w:color w:val="000000" w:themeColor="text1"/>
              <w:sz w:val="20"/>
              <w:szCs w:val="20"/>
              <w:rPrChange w:id="13370" w:author="Author">
                <w:rPr>
                  <w:rFonts w:asciiTheme="majorBidi" w:hAnsiTheme="majorBidi" w:cstheme="majorBidi"/>
                  <w:sz w:val="20"/>
                  <w:szCs w:val="20"/>
                </w:rPr>
              </w:rPrChange>
            </w:rPr>
            <w:delText>https://www.mevaker.gov.il/sites/DigitalLibrary/Pages/Reports/3246-7.aspx?AspxAutoDetectCookieSupport=</w:delText>
          </w:r>
          <w:commentRangeStart w:id="13371"/>
          <w:r w:rsidRPr="009865B9" w:rsidDel="007110BA">
            <w:rPr>
              <w:rFonts w:asciiTheme="majorBidi" w:hAnsiTheme="majorBidi" w:cstheme="majorBidi"/>
              <w:color w:val="000000" w:themeColor="text1"/>
              <w:sz w:val="20"/>
              <w:szCs w:val="20"/>
              <w:rPrChange w:id="13372" w:author="Author">
                <w:rPr>
                  <w:rFonts w:asciiTheme="majorBidi" w:hAnsiTheme="majorBidi" w:cstheme="majorBidi"/>
                  <w:sz w:val="20"/>
                  <w:szCs w:val="20"/>
                </w:rPr>
              </w:rPrChange>
            </w:rPr>
            <w:delText>1</w:delText>
          </w:r>
          <w:commentRangeEnd w:id="13371"/>
          <w:r w:rsidRPr="009865B9" w:rsidDel="007110BA">
            <w:rPr>
              <w:rStyle w:val="CommentReference"/>
              <w:rFonts w:asciiTheme="minorHAnsi" w:eastAsiaTheme="minorHAnsi" w:hAnsiTheme="minorHAnsi" w:cstheme="minorBidi"/>
              <w:sz w:val="20"/>
              <w:szCs w:val="20"/>
              <w:lang w:val="en-GB" w:eastAsia="en-GB" w:bidi="ar-SA"/>
              <w:rPrChange w:id="13373" w:author="Author">
                <w:rPr>
                  <w:rStyle w:val="CommentReference"/>
                  <w:rFonts w:asciiTheme="minorHAnsi" w:eastAsiaTheme="minorHAnsi" w:hAnsiTheme="minorHAnsi" w:cstheme="minorBidi"/>
                  <w:lang w:val="en-GB" w:eastAsia="en-GB" w:bidi="ar-SA"/>
                </w:rPr>
              </w:rPrChange>
            </w:rPr>
            <w:commentReference w:id="13371"/>
          </w:r>
          <w:r w:rsidRPr="009865B9" w:rsidDel="007110BA">
            <w:rPr>
              <w:rFonts w:asciiTheme="majorBidi" w:hAnsiTheme="majorBidi" w:cstheme="majorBidi"/>
              <w:color w:val="000000" w:themeColor="text1"/>
              <w:sz w:val="20"/>
              <w:szCs w:val="20"/>
              <w:rPrChange w:id="13374" w:author="Author">
                <w:rPr>
                  <w:rFonts w:asciiTheme="majorBidi" w:hAnsiTheme="majorBidi" w:cstheme="majorBidi"/>
                  <w:color w:val="000000" w:themeColor="text1"/>
                  <w:sz w:val="20"/>
                  <w:szCs w:val="20"/>
                </w:rPr>
              </w:rPrChange>
            </w:rPr>
            <w:delText>,</w:delText>
          </w:r>
          <w:r w:rsidRPr="009865B9" w:rsidDel="00DC2FF5">
            <w:rPr>
              <w:rFonts w:asciiTheme="majorBidi" w:hAnsiTheme="majorBidi" w:cstheme="majorBidi"/>
              <w:color w:val="000000" w:themeColor="text1"/>
              <w:sz w:val="20"/>
              <w:szCs w:val="20"/>
              <w:rPrChange w:id="13375" w:author="Author">
                <w:rPr>
                  <w:rFonts w:asciiTheme="majorBidi" w:hAnsiTheme="majorBidi" w:cstheme="majorBidi"/>
                  <w:color w:val="000000" w:themeColor="text1"/>
                  <w:sz w:val="20"/>
                  <w:szCs w:val="20"/>
                </w:rPr>
              </w:rPrChange>
            </w:rPr>
            <w:delText xml:space="preserve"> </w:delText>
          </w:r>
        </w:del>
      </w:ins>
      <w:del w:id="13376" w:author="Author">
        <w:r w:rsidRPr="009865B9" w:rsidDel="007110BA">
          <w:rPr>
            <w:rFonts w:asciiTheme="majorBidi" w:hAnsiTheme="majorBidi" w:cstheme="majorBidi"/>
            <w:color w:val="000000" w:themeColor="text1"/>
            <w:sz w:val="20"/>
            <w:szCs w:val="20"/>
            <w:rPrChange w:id="13377" w:author="Author">
              <w:rPr>
                <w:rFonts w:asciiTheme="majorBidi" w:hAnsiTheme="majorBidi" w:cstheme="majorBidi"/>
                <w:sz w:val="20"/>
                <w:szCs w:val="20"/>
              </w:rPr>
            </w:rPrChange>
          </w:rPr>
          <w:delText>.</w:delText>
        </w:r>
      </w:del>
    </w:p>
    <w:p w14:paraId="2A981121" w14:textId="690DF5FE" w:rsidR="00543B36" w:rsidRPr="009865B9" w:rsidDel="007110BA" w:rsidRDefault="00543B36" w:rsidP="009865B9">
      <w:pPr>
        <w:widowControl w:val="0"/>
        <w:autoSpaceDE w:val="0"/>
        <w:autoSpaceDN w:val="0"/>
        <w:adjustRightInd w:val="0"/>
        <w:spacing w:line="360" w:lineRule="auto"/>
        <w:ind w:left="720" w:hanging="720"/>
        <w:rPr>
          <w:del w:id="13378" w:author="Author"/>
          <w:rFonts w:asciiTheme="majorBidi" w:hAnsiTheme="majorBidi" w:cstheme="majorBidi"/>
          <w:color w:val="000000" w:themeColor="text1"/>
          <w:sz w:val="20"/>
          <w:szCs w:val="20"/>
          <w:rPrChange w:id="13379" w:author="Author">
            <w:rPr>
              <w:del w:id="13380" w:author="Author"/>
              <w:rFonts w:asciiTheme="majorBidi" w:hAnsiTheme="majorBidi" w:cstheme="majorBidi"/>
              <w:sz w:val="20"/>
              <w:szCs w:val="20"/>
            </w:rPr>
          </w:rPrChange>
        </w:rPr>
        <w:pPrChange w:id="13381" w:author="Author">
          <w:pPr>
            <w:widowControl w:val="0"/>
            <w:autoSpaceDE w:val="0"/>
            <w:autoSpaceDN w:val="0"/>
            <w:adjustRightInd w:val="0"/>
            <w:ind w:left="720" w:hanging="720"/>
          </w:pPr>
        </w:pPrChange>
      </w:pPr>
      <w:del w:id="13382" w:author="Author">
        <w:r w:rsidRPr="009865B9" w:rsidDel="007110BA">
          <w:rPr>
            <w:rFonts w:asciiTheme="majorBidi" w:hAnsiTheme="majorBidi" w:cstheme="majorBidi"/>
            <w:color w:val="000000" w:themeColor="text1"/>
            <w:sz w:val="20"/>
            <w:szCs w:val="20"/>
            <w:rPrChange w:id="13383" w:author="Author">
              <w:rPr>
                <w:rFonts w:asciiTheme="majorBidi" w:hAnsiTheme="majorBidi" w:cstheme="majorBidi"/>
                <w:sz w:val="20"/>
                <w:szCs w:val="20"/>
              </w:rPr>
            </w:rPrChange>
          </w:rPr>
          <w:delText>Jagers, Jan, and Stefaan Walgrave. 2007. “</w:delText>
        </w:r>
      </w:del>
      <w:ins w:id="13384" w:author="Author">
        <w:del w:id="13385" w:author="Author">
          <w:r w:rsidRPr="009865B9" w:rsidDel="00CC412D">
            <w:rPr>
              <w:rFonts w:asciiTheme="majorBidi" w:hAnsiTheme="majorBidi" w:cstheme="majorBidi"/>
              <w:color w:val="000000" w:themeColor="text1"/>
              <w:sz w:val="20"/>
              <w:szCs w:val="20"/>
              <w:rPrChange w:id="13386" w:author="Author">
                <w:rPr>
                  <w:rFonts w:asciiTheme="majorBidi" w:hAnsiTheme="majorBidi" w:cstheme="majorBidi"/>
                  <w:color w:val="000000" w:themeColor="text1"/>
                  <w:sz w:val="20"/>
                  <w:szCs w:val="20"/>
                </w:rPr>
              </w:rPrChange>
            </w:rPr>
            <w:delText>"</w:delText>
          </w:r>
        </w:del>
      </w:ins>
      <w:del w:id="13387" w:author="Author">
        <w:r w:rsidRPr="009865B9" w:rsidDel="007110BA">
          <w:rPr>
            <w:rFonts w:asciiTheme="majorBidi" w:hAnsiTheme="majorBidi" w:cstheme="majorBidi"/>
            <w:color w:val="000000" w:themeColor="text1"/>
            <w:sz w:val="20"/>
            <w:szCs w:val="20"/>
            <w:rPrChange w:id="13388" w:author="Author">
              <w:rPr>
                <w:rFonts w:asciiTheme="majorBidi" w:hAnsiTheme="majorBidi" w:cstheme="majorBidi"/>
                <w:sz w:val="20"/>
                <w:szCs w:val="20"/>
              </w:rPr>
            </w:rPrChange>
          </w:rPr>
          <w:delText xml:space="preserve">Populism as Political Communication Style: An Empirical Study of Political Parties’ </w:delText>
        </w:r>
      </w:del>
      <w:ins w:id="13389" w:author="Author">
        <w:del w:id="13390" w:author="Author">
          <w:r w:rsidRPr="009865B9" w:rsidDel="007110BA">
            <w:rPr>
              <w:rFonts w:asciiTheme="majorBidi" w:hAnsiTheme="majorBidi" w:cstheme="majorBidi"/>
              <w:color w:val="000000" w:themeColor="text1"/>
              <w:sz w:val="20"/>
              <w:szCs w:val="20"/>
              <w:rPrChange w:id="13391" w:author="Author">
                <w:rPr>
                  <w:rFonts w:asciiTheme="majorBidi" w:hAnsiTheme="majorBidi" w:cstheme="majorBidi"/>
                  <w:sz w:val="20"/>
                  <w:szCs w:val="20"/>
                </w:rPr>
              </w:rPrChange>
            </w:rPr>
            <w:delText>Parties</w:delText>
          </w:r>
          <w:r w:rsidRPr="009865B9" w:rsidDel="00E15E75">
            <w:rPr>
              <w:rFonts w:asciiTheme="majorBidi" w:hAnsiTheme="majorBidi" w:cstheme="majorBidi"/>
              <w:color w:val="000000" w:themeColor="text1"/>
              <w:sz w:val="20"/>
              <w:szCs w:val="20"/>
              <w:rPrChange w:id="1339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393" w:author="Author">
                <w:rPr>
                  <w:rFonts w:asciiTheme="majorBidi" w:hAnsiTheme="majorBidi" w:cstheme="majorBidi"/>
                  <w:sz w:val="20"/>
                  <w:szCs w:val="20"/>
                </w:rPr>
              </w:rPrChange>
            </w:rPr>
            <w:delText xml:space="preserve"> </w:delText>
          </w:r>
        </w:del>
      </w:ins>
      <w:del w:id="13394" w:author="Author">
        <w:r w:rsidRPr="009865B9" w:rsidDel="007110BA">
          <w:rPr>
            <w:rFonts w:asciiTheme="majorBidi" w:hAnsiTheme="majorBidi" w:cstheme="majorBidi"/>
            <w:color w:val="000000" w:themeColor="text1"/>
            <w:sz w:val="20"/>
            <w:szCs w:val="20"/>
            <w:rPrChange w:id="13395" w:author="Author">
              <w:rPr>
                <w:rFonts w:asciiTheme="majorBidi" w:hAnsiTheme="majorBidi" w:cstheme="majorBidi"/>
                <w:sz w:val="20"/>
                <w:szCs w:val="20"/>
              </w:rPr>
            </w:rPrChange>
          </w:rPr>
          <w:delText xml:space="preserve">Discourse in Belgium.” </w:delText>
        </w:r>
      </w:del>
      <w:ins w:id="13396" w:author="Author">
        <w:del w:id="13397" w:author="Author">
          <w:r w:rsidRPr="009865B9" w:rsidDel="007110BA">
            <w:rPr>
              <w:rFonts w:asciiTheme="majorBidi" w:hAnsiTheme="majorBidi" w:cstheme="majorBidi"/>
              <w:color w:val="000000" w:themeColor="text1"/>
              <w:sz w:val="20"/>
              <w:szCs w:val="20"/>
              <w:rPrChange w:id="13398"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39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400" w:author="Author">
                <w:rPr>
                  <w:rFonts w:asciiTheme="majorBidi" w:hAnsiTheme="majorBidi" w:cstheme="majorBidi"/>
                  <w:sz w:val="20"/>
                  <w:szCs w:val="20"/>
                </w:rPr>
              </w:rPrChange>
            </w:rPr>
            <w:delText xml:space="preserve"> </w:delText>
          </w:r>
        </w:del>
      </w:ins>
      <w:del w:id="13401" w:author="Author">
        <w:r w:rsidRPr="009865B9" w:rsidDel="007110BA">
          <w:rPr>
            <w:rFonts w:asciiTheme="majorBidi" w:hAnsiTheme="majorBidi" w:cstheme="majorBidi"/>
            <w:i/>
            <w:iCs/>
            <w:color w:val="000000" w:themeColor="text1"/>
            <w:sz w:val="20"/>
            <w:szCs w:val="20"/>
            <w:rPrChange w:id="13402" w:author="Author">
              <w:rPr>
                <w:rFonts w:asciiTheme="majorBidi" w:hAnsiTheme="majorBidi" w:cstheme="majorBidi"/>
                <w:i/>
                <w:iCs/>
                <w:sz w:val="20"/>
                <w:szCs w:val="20"/>
              </w:rPr>
            </w:rPrChange>
          </w:rPr>
          <w:delText>European Journal of Political Research</w:delText>
        </w:r>
        <w:r w:rsidRPr="009865B9" w:rsidDel="007110BA">
          <w:rPr>
            <w:rFonts w:asciiTheme="majorBidi" w:hAnsiTheme="majorBidi" w:cstheme="majorBidi"/>
            <w:color w:val="000000" w:themeColor="text1"/>
            <w:sz w:val="20"/>
            <w:szCs w:val="20"/>
            <w:rPrChange w:id="13403" w:author="Author">
              <w:rPr>
                <w:rFonts w:asciiTheme="majorBidi" w:hAnsiTheme="majorBidi" w:cstheme="majorBidi"/>
                <w:sz w:val="20"/>
                <w:szCs w:val="20"/>
              </w:rPr>
            </w:rPrChange>
          </w:rPr>
          <w:delText xml:space="preserve"> 46</w:delText>
        </w:r>
      </w:del>
      <w:ins w:id="13404" w:author="Author">
        <w:del w:id="13405" w:author="Author">
          <w:r w:rsidRPr="009865B9" w:rsidDel="007110BA">
            <w:rPr>
              <w:rFonts w:asciiTheme="majorBidi" w:hAnsiTheme="majorBidi" w:cstheme="majorBidi"/>
              <w:color w:val="000000" w:themeColor="text1"/>
              <w:sz w:val="20"/>
              <w:szCs w:val="20"/>
              <w:rPrChange w:id="13406" w:author="Author">
                <w:rPr>
                  <w:rFonts w:asciiTheme="majorBidi" w:hAnsiTheme="majorBidi" w:cstheme="majorBidi"/>
                  <w:color w:val="000000" w:themeColor="text1"/>
                  <w:sz w:val="20"/>
                  <w:szCs w:val="20"/>
                </w:rPr>
              </w:rPrChange>
            </w:rPr>
            <w:delText>, no.</w:delText>
          </w:r>
        </w:del>
      </w:ins>
      <w:del w:id="13407" w:author="Author">
        <w:r w:rsidRPr="009865B9" w:rsidDel="007110BA">
          <w:rPr>
            <w:rFonts w:asciiTheme="majorBidi" w:hAnsiTheme="majorBidi" w:cstheme="majorBidi"/>
            <w:color w:val="000000" w:themeColor="text1"/>
            <w:sz w:val="20"/>
            <w:szCs w:val="20"/>
            <w:rPrChange w:id="13408" w:author="Author">
              <w:rPr>
                <w:rFonts w:asciiTheme="majorBidi" w:hAnsiTheme="majorBidi" w:cstheme="majorBidi"/>
                <w:sz w:val="20"/>
                <w:szCs w:val="20"/>
              </w:rPr>
            </w:rPrChange>
          </w:rPr>
          <w:delText xml:space="preserve"> (3): 319–</w:delText>
        </w:r>
      </w:del>
      <w:ins w:id="13409" w:author="Author">
        <w:del w:id="13410" w:author="Author">
          <w:r w:rsidRPr="009865B9" w:rsidDel="007110BA">
            <w:rPr>
              <w:rFonts w:asciiTheme="majorBidi" w:hAnsiTheme="majorBidi" w:cstheme="majorBidi"/>
              <w:color w:val="000000" w:themeColor="text1"/>
              <w:sz w:val="20"/>
              <w:szCs w:val="20"/>
              <w:rPrChange w:id="13411" w:author="Author">
                <w:rPr>
                  <w:rFonts w:asciiTheme="majorBidi" w:hAnsiTheme="majorBidi" w:cstheme="majorBidi"/>
                  <w:color w:val="000000" w:themeColor="text1"/>
                  <w:sz w:val="20"/>
                  <w:szCs w:val="20"/>
                </w:rPr>
              </w:rPrChange>
            </w:rPr>
            <w:delText>3</w:delText>
          </w:r>
        </w:del>
      </w:ins>
      <w:del w:id="13412" w:author="Author">
        <w:r w:rsidRPr="009865B9" w:rsidDel="007110BA">
          <w:rPr>
            <w:rFonts w:asciiTheme="majorBidi" w:hAnsiTheme="majorBidi" w:cstheme="majorBidi"/>
            <w:color w:val="000000" w:themeColor="text1"/>
            <w:sz w:val="20"/>
            <w:szCs w:val="20"/>
            <w:rPrChange w:id="13413" w:author="Author">
              <w:rPr>
                <w:rFonts w:asciiTheme="majorBidi" w:hAnsiTheme="majorBidi" w:cstheme="majorBidi"/>
                <w:sz w:val="20"/>
                <w:szCs w:val="20"/>
              </w:rPr>
            </w:rPrChange>
          </w:rPr>
          <w:delText xml:space="preserve">45. </w:delText>
        </w:r>
        <w:r w:rsidRPr="009865B9" w:rsidDel="007110BA">
          <w:rPr>
            <w:rFonts w:asciiTheme="majorBidi" w:hAnsiTheme="majorBidi" w:cstheme="majorBidi"/>
            <w:color w:val="000000" w:themeColor="text1"/>
            <w:sz w:val="20"/>
            <w:szCs w:val="20"/>
            <w:rPrChange w:id="13414" w:author="Author">
              <w:rPr/>
            </w:rPrChange>
          </w:rPr>
          <w:fldChar w:fldCharType="begin"/>
        </w:r>
        <w:r w:rsidRPr="009865B9" w:rsidDel="007110BA">
          <w:rPr>
            <w:rFonts w:asciiTheme="majorBidi" w:hAnsiTheme="majorBidi" w:cstheme="majorBidi"/>
            <w:color w:val="000000" w:themeColor="text1"/>
            <w:sz w:val="20"/>
            <w:szCs w:val="20"/>
            <w:rPrChange w:id="13415" w:author="Author">
              <w:rPr>
                <w:rFonts w:asciiTheme="majorBidi" w:hAnsiTheme="majorBidi" w:cstheme="majorBidi"/>
                <w:sz w:val="20"/>
                <w:szCs w:val="20"/>
              </w:rPr>
            </w:rPrChange>
          </w:rPr>
          <w:delInstrText xml:space="preserve"> HYPERLINK "https://dialnet.unirioja.es/servlet/articulo?codigo=3968849" </w:delInstrText>
        </w:r>
        <w:r w:rsidRPr="009865B9" w:rsidDel="007110BA">
          <w:rPr>
            <w:rFonts w:eastAsiaTheme="majorEastAsia"/>
            <w:color w:val="000000" w:themeColor="text1"/>
            <w:sz w:val="20"/>
            <w:szCs w:val="20"/>
            <w:rPrChange w:id="13416"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417" w:author="Author">
              <w:rPr>
                <w:rStyle w:val="Hyperlink"/>
                <w:rFonts w:asciiTheme="majorBidi" w:eastAsiaTheme="majorEastAsia" w:hAnsiTheme="majorBidi"/>
                <w:sz w:val="20"/>
                <w:szCs w:val="20"/>
              </w:rPr>
            </w:rPrChange>
          </w:rPr>
          <w:delText>https://dialnet.unirioja.es/servlet/articulo?codigo=3968849</w:delText>
        </w:r>
        <w:r w:rsidRPr="009865B9" w:rsidDel="007110BA">
          <w:rPr>
            <w:rStyle w:val="Hyperlink"/>
            <w:rFonts w:asciiTheme="majorBidi" w:eastAsiaTheme="majorEastAsia" w:hAnsiTheme="majorBidi"/>
            <w:color w:val="000000" w:themeColor="text1"/>
            <w:sz w:val="20"/>
            <w:szCs w:val="20"/>
            <w:rPrChange w:id="13418"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419" w:author="Author">
              <w:rPr>
                <w:rFonts w:asciiTheme="majorBidi" w:hAnsiTheme="majorBidi" w:cstheme="majorBidi"/>
                <w:sz w:val="20"/>
                <w:szCs w:val="20"/>
              </w:rPr>
            </w:rPrChange>
          </w:rPr>
          <w:delText>.</w:delText>
        </w:r>
      </w:del>
    </w:p>
    <w:p w14:paraId="26D5EF8A" w14:textId="192B30EF" w:rsidR="00543B36" w:rsidRPr="009865B9" w:rsidDel="007110BA" w:rsidRDefault="00543B36" w:rsidP="009865B9">
      <w:pPr>
        <w:widowControl w:val="0"/>
        <w:autoSpaceDE w:val="0"/>
        <w:autoSpaceDN w:val="0"/>
        <w:adjustRightInd w:val="0"/>
        <w:spacing w:line="360" w:lineRule="auto"/>
        <w:ind w:left="720" w:hanging="720"/>
        <w:rPr>
          <w:del w:id="13420" w:author="Author"/>
          <w:rFonts w:asciiTheme="majorBidi" w:hAnsiTheme="majorBidi" w:cstheme="majorBidi"/>
          <w:color w:val="000000" w:themeColor="text1"/>
          <w:sz w:val="20"/>
          <w:szCs w:val="20"/>
          <w:rPrChange w:id="13421" w:author="Author">
            <w:rPr>
              <w:del w:id="13422" w:author="Author"/>
              <w:rFonts w:asciiTheme="majorBidi" w:hAnsiTheme="majorBidi" w:cstheme="majorBidi"/>
              <w:sz w:val="20"/>
              <w:szCs w:val="20"/>
            </w:rPr>
          </w:rPrChange>
        </w:rPr>
        <w:pPrChange w:id="13423" w:author="Author">
          <w:pPr>
            <w:widowControl w:val="0"/>
            <w:autoSpaceDE w:val="0"/>
            <w:autoSpaceDN w:val="0"/>
            <w:adjustRightInd w:val="0"/>
            <w:ind w:left="720" w:hanging="720"/>
          </w:pPr>
        </w:pPrChange>
      </w:pPr>
      <w:del w:id="13424" w:author="Author">
        <w:r w:rsidRPr="009865B9" w:rsidDel="007110BA">
          <w:rPr>
            <w:rFonts w:asciiTheme="majorBidi" w:hAnsiTheme="majorBidi" w:cstheme="majorBidi"/>
            <w:color w:val="000000" w:themeColor="text1"/>
            <w:sz w:val="20"/>
            <w:szCs w:val="20"/>
            <w:rPrChange w:id="13425" w:author="Author">
              <w:rPr>
                <w:rFonts w:asciiTheme="majorBidi" w:hAnsiTheme="majorBidi" w:cstheme="majorBidi"/>
                <w:sz w:val="20"/>
                <w:szCs w:val="20"/>
              </w:rPr>
            </w:rPrChange>
          </w:rPr>
          <w:delText xml:space="preserve">Kaufman, Robert R. and Barbara Stallings. 1991. </w:delText>
        </w:r>
        <w:r w:rsidRPr="009865B9" w:rsidDel="00CC412D">
          <w:rPr>
            <w:rFonts w:asciiTheme="majorBidi" w:hAnsiTheme="majorBidi" w:cstheme="majorBidi"/>
            <w:color w:val="000000" w:themeColor="text1"/>
            <w:sz w:val="20"/>
            <w:szCs w:val="20"/>
            <w:rPrChange w:id="13426"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427" w:author="Author">
              <w:rPr>
                <w:rFonts w:asciiTheme="majorBidi" w:hAnsiTheme="majorBidi" w:cstheme="majorBidi"/>
                <w:sz w:val="20"/>
                <w:szCs w:val="20"/>
              </w:rPr>
            </w:rPrChange>
          </w:rPr>
          <w:delText>The Political Economy of Latin American Populism.</w:delText>
        </w:r>
        <w:r w:rsidRPr="009865B9" w:rsidDel="00CC412D">
          <w:rPr>
            <w:rFonts w:asciiTheme="majorBidi" w:hAnsiTheme="majorBidi" w:cstheme="majorBidi"/>
            <w:color w:val="000000" w:themeColor="text1"/>
            <w:sz w:val="20"/>
            <w:szCs w:val="20"/>
            <w:rPrChange w:id="13428"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429" w:author="Author">
              <w:rPr>
                <w:rFonts w:asciiTheme="majorBidi" w:hAnsiTheme="majorBidi" w:cstheme="majorBidi"/>
                <w:sz w:val="20"/>
                <w:szCs w:val="20"/>
              </w:rPr>
            </w:rPrChange>
          </w:rPr>
          <w:delText xml:space="preserve"> In: Dornbusch, Rudiger and Sebastian Edwards (eds.</w:delText>
        </w:r>
      </w:del>
      <w:ins w:id="13430" w:author="Author">
        <w:del w:id="13431" w:author="Author">
          <w:r w:rsidRPr="009865B9" w:rsidDel="007110BA">
            <w:rPr>
              <w:rFonts w:asciiTheme="majorBidi" w:hAnsiTheme="majorBidi" w:cstheme="majorBidi"/>
              <w:color w:val="000000" w:themeColor="text1"/>
              <w:sz w:val="20"/>
              <w:szCs w:val="20"/>
              <w:rPrChange w:id="13432" w:author="Author">
                <w:rPr>
                  <w:rFonts w:asciiTheme="majorBidi" w:hAnsiTheme="majorBidi" w:cstheme="majorBidi"/>
                  <w:color w:val="000000" w:themeColor="text1"/>
                  <w:sz w:val="20"/>
                  <w:szCs w:val="20"/>
                </w:rPr>
              </w:rPrChange>
            </w:rPr>
            <w:delText>,</w:delText>
          </w:r>
        </w:del>
      </w:ins>
      <w:del w:id="13433" w:author="Author">
        <w:r w:rsidRPr="009865B9" w:rsidDel="007110BA">
          <w:rPr>
            <w:rFonts w:asciiTheme="majorBidi" w:hAnsiTheme="majorBidi" w:cstheme="majorBidi"/>
            <w:color w:val="000000" w:themeColor="text1"/>
            <w:sz w:val="20"/>
            <w:szCs w:val="20"/>
            <w:rPrChange w:id="13434"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3435" w:author="Author">
              <w:rPr>
                <w:rFonts w:asciiTheme="majorBidi" w:hAnsiTheme="majorBidi" w:cstheme="majorBidi"/>
                <w:sz w:val="20"/>
                <w:szCs w:val="20"/>
              </w:rPr>
            </w:rPrChange>
          </w:rPr>
          <w:delText xml:space="preserve">The macroeconomics </w:delText>
        </w:r>
      </w:del>
      <w:ins w:id="13436" w:author="Author">
        <w:del w:id="13437" w:author="Author">
          <w:r w:rsidRPr="009865B9" w:rsidDel="007110BA">
            <w:rPr>
              <w:rFonts w:asciiTheme="majorBidi" w:hAnsiTheme="majorBidi" w:cstheme="majorBidi"/>
              <w:i/>
              <w:iCs/>
              <w:color w:val="000000" w:themeColor="text1"/>
              <w:sz w:val="20"/>
              <w:szCs w:val="20"/>
              <w:rPrChange w:id="13438" w:author="Author">
                <w:rPr>
                  <w:rFonts w:asciiTheme="majorBidi" w:hAnsiTheme="majorBidi" w:cstheme="majorBidi"/>
                  <w:color w:val="000000" w:themeColor="text1"/>
                  <w:sz w:val="20"/>
                  <w:szCs w:val="20"/>
                </w:rPr>
              </w:rPrChange>
            </w:rPr>
            <w:delText>M</w:delText>
          </w:r>
          <w:r w:rsidRPr="009865B9" w:rsidDel="007110BA">
            <w:rPr>
              <w:rFonts w:asciiTheme="majorBidi" w:hAnsiTheme="majorBidi" w:cstheme="majorBidi"/>
              <w:i/>
              <w:iCs/>
              <w:color w:val="000000" w:themeColor="text1"/>
              <w:sz w:val="20"/>
              <w:szCs w:val="20"/>
              <w:rPrChange w:id="13439" w:author="Author">
                <w:rPr>
                  <w:rFonts w:asciiTheme="majorBidi" w:hAnsiTheme="majorBidi" w:cstheme="majorBidi"/>
                  <w:sz w:val="20"/>
                  <w:szCs w:val="20"/>
                </w:rPr>
              </w:rPrChange>
            </w:rPr>
            <w:delText xml:space="preserve">acroeconomics </w:delText>
          </w:r>
        </w:del>
      </w:ins>
      <w:del w:id="13440" w:author="Author">
        <w:r w:rsidRPr="009865B9" w:rsidDel="007110BA">
          <w:rPr>
            <w:rFonts w:asciiTheme="majorBidi" w:hAnsiTheme="majorBidi" w:cstheme="majorBidi"/>
            <w:i/>
            <w:iCs/>
            <w:color w:val="000000" w:themeColor="text1"/>
            <w:sz w:val="20"/>
            <w:szCs w:val="20"/>
            <w:rPrChange w:id="13441" w:author="Author">
              <w:rPr>
                <w:rFonts w:asciiTheme="majorBidi" w:hAnsiTheme="majorBidi" w:cstheme="majorBidi"/>
                <w:sz w:val="20"/>
                <w:szCs w:val="20"/>
              </w:rPr>
            </w:rPrChange>
          </w:rPr>
          <w:delText>of populism</w:delText>
        </w:r>
      </w:del>
      <w:ins w:id="13442" w:author="Author">
        <w:del w:id="13443" w:author="Author">
          <w:r w:rsidRPr="009865B9" w:rsidDel="007110BA">
            <w:rPr>
              <w:rFonts w:asciiTheme="majorBidi" w:hAnsiTheme="majorBidi" w:cstheme="majorBidi"/>
              <w:i/>
              <w:iCs/>
              <w:color w:val="000000" w:themeColor="text1"/>
              <w:sz w:val="20"/>
              <w:szCs w:val="20"/>
              <w:rPrChange w:id="13444"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i/>
              <w:iCs/>
              <w:color w:val="000000" w:themeColor="text1"/>
              <w:sz w:val="20"/>
              <w:szCs w:val="20"/>
              <w:rPrChange w:id="13445" w:author="Author">
                <w:rPr>
                  <w:rFonts w:asciiTheme="majorBidi" w:hAnsiTheme="majorBidi" w:cstheme="majorBidi"/>
                  <w:sz w:val="20"/>
                  <w:szCs w:val="20"/>
                </w:rPr>
              </w:rPrChange>
            </w:rPr>
            <w:delText>opulism</w:delText>
          </w:r>
        </w:del>
      </w:ins>
      <w:del w:id="13446" w:author="Author">
        <w:r w:rsidRPr="009865B9" w:rsidDel="007110BA">
          <w:rPr>
            <w:rFonts w:asciiTheme="majorBidi" w:hAnsiTheme="majorBidi" w:cstheme="majorBidi"/>
            <w:i/>
            <w:iCs/>
            <w:color w:val="000000" w:themeColor="text1"/>
            <w:sz w:val="20"/>
            <w:szCs w:val="20"/>
            <w:rPrChange w:id="13447" w:author="Author">
              <w:rPr>
                <w:rFonts w:asciiTheme="majorBidi" w:hAnsiTheme="majorBidi" w:cstheme="majorBidi"/>
                <w:sz w:val="20"/>
                <w:szCs w:val="20"/>
              </w:rPr>
            </w:rPrChange>
          </w:rPr>
          <w:delText>. in Latin America</w:delText>
        </w:r>
        <w:r w:rsidRPr="009865B9" w:rsidDel="007110BA">
          <w:rPr>
            <w:rFonts w:asciiTheme="majorBidi" w:hAnsiTheme="majorBidi" w:cstheme="majorBidi"/>
            <w:color w:val="000000" w:themeColor="text1"/>
            <w:sz w:val="20"/>
            <w:szCs w:val="20"/>
            <w:rPrChange w:id="13448" w:author="Author">
              <w:rPr>
                <w:rFonts w:asciiTheme="majorBidi" w:hAnsiTheme="majorBidi" w:cstheme="majorBidi"/>
                <w:sz w:val="20"/>
                <w:szCs w:val="20"/>
              </w:rPr>
            </w:rPrChange>
          </w:rPr>
          <w:delText>. Chicago</w:delText>
        </w:r>
      </w:del>
      <w:ins w:id="13449" w:author="Author">
        <w:del w:id="13450" w:author="Author">
          <w:r w:rsidRPr="009865B9" w:rsidDel="007110BA">
            <w:rPr>
              <w:rFonts w:asciiTheme="majorBidi" w:hAnsiTheme="majorBidi" w:cstheme="majorBidi"/>
              <w:color w:val="000000" w:themeColor="text1"/>
              <w:sz w:val="20"/>
              <w:szCs w:val="20"/>
              <w:rPrChange w:id="13451" w:author="Author">
                <w:rPr>
                  <w:rFonts w:asciiTheme="majorBidi" w:hAnsiTheme="majorBidi" w:cstheme="majorBidi"/>
                  <w:color w:val="000000" w:themeColor="text1"/>
                  <w:sz w:val="20"/>
                  <w:szCs w:val="20"/>
                </w:rPr>
              </w:rPrChange>
            </w:rPr>
            <w:delText>, Ill.</w:delText>
          </w:r>
        </w:del>
      </w:ins>
      <w:del w:id="13452" w:author="Author">
        <w:r w:rsidRPr="009865B9" w:rsidDel="007110BA">
          <w:rPr>
            <w:rFonts w:asciiTheme="majorBidi" w:hAnsiTheme="majorBidi" w:cstheme="majorBidi"/>
            <w:color w:val="000000" w:themeColor="text1"/>
            <w:sz w:val="20"/>
            <w:szCs w:val="20"/>
            <w:rPrChange w:id="13453" w:author="Author">
              <w:rPr>
                <w:rFonts w:asciiTheme="majorBidi" w:hAnsiTheme="majorBidi" w:cstheme="majorBidi"/>
                <w:sz w:val="20"/>
                <w:szCs w:val="20"/>
              </w:rPr>
            </w:rPrChange>
          </w:rPr>
          <w:delText>: University of Chicago Press, 7-14.</w:delText>
        </w:r>
      </w:del>
    </w:p>
    <w:p w14:paraId="78533EB9" w14:textId="13D349EF" w:rsidR="00543B36" w:rsidRPr="009865B9" w:rsidDel="007110BA" w:rsidRDefault="00543B36" w:rsidP="009865B9">
      <w:pPr>
        <w:widowControl w:val="0"/>
        <w:autoSpaceDE w:val="0"/>
        <w:autoSpaceDN w:val="0"/>
        <w:adjustRightInd w:val="0"/>
        <w:spacing w:line="360" w:lineRule="auto"/>
        <w:ind w:left="720" w:hanging="720"/>
        <w:rPr>
          <w:del w:id="13454" w:author="Author"/>
          <w:rFonts w:asciiTheme="majorBidi" w:hAnsiTheme="majorBidi" w:cstheme="majorBidi"/>
          <w:color w:val="000000" w:themeColor="text1"/>
          <w:sz w:val="20"/>
          <w:szCs w:val="20"/>
          <w:rPrChange w:id="13455" w:author="Author">
            <w:rPr>
              <w:del w:id="13456" w:author="Author"/>
              <w:rFonts w:asciiTheme="majorBidi" w:hAnsiTheme="majorBidi" w:cstheme="majorBidi"/>
              <w:sz w:val="20"/>
              <w:szCs w:val="20"/>
            </w:rPr>
          </w:rPrChange>
        </w:rPr>
        <w:pPrChange w:id="13457" w:author="Author">
          <w:pPr>
            <w:widowControl w:val="0"/>
            <w:autoSpaceDE w:val="0"/>
            <w:autoSpaceDN w:val="0"/>
            <w:adjustRightInd w:val="0"/>
            <w:ind w:left="720" w:hanging="720"/>
          </w:pPr>
        </w:pPrChange>
      </w:pPr>
      <w:del w:id="13458" w:author="Author">
        <w:r w:rsidRPr="009865B9" w:rsidDel="007110BA">
          <w:rPr>
            <w:rFonts w:asciiTheme="majorBidi" w:hAnsiTheme="majorBidi" w:cstheme="majorBidi"/>
            <w:color w:val="000000" w:themeColor="text1"/>
            <w:sz w:val="20"/>
            <w:szCs w:val="20"/>
            <w:rPrChange w:id="13459" w:author="Author">
              <w:rPr>
                <w:rFonts w:asciiTheme="majorBidi" w:hAnsiTheme="majorBidi" w:cstheme="majorBidi"/>
                <w:sz w:val="20"/>
                <w:szCs w:val="20"/>
              </w:rPr>
            </w:rPrChange>
          </w:rPr>
          <w:delText>Knight, Alan. 1998. “</w:delText>
        </w:r>
      </w:del>
      <w:ins w:id="13460" w:author="Author">
        <w:del w:id="13461" w:author="Author">
          <w:r w:rsidRPr="009865B9" w:rsidDel="00CC412D">
            <w:rPr>
              <w:rFonts w:asciiTheme="majorBidi" w:hAnsiTheme="majorBidi" w:cstheme="majorBidi"/>
              <w:color w:val="000000" w:themeColor="text1"/>
              <w:sz w:val="20"/>
              <w:szCs w:val="20"/>
              <w:rPrChange w:id="13462" w:author="Author">
                <w:rPr>
                  <w:rFonts w:asciiTheme="majorBidi" w:hAnsiTheme="majorBidi" w:cstheme="majorBidi"/>
                  <w:color w:val="000000" w:themeColor="text1"/>
                  <w:sz w:val="20"/>
                  <w:szCs w:val="20"/>
                </w:rPr>
              </w:rPrChange>
            </w:rPr>
            <w:delText>"</w:delText>
          </w:r>
        </w:del>
      </w:ins>
      <w:del w:id="13463" w:author="Author">
        <w:r w:rsidRPr="009865B9" w:rsidDel="007110BA">
          <w:rPr>
            <w:rFonts w:asciiTheme="majorBidi" w:hAnsiTheme="majorBidi" w:cstheme="majorBidi"/>
            <w:color w:val="000000" w:themeColor="text1"/>
            <w:sz w:val="20"/>
            <w:szCs w:val="20"/>
            <w:rPrChange w:id="13464" w:author="Author">
              <w:rPr>
                <w:rFonts w:asciiTheme="majorBidi" w:hAnsiTheme="majorBidi" w:cstheme="majorBidi"/>
                <w:sz w:val="20"/>
                <w:szCs w:val="20"/>
              </w:rPr>
            </w:rPrChange>
          </w:rPr>
          <w:delText xml:space="preserve">Populism and Neo-Populism in Latin America, Especially Mexico.” </w:delText>
        </w:r>
      </w:del>
      <w:ins w:id="13465" w:author="Author">
        <w:del w:id="13466" w:author="Author">
          <w:r w:rsidRPr="009865B9" w:rsidDel="007110BA">
            <w:rPr>
              <w:rFonts w:asciiTheme="majorBidi" w:hAnsiTheme="majorBidi" w:cstheme="majorBidi"/>
              <w:color w:val="000000" w:themeColor="text1"/>
              <w:sz w:val="20"/>
              <w:szCs w:val="20"/>
              <w:rPrChange w:id="13467"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468"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469" w:author="Author">
                <w:rPr>
                  <w:rFonts w:asciiTheme="majorBidi" w:hAnsiTheme="majorBidi" w:cstheme="majorBidi"/>
                  <w:sz w:val="20"/>
                  <w:szCs w:val="20"/>
                </w:rPr>
              </w:rPrChange>
            </w:rPr>
            <w:delText xml:space="preserve"> </w:delText>
          </w:r>
        </w:del>
      </w:ins>
      <w:del w:id="13470" w:author="Author">
        <w:r w:rsidRPr="009865B9" w:rsidDel="007110BA">
          <w:rPr>
            <w:rFonts w:asciiTheme="majorBidi" w:hAnsiTheme="majorBidi" w:cstheme="majorBidi"/>
            <w:i/>
            <w:iCs/>
            <w:color w:val="000000" w:themeColor="text1"/>
            <w:sz w:val="20"/>
            <w:szCs w:val="20"/>
            <w:rPrChange w:id="13471" w:author="Author">
              <w:rPr>
                <w:rFonts w:asciiTheme="majorBidi" w:hAnsiTheme="majorBidi" w:cstheme="majorBidi"/>
                <w:i/>
                <w:iCs/>
                <w:sz w:val="20"/>
                <w:szCs w:val="20"/>
              </w:rPr>
            </w:rPrChange>
          </w:rPr>
          <w:delText>Journal of Latin American Studies</w:delText>
        </w:r>
        <w:r w:rsidRPr="009865B9" w:rsidDel="007110BA">
          <w:rPr>
            <w:rFonts w:asciiTheme="majorBidi" w:hAnsiTheme="majorBidi" w:cstheme="majorBidi"/>
            <w:color w:val="000000" w:themeColor="text1"/>
            <w:sz w:val="20"/>
            <w:szCs w:val="20"/>
            <w:rPrChange w:id="13472" w:author="Author">
              <w:rPr>
                <w:rFonts w:asciiTheme="majorBidi" w:hAnsiTheme="majorBidi" w:cstheme="majorBidi"/>
                <w:sz w:val="20"/>
                <w:szCs w:val="20"/>
              </w:rPr>
            </w:rPrChange>
          </w:rPr>
          <w:delText xml:space="preserve"> 30</w:delText>
        </w:r>
      </w:del>
      <w:ins w:id="13473" w:author="Author">
        <w:del w:id="13474" w:author="Author">
          <w:r w:rsidRPr="009865B9" w:rsidDel="007110BA">
            <w:rPr>
              <w:rFonts w:asciiTheme="majorBidi" w:hAnsiTheme="majorBidi" w:cstheme="majorBidi"/>
              <w:color w:val="000000" w:themeColor="text1"/>
              <w:sz w:val="20"/>
              <w:szCs w:val="20"/>
              <w:rPrChange w:id="13475" w:author="Author">
                <w:rPr>
                  <w:rFonts w:asciiTheme="majorBidi" w:hAnsiTheme="majorBidi" w:cstheme="majorBidi"/>
                  <w:color w:val="000000" w:themeColor="text1"/>
                  <w:sz w:val="20"/>
                  <w:szCs w:val="20"/>
                </w:rPr>
              </w:rPrChange>
            </w:rPr>
            <w:delText>, no.</w:delText>
          </w:r>
        </w:del>
      </w:ins>
      <w:del w:id="13476" w:author="Author">
        <w:r w:rsidRPr="009865B9" w:rsidDel="007110BA">
          <w:rPr>
            <w:rFonts w:asciiTheme="majorBidi" w:hAnsiTheme="majorBidi" w:cstheme="majorBidi"/>
            <w:color w:val="000000" w:themeColor="text1"/>
            <w:sz w:val="20"/>
            <w:szCs w:val="20"/>
            <w:rPrChange w:id="13477" w:author="Author">
              <w:rPr>
                <w:rFonts w:asciiTheme="majorBidi" w:hAnsiTheme="majorBidi" w:cstheme="majorBidi"/>
                <w:sz w:val="20"/>
                <w:szCs w:val="20"/>
              </w:rPr>
            </w:rPrChange>
          </w:rPr>
          <w:delText xml:space="preserve"> (2): 223–</w:delText>
        </w:r>
      </w:del>
      <w:ins w:id="13478" w:author="Author">
        <w:del w:id="13479" w:author="Author">
          <w:r w:rsidRPr="009865B9" w:rsidDel="007110BA">
            <w:rPr>
              <w:rFonts w:asciiTheme="majorBidi" w:hAnsiTheme="majorBidi" w:cstheme="majorBidi"/>
              <w:color w:val="000000" w:themeColor="text1"/>
              <w:sz w:val="20"/>
              <w:szCs w:val="20"/>
              <w:rPrChange w:id="13480" w:author="Author">
                <w:rPr>
                  <w:rFonts w:asciiTheme="majorBidi" w:hAnsiTheme="majorBidi" w:cstheme="majorBidi"/>
                  <w:color w:val="000000" w:themeColor="text1"/>
                  <w:sz w:val="20"/>
                  <w:szCs w:val="20"/>
                </w:rPr>
              </w:rPrChange>
            </w:rPr>
            <w:delText>2</w:delText>
          </w:r>
        </w:del>
      </w:ins>
      <w:del w:id="13481" w:author="Author">
        <w:r w:rsidRPr="009865B9" w:rsidDel="007110BA">
          <w:rPr>
            <w:rFonts w:asciiTheme="majorBidi" w:hAnsiTheme="majorBidi" w:cstheme="majorBidi"/>
            <w:color w:val="000000" w:themeColor="text1"/>
            <w:sz w:val="20"/>
            <w:szCs w:val="20"/>
            <w:rPrChange w:id="13482" w:author="Author">
              <w:rPr>
                <w:rFonts w:asciiTheme="majorBidi" w:hAnsiTheme="majorBidi" w:cstheme="majorBidi"/>
                <w:sz w:val="20"/>
                <w:szCs w:val="20"/>
              </w:rPr>
            </w:rPrChange>
          </w:rPr>
          <w:delText xml:space="preserve">48. </w:delText>
        </w:r>
        <w:r w:rsidRPr="009865B9" w:rsidDel="007110BA">
          <w:rPr>
            <w:rFonts w:asciiTheme="majorBidi" w:hAnsiTheme="majorBidi" w:cstheme="majorBidi"/>
            <w:color w:val="000000" w:themeColor="text1"/>
            <w:sz w:val="20"/>
            <w:szCs w:val="20"/>
            <w:rPrChange w:id="13483" w:author="Author">
              <w:rPr/>
            </w:rPrChange>
          </w:rPr>
          <w:fldChar w:fldCharType="begin"/>
        </w:r>
        <w:r w:rsidRPr="009865B9" w:rsidDel="007110BA">
          <w:rPr>
            <w:rFonts w:asciiTheme="majorBidi" w:hAnsiTheme="majorBidi" w:cstheme="majorBidi"/>
            <w:color w:val="000000" w:themeColor="text1"/>
            <w:sz w:val="20"/>
            <w:szCs w:val="20"/>
            <w:rPrChange w:id="13484" w:author="Author">
              <w:rPr>
                <w:rFonts w:asciiTheme="majorBidi" w:hAnsiTheme="majorBidi" w:cstheme="majorBidi"/>
                <w:sz w:val="20"/>
                <w:szCs w:val="20"/>
              </w:rPr>
            </w:rPrChange>
          </w:rPr>
          <w:delInstrText xml:space="preserve"> HYPERLINK "https://doi.org/10.1017/S0022216X98005033" </w:delInstrText>
        </w:r>
        <w:r w:rsidRPr="009865B9" w:rsidDel="007110BA">
          <w:rPr>
            <w:rFonts w:eastAsiaTheme="majorEastAsia"/>
            <w:color w:val="000000" w:themeColor="text1"/>
            <w:sz w:val="20"/>
            <w:szCs w:val="20"/>
            <w:rPrChange w:id="13485"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486" w:author="Author">
              <w:rPr>
                <w:rStyle w:val="Hyperlink"/>
                <w:rFonts w:asciiTheme="majorBidi" w:eastAsiaTheme="majorEastAsia" w:hAnsiTheme="majorBidi"/>
                <w:sz w:val="20"/>
                <w:szCs w:val="20"/>
              </w:rPr>
            </w:rPrChange>
          </w:rPr>
          <w:delText>https://doi.org/10.1017/S0022216X98005033</w:delText>
        </w:r>
        <w:r w:rsidRPr="009865B9" w:rsidDel="007110BA">
          <w:rPr>
            <w:rStyle w:val="Hyperlink"/>
            <w:rFonts w:asciiTheme="majorBidi" w:eastAsiaTheme="majorEastAsia" w:hAnsiTheme="majorBidi"/>
            <w:color w:val="000000" w:themeColor="text1"/>
            <w:sz w:val="20"/>
            <w:szCs w:val="20"/>
            <w:rPrChange w:id="13487"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488" w:author="Author">
              <w:rPr>
                <w:rFonts w:asciiTheme="majorBidi" w:hAnsiTheme="majorBidi" w:cstheme="majorBidi"/>
                <w:sz w:val="20"/>
                <w:szCs w:val="20"/>
              </w:rPr>
            </w:rPrChange>
          </w:rPr>
          <w:delText>.</w:delText>
        </w:r>
      </w:del>
    </w:p>
    <w:p w14:paraId="2C9A24E3" w14:textId="58C23D5F" w:rsidR="00543B36" w:rsidRPr="009865B9" w:rsidDel="007110BA" w:rsidRDefault="00543B36" w:rsidP="009865B9">
      <w:pPr>
        <w:widowControl w:val="0"/>
        <w:autoSpaceDE w:val="0"/>
        <w:autoSpaceDN w:val="0"/>
        <w:adjustRightInd w:val="0"/>
        <w:spacing w:line="360" w:lineRule="auto"/>
        <w:ind w:left="720" w:hanging="720"/>
        <w:rPr>
          <w:del w:id="13489" w:author="Author"/>
          <w:rFonts w:asciiTheme="majorBidi" w:hAnsiTheme="majorBidi" w:cstheme="majorBidi"/>
          <w:color w:val="000000" w:themeColor="text1"/>
          <w:sz w:val="20"/>
          <w:szCs w:val="20"/>
          <w:rPrChange w:id="13490" w:author="Author">
            <w:rPr>
              <w:del w:id="13491" w:author="Author"/>
              <w:rFonts w:asciiTheme="majorBidi" w:hAnsiTheme="majorBidi" w:cstheme="majorBidi"/>
              <w:sz w:val="20"/>
              <w:szCs w:val="20"/>
            </w:rPr>
          </w:rPrChange>
        </w:rPr>
        <w:pPrChange w:id="13492" w:author="Author">
          <w:pPr>
            <w:widowControl w:val="0"/>
            <w:autoSpaceDE w:val="0"/>
            <w:autoSpaceDN w:val="0"/>
            <w:adjustRightInd w:val="0"/>
            <w:ind w:left="720" w:hanging="720"/>
          </w:pPr>
        </w:pPrChange>
      </w:pPr>
      <w:del w:id="13493" w:author="Author">
        <w:r w:rsidRPr="009865B9" w:rsidDel="007110BA">
          <w:rPr>
            <w:rFonts w:asciiTheme="majorBidi" w:hAnsiTheme="majorBidi" w:cstheme="majorBidi"/>
            <w:color w:val="000000" w:themeColor="text1"/>
            <w:sz w:val="20"/>
            <w:szCs w:val="20"/>
            <w:rPrChange w:id="13494" w:author="Author">
              <w:rPr>
                <w:rFonts w:asciiTheme="majorBidi" w:hAnsiTheme="majorBidi" w:cstheme="majorBidi"/>
                <w:sz w:val="20"/>
                <w:szCs w:val="20"/>
              </w:rPr>
            </w:rPrChange>
          </w:rPr>
          <w:delText xml:space="preserve">Laclau, Ernesto. 2005. </w:delText>
        </w:r>
        <w:r w:rsidRPr="009865B9" w:rsidDel="007110BA">
          <w:rPr>
            <w:rFonts w:asciiTheme="majorBidi" w:hAnsiTheme="majorBidi" w:cstheme="majorBidi"/>
            <w:i/>
            <w:iCs/>
            <w:color w:val="000000" w:themeColor="text1"/>
            <w:sz w:val="20"/>
            <w:szCs w:val="20"/>
            <w:rPrChange w:id="13495" w:author="Author">
              <w:rPr>
                <w:rFonts w:asciiTheme="majorBidi" w:hAnsiTheme="majorBidi" w:cstheme="majorBidi"/>
                <w:i/>
                <w:iCs/>
                <w:sz w:val="20"/>
                <w:szCs w:val="20"/>
              </w:rPr>
            </w:rPrChange>
          </w:rPr>
          <w:delText xml:space="preserve">On </w:delText>
        </w:r>
      </w:del>
      <w:ins w:id="13496" w:author="Author">
        <w:del w:id="13497" w:author="Author">
          <w:r w:rsidRPr="009865B9" w:rsidDel="007110BA">
            <w:rPr>
              <w:rFonts w:asciiTheme="majorBidi" w:hAnsiTheme="majorBidi" w:cstheme="majorBidi"/>
              <w:i/>
              <w:iCs/>
              <w:color w:val="000000" w:themeColor="text1"/>
              <w:sz w:val="20"/>
              <w:szCs w:val="20"/>
              <w:rPrChange w:id="13498" w:author="Author">
                <w:rPr>
                  <w:rFonts w:asciiTheme="majorBidi" w:hAnsiTheme="majorBidi" w:cstheme="majorBidi"/>
                  <w:i/>
                  <w:iCs/>
                  <w:color w:val="000000" w:themeColor="text1"/>
                  <w:sz w:val="20"/>
                  <w:szCs w:val="20"/>
                </w:rPr>
              </w:rPrChange>
            </w:rPr>
            <w:delText>P</w:delText>
          </w:r>
        </w:del>
      </w:ins>
      <w:del w:id="13499" w:author="Author">
        <w:r w:rsidRPr="009865B9" w:rsidDel="007110BA">
          <w:rPr>
            <w:rFonts w:asciiTheme="majorBidi" w:hAnsiTheme="majorBidi" w:cstheme="majorBidi"/>
            <w:i/>
            <w:iCs/>
            <w:color w:val="000000" w:themeColor="text1"/>
            <w:sz w:val="20"/>
            <w:szCs w:val="20"/>
            <w:rPrChange w:id="13500" w:author="Author">
              <w:rPr>
                <w:rFonts w:asciiTheme="majorBidi" w:hAnsiTheme="majorBidi" w:cstheme="majorBidi"/>
                <w:i/>
                <w:iCs/>
                <w:sz w:val="20"/>
                <w:szCs w:val="20"/>
              </w:rPr>
            </w:rPrChange>
          </w:rPr>
          <w:delText xml:space="preserve">populist </w:delText>
        </w:r>
      </w:del>
      <w:ins w:id="13501" w:author="Author">
        <w:del w:id="13502" w:author="Author">
          <w:r w:rsidRPr="009865B9" w:rsidDel="007110BA">
            <w:rPr>
              <w:rFonts w:asciiTheme="majorBidi" w:hAnsiTheme="majorBidi" w:cstheme="majorBidi"/>
              <w:i/>
              <w:iCs/>
              <w:color w:val="000000" w:themeColor="text1"/>
              <w:sz w:val="20"/>
              <w:szCs w:val="20"/>
              <w:rPrChange w:id="13503" w:author="Author">
                <w:rPr>
                  <w:rFonts w:asciiTheme="majorBidi" w:hAnsiTheme="majorBidi" w:cstheme="majorBidi"/>
                  <w:i/>
                  <w:iCs/>
                  <w:color w:val="000000" w:themeColor="text1"/>
                  <w:sz w:val="20"/>
                  <w:szCs w:val="20"/>
                </w:rPr>
              </w:rPrChange>
            </w:rPr>
            <w:delText>R</w:delText>
          </w:r>
        </w:del>
      </w:ins>
      <w:del w:id="13504" w:author="Author">
        <w:r w:rsidRPr="009865B9" w:rsidDel="007110BA">
          <w:rPr>
            <w:rFonts w:asciiTheme="majorBidi" w:hAnsiTheme="majorBidi" w:cstheme="majorBidi"/>
            <w:i/>
            <w:iCs/>
            <w:color w:val="000000" w:themeColor="text1"/>
            <w:sz w:val="20"/>
            <w:szCs w:val="20"/>
            <w:rPrChange w:id="13505" w:author="Author">
              <w:rPr>
                <w:rFonts w:asciiTheme="majorBidi" w:hAnsiTheme="majorBidi" w:cstheme="majorBidi"/>
                <w:i/>
                <w:iCs/>
                <w:sz w:val="20"/>
                <w:szCs w:val="20"/>
              </w:rPr>
            </w:rPrChange>
          </w:rPr>
          <w:delText>reason</w:delText>
        </w:r>
        <w:r w:rsidRPr="009865B9" w:rsidDel="007110BA">
          <w:rPr>
            <w:rFonts w:asciiTheme="majorBidi" w:hAnsiTheme="majorBidi" w:cstheme="majorBidi"/>
            <w:color w:val="000000" w:themeColor="text1"/>
            <w:sz w:val="20"/>
            <w:szCs w:val="20"/>
            <w:rPrChange w:id="13506" w:author="Author">
              <w:rPr>
                <w:rFonts w:asciiTheme="majorBidi" w:hAnsiTheme="majorBidi" w:cstheme="majorBidi"/>
                <w:sz w:val="20"/>
                <w:szCs w:val="20"/>
              </w:rPr>
            </w:rPrChange>
          </w:rPr>
          <w:delText xml:space="preserve">. </w:delText>
        </w:r>
      </w:del>
      <w:ins w:id="13507" w:author="Author">
        <w:del w:id="13508" w:author="Author">
          <w:r w:rsidRPr="009865B9" w:rsidDel="007110BA">
            <w:rPr>
              <w:rFonts w:asciiTheme="majorBidi" w:hAnsiTheme="majorBidi" w:cstheme="majorBidi"/>
              <w:color w:val="000000" w:themeColor="text1"/>
              <w:sz w:val="20"/>
              <w:szCs w:val="20"/>
              <w:rPrChange w:id="13509" w:author="Author">
                <w:rPr>
                  <w:rFonts w:asciiTheme="majorBidi" w:hAnsiTheme="majorBidi" w:cstheme="majorBidi"/>
                  <w:color w:val="000000" w:themeColor="text1"/>
                  <w:sz w:val="20"/>
                  <w:szCs w:val="20"/>
                </w:rPr>
              </w:rPrChange>
            </w:rPr>
            <w:delText xml:space="preserve">London: </w:delText>
          </w:r>
        </w:del>
      </w:ins>
      <w:del w:id="13510" w:author="Author">
        <w:r w:rsidRPr="009865B9" w:rsidDel="007110BA">
          <w:rPr>
            <w:rFonts w:asciiTheme="majorBidi" w:hAnsiTheme="majorBidi" w:cstheme="majorBidi"/>
            <w:color w:val="000000" w:themeColor="text1"/>
            <w:sz w:val="20"/>
            <w:szCs w:val="20"/>
            <w:rPrChange w:id="13511" w:author="Author">
              <w:rPr>
                <w:rFonts w:asciiTheme="majorBidi" w:hAnsiTheme="majorBidi" w:cstheme="majorBidi"/>
                <w:sz w:val="20"/>
                <w:szCs w:val="20"/>
              </w:rPr>
            </w:rPrChange>
          </w:rPr>
          <w:delText>Verso.</w:delText>
        </w:r>
      </w:del>
    </w:p>
    <w:p w14:paraId="3085DEAD" w14:textId="4E8075AC" w:rsidR="00543B36" w:rsidRPr="009865B9" w:rsidDel="007110BA" w:rsidRDefault="00543B36" w:rsidP="009865B9">
      <w:pPr>
        <w:widowControl w:val="0"/>
        <w:autoSpaceDE w:val="0"/>
        <w:autoSpaceDN w:val="0"/>
        <w:adjustRightInd w:val="0"/>
        <w:spacing w:line="360" w:lineRule="auto"/>
        <w:ind w:left="720" w:hanging="720"/>
        <w:rPr>
          <w:del w:id="13512" w:author="Author"/>
          <w:rFonts w:asciiTheme="majorBidi" w:hAnsiTheme="majorBidi" w:cstheme="majorBidi"/>
          <w:color w:val="000000" w:themeColor="text1"/>
          <w:sz w:val="20"/>
          <w:szCs w:val="20"/>
          <w:rPrChange w:id="13513" w:author="Author">
            <w:rPr>
              <w:del w:id="13514" w:author="Author"/>
              <w:rFonts w:asciiTheme="majorBidi" w:hAnsiTheme="majorBidi" w:cstheme="majorBidi"/>
              <w:sz w:val="20"/>
              <w:szCs w:val="20"/>
            </w:rPr>
          </w:rPrChange>
        </w:rPr>
        <w:pPrChange w:id="13515" w:author="Author">
          <w:pPr>
            <w:widowControl w:val="0"/>
            <w:autoSpaceDE w:val="0"/>
            <w:autoSpaceDN w:val="0"/>
            <w:adjustRightInd w:val="0"/>
            <w:ind w:left="720" w:hanging="720"/>
          </w:pPr>
        </w:pPrChange>
      </w:pPr>
      <w:del w:id="13516" w:author="Author">
        <w:r w:rsidRPr="009865B9" w:rsidDel="007110BA">
          <w:rPr>
            <w:rFonts w:asciiTheme="majorBidi" w:hAnsiTheme="majorBidi" w:cstheme="majorBidi"/>
            <w:color w:val="000000" w:themeColor="text1"/>
            <w:sz w:val="20"/>
            <w:szCs w:val="20"/>
            <w:rPrChange w:id="13517" w:author="Author">
              <w:rPr>
                <w:rFonts w:asciiTheme="majorBidi" w:hAnsiTheme="majorBidi" w:cstheme="majorBidi"/>
                <w:sz w:val="20"/>
                <w:szCs w:val="20"/>
              </w:rPr>
            </w:rPrChange>
          </w:rPr>
          <w:delText>Levi, Yonatan, and Shai Agmon. 2020. “</w:delText>
        </w:r>
      </w:del>
      <w:ins w:id="13518" w:author="Author">
        <w:del w:id="13519" w:author="Author">
          <w:r w:rsidRPr="009865B9" w:rsidDel="00CC412D">
            <w:rPr>
              <w:rFonts w:asciiTheme="majorBidi" w:hAnsiTheme="majorBidi" w:cstheme="majorBidi"/>
              <w:color w:val="000000" w:themeColor="text1"/>
              <w:sz w:val="20"/>
              <w:szCs w:val="20"/>
              <w:rPrChange w:id="13520" w:author="Author">
                <w:rPr>
                  <w:rFonts w:asciiTheme="majorBidi" w:hAnsiTheme="majorBidi" w:cstheme="majorBidi"/>
                  <w:color w:val="000000" w:themeColor="text1"/>
                  <w:sz w:val="20"/>
                  <w:szCs w:val="20"/>
                </w:rPr>
              </w:rPrChange>
            </w:rPr>
            <w:delText>"</w:delText>
          </w:r>
        </w:del>
      </w:ins>
      <w:del w:id="13521" w:author="Author">
        <w:r w:rsidRPr="009865B9" w:rsidDel="007110BA">
          <w:rPr>
            <w:rFonts w:asciiTheme="majorBidi" w:hAnsiTheme="majorBidi" w:cstheme="majorBidi"/>
            <w:color w:val="000000" w:themeColor="text1"/>
            <w:sz w:val="20"/>
            <w:szCs w:val="20"/>
            <w:rPrChange w:id="13522" w:author="Author">
              <w:rPr>
                <w:rFonts w:asciiTheme="majorBidi" w:hAnsiTheme="majorBidi" w:cstheme="majorBidi"/>
                <w:sz w:val="20"/>
                <w:szCs w:val="20"/>
              </w:rPr>
            </w:rPrChange>
          </w:rPr>
          <w:delText>Beyond Culture and Economy: Israel</w:delText>
        </w:r>
      </w:del>
      <w:ins w:id="13523" w:author="Author">
        <w:del w:id="13524" w:author="Author">
          <w:r w:rsidRPr="009865B9" w:rsidDel="00E15E75">
            <w:rPr>
              <w:rFonts w:asciiTheme="majorBidi" w:hAnsiTheme="majorBidi" w:cstheme="majorBidi"/>
              <w:color w:val="000000" w:themeColor="text1"/>
              <w:sz w:val="20"/>
              <w:szCs w:val="20"/>
              <w:rPrChange w:id="13525" w:author="Author">
                <w:rPr>
                  <w:rFonts w:asciiTheme="majorBidi" w:hAnsiTheme="majorBidi" w:cstheme="majorBidi"/>
                  <w:color w:val="000000" w:themeColor="text1"/>
                  <w:sz w:val="20"/>
                  <w:szCs w:val="20"/>
                </w:rPr>
              </w:rPrChange>
            </w:rPr>
            <w:delText>'</w:delText>
          </w:r>
        </w:del>
      </w:ins>
      <w:del w:id="13526" w:author="Author">
        <w:r w:rsidRPr="009865B9" w:rsidDel="007110BA">
          <w:rPr>
            <w:rFonts w:asciiTheme="majorBidi" w:hAnsiTheme="majorBidi" w:cstheme="majorBidi"/>
            <w:color w:val="000000" w:themeColor="text1"/>
            <w:sz w:val="20"/>
            <w:szCs w:val="20"/>
            <w:rPrChange w:id="13527" w:author="Author">
              <w:rPr>
                <w:rFonts w:asciiTheme="majorBidi" w:hAnsiTheme="majorBidi" w:cstheme="majorBidi"/>
                <w:sz w:val="20"/>
                <w:szCs w:val="20"/>
              </w:rPr>
            </w:rPrChange>
          </w:rPr>
          <w:delText xml:space="preserve">’s Security-Driven Populism.” </w:delText>
        </w:r>
      </w:del>
      <w:ins w:id="13528" w:author="Author">
        <w:del w:id="13529" w:author="Author">
          <w:r w:rsidRPr="009865B9" w:rsidDel="007110BA">
            <w:rPr>
              <w:rFonts w:asciiTheme="majorBidi" w:hAnsiTheme="majorBidi" w:cstheme="majorBidi"/>
              <w:color w:val="000000" w:themeColor="text1"/>
              <w:sz w:val="20"/>
              <w:szCs w:val="20"/>
              <w:rPrChange w:id="13530"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53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532" w:author="Author">
                <w:rPr>
                  <w:rFonts w:asciiTheme="majorBidi" w:hAnsiTheme="majorBidi" w:cstheme="majorBidi"/>
                  <w:sz w:val="20"/>
                  <w:szCs w:val="20"/>
                </w:rPr>
              </w:rPrChange>
            </w:rPr>
            <w:delText xml:space="preserve"> </w:delText>
          </w:r>
        </w:del>
      </w:ins>
      <w:del w:id="13533" w:author="Author">
        <w:r w:rsidRPr="009865B9" w:rsidDel="007110BA">
          <w:rPr>
            <w:rFonts w:asciiTheme="majorBidi" w:hAnsiTheme="majorBidi" w:cstheme="majorBidi"/>
            <w:i/>
            <w:iCs/>
            <w:color w:val="000000" w:themeColor="text1"/>
            <w:sz w:val="20"/>
            <w:szCs w:val="20"/>
            <w:rPrChange w:id="13534" w:author="Author">
              <w:rPr>
                <w:rFonts w:asciiTheme="majorBidi" w:hAnsiTheme="majorBidi" w:cstheme="majorBidi"/>
                <w:i/>
                <w:iCs/>
                <w:sz w:val="20"/>
                <w:szCs w:val="20"/>
              </w:rPr>
            </w:rPrChange>
          </w:rPr>
          <w:delText>Contemporary Politics</w:delText>
        </w:r>
        <w:r w:rsidRPr="009865B9" w:rsidDel="007110BA">
          <w:rPr>
            <w:rFonts w:asciiTheme="majorBidi" w:hAnsiTheme="majorBidi" w:cstheme="majorBidi"/>
            <w:color w:val="000000" w:themeColor="text1"/>
            <w:sz w:val="20"/>
            <w:szCs w:val="20"/>
            <w:rPrChange w:id="13535" w:author="Author">
              <w:rPr>
                <w:rFonts w:asciiTheme="majorBidi" w:hAnsiTheme="majorBidi" w:cstheme="majorBidi"/>
                <w:sz w:val="20"/>
                <w:szCs w:val="20"/>
              </w:rPr>
            </w:rPrChange>
          </w:rPr>
          <w:delText xml:space="preserve"> </w:delText>
        </w:r>
        <w:commentRangeStart w:id="13536"/>
        <w:r w:rsidRPr="009865B9" w:rsidDel="007110BA">
          <w:rPr>
            <w:rFonts w:asciiTheme="majorBidi" w:hAnsiTheme="majorBidi" w:cstheme="majorBidi"/>
            <w:color w:val="000000" w:themeColor="text1"/>
            <w:sz w:val="20"/>
            <w:szCs w:val="20"/>
            <w:rPrChange w:id="13537" w:author="Author">
              <w:rPr>
                <w:rFonts w:asciiTheme="majorBidi" w:hAnsiTheme="majorBidi" w:cstheme="majorBidi"/>
                <w:sz w:val="20"/>
                <w:szCs w:val="20"/>
              </w:rPr>
            </w:rPrChange>
          </w:rPr>
          <w:delText>0 (0)</w:delText>
        </w:r>
        <w:commentRangeEnd w:id="13536"/>
        <w:r w:rsidRPr="009865B9" w:rsidDel="007110BA">
          <w:rPr>
            <w:rStyle w:val="CommentReference"/>
            <w:rFonts w:asciiTheme="minorHAnsi" w:eastAsiaTheme="minorHAnsi" w:hAnsiTheme="minorHAnsi" w:cstheme="minorBidi"/>
            <w:sz w:val="20"/>
            <w:szCs w:val="20"/>
            <w:lang w:val="en-GB" w:eastAsia="en-GB" w:bidi="ar-SA"/>
            <w:rPrChange w:id="13538" w:author="Author">
              <w:rPr>
                <w:rStyle w:val="CommentReference"/>
                <w:rFonts w:asciiTheme="minorHAnsi" w:eastAsiaTheme="minorHAnsi" w:hAnsiTheme="minorHAnsi" w:cstheme="minorBidi"/>
                <w:lang w:val="en-GB" w:eastAsia="en-GB" w:bidi="ar-SA"/>
              </w:rPr>
            </w:rPrChange>
          </w:rPr>
          <w:commentReference w:id="13536"/>
        </w:r>
        <w:r w:rsidRPr="009865B9" w:rsidDel="007110BA">
          <w:rPr>
            <w:rFonts w:asciiTheme="majorBidi" w:hAnsiTheme="majorBidi" w:cstheme="majorBidi"/>
            <w:color w:val="000000" w:themeColor="text1"/>
            <w:sz w:val="20"/>
            <w:szCs w:val="20"/>
            <w:rPrChange w:id="13539" w:author="Author">
              <w:rPr>
                <w:rFonts w:asciiTheme="majorBidi" w:hAnsiTheme="majorBidi" w:cstheme="majorBidi"/>
                <w:sz w:val="20"/>
                <w:szCs w:val="20"/>
              </w:rPr>
            </w:rPrChange>
          </w:rPr>
          <w:delText xml:space="preserve">: 1–24. </w:delText>
        </w:r>
        <w:r w:rsidRPr="009865B9" w:rsidDel="007110BA">
          <w:rPr>
            <w:rFonts w:asciiTheme="majorBidi" w:hAnsiTheme="majorBidi" w:cstheme="majorBidi"/>
            <w:color w:val="000000" w:themeColor="text1"/>
            <w:sz w:val="20"/>
            <w:szCs w:val="20"/>
            <w:rPrChange w:id="13540" w:author="Author">
              <w:rPr/>
            </w:rPrChange>
          </w:rPr>
          <w:fldChar w:fldCharType="begin"/>
        </w:r>
        <w:r w:rsidRPr="009865B9" w:rsidDel="007110BA">
          <w:rPr>
            <w:rFonts w:asciiTheme="majorBidi" w:hAnsiTheme="majorBidi" w:cstheme="majorBidi"/>
            <w:color w:val="000000" w:themeColor="text1"/>
            <w:sz w:val="20"/>
            <w:szCs w:val="20"/>
            <w:rPrChange w:id="13541" w:author="Author">
              <w:rPr>
                <w:rFonts w:asciiTheme="majorBidi" w:hAnsiTheme="majorBidi" w:cstheme="majorBidi"/>
                <w:sz w:val="20"/>
                <w:szCs w:val="20"/>
              </w:rPr>
            </w:rPrChange>
          </w:rPr>
          <w:delInstrText xml:space="preserve"> HYPERLINK "https://doi.org/10.1080/13569775.2020.1864163" </w:delInstrText>
        </w:r>
        <w:r w:rsidRPr="009865B9" w:rsidDel="007110BA">
          <w:rPr>
            <w:rFonts w:eastAsiaTheme="majorEastAsia"/>
            <w:color w:val="000000" w:themeColor="text1"/>
            <w:sz w:val="20"/>
            <w:szCs w:val="20"/>
            <w:rPrChange w:id="13542"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543" w:author="Author">
              <w:rPr>
                <w:rStyle w:val="Hyperlink"/>
                <w:rFonts w:asciiTheme="majorBidi" w:eastAsiaTheme="majorEastAsia" w:hAnsiTheme="majorBidi"/>
                <w:sz w:val="20"/>
                <w:szCs w:val="20"/>
              </w:rPr>
            </w:rPrChange>
          </w:rPr>
          <w:delText>https://doi.org/10.1080/13569775.2020.1864163</w:delText>
        </w:r>
        <w:r w:rsidRPr="009865B9" w:rsidDel="007110BA">
          <w:rPr>
            <w:rStyle w:val="Hyperlink"/>
            <w:rFonts w:asciiTheme="majorBidi" w:eastAsiaTheme="majorEastAsia" w:hAnsiTheme="majorBidi"/>
            <w:color w:val="000000" w:themeColor="text1"/>
            <w:sz w:val="20"/>
            <w:szCs w:val="20"/>
            <w:rPrChange w:id="13544"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545" w:author="Author">
              <w:rPr>
                <w:rFonts w:asciiTheme="majorBidi" w:hAnsiTheme="majorBidi" w:cstheme="majorBidi"/>
                <w:sz w:val="20"/>
                <w:szCs w:val="20"/>
              </w:rPr>
            </w:rPrChange>
          </w:rPr>
          <w:delText>.</w:delText>
        </w:r>
      </w:del>
    </w:p>
    <w:p w14:paraId="1ABC4DE5" w14:textId="12633FCF" w:rsidR="00543B36" w:rsidRPr="009865B9" w:rsidDel="007110BA" w:rsidRDefault="00543B36" w:rsidP="009865B9">
      <w:pPr>
        <w:widowControl w:val="0"/>
        <w:autoSpaceDE w:val="0"/>
        <w:autoSpaceDN w:val="0"/>
        <w:adjustRightInd w:val="0"/>
        <w:spacing w:line="360" w:lineRule="auto"/>
        <w:ind w:left="720" w:hanging="720"/>
        <w:rPr>
          <w:del w:id="13546" w:author="Author"/>
          <w:rFonts w:asciiTheme="majorBidi" w:hAnsiTheme="majorBidi" w:cstheme="majorBidi"/>
          <w:i/>
          <w:iCs/>
          <w:color w:val="000000" w:themeColor="text1"/>
          <w:sz w:val="20"/>
          <w:szCs w:val="20"/>
          <w:rPrChange w:id="13547" w:author="Author">
            <w:rPr>
              <w:del w:id="13548" w:author="Author"/>
              <w:rFonts w:asciiTheme="majorBidi" w:hAnsiTheme="majorBidi" w:cstheme="majorBidi"/>
              <w:i/>
              <w:iCs/>
              <w:sz w:val="20"/>
              <w:szCs w:val="20"/>
            </w:rPr>
          </w:rPrChange>
        </w:rPr>
        <w:pPrChange w:id="13549" w:author="Author">
          <w:pPr>
            <w:widowControl w:val="0"/>
            <w:autoSpaceDE w:val="0"/>
            <w:autoSpaceDN w:val="0"/>
            <w:adjustRightInd w:val="0"/>
            <w:ind w:left="720" w:hanging="720"/>
          </w:pPr>
        </w:pPrChange>
      </w:pPr>
      <w:del w:id="13550" w:author="Author">
        <w:r w:rsidRPr="009865B9" w:rsidDel="007110BA">
          <w:rPr>
            <w:rFonts w:asciiTheme="majorBidi" w:hAnsiTheme="majorBidi" w:cstheme="majorBidi"/>
            <w:color w:val="000000" w:themeColor="text1"/>
            <w:sz w:val="20"/>
            <w:szCs w:val="20"/>
            <w:rPrChange w:id="13551" w:author="Author">
              <w:rPr>
                <w:rFonts w:asciiTheme="majorBidi" w:hAnsiTheme="majorBidi" w:cstheme="majorBidi"/>
                <w:sz w:val="20"/>
                <w:szCs w:val="20"/>
              </w:rPr>
            </w:rPrChange>
          </w:rPr>
          <w:delText>Ma’anit</w:delText>
        </w:r>
      </w:del>
      <w:ins w:id="13552" w:author="Author">
        <w:del w:id="13553" w:author="Author">
          <w:r w:rsidRPr="009865B9" w:rsidDel="007110BA">
            <w:rPr>
              <w:rFonts w:asciiTheme="majorBidi" w:hAnsiTheme="majorBidi" w:cstheme="majorBidi"/>
              <w:color w:val="000000" w:themeColor="text1"/>
              <w:sz w:val="20"/>
              <w:szCs w:val="20"/>
              <w:rPrChange w:id="13554" w:author="Author">
                <w:rPr>
                  <w:rFonts w:asciiTheme="majorBidi" w:hAnsiTheme="majorBidi" w:cstheme="majorBidi"/>
                  <w:sz w:val="20"/>
                  <w:szCs w:val="20"/>
                </w:rPr>
              </w:rPrChange>
            </w:rPr>
            <w:delText>Ma</w:delText>
          </w:r>
          <w:r w:rsidRPr="009865B9" w:rsidDel="00E15E75">
            <w:rPr>
              <w:rFonts w:asciiTheme="majorBidi" w:hAnsiTheme="majorBidi" w:cstheme="majorBidi"/>
              <w:color w:val="000000" w:themeColor="text1"/>
              <w:sz w:val="20"/>
              <w:szCs w:val="20"/>
              <w:rPrChange w:id="1355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556" w:author="Author">
                <w:rPr>
                  <w:rFonts w:asciiTheme="majorBidi" w:hAnsiTheme="majorBidi" w:cstheme="majorBidi"/>
                  <w:sz w:val="20"/>
                  <w:szCs w:val="20"/>
                </w:rPr>
              </w:rPrChange>
            </w:rPr>
            <w:delText>anit</w:delText>
          </w:r>
        </w:del>
      </w:ins>
      <w:del w:id="13557" w:author="Author">
        <w:r w:rsidRPr="009865B9" w:rsidDel="007110BA">
          <w:rPr>
            <w:rFonts w:asciiTheme="majorBidi" w:hAnsiTheme="majorBidi" w:cstheme="majorBidi"/>
            <w:color w:val="000000" w:themeColor="text1"/>
            <w:sz w:val="20"/>
            <w:szCs w:val="20"/>
            <w:rPrChange w:id="13558" w:author="Author">
              <w:rPr>
                <w:rFonts w:asciiTheme="majorBidi" w:hAnsiTheme="majorBidi" w:cstheme="majorBidi"/>
                <w:sz w:val="20"/>
                <w:szCs w:val="20"/>
              </w:rPr>
            </w:rPrChange>
          </w:rPr>
          <w:delText>, Chen. 2015. “</w:delText>
        </w:r>
      </w:del>
      <w:ins w:id="13559" w:author="Author">
        <w:del w:id="13560" w:author="Author">
          <w:r w:rsidRPr="009865B9" w:rsidDel="00CC412D">
            <w:rPr>
              <w:rFonts w:asciiTheme="majorBidi" w:hAnsiTheme="majorBidi" w:cstheme="majorBidi"/>
              <w:color w:val="000000" w:themeColor="text1"/>
              <w:sz w:val="20"/>
              <w:szCs w:val="20"/>
              <w:rPrChange w:id="13561" w:author="Author">
                <w:rPr>
                  <w:rFonts w:asciiTheme="majorBidi" w:hAnsiTheme="majorBidi" w:cstheme="majorBidi"/>
                  <w:color w:val="000000" w:themeColor="text1"/>
                  <w:sz w:val="20"/>
                  <w:szCs w:val="20"/>
                </w:rPr>
              </w:rPrChange>
            </w:rPr>
            <w:delText>"</w:delText>
          </w:r>
        </w:del>
      </w:ins>
      <w:commentRangeStart w:id="13562"/>
      <w:del w:id="13563" w:author="Author">
        <w:r w:rsidRPr="009865B9" w:rsidDel="007110BA">
          <w:rPr>
            <w:rFonts w:asciiTheme="majorBidi" w:hAnsiTheme="majorBidi" w:cstheme="majorBidi"/>
            <w:color w:val="000000" w:themeColor="text1"/>
            <w:sz w:val="20"/>
            <w:szCs w:val="20"/>
            <w:rtl/>
            <w:rPrChange w:id="13564" w:author="Author">
              <w:rPr>
                <w:rFonts w:asciiTheme="majorBidi" w:hAnsiTheme="majorBidi" w:cstheme="majorBidi"/>
                <w:sz w:val="20"/>
                <w:szCs w:val="20"/>
                <w:rtl/>
              </w:rPr>
            </w:rPrChange>
          </w:rPr>
          <w:delText>דנקנר על קריסת אי.די.בי</w:delText>
        </w:r>
        <w:commentRangeEnd w:id="13562"/>
        <w:r w:rsidRPr="009865B9" w:rsidDel="007110BA">
          <w:rPr>
            <w:rStyle w:val="CommentReference"/>
            <w:rFonts w:asciiTheme="minorHAnsi" w:eastAsiaTheme="minorHAnsi" w:hAnsiTheme="minorHAnsi" w:cstheme="minorBidi"/>
            <w:sz w:val="20"/>
            <w:szCs w:val="20"/>
            <w:lang w:val="en-GB" w:eastAsia="en-GB" w:bidi="ar-SA"/>
            <w:rPrChange w:id="13565" w:author="Author">
              <w:rPr>
                <w:rStyle w:val="CommentReference"/>
                <w:rFonts w:asciiTheme="minorHAnsi" w:eastAsiaTheme="minorHAnsi" w:hAnsiTheme="minorHAnsi" w:cstheme="minorBidi"/>
                <w:lang w:val="en-GB" w:eastAsia="en-GB" w:bidi="ar-SA"/>
              </w:rPr>
            </w:rPrChange>
          </w:rPr>
          <w:commentReference w:id="13562"/>
        </w:r>
        <w:r w:rsidRPr="009865B9" w:rsidDel="007110BA">
          <w:rPr>
            <w:rFonts w:asciiTheme="majorBidi" w:hAnsiTheme="majorBidi" w:cstheme="majorBidi"/>
            <w:color w:val="000000" w:themeColor="text1"/>
            <w:sz w:val="20"/>
            <w:szCs w:val="20"/>
            <w:rPrChange w:id="13566" w:author="Author">
              <w:rPr>
                <w:rFonts w:asciiTheme="majorBidi" w:hAnsiTheme="majorBidi" w:cstheme="majorBidi"/>
                <w:sz w:val="20"/>
                <w:szCs w:val="20"/>
              </w:rPr>
            </w:rPrChange>
          </w:rPr>
          <w:delText xml:space="preserve">”. </w:delText>
        </w:r>
      </w:del>
      <w:ins w:id="13567" w:author="Author">
        <w:del w:id="13568" w:author="Author">
          <w:r w:rsidRPr="009865B9" w:rsidDel="00CC412D">
            <w:rPr>
              <w:rFonts w:asciiTheme="majorBidi" w:hAnsiTheme="majorBidi" w:cstheme="majorBidi"/>
              <w:color w:val="000000" w:themeColor="text1"/>
              <w:sz w:val="20"/>
              <w:szCs w:val="20"/>
              <w:rPrChange w:id="1356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570" w:author="Author">
                <w:rPr>
                  <w:rFonts w:asciiTheme="majorBidi" w:hAnsiTheme="majorBidi" w:cstheme="majorBidi"/>
                  <w:sz w:val="20"/>
                  <w:szCs w:val="20"/>
                </w:rPr>
              </w:rPrChange>
            </w:rPr>
            <w:delText xml:space="preserve">. </w:delText>
          </w:r>
        </w:del>
      </w:ins>
      <w:del w:id="13571" w:author="Author">
        <w:r w:rsidRPr="009865B9" w:rsidDel="007110BA">
          <w:rPr>
            <w:rFonts w:asciiTheme="majorBidi" w:hAnsiTheme="majorBidi" w:cstheme="majorBidi"/>
            <w:i/>
            <w:iCs/>
            <w:color w:val="000000" w:themeColor="text1"/>
            <w:sz w:val="20"/>
            <w:szCs w:val="20"/>
            <w:rPrChange w:id="13572" w:author="Author">
              <w:rPr>
                <w:rFonts w:asciiTheme="majorBidi" w:hAnsiTheme="majorBidi" w:cstheme="majorBidi"/>
                <w:i/>
                <w:iCs/>
                <w:sz w:val="20"/>
                <w:szCs w:val="20"/>
              </w:rPr>
            </w:rPrChange>
          </w:rPr>
          <w:delText>Globes.</w:delText>
        </w:r>
        <w:r w:rsidRPr="009865B9" w:rsidDel="007110BA">
          <w:rPr>
            <w:rFonts w:asciiTheme="majorBidi" w:hAnsiTheme="majorBidi" w:cstheme="majorBidi"/>
            <w:color w:val="000000" w:themeColor="text1"/>
            <w:sz w:val="20"/>
            <w:szCs w:val="20"/>
            <w:rPrChange w:id="13573" w:author="Author">
              <w:rPr>
                <w:rFonts w:asciiTheme="majorBidi" w:hAnsiTheme="majorBidi" w:cstheme="majorBidi"/>
                <w:sz w:val="20"/>
                <w:szCs w:val="20"/>
              </w:rPr>
            </w:rPrChange>
          </w:rPr>
          <w:delText xml:space="preserve"> April 12, 2015. </w:delText>
        </w:r>
        <w:r w:rsidRPr="009865B9" w:rsidDel="007110BA">
          <w:rPr>
            <w:rFonts w:asciiTheme="majorBidi" w:hAnsiTheme="majorBidi" w:cstheme="majorBidi"/>
            <w:color w:val="000000" w:themeColor="text1"/>
            <w:sz w:val="20"/>
            <w:szCs w:val="20"/>
            <w:rPrChange w:id="13574" w:author="Author">
              <w:rPr/>
            </w:rPrChange>
          </w:rPr>
          <w:fldChar w:fldCharType="begin"/>
        </w:r>
        <w:r w:rsidRPr="009865B9" w:rsidDel="007110BA">
          <w:rPr>
            <w:rFonts w:asciiTheme="majorBidi" w:hAnsiTheme="majorBidi" w:cstheme="majorBidi"/>
            <w:color w:val="000000" w:themeColor="text1"/>
            <w:sz w:val="20"/>
            <w:szCs w:val="20"/>
            <w:rPrChange w:id="13575" w:author="Author">
              <w:rPr>
                <w:rFonts w:asciiTheme="majorBidi" w:hAnsiTheme="majorBidi" w:cstheme="majorBidi"/>
                <w:sz w:val="20"/>
                <w:szCs w:val="20"/>
              </w:rPr>
            </w:rPrChange>
          </w:rPr>
          <w:delInstrText xml:space="preserve"> HYPERLINK "https://www.globes.co.il/news/article.aspx?did=1001027599" </w:delInstrText>
        </w:r>
        <w:r w:rsidRPr="009865B9" w:rsidDel="007110BA">
          <w:rPr>
            <w:rFonts w:eastAsiaTheme="majorEastAsia"/>
            <w:color w:val="000000" w:themeColor="text1"/>
            <w:sz w:val="20"/>
            <w:szCs w:val="20"/>
            <w:rPrChange w:id="13576"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577" w:author="Author">
              <w:rPr>
                <w:rStyle w:val="Hyperlink"/>
                <w:rFonts w:asciiTheme="majorBidi" w:eastAsiaTheme="majorEastAsia" w:hAnsiTheme="majorBidi"/>
                <w:sz w:val="20"/>
                <w:szCs w:val="20"/>
              </w:rPr>
            </w:rPrChange>
          </w:rPr>
          <w:delText>https://www.globes.co.il/news/article.aspx?did=1001027599</w:delText>
        </w:r>
        <w:r w:rsidRPr="009865B9" w:rsidDel="007110BA">
          <w:rPr>
            <w:rStyle w:val="Hyperlink"/>
            <w:rFonts w:asciiTheme="majorBidi" w:eastAsiaTheme="majorEastAsia" w:hAnsiTheme="majorBidi"/>
            <w:color w:val="000000" w:themeColor="text1"/>
            <w:sz w:val="20"/>
            <w:szCs w:val="20"/>
            <w:rPrChange w:id="13578" w:author="Author">
              <w:rPr>
                <w:rStyle w:val="Hyperlink"/>
                <w:rFonts w:asciiTheme="majorBidi" w:eastAsiaTheme="majorEastAsia" w:hAnsiTheme="majorBidi"/>
                <w:sz w:val="20"/>
                <w:szCs w:val="20"/>
              </w:rPr>
            </w:rPrChange>
          </w:rPr>
          <w:fldChar w:fldCharType="end"/>
        </w:r>
      </w:del>
      <w:ins w:id="13579" w:author="Author">
        <w:del w:id="13580" w:author="Author">
          <w:r w:rsidRPr="009865B9" w:rsidDel="007110BA">
            <w:rPr>
              <w:rStyle w:val="Hyperlink"/>
              <w:rFonts w:asciiTheme="majorBidi" w:eastAsiaTheme="majorEastAsia" w:hAnsiTheme="majorBidi"/>
              <w:color w:val="000000" w:themeColor="text1"/>
              <w:sz w:val="20"/>
              <w:szCs w:val="20"/>
              <w:rPrChange w:id="13581" w:author="Author">
                <w:rPr>
                  <w:rStyle w:val="Hyperlink"/>
                  <w:rFonts w:asciiTheme="majorBidi" w:eastAsiaTheme="majorEastAsia" w:hAnsiTheme="majorBidi"/>
                  <w:color w:val="000000" w:themeColor="text1"/>
                  <w:sz w:val="20"/>
                  <w:szCs w:val="20"/>
                </w:rPr>
              </w:rPrChange>
            </w:rPr>
            <w:delText>,</w:delText>
          </w:r>
        </w:del>
      </w:ins>
      <w:del w:id="13582" w:author="Author">
        <w:r w:rsidRPr="009865B9" w:rsidDel="007110BA">
          <w:rPr>
            <w:rFonts w:asciiTheme="majorBidi" w:hAnsiTheme="majorBidi" w:cstheme="majorBidi"/>
            <w:color w:val="000000" w:themeColor="text1"/>
            <w:sz w:val="20"/>
            <w:szCs w:val="20"/>
            <w:rPrChange w:id="13583" w:author="Author">
              <w:rPr>
                <w:rFonts w:asciiTheme="majorBidi" w:hAnsiTheme="majorBidi" w:cstheme="majorBidi"/>
                <w:sz w:val="20"/>
                <w:szCs w:val="20"/>
              </w:rPr>
            </w:rPrChange>
          </w:rPr>
          <w:delText xml:space="preserve"> Accessed may </w:delText>
        </w:r>
      </w:del>
      <w:ins w:id="13584" w:author="Author">
        <w:del w:id="13585" w:author="Author">
          <w:r w:rsidRPr="009865B9" w:rsidDel="007110BA">
            <w:rPr>
              <w:rFonts w:asciiTheme="majorBidi" w:hAnsiTheme="majorBidi" w:cstheme="majorBidi"/>
              <w:color w:val="000000" w:themeColor="text1"/>
              <w:sz w:val="20"/>
              <w:szCs w:val="20"/>
              <w:rPrChange w:id="13586" w:author="Author">
                <w:rPr>
                  <w:rFonts w:asciiTheme="majorBidi" w:hAnsiTheme="majorBidi" w:cstheme="majorBidi"/>
                  <w:color w:val="000000" w:themeColor="text1"/>
                  <w:sz w:val="20"/>
                  <w:szCs w:val="20"/>
                </w:rPr>
              </w:rPrChange>
            </w:rPr>
            <w:delText>M</w:delText>
          </w:r>
          <w:r w:rsidRPr="009865B9" w:rsidDel="007110BA">
            <w:rPr>
              <w:rFonts w:asciiTheme="majorBidi" w:hAnsiTheme="majorBidi" w:cstheme="majorBidi"/>
              <w:color w:val="000000" w:themeColor="text1"/>
              <w:sz w:val="20"/>
              <w:szCs w:val="20"/>
              <w:rPrChange w:id="13587" w:author="Author">
                <w:rPr>
                  <w:rFonts w:asciiTheme="majorBidi" w:hAnsiTheme="majorBidi" w:cstheme="majorBidi"/>
                  <w:sz w:val="20"/>
                  <w:szCs w:val="20"/>
                </w:rPr>
              </w:rPrChange>
            </w:rPr>
            <w:delText xml:space="preserve">ay </w:delText>
          </w:r>
        </w:del>
      </w:ins>
      <w:del w:id="13588" w:author="Author">
        <w:r w:rsidRPr="009865B9" w:rsidDel="007110BA">
          <w:rPr>
            <w:rFonts w:asciiTheme="majorBidi" w:hAnsiTheme="majorBidi" w:cstheme="majorBidi"/>
            <w:color w:val="000000" w:themeColor="text1"/>
            <w:sz w:val="20"/>
            <w:szCs w:val="20"/>
            <w:rPrChange w:id="13589" w:author="Author">
              <w:rPr>
                <w:rFonts w:asciiTheme="majorBidi" w:hAnsiTheme="majorBidi" w:cstheme="majorBidi"/>
                <w:sz w:val="20"/>
                <w:szCs w:val="20"/>
              </w:rPr>
            </w:rPrChange>
          </w:rPr>
          <w:delText>22, 2021.</w:delText>
        </w:r>
      </w:del>
    </w:p>
    <w:p w14:paraId="450502C3" w14:textId="5D47CB85" w:rsidR="00543B36" w:rsidRPr="009865B9" w:rsidDel="007110BA" w:rsidRDefault="00543B36" w:rsidP="009865B9">
      <w:pPr>
        <w:widowControl w:val="0"/>
        <w:autoSpaceDE w:val="0"/>
        <w:autoSpaceDN w:val="0"/>
        <w:adjustRightInd w:val="0"/>
        <w:spacing w:line="360" w:lineRule="auto"/>
        <w:ind w:left="720" w:hanging="720"/>
        <w:rPr>
          <w:del w:id="13590" w:author="Author"/>
          <w:rFonts w:asciiTheme="majorBidi" w:hAnsiTheme="majorBidi" w:cstheme="majorBidi"/>
          <w:color w:val="000000" w:themeColor="text1"/>
          <w:sz w:val="20"/>
          <w:szCs w:val="20"/>
          <w:rPrChange w:id="13591" w:author="Author">
            <w:rPr>
              <w:del w:id="13592" w:author="Author"/>
              <w:rFonts w:asciiTheme="majorBidi" w:hAnsiTheme="majorBidi" w:cstheme="majorBidi"/>
              <w:sz w:val="20"/>
              <w:szCs w:val="20"/>
            </w:rPr>
          </w:rPrChange>
        </w:rPr>
        <w:pPrChange w:id="13593" w:author="Author">
          <w:pPr>
            <w:widowControl w:val="0"/>
            <w:autoSpaceDE w:val="0"/>
            <w:autoSpaceDN w:val="0"/>
            <w:adjustRightInd w:val="0"/>
            <w:ind w:left="720" w:hanging="720"/>
          </w:pPr>
        </w:pPrChange>
      </w:pPr>
      <w:del w:id="13594" w:author="Author">
        <w:r w:rsidRPr="009865B9" w:rsidDel="007110BA">
          <w:rPr>
            <w:rFonts w:asciiTheme="majorBidi" w:hAnsiTheme="majorBidi" w:cstheme="majorBidi"/>
            <w:color w:val="000000" w:themeColor="text1"/>
            <w:sz w:val="20"/>
            <w:szCs w:val="20"/>
            <w:rPrChange w:id="13595" w:author="Author">
              <w:rPr>
                <w:rFonts w:asciiTheme="majorBidi" w:hAnsiTheme="majorBidi" w:cstheme="majorBidi"/>
                <w:sz w:val="20"/>
                <w:szCs w:val="20"/>
              </w:rPr>
            </w:rPrChange>
          </w:rPr>
          <w:delText xml:space="preserve">Maron, Asa, and Michael Shalev. 2017. </w:delText>
        </w:r>
        <w:r w:rsidRPr="009865B9" w:rsidDel="007110BA">
          <w:rPr>
            <w:rFonts w:asciiTheme="majorBidi" w:hAnsiTheme="majorBidi" w:cstheme="majorBidi"/>
            <w:i/>
            <w:iCs/>
            <w:color w:val="000000" w:themeColor="text1"/>
            <w:sz w:val="20"/>
            <w:szCs w:val="20"/>
            <w:rPrChange w:id="13596" w:author="Author">
              <w:rPr>
                <w:rFonts w:asciiTheme="majorBidi" w:hAnsiTheme="majorBidi" w:cstheme="majorBidi"/>
                <w:i/>
                <w:iCs/>
                <w:sz w:val="20"/>
                <w:szCs w:val="20"/>
              </w:rPr>
            </w:rPrChange>
          </w:rPr>
          <w:delText>Neoliberalism as a State Project: Changing the Political Economy of Israel</w:delText>
        </w:r>
        <w:r w:rsidRPr="009865B9" w:rsidDel="007110BA">
          <w:rPr>
            <w:rFonts w:asciiTheme="majorBidi" w:hAnsiTheme="majorBidi" w:cstheme="majorBidi"/>
            <w:color w:val="000000" w:themeColor="text1"/>
            <w:sz w:val="20"/>
            <w:szCs w:val="20"/>
            <w:rPrChange w:id="13597" w:author="Author">
              <w:rPr>
                <w:rFonts w:asciiTheme="majorBidi" w:hAnsiTheme="majorBidi" w:cstheme="majorBidi"/>
                <w:sz w:val="20"/>
                <w:szCs w:val="20"/>
              </w:rPr>
            </w:rPrChange>
          </w:rPr>
          <w:delText xml:space="preserve">. </w:delText>
        </w:r>
      </w:del>
      <w:ins w:id="13598" w:author="Author">
        <w:del w:id="13599" w:author="Author">
          <w:r w:rsidRPr="009865B9" w:rsidDel="007110BA">
            <w:rPr>
              <w:rFonts w:asciiTheme="majorBidi" w:hAnsiTheme="majorBidi" w:cstheme="majorBidi"/>
              <w:color w:val="000000" w:themeColor="text1"/>
              <w:sz w:val="20"/>
              <w:szCs w:val="20"/>
              <w:rPrChange w:id="13600" w:author="Author">
                <w:rPr>
                  <w:rFonts w:asciiTheme="majorBidi" w:hAnsiTheme="majorBidi" w:cstheme="majorBidi"/>
                  <w:color w:val="000000" w:themeColor="text1"/>
                  <w:sz w:val="20"/>
                  <w:szCs w:val="20"/>
                </w:rPr>
              </w:rPrChange>
            </w:rPr>
            <w:delText xml:space="preserve">Oxford: </w:delText>
          </w:r>
        </w:del>
      </w:ins>
      <w:del w:id="13601" w:author="Author">
        <w:r w:rsidRPr="009865B9" w:rsidDel="007110BA">
          <w:rPr>
            <w:rFonts w:asciiTheme="majorBidi" w:hAnsiTheme="majorBidi" w:cstheme="majorBidi"/>
            <w:color w:val="000000" w:themeColor="text1"/>
            <w:sz w:val="20"/>
            <w:szCs w:val="20"/>
            <w:rPrChange w:id="13602" w:author="Author">
              <w:rPr>
                <w:rFonts w:asciiTheme="majorBidi" w:hAnsiTheme="majorBidi" w:cstheme="majorBidi"/>
                <w:sz w:val="20"/>
                <w:szCs w:val="20"/>
              </w:rPr>
            </w:rPrChange>
          </w:rPr>
          <w:delText>Oxford University Press.</w:delText>
        </w:r>
      </w:del>
    </w:p>
    <w:p w14:paraId="6C47D1FF" w14:textId="21DEFC65" w:rsidR="00543B36" w:rsidRPr="009865B9" w:rsidDel="007110BA" w:rsidRDefault="00543B36" w:rsidP="009865B9">
      <w:pPr>
        <w:widowControl w:val="0"/>
        <w:autoSpaceDE w:val="0"/>
        <w:autoSpaceDN w:val="0"/>
        <w:adjustRightInd w:val="0"/>
        <w:spacing w:line="360" w:lineRule="auto"/>
        <w:ind w:left="720" w:hanging="720"/>
        <w:rPr>
          <w:del w:id="13603" w:author="Author"/>
          <w:rFonts w:asciiTheme="majorBidi" w:hAnsiTheme="majorBidi" w:cstheme="majorBidi"/>
          <w:color w:val="000000" w:themeColor="text1"/>
          <w:sz w:val="20"/>
          <w:szCs w:val="20"/>
          <w:rPrChange w:id="13604" w:author="Author">
            <w:rPr>
              <w:del w:id="13605" w:author="Author"/>
              <w:rFonts w:asciiTheme="majorBidi" w:hAnsiTheme="majorBidi" w:cstheme="majorBidi"/>
              <w:sz w:val="20"/>
              <w:szCs w:val="20"/>
            </w:rPr>
          </w:rPrChange>
        </w:rPr>
        <w:pPrChange w:id="13606" w:author="Author">
          <w:pPr>
            <w:widowControl w:val="0"/>
            <w:autoSpaceDE w:val="0"/>
            <w:autoSpaceDN w:val="0"/>
            <w:adjustRightInd w:val="0"/>
            <w:ind w:left="720" w:hanging="720"/>
          </w:pPr>
        </w:pPrChange>
      </w:pPr>
      <w:del w:id="13607" w:author="Author">
        <w:r w:rsidRPr="009865B9" w:rsidDel="007110BA">
          <w:rPr>
            <w:rFonts w:asciiTheme="majorBidi" w:hAnsiTheme="majorBidi" w:cstheme="majorBidi"/>
            <w:color w:val="000000" w:themeColor="text1"/>
            <w:sz w:val="20"/>
            <w:szCs w:val="20"/>
            <w:rPrChange w:id="13608" w:author="Author">
              <w:rPr>
                <w:rFonts w:asciiTheme="majorBidi" w:hAnsiTheme="majorBidi" w:cstheme="majorBidi"/>
                <w:sz w:val="20"/>
                <w:szCs w:val="20"/>
              </w:rPr>
            </w:rPrChange>
          </w:rPr>
          <w:delText>Milrad, Itamar. 2017. “</w:delText>
        </w:r>
      </w:del>
      <w:ins w:id="13609" w:author="Author">
        <w:del w:id="13610" w:author="Author">
          <w:r w:rsidRPr="009865B9" w:rsidDel="00CC412D">
            <w:rPr>
              <w:rFonts w:asciiTheme="majorBidi" w:hAnsiTheme="majorBidi" w:cstheme="majorBidi"/>
              <w:color w:val="000000" w:themeColor="text1"/>
              <w:sz w:val="20"/>
              <w:szCs w:val="20"/>
              <w:rPrChange w:id="13611" w:author="Author">
                <w:rPr>
                  <w:rFonts w:asciiTheme="majorBidi" w:hAnsiTheme="majorBidi" w:cstheme="majorBidi"/>
                  <w:color w:val="000000" w:themeColor="text1"/>
                  <w:sz w:val="20"/>
                  <w:szCs w:val="20"/>
                </w:rPr>
              </w:rPrChange>
            </w:rPr>
            <w:delText>"</w:delText>
          </w:r>
        </w:del>
      </w:ins>
      <w:commentRangeStart w:id="13612"/>
      <w:del w:id="13613" w:author="Author">
        <w:r w:rsidRPr="009865B9" w:rsidDel="007110BA">
          <w:rPr>
            <w:rFonts w:asciiTheme="majorBidi" w:hAnsiTheme="majorBidi" w:cstheme="majorBidi"/>
            <w:color w:val="000000" w:themeColor="text1"/>
            <w:sz w:val="20"/>
            <w:szCs w:val="20"/>
            <w:rtl/>
            <w:rPrChange w:id="13614" w:author="Author">
              <w:rPr>
                <w:rFonts w:asciiTheme="majorBidi" w:hAnsiTheme="majorBidi" w:cstheme="majorBidi"/>
                <w:sz w:val="20"/>
                <w:szCs w:val="20"/>
                <w:rtl/>
              </w:rPr>
            </w:rPrChange>
          </w:rPr>
          <w:delText>ניתוח שיעורי ההנחה לזכאים בתוכנית מחיר למשתכן</w:delText>
        </w:r>
        <w:commentRangeEnd w:id="13612"/>
        <w:r w:rsidRPr="009865B9" w:rsidDel="007110BA">
          <w:rPr>
            <w:rStyle w:val="CommentReference"/>
            <w:rFonts w:asciiTheme="minorHAnsi" w:eastAsiaTheme="minorHAnsi" w:hAnsiTheme="minorHAnsi" w:cstheme="minorBidi"/>
            <w:sz w:val="20"/>
            <w:szCs w:val="20"/>
            <w:lang w:val="en-GB" w:eastAsia="en-GB" w:bidi="ar-SA"/>
            <w:rPrChange w:id="13615" w:author="Author">
              <w:rPr>
                <w:rStyle w:val="CommentReference"/>
                <w:rFonts w:asciiTheme="minorHAnsi" w:eastAsiaTheme="minorHAnsi" w:hAnsiTheme="minorHAnsi" w:cstheme="minorBidi"/>
                <w:lang w:val="en-GB" w:eastAsia="en-GB" w:bidi="ar-SA"/>
              </w:rPr>
            </w:rPrChange>
          </w:rPr>
          <w:commentReference w:id="13612"/>
        </w:r>
        <w:r w:rsidRPr="009865B9" w:rsidDel="007110BA">
          <w:rPr>
            <w:rFonts w:asciiTheme="majorBidi" w:hAnsiTheme="majorBidi" w:cstheme="majorBidi"/>
            <w:color w:val="000000" w:themeColor="text1"/>
            <w:sz w:val="20"/>
            <w:szCs w:val="20"/>
            <w:rPrChange w:id="13616" w:author="Author">
              <w:rPr>
                <w:rFonts w:asciiTheme="majorBidi" w:hAnsiTheme="majorBidi" w:cstheme="majorBidi"/>
                <w:sz w:val="20"/>
                <w:szCs w:val="20"/>
              </w:rPr>
            </w:rPrChange>
          </w:rPr>
          <w:delText xml:space="preserve">.” </w:delText>
        </w:r>
      </w:del>
      <w:ins w:id="13617" w:author="Author">
        <w:del w:id="13618" w:author="Author">
          <w:r w:rsidRPr="009865B9" w:rsidDel="007110BA">
            <w:rPr>
              <w:rFonts w:asciiTheme="majorBidi" w:hAnsiTheme="majorBidi" w:cstheme="majorBidi"/>
              <w:color w:val="000000" w:themeColor="text1"/>
              <w:sz w:val="20"/>
              <w:szCs w:val="20"/>
              <w:rPrChange w:id="13619"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620"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621" w:author="Author">
                <w:rPr>
                  <w:rFonts w:asciiTheme="majorBidi" w:hAnsiTheme="majorBidi" w:cstheme="majorBidi"/>
                  <w:sz w:val="20"/>
                  <w:szCs w:val="20"/>
                </w:rPr>
              </w:rPrChange>
            </w:rPr>
            <w:delText xml:space="preserve"> </w:delText>
          </w:r>
        </w:del>
      </w:ins>
      <w:del w:id="13622" w:author="Author">
        <w:r w:rsidRPr="009865B9" w:rsidDel="007110BA">
          <w:rPr>
            <w:rFonts w:asciiTheme="majorBidi" w:hAnsiTheme="majorBidi" w:cstheme="majorBidi"/>
            <w:color w:val="000000" w:themeColor="text1"/>
            <w:sz w:val="20"/>
            <w:szCs w:val="20"/>
            <w:rPrChange w:id="13623" w:author="Author">
              <w:rPr>
                <w:rFonts w:asciiTheme="majorBidi" w:hAnsiTheme="majorBidi" w:cstheme="majorBidi"/>
                <w:sz w:val="20"/>
                <w:szCs w:val="20"/>
              </w:rPr>
            </w:rPrChange>
          </w:rPr>
          <w:delText xml:space="preserve">Knesset Research and Information Center. </w:delText>
        </w:r>
        <w:commentRangeStart w:id="13624"/>
        <w:r w:rsidRPr="009865B9" w:rsidDel="007110BA">
          <w:rPr>
            <w:rFonts w:asciiTheme="majorBidi" w:hAnsiTheme="majorBidi" w:cstheme="majorBidi"/>
            <w:color w:val="000000" w:themeColor="text1"/>
            <w:sz w:val="20"/>
            <w:szCs w:val="20"/>
            <w:rPrChange w:id="13625" w:author="Author">
              <w:rPr/>
            </w:rPrChange>
          </w:rPr>
          <w:fldChar w:fldCharType="begin"/>
        </w:r>
        <w:r w:rsidRPr="009865B9" w:rsidDel="007110BA">
          <w:rPr>
            <w:rFonts w:asciiTheme="majorBidi" w:hAnsiTheme="majorBidi" w:cstheme="majorBidi"/>
            <w:color w:val="000000" w:themeColor="text1"/>
            <w:sz w:val="20"/>
            <w:szCs w:val="20"/>
            <w:rPrChange w:id="13626" w:author="Author">
              <w:rPr>
                <w:rFonts w:asciiTheme="majorBidi" w:hAnsiTheme="majorBidi" w:cstheme="majorBidi"/>
                <w:sz w:val="20"/>
                <w:szCs w:val="20"/>
              </w:rPr>
            </w:rPrChange>
          </w:rPr>
          <w:delInstrText xml:space="preserve"> HYPERLINK "https://main.knesset.gov.il/Activity/Info/mmm/pages/document.aspx?docid=d73b2638-2cc5-e611-80ca-00155d020699" </w:delInstrText>
        </w:r>
        <w:r w:rsidRPr="009865B9" w:rsidDel="007110BA">
          <w:rPr>
            <w:rFonts w:eastAsiaTheme="majorEastAsia"/>
            <w:color w:val="000000" w:themeColor="text1"/>
            <w:sz w:val="20"/>
            <w:szCs w:val="20"/>
            <w:rPrChange w:id="13627"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628" w:author="Author">
              <w:rPr>
                <w:rStyle w:val="Hyperlink"/>
                <w:rFonts w:asciiTheme="majorBidi" w:eastAsiaTheme="majorEastAsia" w:hAnsiTheme="majorBidi"/>
                <w:sz w:val="20"/>
                <w:szCs w:val="20"/>
              </w:rPr>
            </w:rPrChange>
          </w:rPr>
          <w:delText>https://main.knesset.gov.il/Activity/Info/mmm/pages/document.aspx?docid=d73b2638-2cc5-e611-80ca-00155d020699</w:delText>
        </w:r>
        <w:r w:rsidRPr="009865B9" w:rsidDel="007110BA">
          <w:rPr>
            <w:rStyle w:val="Hyperlink"/>
            <w:rFonts w:asciiTheme="majorBidi" w:eastAsiaTheme="majorEastAsia" w:hAnsiTheme="majorBidi"/>
            <w:color w:val="000000" w:themeColor="text1"/>
            <w:sz w:val="20"/>
            <w:szCs w:val="20"/>
            <w:rPrChange w:id="13629" w:author="Author">
              <w:rPr>
                <w:rStyle w:val="Hyperlink"/>
                <w:rFonts w:asciiTheme="majorBidi" w:eastAsiaTheme="majorEastAsia" w:hAnsiTheme="majorBidi"/>
                <w:sz w:val="20"/>
                <w:szCs w:val="20"/>
              </w:rPr>
            </w:rPrChange>
          </w:rPr>
          <w:fldChar w:fldCharType="end"/>
        </w:r>
        <w:commentRangeEnd w:id="13624"/>
        <w:r w:rsidRPr="009865B9" w:rsidDel="007110BA">
          <w:rPr>
            <w:rStyle w:val="CommentReference"/>
            <w:rFonts w:asciiTheme="minorHAnsi" w:eastAsiaTheme="minorHAnsi" w:hAnsiTheme="minorHAnsi" w:cstheme="minorBidi"/>
            <w:sz w:val="20"/>
            <w:szCs w:val="20"/>
            <w:lang w:val="en-GB" w:eastAsia="en-GB" w:bidi="ar-SA"/>
            <w:rPrChange w:id="13630" w:author="Author">
              <w:rPr>
                <w:rStyle w:val="CommentReference"/>
                <w:rFonts w:asciiTheme="minorHAnsi" w:eastAsiaTheme="minorHAnsi" w:hAnsiTheme="minorHAnsi" w:cstheme="minorBidi"/>
                <w:lang w:val="en-GB" w:eastAsia="en-GB" w:bidi="ar-SA"/>
              </w:rPr>
            </w:rPrChange>
          </w:rPr>
          <w:commentReference w:id="13624"/>
        </w:r>
        <w:r w:rsidRPr="009865B9" w:rsidDel="007110BA">
          <w:rPr>
            <w:rFonts w:asciiTheme="majorBidi" w:hAnsiTheme="majorBidi" w:cstheme="majorBidi"/>
            <w:color w:val="000000" w:themeColor="text1"/>
            <w:sz w:val="20"/>
            <w:szCs w:val="20"/>
            <w:rPrChange w:id="13631" w:author="Author">
              <w:rPr>
                <w:rFonts w:asciiTheme="majorBidi" w:hAnsiTheme="majorBidi" w:cstheme="majorBidi"/>
                <w:sz w:val="20"/>
                <w:szCs w:val="20"/>
              </w:rPr>
            </w:rPrChange>
          </w:rPr>
          <w:delText>.</w:delText>
        </w:r>
      </w:del>
      <w:ins w:id="13632" w:author="Author">
        <w:del w:id="13633" w:author="Author">
          <w:r w:rsidRPr="009865B9" w:rsidDel="007110BA">
            <w:rPr>
              <w:rFonts w:asciiTheme="majorBidi" w:hAnsiTheme="majorBidi" w:cstheme="majorBidi"/>
              <w:color w:val="000000" w:themeColor="text1"/>
              <w:sz w:val="20"/>
              <w:szCs w:val="20"/>
              <w:rPrChange w:id="13634" w:author="Author">
                <w:rPr>
                  <w:rFonts w:asciiTheme="majorBidi" w:hAnsiTheme="majorBidi" w:cstheme="majorBidi"/>
                  <w:color w:val="000000" w:themeColor="text1"/>
                  <w:sz w:val="20"/>
                  <w:szCs w:val="20"/>
                </w:rPr>
              </w:rPrChange>
            </w:rPr>
            <w:delText xml:space="preserve">, </w:delText>
          </w:r>
        </w:del>
      </w:ins>
    </w:p>
    <w:p w14:paraId="1A5017B4" w14:textId="24C190E3" w:rsidR="00543B36" w:rsidRPr="009865B9" w:rsidDel="007110BA" w:rsidRDefault="00543B36" w:rsidP="009865B9">
      <w:pPr>
        <w:widowControl w:val="0"/>
        <w:autoSpaceDE w:val="0"/>
        <w:autoSpaceDN w:val="0"/>
        <w:adjustRightInd w:val="0"/>
        <w:spacing w:line="360" w:lineRule="auto"/>
        <w:ind w:left="720" w:hanging="720"/>
        <w:rPr>
          <w:del w:id="13635" w:author="Author"/>
          <w:rFonts w:asciiTheme="majorBidi" w:hAnsiTheme="majorBidi" w:cstheme="majorBidi"/>
          <w:color w:val="000000" w:themeColor="text1"/>
          <w:sz w:val="20"/>
          <w:szCs w:val="20"/>
          <w:rPrChange w:id="13636" w:author="Author">
            <w:rPr>
              <w:del w:id="13637" w:author="Author"/>
              <w:rFonts w:asciiTheme="majorBidi" w:hAnsiTheme="majorBidi" w:cstheme="majorBidi"/>
              <w:sz w:val="20"/>
              <w:szCs w:val="20"/>
            </w:rPr>
          </w:rPrChange>
        </w:rPr>
        <w:pPrChange w:id="13638" w:author="Author">
          <w:pPr>
            <w:widowControl w:val="0"/>
            <w:autoSpaceDE w:val="0"/>
            <w:autoSpaceDN w:val="0"/>
            <w:adjustRightInd w:val="0"/>
            <w:ind w:left="720" w:hanging="720"/>
          </w:pPr>
        </w:pPrChange>
      </w:pPr>
      <w:del w:id="13639" w:author="Author">
        <w:r w:rsidRPr="009865B9" w:rsidDel="007110BA">
          <w:rPr>
            <w:rFonts w:asciiTheme="majorBidi" w:hAnsiTheme="majorBidi" w:cstheme="majorBidi"/>
            <w:color w:val="000000" w:themeColor="text1"/>
            <w:sz w:val="20"/>
            <w:szCs w:val="20"/>
            <w:rPrChange w:id="13640" w:author="Author">
              <w:rPr>
                <w:rFonts w:asciiTheme="majorBidi" w:hAnsiTheme="majorBidi" w:cstheme="majorBidi"/>
                <w:sz w:val="20"/>
                <w:szCs w:val="20"/>
              </w:rPr>
            </w:rPrChange>
          </w:rPr>
          <w:delText xml:space="preserve">Ministry of Finance. 2013. </w:delText>
        </w:r>
        <w:commentRangeStart w:id="13641"/>
        <w:r w:rsidRPr="009865B9" w:rsidDel="007110BA">
          <w:rPr>
            <w:rFonts w:asciiTheme="majorBidi" w:hAnsiTheme="majorBidi" w:cstheme="majorBidi"/>
            <w:color w:val="000000" w:themeColor="text1"/>
            <w:sz w:val="20"/>
            <w:szCs w:val="20"/>
            <w:rPrChange w:id="13642" w:author="Author">
              <w:rPr>
                <w:rFonts w:asciiTheme="majorBidi" w:hAnsiTheme="majorBidi" w:cstheme="majorBidi"/>
                <w:sz w:val="20"/>
                <w:szCs w:val="20"/>
              </w:rPr>
            </w:rPrChange>
          </w:rPr>
          <w:delText>“</w:delText>
        </w:r>
      </w:del>
      <w:ins w:id="13643" w:author="Author">
        <w:del w:id="13644" w:author="Author">
          <w:r w:rsidRPr="009865B9" w:rsidDel="00CC412D">
            <w:rPr>
              <w:rFonts w:asciiTheme="majorBidi" w:hAnsiTheme="majorBidi" w:cstheme="majorBidi"/>
              <w:color w:val="000000" w:themeColor="text1"/>
              <w:sz w:val="20"/>
              <w:szCs w:val="20"/>
              <w:rPrChange w:id="13645" w:author="Author">
                <w:rPr>
                  <w:rFonts w:asciiTheme="majorBidi" w:hAnsiTheme="majorBidi" w:cstheme="majorBidi"/>
                  <w:color w:val="000000" w:themeColor="text1"/>
                  <w:sz w:val="20"/>
                  <w:szCs w:val="20"/>
                </w:rPr>
              </w:rPrChange>
            </w:rPr>
            <w:delText>"</w:delText>
          </w:r>
        </w:del>
      </w:ins>
      <w:del w:id="13646" w:author="Author">
        <w:r w:rsidRPr="009865B9" w:rsidDel="007110BA">
          <w:rPr>
            <w:rFonts w:asciiTheme="majorBidi" w:hAnsiTheme="majorBidi" w:cstheme="majorBidi"/>
            <w:color w:val="000000" w:themeColor="text1"/>
            <w:sz w:val="20"/>
            <w:szCs w:val="20"/>
            <w:rtl/>
            <w:rPrChange w:id="13647" w:author="Author">
              <w:rPr>
                <w:rFonts w:asciiTheme="majorBidi" w:hAnsiTheme="majorBidi" w:cstheme="majorBidi"/>
                <w:sz w:val="20"/>
                <w:szCs w:val="20"/>
                <w:rtl/>
              </w:rPr>
            </w:rPrChange>
          </w:rPr>
          <w:delText>שר האוצר, יאיר לפיד הניח על שולחן הכנסת את הצעת חוק תקציב המדינה לשנים 2013-2014</w:delText>
        </w:r>
        <w:commentRangeEnd w:id="13641"/>
        <w:r w:rsidRPr="009865B9" w:rsidDel="007110BA">
          <w:rPr>
            <w:rStyle w:val="CommentReference"/>
            <w:rFonts w:asciiTheme="minorHAnsi" w:eastAsiaTheme="minorHAnsi" w:hAnsiTheme="minorHAnsi" w:cstheme="minorBidi"/>
            <w:sz w:val="20"/>
            <w:szCs w:val="20"/>
            <w:lang w:val="en-GB" w:eastAsia="en-GB" w:bidi="ar-SA"/>
            <w:rPrChange w:id="13648" w:author="Author">
              <w:rPr>
                <w:rStyle w:val="CommentReference"/>
                <w:rFonts w:asciiTheme="minorHAnsi" w:eastAsiaTheme="minorHAnsi" w:hAnsiTheme="minorHAnsi" w:cstheme="minorBidi"/>
                <w:lang w:val="en-GB" w:eastAsia="en-GB" w:bidi="ar-SA"/>
              </w:rPr>
            </w:rPrChange>
          </w:rPr>
          <w:commentReference w:id="13641"/>
        </w:r>
        <w:r w:rsidRPr="009865B9" w:rsidDel="007110BA">
          <w:rPr>
            <w:rFonts w:asciiTheme="majorBidi" w:hAnsiTheme="majorBidi" w:cstheme="majorBidi"/>
            <w:color w:val="000000" w:themeColor="text1"/>
            <w:sz w:val="20"/>
            <w:szCs w:val="20"/>
            <w:rPrChange w:id="13649" w:author="Author">
              <w:rPr>
                <w:rFonts w:asciiTheme="majorBidi" w:hAnsiTheme="majorBidi" w:cstheme="majorBidi"/>
                <w:sz w:val="20"/>
                <w:szCs w:val="20"/>
              </w:rPr>
            </w:rPrChange>
          </w:rPr>
          <w:delText xml:space="preserve">.”. </w:delText>
        </w:r>
      </w:del>
      <w:ins w:id="13650" w:author="Author">
        <w:del w:id="13651" w:author="Author">
          <w:r w:rsidRPr="009865B9" w:rsidDel="007110BA">
            <w:rPr>
              <w:rFonts w:asciiTheme="majorBidi" w:hAnsiTheme="majorBidi" w:cstheme="majorBidi"/>
              <w:color w:val="000000" w:themeColor="text1"/>
              <w:sz w:val="20"/>
              <w:szCs w:val="20"/>
              <w:rPrChange w:id="13652"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653"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654" w:author="Author">
                <w:rPr>
                  <w:rFonts w:asciiTheme="majorBidi" w:hAnsiTheme="majorBidi" w:cstheme="majorBidi"/>
                  <w:sz w:val="20"/>
                  <w:szCs w:val="20"/>
                </w:rPr>
              </w:rPrChange>
            </w:rPr>
            <w:delText xml:space="preserve"> </w:delText>
          </w:r>
        </w:del>
      </w:ins>
      <w:del w:id="13655" w:author="Author">
        <w:r w:rsidRPr="009865B9" w:rsidDel="007110BA">
          <w:rPr>
            <w:rFonts w:asciiTheme="majorBidi" w:hAnsiTheme="majorBidi" w:cstheme="majorBidi"/>
            <w:color w:val="000000" w:themeColor="text1"/>
            <w:sz w:val="20"/>
            <w:szCs w:val="20"/>
            <w:rPrChange w:id="13656" w:author="Author">
              <w:rPr/>
            </w:rPrChange>
          </w:rPr>
          <w:fldChar w:fldCharType="begin"/>
        </w:r>
        <w:r w:rsidRPr="009865B9" w:rsidDel="007110BA">
          <w:rPr>
            <w:rFonts w:asciiTheme="majorBidi" w:hAnsiTheme="majorBidi" w:cstheme="majorBidi"/>
            <w:color w:val="000000" w:themeColor="text1"/>
            <w:sz w:val="20"/>
            <w:szCs w:val="20"/>
            <w:rPrChange w:id="13657" w:author="Author">
              <w:rPr>
                <w:rFonts w:asciiTheme="majorBidi" w:hAnsiTheme="majorBidi" w:cstheme="majorBidi"/>
                <w:sz w:val="20"/>
                <w:szCs w:val="20"/>
              </w:rPr>
            </w:rPrChange>
          </w:rPr>
          <w:delInstrText xml:space="preserve"> HYPERLINK "https://mof.gov.il/Releases/Pages/News_652.aspx" </w:delInstrText>
        </w:r>
        <w:r w:rsidRPr="009865B9" w:rsidDel="007110BA">
          <w:rPr>
            <w:rFonts w:eastAsiaTheme="majorEastAsia"/>
            <w:color w:val="000000" w:themeColor="text1"/>
            <w:sz w:val="20"/>
            <w:szCs w:val="20"/>
            <w:rPrChange w:id="13658"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659" w:author="Author">
              <w:rPr>
                <w:rStyle w:val="Hyperlink"/>
                <w:rFonts w:asciiTheme="majorBidi" w:eastAsiaTheme="majorEastAsia" w:hAnsiTheme="majorBidi"/>
                <w:sz w:val="20"/>
                <w:szCs w:val="20"/>
              </w:rPr>
            </w:rPrChange>
          </w:rPr>
          <w:delText>https://mof.gov.il/Releases/Pages/News_652.aspx</w:delText>
        </w:r>
        <w:r w:rsidRPr="009865B9" w:rsidDel="007110BA">
          <w:rPr>
            <w:rStyle w:val="Hyperlink"/>
            <w:rFonts w:asciiTheme="majorBidi" w:eastAsiaTheme="majorEastAsia" w:hAnsiTheme="majorBidi"/>
            <w:color w:val="000000" w:themeColor="text1"/>
            <w:sz w:val="20"/>
            <w:szCs w:val="20"/>
            <w:rPrChange w:id="13660"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661" w:author="Author">
              <w:rPr>
                <w:rFonts w:asciiTheme="majorBidi" w:hAnsiTheme="majorBidi" w:cstheme="majorBidi"/>
                <w:sz w:val="20"/>
                <w:szCs w:val="20"/>
              </w:rPr>
            </w:rPrChange>
          </w:rPr>
          <w:delText>. Accessed May 16, 2021.</w:delText>
        </w:r>
      </w:del>
    </w:p>
    <w:p w14:paraId="0DAA15CE" w14:textId="18EFFE5D" w:rsidR="00543B36" w:rsidRPr="009865B9" w:rsidDel="007110BA" w:rsidRDefault="00543B36" w:rsidP="009865B9">
      <w:pPr>
        <w:widowControl w:val="0"/>
        <w:autoSpaceDE w:val="0"/>
        <w:autoSpaceDN w:val="0"/>
        <w:adjustRightInd w:val="0"/>
        <w:spacing w:line="360" w:lineRule="auto"/>
        <w:ind w:left="720" w:hanging="720"/>
        <w:rPr>
          <w:del w:id="13662" w:author="Author"/>
          <w:rFonts w:asciiTheme="majorBidi" w:hAnsiTheme="majorBidi" w:cstheme="majorBidi"/>
          <w:color w:val="000000" w:themeColor="text1"/>
          <w:sz w:val="20"/>
          <w:szCs w:val="20"/>
          <w:rPrChange w:id="13663" w:author="Author">
            <w:rPr>
              <w:del w:id="13664" w:author="Author"/>
              <w:rFonts w:asciiTheme="majorBidi" w:hAnsiTheme="majorBidi" w:cstheme="majorBidi"/>
              <w:sz w:val="20"/>
              <w:szCs w:val="20"/>
            </w:rPr>
          </w:rPrChange>
        </w:rPr>
        <w:pPrChange w:id="13665" w:author="Author">
          <w:pPr>
            <w:widowControl w:val="0"/>
            <w:autoSpaceDE w:val="0"/>
            <w:autoSpaceDN w:val="0"/>
            <w:adjustRightInd w:val="0"/>
            <w:ind w:left="720" w:hanging="720"/>
          </w:pPr>
        </w:pPrChange>
      </w:pPr>
      <w:del w:id="13666" w:author="Author">
        <w:r w:rsidRPr="009865B9" w:rsidDel="007110BA">
          <w:rPr>
            <w:rFonts w:asciiTheme="majorBidi" w:hAnsiTheme="majorBidi" w:cstheme="majorBidi"/>
            <w:color w:val="000000" w:themeColor="text1"/>
            <w:sz w:val="20"/>
            <w:szCs w:val="20"/>
            <w:rPrChange w:id="13667" w:author="Author">
              <w:rPr>
                <w:rFonts w:asciiTheme="majorBidi" w:hAnsiTheme="majorBidi" w:cstheme="majorBidi"/>
                <w:sz w:val="20"/>
                <w:szCs w:val="20"/>
              </w:rPr>
            </w:rPrChange>
          </w:rPr>
          <w:delText>Moffitt, Benjamin, and Simon Tormey. 2014. “</w:delText>
        </w:r>
      </w:del>
      <w:ins w:id="13668" w:author="Author">
        <w:del w:id="13669" w:author="Author">
          <w:r w:rsidRPr="009865B9" w:rsidDel="00CC412D">
            <w:rPr>
              <w:rFonts w:asciiTheme="majorBidi" w:hAnsiTheme="majorBidi" w:cstheme="majorBidi"/>
              <w:color w:val="000000" w:themeColor="text1"/>
              <w:sz w:val="20"/>
              <w:szCs w:val="20"/>
              <w:rPrChange w:id="13670" w:author="Author">
                <w:rPr>
                  <w:rFonts w:asciiTheme="majorBidi" w:hAnsiTheme="majorBidi" w:cstheme="majorBidi"/>
                  <w:color w:val="000000" w:themeColor="text1"/>
                  <w:sz w:val="20"/>
                  <w:szCs w:val="20"/>
                </w:rPr>
              </w:rPrChange>
            </w:rPr>
            <w:delText>"</w:delText>
          </w:r>
        </w:del>
      </w:ins>
      <w:del w:id="13671" w:author="Author">
        <w:r w:rsidRPr="009865B9" w:rsidDel="007110BA">
          <w:rPr>
            <w:rFonts w:asciiTheme="majorBidi" w:hAnsiTheme="majorBidi" w:cstheme="majorBidi"/>
            <w:color w:val="000000" w:themeColor="text1"/>
            <w:sz w:val="20"/>
            <w:szCs w:val="20"/>
            <w:rPrChange w:id="13672" w:author="Author">
              <w:rPr>
                <w:rFonts w:asciiTheme="majorBidi" w:hAnsiTheme="majorBidi" w:cstheme="majorBidi"/>
                <w:sz w:val="20"/>
                <w:szCs w:val="20"/>
              </w:rPr>
            </w:rPrChange>
          </w:rPr>
          <w:delText xml:space="preserve">Rethinking Populism: Politics, Mediatisation and Political Style.” </w:delText>
        </w:r>
      </w:del>
      <w:ins w:id="13673" w:author="Author">
        <w:del w:id="13674" w:author="Author">
          <w:r w:rsidRPr="009865B9" w:rsidDel="007110BA">
            <w:rPr>
              <w:rFonts w:asciiTheme="majorBidi" w:hAnsiTheme="majorBidi" w:cstheme="majorBidi"/>
              <w:color w:val="000000" w:themeColor="text1"/>
              <w:sz w:val="20"/>
              <w:szCs w:val="20"/>
              <w:rPrChange w:id="13675"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67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677" w:author="Author">
                <w:rPr>
                  <w:rFonts w:asciiTheme="majorBidi" w:hAnsiTheme="majorBidi" w:cstheme="majorBidi"/>
                  <w:sz w:val="20"/>
                  <w:szCs w:val="20"/>
                </w:rPr>
              </w:rPrChange>
            </w:rPr>
            <w:delText xml:space="preserve"> </w:delText>
          </w:r>
        </w:del>
      </w:ins>
      <w:del w:id="13678" w:author="Author">
        <w:r w:rsidRPr="009865B9" w:rsidDel="007110BA">
          <w:rPr>
            <w:rFonts w:asciiTheme="majorBidi" w:hAnsiTheme="majorBidi" w:cstheme="majorBidi"/>
            <w:i/>
            <w:iCs/>
            <w:color w:val="000000" w:themeColor="text1"/>
            <w:sz w:val="20"/>
            <w:szCs w:val="20"/>
            <w:rPrChange w:id="13679" w:author="Author">
              <w:rPr>
                <w:rFonts w:asciiTheme="majorBidi" w:hAnsiTheme="majorBidi" w:cstheme="majorBidi"/>
                <w:i/>
                <w:iCs/>
                <w:sz w:val="20"/>
                <w:szCs w:val="20"/>
              </w:rPr>
            </w:rPrChange>
          </w:rPr>
          <w:delText>Political Studies</w:delText>
        </w:r>
        <w:r w:rsidRPr="009865B9" w:rsidDel="007110BA">
          <w:rPr>
            <w:rFonts w:asciiTheme="majorBidi" w:hAnsiTheme="majorBidi" w:cstheme="majorBidi"/>
            <w:color w:val="000000" w:themeColor="text1"/>
            <w:sz w:val="20"/>
            <w:szCs w:val="20"/>
            <w:rPrChange w:id="13680" w:author="Author">
              <w:rPr>
                <w:rFonts w:asciiTheme="majorBidi" w:hAnsiTheme="majorBidi" w:cstheme="majorBidi"/>
                <w:sz w:val="20"/>
                <w:szCs w:val="20"/>
              </w:rPr>
            </w:rPrChange>
          </w:rPr>
          <w:delText xml:space="preserve"> 62</w:delText>
        </w:r>
      </w:del>
      <w:ins w:id="13681" w:author="Author">
        <w:del w:id="13682" w:author="Author">
          <w:r w:rsidRPr="009865B9" w:rsidDel="007110BA">
            <w:rPr>
              <w:rFonts w:asciiTheme="majorBidi" w:hAnsiTheme="majorBidi" w:cstheme="majorBidi"/>
              <w:color w:val="000000" w:themeColor="text1"/>
              <w:sz w:val="20"/>
              <w:szCs w:val="20"/>
              <w:rPrChange w:id="13683" w:author="Author">
                <w:rPr>
                  <w:rFonts w:asciiTheme="majorBidi" w:hAnsiTheme="majorBidi" w:cstheme="majorBidi"/>
                  <w:color w:val="000000" w:themeColor="text1"/>
                  <w:sz w:val="20"/>
                  <w:szCs w:val="20"/>
                </w:rPr>
              </w:rPrChange>
            </w:rPr>
            <w:delText>, no. 2</w:delText>
          </w:r>
        </w:del>
      </w:ins>
      <w:del w:id="13684" w:author="Author">
        <w:r w:rsidRPr="009865B9" w:rsidDel="007110BA">
          <w:rPr>
            <w:rFonts w:asciiTheme="majorBidi" w:hAnsiTheme="majorBidi" w:cstheme="majorBidi"/>
            <w:color w:val="000000" w:themeColor="text1"/>
            <w:sz w:val="20"/>
            <w:szCs w:val="20"/>
            <w:rPrChange w:id="13685" w:author="Author">
              <w:rPr>
                <w:rFonts w:asciiTheme="majorBidi" w:hAnsiTheme="majorBidi" w:cstheme="majorBidi"/>
                <w:sz w:val="20"/>
                <w:szCs w:val="20"/>
              </w:rPr>
            </w:rPrChange>
          </w:rPr>
          <w:delText xml:space="preserve"> (2): 381–</w:delText>
        </w:r>
      </w:del>
      <w:ins w:id="13686" w:author="Author">
        <w:del w:id="13687" w:author="Author">
          <w:r w:rsidRPr="009865B9" w:rsidDel="007110BA">
            <w:rPr>
              <w:rFonts w:asciiTheme="majorBidi" w:hAnsiTheme="majorBidi" w:cstheme="majorBidi"/>
              <w:color w:val="000000" w:themeColor="text1"/>
              <w:sz w:val="20"/>
              <w:szCs w:val="20"/>
              <w:rPrChange w:id="13688" w:author="Author">
                <w:rPr>
                  <w:rFonts w:asciiTheme="majorBidi" w:hAnsiTheme="majorBidi" w:cstheme="majorBidi"/>
                  <w:color w:val="000000" w:themeColor="text1"/>
                  <w:sz w:val="20"/>
                  <w:szCs w:val="20"/>
                </w:rPr>
              </w:rPrChange>
            </w:rPr>
            <w:delText>3</w:delText>
          </w:r>
        </w:del>
      </w:ins>
      <w:del w:id="13689" w:author="Author">
        <w:r w:rsidRPr="009865B9" w:rsidDel="007110BA">
          <w:rPr>
            <w:rFonts w:asciiTheme="majorBidi" w:hAnsiTheme="majorBidi" w:cstheme="majorBidi"/>
            <w:color w:val="000000" w:themeColor="text1"/>
            <w:sz w:val="20"/>
            <w:szCs w:val="20"/>
            <w:rPrChange w:id="13690" w:author="Author">
              <w:rPr>
                <w:rFonts w:asciiTheme="majorBidi" w:hAnsiTheme="majorBidi" w:cstheme="majorBidi"/>
                <w:sz w:val="20"/>
                <w:szCs w:val="20"/>
              </w:rPr>
            </w:rPrChange>
          </w:rPr>
          <w:delText>97. https://doi.org/10.1111/1467-9248.12032.</w:delText>
        </w:r>
      </w:del>
    </w:p>
    <w:p w14:paraId="51134944" w14:textId="4295B857" w:rsidR="00543B36" w:rsidRPr="009865B9" w:rsidDel="007110BA" w:rsidRDefault="00543B36" w:rsidP="009865B9">
      <w:pPr>
        <w:widowControl w:val="0"/>
        <w:autoSpaceDE w:val="0"/>
        <w:autoSpaceDN w:val="0"/>
        <w:adjustRightInd w:val="0"/>
        <w:spacing w:line="360" w:lineRule="auto"/>
        <w:ind w:left="720" w:hanging="720"/>
        <w:rPr>
          <w:del w:id="13691" w:author="Author"/>
          <w:rFonts w:asciiTheme="majorBidi" w:hAnsiTheme="majorBidi" w:cstheme="majorBidi"/>
          <w:color w:val="000000" w:themeColor="text1"/>
          <w:sz w:val="20"/>
          <w:szCs w:val="20"/>
          <w:rPrChange w:id="13692" w:author="Author">
            <w:rPr>
              <w:del w:id="13693" w:author="Author"/>
              <w:rFonts w:asciiTheme="majorBidi" w:hAnsiTheme="majorBidi" w:cstheme="majorBidi"/>
              <w:sz w:val="20"/>
              <w:szCs w:val="20"/>
            </w:rPr>
          </w:rPrChange>
        </w:rPr>
        <w:pPrChange w:id="13694" w:author="Author">
          <w:pPr>
            <w:widowControl w:val="0"/>
            <w:autoSpaceDE w:val="0"/>
            <w:autoSpaceDN w:val="0"/>
            <w:adjustRightInd w:val="0"/>
            <w:ind w:left="720" w:hanging="720"/>
          </w:pPr>
        </w:pPrChange>
      </w:pPr>
      <w:del w:id="13695" w:author="Author">
        <w:r w:rsidRPr="009865B9" w:rsidDel="007110BA">
          <w:rPr>
            <w:rFonts w:asciiTheme="majorBidi" w:hAnsiTheme="majorBidi" w:cstheme="majorBidi"/>
            <w:color w:val="000000" w:themeColor="text1"/>
            <w:sz w:val="20"/>
            <w:szCs w:val="20"/>
            <w:rPrChange w:id="13696" w:author="Author">
              <w:rPr>
                <w:rFonts w:asciiTheme="majorBidi" w:hAnsiTheme="majorBidi" w:cstheme="majorBidi"/>
                <w:sz w:val="20"/>
                <w:szCs w:val="20"/>
              </w:rPr>
            </w:rPrChange>
          </w:rPr>
          <w:delText>Mualam, Nir. 2018. “</w:delText>
        </w:r>
      </w:del>
      <w:ins w:id="13697" w:author="Author">
        <w:del w:id="13698" w:author="Author">
          <w:r w:rsidRPr="009865B9" w:rsidDel="00CC412D">
            <w:rPr>
              <w:rFonts w:asciiTheme="majorBidi" w:hAnsiTheme="majorBidi" w:cstheme="majorBidi"/>
              <w:color w:val="000000" w:themeColor="text1"/>
              <w:sz w:val="20"/>
              <w:szCs w:val="20"/>
              <w:rPrChange w:id="13699" w:author="Author">
                <w:rPr>
                  <w:rFonts w:asciiTheme="majorBidi" w:hAnsiTheme="majorBidi" w:cstheme="majorBidi"/>
                  <w:color w:val="000000" w:themeColor="text1"/>
                  <w:sz w:val="20"/>
                  <w:szCs w:val="20"/>
                </w:rPr>
              </w:rPrChange>
            </w:rPr>
            <w:delText>"</w:delText>
          </w:r>
        </w:del>
      </w:ins>
      <w:del w:id="13700" w:author="Author">
        <w:r w:rsidRPr="009865B9" w:rsidDel="007110BA">
          <w:rPr>
            <w:rFonts w:asciiTheme="majorBidi" w:hAnsiTheme="majorBidi" w:cstheme="majorBidi"/>
            <w:color w:val="000000" w:themeColor="text1"/>
            <w:sz w:val="20"/>
            <w:szCs w:val="20"/>
            <w:rPrChange w:id="13701" w:author="Author">
              <w:rPr>
                <w:rFonts w:asciiTheme="majorBidi" w:hAnsiTheme="majorBidi" w:cstheme="majorBidi"/>
                <w:sz w:val="20"/>
                <w:szCs w:val="20"/>
              </w:rPr>
            </w:rPrChange>
          </w:rPr>
          <w:delText xml:space="preserve">Playing with Supertankers: Centralization in Land Use Planning in Israel — A National Experiment Underway.” </w:delText>
        </w:r>
      </w:del>
      <w:ins w:id="13702" w:author="Author">
        <w:del w:id="13703" w:author="Author">
          <w:r w:rsidRPr="009865B9" w:rsidDel="007110BA">
            <w:rPr>
              <w:rFonts w:asciiTheme="majorBidi" w:hAnsiTheme="majorBidi" w:cstheme="majorBidi"/>
              <w:color w:val="000000" w:themeColor="text1"/>
              <w:sz w:val="20"/>
              <w:szCs w:val="20"/>
              <w:rPrChange w:id="13704"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70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706" w:author="Author">
                <w:rPr>
                  <w:rFonts w:asciiTheme="majorBidi" w:hAnsiTheme="majorBidi" w:cstheme="majorBidi"/>
                  <w:sz w:val="20"/>
                  <w:szCs w:val="20"/>
                </w:rPr>
              </w:rPrChange>
            </w:rPr>
            <w:delText xml:space="preserve"> </w:delText>
          </w:r>
        </w:del>
      </w:ins>
      <w:del w:id="13707" w:author="Author">
        <w:r w:rsidRPr="009865B9" w:rsidDel="007110BA">
          <w:rPr>
            <w:rFonts w:asciiTheme="majorBidi" w:hAnsiTheme="majorBidi" w:cstheme="majorBidi"/>
            <w:i/>
            <w:iCs/>
            <w:color w:val="000000" w:themeColor="text1"/>
            <w:sz w:val="20"/>
            <w:szCs w:val="20"/>
            <w:rPrChange w:id="13708" w:author="Author">
              <w:rPr>
                <w:rFonts w:asciiTheme="majorBidi" w:hAnsiTheme="majorBidi" w:cstheme="majorBidi"/>
                <w:i/>
                <w:iCs/>
                <w:sz w:val="20"/>
                <w:szCs w:val="20"/>
              </w:rPr>
            </w:rPrChange>
          </w:rPr>
          <w:delText>Land Use Policy</w:delText>
        </w:r>
        <w:r w:rsidRPr="009865B9" w:rsidDel="007110BA">
          <w:rPr>
            <w:rFonts w:asciiTheme="majorBidi" w:hAnsiTheme="majorBidi" w:cstheme="majorBidi"/>
            <w:color w:val="000000" w:themeColor="text1"/>
            <w:sz w:val="20"/>
            <w:szCs w:val="20"/>
            <w:rPrChange w:id="13709" w:author="Author">
              <w:rPr>
                <w:rFonts w:asciiTheme="majorBidi" w:hAnsiTheme="majorBidi" w:cstheme="majorBidi"/>
                <w:sz w:val="20"/>
                <w:szCs w:val="20"/>
              </w:rPr>
            </w:rPrChange>
          </w:rPr>
          <w:delText xml:space="preserve"> 75 (June): 269–</w:delText>
        </w:r>
      </w:del>
      <w:ins w:id="13710" w:author="Author">
        <w:del w:id="13711" w:author="Author">
          <w:r w:rsidRPr="009865B9" w:rsidDel="007110BA">
            <w:rPr>
              <w:rFonts w:asciiTheme="majorBidi" w:hAnsiTheme="majorBidi" w:cstheme="majorBidi"/>
              <w:color w:val="000000" w:themeColor="text1"/>
              <w:sz w:val="20"/>
              <w:szCs w:val="20"/>
              <w:rPrChange w:id="13712" w:author="Author">
                <w:rPr>
                  <w:rFonts w:asciiTheme="majorBidi" w:hAnsiTheme="majorBidi" w:cstheme="majorBidi"/>
                  <w:color w:val="000000" w:themeColor="text1"/>
                  <w:sz w:val="20"/>
                  <w:szCs w:val="20"/>
                </w:rPr>
              </w:rPrChange>
            </w:rPr>
            <w:delText>2</w:delText>
          </w:r>
        </w:del>
      </w:ins>
      <w:del w:id="13713" w:author="Author">
        <w:r w:rsidRPr="009865B9" w:rsidDel="007110BA">
          <w:rPr>
            <w:rFonts w:asciiTheme="majorBidi" w:hAnsiTheme="majorBidi" w:cstheme="majorBidi"/>
            <w:color w:val="000000" w:themeColor="text1"/>
            <w:sz w:val="20"/>
            <w:szCs w:val="20"/>
            <w:rPrChange w:id="13714" w:author="Author">
              <w:rPr>
                <w:rFonts w:asciiTheme="majorBidi" w:hAnsiTheme="majorBidi" w:cstheme="majorBidi"/>
                <w:sz w:val="20"/>
                <w:szCs w:val="20"/>
              </w:rPr>
            </w:rPrChange>
          </w:rPr>
          <w:delText>83. https://doi.org/10.1016/j.landusepol.2018.03.019.</w:delText>
        </w:r>
      </w:del>
    </w:p>
    <w:p w14:paraId="6BEE8FD7" w14:textId="2D6F3D1B" w:rsidR="00543B36" w:rsidRPr="009865B9" w:rsidDel="007110BA" w:rsidRDefault="00543B36" w:rsidP="009865B9">
      <w:pPr>
        <w:widowControl w:val="0"/>
        <w:autoSpaceDE w:val="0"/>
        <w:autoSpaceDN w:val="0"/>
        <w:adjustRightInd w:val="0"/>
        <w:spacing w:line="360" w:lineRule="auto"/>
        <w:ind w:left="720" w:hanging="720"/>
        <w:rPr>
          <w:del w:id="13715" w:author="Author"/>
          <w:rFonts w:asciiTheme="majorBidi" w:hAnsiTheme="majorBidi" w:cstheme="majorBidi"/>
          <w:color w:val="000000" w:themeColor="text1"/>
          <w:sz w:val="20"/>
          <w:szCs w:val="20"/>
          <w:rPrChange w:id="13716" w:author="Author">
            <w:rPr>
              <w:del w:id="13717" w:author="Author"/>
              <w:rFonts w:asciiTheme="majorBidi" w:hAnsiTheme="majorBidi" w:cstheme="majorBidi"/>
              <w:sz w:val="20"/>
              <w:szCs w:val="20"/>
            </w:rPr>
          </w:rPrChange>
        </w:rPr>
        <w:pPrChange w:id="13718" w:author="Author">
          <w:pPr>
            <w:widowControl w:val="0"/>
            <w:autoSpaceDE w:val="0"/>
            <w:autoSpaceDN w:val="0"/>
            <w:adjustRightInd w:val="0"/>
            <w:ind w:left="720" w:hanging="720"/>
          </w:pPr>
        </w:pPrChange>
      </w:pPr>
      <w:del w:id="13719" w:author="Author">
        <w:r w:rsidRPr="009865B9" w:rsidDel="007110BA">
          <w:rPr>
            <w:rFonts w:asciiTheme="majorBidi" w:hAnsiTheme="majorBidi" w:cstheme="majorBidi"/>
            <w:color w:val="000000" w:themeColor="text1"/>
            <w:sz w:val="20"/>
            <w:szCs w:val="20"/>
            <w:rPrChange w:id="13720" w:author="Author">
              <w:rPr>
                <w:rFonts w:asciiTheme="majorBidi" w:hAnsiTheme="majorBidi" w:cstheme="majorBidi"/>
                <w:sz w:val="20"/>
                <w:szCs w:val="20"/>
              </w:rPr>
            </w:rPrChange>
          </w:rPr>
          <w:delText>Mudde, Cas. 2004. “</w:delText>
        </w:r>
      </w:del>
      <w:ins w:id="13721" w:author="Author">
        <w:del w:id="13722" w:author="Author">
          <w:r w:rsidRPr="009865B9" w:rsidDel="00CC412D">
            <w:rPr>
              <w:rFonts w:asciiTheme="majorBidi" w:hAnsiTheme="majorBidi" w:cstheme="majorBidi"/>
              <w:color w:val="000000" w:themeColor="text1"/>
              <w:sz w:val="20"/>
              <w:szCs w:val="20"/>
              <w:rPrChange w:id="13723" w:author="Author">
                <w:rPr>
                  <w:rFonts w:asciiTheme="majorBidi" w:hAnsiTheme="majorBidi" w:cstheme="majorBidi"/>
                  <w:color w:val="000000" w:themeColor="text1"/>
                  <w:sz w:val="20"/>
                  <w:szCs w:val="20"/>
                </w:rPr>
              </w:rPrChange>
            </w:rPr>
            <w:delText>"</w:delText>
          </w:r>
        </w:del>
      </w:ins>
      <w:del w:id="13724" w:author="Author">
        <w:r w:rsidRPr="009865B9" w:rsidDel="007110BA">
          <w:rPr>
            <w:rFonts w:asciiTheme="majorBidi" w:hAnsiTheme="majorBidi" w:cstheme="majorBidi"/>
            <w:color w:val="000000" w:themeColor="text1"/>
            <w:sz w:val="20"/>
            <w:szCs w:val="20"/>
            <w:rPrChange w:id="13725" w:author="Author">
              <w:rPr>
                <w:rFonts w:asciiTheme="majorBidi" w:hAnsiTheme="majorBidi" w:cstheme="majorBidi"/>
                <w:sz w:val="20"/>
                <w:szCs w:val="20"/>
              </w:rPr>
            </w:rPrChange>
          </w:rPr>
          <w:delText xml:space="preserve">The Populist Zeitgeist.” </w:delText>
        </w:r>
      </w:del>
      <w:ins w:id="13726" w:author="Author">
        <w:del w:id="13727" w:author="Author">
          <w:r w:rsidRPr="009865B9" w:rsidDel="007110BA">
            <w:rPr>
              <w:rFonts w:asciiTheme="majorBidi" w:hAnsiTheme="majorBidi" w:cstheme="majorBidi"/>
              <w:color w:val="000000" w:themeColor="text1"/>
              <w:sz w:val="20"/>
              <w:szCs w:val="20"/>
              <w:rPrChange w:id="13728" w:author="Author">
                <w:rPr>
                  <w:rFonts w:asciiTheme="majorBidi" w:hAnsiTheme="majorBidi" w:cstheme="majorBidi"/>
                  <w:sz w:val="20"/>
                  <w:szCs w:val="20"/>
                </w:rPr>
              </w:rPrChange>
            </w:rPr>
            <w:delText>.</w:delText>
          </w:r>
          <w:r w:rsidRPr="009865B9" w:rsidDel="00CC412D">
            <w:rPr>
              <w:rFonts w:asciiTheme="majorBidi" w:hAnsiTheme="majorBidi" w:cstheme="majorBidi"/>
              <w:color w:val="000000" w:themeColor="text1"/>
              <w:sz w:val="20"/>
              <w:szCs w:val="20"/>
              <w:rPrChange w:id="1372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730" w:author="Author">
                <w:rPr>
                  <w:rFonts w:asciiTheme="majorBidi" w:hAnsiTheme="majorBidi" w:cstheme="majorBidi"/>
                  <w:sz w:val="20"/>
                  <w:szCs w:val="20"/>
                </w:rPr>
              </w:rPrChange>
            </w:rPr>
            <w:delText xml:space="preserve"> </w:delText>
          </w:r>
        </w:del>
      </w:ins>
      <w:del w:id="13731" w:author="Author">
        <w:r w:rsidRPr="009865B9" w:rsidDel="007110BA">
          <w:rPr>
            <w:rFonts w:asciiTheme="majorBidi" w:hAnsiTheme="majorBidi" w:cstheme="majorBidi"/>
            <w:i/>
            <w:iCs/>
            <w:color w:val="000000" w:themeColor="text1"/>
            <w:sz w:val="20"/>
            <w:szCs w:val="20"/>
            <w:rPrChange w:id="13732" w:author="Author">
              <w:rPr>
                <w:rFonts w:asciiTheme="majorBidi" w:hAnsiTheme="majorBidi" w:cstheme="majorBidi"/>
                <w:i/>
                <w:iCs/>
                <w:sz w:val="20"/>
                <w:szCs w:val="20"/>
              </w:rPr>
            </w:rPrChange>
          </w:rPr>
          <w:delText>Government and Opposition</w:delText>
        </w:r>
        <w:r w:rsidRPr="009865B9" w:rsidDel="007110BA">
          <w:rPr>
            <w:rFonts w:asciiTheme="majorBidi" w:hAnsiTheme="majorBidi" w:cstheme="majorBidi"/>
            <w:color w:val="000000" w:themeColor="text1"/>
            <w:sz w:val="20"/>
            <w:szCs w:val="20"/>
            <w:rPrChange w:id="13733" w:author="Author">
              <w:rPr>
                <w:rFonts w:asciiTheme="majorBidi" w:hAnsiTheme="majorBidi" w:cstheme="majorBidi"/>
                <w:sz w:val="20"/>
                <w:szCs w:val="20"/>
              </w:rPr>
            </w:rPrChange>
          </w:rPr>
          <w:delText xml:space="preserve"> 39</w:delText>
        </w:r>
      </w:del>
      <w:ins w:id="13734" w:author="Author">
        <w:del w:id="13735" w:author="Author">
          <w:r w:rsidRPr="009865B9" w:rsidDel="007110BA">
            <w:rPr>
              <w:rFonts w:asciiTheme="majorBidi" w:hAnsiTheme="majorBidi" w:cstheme="majorBidi"/>
              <w:color w:val="000000" w:themeColor="text1"/>
              <w:sz w:val="20"/>
              <w:szCs w:val="20"/>
              <w:rPrChange w:id="13736" w:author="Author">
                <w:rPr>
                  <w:rFonts w:asciiTheme="majorBidi" w:hAnsiTheme="majorBidi" w:cstheme="majorBidi"/>
                  <w:color w:val="000000" w:themeColor="text1"/>
                  <w:sz w:val="20"/>
                  <w:szCs w:val="20"/>
                </w:rPr>
              </w:rPrChange>
            </w:rPr>
            <w:delText>, no.</w:delText>
          </w:r>
        </w:del>
      </w:ins>
      <w:del w:id="13737" w:author="Author">
        <w:r w:rsidRPr="009865B9" w:rsidDel="007110BA">
          <w:rPr>
            <w:rFonts w:asciiTheme="majorBidi" w:hAnsiTheme="majorBidi" w:cstheme="majorBidi"/>
            <w:color w:val="000000" w:themeColor="text1"/>
            <w:sz w:val="20"/>
            <w:szCs w:val="20"/>
            <w:rPrChange w:id="13738" w:author="Author">
              <w:rPr>
                <w:rFonts w:asciiTheme="majorBidi" w:hAnsiTheme="majorBidi" w:cstheme="majorBidi"/>
                <w:sz w:val="20"/>
                <w:szCs w:val="20"/>
              </w:rPr>
            </w:rPrChange>
          </w:rPr>
          <w:delText xml:space="preserve"> (4): 541–</w:delText>
        </w:r>
      </w:del>
      <w:ins w:id="13739" w:author="Author">
        <w:del w:id="13740" w:author="Author">
          <w:r w:rsidRPr="009865B9" w:rsidDel="007110BA">
            <w:rPr>
              <w:rFonts w:asciiTheme="majorBidi" w:hAnsiTheme="majorBidi" w:cstheme="majorBidi"/>
              <w:color w:val="000000" w:themeColor="text1"/>
              <w:sz w:val="20"/>
              <w:szCs w:val="20"/>
              <w:rPrChange w:id="13741" w:author="Author">
                <w:rPr>
                  <w:rFonts w:asciiTheme="majorBidi" w:hAnsiTheme="majorBidi" w:cstheme="majorBidi"/>
                  <w:color w:val="000000" w:themeColor="text1"/>
                  <w:sz w:val="20"/>
                  <w:szCs w:val="20"/>
                </w:rPr>
              </w:rPrChange>
            </w:rPr>
            <w:delText>5</w:delText>
          </w:r>
        </w:del>
      </w:ins>
      <w:del w:id="13742" w:author="Author">
        <w:r w:rsidRPr="009865B9" w:rsidDel="007110BA">
          <w:rPr>
            <w:rFonts w:asciiTheme="majorBidi" w:hAnsiTheme="majorBidi" w:cstheme="majorBidi"/>
            <w:color w:val="000000" w:themeColor="text1"/>
            <w:sz w:val="20"/>
            <w:szCs w:val="20"/>
            <w:rPrChange w:id="13743" w:author="Author">
              <w:rPr>
                <w:rFonts w:asciiTheme="majorBidi" w:hAnsiTheme="majorBidi" w:cstheme="majorBidi"/>
                <w:sz w:val="20"/>
                <w:szCs w:val="20"/>
              </w:rPr>
            </w:rPrChange>
          </w:rPr>
          <w:delText>63. https://doi.org/10.1111/j.1477-7053.2004.00135.x.</w:delText>
        </w:r>
      </w:del>
    </w:p>
    <w:p w14:paraId="3A1118A7" w14:textId="2D306460" w:rsidR="00543B36" w:rsidRPr="009865B9" w:rsidDel="007110BA" w:rsidRDefault="00543B36" w:rsidP="009865B9">
      <w:pPr>
        <w:widowControl w:val="0"/>
        <w:autoSpaceDE w:val="0"/>
        <w:autoSpaceDN w:val="0"/>
        <w:adjustRightInd w:val="0"/>
        <w:spacing w:line="360" w:lineRule="auto"/>
        <w:ind w:left="720" w:hanging="720"/>
        <w:rPr>
          <w:del w:id="13744" w:author="Author"/>
          <w:rFonts w:asciiTheme="majorBidi" w:hAnsiTheme="majorBidi" w:cstheme="majorBidi"/>
          <w:color w:val="000000" w:themeColor="text1"/>
          <w:sz w:val="20"/>
          <w:szCs w:val="20"/>
          <w:rPrChange w:id="13745" w:author="Author">
            <w:rPr>
              <w:del w:id="13746" w:author="Author"/>
              <w:rFonts w:asciiTheme="majorBidi" w:hAnsiTheme="majorBidi" w:cstheme="majorBidi"/>
              <w:sz w:val="20"/>
              <w:szCs w:val="20"/>
            </w:rPr>
          </w:rPrChange>
        </w:rPr>
        <w:pPrChange w:id="13747" w:author="Author">
          <w:pPr>
            <w:widowControl w:val="0"/>
            <w:autoSpaceDE w:val="0"/>
            <w:autoSpaceDN w:val="0"/>
            <w:adjustRightInd w:val="0"/>
            <w:ind w:left="720" w:hanging="720"/>
          </w:pPr>
        </w:pPrChange>
      </w:pPr>
      <w:del w:id="13748" w:author="Author">
        <w:r w:rsidRPr="009865B9" w:rsidDel="007110BA">
          <w:rPr>
            <w:rFonts w:asciiTheme="majorBidi" w:hAnsiTheme="majorBidi" w:cstheme="majorBidi"/>
            <w:color w:val="000000" w:themeColor="text1"/>
            <w:sz w:val="20"/>
            <w:szCs w:val="20"/>
            <w:rPrChange w:id="13749" w:author="Author">
              <w:rPr>
                <w:rFonts w:asciiTheme="majorBidi" w:hAnsiTheme="majorBidi" w:cstheme="majorBidi"/>
                <w:sz w:val="20"/>
                <w:szCs w:val="20"/>
              </w:rPr>
            </w:rPrChange>
          </w:rPr>
          <w:delText xml:space="preserve">Mudde, Cas, and Cristóbal Rovira Kaltwasser. 2017. </w:delText>
        </w:r>
        <w:r w:rsidRPr="009865B9" w:rsidDel="007110BA">
          <w:rPr>
            <w:rFonts w:asciiTheme="majorBidi" w:hAnsiTheme="majorBidi" w:cstheme="majorBidi"/>
            <w:i/>
            <w:iCs/>
            <w:color w:val="000000" w:themeColor="text1"/>
            <w:sz w:val="20"/>
            <w:szCs w:val="20"/>
            <w:rPrChange w:id="13750" w:author="Author">
              <w:rPr>
                <w:rFonts w:asciiTheme="majorBidi" w:hAnsiTheme="majorBidi" w:cstheme="majorBidi"/>
                <w:i/>
                <w:iCs/>
                <w:sz w:val="20"/>
                <w:szCs w:val="20"/>
              </w:rPr>
            </w:rPrChange>
          </w:rPr>
          <w:delText>Populism: A Very Short Introduction</w:delText>
        </w:r>
        <w:r w:rsidRPr="009865B9" w:rsidDel="007110BA">
          <w:rPr>
            <w:rFonts w:asciiTheme="majorBidi" w:hAnsiTheme="majorBidi" w:cstheme="majorBidi"/>
            <w:color w:val="000000" w:themeColor="text1"/>
            <w:sz w:val="20"/>
            <w:szCs w:val="20"/>
            <w:rPrChange w:id="13751" w:author="Author">
              <w:rPr>
                <w:rFonts w:asciiTheme="majorBidi" w:hAnsiTheme="majorBidi" w:cstheme="majorBidi"/>
                <w:sz w:val="20"/>
                <w:szCs w:val="20"/>
              </w:rPr>
            </w:rPrChange>
          </w:rPr>
          <w:delText xml:space="preserve">. </w:delText>
        </w:r>
      </w:del>
      <w:ins w:id="13752" w:author="Author">
        <w:del w:id="13753" w:author="Author">
          <w:r w:rsidRPr="009865B9" w:rsidDel="007110BA">
            <w:rPr>
              <w:rFonts w:asciiTheme="majorBidi" w:hAnsiTheme="majorBidi" w:cstheme="majorBidi"/>
              <w:color w:val="000000" w:themeColor="text1"/>
              <w:sz w:val="20"/>
              <w:szCs w:val="20"/>
              <w:rPrChange w:id="13754" w:author="Author">
                <w:rPr>
                  <w:rFonts w:asciiTheme="majorBidi" w:hAnsiTheme="majorBidi" w:cstheme="majorBidi"/>
                  <w:color w:val="000000" w:themeColor="text1"/>
                  <w:sz w:val="20"/>
                  <w:szCs w:val="20"/>
                </w:rPr>
              </w:rPrChange>
            </w:rPr>
            <w:delText xml:space="preserve">Oxford: </w:delText>
          </w:r>
        </w:del>
      </w:ins>
      <w:del w:id="13755" w:author="Author">
        <w:r w:rsidRPr="009865B9" w:rsidDel="007110BA">
          <w:rPr>
            <w:rFonts w:asciiTheme="majorBidi" w:hAnsiTheme="majorBidi" w:cstheme="majorBidi"/>
            <w:color w:val="000000" w:themeColor="text1"/>
            <w:sz w:val="20"/>
            <w:szCs w:val="20"/>
            <w:rPrChange w:id="13756" w:author="Author">
              <w:rPr>
                <w:rFonts w:asciiTheme="majorBidi" w:hAnsiTheme="majorBidi" w:cstheme="majorBidi"/>
                <w:sz w:val="20"/>
                <w:szCs w:val="20"/>
              </w:rPr>
            </w:rPrChange>
          </w:rPr>
          <w:delText>Oxford University Press.</w:delText>
        </w:r>
      </w:del>
    </w:p>
    <w:p w14:paraId="3CEB87B9" w14:textId="5D0B30CA" w:rsidR="00543B36" w:rsidRPr="009865B9" w:rsidDel="007110BA" w:rsidRDefault="00543B36" w:rsidP="009865B9">
      <w:pPr>
        <w:widowControl w:val="0"/>
        <w:autoSpaceDE w:val="0"/>
        <w:autoSpaceDN w:val="0"/>
        <w:adjustRightInd w:val="0"/>
        <w:spacing w:line="360" w:lineRule="auto"/>
        <w:ind w:left="720" w:hanging="720"/>
        <w:rPr>
          <w:del w:id="13757" w:author="Author"/>
          <w:rFonts w:asciiTheme="majorBidi" w:hAnsiTheme="majorBidi" w:cstheme="majorBidi"/>
          <w:color w:val="000000" w:themeColor="text1"/>
          <w:sz w:val="20"/>
          <w:szCs w:val="20"/>
          <w:rPrChange w:id="13758" w:author="Author">
            <w:rPr>
              <w:del w:id="13759" w:author="Author"/>
              <w:rFonts w:asciiTheme="majorBidi" w:hAnsiTheme="majorBidi" w:cstheme="majorBidi"/>
              <w:sz w:val="20"/>
              <w:szCs w:val="20"/>
            </w:rPr>
          </w:rPrChange>
        </w:rPr>
        <w:pPrChange w:id="13760" w:author="Author">
          <w:pPr>
            <w:widowControl w:val="0"/>
            <w:autoSpaceDE w:val="0"/>
            <w:autoSpaceDN w:val="0"/>
            <w:adjustRightInd w:val="0"/>
            <w:ind w:left="720" w:hanging="720"/>
          </w:pPr>
        </w:pPrChange>
      </w:pPr>
      <w:del w:id="13761" w:author="Author">
        <w:r w:rsidRPr="009865B9" w:rsidDel="007110BA">
          <w:rPr>
            <w:rFonts w:asciiTheme="majorBidi" w:hAnsiTheme="majorBidi" w:cstheme="majorBidi"/>
            <w:color w:val="000000" w:themeColor="text1"/>
            <w:sz w:val="20"/>
            <w:szCs w:val="20"/>
            <w:rPrChange w:id="13762" w:author="Author">
              <w:rPr>
                <w:rFonts w:asciiTheme="majorBidi" w:hAnsiTheme="majorBidi" w:cstheme="majorBidi"/>
                <w:sz w:val="20"/>
                <w:szCs w:val="20"/>
              </w:rPr>
            </w:rPrChange>
          </w:rPr>
          <w:delText xml:space="preserve">Noland, Marcus. </w:delText>
        </w:r>
        <w:r w:rsidRPr="009865B9" w:rsidDel="00CC412D">
          <w:rPr>
            <w:rFonts w:asciiTheme="majorBidi" w:hAnsiTheme="majorBidi" w:cstheme="majorBidi"/>
            <w:color w:val="000000" w:themeColor="text1"/>
            <w:sz w:val="20"/>
            <w:szCs w:val="20"/>
            <w:rPrChange w:id="13763"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764" w:author="Author">
              <w:rPr>
                <w:rFonts w:asciiTheme="majorBidi" w:hAnsiTheme="majorBidi" w:cstheme="majorBidi"/>
                <w:sz w:val="20"/>
                <w:szCs w:val="20"/>
              </w:rPr>
            </w:rPrChange>
          </w:rPr>
          <w:delText>Protectionism under Trump: The China shock</w:delText>
        </w:r>
      </w:del>
      <w:ins w:id="13765" w:author="Author">
        <w:del w:id="13766" w:author="Author">
          <w:r w:rsidRPr="009865B9" w:rsidDel="007110BA">
            <w:rPr>
              <w:rFonts w:asciiTheme="majorBidi" w:hAnsiTheme="majorBidi" w:cstheme="majorBidi"/>
              <w:color w:val="000000" w:themeColor="text1"/>
              <w:sz w:val="20"/>
              <w:szCs w:val="20"/>
              <w:rPrChange w:id="13767" w:author="Author">
                <w:rPr>
                  <w:rFonts w:asciiTheme="majorBidi" w:hAnsiTheme="majorBidi" w:cstheme="majorBidi"/>
                  <w:color w:val="000000" w:themeColor="text1"/>
                  <w:sz w:val="20"/>
                  <w:szCs w:val="20"/>
                </w:rPr>
              </w:rPrChange>
            </w:rPr>
            <w:delText>S</w:delText>
          </w:r>
          <w:r w:rsidRPr="009865B9" w:rsidDel="007110BA">
            <w:rPr>
              <w:rFonts w:asciiTheme="majorBidi" w:hAnsiTheme="majorBidi" w:cstheme="majorBidi"/>
              <w:color w:val="000000" w:themeColor="text1"/>
              <w:sz w:val="20"/>
              <w:szCs w:val="20"/>
              <w:rPrChange w:id="13768" w:author="Author">
                <w:rPr>
                  <w:rFonts w:asciiTheme="majorBidi" w:hAnsiTheme="majorBidi" w:cstheme="majorBidi"/>
                  <w:sz w:val="20"/>
                  <w:szCs w:val="20"/>
                </w:rPr>
              </w:rPrChange>
            </w:rPr>
            <w:delText>hock</w:delText>
          </w:r>
        </w:del>
      </w:ins>
      <w:del w:id="13769" w:author="Author">
        <w:r w:rsidRPr="009865B9" w:rsidDel="007110BA">
          <w:rPr>
            <w:rFonts w:asciiTheme="majorBidi" w:hAnsiTheme="majorBidi" w:cstheme="majorBidi"/>
            <w:color w:val="000000" w:themeColor="text1"/>
            <w:sz w:val="20"/>
            <w:szCs w:val="20"/>
            <w:rPrChange w:id="13770" w:author="Author">
              <w:rPr>
                <w:rFonts w:asciiTheme="majorBidi" w:hAnsiTheme="majorBidi" w:cstheme="majorBidi"/>
                <w:sz w:val="20"/>
                <w:szCs w:val="20"/>
              </w:rPr>
            </w:rPrChange>
          </w:rPr>
          <w:delText>, deplorables</w:delText>
        </w:r>
      </w:del>
      <w:ins w:id="13771" w:author="Author">
        <w:del w:id="13772" w:author="Author">
          <w:r w:rsidRPr="009865B9" w:rsidDel="007110BA">
            <w:rPr>
              <w:rFonts w:asciiTheme="majorBidi" w:hAnsiTheme="majorBidi" w:cstheme="majorBidi"/>
              <w:color w:val="000000" w:themeColor="text1"/>
              <w:sz w:val="20"/>
              <w:szCs w:val="20"/>
              <w:rPrChange w:id="13773" w:author="Author">
                <w:rPr>
                  <w:rFonts w:asciiTheme="majorBidi" w:hAnsiTheme="majorBidi" w:cstheme="majorBidi"/>
                  <w:color w:val="000000" w:themeColor="text1"/>
                  <w:sz w:val="20"/>
                  <w:szCs w:val="20"/>
                </w:rPr>
              </w:rPrChange>
            </w:rPr>
            <w:delText>D</w:delText>
          </w:r>
          <w:r w:rsidRPr="009865B9" w:rsidDel="007110BA">
            <w:rPr>
              <w:rFonts w:asciiTheme="majorBidi" w:hAnsiTheme="majorBidi" w:cstheme="majorBidi"/>
              <w:color w:val="000000" w:themeColor="text1"/>
              <w:sz w:val="20"/>
              <w:szCs w:val="20"/>
              <w:rPrChange w:id="13774" w:author="Author">
                <w:rPr>
                  <w:rFonts w:asciiTheme="majorBidi" w:hAnsiTheme="majorBidi" w:cstheme="majorBidi"/>
                  <w:sz w:val="20"/>
                  <w:szCs w:val="20"/>
                </w:rPr>
              </w:rPrChange>
            </w:rPr>
            <w:delText>eplorables</w:delText>
          </w:r>
        </w:del>
      </w:ins>
      <w:del w:id="13775" w:author="Author">
        <w:r w:rsidRPr="009865B9" w:rsidDel="007110BA">
          <w:rPr>
            <w:rFonts w:asciiTheme="majorBidi" w:hAnsiTheme="majorBidi" w:cstheme="majorBidi"/>
            <w:color w:val="000000" w:themeColor="text1"/>
            <w:sz w:val="20"/>
            <w:szCs w:val="20"/>
            <w:rPrChange w:id="13776" w:author="Author">
              <w:rPr>
                <w:rFonts w:asciiTheme="majorBidi" w:hAnsiTheme="majorBidi" w:cstheme="majorBidi"/>
                <w:sz w:val="20"/>
                <w:szCs w:val="20"/>
              </w:rPr>
            </w:rPrChange>
          </w:rPr>
          <w:delText xml:space="preserve">, and the </w:delText>
        </w:r>
      </w:del>
      <w:ins w:id="13777" w:author="Author">
        <w:del w:id="13778" w:author="Author">
          <w:r w:rsidRPr="009865B9" w:rsidDel="007110BA">
            <w:rPr>
              <w:rFonts w:asciiTheme="majorBidi" w:hAnsiTheme="majorBidi" w:cstheme="majorBidi"/>
              <w:color w:val="000000" w:themeColor="text1"/>
              <w:sz w:val="20"/>
              <w:szCs w:val="20"/>
              <w:rPrChange w:id="13779" w:author="Author">
                <w:rPr>
                  <w:rFonts w:asciiTheme="majorBidi" w:hAnsiTheme="majorBidi" w:cstheme="majorBidi"/>
                  <w:color w:val="000000" w:themeColor="text1"/>
                  <w:sz w:val="20"/>
                  <w:szCs w:val="20"/>
                </w:rPr>
              </w:rPrChange>
            </w:rPr>
            <w:delText>F</w:delText>
          </w:r>
        </w:del>
      </w:ins>
      <w:del w:id="13780" w:author="Author">
        <w:r w:rsidRPr="009865B9" w:rsidDel="007110BA">
          <w:rPr>
            <w:rFonts w:asciiTheme="majorBidi" w:hAnsiTheme="majorBidi" w:cstheme="majorBidi"/>
            <w:color w:val="000000" w:themeColor="text1"/>
            <w:sz w:val="20"/>
            <w:szCs w:val="20"/>
            <w:rPrChange w:id="13781" w:author="Author">
              <w:rPr>
                <w:rFonts w:asciiTheme="majorBidi" w:hAnsiTheme="majorBidi" w:cstheme="majorBidi"/>
                <w:sz w:val="20"/>
                <w:szCs w:val="20"/>
              </w:rPr>
            </w:rPrChange>
          </w:rPr>
          <w:delText xml:space="preserve">first white </w:delText>
        </w:r>
      </w:del>
      <w:ins w:id="13782" w:author="Author">
        <w:del w:id="13783" w:author="Author">
          <w:r w:rsidRPr="009865B9" w:rsidDel="007110BA">
            <w:rPr>
              <w:rFonts w:asciiTheme="majorBidi" w:hAnsiTheme="majorBidi" w:cstheme="majorBidi"/>
              <w:color w:val="000000" w:themeColor="text1"/>
              <w:sz w:val="20"/>
              <w:szCs w:val="20"/>
              <w:rPrChange w:id="13784" w:author="Author">
                <w:rPr>
                  <w:rFonts w:asciiTheme="majorBidi" w:hAnsiTheme="majorBidi" w:cstheme="majorBidi"/>
                  <w:color w:val="000000" w:themeColor="text1"/>
                  <w:sz w:val="20"/>
                  <w:szCs w:val="20"/>
                </w:rPr>
              </w:rPrChange>
            </w:rPr>
            <w:delText>W</w:delText>
          </w:r>
          <w:r w:rsidRPr="009865B9" w:rsidDel="007110BA">
            <w:rPr>
              <w:rFonts w:asciiTheme="majorBidi" w:hAnsiTheme="majorBidi" w:cstheme="majorBidi"/>
              <w:color w:val="000000" w:themeColor="text1"/>
              <w:sz w:val="20"/>
              <w:szCs w:val="20"/>
              <w:rPrChange w:id="13785" w:author="Author">
                <w:rPr>
                  <w:rFonts w:asciiTheme="majorBidi" w:hAnsiTheme="majorBidi" w:cstheme="majorBidi"/>
                  <w:sz w:val="20"/>
                  <w:szCs w:val="20"/>
                </w:rPr>
              </w:rPrChange>
            </w:rPr>
            <w:delText xml:space="preserve">hite </w:delText>
          </w:r>
        </w:del>
      </w:ins>
      <w:del w:id="13786" w:author="Author">
        <w:r w:rsidRPr="009865B9" w:rsidDel="007110BA">
          <w:rPr>
            <w:rFonts w:asciiTheme="majorBidi" w:hAnsiTheme="majorBidi" w:cstheme="majorBidi"/>
            <w:color w:val="000000" w:themeColor="text1"/>
            <w:sz w:val="20"/>
            <w:szCs w:val="20"/>
            <w:rPrChange w:id="13787" w:author="Author">
              <w:rPr>
                <w:rFonts w:asciiTheme="majorBidi" w:hAnsiTheme="majorBidi" w:cstheme="majorBidi"/>
                <w:sz w:val="20"/>
                <w:szCs w:val="20"/>
              </w:rPr>
            </w:rPrChange>
          </w:rPr>
          <w:delText>President.</w:delText>
        </w:r>
        <w:r w:rsidRPr="009865B9" w:rsidDel="00CC412D">
          <w:rPr>
            <w:rFonts w:asciiTheme="majorBidi" w:hAnsiTheme="majorBidi" w:cstheme="majorBidi"/>
            <w:color w:val="000000" w:themeColor="text1"/>
            <w:sz w:val="20"/>
            <w:szCs w:val="20"/>
            <w:rPrChange w:id="13788"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789" w:author="Author">
              <w:rPr>
                <w:rFonts w:asciiTheme="majorBidi" w:hAnsiTheme="majorBidi" w:cstheme="majorBidi"/>
                <w:sz w:val="20"/>
                <w:szCs w:val="20"/>
              </w:rPr>
            </w:rPrChange>
          </w:rPr>
          <w:delText> </w:delText>
        </w:r>
        <w:r w:rsidRPr="009865B9" w:rsidDel="007110BA">
          <w:rPr>
            <w:rFonts w:asciiTheme="majorBidi" w:hAnsiTheme="majorBidi" w:cstheme="majorBidi"/>
            <w:i/>
            <w:iCs/>
            <w:color w:val="000000" w:themeColor="text1"/>
            <w:sz w:val="20"/>
            <w:szCs w:val="20"/>
            <w:rPrChange w:id="13790" w:author="Author">
              <w:rPr>
                <w:rFonts w:asciiTheme="majorBidi" w:hAnsiTheme="majorBidi" w:cstheme="majorBidi"/>
                <w:i/>
                <w:iCs/>
                <w:sz w:val="20"/>
                <w:szCs w:val="20"/>
              </w:rPr>
            </w:rPrChange>
          </w:rPr>
          <w:delText>Asian Economic Policy Review</w:delText>
        </w:r>
        <w:r w:rsidRPr="009865B9" w:rsidDel="007110BA">
          <w:rPr>
            <w:rFonts w:asciiTheme="majorBidi" w:hAnsiTheme="majorBidi" w:cstheme="majorBidi"/>
            <w:color w:val="000000" w:themeColor="text1"/>
            <w:sz w:val="20"/>
            <w:szCs w:val="20"/>
            <w:rPrChange w:id="13791" w:author="Author">
              <w:rPr>
                <w:rFonts w:asciiTheme="majorBidi" w:hAnsiTheme="majorBidi" w:cstheme="majorBidi"/>
                <w:sz w:val="20"/>
                <w:szCs w:val="20"/>
              </w:rPr>
            </w:rPrChange>
          </w:rPr>
          <w:delText> 15, no. 1 (2020): 31</w:delText>
        </w:r>
        <w:r w:rsidRPr="009865B9" w:rsidDel="00CE50AB">
          <w:rPr>
            <w:rFonts w:asciiTheme="majorBidi" w:hAnsiTheme="majorBidi" w:cstheme="majorBidi"/>
            <w:color w:val="000000" w:themeColor="text1"/>
            <w:sz w:val="20"/>
            <w:szCs w:val="20"/>
            <w:rPrChange w:id="13792"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793" w:author="Author">
              <w:rPr>
                <w:rFonts w:asciiTheme="majorBidi" w:hAnsiTheme="majorBidi" w:cstheme="majorBidi"/>
                <w:sz w:val="20"/>
                <w:szCs w:val="20"/>
              </w:rPr>
            </w:rPrChange>
          </w:rPr>
          <w:delText>50. https://doi.org/10.1111/aepr.12274</w:delText>
        </w:r>
      </w:del>
      <w:ins w:id="13794" w:author="Author">
        <w:del w:id="13795" w:author="Author">
          <w:r w:rsidRPr="009865B9" w:rsidDel="007110BA">
            <w:rPr>
              <w:rFonts w:asciiTheme="majorBidi" w:hAnsiTheme="majorBidi" w:cstheme="majorBidi"/>
              <w:color w:val="000000" w:themeColor="text1"/>
              <w:sz w:val="20"/>
              <w:szCs w:val="20"/>
              <w:rPrChange w:id="13796" w:author="Author">
                <w:rPr>
                  <w:rFonts w:asciiTheme="majorBidi" w:hAnsiTheme="majorBidi" w:cstheme="majorBidi"/>
                  <w:color w:val="000000" w:themeColor="text1"/>
                  <w:sz w:val="20"/>
                  <w:szCs w:val="20"/>
                </w:rPr>
              </w:rPrChange>
            </w:rPr>
            <w:delText>.</w:delText>
          </w:r>
        </w:del>
      </w:ins>
    </w:p>
    <w:p w14:paraId="32C2A1DE" w14:textId="115B95E5" w:rsidR="00543B36" w:rsidRPr="009865B9" w:rsidDel="007110BA" w:rsidRDefault="00543B36" w:rsidP="009865B9">
      <w:pPr>
        <w:widowControl w:val="0"/>
        <w:autoSpaceDE w:val="0"/>
        <w:autoSpaceDN w:val="0"/>
        <w:adjustRightInd w:val="0"/>
        <w:spacing w:line="360" w:lineRule="auto"/>
        <w:ind w:left="720" w:hanging="720"/>
        <w:rPr>
          <w:del w:id="13797" w:author="Author"/>
          <w:rFonts w:asciiTheme="majorBidi" w:hAnsiTheme="majorBidi" w:cstheme="majorBidi"/>
          <w:color w:val="000000" w:themeColor="text1"/>
          <w:sz w:val="20"/>
          <w:szCs w:val="20"/>
          <w:rPrChange w:id="13798" w:author="Author">
            <w:rPr>
              <w:del w:id="13799" w:author="Author"/>
              <w:rFonts w:asciiTheme="majorBidi" w:hAnsiTheme="majorBidi" w:cstheme="majorBidi"/>
              <w:sz w:val="20"/>
              <w:szCs w:val="20"/>
            </w:rPr>
          </w:rPrChange>
        </w:rPr>
        <w:pPrChange w:id="13800" w:author="Author">
          <w:pPr>
            <w:widowControl w:val="0"/>
            <w:autoSpaceDE w:val="0"/>
            <w:autoSpaceDN w:val="0"/>
            <w:adjustRightInd w:val="0"/>
            <w:ind w:left="720" w:hanging="720"/>
          </w:pPr>
        </w:pPrChange>
      </w:pPr>
    </w:p>
    <w:p w14:paraId="6FC89D6F" w14:textId="1DB0FD85" w:rsidR="00543B36" w:rsidRPr="009865B9" w:rsidDel="007110BA" w:rsidRDefault="00543B36" w:rsidP="009865B9">
      <w:pPr>
        <w:widowControl w:val="0"/>
        <w:autoSpaceDE w:val="0"/>
        <w:autoSpaceDN w:val="0"/>
        <w:adjustRightInd w:val="0"/>
        <w:spacing w:line="360" w:lineRule="auto"/>
        <w:ind w:left="720" w:hanging="720"/>
        <w:rPr>
          <w:del w:id="13801" w:author="Author"/>
          <w:rFonts w:asciiTheme="majorBidi" w:hAnsiTheme="majorBidi" w:cstheme="majorBidi"/>
          <w:color w:val="000000" w:themeColor="text1"/>
          <w:sz w:val="20"/>
          <w:szCs w:val="20"/>
          <w:rPrChange w:id="13802" w:author="Author">
            <w:rPr>
              <w:del w:id="13803" w:author="Author"/>
              <w:rFonts w:asciiTheme="majorBidi" w:hAnsiTheme="majorBidi" w:cstheme="majorBidi"/>
              <w:sz w:val="20"/>
              <w:szCs w:val="20"/>
            </w:rPr>
          </w:rPrChange>
        </w:rPr>
        <w:pPrChange w:id="13804" w:author="Author">
          <w:pPr>
            <w:widowControl w:val="0"/>
            <w:autoSpaceDE w:val="0"/>
            <w:autoSpaceDN w:val="0"/>
            <w:adjustRightInd w:val="0"/>
            <w:ind w:left="720" w:hanging="720"/>
          </w:pPr>
        </w:pPrChange>
      </w:pPr>
      <w:del w:id="13805" w:author="Author">
        <w:r w:rsidRPr="009865B9" w:rsidDel="007110BA">
          <w:rPr>
            <w:rFonts w:asciiTheme="majorBidi" w:hAnsiTheme="majorBidi" w:cstheme="majorBidi"/>
            <w:color w:val="000000" w:themeColor="text1"/>
            <w:sz w:val="20"/>
            <w:szCs w:val="20"/>
            <w:rPrChange w:id="13806" w:author="Author">
              <w:rPr>
                <w:rFonts w:asciiTheme="majorBidi" w:hAnsiTheme="majorBidi" w:cstheme="majorBidi"/>
                <w:sz w:val="20"/>
                <w:szCs w:val="20"/>
              </w:rPr>
            </w:rPrChange>
          </w:rPr>
          <w:delText xml:space="preserve">Orenstein, Mitchell A., and Bojan </w:delText>
        </w:r>
        <w:bookmarkStart w:id="13807" w:name="_Hlk72576831"/>
        <w:r w:rsidRPr="009865B9" w:rsidDel="007110BA">
          <w:rPr>
            <w:rFonts w:asciiTheme="majorBidi" w:hAnsiTheme="majorBidi" w:cstheme="majorBidi"/>
            <w:color w:val="000000" w:themeColor="text1"/>
            <w:sz w:val="20"/>
            <w:szCs w:val="20"/>
            <w:rPrChange w:id="13808" w:author="Author">
              <w:rPr>
                <w:rFonts w:asciiTheme="majorBidi" w:hAnsiTheme="majorBidi" w:cstheme="majorBidi"/>
                <w:sz w:val="20"/>
                <w:szCs w:val="20"/>
              </w:rPr>
            </w:rPrChange>
          </w:rPr>
          <w:delText>Bugarič</w:delText>
        </w:r>
        <w:bookmarkEnd w:id="13807"/>
        <w:r w:rsidRPr="009865B9" w:rsidDel="007110BA">
          <w:rPr>
            <w:rFonts w:asciiTheme="majorBidi" w:hAnsiTheme="majorBidi" w:cstheme="majorBidi"/>
            <w:color w:val="000000" w:themeColor="text1"/>
            <w:sz w:val="20"/>
            <w:szCs w:val="20"/>
            <w:rPrChange w:id="13809" w:author="Author">
              <w:rPr>
                <w:rFonts w:asciiTheme="majorBidi" w:hAnsiTheme="majorBidi" w:cstheme="majorBidi"/>
                <w:sz w:val="20"/>
                <w:szCs w:val="20"/>
              </w:rPr>
            </w:rPrChange>
          </w:rPr>
          <w:delText>. 2020. “</w:delText>
        </w:r>
      </w:del>
      <w:ins w:id="13810" w:author="Author">
        <w:del w:id="13811" w:author="Author">
          <w:r w:rsidRPr="009865B9" w:rsidDel="00CC412D">
            <w:rPr>
              <w:rFonts w:asciiTheme="majorBidi" w:hAnsiTheme="majorBidi" w:cstheme="majorBidi"/>
              <w:color w:val="000000" w:themeColor="text1"/>
              <w:sz w:val="20"/>
              <w:szCs w:val="20"/>
              <w:rPrChange w:id="13812" w:author="Author">
                <w:rPr>
                  <w:rFonts w:asciiTheme="majorBidi" w:hAnsiTheme="majorBidi" w:cstheme="majorBidi"/>
                  <w:color w:val="000000" w:themeColor="text1"/>
                  <w:sz w:val="20"/>
                  <w:szCs w:val="20"/>
                </w:rPr>
              </w:rPrChange>
            </w:rPr>
            <w:delText>"</w:delText>
          </w:r>
        </w:del>
      </w:ins>
      <w:del w:id="13813" w:author="Author">
        <w:r w:rsidRPr="009865B9" w:rsidDel="007110BA">
          <w:rPr>
            <w:rFonts w:asciiTheme="majorBidi" w:hAnsiTheme="majorBidi" w:cstheme="majorBidi"/>
            <w:color w:val="000000" w:themeColor="text1"/>
            <w:sz w:val="20"/>
            <w:szCs w:val="20"/>
            <w:rPrChange w:id="13814" w:author="Author">
              <w:rPr>
                <w:rFonts w:asciiTheme="majorBidi" w:hAnsiTheme="majorBidi" w:cstheme="majorBidi"/>
                <w:sz w:val="20"/>
                <w:szCs w:val="20"/>
              </w:rPr>
            </w:rPrChange>
          </w:rPr>
          <w:delText>Work, Family, Fatherland: The Political Economy of Populism in Central and Eastern Europe.</w:delText>
        </w:r>
      </w:del>
      <w:ins w:id="13815" w:author="Author">
        <w:del w:id="13816" w:author="Author">
          <w:r w:rsidRPr="009865B9" w:rsidDel="00CC412D">
            <w:rPr>
              <w:rFonts w:asciiTheme="majorBidi" w:hAnsiTheme="majorBidi" w:cstheme="majorBidi"/>
              <w:color w:val="000000" w:themeColor="text1"/>
              <w:sz w:val="20"/>
              <w:szCs w:val="20"/>
              <w:rPrChange w:id="13817" w:author="Author">
                <w:rPr>
                  <w:rFonts w:asciiTheme="majorBidi" w:hAnsiTheme="majorBidi" w:cstheme="majorBidi"/>
                  <w:color w:val="000000" w:themeColor="text1"/>
                  <w:sz w:val="20"/>
                  <w:szCs w:val="20"/>
                </w:rPr>
              </w:rPrChange>
            </w:rPr>
            <w:delText>"</w:delText>
          </w:r>
        </w:del>
      </w:ins>
      <w:del w:id="13818" w:author="Author">
        <w:r w:rsidRPr="009865B9" w:rsidDel="007110BA">
          <w:rPr>
            <w:rFonts w:asciiTheme="majorBidi" w:hAnsiTheme="majorBidi" w:cstheme="majorBidi"/>
            <w:color w:val="000000" w:themeColor="text1"/>
            <w:sz w:val="20"/>
            <w:szCs w:val="20"/>
            <w:rPrChange w:id="13819"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3820" w:author="Author">
              <w:rPr>
                <w:rFonts w:asciiTheme="majorBidi" w:hAnsiTheme="majorBidi" w:cstheme="majorBidi"/>
                <w:i/>
                <w:iCs/>
                <w:sz w:val="20"/>
                <w:szCs w:val="20"/>
              </w:rPr>
            </w:rPrChange>
          </w:rPr>
          <w:delText>Journal of European Public Policy</w:delText>
        </w:r>
        <w:r w:rsidRPr="009865B9" w:rsidDel="007110BA">
          <w:rPr>
            <w:rFonts w:asciiTheme="majorBidi" w:hAnsiTheme="majorBidi" w:cstheme="majorBidi"/>
            <w:color w:val="000000" w:themeColor="text1"/>
            <w:sz w:val="20"/>
            <w:szCs w:val="20"/>
            <w:rPrChange w:id="13821" w:author="Author">
              <w:rPr>
                <w:rFonts w:asciiTheme="majorBidi" w:hAnsiTheme="majorBidi" w:cstheme="majorBidi"/>
                <w:sz w:val="20"/>
                <w:szCs w:val="20"/>
              </w:rPr>
            </w:rPrChange>
          </w:rPr>
          <w:delText xml:space="preserve"> </w:delText>
        </w:r>
        <w:commentRangeStart w:id="13822"/>
        <w:r w:rsidRPr="009865B9" w:rsidDel="007110BA">
          <w:rPr>
            <w:rFonts w:asciiTheme="majorBidi" w:hAnsiTheme="majorBidi" w:cstheme="majorBidi"/>
            <w:color w:val="000000" w:themeColor="text1"/>
            <w:sz w:val="20"/>
            <w:szCs w:val="20"/>
            <w:rPrChange w:id="13823" w:author="Author">
              <w:rPr>
                <w:rFonts w:asciiTheme="majorBidi" w:hAnsiTheme="majorBidi" w:cstheme="majorBidi"/>
                <w:sz w:val="20"/>
                <w:szCs w:val="20"/>
              </w:rPr>
            </w:rPrChange>
          </w:rPr>
          <w:delText>0 (0)</w:delText>
        </w:r>
        <w:commentRangeEnd w:id="13822"/>
        <w:r w:rsidRPr="009865B9" w:rsidDel="007110BA">
          <w:rPr>
            <w:rStyle w:val="CommentReference"/>
            <w:rFonts w:asciiTheme="minorHAnsi" w:eastAsiaTheme="minorHAnsi" w:hAnsiTheme="minorHAnsi" w:cstheme="minorBidi"/>
            <w:sz w:val="20"/>
            <w:szCs w:val="20"/>
            <w:lang w:val="en-GB" w:eastAsia="en-GB" w:bidi="ar-SA"/>
            <w:rPrChange w:id="13824" w:author="Author">
              <w:rPr>
                <w:rStyle w:val="CommentReference"/>
                <w:rFonts w:asciiTheme="minorHAnsi" w:eastAsiaTheme="minorHAnsi" w:hAnsiTheme="minorHAnsi" w:cstheme="minorBidi"/>
                <w:lang w:val="en-GB" w:eastAsia="en-GB" w:bidi="ar-SA"/>
              </w:rPr>
            </w:rPrChange>
          </w:rPr>
          <w:commentReference w:id="13822"/>
        </w:r>
        <w:r w:rsidRPr="009865B9" w:rsidDel="007110BA">
          <w:rPr>
            <w:rFonts w:asciiTheme="majorBidi" w:hAnsiTheme="majorBidi" w:cstheme="majorBidi"/>
            <w:color w:val="000000" w:themeColor="text1"/>
            <w:sz w:val="20"/>
            <w:szCs w:val="20"/>
            <w:rPrChange w:id="13825" w:author="Author">
              <w:rPr>
                <w:rFonts w:asciiTheme="majorBidi" w:hAnsiTheme="majorBidi" w:cstheme="majorBidi"/>
                <w:sz w:val="20"/>
                <w:szCs w:val="20"/>
              </w:rPr>
            </w:rPrChange>
          </w:rPr>
          <w:delText>: 1–20. https://doi.org/10.1080/13501763.2020.1832557.</w:delText>
        </w:r>
      </w:del>
    </w:p>
    <w:p w14:paraId="7E4C98B7" w14:textId="7FD4C7EF" w:rsidR="00543B36" w:rsidRPr="009865B9" w:rsidDel="007110BA" w:rsidRDefault="00543B36" w:rsidP="009865B9">
      <w:pPr>
        <w:widowControl w:val="0"/>
        <w:autoSpaceDE w:val="0"/>
        <w:autoSpaceDN w:val="0"/>
        <w:adjustRightInd w:val="0"/>
        <w:spacing w:line="360" w:lineRule="auto"/>
        <w:ind w:left="720" w:hanging="720"/>
        <w:rPr>
          <w:del w:id="13826" w:author="Author"/>
          <w:rFonts w:asciiTheme="majorBidi" w:hAnsiTheme="majorBidi" w:cstheme="majorBidi"/>
          <w:color w:val="000000" w:themeColor="text1"/>
          <w:sz w:val="20"/>
          <w:szCs w:val="20"/>
          <w:rPrChange w:id="13827" w:author="Author">
            <w:rPr>
              <w:del w:id="13828" w:author="Author"/>
              <w:rFonts w:asciiTheme="majorBidi" w:hAnsiTheme="majorBidi" w:cstheme="majorBidi"/>
              <w:sz w:val="20"/>
              <w:szCs w:val="20"/>
            </w:rPr>
          </w:rPrChange>
        </w:rPr>
        <w:pPrChange w:id="13829" w:author="Author">
          <w:pPr>
            <w:widowControl w:val="0"/>
            <w:autoSpaceDE w:val="0"/>
            <w:autoSpaceDN w:val="0"/>
            <w:adjustRightInd w:val="0"/>
            <w:ind w:left="720" w:hanging="720"/>
          </w:pPr>
        </w:pPrChange>
      </w:pPr>
      <w:del w:id="13830" w:author="Author">
        <w:r w:rsidRPr="009865B9" w:rsidDel="007110BA">
          <w:rPr>
            <w:rFonts w:asciiTheme="majorBidi" w:hAnsiTheme="majorBidi" w:cstheme="majorBidi"/>
            <w:color w:val="000000" w:themeColor="text1"/>
            <w:sz w:val="20"/>
            <w:szCs w:val="20"/>
            <w:rPrChange w:id="13831" w:author="Author">
              <w:rPr>
                <w:rFonts w:asciiTheme="majorBidi" w:hAnsiTheme="majorBidi" w:cstheme="majorBidi"/>
                <w:sz w:val="20"/>
                <w:szCs w:val="20"/>
              </w:rPr>
            </w:rPrChange>
          </w:rPr>
          <w:delText>Otjes, Simon, Gilles Ivaldi, Anders Ravik Jupskås, and Oscar Mazzoleni. 2018. “</w:delText>
        </w:r>
      </w:del>
      <w:ins w:id="13832" w:author="Author">
        <w:del w:id="13833" w:author="Author">
          <w:r w:rsidRPr="009865B9" w:rsidDel="00CE50AB">
            <w:rPr>
              <w:rFonts w:asciiTheme="majorBidi" w:hAnsiTheme="majorBidi" w:cstheme="majorBidi"/>
              <w:color w:val="000000" w:themeColor="text1"/>
              <w:sz w:val="20"/>
              <w:szCs w:val="20"/>
              <w:rPrChange w:id="13834" w:author="Author">
                <w:rPr>
                  <w:rFonts w:asciiTheme="majorBidi" w:hAnsiTheme="majorBidi" w:cstheme="majorBidi"/>
                  <w:color w:val="000000" w:themeColor="text1"/>
                  <w:sz w:val="20"/>
                  <w:szCs w:val="20"/>
                </w:rPr>
              </w:rPrChange>
            </w:rPr>
            <w:delText>"</w:delText>
          </w:r>
        </w:del>
      </w:ins>
      <w:del w:id="13835" w:author="Author">
        <w:r w:rsidRPr="009865B9" w:rsidDel="007110BA">
          <w:rPr>
            <w:rFonts w:asciiTheme="majorBidi" w:hAnsiTheme="majorBidi" w:cstheme="majorBidi"/>
            <w:color w:val="000000" w:themeColor="text1"/>
            <w:sz w:val="20"/>
            <w:szCs w:val="20"/>
            <w:rPrChange w:id="13836" w:author="Author">
              <w:rPr>
                <w:rFonts w:asciiTheme="majorBidi" w:hAnsiTheme="majorBidi" w:cstheme="majorBidi"/>
                <w:sz w:val="20"/>
                <w:szCs w:val="20"/>
              </w:rPr>
            </w:rPrChange>
          </w:rPr>
          <w:delText>It</w:delText>
        </w:r>
      </w:del>
      <w:ins w:id="13837" w:author="Author">
        <w:del w:id="13838" w:author="Author">
          <w:r w:rsidRPr="009865B9" w:rsidDel="00E15E75">
            <w:rPr>
              <w:rFonts w:asciiTheme="majorBidi" w:hAnsiTheme="majorBidi" w:cstheme="majorBidi"/>
              <w:color w:val="000000" w:themeColor="text1"/>
              <w:sz w:val="20"/>
              <w:szCs w:val="20"/>
              <w:rPrChange w:id="13839" w:author="Author">
                <w:rPr>
                  <w:rFonts w:asciiTheme="majorBidi" w:hAnsiTheme="majorBidi" w:cstheme="majorBidi"/>
                  <w:color w:val="000000" w:themeColor="text1"/>
                  <w:sz w:val="20"/>
                  <w:szCs w:val="20"/>
                </w:rPr>
              </w:rPrChange>
            </w:rPr>
            <w:delText>'</w:delText>
          </w:r>
        </w:del>
      </w:ins>
      <w:del w:id="13840" w:author="Author">
        <w:r w:rsidRPr="009865B9" w:rsidDel="007110BA">
          <w:rPr>
            <w:rFonts w:asciiTheme="majorBidi" w:hAnsiTheme="majorBidi" w:cstheme="majorBidi"/>
            <w:color w:val="000000" w:themeColor="text1"/>
            <w:sz w:val="20"/>
            <w:szCs w:val="20"/>
            <w:rPrChange w:id="13841" w:author="Author">
              <w:rPr>
                <w:rFonts w:asciiTheme="majorBidi" w:hAnsiTheme="majorBidi" w:cstheme="majorBidi"/>
                <w:sz w:val="20"/>
                <w:szCs w:val="20"/>
              </w:rPr>
            </w:rPrChange>
          </w:rPr>
          <w:delText xml:space="preserve">’s Not Economic Interventionism, Stupid! Reassessing the Political Economy of Radical Right-Wing Populist Parties.” </w:delText>
        </w:r>
        <w:r w:rsidRPr="009865B9" w:rsidDel="007110BA">
          <w:rPr>
            <w:rFonts w:asciiTheme="majorBidi" w:hAnsiTheme="majorBidi" w:cstheme="majorBidi"/>
            <w:i/>
            <w:iCs/>
            <w:color w:val="000000" w:themeColor="text1"/>
            <w:sz w:val="20"/>
            <w:szCs w:val="20"/>
            <w:rPrChange w:id="13842" w:author="Author">
              <w:rPr>
                <w:rFonts w:asciiTheme="majorBidi" w:hAnsiTheme="majorBidi" w:cstheme="majorBidi"/>
                <w:i/>
                <w:iCs/>
                <w:sz w:val="20"/>
                <w:szCs w:val="20"/>
              </w:rPr>
            </w:rPrChange>
          </w:rPr>
          <w:delText>Swiss Political Science Review</w:delText>
        </w:r>
        <w:r w:rsidRPr="009865B9" w:rsidDel="007110BA">
          <w:rPr>
            <w:rFonts w:asciiTheme="majorBidi" w:hAnsiTheme="majorBidi" w:cstheme="majorBidi"/>
            <w:color w:val="000000" w:themeColor="text1"/>
            <w:sz w:val="20"/>
            <w:szCs w:val="20"/>
            <w:rPrChange w:id="13843" w:author="Author">
              <w:rPr>
                <w:rFonts w:asciiTheme="majorBidi" w:hAnsiTheme="majorBidi" w:cstheme="majorBidi"/>
                <w:sz w:val="20"/>
                <w:szCs w:val="20"/>
              </w:rPr>
            </w:rPrChange>
          </w:rPr>
          <w:delText xml:space="preserve"> 24</w:delText>
        </w:r>
      </w:del>
      <w:ins w:id="13844" w:author="Author">
        <w:del w:id="13845" w:author="Author">
          <w:r w:rsidRPr="009865B9" w:rsidDel="007110BA">
            <w:rPr>
              <w:rFonts w:asciiTheme="majorBidi" w:hAnsiTheme="majorBidi" w:cstheme="majorBidi"/>
              <w:color w:val="000000" w:themeColor="text1"/>
              <w:sz w:val="20"/>
              <w:szCs w:val="20"/>
              <w:rPrChange w:id="13846" w:author="Author">
                <w:rPr>
                  <w:rFonts w:asciiTheme="majorBidi" w:hAnsiTheme="majorBidi" w:cstheme="majorBidi"/>
                  <w:color w:val="000000" w:themeColor="text1"/>
                  <w:sz w:val="20"/>
                  <w:szCs w:val="20"/>
                </w:rPr>
              </w:rPrChange>
            </w:rPr>
            <w:delText>, no.</w:delText>
          </w:r>
        </w:del>
      </w:ins>
      <w:del w:id="13847" w:author="Author">
        <w:r w:rsidRPr="009865B9" w:rsidDel="007110BA">
          <w:rPr>
            <w:rFonts w:asciiTheme="majorBidi" w:hAnsiTheme="majorBidi" w:cstheme="majorBidi"/>
            <w:color w:val="000000" w:themeColor="text1"/>
            <w:sz w:val="20"/>
            <w:szCs w:val="20"/>
            <w:rPrChange w:id="13848" w:author="Author">
              <w:rPr>
                <w:rFonts w:asciiTheme="majorBidi" w:hAnsiTheme="majorBidi" w:cstheme="majorBidi"/>
                <w:sz w:val="20"/>
                <w:szCs w:val="20"/>
              </w:rPr>
            </w:rPrChange>
          </w:rPr>
          <w:delText xml:space="preserve"> (3): 270–</w:delText>
        </w:r>
      </w:del>
      <w:ins w:id="13849" w:author="Author">
        <w:del w:id="13850" w:author="Author">
          <w:r w:rsidRPr="009865B9" w:rsidDel="007110BA">
            <w:rPr>
              <w:rFonts w:asciiTheme="majorBidi" w:hAnsiTheme="majorBidi" w:cstheme="majorBidi"/>
              <w:color w:val="000000" w:themeColor="text1"/>
              <w:sz w:val="20"/>
              <w:szCs w:val="20"/>
              <w:rPrChange w:id="13851" w:author="Author">
                <w:rPr>
                  <w:rFonts w:asciiTheme="majorBidi" w:hAnsiTheme="majorBidi" w:cstheme="majorBidi"/>
                  <w:color w:val="000000" w:themeColor="text1"/>
                  <w:sz w:val="20"/>
                  <w:szCs w:val="20"/>
                </w:rPr>
              </w:rPrChange>
            </w:rPr>
            <w:delText>2</w:delText>
          </w:r>
        </w:del>
      </w:ins>
      <w:del w:id="13852" w:author="Author">
        <w:r w:rsidRPr="009865B9" w:rsidDel="007110BA">
          <w:rPr>
            <w:rFonts w:asciiTheme="majorBidi" w:hAnsiTheme="majorBidi" w:cstheme="majorBidi"/>
            <w:color w:val="000000" w:themeColor="text1"/>
            <w:sz w:val="20"/>
            <w:szCs w:val="20"/>
            <w:rPrChange w:id="13853" w:author="Author">
              <w:rPr>
                <w:rFonts w:asciiTheme="majorBidi" w:hAnsiTheme="majorBidi" w:cstheme="majorBidi"/>
                <w:sz w:val="20"/>
                <w:szCs w:val="20"/>
              </w:rPr>
            </w:rPrChange>
          </w:rPr>
          <w:delText xml:space="preserve">90. </w:delText>
        </w:r>
        <w:r w:rsidRPr="009865B9" w:rsidDel="007110BA">
          <w:rPr>
            <w:rFonts w:asciiTheme="majorBidi" w:hAnsiTheme="majorBidi" w:cstheme="majorBidi"/>
            <w:color w:val="000000" w:themeColor="text1"/>
            <w:sz w:val="20"/>
            <w:szCs w:val="20"/>
            <w:rPrChange w:id="13854" w:author="Author">
              <w:rPr/>
            </w:rPrChange>
          </w:rPr>
          <w:fldChar w:fldCharType="begin"/>
        </w:r>
        <w:r w:rsidRPr="009865B9" w:rsidDel="007110BA">
          <w:rPr>
            <w:rFonts w:asciiTheme="majorBidi" w:hAnsiTheme="majorBidi" w:cstheme="majorBidi"/>
            <w:color w:val="000000" w:themeColor="text1"/>
            <w:sz w:val="20"/>
            <w:szCs w:val="20"/>
            <w:rPrChange w:id="13855" w:author="Author">
              <w:rPr>
                <w:rFonts w:asciiTheme="majorBidi" w:hAnsiTheme="majorBidi" w:cstheme="majorBidi"/>
                <w:sz w:val="20"/>
                <w:szCs w:val="20"/>
              </w:rPr>
            </w:rPrChange>
          </w:rPr>
          <w:delInstrText xml:space="preserve"> HYPERLINK "https://doi.org/10.1111/spsr.12302" </w:delInstrText>
        </w:r>
        <w:r w:rsidRPr="009865B9" w:rsidDel="007110BA">
          <w:rPr>
            <w:rFonts w:eastAsiaTheme="majorEastAsia"/>
            <w:color w:val="000000" w:themeColor="text1"/>
            <w:sz w:val="20"/>
            <w:szCs w:val="20"/>
            <w:rPrChange w:id="13856"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857" w:author="Author">
              <w:rPr>
                <w:rStyle w:val="Hyperlink"/>
                <w:rFonts w:asciiTheme="majorBidi" w:eastAsiaTheme="majorEastAsia" w:hAnsiTheme="majorBidi"/>
                <w:sz w:val="20"/>
                <w:szCs w:val="20"/>
              </w:rPr>
            </w:rPrChange>
          </w:rPr>
          <w:delText>https://doi.org/10.1111/spsr.12302</w:delText>
        </w:r>
        <w:r w:rsidRPr="009865B9" w:rsidDel="007110BA">
          <w:rPr>
            <w:rStyle w:val="Hyperlink"/>
            <w:rFonts w:asciiTheme="majorBidi" w:eastAsiaTheme="majorEastAsia" w:hAnsiTheme="majorBidi"/>
            <w:color w:val="000000" w:themeColor="text1"/>
            <w:sz w:val="20"/>
            <w:szCs w:val="20"/>
            <w:rPrChange w:id="13858"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859" w:author="Author">
              <w:rPr>
                <w:rFonts w:asciiTheme="majorBidi" w:hAnsiTheme="majorBidi" w:cstheme="majorBidi"/>
                <w:sz w:val="20"/>
                <w:szCs w:val="20"/>
              </w:rPr>
            </w:rPrChange>
          </w:rPr>
          <w:delText>.</w:delText>
        </w:r>
      </w:del>
    </w:p>
    <w:p w14:paraId="5B8BAC2D" w14:textId="4D53784A" w:rsidR="00543B36" w:rsidRPr="009865B9" w:rsidDel="007110BA" w:rsidRDefault="00543B36" w:rsidP="009865B9">
      <w:pPr>
        <w:widowControl w:val="0"/>
        <w:autoSpaceDE w:val="0"/>
        <w:autoSpaceDN w:val="0"/>
        <w:adjustRightInd w:val="0"/>
        <w:spacing w:line="360" w:lineRule="auto"/>
        <w:ind w:left="720" w:hanging="720"/>
        <w:rPr>
          <w:del w:id="13860" w:author="Author"/>
          <w:rFonts w:asciiTheme="majorBidi" w:hAnsiTheme="majorBidi" w:cstheme="majorBidi"/>
          <w:color w:val="000000" w:themeColor="text1"/>
          <w:sz w:val="20"/>
          <w:szCs w:val="20"/>
          <w:rPrChange w:id="13861" w:author="Author">
            <w:rPr>
              <w:del w:id="13862" w:author="Author"/>
              <w:rFonts w:asciiTheme="majorBidi" w:hAnsiTheme="majorBidi" w:cstheme="majorBidi"/>
              <w:sz w:val="20"/>
              <w:szCs w:val="20"/>
            </w:rPr>
          </w:rPrChange>
        </w:rPr>
        <w:pPrChange w:id="13863" w:author="Author">
          <w:pPr>
            <w:widowControl w:val="0"/>
            <w:autoSpaceDE w:val="0"/>
            <w:autoSpaceDN w:val="0"/>
            <w:adjustRightInd w:val="0"/>
            <w:ind w:left="720" w:hanging="720"/>
          </w:pPr>
        </w:pPrChange>
      </w:pPr>
      <w:del w:id="13864" w:author="Author">
        <w:r w:rsidRPr="009865B9" w:rsidDel="007110BA">
          <w:rPr>
            <w:rFonts w:asciiTheme="majorBidi" w:hAnsiTheme="majorBidi" w:cstheme="majorBidi"/>
            <w:color w:val="000000" w:themeColor="text1"/>
            <w:sz w:val="20"/>
            <w:szCs w:val="20"/>
            <w:rPrChange w:id="13865" w:author="Author">
              <w:rPr>
                <w:rFonts w:asciiTheme="majorBidi" w:hAnsiTheme="majorBidi" w:cstheme="majorBidi"/>
                <w:sz w:val="20"/>
                <w:szCs w:val="20"/>
              </w:rPr>
            </w:rPrChange>
          </w:rPr>
          <w:delText xml:space="preserve">Özdemir, Yonca. 2015. </w:delText>
        </w:r>
        <w:r w:rsidRPr="009865B9" w:rsidDel="00CE50AB">
          <w:rPr>
            <w:rFonts w:asciiTheme="majorBidi" w:hAnsiTheme="majorBidi" w:cstheme="majorBidi"/>
            <w:color w:val="000000" w:themeColor="text1"/>
            <w:sz w:val="20"/>
            <w:szCs w:val="20"/>
            <w:rPrChange w:id="13866"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867" w:author="Author">
              <w:rPr>
                <w:rFonts w:asciiTheme="majorBidi" w:hAnsiTheme="majorBidi" w:cstheme="majorBidi"/>
                <w:sz w:val="20"/>
                <w:szCs w:val="20"/>
              </w:rPr>
            </w:rPrChange>
          </w:rPr>
          <w:delText>Turkey</w:delText>
        </w:r>
      </w:del>
      <w:ins w:id="13868" w:author="Author">
        <w:del w:id="13869" w:author="Author">
          <w:r w:rsidRPr="009865B9" w:rsidDel="00E15E75">
            <w:rPr>
              <w:rFonts w:asciiTheme="majorBidi" w:hAnsiTheme="majorBidi" w:cstheme="majorBidi"/>
              <w:color w:val="000000" w:themeColor="text1"/>
              <w:sz w:val="20"/>
              <w:szCs w:val="20"/>
              <w:rPrChange w:id="13870" w:author="Author">
                <w:rPr>
                  <w:rFonts w:asciiTheme="majorBidi" w:hAnsiTheme="majorBidi" w:cstheme="majorBidi"/>
                  <w:color w:val="000000" w:themeColor="text1"/>
                  <w:sz w:val="20"/>
                  <w:szCs w:val="20"/>
                </w:rPr>
              </w:rPrChange>
            </w:rPr>
            <w:delText>'</w:delText>
          </w:r>
        </w:del>
      </w:ins>
      <w:del w:id="13871" w:author="Author">
        <w:r w:rsidRPr="009865B9" w:rsidDel="007110BA">
          <w:rPr>
            <w:rFonts w:asciiTheme="majorBidi" w:hAnsiTheme="majorBidi" w:cstheme="majorBidi"/>
            <w:color w:val="000000" w:themeColor="text1"/>
            <w:sz w:val="20"/>
            <w:szCs w:val="20"/>
            <w:rPrChange w:id="13872" w:author="Author">
              <w:rPr>
                <w:rFonts w:asciiTheme="majorBidi" w:hAnsiTheme="majorBidi" w:cstheme="majorBidi"/>
                <w:sz w:val="20"/>
                <w:szCs w:val="20"/>
              </w:rPr>
            </w:rPrChange>
          </w:rPr>
          <w:delText xml:space="preserve">’s </w:delText>
        </w:r>
      </w:del>
      <w:ins w:id="13873" w:author="Author">
        <w:del w:id="13874" w:author="Author">
          <w:r w:rsidRPr="009865B9" w:rsidDel="007110BA">
            <w:rPr>
              <w:rFonts w:asciiTheme="majorBidi" w:hAnsiTheme="majorBidi" w:cstheme="majorBidi"/>
              <w:color w:val="000000" w:themeColor="text1"/>
              <w:sz w:val="20"/>
              <w:szCs w:val="20"/>
              <w:rPrChange w:id="13875" w:author="Author">
                <w:rPr>
                  <w:rFonts w:asciiTheme="majorBidi" w:hAnsiTheme="majorBidi" w:cstheme="majorBidi"/>
                  <w:color w:val="000000" w:themeColor="text1"/>
                  <w:sz w:val="20"/>
                  <w:szCs w:val="20"/>
                </w:rPr>
              </w:rPrChange>
            </w:rPr>
            <w:delText>J</w:delText>
          </w:r>
        </w:del>
      </w:ins>
      <w:del w:id="13876" w:author="Author">
        <w:r w:rsidRPr="009865B9" w:rsidDel="007110BA">
          <w:rPr>
            <w:rFonts w:asciiTheme="majorBidi" w:hAnsiTheme="majorBidi" w:cstheme="majorBidi"/>
            <w:color w:val="000000" w:themeColor="text1"/>
            <w:sz w:val="20"/>
            <w:szCs w:val="20"/>
            <w:rPrChange w:id="13877" w:author="Author">
              <w:rPr>
                <w:rFonts w:asciiTheme="majorBidi" w:hAnsiTheme="majorBidi" w:cstheme="majorBidi"/>
                <w:sz w:val="20"/>
                <w:szCs w:val="20"/>
              </w:rPr>
            </w:rPrChange>
          </w:rPr>
          <w:delText xml:space="preserve">justice and </w:delText>
        </w:r>
      </w:del>
      <w:ins w:id="13878" w:author="Author">
        <w:del w:id="13879" w:author="Author">
          <w:r w:rsidRPr="009865B9" w:rsidDel="007110BA">
            <w:rPr>
              <w:rFonts w:asciiTheme="majorBidi" w:hAnsiTheme="majorBidi" w:cstheme="majorBidi"/>
              <w:color w:val="000000" w:themeColor="text1"/>
              <w:sz w:val="20"/>
              <w:szCs w:val="20"/>
              <w:rPrChange w:id="13880" w:author="Author">
                <w:rPr>
                  <w:rFonts w:asciiTheme="majorBidi" w:hAnsiTheme="majorBidi" w:cstheme="majorBidi"/>
                  <w:color w:val="000000" w:themeColor="text1"/>
                  <w:sz w:val="20"/>
                  <w:szCs w:val="20"/>
                </w:rPr>
              </w:rPrChange>
            </w:rPr>
            <w:delText>D</w:delText>
          </w:r>
        </w:del>
      </w:ins>
      <w:del w:id="13881" w:author="Author">
        <w:r w:rsidRPr="009865B9" w:rsidDel="007110BA">
          <w:rPr>
            <w:rFonts w:asciiTheme="majorBidi" w:hAnsiTheme="majorBidi" w:cstheme="majorBidi"/>
            <w:color w:val="000000" w:themeColor="text1"/>
            <w:sz w:val="20"/>
            <w:szCs w:val="20"/>
            <w:rPrChange w:id="13882" w:author="Author">
              <w:rPr>
                <w:rFonts w:asciiTheme="majorBidi" w:hAnsiTheme="majorBidi" w:cstheme="majorBidi"/>
                <w:sz w:val="20"/>
                <w:szCs w:val="20"/>
              </w:rPr>
            </w:rPrChange>
          </w:rPr>
          <w:delText xml:space="preserve">development </w:delText>
        </w:r>
      </w:del>
      <w:ins w:id="13883" w:author="Author">
        <w:del w:id="13884" w:author="Author">
          <w:r w:rsidRPr="009865B9" w:rsidDel="007110BA">
            <w:rPr>
              <w:rFonts w:asciiTheme="majorBidi" w:hAnsiTheme="majorBidi" w:cstheme="majorBidi"/>
              <w:color w:val="000000" w:themeColor="text1"/>
              <w:sz w:val="20"/>
              <w:szCs w:val="20"/>
              <w:rPrChange w:id="13885" w:author="Author">
                <w:rPr>
                  <w:rFonts w:asciiTheme="majorBidi" w:hAnsiTheme="majorBidi" w:cstheme="majorBidi"/>
                  <w:color w:val="000000" w:themeColor="text1"/>
                  <w:sz w:val="20"/>
                  <w:szCs w:val="20"/>
                </w:rPr>
              </w:rPrChange>
            </w:rPr>
            <w:delText>P</w:delText>
          </w:r>
        </w:del>
      </w:ins>
      <w:del w:id="13886" w:author="Author">
        <w:r w:rsidRPr="009865B9" w:rsidDel="007110BA">
          <w:rPr>
            <w:rFonts w:asciiTheme="majorBidi" w:hAnsiTheme="majorBidi" w:cstheme="majorBidi"/>
            <w:color w:val="000000" w:themeColor="text1"/>
            <w:sz w:val="20"/>
            <w:szCs w:val="20"/>
            <w:rPrChange w:id="13887" w:author="Author">
              <w:rPr>
                <w:rFonts w:asciiTheme="majorBidi" w:hAnsiTheme="majorBidi" w:cstheme="majorBidi"/>
                <w:sz w:val="20"/>
                <w:szCs w:val="20"/>
              </w:rPr>
            </w:rPrChange>
          </w:rPr>
          <w:delText xml:space="preserve">party: An utmost </w:delText>
        </w:r>
      </w:del>
      <w:ins w:id="13888" w:author="Author">
        <w:del w:id="13889" w:author="Author">
          <w:r w:rsidRPr="009865B9" w:rsidDel="007110BA">
            <w:rPr>
              <w:rFonts w:asciiTheme="majorBidi" w:hAnsiTheme="majorBidi" w:cstheme="majorBidi"/>
              <w:color w:val="000000" w:themeColor="text1"/>
              <w:sz w:val="20"/>
              <w:szCs w:val="20"/>
              <w:rPrChange w:id="13890" w:author="Author">
                <w:rPr>
                  <w:rFonts w:asciiTheme="majorBidi" w:hAnsiTheme="majorBidi" w:cstheme="majorBidi"/>
                  <w:color w:val="000000" w:themeColor="text1"/>
                  <w:sz w:val="20"/>
                  <w:szCs w:val="20"/>
                </w:rPr>
              </w:rPrChange>
            </w:rPr>
            <w:delText>U</w:delText>
          </w:r>
          <w:r w:rsidRPr="009865B9" w:rsidDel="007110BA">
            <w:rPr>
              <w:rFonts w:asciiTheme="majorBidi" w:hAnsiTheme="majorBidi" w:cstheme="majorBidi"/>
              <w:color w:val="000000" w:themeColor="text1"/>
              <w:sz w:val="20"/>
              <w:szCs w:val="20"/>
              <w:rPrChange w:id="13891" w:author="Author">
                <w:rPr>
                  <w:rFonts w:asciiTheme="majorBidi" w:hAnsiTheme="majorBidi" w:cstheme="majorBidi"/>
                  <w:sz w:val="20"/>
                  <w:szCs w:val="20"/>
                </w:rPr>
              </w:rPrChange>
            </w:rPr>
            <w:delText xml:space="preserve">tmost </w:delText>
          </w:r>
        </w:del>
      </w:ins>
      <w:del w:id="13892" w:author="Author">
        <w:r w:rsidRPr="009865B9" w:rsidDel="007110BA">
          <w:rPr>
            <w:rFonts w:asciiTheme="majorBidi" w:hAnsiTheme="majorBidi" w:cstheme="majorBidi"/>
            <w:color w:val="000000" w:themeColor="text1"/>
            <w:sz w:val="20"/>
            <w:szCs w:val="20"/>
            <w:rPrChange w:id="13893" w:author="Author">
              <w:rPr>
                <w:rFonts w:asciiTheme="majorBidi" w:hAnsiTheme="majorBidi" w:cstheme="majorBidi"/>
                <w:sz w:val="20"/>
                <w:szCs w:val="20"/>
              </w:rPr>
            </w:rPrChange>
          </w:rPr>
          <w:delText xml:space="preserve">case </w:delText>
        </w:r>
      </w:del>
      <w:ins w:id="13894" w:author="Author">
        <w:del w:id="13895" w:author="Author">
          <w:r w:rsidRPr="009865B9" w:rsidDel="007110BA">
            <w:rPr>
              <w:rFonts w:asciiTheme="majorBidi" w:hAnsiTheme="majorBidi" w:cstheme="majorBidi"/>
              <w:color w:val="000000" w:themeColor="text1"/>
              <w:sz w:val="20"/>
              <w:szCs w:val="20"/>
              <w:rPrChange w:id="13896" w:author="Author">
                <w:rPr>
                  <w:rFonts w:asciiTheme="majorBidi" w:hAnsiTheme="majorBidi" w:cstheme="majorBidi"/>
                  <w:color w:val="000000" w:themeColor="text1"/>
                  <w:sz w:val="20"/>
                  <w:szCs w:val="20"/>
                </w:rPr>
              </w:rPrChange>
            </w:rPr>
            <w:delText>C</w:delText>
          </w:r>
          <w:r w:rsidRPr="009865B9" w:rsidDel="007110BA">
            <w:rPr>
              <w:rFonts w:asciiTheme="majorBidi" w:hAnsiTheme="majorBidi" w:cstheme="majorBidi"/>
              <w:color w:val="000000" w:themeColor="text1"/>
              <w:sz w:val="20"/>
              <w:szCs w:val="20"/>
              <w:rPrChange w:id="13897" w:author="Author">
                <w:rPr>
                  <w:rFonts w:asciiTheme="majorBidi" w:hAnsiTheme="majorBidi" w:cstheme="majorBidi"/>
                  <w:sz w:val="20"/>
                  <w:szCs w:val="20"/>
                </w:rPr>
              </w:rPrChange>
            </w:rPr>
            <w:delText xml:space="preserve">ase </w:delText>
          </w:r>
        </w:del>
      </w:ins>
      <w:del w:id="13898" w:author="Author">
        <w:r w:rsidRPr="009865B9" w:rsidDel="007110BA">
          <w:rPr>
            <w:rFonts w:asciiTheme="majorBidi" w:hAnsiTheme="majorBidi" w:cstheme="majorBidi"/>
            <w:color w:val="000000" w:themeColor="text1"/>
            <w:sz w:val="20"/>
            <w:szCs w:val="20"/>
            <w:rPrChange w:id="13899" w:author="Author">
              <w:rPr>
                <w:rFonts w:asciiTheme="majorBidi" w:hAnsiTheme="majorBidi" w:cstheme="majorBidi"/>
                <w:sz w:val="20"/>
                <w:szCs w:val="20"/>
              </w:rPr>
            </w:rPrChange>
          </w:rPr>
          <w:delText xml:space="preserve">of </w:delText>
        </w:r>
      </w:del>
      <w:ins w:id="13900" w:author="Author">
        <w:del w:id="13901" w:author="Author">
          <w:r w:rsidRPr="009865B9" w:rsidDel="007110BA">
            <w:rPr>
              <w:rFonts w:asciiTheme="majorBidi" w:hAnsiTheme="majorBidi" w:cstheme="majorBidi"/>
              <w:color w:val="000000" w:themeColor="text1"/>
              <w:sz w:val="20"/>
              <w:szCs w:val="20"/>
              <w:rPrChange w:id="13902" w:author="Author">
                <w:rPr>
                  <w:rFonts w:asciiTheme="majorBidi" w:hAnsiTheme="majorBidi" w:cstheme="majorBidi"/>
                  <w:color w:val="000000" w:themeColor="text1"/>
                  <w:sz w:val="20"/>
                  <w:szCs w:val="20"/>
                </w:rPr>
              </w:rPrChange>
            </w:rPr>
            <w:delText>N</w:delText>
          </w:r>
        </w:del>
      </w:ins>
      <w:del w:id="13903" w:author="Author">
        <w:r w:rsidRPr="009865B9" w:rsidDel="007110BA">
          <w:rPr>
            <w:rFonts w:asciiTheme="majorBidi" w:hAnsiTheme="majorBidi" w:cstheme="majorBidi"/>
            <w:color w:val="000000" w:themeColor="text1"/>
            <w:sz w:val="20"/>
            <w:szCs w:val="20"/>
            <w:rPrChange w:id="13904" w:author="Author">
              <w:rPr>
                <w:rFonts w:asciiTheme="majorBidi" w:hAnsiTheme="majorBidi" w:cstheme="majorBidi"/>
                <w:sz w:val="20"/>
                <w:szCs w:val="20"/>
              </w:rPr>
            </w:rPrChange>
          </w:rPr>
          <w:delText>neoliberal populism</w:delText>
        </w:r>
      </w:del>
      <w:ins w:id="13905" w:author="Author">
        <w:del w:id="13906" w:author="Author">
          <w:r w:rsidRPr="009865B9" w:rsidDel="007110BA">
            <w:rPr>
              <w:rFonts w:asciiTheme="majorBidi" w:hAnsiTheme="majorBidi" w:cstheme="majorBidi"/>
              <w:color w:val="000000" w:themeColor="text1"/>
              <w:sz w:val="20"/>
              <w:szCs w:val="20"/>
              <w:rPrChange w:id="13907"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color w:val="000000" w:themeColor="text1"/>
              <w:sz w:val="20"/>
              <w:szCs w:val="20"/>
              <w:rPrChange w:id="13908" w:author="Author">
                <w:rPr>
                  <w:rFonts w:asciiTheme="majorBidi" w:hAnsiTheme="majorBidi" w:cstheme="majorBidi"/>
                  <w:sz w:val="20"/>
                  <w:szCs w:val="20"/>
                </w:rPr>
              </w:rPrChange>
            </w:rPr>
            <w:delText>opulism</w:delText>
          </w:r>
        </w:del>
      </w:ins>
      <w:del w:id="13909" w:author="Author">
        <w:r w:rsidRPr="009865B9" w:rsidDel="007110BA">
          <w:rPr>
            <w:rFonts w:asciiTheme="majorBidi" w:hAnsiTheme="majorBidi" w:cstheme="majorBidi"/>
            <w:color w:val="000000" w:themeColor="text1"/>
            <w:sz w:val="20"/>
            <w:szCs w:val="20"/>
            <w:rPrChange w:id="13910"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3911"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912" w:author="Author">
              <w:rPr>
                <w:rFonts w:asciiTheme="majorBidi" w:hAnsiTheme="majorBidi" w:cstheme="majorBidi"/>
                <w:sz w:val="20"/>
                <w:szCs w:val="20"/>
              </w:rPr>
            </w:rPrChange>
          </w:rPr>
          <w:delText xml:space="preserve"> In </w:delText>
        </w:r>
        <w:r w:rsidRPr="009865B9" w:rsidDel="007110BA">
          <w:rPr>
            <w:rFonts w:asciiTheme="majorBidi" w:hAnsiTheme="majorBidi" w:cstheme="majorBidi"/>
            <w:color w:val="000000" w:themeColor="text1"/>
            <w:sz w:val="20"/>
            <w:szCs w:val="20"/>
            <w:rPrChange w:id="13913" w:author="Author">
              <w:rPr>
                <w:rFonts w:asciiTheme="majorBidi" w:hAnsiTheme="majorBidi" w:cstheme="majorBidi"/>
                <w:i/>
                <w:iCs/>
                <w:sz w:val="20"/>
                <w:szCs w:val="20"/>
              </w:rPr>
            </w:rPrChange>
          </w:rPr>
          <w:delText>Paper</w:delText>
        </w:r>
      </w:del>
      <w:ins w:id="13914" w:author="Author">
        <w:del w:id="13915" w:author="Author">
          <w:r w:rsidRPr="009865B9" w:rsidDel="007110BA">
            <w:rPr>
              <w:rFonts w:asciiTheme="majorBidi" w:hAnsiTheme="majorBidi" w:cstheme="majorBidi"/>
              <w:color w:val="000000" w:themeColor="text1"/>
              <w:sz w:val="20"/>
              <w:szCs w:val="20"/>
              <w:rPrChange w:id="13916" w:author="Author">
                <w:rPr>
                  <w:rFonts w:asciiTheme="majorBidi" w:hAnsiTheme="majorBidi" w:cstheme="majorBidi"/>
                  <w:i/>
                  <w:iCs/>
                  <w:color w:val="000000" w:themeColor="text1"/>
                  <w:sz w:val="20"/>
                  <w:szCs w:val="20"/>
                </w:rPr>
              </w:rPrChange>
            </w:rPr>
            <w:delText>I</w:delText>
          </w:r>
          <w:r w:rsidRPr="009865B9" w:rsidDel="007110BA">
            <w:rPr>
              <w:rFonts w:asciiTheme="majorBidi" w:hAnsiTheme="majorBidi" w:cstheme="majorBidi"/>
              <w:color w:val="000000" w:themeColor="text1"/>
              <w:sz w:val="20"/>
              <w:szCs w:val="20"/>
              <w:rPrChange w:id="13917" w:author="Author">
                <w:rPr>
                  <w:rFonts w:asciiTheme="majorBidi" w:hAnsiTheme="majorBidi" w:cstheme="majorBidi"/>
                  <w:color w:val="000000" w:themeColor="text1"/>
                  <w:sz w:val="20"/>
                  <w:szCs w:val="20"/>
                </w:rPr>
              </w:rPrChange>
            </w:rPr>
            <w:delText>n</w:delText>
          </w:r>
        </w:del>
      </w:ins>
      <w:del w:id="13918" w:author="Author">
        <w:r w:rsidRPr="009865B9" w:rsidDel="007110BA">
          <w:rPr>
            <w:rFonts w:asciiTheme="majorBidi" w:hAnsiTheme="majorBidi" w:cstheme="majorBidi"/>
            <w:i/>
            <w:iCs/>
            <w:color w:val="000000" w:themeColor="text1"/>
            <w:sz w:val="20"/>
            <w:szCs w:val="20"/>
            <w:rPrChange w:id="13919" w:author="Author">
              <w:rPr>
                <w:rFonts w:asciiTheme="majorBidi" w:hAnsiTheme="majorBidi" w:cstheme="majorBidi"/>
                <w:i/>
                <w:iCs/>
                <w:sz w:val="20"/>
                <w:szCs w:val="20"/>
              </w:rPr>
            </w:rPrChange>
          </w:rPr>
          <w:delText>, ECPR</w:delText>
        </w:r>
        <w:r w:rsidRPr="009865B9" w:rsidDel="00E15E75">
          <w:rPr>
            <w:rFonts w:asciiTheme="majorBidi" w:hAnsiTheme="majorBidi" w:cstheme="majorBidi"/>
            <w:i/>
            <w:iCs/>
            <w:color w:val="000000" w:themeColor="text1"/>
            <w:sz w:val="20"/>
            <w:szCs w:val="20"/>
            <w:rPrChange w:id="13920" w:author="Author">
              <w:rPr>
                <w:rFonts w:asciiTheme="majorBidi" w:hAnsiTheme="majorBidi" w:cstheme="majorBidi"/>
                <w:i/>
                <w:iCs/>
                <w:sz w:val="20"/>
                <w:szCs w:val="20"/>
              </w:rPr>
            </w:rPrChange>
          </w:rPr>
          <w:delText>’</w:delText>
        </w:r>
        <w:r w:rsidRPr="009865B9" w:rsidDel="007110BA">
          <w:rPr>
            <w:rFonts w:asciiTheme="majorBidi" w:hAnsiTheme="majorBidi" w:cstheme="majorBidi"/>
            <w:i/>
            <w:iCs/>
            <w:color w:val="000000" w:themeColor="text1"/>
            <w:sz w:val="20"/>
            <w:szCs w:val="20"/>
            <w:rPrChange w:id="13921" w:author="Author">
              <w:rPr>
                <w:rFonts w:asciiTheme="majorBidi" w:hAnsiTheme="majorBidi" w:cstheme="majorBidi"/>
                <w:i/>
                <w:iCs/>
                <w:sz w:val="20"/>
                <w:szCs w:val="20"/>
              </w:rPr>
            </w:rPrChange>
          </w:rPr>
          <w:delText>s General Conference, Université de Montréal, Canada</w:delText>
        </w:r>
        <w:r w:rsidRPr="009865B9" w:rsidDel="007110BA">
          <w:rPr>
            <w:rFonts w:asciiTheme="majorBidi" w:hAnsiTheme="majorBidi" w:cstheme="majorBidi"/>
            <w:color w:val="000000" w:themeColor="text1"/>
            <w:sz w:val="20"/>
            <w:szCs w:val="20"/>
            <w:rPrChange w:id="13922" w:author="Author">
              <w:rPr>
                <w:rFonts w:asciiTheme="majorBidi" w:hAnsiTheme="majorBidi" w:cstheme="majorBidi"/>
                <w:sz w:val="20"/>
                <w:szCs w:val="20"/>
              </w:rPr>
            </w:rPrChange>
          </w:rPr>
          <w:delText xml:space="preserve">, </w:delText>
        </w:r>
      </w:del>
      <w:ins w:id="13923" w:author="Author">
        <w:del w:id="13924" w:author="Author">
          <w:r w:rsidRPr="009865B9" w:rsidDel="007110BA">
            <w:rPr>
              <w:rFonts w:asciiTheme="majorBidi" w:hAnsiTheme="majorBidi" w:cstheme="majorBidi"/>
              <w:color w:val="000000" w:themeColor="text1"/>
              <w:sz w:val="20"/>
              <w:szCs w:val="20"/>
              <w:rPrChange w:id="1392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926" w:author="Author">
                <w:rPr>
                  <w:rFonts w:asciiTheme="majorBidi" w:hAnsiTheme="majorBidi" w:cstheme="majorBidi"/>
                  <w:sz w:val="20"/>
                  <w:szCs w:val="20"/>
                </w:rPr>
              </w:rPrChange>
            </w:rPr>
            <w:delText xml:space="preserve"> </w:delText>
          </w:r>
        </w:del>
      </w:ins>
      <w:del w:id="13927" w:author="Author">
        <w:r w:rsidRPr="009865B9" w:rsidDel="007110BA">
          <w:rPr>
            <w:rFonts w:asciiTheme="majorBidi" w:hAnsiTheme="majorBidi" w:cstheme="majorBidi"/>
            <w:color w:val="000000" w:themeColor="text1"/>
            <w:sz w:val="20"/>
            <w:szCs w:val="20"/>
            <w:rPrChange w:id="13928" w:author="Author">
              <w:rPr>
                <w:rFonts w:asciiTheme="majorBidi" w:hAnsiTheme="majorBidi" w:cstheme="majorBidi"/>
                <w:sz w:val="20"/>
                <w:szCs w:val="20"/>
              </w:rPr>
            </w:rPrChange>
          </w:rPr>
          <w:delText>26</w:delText>
        </w:r>
        <w:r w:rsidRPr="009865B9" w:rsidDel="00CE50AB">
          <w:rPr>
            <w:rFonts w:asciiTheme="majorBidi" w:hAnsiTheme="majorBidi" w:cstheme="majorBidi"/>
            <w:color w:val="000000" w:themeColor="text1"/>
            <w:sz w:val="20"/>
            <w:szCs w:val="20"/>
            <w:rPrChange w:id="13929"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3930" w:author="Author">
              <w:rPr>
                <w:rFonts w:asciiTheme="majorBidi" w:hAnsiTheme="majorBidi" w:cstheme="majorBidi"/>
                <w:sz w:val="20"/>
                <w:szCs w:val="20"/>
              </w:rPr>
            </w:rPrChange>
          </w:rPr>
          <w:delText xml:space="preserve">29. </w:delText>
        </w:r>
      </w:del>
    </w:p>
    <w:p w14:paraId="18591264" w14:textId="572A52C4" w:rsidR="00543B36" w:rsidRPr="009865B9" w:rsidDel="007110BA" w:rsidRDefault="00543B36" w:rsidP="009865B9">
      <w:pPr>
        <w:widowControl w:val="0"/>
        <w:autoSpaceDE w:val="0"/>
        <w:autoSpaceDN w:val="0"/>
        <w:adjustRightInd w:val="0"/>
        <w:spacing w:line="360" w:lineRule="auto"/>
        <w:ind w:left="720" w:hanging="720"/>
        <w:rPr>
          <w:del w:id="13931" w:author="Author"/>
          <w:rFonts w:asciiTheme="majorBidi" w:hAnsiTheme="majorBidi" w:cstheme="majorBidi"/>
          <w:color w:val="000000" w:themeColor="text1"/>
          <w:sz w:val="20"/>
          <w:szCs w:val="20"/>
          <w:rPrChange w:id="13932" w:author="Author">
            <w:rPr>
              <w:del w:id="13933" w:author="Author"/>
              <w:rFonts w:asciiTheme="majorBidi" w:hAnsiTheme="majorBidi" w:cstheme="majorBidi"/>
              <w:sz w:val="20"/>
              <w:szCs w:val="20"/>
            </w:rPr>
          </w:rPrChange>
        </w:rPr>
        <w:pPrChange w:id="13934" w:author="Author">
          <w:pPr>
            <w:widowControl w:val="0"/>
            <w:autoSpaceDE w:val="0"/>
            <w:autoSpaceDN w:val="0"/>
            <w:adjustRightInd w:val="0"/>
            <w:ind w:left="720" w:hanging="720"/>
          </w:pPr>
        </w:pPrChange>
      </w:pPr>
      <w:del w:id="13935" w:author="Author">
        <w:r w:rsidRPr="009865B9" w:rsidDel="007110BA">
          <w:rPr>
            <w:rFonts w:asciiTheme="majorBidi" w:hAnsiTheme="majorBidi" w:cstheme="majorBidi"/>
            <w:color w:val="000000" w:themeColor="text1"/>
            <w:sz w:val="20"/>
            <w:szCs w:val="20"/>
            <w:rPrChange w:id="13936" w:author="Author">
              <w:rPr>
                <w:rFonts w:asciiTheme="majorBidi" w:hAnsiTheme="majorBidi" w:cstheme="majorBidi"/>
                <w:sz w:val="20"/>
                <w:szCs w:val="20"/>
              </w:rPr>
            </w:rPrChange>
          </w:rPr>
          <w:delText xml:space="preserve">Pilot, Adrian. 2018. </w:delText>
        </w:r>
        <w:commentRangeStart w:id="13937"/>
        <w:r w:rsidRPr="009865B9" w:rsidDel="007110BA">
          <w:rPr>
            <w:rFonts w:asciiTheme="majorBidi" w:hAnsiTheme="majorBidi" w:cstheme="majorBidi"/>
            <w:color w:val="000000" w:themeColor="text1"/>
            <w:sz w:val="20"/>
            <w:szCs w:val="20"/>
            <w:rPrChange w:id="13938"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tl/>
            <w:rPrChange w:id="13939" w:author="Author">
              <w:rPr>
                <w:rFonts w:asciiTheme="majorBidi" w:hAnsiTheme="majorBidi" w:cstheme="majorBidi"/>
                <w:sz w:val="20"/>
                <w:szCs w:val="20"/>
                <w:rtl/>
              </w:rPr>
            </w:rPrChange>
          </w:rPr>
          <w:delText xml:space="preserve">בכיר לשעבר באוצר: </w:delText>
        </w:r>
        <w:r w:rsidRPr="009865B9" w:rsidDel="00E15E75">
          <w:rPr>
            <w:rFonts w:asciiTheme="majorBidi" w:hAnsiTheme="majorBidi" w:cstheme="majorBidi"/>
            <w:color w:val="000000" w:themeColor="text1"/>
            <w:sz w:val="20"/>
            <w:szCs w:val="20"/>
            <w:rtl/>
            <w:rPrChange w:id="13940" w:author="Author">
              <w:rPr>
                <w:rFonts w:asciiTheme="majorBidi" w:hAnsiTheme="majorBidi" w:cstheme="majorBidi"/>
                <w:sz w:val="20"/>
                <w:szCs w:val="20"/>
                <w:rtl/>
              </w:rPr>
            </w:rPrChange>
          </w:rPr>
          <w:delText>‘</w:delText>
        </w:r>
        <w:r w:rsidRPr="009865B9" w:rsidDel="007110BA">
          <w:rPr>
            <w:rFonts w:asciiTheme="majorBidi" w:hAnsiTheme="majorBidi" w:cstheme="majorBidi"/>
            <w:color w:val="000000" w:themeColor="text1"/>
            <w:sz w:val="20"/>
            <w:szCs w:val="20"/>
            <w:rtl/>
            <w:rPrChange w:id="13941" w:author="Author">
              <w:rPr>
                <w:rFonts w:asciiTheme="majorBidi" w:hAnsiTheme="majorBidi" w:cstheme="majorBidi"/>
                <w:sz w:val="20"/>
                <w:szCs w:val="20"/>
                <w:rtl/>
              </w:rPr>
            </w:rPrChange>
          </w:rPr>
          <w:delText xml:space="preserve">הידרדרות קשה בתרבות הארגונית במשרד, ראשי אגפים לא </w:delText>
        </w:r>
        <w:commentRangeStart w:id="13942"/>
        <w:commentRangeStart w:id="13943"/>
        <w:r w:rsidRPr="009865B9" w:rsidDel="007110BA">
          <w:rPr>
            <w:rFonts w:asciiTheme="majorBidi" w:hAnsiTheme="majorBidi" w:cstheme="majorBidi"/>
            <w:color w:val="000000" w:themeColor="text1"/>
            <w:sz w:val="20"/>
            <w:szCs w:val="20"/>
            <w:rtl/>
            <w:rPrChange w:id="13944" w:author="Author">
              <w:rPr>
                <w:rFonts w:asciiTheme="majorBidi" w:hAnsiTheme="majorBidi" w:cstheme="majorBidi"/>
                <w:sz w:val="20"/>
                <w:szCs w:val="20"/>
                <w:rtl/>
              </w:rPr>
            </w:rPrChange>
          </w:rPr>
          <w:delText>מדברים</w:delText>
        </w:r>
        <w:commentRangeEnd w:id="13942"/>
        <w:r w:rsidR="00CE50AB" w:rsidRPr="009865B9" w:rsidDel="007110BA">
          <w:rPr>
            <w:rStyle w:val="CommentReference"/>
            <w:sz w:val="20"/>
            <w:szCs w:val="20"/>
            <w:rPrChange w:id="13945" w:author="Author">
              <w:rPr>
                <w:rStyle w:val="CommentReference"/>
              </w:rPr>
            </w:rPrChange>
          </w:rPr>
          <w:commentReference w:id="13942"/>
        </w:r>
        <w:commentRangeEnd w:id="13943"/>
        <w:r w:rsidR="00CE50AB" w:rsidRPr="009865B9" w:rsidDel="007110BA">
          <w:rPr>
            <w:rStyle w:val="CommentReference"/>
            <w:sz w:val="20"/>
            <w:szCs w:val="20"/>
            <w:rPrChange w:id="13946" w:author="Author">
              <w:rPr>
                <w:rStyle w:val="CommentReference"/>
              </w:rPr>
            </w:rPrChange>
          </w:rPr>
          <w:commentReference w:id="13943"/>
        </w:r>
        <w:r w:rsidRPr="009865B9" w:rsidDel="007110BA">
          <w:rPr>
            <w:rFonts w:asciiTheme="majorBidi" w:hAnsiTheme="majorBidi" w:cstheme="majorBidi"/>
            <w:color w:val="000000" w:themeColor="text1"/>
            <w:sz w:val="20"/>
            <w:szCs w:val="20"/>
            <w:rtl/>
            <w:rPrChange w:id="13947" w:author="Author">
              <w:rPr>
                <w:rFonts w:asciiTheme="majorBidi" w:hAnsiTheme="majorBidi" w:cstheme="majorBidi"/>
                <w:sz w:val="20"/>
                <w:szCs w:val="20"/>
                <w:rtl/>
              </w:rPr>
            </w:rPrChange>
          </w:rPr>
          <w:delText>"</w:delText>
        </w:r>
        <w:r w:rsidRPr="009865B9" w:rsidDel="007110BA">
          <w:rPr>
            <w:rFonts w:asciiTheme="majorBidi" w:hAnsiTheme="majorBidi" w:cstheme="majorBidi"/>
            <w:color w:val="000000" w:themeColor="text1"/>
            <w:sz w:val="20"/>
            <w:szCs w:val="20"/>
            <w:rPrChange w:id="13948" w:author="Author">
              <w:rPr>
                <w:rFonts w:asciiTheme="majorBidi" w:hAnsiTheme="majorBidi" w:cstheme="majorBidi"/>
                <w:sz w:val="20"/>
                <w:szCs w:val="20"/>
              </w:rPr>
            </w:rPrChange>
          </w:rPr>
          <w:delText>.</w:delText>
        </w:r>
        <w:commentRangeEnd w:id="13937"/>
        <w:r w:rsidRPr="009865B9" w:rsidDel="007110BA">
          <w:rPr>
            <w:rStyle w:val="CommentReference"/>
            <w:rFonts w:asciiTheme="minorHAnsi" w:eastAsiaTheme="minorHAnsi" w:hAnsiTheme="minorHAnsi" w:cstheme="minorBidi"/>
            <w:sz w:val="20"/>
            <w:szCs w:val="20"/>
            <w:lang w:val="en-GB" w:eastAsia="en-GB" w:bidi="ar-SA"/>
            <w:rPrChange w:id="13949" w:author="Author">
              <w:rPr>
                <w:rStyle w:val="CommentReference"/>
                <w:rFonts w:asciiTheme="minorHAnsi" w:eastAsiaTheme="minorHAnsi" w:hAnsiTheme="minorHAnsi" w:cstheme="minorBidi"/>
                <w:lang w:val="en-GB" w:eastAsia="en-GB" w:bidi="ar-SA"/>
              </w:rPr>
            </w:rPrChange>
          </w:rPr>
          <w:commentReference w:id="13937"/>
        </w:r>
      </w:del>
      <w:ins w:id="13950" w:author="Author">
        <w:del w:id="13951" w:author="Author">
          <w:r w:rsidRPr="009865B9" w:rsidDel="00CE50AB">
            <w:rPr>
              <w:rFonts w:asciiTheme="majorBidi" w:hAnsiTheme="majorBidi" w:cstheme="majorBidi"/>
              <w:color w:val="000000" w:themeColor="text1"/>
              <w:sz w:val="20"/>
              <w:szCs w:val="20"/>
              <w:rPrChange w:id="13952" w:author="Author">
                <w:rPr>
                  <w:rFonts w:asciiTheme="majorBidi" w:hAnsiTheme="majorBidi" w:cstheme="majorBidi"/>
                  <w:color w:val="000000" w:themeColor="text1"/>
                  <w:sz w:val="20"/>
                  <w:szCs w:val="20"/>
                </w:rPr>
              </w:rPrChange>
            </w:rPr>
            <w:delText>"</w:delText>
          </w:r>
        </w:del>
      </w:ins>
      <w:del w:id="13953" w:author="Author">
        <w:r w:rsidRPr="009865B9" w:rsidDel="007110BA">
          <w:rPr>
            <w:rFonts w:asciiTheme="majorBidi" w:hAnsiTheme="majorBidi" w:cstheme="majorBidi"/>
            <w:color w:val="000000" w:themeColor="text1"/>
            <w:sz w:val="20"/>
            <w:szCs w:val="20"/>
            <w:rPrChange w:id="13954"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i/>
            <w:iCs/>
            <w:color w:val="000000" w:themeColor="text1"/>
            <w:sz w:val="20"/>
            <w:szCs w:val="20"/>
            <w:rPrChange w:id="13955" w:author="Author">
              <w:rPr>
                <w:rFonts w:asciiTheme="majorBidi" w:hAnsiTheme="majorBidi" w:cstheme="majorBidi"/>
                <w:i/>
                <w:iCs/>
                <w:sz w:val="20"/>
                <w:szCs w:val="20"/>
              </w:rPr>
            </w:rPrChange>
          </w:rPr>
          <w:delText>Calcalist</w:delText>
        </w:r>
        <w:r w:rsidRPr="009865B9" w:rsidDel="007110BA">
          <w:rPr>
            <w:rFonts w:asciiTheme="majorBidi" w:hAnsiTheme="majorBidi" w:cstheme="majorBidi"/>
            <w:color w:val="000000" w:themeColor="text1"/>
            <w:sz w:val="20"/>
            <w:szCs w:val="20"/>
            <w:rPrChange w:id="13956" w:author="Author">
              <w:rPr>
                <w:rFonts w:asciiTheme="majorBidi" w:hAnsiTheme="majorBidi" w:cstheme="majorBidi"/>
                <w:sz w:val="20"/>
                <w:szCs w:val="20"/>
              </w:rPr>
            </w:rPrChange>
          </w:rPr>
          <w:delText xml:space="preserve">, </w:delText>
        </w:r>
      </w:del>
      <w:ins w:id="13957" w:author="Author">
        <w:del w:id="13958" w:author="Author">
          <w:r w:rsidRPr="009865B9" w:rsidDel="007110BA">
            <w:rPr>
              <w:rFonts w:asciiTheme="majorBidi" w:hAnsiTheme="majorBidi" w:cstheme="majorBidi"/>
              <w:color w:val="000000" w:themeColor="text1"/>
              <w:sz w:val="20"/>
              <w:szCs w:val="20"/>
              <w:rPrChange w:id="1395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960" w:author="Author">
                <w:rPr>
                  <w:rFonts w:asciiTheme="majorBidi" w:hAnsiTheme="majorBidi" w:cstheme="majorBidi"/>
                  <w:sz w:val="20"/>
                  <w:szCs w:val="20"/>
                </w:rPr>
              </w:rPrChange>
            </w:rPr>
            <w:delText xml:space="preserve"> </w:delText>
          </w:r>
        </w:del>
      </w:ins>
      <w:commentRangeStart w:id="13961"/>
      <w:del w:id="13962" w:author="Author">
        <w:r w:rsidRPr="009865B9" w:rsidDel="007110BA">
          <w:rPr>
            <w:rFonts w:asciiTheme="majorBidi" w:hAnsiTheme="majorBidi" w:cstheme="majorBidi"/>
            <w:color w:val="000000" w:themeColor="text1"/>
            <w:sz w:val="20"/>
            <w:szCs w:val="20"/>
            <w:rPrChange w:id="13963" w:author="Author">
              <w:rPr>
                <w:rFonts w:asciiTheme="majorBidi" w:hAnsiTheme="majorBidi" w:cstheme="majorBidi"/>
                <w:sz w:val="20"/>
                <w:szCs w:val="20"/>
              </w:rPr>
            </w:rPrChange>
          </w:rPr>
          <w:delText>2018</w:delText>
        </w:r>
        <w:commentRangeEnd w:id="13961"/>
        <w:r w:rsidRPr="009865B9" w:rsidDel="007110BA">
          <w:rPr>
            <w:rStyle w:val="CommentReference"/>
            <w:rFonts w:asciiTheme="minorHAnsi" w:eastAsiaTheme="minorHAnsi" w:hAnsiTheme="minorHAnsi" w:cstheme="minorBidi"/>
            <w:sz w:val="20"/>
            <w:szCs w:val="20"/>
            <w:lang w:val="en-GB" w:eastAsia="en-GB" w:bidi="ar-SA"/>
            <w:rPrChange w:id="13964" w:author="Author">
              <w:rPr>
                <w:rStyle w:val="CommentReference"/>
                <w:rFonts w:asciiTheme="minorHAnsi" w:eastAsiaTheme="minorHAnsi" w:hAnsiTheme="minorHAnsi" w:cstheme="minorBidi"/>
                <w:lang w:val="en-GB" w:eastAsia="en-GB" w:bidi="ar-SA"/>
              </w:rPr>
            </w:rPrChange>
          </w:rPr>
          <w:commentReference w:id="13961"/>
        </w:r>
        <w:r w:rsidRPr="009865B9" w:rsidDel="007110BA">
          <w:rPr>
            <w:rFonts w:asciiTheme="majorBidi" w:hAnsiTheme="majorBidi" w:cstheme="majorBidi"/>
            <w:color w:val="000000" w:themeColor="text1"/>
            <w:sz w:val="20"/>
            <w:szCs w:val="20"/>
            <w:rPrChange w:id="13965"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rPrChange w:id="13966" w:author="Author">
              <w:rPr/>
            </w:rPrChange>
          </w:rPr>
          <w:fldChar w:fldCharType="begin"/>
        </w:r>
        <w:r w:rsidRPr="009865B9" w:rsidDel="007110BA">
          <w:rPr>
            <w:rFonts w:asciiTheme="majorBidi" w:hAnsiTheme="majorBidi" w:cstheme="majorBidi"/>
            <w:color w:val="000000" w:themeColor="text1"/>
            <w:sz w:val="20"/>
            <w:szCs w:val="20"/>
            <w:rPrChange w:id="13967" w:author="Author">
              <w:rPr>
                <w:rFonts w:asciiTheme="majorBidi" w:hAnsiTheme="majorBidi" w:cstheme="majorBidi"/>
                <w:sz w:val="20"/>
                <w:szCs w:val="20"/>
              </w:rPr>
            </w:rPrChange>
          </w:rPr>
          <w:delInstrText xml:space="preserve"> HYPERLINK "https://www.calcalist.co.il/local/articles/0,7340,L-3738063,00.html" </w:delInstrText>
        </w:r>
        <w:r w:rsidRPr="009865B9" w:rsidDel="007110BA">
          <w:rPr>
            <w:rFonts w:eastAsiaTheme="majorEastAsia"/>
            <w:color w:val="000000" w:themeColor="text1"/>
            <w:sz w:val="20"/>
            <w:szCs w:val="20"/>
            <w:rPrChange w:id="13968"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3969" w:author="Author">
              <w:rPr>
                <w:rStyle w:val="Hyperlink"/>
                <w:rFonts w:asciiTheme="majorBidi" w:eastAsiaTheme="majorEastAsia" w:hAnsiTheme="majorBidi"/>
                <w:sz w:val="20"/>
                <w:szCs w:val="20"/>
              </w:rPr>
            </w:rPrChange>
          </w:rPr>
          <w:delText>https://www.calcalist.co.il/local/articles/0,7340,L-3738063,00.html</w:delText>
        </w:r>
        <w:r w:rsidRPr="009865B9" w:rsidDel="007110BA">
          <w:rPr>
            <w:rStyle w:val="Hyperlink"/>
            <w:rFonts w:asciiTheme="majorBidi" w:eastAsiaTheme="majorEastAsia" w:hAnsiTheme="majorBidi"/>
            <w:color w:val="000000" w:themeColor="text1"/>
            <w:sz w:val="20"/>
            <w:szCs w:val="20"/>
            <w:rPrChange w:id="13970"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3971"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tl/>
            <w:rPrChange w:id="13972" w:author="Author">
              <w:rPr>
                <w:rFonts w:asciiTheme="majorBidi" w:hAnsiTheme="majorBidi" w:cstheme="majorBidi"/>
                <w:sz w:val="20"/>
                <w:szCs w:val="20"/>
                <w:rtl/>
              </w:rPr>
            </w:rPrChange>
          </w:rPr>
          <w:delText xml:space="preserve">  </w:delText>
        </w:r>
      </w:del>
      <w:ins w:id="13973" w:author="Author">
        <w:del w:id="13974" w:author="Author">
          <w:r w:rsidRPr="009865B9" w:rsidDel="007110BA">
            <w:rPr>
              <w:rFonts w:asciiTheme="majorBidi" w:hAnsiTheme="majorBidi" w:cstheme="majorBidi"/>
              <w:color w:val="000000" w:themeColor="text1"/>
              <w:sz w:val="20"/>
              <w:szCs w:val="20"/>
              <w:rPrChange w:id="1397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tl/>
              <w:rPrChange w:id="13976" w:author="Author">
                <w:rPr>
                  <w:rFonts w:asciiTheme="majorBidi" w:hAnsiTheme="majorBidi" w:cstheme="majorBidi"/>
                  <w:sz w:val="20"/>
                  <w:szCs w:val="20"/>
                  <w:rtl/>
                </w:rPr>
              </w:rPrChange>
            </w:rPr>
            <w:delText xml:space="preserve"> </w:delText>
          </w:r>
          <w:r w:rsidRPr="009865B9" w:rsidDel="007110BA">
            <w:rPr>
              <w:rFonts w:asciiTheme="majorBidi" w:hAnsiTheme="majorBidi" w:cstheme="majorBidi"/>
              <w:color w:val="000000" w:themeColor="text1"/>
              <w:sz w:val="20"/>
              <w:szCs w:val="20"/>
              <w:rPrChange w:id="13977" w:author="Author">
                <w:rPr>
                  <w:rFonts w:asciiTheme="majorBidi" w:hAnsiTheme="majorBidi" w:cstheme="majorBidi"/>
                  <w:color w:val="000000" w:themeColor="text1"/>
                  <w:sz w:val="20"/>
                  <w:szCs w:val="20"/>
                </w:rPr>
              </w:rPrChange>
            </w:rPr>
            <w:delText>a</w:delText>
          </w:r>
        </w:del>
      </w:ins>
      <w:del w:id="13978" w:author="Author">
        <w:r w:rsidRPr="009865B9" w:rsidDel="007110BA">
          <w:rPr>
            <w:rFonts w:asciiTheme="majorBidi" w:hAnsiTheme="majorBidi" w:cstheme="majorBidi"/>
            <w:color w:val="000000" w:themeColor="text1"/>
            <w:sz w:val="20"/>
            <w:szCs w:val="20"/>
            <w:rPrChange w:id="13979" w:author="Author">
              <w:rPr>
                <w:rFonts w:asciiTheme="majorBidi" w:hAnsiTheme="majorBidi" w:cstheme="majorBidi"/>
                <w:sz w:val="20"/>
                <w:szCs w:val="20"/>
              </w:rPr>
            </w:rPrChange>
          </w:rPr>
          <w:delText>Accessed May 22, 2021.</w:delText>
        </w:r>
      </w:del>
    </w:p>
    <w:p w14:paraId="2C234A37" w14:textId="64FC2CA4" w:rsidR="00543B36" w:rsidRPr="009865B9" w:rsidDel="007110BA" w:rsidRDefault="00543B36" w:rsidP="009865B9">
      <w:pPr>
        <w:widowControl w:val="0"/>
        <w:autoSpaceDE w:val="0"/>
        <w:autoSpaceDN w:val="0"/>
        <w:adjustRightInd w:val="0"/>
        <w:spacing w:line="360" w:lineRule="auto"/>
        <w:ind w:left="720" w:hanging="720"/>
        <w:rPr>
          <w:del w:id="13980" w:author="Author"/>
          <w:rFonts w:asciiTheme="majorBidi" w:hAnsiTheme="majorBidi" w:cstheme="majorBidi"/>
          <w:color w:val="000000" w:themeColor="text1"/>
          <w:sz w:val="20"/>
          <w:szCs w:val="20"/>
          <w:rPrChange w:id="13981" w:author="Author">
            <w:rPr>
              <w:del w:id="13982" w:author="Author"/>
              <w:rFonts w:asciiTheme="majorBidi" w:hAnsiTheme="majorBidi" w:cstheme="majorBidi"/>
              <w:sz w:val="20"/>
              <w:szCs w:val="20"/>
            </w:rPr>
          </w:rPrChange>
        </w:rPr>
        <w:pPrChange w:id="13983" w:author="Author">
          <w:pPr>
            <w:widowControl w:val="0"/>
            <w:autoSpaceDE w:val="0"/>
            <w:autoSpaceDN w:val="0"/>
            <w:adjustRightInd w:val="0"/>
            <w:ind w:left="720" w:hanging="720"/>
          </w:pPr>
        </w:pPrChange>
      </w:pPr>
      <w:del w:id="13984" w:author="Author">
        <w:r w:rsidRPr="009865B9" w:rsidDel="007110BA">
          <w:rPr>
            <w:rFonts w:asciiTheme="majorBidi" w:hAnsiTheme="majorBidi" w:cstheme="majorBidi"/>
            <w:color w:val="000000" w:themeColor="text1"/>
            <w:sz w:val="20"/>
            <w:szCs w:val="20"/>
            <w:rPrChange w:id="13985" w:author="Author">
              <w:rPr>
                <w:rFonts w:asciiTheme="majorBidi" w:hAnsiTheme="majorBidi" w:cstheme="majorBidi"/>
                <w:sz w:val="20"/>
                <w:szCs w:val="20"/>
              </w:rPr>
            </w:rPrChange>
          </w:rPr>
          <w:delText>Pilot, Adrian. 2019. “</w:delText>
        </w:r>
      </w:del>
      <w:ins w:id="13986" w:author="Author">
        <w:del w:id="13987" w:author="Author">
          <w:r w:rsidRPr="009865B9" w:rsidDel="00CE50AB">
            <w:rPr>
              <w:rFonts w:asciiTheme="majorBidi" w:hAnsiTheme="majorBidi" w:cstheme="majorBidi"/>
              <w:color w:val="000000" w:themeColor="text1"/>
              <w:sz w:val="20"/>
              <w:szCs w:val="20"/>
              <w:rPrChange w:id="13988" w:author="Author">
                <w:rPr>
                  <w:rFonts w:asciiTheme="majorBidi" w:hAnsiTheme="majorBidi" w:cstheme="majorBidi"/>
                  <w:color w:val="000000" w:themeColor="text1"/>
                  <w:sz w:val="20"/>
                  <w:szCs w:val="20"/>
                </w:rPr>
              </w:rPrChange>
            </w:rPr>
            <w:delText>"</w:delText>
          </w:r>
        </w:del>
      </w:ins>
      <w:commentRangeStart w:id="13989"/>
      <w:del w:id="13990" w:author="Author">
        <w:r w:rsidRPr="009865B9" w:rsidDel="007110BA">
          <w:rPr>
            <w:rFonts w:asciiTheme="majorBidi" w:hAnsiTheme="majorBidi" w:cstheme="majorBidi"/>
            <w:color w:val="000000" w:themeColor="text1"/>
            <w:sz w:val="20"/>
            <w:szCs w:val="20"/>
            <w:rtl/>
            <w:rPrChange w:id="13991" w:author="Author">
              <w:rPr>
                <w:rFonts w:asciiTheme="majorBidi" w:hAnsiTheme="majorBidi" w:cstheme="majorBidi"/>
                <w:sz w:val="20"/>
                <w:szCs w:val="20"/>
                <w:rtl/>
              </w:rPr>
            </w:rPrChange>
          </w:rPr>
          <w:delText>תתיישרו או תעופו: משה כחלון מהלך אימים</w:delText>
        </w:r>
        <w:commentRangeEnd w:id="13989"/>
        <w:r w:rsidRPr="009865B9" w:rsidDel="007110BA">
          <w:rPr>
            <w:rStyle w:val="CommentReference"/>
            <w:rFonts w:asciiTheme="minorHAnsi" w:eastAsiaTheme="minorHAnsi" w:hAnsiTheme="minorHAnsi" w:cstheme="minorBidi"/>
            <w:sz w:val="20"/>
            <w:szCs w:val="20"/>
            <w:lang w:val="en-GB" w:eastAsia="en-GB" w:bidi="ar-SA"/>
            <w:rPrChange w:id="13992" w:author="Author">
              <w:rPr>
                <w:rStyle w:val="CommentReference"/>
                <w:rFonts w:asciiTheme="minorHAnsi" w:eastAsiaTheme="minorHAnsi" w:hAnsiTheme="minorHAnsi" w:cstheme="minorBidi"/>
                <w:lang w:val="en-GB" w:eastAsia="en-GB" w:bidi="ar-SA"/>
              </w:rPr>
            </w:rPrChange>
          </w:rPr>
          <w:commentReference w:id="13989"/>
        </w:r>
        <w:r w:rsidRPr="009865B9" w:rsidDel="007110BA">
          <w:rPr>
            <w:rFonts w:asciiTheme="majorBidi" w:hAnsiTheme="majorBidi" w:cstheme="majorBidi"/>
            <w:color w:val="000000" w:themeColor="text1"/>
            <w:sz w:val="20"/>
            <w:szCs w:val="20"/>
            <w:rPrChange w:id="13993" w:author="Author">
              <w:rPr>
                <w:rFonts w:asciiTheme="majorBidi" w:hAnsiTheme="majorBidi" w:cstheme="majorBidi"/>
                <w:sz w:val="20"/>
                <w:szCs w:val="20"/>
              </w:rPr>
            </w:rPrChange>
          </w:rPr>
          <w:delText xml:space="preserve">.” </w:delText>
        </w:r>
      </w:del>
      <w:ins w:id="13994" w:author="Author">
        <w:del w:id="13995" w:author="Author">
          <w:r w:rsidRPr="009865B9" w:rsidDel="007110BA">
            <w:rPr>
              <w:rFonts w:asciiTheme="majorBidi" w:hAnsiTheme="majorBidi" w:cstheme="majorBidi"/>
              <w:color w:val="000000" w:themeColor="text1"/>
              <w:sz w:val="20"/>
              <w:szCs w:val="20"/>
              <w:rPrChange w:id="13996"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399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3998" w:author="Author">
                <w:rPr>
                  <w:rFonts w:asciiTheme="majorBidi" w:hAnsiTheme="majorBidi" w:cstheme="majorBidi"/>
                  <w:sz w:val="20"/>
                  <w:szCs w:val="20"/>
                </w:rPr>
              </w:rPrChange>
            </w:rPr>
            <w:delText xml:space="preserve"> </w:delText>
          </w:r>
        </w:del>
      </w:ins>
      <w:del w:id="13999" w:author="Author">
        <w:r w:rsidRPr="009865B9" w:rsidDel="007110BA">
          <w:rPr>
            <w:rFonts w:asciiTheme="majorBidi" w:hAnsiTheme="majorBidi" w:cstheme="majorBidi"/>
            <w:i/>
            <w:iCs/>
            <w:color w:val="000000" w:themeColor="text1"/>
            <w:sz w:val="20"/>
            <w:szCs w:val="20"/>
            <w:rPrChange w:id="14000" w:author="Author">
              <w:rPr>
                <w:rFonts w:asciiTheme="majorBidi" w:hAnsiTheme="majorBidi" w:cstheme="majorBidi"/>
                <w:i/>
                <w:iCs/>
                <w:sz w:val="20"/>
                <w:szCs w:val="20"/>
              </w:rPr>
            </w:rPrChange>
          </w:rPr>
          <w:delText>Calcalist</w:delText>
        </w:r>
        <w:r w:rsidRPr="009865B9" w:rsidDel="007110BA">
          <w:rPr>
            <w:rFonts w:asciiTheme="majorBidi" w:hAnsiTheme="majorBidi" w:cstheme="majorBidi"/>
            <w:color w:val="000000" w:themeColor="text1"/>
            <w:sz w:val="20"/>
            <w:szCs w:val="20"/>
            <w:rPrChange w:id="14001" w:author="Author">
              <w:rPr>
                <w:rFonts w:asciiTheme="majorBidi" w:hAnsiTheme="majorBidi" w:cstheme="majorBidi"/>
                <w:sz w:val="20"/>
                <w:szCs w:val="20"/>
              </w:rPr>
            </w:rPrChange>
          </w:rPr>
          <w:delText xml:space="preserve">, </w:delText>
        </w:r>
      </w:del>
      <w:ins w:id="14002" w:author="Author">
        <w:del w:id="14003" w:author="Author">
          <w:r w:rsidRPr="009865B9" w:rsidDel="007110BA">
            <w:rPr>
              <w:rFonts w:asciiTheme="majorBidi" w:hAnsiTheme="majorBidi" w:cstheme="majorBidi"/>
              <w:color w:val="000000" w:themeColor="text1"/>
              <w:sz w:val="20"/>
              <w:szCs w:val="20"/>
              <w:rPrChange w:id="14004"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005" w:author="Author">
                <w:rPr>
                  <w:rFonts w:asciiTheme="majorBidi" w:hAnsiTheme="majorBidi" w:cstheme="majorBidi"/>
                  <w:sz w:val="20"/>
                  <w:szCs w:val="20"/>
                </w:rPr>
              </w:rPrChange>
            </w:rPr>
            <w:delText xml:space="preserve"> </w:delText>
          </w:r>
        </w:del>
      </w:ins>
      <w:del w:id="14006" w:author="Author">
        <w:r w:rsidRPr="009865B9" w:rsidDel="007110BA">
          <w:rPr>
            <w:rFonts w:asciiTheme="majorBidi" w:hAnsiTheme="majorBidi" w:cstheme="majorBidi"/>
            <w:color w:val="000000" w:themeColor="text1"/>
            <w:sz w:val="20"/>
            <w:szCs w:val="20"/>
            <w:rPrChange w:id="14007" w:author="Author">
              <w:rPr>
                <w:rFonts w:asciiTheme="majorBidi" w:hAnsiTheme="majorBidi" w:cstheme="majorBidi"/>
                <w:sz w:val="20"/>
                <w:szCs w:val="20"/>
              </w:rPr>
            </w:rPrChange>
          </w:rPr>
          <w:delText xml:space="preserve">April 20, 2019. </w:delText>
        </w:r>
        <w:commentRangeStart w:id="14008"/>
        <w:r w:rsidRPr="009865B9" w:rsidDel="007110BA">
          <w:rPr>
            <w:rFonts w:asciiTheme="majorBidi" w:hAnsiTheme="majorBidi" w:cstheme="majorBidi"/>
            <w:color w:val="000000" w:themeColor="text1"/>
            <w:sz w:val="20"/>
            <w:szCs w:val="20"/>
            <w:rPrChange w:id="14009" w:author="Author">
              <w:rPr/>
            </w:rPrChange>
          </w:rPr>
          <w:fldChar w:fldCharType="begin"/>
        </w:r>
        <w:r w:rsidRPr="009865B9" w:rsidDel="007110BA">
          <w:rPr>
            <w:rFonts w:asciiTheme="majorBidi" w:hAnsiTheme="majorBidi" w:cstheme="majorBidi"/>
            <w:color w:val="000000" w:themeColor="text1"/>
            <w:sz w:val="20"/>
            <w:szCs w:val="20"/>
            <w:rPrChange w:id="14010" w:author="Author">
              <w:rPr>
                <w:rFonts w:asciiTheme="majorBidi" w:hAnsiTheme="majorBidi" w:cstheme="majorBidi"/>
                <w:sz w:val="20"/>
                <w:szCs w:val="20"/>
              </w:rPr>
            </w:rPrChange>
          </w:rPr>
          <w:delInstrText xml:space="preserve"> HYPERLINK "https://www.calcalist.co.il/local/articles/0,7340,L-3760777,00.html" </w:delInstrText>
        </w:r>
        <w:r w:rsidRPr="009865B9" w:rsidDel="007110BA">
          <w:rPr>
            <w:rFonts w:eastAsiaTheme="majorEastAsia"/>
            <w:color w:val="000000" w:themeColor="text1"/>
            <w:sz w:val="20"/>
            <w:szCs w:val="20"/>
            <w:rPrChange w:id="14011"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4012" w:author="Author">
              <w:rPr>
                <w:rStyle w:val="Hyperlink"/>
                <w:rFonts w:asciiTheme="majorBidi" w:eastAsiaTheme="majorEastAsia" w:hAnsiTheme="majorBidi"/>
                <w:sz w:val="20"/>
                <w:szCs w:val="20"/>
              </w:rPr>
            </w:rPrChange>
          </w:rPr>
          <w:delText>https://www.calcalist.co.il/local/articles/0,7340,L-3760777,00.html</w:delText>
        </w:r>
        <w:r w:rsidRPr="009865B9" w:rsidDel="007110BA">
          <w:rPr>
            <w:rStyle w:val="Hyperlink"/>
            <w:rFonts w:asciiTheme="majorBidi" w:eastAsiaTheme="majorEastAsia" w:hAnsiTheme="majorBidi"/>
            <w:color w:val="000000" w:themeColor="text1"/>
            <w:sz w:val="20"/>
            <w:szCs w:val="20"/>
            <w:rPrChange w:id="14013" w:author="Author">
              <w:rPr>
                <w:rStyle w:val="Hyperlink"/>
                <w:rFonts w:asciiTheme="majorBidi" w:eastAsiaTheme="majorEastAsia" w:hAnsiTheme="majorBidi"/>
                <w:sz w:val="20"/>
                <w:szCs w:val="20"/>
              </w:rPr>
            </w:rPrChange>
          </w:rPr>
          <w:fldChar w:fldCharType="end"/>
        </w:r>
        <w:commentRangeEnd w:id="14008"/>
        <w:r w:rsidRPr="009865B9" w:rsidDel="007110BA">
          <w:rPr>
            <w:rStyle w:val="CommentReference"/>
            <w:rFonts w:asciiTheme="minorHAnsi" w:eastAsiaTheme="minorHAnsi" w:hAnsiTheme="minorHAnsi" w:cstheme="minorBidi"/>
            <w:sz w:val="20"/>
            <w:szCs w:val="20"/>
            <w:lang w:val="en-GB" w:eastAsia="en-GB" w:bidi="ar-SA"/>
            <w:rPrChange w:id="14014" w:author="Author">
              <w:rPr>
                <w:rStyle w:val="CommentReference"/>
                <w:rFonts w:asciiTheme="minorHAnsi" w:eastAsiaTheme="minorHAnsi" w:hAnsiTheme="minorHAnsi" w:cstheme="minorBidi"/>
                <w:lang w:val="en-GB" w:eastAsia="en-GB" w:bidi="ar-SA"/>
              </w:rPr>
            </w:rPrChange>
          </w:rPr>
          <w:commentReference w:id="14008"/>
        </w:r>
      </w:del>
      <w:ins w:id="14015" w:author="Author">
        <w:del w:id="14016" w:author="Author">
          <w:r w:rsidRPr="009865B9" w:rsidDel="007110BA">
            <w:rPr>
              <w:rFonts w:asciiTheme="majorBidi" w:hAnsiTheme="majorBidi" w:cstheme="majorBidi"/>
              <w:color w:val="000000" w:themeColor="text1"/>
              <w:sz w:val="20"/>
              <w:szCs w:val="20"/>
              <w:rPrChange w:id="14017" w:author="Author">
                <w:rPr>
                  <w:rFonts w:asciiTheme="majorBidi" w:hAnsiTheme="majorBidi" w:cstheme="majorBidi"/>
                  <w:color w:val="000000" w:themeColor="text1"/>
                  <w:sz w:val="20"/>
                  <w:szCs w:val="20"/>
                </w:rPr>
              </w:rPrChange>
            </w:rPr>
            <w:delText xml:space="preserve">, </w:delText>
          </w:r>
        </w:del>
      </w:ins>
      <w:del w:id="14018" w:author="Author">
        <w:r w:rsidRPr="009865B9" w:rsidDel="007110BA">
          <w:rPr>
            <w:rFonts w:asciiTheme="majorBidi" w:hAnsiTheme="majorBidi" w:cstheme="majorBidi"/>
            <w:color w:val="000000" w:themeColor="text1"/>
            <w:sz w:val="20"/>
            <w:szCs w:val="20"/>
            <w:rPrChange w:id="14019" w:author="Author">
              <w:rPr>
                <w:rFonts w:asciiTheme="majorBidi" w:hAnsiTheme="majorBidi" w:cstheme="majorBidi"/>
                <w:sz w:val="20"/>
                <w:szCs w:val="20"/>
              </w:rPr>
            </w:rPrChange>
          </w:rPr>
          <w:delText>.</w:delText>
        </w:r>
      </w:del>
    </w:p>
    <w:p w14:paraId="60E2E92F" w14:textId="702F1788" w:rsidR="00543B36" w:rsidRPr="009865B9" w:rsidDel="007110BA" w:rsidRDefault="00543B36" w:rsidP="009865B9">
      <w:pPr>
        <w:widowControl w:val="0"/>
        <w:autoSpaceDE w:val="0"/>
        <w:autoSpaceDN w:val="0"/>
        <w:adjustRightInd w:val="0"/>
        <w:spacing w:line="360" w:lineRule="auto"/>
        <w:ind w:left="720" w:hanging="720"/>
        <w:rPr>
          <w:del w:id="14020" w:author="Author"/>
          <w:rFonts w:asciiTheme="majorBidi" w:hAnsiTheme="majorBidi" w:cstheme="majorBidi"/>
          <w:color w:val="000000" w:themeColor="text1"/>
          <w:sz w:val="20"/>
          <w:szCs w:val="20"/>
          <w:rPrChange w:id="14021" w:author="Author">
            <w:rPr>
              <w:del w:id="14022" w:author="Author"/>
              <w:rFonts w:asciiTheme="majorBidi" w:hAnsiTheme="majorBidi" w:cstheme="majorBidi"/>
              <w:sz w:val="20"/>
              <w:szCs w:val="20"/>
            </w:rPr>
          </w:rPrChange>
        </w:rPr>
        <w:pPrChange w:id="14023" w:author="Author">
          <w:pPr>
            <w:widowControl w:val="0"/>
            <w:autoSpaceDE w:val="0"/>
            <w:autoSpaceDN w:val="0"/>
            <w:adjustRightInd w:val="0"/>
            <w:ind w:left="720" w:hanging="720"/>
          </w:pPr>
        </w:pPrChange>
      </w:pPr>
      <w:del w:id="14024" w:author="Author">
        <w:r w:rsidRPr="009865B9" w:rsidDel="007110BA">
          <w:rPr>
            <w:rFonts w:asciiTheme="majorBidi" w:hAnsiTheme="majorBidi" w:cstheme="majorBidi"/>
            <w:color w:val="000000" w:themeColor="text1"/>
            <w:sz w:val="20"/>
            <w:szCs w:val="20"/>
            <w:rPrChange w:id="14025" w:author="Author">
              <w:rPr>
                <w:rFonts w:asciiTheme="majorBidi" w:hAnsiTheme="majorBidi" w:cstheme="majorBidi"/>
                <w:sz w:val="20"/>
                <w:szCs w:val="20"/>
              </w:rPr>
            </w:rPrChange>
          </w:rPr>
          <w:delText>Przeworski, Adam. </w:delText>
        </w:r>
      </w:del>
      <w:ins w:id="14026" w:author="Author">
        <w:del w:id="14027" w:author="Author">
          <w:r w:rsidRPr="009865B9" w:rsidDel="007110BA">
            <w:rPr>
              <w:rFonts w:asciiTheme="majorBidi" w:hAnsiTheme="majorBidi" w:cstheme="majorBidi"/>
              <w:color w:val="000000" w:themeColor="text1"/>
              <w:sz w:val="20"/>
              <w:szCs w:val="20"/>
              <w:rPrChange w:id="14028" w:author="Author">
                <w:rPr>
                  <w:rFonts w:asciiTheme="majorBidi" w:hAnsiTheme="majorBidi" w:cstheme="majorBidi"/>
                  <w:color w:val="000000" w:themeColor="text1"/>
                  <w:sz w:val="20"/>
                  <w:szCs w:val="20"/>
                </w:rPr>
              </w:rPrChange>
            </w:rPr>
            <w:delText xml:space="preserve">2019. </w:delText>
          </w:r>
        </w:del>
      </w:ins>
      <w:del w:id="14029" w:author="Author">
        <w:r w:rsidRPr="009865B9" w:rsidDel="007110BA">
          <w:rPr>
            <w:rFonts w:asciiTheme="majorBidi" w:hAnsiTheme="majorBidi" w:cstheme="majorBidi"/>
            <w:i/>
            <w:iCs/>
            <w:color w:val="000000" w:themeColor="text1"/>
            <w:sz w:val="20"/>
            <w:szCs w:val="20"/>
            <w:rPrChange w:id="14030" w:author="Author">
              <w:rPr>
                <w:rFonts w:asciiTheme="majorBidi" w:hAnsiTheme="majorBidi" w:cstheme="majorBidi"/>
                <w:i/>
                <w:iCs/>
                <w:sz w:val="20"/>
                <w:szCs w:val="20"/>
              </w:rPr>
            </w:rPrChange>
          </w:rPr>
          <w:delText>Crises of democracy</w:delText>
        </w:r>
      </w:del>
      <w:ins w:id="14031" w:author="Author">
        <w:del w:id="14032" w:author="Author">
          <w:r w:rsidRPr="009865B9" w:rsidDel="007110BA">
            <w:rPr>
              <w:rFonts w:asciiTheme="majorBidi" w:hAnsiTheme="majorBidi" w:cstheme="majorBidi"/>
              <w:i/>
              <w:iCs/>
              <w:color w:val="000000" w:themeColor="text1"/>
              <w:sz w:val="20"/>
              <w:szCs w:val="20"/>
              <w:rPrChange w:id="14033" w:author="Author">
                <w:rPr>
                  <w:rFonts w:asciiTheme="majorBidi" w:hAnsiTheme="majorBidi" w:cstheme="majorBidi"/>
                  <w:i/>
                  <w:iCs/>
                  <w:color w:val="000000" w:themeColor="text1"/>
                  <w:sz w:val="20"/>
                  <w:szCs w:val="20"/>
                </w:rPr>
              </w:rPrChange>
            </w:rPr>
            <w:delText>D</w:delText>
          </w:r>
          <w:r w:rsidRPr="009865B9" w:rsidDel="007110BA">
            <w:rPr>
              <w:rFonts w:asciiTheme="majorBidi" w:hAnsiTheme="majorBidi" w:cstheme="majorBidi"/>
              <w:i/>
              <w:iCs/>
              <w:color w:val="000000" w:themeColor="text1"/>
              <w:sz w:val="20"/>
              <w:szCs w:val="20"/>
              <w:rPrChange w:id="14034" w:author="Author">
                <w:rPr>
                  <w:rFonts w:asciiTheme="majorBidi" w:hAnsiTheme="majorBidi" w:cstheme="majorBidi"/>
                  <w:i/>
                  <w:iCs/>
                  <w:sz w:val="20"/>
                  <w:szCs w:val="20"/>
                </w:rPr>
              </w:rPrChange>
            </w:rPr>
            <w:delText>emocracy</w:delText>
          </w:r>
        </w:del>
      </w:ins>
      <w:del w:id="14035" w:author="Author">
        <w:r w:rsidRPr="009865B9" w:rsidDel="007110BA">
          <w:rPr>
            <w:rFonts w:asciiTheme="majorBidi" w:hAnsiTheme="majorBidi" w:cstheme="majorBidi"/>
            <w:color w:val="000000" w:themeColor="text1"/>
            <w:sz w:val="20"/>
            <w:szCs w:val="20"/>
            <w:rPrChange w:id="14036" w:author="Author">
              <w:rPr>
                <w:rFonts w:asciiTheme="majorBidi" w:hAnsiTheme="majorBidi" w:cstheme="majorBidi"/>
                <w:sz w:val="20"/>
                <w:szCs w:val="20"/>
              </w:rPr>
            </w:rPrChange>
          </w:rPr>
          <w:delText>. Cambridge, UK: Cambridge University Press, 2019.</w:delText>
        </w:r>
      </w:del>
    </w:p>
    <w:p w14:paraId="7C189BAB" w14:textId="6857F3A5" w:rsidR="00543B36" w:rsidRPr="009865B9" w:rsidDel="007110BA" w:rsidRDefault="00543B36" w:rsidP="009865B9">
      <w:pPr>
        <w:widowControl w:val="0"/>
        <w:autoSpaceDE w:val="0"/>
        <w:autoSpaceDN w:val="0"/>
        <w:adjustRightInd w:val="0"/>
        <w:spacing w:line="360" w:lineRule="auto"/>
        <w:ind w:left="720" w:hanging="720"/>
        <w:rPr>
          <w:del w:id="14037" w:author="Author"/>
          <w:rFonts w:asciiTheme="majorBidi" w:hAnsiTheme="majorBidi" w:cstheme="majorBidi"/>
          <w:color w:val="000000" w:themeColor="text1"/>
          <w:sz w:val="20"/>
          <w:szCs w:val="20"/>
          <w:rPrChange w:id="14038" w:author="Author">
            <w:rPr>
              <w:del w:id="14039" w:author="Author"/>
              <w:rFonts w:asciiTheme="majorBidi" w:hAnsiTheme="majorBidi" w:cstheme="majorBidi"/>
              <w:sz w:val="20"/>
              <w:szCs w:val="20"/>
            </w:rPr>
          </w:rPrChange>
        </w:rPr>
        <w:pPrChange w:id="14040" w:author="Author">
          <w:pPr>
            <w:widowControl w:val="0"/>
            <w:autoSpaceDE w:val="0"/>
            <w:autoSpaceDN w:val="0"/>
            <w:adjustRightInd w:val="0"/>
            <w:ind w:left="720" w:hanging="720"/>
          </w:pPr>
        </w:pPrChange>
      </w:pPr>
      <w:del w:id="14041" w:author="Author">
        <w:r w:rsidRPr="009865B9" w:rsidDel="007110BA">
          <w:rPr>
            <w:rFonts w:asciiTheme="majorBidi" w:hAnsiTheme="majorBidi" w:cstheme="majorBidi"/>
            <w:color w:val="000000" w:themeColor="text1"/>
            <w:sz w:val="20"/>
            <w:szCs w:val="20"/>
            <w:rPrChange w:id="14042" w:author="Author">
              <w:rPr>
                <w:rFonts w:asciiTheme="majorBidi" w:hAnsiTheme="majorBidi" w:cstheme="majorBidi"/>
                <w:sz w:val="20"/>
                <w:szCs w:val="20"/>
              </w:rPr>
            </w:rPrChange>
          </w:rPr>
          <w:delText>Putzel, James.</w:delText>
        </w:r>
      </w:del>
      <w:ins w:id="14043" w:author="Author">
        <w:del w:id="14044" w:author="Author">
          <w:r w:rsidRPr="009865B9" w:rsidDel="007110BA">
            <w:rPr>
              <w:rFonts w:asciiTheme="majorBidi" w:hAnsiTheme="majorBidi" w:cstheme="majorBidi"/>
              <w:color w:val="000000" w:themeColor="text1"/>
              <w:sz w:val="20"/>
              <w:szCs w:val="20"/>
              <w:rPrChange w:id="14045" w:author="Author">
                <w:rPr>
                  <w:rFonts w:asciiTheme="majorBidi" w:hAnsiTheme="majorBidi" w:cstheme="majorBidi"/>
                  <w:color w:val="000000" w:themeColor="text1"/>
                  <w:sz w:val="20"/>
                  <w:szCs w:val="20"/>
                </w:rPr>
              </w:rPrChange>
            </w:rPr>
            <w:delText xml:space="preserve"> </w:delText>
          </w:r>
        </w:del>
      </w:ins>
      <w:del w:id="14046" w:author="Author">
        <w:r w:rsidRPr="009865B9" w:rsidDel="007110BA">
          <w:rPr>
            <w:rFonts w:asciiTheme="majorBidi" w:hAnsiTheme="majorBidi" w:cstheme="majorBidi"/>
            <w:color w:val="000000" w:themeColor="text1"/>
            <w:sz w:val="20"/>
            <w:szCs w:val="20"/>
            <w:rPrChange w:id="14047" w:author="Author">
              <w:rPr>
                <w:rFonts w:asciiTheme="majorBidi" w:hAnsiTheme="majorBidi" w:cstheme="majorBidi"/>
                <w:sz w:val="20"/>
                <w:szCs w:val="20"/>
              </w:rPr>
            </w:rPrChange>
          </w:rPr>
          <w:delText xml:space="preserve">2020. </w:delText>
        </w:r>
        <w:r w:rsidRPr="009865B9" w:rsidDel="00CE50AB">
          <w:rPr>
            <w:rFonts w:asciiTheme="majorBidi" w:hAnsiTheme="majorBidi" w:cstheme="majorBidi"/>
            <w:color w:val="000000" w:themeColor="text1"/>
            <w:sz w:val="20"/>
            <w:szCs w:val="20"/>
            <w:rPrChange w:id="14048"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4049" w:author="Author">
              <w:rPr>
                <w:rFonts w:asciiTheme="majorBidi" w:hAnsiTheme="majorBidi" w:cstheme="majorBidi"/>
                <w:sz w:val="20"/>
                <w:szCs w:val="20"/>
              </w:rPr>
            </w:rPrChange>
          </w:rPr>
          <w:delText>The ‘</w:delText>
        </w:r>
      </w:del>
      <w:ins w:id="14050" w:author="Author">
        <w:del w:id="14051" w:author="Author">
          <w:r w:rsidRPr="009865B9" w:rsidDel="00E15E75">
            <w:rPr>
              <w:rFonts w:asciiTheme="majorBidi" w:hAnsiTheme="majorBidi" w:cstheme="majorBidi"/>
              <w:color w:val="000000" w:themeColor="text1"/>
              <w:sz w:val="20"/>
              <w:szCs w:val="20"/>
              <w:rPrChange w:id="14052" w:author="Author">
                <w:rPr>
                  <w:rFonts w:asciiTheme="majorBidi" w:hAnsiTheme="majorBidi" w:cstheme="majorBidi"/>
                  <w:color w:val="000000" w:themeColor="text1"/>
                  <w:sz w:val="20"/>
                  <w:szCs w:val="20"/>
                </w:rPr>
              </w:rPrChange>
            </w:rPr>
            <w:delText>'</w:delText>
          </w:r>
        </w:del>
      </w:ins>
      <w:del w:id="14053" w:author="Author">
        <w:r w:rsidRPr="009865B9" w:rsidDel="007110BA">
          <w:rPr>
            <w:rFonts w:asciiTheme="majorBidi" w:hAnsiTheme="majorBidi" w:cstheme="majorBidi"/>
            <w:color w:val="000000" w:themeColor="text1"/>
            <w:sz w:val="20"/>
            <w:szCs w:val="20"/>
            <w:rPrChange w:id="14054" w:author="Author">
              <w:rPr>
                <w:rFonts w:asciiTheme="majorBidi" w:hAnsiTheme="majorBidi" w:cstheme="majorBidi"/>
                <w:sz w:val="20"/>
                <w:szCs w:val="20"/>
              </w:rPr>
            </w:rPrChange>
          </w:rPr>
          <w:delText>p</w:delText>
        </w:r>
      </w:del>
      <w:ins w:id="14055" w:author="Author">
        <w:del w:id="14056" w:author="Author">
          <w:r w:rsidRPr="009865B9" w:rsidDel="007110BA">
            <w:rPr>
              <w:rFonts w:asciiTheme="majorBidi" w:hAnsiTheme="majorBidi" w:cstheme="majorBidi"/>
              <w:color w:val="000000" w:themeColor="text1"/>
              <w:sz w:val="20"/>
              <w:szCs w:val="20"/>
              <w:rPrChange w:id="14057" w:author="Author">
                <w:rPr>
                  <w:rFonts w:asciiTheme="majorBidi" w:hAnsiTheme="majorBidi" w:cstheme="majorBidi"/>
                  <w:color w:val="000000" w:themeColor="text1"/>
                  <w:sz w:val="20"/>
                  <w:szCs w:val="20"/>
                </w:rPr>
              </w:rPrChange>
            </w:rPr>
            <w:delText>P</w:delText>
          </w:r>
        </w:del>
      </w:ins>
      <w:del w:id="14058" w:author="Author">
        <w:r w:rsidRPr="009865B9" w:rsidDel="007110BA">
          <w:rPr>
            <w:rFonts w:asciiTheme="majorBidi" w:hAnsiTheme="majorBidi" w:cstheme="majorBidi"/>
            <w:color w:val="000000" w:themeColor="text1"/>
            <w:sz w:val="20"/>
            <w:szCs w:val="20"/>
            <w:rPrChange w:id="14059" w:author="Author">
              <w:rPr>
                <w:rFonts w:asciiTheme="majorBidi" w:hAnsiTheme="majorBidi" w:cstheme="majorBidi"/>
                <w:sz w:val="20"/>
                <w:szCs w:val="20"/>
              </w:rPr>
            </w:rPrChange>
          </w:rPr>
          <w:delText>opulist’</w:delText>
        </w:r>
      </w:del>
      <w:ins w:id="14060" w:author="Author">
        <w:del w:id="14061" w:author="Author">
          <w:r w:rsidRPr="009865B9" w:rsidDel="00E15E75">
            <w:rPr>
              <w:rFonts w:asciiTheme="majorBidi" w:hAnsiTheme="majorBidi" w:cstheme="majorBidi"/>
              <w:color w:val="000000" w:themeColor="text1"/>
              <w:sz w:val="20"/>
              <w:szCs w:val="20"/>
              <w:rPrChange w:id="1406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063" w:author="Author">
                <w:rPr>
                  <w:rFonts w:asciiTheme="majorBidi" w:hAnsiTheme="majorBidi" w:cstheme="majorBidi"/>
                  <w:color w:val="000000" w:themeColor="text1"/>
                  <w:sz w:val="20"/>
                  <w:szCs w:val="20"/>
                </w:rPr>
              </w:rPrChange>
            </w:rPr>
            <w:delText xml:space="preserve"> R</w:delText>
          </w:r>
        </w:del>
      </w:ins>
      <w:del w:id="14064" w:author="Author">
        <w:r w:rsidRPr="009865B9" w:rsidDel="007110BA">
          <w:rPr>
            <w:rFonts w:asciiTheme="majorBidi" w:hAnsiTheme="majorBidi" w:cstheme="majorBidi"/>
            <w:color w:val="000000" w:themeColor="text1"/>
            <w:sz w:val="20"/>
            <w:szCs w:val="20"/>
            <w:rPrChange w:id="14065" w:author="Author">
              <w:rPr>
                <w:rFonts w:asciiTheme="majorBidi" w:hAnsiTheme="majorBidi" w:cstheme="majorBidi"/>
                <w:sz w:val="20"/>
                <w:szCs w:val="20"/>
              </w:rPr>
            </w:rPrChange>
          </w:rPr>
          <w:delText xml:space="preserve">right </w:delText>
        </w:r>
      </w:del>
      <w:ins w:id="14066" w:author="Author">
        <w:del w:id="14067" w:author="Author">
          <w:r w:rsidRPr="009865B9" w:rsidDel="007110BA">
            <w:rPr>
              <w:rFonts w:asciiTheme="majorBidi" w:hAnsiTheme="majorBidi" w:cstheme="majorBidi"/>
              <w:color w:val="000000" w:themeColor="text1"/>
              <w:sz w:val="20"/>
              <w:szCs w:val="20"/>
              <w:rPrChange w:id="14068" w:author="Author">
                <w:rPr>
                  <w:rFonts w:asciiTheme="majorBidi" w:hAnsiTheme="majorBidi" w:cstheme="majorBidi"/>
                  <w:color w:val="000000" w:themeColor="text1"/>
                  <w:sz w:val="20"/>
                  <w:szCs w:val="20"/>
                </w:rPr>
              </w:rPrChange>
            </w:rPr>
            <w:delText>C</w:delText>
          </w:r>
        </w:del>
      </w:ins>
      <w:del w:id="14069" w:author="Author">
        <w:r w:rsidRPr="009865B9" w:rsidDel="007110BA">
          <w:rPr>
            <w:rFonts w:asciiTheme="majorBidi" w:hAnsiTheme="majorBidi" w:cstheme="majorBidi"/>
            <w:color w:val="000000" w:themeColor="text1"/>
            <w:sz w:val="20"/>
            <w:szCs w:val="20"/>
            <w:rPrChange w:id="14070" w:author="Author">
              <w:rPr>
                <w:rFonts w:asciiTheme="majorBidi" w:hAnsiTheme="majorBidi" w:cstheme="majorBidi"/>
                <w:sz w:val="20"/>
                <w:szCs w:val="20"/>
              </w:rPr>
            </w:rPrChange>
          </w:rPr>
          <w:delText>challenge to neoliberalism</w:delText>
        </w:r>
      </w:del>
      <w:ins w:id="14071" w:author="Author">
        <w:del w:id="14072" w:author="Author">
          <w:r w:rsidRPr="009865B9" w:rsidDel="007110BA">
            <w:rPr>
              <w:rFonts w:asciiTheme="majorBidi" w:hAnsiTheme="majorBidi" w:cstheme="majorBidi"/>
              <w:color w:val="000000" w:themeColor="text1"/>
              <w:sz w:val="20"/>
              <w:szCs w:val="20"/>
              <w:rPrChange w:id="14073" w:author="Author">
                <w:rPr>
                  <w:rFonts w:asciiTheme="majorBidi" w:hAnsiTheme="majorBidi" w:cstheme="majorBidi"/>
                  <w:color w:val="000000" w:themeColor="text1"/>
                  <w:sz w:val="20"/>
                  <w:szCs w:val="20"/>
                </w:rPr>
              </w:rPrChange>
            </w:rPr>
            <w:delText>N</w:delText>
          </w:r>
          <w:r w:rsidRPr="009865B9" w:rsidDel="007110BA">
            <w:rPr>
              <w:rFonts w:asciiTheme="majorBidi" w:hAnsiTheme="majorBidi" w:cstheme="majorBidi"/>
              <w:color w:val="000000" w:themeColor="text1"/>
              <w:sz w:val="20"/>
              <w:szCs w:val="20"/>
              <w:rPrChange w:id="14074" w:author="Author">
                <w:rPr>
                  <w:rFonts w:asciiTheme="majorBidi" w:hAnsiTheme="majorBidi" w:cstheme="majorBidi"/>
                  <w:sz w:val="20"/>
                  <w:szCs w:val="20"/>
                </w:rPr>
              </w:rPrChange>
            </w:rPr>
            <w:delText>eoliberalism</w:delText>
          </w:r>
        </w:del>
      </w:ins>
      <w:del w:id="14075" w:author="Author">
        <w:r w:rsidRPr="009865B9" w:rsidDel="007110BA">
          <w:rPr>
            <w:rFonts w:asciiTheme="majorBidi" w:hAnsiTheme="majorBidi" w:cstheme="majorBidi"/>
            <w:color w:val="000000" w:themeColor="text1"/>
            <w:sz w:val="20"/>
            <w:szCs w:val="20"/>
            <w:rPrChange w:id="14076" w:author="Author">
              <w:rPr>
                <w:rFonts w:asciiTheme="majorBidi" w:hAnsiTheme="majorBidi" w:cstheme="majorBidi"/>
                <w:sz w:val="20"/>
                <w:szCs w:val="20"/>
              </w:rPr>
            </w:rPrChange>
          </w:rPr>
          <w:delText xml:space="preserve">: Social policy </w:delText>
        </w:r>
      </w:del>
      <w:ins w:id="14077" w:author="Author">
        <w:del w:id="14078" w:author="Author">
          <w:r w:rsidRPr="009865B9" w:rsidDel="007110BA">
            <w:rPr>
              <w:rFonts w:asciiTheme="majorBidi" w:hAnsiTheme="majorBidi" w:cstheme="majorBidi"/>
              <w:color w:val="000000" w:themeColor="text1"/>
              <w:sz w:val="20"/>
              <w:szCs w:val="20"/>
              <w:rPrChange w:id="14079"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color w:val="000000" w:themeColor="text1"/>
              <w:sz w:val="20"/>
              <w:szCs w:val="20"/>
              <w:rPrChange w:id="14080" w:author="Author">
                <w:rPr>
                  <w:rFonts w:asciiTheme="majorBidi" w:hAnsiTheme="majorBidi" w:cstheme="majorBidi"/>
                  <w:sz w:val="20"/>
                  <w:szCs w:val="20"/>
                </w:rPr>
              </w:rPrChange>
            </w:rPr>
            <w:delText xml:space="preserve">olicy </w:delText>
          </w:r>
        </w:del>
      </w:ins>
      <w:del w:id="14081" w:author="Author">
        <w:r w:rsidRPr="009865B9" w:rsidDel="007110BA">
          <w:rPr>
            <w:rFonts w:asciiTheme="majorBidi" w:hAnsiTheme="majorBidi" w:cstheme="majorBidi"/>
            <w:color w:val="000000" w:themeColor="text1"/>
            <w:sz w:val="20"/>
            <w:szCs w:val="20"/>
            <w:rPrChange w:id="14082" w:author="Author">
              <w:rPr>
                <w:rFonts w:asciiTheme="majorBidi" w:hAnsiTheme="majorBidi" w:cstheme="majorBidi"/>
                <w:sz w:val="20"/>
                <w:szCs w:val="20"/>
              </w:rPr>
            </w:rPrChange>
          </w:rPr>
          <w:delText xml:space="preserve">between a rock </w:delText>
        </w:r>
      </w:del>
      <w:ins w:id="14083" w:author="Author">
        <w:del w:id="14084" w:author="Author">
          <w:r w:rsidRPr="009865B9" w:rsidDel="007110BA">
            <w:rPr>
              <w:rFonts w:asciiTheme="majorBidi" w:hAnsiTheme="majorBidi" w:cstheme="majorBidi"/>
              <w:color w:val="000000" w:themeColor="text1"/>
              <w:sz w:val="20"/>
              <w:szCs w:val="20"/>
              <w:rPrChange w:id="14085" w:author="Author">
                <w:rPr>
                  <w:rFonts w:asciiTheme="majorBidi" w:hAnsiTheme="majorBidi" w:cstheme="majorBidi"/>
                  <w:color w:val="000000" w:themeColor="text1"/>
                  <w:sz w:val="20"/>
                  <w:szCs w:val="20"/>
                </w:rPr>
              </w:rPrChange>
            </w:rPr>
            <w:delText>R</w:delText>
          </w:r>
          <w:r w:rsidRPr="009865B9" w:rsidDel="007110BA">
            <w:rPr>
              <w:rFonts w:asciiTheme="majorBidi" w:hAnsiTheme="majorBidi" w:cstheme="majorBidi"/>
              <w:color w:val="000000" w:themeColor="text1"/>
              <w:sz w:val="20"/>
              <w:szCs w:val="20"/>
              <w:rPrChange w:id="14086" w:author="Author">
                <w:rPr>
                  <w:rFonts w:asciiTheme="majorBidi" w:hAnsiTheme="majorBidi" w:cstheme="majorBidi"/>
                  <w:sz w:val="20"/>
                  <w:szCs w:val="20"/>
                </w:rPr>
              </w:rPrChange>
            </w:rPr>
            <w:delText xml:space="preserve">ock </w:delText>
          </w:r>
        </w:del>
      </w:ins>
      <w:del w:id="14087" w:author="Author">
        <w:r w:rsidRPr="009865B9" w:rsidDel="007110BA">
          <w:rPr>
            <w:rFonts w:asciiTheme="majorBidi" w:hAnsiTheme="majorBidi" w:cstheme="majorBidi"/>
            <w:color w:val="000000" w:themeColor="text1"/>
            <w:sz w:val="20"/>
            <w:szCs w:val="20"/>
            <w:rPrChange w:id="14088" w:author="Author">
              <w:rPr>
                <w:rFonts w:asciiTheme="majorBidi" w:hAnsiTheme="majorBidi" w:cstheme="majorBidi"/>
                <w:sz w:val="20"/>
                <w:szCs w:val="20"/>
              </w:rPr>
            </w:rPrChange>
          </w:rPr>
          <w:delText xml:space="preserve">and a hard </w:delText>
        </w:r>
      </w:del>
      <w:ins w:id="14089" w:author="Author">
        <w:del w:id="14090" w:author="Author">
          <w:r w:rsidRPr="009865B9" w:rsidDel="007110BA">
            <w:rPr>
              <w:rFonts w:asciiTheme="majorBidi" w:hAnsiTheme="majorBidi" w:cstheme="majorBidi"/>
              <w:color w:val="000000" w:themeColor="text1"/>
              <w:sz w:val="20"/>
              <w:szCs w:val="20"/>
              <w:rPrChange w:id="14091" w:author="Author">
                <w:rPr>
                  <w:rFonts w:asciiTheme="majorBidi" w:hAnsiTheme="majorBidi" w:cstheme="majorBidi"/>
                  <w:color w:val="000000" w:themeColor="text1"/>
                  <w:sz w:val="20"/>
                  <w:szCs w:val="20"/>
                </w:rPr>
              </w:rPrChange>
            </w:rPr>
            <w:delText>H</w:delText>
          </w:r>
          <w:r w:rsidRPr="009865B9" w:rsidDel="007110BA">
            <w:rPr>
              <w:rFonts w:asciiTheme="majorBidi" w:hAnsiTheme="majorBidi" w:cstheme="majorBidi"/>
              <w:color w:val="000000" w:themeColor="text1"/>
              <w:sz w:val="20"/>
              <w:szCs w:val="20"/>
              <w:rPrChange w:id="14092" w:author="Author">
                <w:rPr>
                  <w:rFonts w:asciiTheme="majorBidi" w:hAnsiTheme="majorBidi" w:cstheme="majorBidi"/>
                  <w:sz w:val="20"/>
                  <w:szCs w:val="20"/>
                </w:rPr>
              </w:rPrChange>
            </w:rPr>
            <w:delText xml:space="preserve">ard </w:delText>
          </w:r>
          <w:r w:rsidRPr="009865B9" w:rsidDel="007110BA">
            <w:rPr>
              <w:rFonts w:asciiTheme="majorBidi" w:hAnsiTheme="majorBidi" w:cstheme="majorBidi"/>
              <w:color w:val="000000" w:themeColor="text1"/>
              <w:sz w:val="20"/>
              <w:szCs w:val="20"/>
              <w:rPrChange w:id="14093" w:author="Author">
                <w:rPr>
                  <w:rFonts w:asciiTheme="majorBidi" w:hAnsiTheme="majorBidi" w:cstheme="majorBidi"/>
                  <w:color w:val="000000" w:themeColor="text1"/>
                  <w:sz w:val="20"/>
                  <w:szCs w:val="20"/>
                </w:rPr>
              </w:rPrChange>
            </w:rPr>
            <w:delText>P</w:delText>
          </w:r>
        </w:del>
      </w:ins>
      <w:del w:id="14094" w:author="Author">
        <w:r w:rsidRPr="009865B9" w:rsidDel="007110BA">
          <w:rPr>
            <w:rFonts w:asciiTheme="majorBidi" w:hAnsiTheme="majorBidi" w:cstheme="majorBidi"/>
            <w:color w:val="000000" w:themeColor="text1"/>
            <w:sz w:val="20"/>
            <w:szCs w:val="20"/>
            <w:rPrChange w:id="14095" w:author="Author">
              <w:rPr>
                <w:rFonts w:asciiTheme="majorBidi" w:hAnsiTheme="majorBidi" w:cstheme="majorBidi"/>
                <w:sz w:val="20"/>
                <w:szCs w:val="20"/>
              </w:rPr>
            </w:rPrChange>
          </w:rPr>
          <w:delText>place.</w:delText>
        </w:r>
        <w:r w:rsidRPr="009865B9" w:rsidDel="00CE50AB">
          <w:rPr>
            <w:rFonts w:asciiTheme="majorBidi" w:hAnsiTheme="majorBidi" w:cstheme="majorBidi"/>
            <w:color w:val="000000" w:themeColor="text1"/>
            <w:sz w:val="20"/>
            <w:szCs w:val="20"/>
            <w:rPrChange w:id="14096"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4097" w:author="Author">
              <w:rPr>
                <w:rFonts w:asciiTheme="majorBidi" w:hAnsiTheme="majorBidi" w:cstheme="majorBidi"/>
                <w:sz w:val="20"/>
                <w:szCs w:val="20"/>
              </w:rPr>
            </w:rPrChange>
          </w:rPr>
          <w:delText> </w:delText>
        </w:r>
        <w:r w:rsidRPr="009865B9" w:rsidDel="007110BA">
          <w:rPr>
            <w:rFonts w:asciiTheme="majorBidi" w:hAnsiTheme="majorBidi" w:cstheme="majorBidi"/>
            <w:i/>
            <w:iCs/>
            <w:color w:val="000000" w:themeColor="text1"/>
            <w:sz w:val="20"/>
            <w:szCs w:val="20"/>
            <w:rPrChange w:id="14098" w:author="Author">
              <w:rPr>
                <w:rFonts w:asciiTheme="majorBidi" w:hAnsiTheme="majorBidi" w:cstheme="majorBidi"/>
                <w:i/>
                <w:iCs/>
                <w:sz w:val="20"/>
                <w:szCs w:val="20"/>
              </w:rPr>
            </w:rPrChange>
          </w:rPr>
          <w:delText>Development and change</w:delText>
        </w:r>
        <w:r w:rsidRPr="009865B9" w:rsidDel="007110BA">
          <w:rPr>
            <w:rFonts w:asciiTheme="majorBidi" w:hAnsiTheme="majorBidi" w:cstheme="majorBidi"/>
            <w:color w:val="000000" w:themeColor="text1"/>
            <w:sz w:val="20"/>
            <w:szCs w:val="20"/>
            <w:rPrChange w:id="14099" w:author="Author">
              <w:rPr>
                <w:rFonts w:asciiTheme="majorBidi" w:hAnsiTheme="majorBidi" w:cstheme="majorBidi"/>
                <w:sz w:val="20"/>
                <w:szCs w:val="20"/>
              </w:rPr>
            </w:rPrChange>
          </w:rPr>
          <w:delText> </w:delText>
        </w:r>
      </w:del>
      <w:ins w:id="14100" w:author="Author">
        <w:del w:id="14101" w:author="Author">
          <w:r w:rsidRPr="009865B9" w:rsidDel="007110BA">
            <w:rPr>
              <w:rFonts w:asciiTheme="majorBidi" w:hAnsiTheme="majorBidi" w:cstheme="majorBidi"/>
              <w:i/>
              <w:iCs/>
              <w:color w:val="000000" w:themeColor="text1"/>
              <w:sz w:val="20"/>
              <w:szCs w:val="20"/>
              <w:rPrChange w:id="14102" w:author="Author">
                <w:rPr>
                  <w:rFonts w:asciiTheme="majorBidi" w:hAnsiTheme="majorBidi" w:cstheme="majorBidi"/>
                  <w:i/>
                  <w:iCs/>
                  <w:color w:val="000000" w:themeColor="text1"/>
                  <w:sz w:val="20"/>
                  <w:szCs w:val="20"/>
                </w:rPr>
              </w:rPrChange>
            </w:rPr>
            <w:delText>C</w:delText>
          </w:r>
          <w:r w:rsidRPr="009865B9" w:rsidDel="007110BA">
            <w:rPr>
              <w:rFonts w:asciiTheme="majorBidi" w:hAnsiTheme="majorBidi" w:cstheme="majorBidi"/>
              <w:i/>
              <w:iCs/>
              <w:color w:val="000000" w:themeColor="text1"/>
              <w:sz w:val="20"/>
              <w:szCs w:val="20"/>
              <w:rPrChange w:id="14103" w:author="Author">
                <w:rPr>
                  <w:rFonts w:asciiTheme="majorBidi" w:hAnsiTheme="majorBidi" w:cstheme="majorBidi"/>
                  <w:i/>
                  <w:iCs/>
                  <w:sz w:val="20"/>
                  <w:szCs w:val="20"/>
                </w:rPr>
              </w:rPrChange>
            </w:rPr>
            <w:delText>hange</w:delText>
          </w:r>
          <w:r w:rsidRPr="009865B9" w:rsidDel="007110BA">
            <w:rPr>
              <w:rFonts w:asciiTheme="majorBidi" w:hAnsiTheme="majorBidi" w:cstheme="majorBidi"/>
              <w:color w:val="000000" w:themeColor="text1"/>
              <w:sz w:val="20"/>
              <w:szCs w:val="20"/>
              <w:rPrChange w:id="14104" w:author="Author">
                <w:rPr>
                  <w:rFonts w:asciiTheme="majorBidi" w:hAnsiTheme="majorBidi" w:cstheme="majorBidi"/>
                  <w:sz w:val="20"/>
                  <w:szCs w:val="20"/>
                </w:rPr>
              </w:rPrChange>
            </w:rPr>
            <w:delText> </w:delText>
          </w:r>
        </w:del>
      </w:ins>
      <w:del w:id="14105" w:author="Author">
        <w:r w:rsidRPr="009865B9" w:rsidDel="007110BA">
          <w:rPr>
            <w:rFonts w:asciiTheme="majorBidi" w:hAnsiTheme="majorBidi" w:cstheme="majorBidi"/>
            <w:color w:val="000000" w:themeColor="text1"/>
            <w:sz w:val="20"/>
            <w:szCs w:val="20"/>
            <w:rPrChange w:id="14106" w:author="Author">
              <w:rPr>
                <w:rFonts w:asciiTheme="majorBidi" w:hAnsiTheme="majorBidi" w:cstheme="majorBidi"/>
                <w:sz w:val="20"/>
                <w:szCs w:val="20"/>
              </w:rPr>
            </w:rPrChange>
          </w:rPr>
          <w:delText>51, no. 2: 418</w:delText>
        </w:r>
        <w:r w:rsidRPr="009865B9" w:rsidDel="00CE50AB">
          <w:rPr>
            <w:rFonts w:asciiTheme="majorBidi" w:hAnsiTheme="majorBidi" w:cstheme="majorBidi"/>
            <w:color w:val="000000" w:themeColor="text1"/>
            <w:sz w:val="20"/>
            <w:szCs w:val="20"/>
            <w:rPrChange w:id="14107"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PrChange w:id="14108" w:author="Author">
              <w:rPr>
                <w:rFonts w:asciiTheme="majorBidi" w:hAnsiTheme="majorBidi" w:cstheme="majorBidi"/>
                <w:sz w:val="20"/>
                <w:szCs w:val="20"/>
              </w:rPr>
            </w:rPrChange>
          </w:rPr>
          <w:delText>441. https://doi.org/10.1111/dech.12578</w:delText>
        </w:r>
      </w:del>
      <w:ins w:id="14109" w:author="Author">
        <w:del w:id="14110" w:author="Author">
          <w:r w:rsidRPr="009865B9" w:rsidDel="007110BA">
            <w:rPr>
              <w:rFonts w:asciiTheme="majorBidi" w:hAnsiTheme="majorBidi" w:cstheme="majorBidi"/>
              <w:color w:val="000000" w:themeColor="text1"/>
              <w:sz w:val="20"/>
              <w:szCs w:val="20"/>
              <w:rPrChange w:id="14111" w:author="Author">
                <w:rPr>
                  <w:rFonts w:asciiTheme="majorBidi" w:hAnsiTheme="majorBidi" w:cstheme="majorBidi"/>
                  <w:color w:val="000000" w:themeColor="text1"/>
                  <w:sz w:val="20"/>
                  <w:szCs w:val="20"/>
                </w:rPr>
              </w:rPrChange>
            </w:rPr>
            <w:delText>.</w:delText>
          </w:r>
        </w:del>
      </w:ins>
    </w:p>
    <w:p w14:paraId="5718E907" w14:textId="679799D4" w:rsidR="00543B36" w:rsidRPr="009865B9" w:rsidDel="007110BA" w:rsidRDefault="00543B36" w:rsidP="009865B9">
      <w:pPr>
        <w:widowControl w:val="0"/>
        <w:autoSpaceDE w:val="0"/>
        <w:autoSpaceDN w:val="0"/>
        <w:adjustRightInd w:val="0"/>
        <w:spacing w:line="360" w:lineRule="auto"/>
        <w:ind w:left="720" w:hanging="720"/>
        <w:rPr>
          <w:del w:id="14112" w:author="Author"/>
          <w:rFonts w:asciiTheme="majorBidi" w:hAnsiTheme="majorBidi" w:cstheme="majorBidi"/>
          <w:color w:val="000000" w:themeColor="text1"/>
          <w:sz w:val="20"/>
          <w:szCs w:val="20"/>
          <w:rPrChange w:id="14113" w:author="Author">
            <w:rPr>
              <w:del w:id="14114" w:author="Author"/>
              <w:rFonts w:asciiTheme="majorBidi" w:hAnsiTheme="majorBidi" w:cstheme="majorBidi"/>
              <w:sz w:val="20"/>
              <w:szCs w:val="20"/>
            </w:rPr>
          </w:rPrChange>
        </w:rPr>
        <w:pPrChange w:id="14115" w:author="Author">
          <w:pPr>
            <w:widowControl w:val="0"/>
            <w:autoSpaceDE w:val="0"/>
            <w:autoSpaceDN w:val="0"/>
            <w:adjustRightInd w:val="0"/>
            <w:ind w:left="720" w:hanging="720"/>
          </w:pPr>
        </w:pPrChange>
      </w:pPr>
      <w:del w:id="14116" w:author="Author">
        <w:r w:rsidRPr="009865B9" w:rsidDel="007110BA">
          <w:rPr>
            <w:rFonts w:asciiTheme="majorBidi" w:hAnsiTheme="majorBidi" w:cstheme="majorBidi"/>
            <w:color w:val="000000" w:themeColor="text1"/>
            <w:sz w:val="20"/>
            <w:szCs w:val="20"/>
            <w:rPrChange w:id="14117" w:author="Author">
              <w:rPr>
                <w:rFonts w:asciiTheme="majorBidi" w:hAnsiTheme="majorBidi" w:cstheme="majorBidi"/>
                <w:sz w:val="20"/>
                <w:szCs w:val="20"/>
              </w:rPr>
            </w:rPrChange>
          </w:rPr>
          <w:delText>Roberts, Kenneth M. 1995. “</w:delText>
        </w:r>
      </w:del>
      <w:ins w:id="14118" w:author="Author">
        <w:del w:id="14119" w:author="Author">
          <w:r w:rsidRPr="009865B9" w:rsidDel="00CE50AB">
            <w:rPr>
              <w:rFonts w:asciiTheme="majorBidi" w:hAnsiTheme="majorBidi" w:cstheme="majorBidi"/>
              <w:color w:val="000000" w:themeColor="text1"/>
              <w:sz w:val="20"/>
              <w:szCs w:val="20"/>
              <w:rPrChange w:id="14120" w:author="Author">
                <w:rPr>
                  <w:rFonts w:asciiTheme="majorBidi" w:hAnsiTheme="majorBidi" w:cstheme="majorBidi"/>
                  <w:color w:val="000000" w:themeColor="text1"/>
                  <w:sz w:val="20"/>
                  <w:szCs w:val="20"/>
                </w:rPr>
              </w:rPrChange>
            </w:rPr>
            <w:delText>"</w:delText>
          </w:r>
        </w:del>
      </w:ins>
      <w:del w:id="14121" w:author="Author">
        <w:r w:rsidRPr="009865B9" w:rsidDel="007110BA">
          <w:rPr>
            <w:rFonts w:asciiTheme="majorBidi" w:hAnsiTheme="majorBidi" w:cstheme="majorBidi"/>
            <w:color w:val="000000" w:themeColor="text1"/>
            <w:sz w:val="20"/>
            <w:szCs w:val="20"/>
            <w:rPrChange w:id="14122" w:author="Author">
              <w:rPr>
                <w:rFonts w:asciiTheme="majorBidi" w:hAnsiTheme="majorBidi" w:cstheme="majorBidi"/>
                <w:sz w:val="20"/>
                <w:szCs w:val="20"/>
              </w:rPr>
            </w:rPrChange>
          </w:rPr>
          <w:delText xml:space="preserve">Neoliberalism and the Transformation of Populism in Latin America: The Peruvian Case.” </w:delText>
        </w:r>
      </w:del>
      <w:ins w:id="14123" w:author="Author">
        <w:del w:id="14124" w:author="Author">
          <w:r w:rsidRPr="009865B9" w:rsidDel="007110BA">
            <w:rPr>
              <w:rFonts w:asciiTheme="majorBidi" w:hAnsiTheme="majorBidi" w:cstheme="majorBidi"/>
              <w:color w:val="000000" w:themeColor="text1"/>
              <w:sz w:val="20"/>
              <w:szCs w:val="20"/>
              <w:rPrChange w:id="14125"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12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127" w:author="Author">
                <w:rPr>
                  <w:rFonts w:asciiTheme="majorBidi" w:hAnsiTheme="majorBidi" w:cstheme="majorBidi"/>
                  <w:sz w:val="20"/>
                  <w:szCs w:val="20"/>
                </w:rPr>
              </w:rPrChange>
            </w:rPr>
            <w:delText xml:space="preserve"> </w:delText>
          </w:r>
        </w:del>
      </w:ins>
      <w:del w:id="14128" w:author="Author">
        <w:r w:rsidRPr="009865B9" w:rsidDel="007110BA">
          <w:rPr>
            <w:rFonts w:asciiTheme="majorBidi" w:hAnsiTheme="majorBidi" w:cstheme="majorBidi"/>
            <w:i/>
            <w:iCs/>
            <w:color w:val="000000" w:themeColor="text1"/>
            <w:sz w:val="20"/>
            <w:szCs w:val="20"/>
            <w:rPrChange w:id="14129" w:author="Author">
              <w:rPr>
                <w:rFonts w:asciiTheme="majorBidi" w:hAnsiTheme="majorBidi" w:cstheme="majorBidi"/>
                <w:i/>
                <w:iCs/>
                <w:sz w:val="20"/>
                <w:szCs w:val="20"/>
              </w:rPr>
            </w:rPrChange>
          </w:rPr>
          <w:delText>World Politics</w:delText>
        </w:r>
        <w:r w:rsidRPr="009865B9" w:rsidDel="007110BA">
          <w:rPr>
            <w:rFonts w:asciiTheme="majorBidi" w:hAnsiTheme="majorBidi" w:cstheme="majorBidi"/>
            <w:color w:val="000000" w:themeColor="text1"/>
            <w:sz w:val="20"/>
            <w:szCs w:val="20"/>
            <w:rPrChange w:id="14130" w:author="Author">
              <w:rPr>
                <w:rFonts w:asciiTheme="majorBidi" w:hAnsiTheme="majorBidi" w:cstheme="majorBidi"/>
                <w:sz w:val="20"/>
                <w:szCs w:val="20"/>
              </w:rPr>
            </w:rPrChange>
          </w:rPr>
          <w:delText xml:space="preserve"> 48</w:delText>
        </w:r>
      </w:del>
      <w:ins w:id="14131" w:author="Author">
        <w:del w:id="14132" w:author="Author">
          <w:r w:rsidRPr="009865B9" w:rsidDel="007110BA">
            <w:rPr>
              <w:rFonts w:asciiTheme="majorBidi" w:hAnsiTheme="majorBidi" w:cstheme="majorBidi"/>
              <w:color w:val="000000" w:themeColor="text1"/>
              <w:sz w:val="20"/>
              <w:szCs w:val="20"/>
              <w:rPrChange w:id="14133" w:author="Author">
                <w:rPr>
                  <w:rFonts w:asciiTheme="majorBidi" w:hAnsiTheme="majorBidi" w:cstheme="majorBidi"/>
                  <w:color w:val="000000" w:themeColor="text1"/>
                  <w:sz w:val="20"/>
                  <w:szCs w:val="20"/>
                </w:rPr>
              </w:rPrChange>
            </w:rPr>
            <w:delText>, no.</w:delText>
          </w:r>
        </w:del>
      </w:ins>
      <w:del w:id="14134" w:author="Author">
        <w:r w:rsidRPr="009865B9" w:rsidDel="007110BA">
          <w:rPr>
            <w:rFonts w:asciiTheme="majorBidi" w:hAnsiTheme="majorBidi" w:cstheme="majorBidi"/>
            <w:color w:val="000000" w:themeColor="text1"/>
            <w:sz w:val="20"/>
            <w:szCs w:val="20"/>
            <w:rPrChange w:id="14135" w:author="Author">
              <w:rPr>
                <w:rFonts w:asciiTheme="majorBidi" w:hAnsiTheme="majorBidi" w:cstheme="majorBidi"/>
                <w:sz w:val="20"/>
                <w:szCs w:val="20"/>
              </w:rPr>
            </w:rPrChange>
          </w:rPr>
          <w:delText xml:space="preserve"> (1): 82–116. http://www.jstor.org/stable/25053953.</w:delText>
        </w:r>
      </w:del>
    </w:p>
    <w:p w14:paraId="71B09FC3" w14:textId="0320339B" w:rsidR="00543B36" w:rsidRPr="009865B9" w:rsidDel="007110BA" w:rsidRDefault="00543B36" w:rsidP="009865B9">
      <w:pPr>
        <w:widowControl w:val="0"/>
        <w:autoSpaceDE w:val="0"/>
        <w:autoSpaceDN w:val="0"/>
        <w:adjustRightInd w:val="0"/>
        <w:spacing w:line="360" w:lineRule="auto"/>
        <w:ind w:left="720" w:hanging="720"/>
        <w:rPr>
          <w:del w:id="14136" w:author="Author"/>
          <w:rFonts w:asciiTheme="majorBidi" w:hAnsiTheme="majorBidi" w:cstheme="majorBidi"/>
          <w:color w:val="000000" w:themeColor="text1"/>
          <w:sz w:val="20"/>
          <w:szCs w:val="20"/>
          <w:rPrChange w:id="14137" w:author="Author">
            <w:rPr>
              <w:del w:id="14138" w:author="Author"/>
              <w:rFonts w:asciiTheme="majorBidi" w:hAnsiTheme="majorBidi" w:cstheme="majorBidi"/>
              <w:sz w:val="20"/>
              <w:szCs w:val="20"/>
            </w:rPr>
          </w:rPrChange>
        </w:rPr>
        <w:pPrChange w:id="14139" w:author="Author">
          <w:pPr>
            <w:widowControl w:val="0"/>
            <w:autoSpaceDE w:val="0"/>
            <w:autoSpaceDN w:val="0"/>
            <w:adjustRightInd w:val="0"/>
            <w:ind w:left="720" w:hanging="720"/>
          </w:pPr>
        </w:pPrChange>
      </w:pPr>
      <w:del w:id="14140" w:author="Author">
        <w:r w:rsidRPr="009865B9" w:rsidDel="007110BA">
          <w:rPr>
            <w:rFonts w:asciiTheme="majorBidi" w:hAnsiTheme="majorBidi" w:cstheme="majorBidi"/>
            <w:color w:val="000000" w:themeColor="text1"/>
            <w:sz w:val="20"/>
            <w:szCs w:val="20"/>
            <w:rPrChange w:id="14141" w:author="Author">
              <w:rPr>
                <w:rFonts w:asciiTheme="majorBidi" w:hAnsiTheme="majorBidi" w:cstheme="majorBidi"/>
                <w:sz w:val="20"/>
                <w:szCs w:val="20"/>
              </w:rPr>
            </w:rPrChange>
          </w:rPr>
          <w:delText xml:space="preserve">Rodrik, Dani. 2018. “Populism and the Economics of Globalization.” </w:delText>
        </w:r>
        <w:r w:rsidRPr="009865B9" w:rsidDel="007110BA">
          <w:rPr>
            <w:rFonts w:asciiTheme="majorBidi" w:hAnsiTheme="majorBidi" w:cstheme="majorBidi"/>
            <w:i/>
            <w:iCs/>
            <w:color w:val="000000" w:themeColor="text1"/>
            <w:sz w:val="20"/>
            <w:szCs w:val="20"/>
            <w:rPrChange w:id="14142" w:author="Author">
              <w:rPr>
                <w:rFonts w:asciiTheme="majorBidi" w:hAnsiTheme="majorBidi" w:cstheme="majorBidi"/>
                <w:i/>
                <w:iCs/>
                <w:sz w:val="20"/>
                <w:szCs w:val="20"/>
              </w:rPr>
            </w:rPrChange>
          </w:rPr>
          <w:delText>Journal of International Business Policy</w:delText>
        </w:r>
        <w:r w:rsidRPr="009865B9" w:rsidDel="007110BA">
          <w:rPr>
            <w:rFonts w:asciiTheme="majorBidi" w:hAnsiTheme="majorBidi" w:cstheme="majorBidi"/>
            <w:color w:val="000000" w:themeColor="text1"/>
            <w:sz w:val="20"/>
            <w:szCs w:val="20"/>
            <w:rPrChange w:id="14143" w:author="Author">
              <w:rPr>
                <w:rFonts w:asciiTheme="majorBidi" w:hAnsiTheme="majorBidi" w:cstheme="majorBidi"/>
                <w:sz w:val="20"/>
                <w:szCs w:val="20"/>
              </w:rPr>
            </w:rPrChange>
          </w:rPr>
          <w:delText xml:space="preserve"> 1</w:delText>
        </w:r>
      </w:del>
      <w:ins w:id="14144" w:author="Author">
        <w:del w:id="14145" w:author="Author">
          <w:r w:rsidRPr="009865B9" w:rsidDel="007110BA">
            <w:rPr>
              <w:rFonts w:asciiTheme="majorBidi" w:hAnsiTheme="majorBidi" w:cstheme="majorBidi"/>
              <w:color w:val="000000" w:themeColor="text1"/>
              <w:sz w:val="20"/>
              <w:szCs w:val="20"/>
              <w:rPrChange w:id="14146" w:author="Author">
                <w:rPr>
                  <w:rFonts w:asciiTheme="majorBidi" w:hAnsiTheme="majorBidi" w:cstheme="majorBidi"/>
                  <w:color w:val="000000" w:themeColor="text1"/>
                  <w:sz w:val="20"/>
                  <w:szCs w:val="20"/>
                </w:rPr>
              </w:rPrChange>
            </w:rPr>
            <w:delText>, no.</w:delText>
          </w:r>
        </w:del>
      </w:ins>
      <w:del w:id="14147" w:author="Author">
        <w:r w:rsidRPr="009865B9" w:rsidDel="007110BA">
          <w:rPr>
            <w:rFonts w:asciiTheme="majorBidi" w:hAnsiTheme="majorBidi" w:cstheme="majorBidi"/>
            <w:color w:val="000000" w:themeColor="text1"/>
            <w:sz w:val="20"/>
            <w:szCs w:val="20"/>
            <w:rPrChange w:id="14148" w:author="Author">
              <w:rPr>
                <w:rFonts w:asciiTheme="majorBidi" w:hAnsiTheme="majorBidi" w:cstheme="majorBidi"/>
                <w:sz w:val="20"/>
                <w:szCs w:val="20"/>
              </w:rPr>
            </w:rPrChange>
          </w:rPr>
          <w:delText xml:space="preserve"> (1): 12–33. https://doi.org/10.1057/s42214-018-0001-4.</w:delText>
        </w:r>
      </w:del>
    </w:p>
    <w:p w14:paraId="1FEDDD19" w14:textId="10C9876F" w:rsidR="00543B36" w:rsidRPr="009865B9" w:rsidDel="007110BA" w:rsidRDefault="00543B36" w:rsidP="009865B9">
      <w:pPr>
        <w:widowControl w:val="0"/>
        <w:autoSpaceDE w:val="0"/>
        <w:autoSpaceDN w:val="0"/>
        <w:adjustRightInd w:val="0"/>
        <w:spacing w:line="360" w:lineRule="auto"/>
        <w:ind w:left="720" w:hanging="720"/>
        <w:rPr>
          <w:del w:id="14149" w:author="Author"/>
          <w:rFonts w:asciiTheme="majorBidi" w:hAnsiTheme="majorBidi" w:cstheme="majorBidi"/>
          <w:color w:val="000000" w:themeColor="text1"/>
          <w:sz w:val="20"/>
          <w:szCs w:val="20"/>
          <w:rPrChange w:id="14150" w:author="Author">
            <w:rPr>
              <w:del w:id="14151" w:author="Author"/>
              <w:rFonts w:asciiTheme="majorBidi" w:hAnsiTheme="majorBidi" w:cstheme="majorBidi"/>
              <w:sz w:val="20"/>
              <w:szCs w:val="20"/>
            </w:rPr>
          </w:rPrChange>
        </w:rPr>
        <w:pPrChange w:id="14152" w:author="Author">
          <w:pPr>
            <w:widowControl w:val="0"/>
            <w:autoSpaceDE w:val="0"/>
            <w:autoSpaceDN w:val="0"/>
            <w:adjustRightInd w:val="0"/>
            <w:ind w:left="720" w:hanging="720"/>
          </w:pPr>
        </w:pPrChange>
      </w:pPr>
      <w:del w:id="14153" w:author="Author">
        <w:r w:rsidRPr="009865B9" w:rsidDel="007110BA">
          <w:rPr>
            <w:rFonts w:asciiTheme="majorBidi" w:hAnsiTheme="majorBidi" w:cstheme="majorBidi"/>
            <w:color w:val="000000" w:themeColor="text1"/>
            <w:sz w:val="20"/>
            <w:szCs w:val="20"/>
            <w:rPrChange w:id="14154" w:author="Author">
              <w:rPr>
                <w:rFonts w:asciiTheme="majorBidi" w:hAnsiTheme="majorBidi" w:cstheme="majorBidi"/>
                <w:sz w:val="20"/>
                <w:szCs w:val="20"/>
              </w:rPr>
            </w:rPrChange>
          </w:rPr>
          <w:delText>Rogenhofer, Julius Maximilian, and Ayala Panievsky. 2020. “</w:delText>
        </w:r>
      </w:del>
      <w:ins w:id="14155" w:author="Author">
        <w:del w:id="14156" w:author="Author">
          <w:r w:rsidRPr="009865B9" w:rsidDel="00CE50AB">
            <w:rPr>
              <w:rFonts w:asciiTheme="majorBidi" w:hAnsiTheme="majorBidi" w:cstheme="majorBidi"/>
              <w:color w:val="000000" w:themeColor="text1"/>
              <w:sz w:val="20"/>
              <w:szCs w:val="20"/>
              <w:rPrChange w:id="14157" w:author="Author">
                <w:rPr>
                  <w:rFonts w:asciiTheme="majorBidi" w:hAnsiTheme="majorBidi" w:cstheme="majorBidi"/>
                  <w:color w:val="000000" w:themeColor="text1"/>
                  <w:sz w:val="20"/>
                  <w:szCs w:val="20"/>
                </w:rPr>
              </w:rPrChange>
            </w:rPr>
            <w:delText>"</w:delText>
          </w:r>
        </w:del>
      </w:ins>
      <w:del w:id="14158" w:author="Author">
        <w:r w:rsidRPr="009865B9" w:rsidDel="007110BA">
          <w:rPr>
            <w:rFonts w:asciiTheme="majorBidi" w:hAnsiTheme="majorBidi" w:cstheme="majorBidi"/>
            <w:color w:val="000000" w:themeColor="text1"/>
            <w:sz w:val="20"/>
            <w:szCs w:val="20"/>
            <w:rPrChange w:id="14159" w:author="Author">
              <w:rPr>
                <w:rFonts w:asciiTheme="majorBidi" w:hAnsiTheme="majorBidi" w:cstheme="majorBidi"/>
                <w:sz w:val="20"/>
                <w:szCs w:val="20"/>
              </w:rPr>
            </w:rPrChange>
          </w:rPr>
          <w:delText>Antidemocratic Populism in Power: Comparing Erdoğan</w:delText>
        </w:r>
      </w:del>
      <w:ins w:id="14160" w:author="Author">
        <w:del w:id="14161" w:author="Author">
          <w:r w:rsidRPr="009865B9" w:rsidDel="00E15E75">
            <w:rPr>
              <w:rFonts w:asciiTheme="majorBidi" w:hAnsiTheme="majorBidi" w:cstheme="majorBidi"/>
              <w:color w:val="000000" w:themeColor="text1"/>
              <w:sz w:val="20"/>
              <w:szCs w:val="20"/>
              <w:rPrChange w:id="14162" w:author="Author">
                <w:rPr>
                  <w:rFonts w:asciiTheme="majorBidi" w:hAnsiTheme="majorBidi" w:cstheme="majorBidi"/>
                  <w:color w:val="000000" w:themeColor="text1"/>
                  <w:sz w:val="20"/>
                  <w:szCs w:val="20"/>
                </w:rPr>
              </w:rPrChange>
            </w:rPr>
            <w:delText>'</w:delText>
          </w:r>
        </w:del>
      </w:ins>
      <w:del w:id="14163" w:author="Author">
        <w:r w:rsidRPr="009865B9" w:rsidDel="007110BA">
          <w:rPr>
            <w:rFonts w:asciiTheme="majorBidi" w:hAnsiTheme="majorBidi" w:cstheme="majorBidi"/>
            <w:color w:val="000000" w:themeColor="text1"/>
            <w:sz w:val="20"/>
            <w:szCs w:val="20"/>
            <w:rPrChange w:id="14164" w:author="Author">
              <w:rPr>
                <w:rFonts w:asciiTheme="majorBidi" w:hAnsiTheme="majorBidi" w:cstheme="majorBidi"/>
                <w:sz w:val="20"/>
                <w:szCs w:val="20"/>
              </w:rPr>
            </w:rPrChange>
          </w:rPr>
          <w:delText>’s Turkey with Modi</w:delText>
        </w:r>
      </w:del>
      <w:ins w:id="14165" w:author="Author">
        <w:del w:id="14166" w:author="Author">
          <w:r w:rsidRPr="009865B9" w:rsidDel="00E15E75">
            <w:rPr>
              <w:rFonts w:asciiTheme="majorBidi" w:hAnsiTheme="majorBidi" w:cstheme="majorBidi"/>
              <w:color w:val="000000" w:themeColor="text1"/>
              <w:sz w:val="20"/>
              <w:szCs w:val="20"/>
              <w:rPrChange w:id="14167" w:author="Author">
                <w:rPr>
                  <w:rFonts w:asciiTheme="majorBidi" w:hAnsiTheme="majorBidi" w:cstheme="majorBidi"/>
                  <w:color w:val="000000" w:themeColor="text1"/>
                  <w:sz w:val="20"/>
                  <w:szCs w:val="20"/>
                </w:rPr>
              </w:rPrChange>
            </w:rPr>
            <w:delText>'</w:delText>
          </w:r>
        </w:del>
      </w:ins>
      <w:del w:id="14168" w:author="Author">
        <w:r w:rsidRPr="009865B9" w:rsidDel="007110BA">
          <w:rPr>
            <w:rFonts w:asciiTheme="majorBidi" w:hAnsiTheme="majorBidi" w:cstheme="majorBidi"/>
            <w:color w:val="000000" w:themeColor="text1"/>
            <w:sz w:val="20"/>
            <w:szCs w:val="20"/>
            <w:rPrChange w:id="14169" w:author="Author">
              <w:rPr>
                <w:rFonts w:asciiTheme="majorBidi" w:hAnsiTheme="majorBidi" w:cstheme="majorBidi"/>
                <w:sz w:val="20"/>
                <w:szCs w:val="20"/>
              </w:rPr>
            </w:rPrChange>
          </w:rPr>
          <w:delText>’s India and Netanyahu</w:delText>
        </w:r>
      </w:del>
      <w:ins w:id="14170" w:author="Author">
        <w:del w:id="14171" w:author="Author">
          <w:r w:rsidRPr="009865B9" w:rsidDel="00E15E75">
            <w:rPr>
              <w:rFonts w:asciiTheme="majorBidi" w:hAnsiTheme="majorBidi" w:cstheme="majorBidi"/>
              <w:color w:val="000000" w:themeColor="text1"/>
              <w:sz w:val="20"/>
              <w:szCs w:val="20"/>
              <w:rPrChange w:id="14172" w:author="Author">
                <w:rPr>
                  <w:rFonts w:asciiTheme="majorBidi" w:hAnsiTheme="majorBidi" w:cstheme="majorBidi"/>
                  <w:color w:val="000000" w:themeColor="text1"/>
                  <w:sz w:val="20"/>
                  <w:szCs w:val="20"/>
                </w:rPr>
              </w:rPrChange>
            </w:rPr>
            <w:delText>'</w:delText>
          </w:r>
        </w:del>
      </w:ins>
      <w:del w:id="14173" w:author="Author">
        <w:r w:rsidRPr="009865B9" w:rsidDel="007110BA">
          <w:rPr>
            <w:rFonts w:asciiTheme="majorBidi" w:hAnsiTheme="majorBidi" w:cstheme="majorBidi"/>
            <w:color w:val="000000" w:themeColor="text1"/>
            <w:sz w:val="20"/>
            <w:szCs w:val="20"/>
            <w:rPrChange w:id="14174" w:author="Author">
              <w:rPr>
                <w:rFonts w:asciiTheme="majorBidi" w:hAnsiTheme="majorBidi" w:cstheme="majorBidi"/>
                <w:sz w:val="20"/>
                <w:szCs w:val="20"/>
              </w:rPr>
            </w:rPrChange>
          </w:rPr>
          <w:delText xml:space="preserve">’s Israel.” </w:delText>
        </w:r>
      </w:del>
      <w:ins w:id="14175" w:author="Author">
        <w:del w:id="14176" w:author="Author">
          <w:r w:rsidRPr="009865B9" w:rsidDel="007110BA">
            <w:rPr>
              <w:rFonts w:asciiTheme="majorBidi" w:hAnsiTheme="majorBidi" w:cstheme="majorBidi"/>
              <w:color w:val="000000" w:themeColor="text1"/>
              <w:sz w:val="20"/>
              <w:szCs w:val="20"/>
              <w:rPrChange w:id="14177"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178"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179" w:author="Author">
                <w:rPr>
                  <w:rFonts w:asciiTheme="majorBidi" w:hAnsiTheme="majorBidi" w:cstheme="majorBidi"/>
                  <w:sz w:val="20"/>
                  <w:szCs w:val="20"/>
                </w:rPr>
              </w:rPrChange>
            </w:rPr>
            <w:delText xml:space="preserve"> </w:delText>
          </w:r>
        </w:del>
      </w:ins>
      <w:del w:id="14180" w:author="Author">
        <w:r w:rsidRPr="009865B9" w:rsidDel="007110BA">
          <w:rPr>
            <w:rFonts w:asciiTheme="majorBidi" w:hAnsiTheme="majorBidi" w:cstheme="majorBidi"/>
            <w:i/>
            <w:iCs/>
            <w:color w:val="000000" w:themeColor="text1"/>
            <w:sz w:val="20"/>
            <w:szCs w:val="20"/>
            <w:rPrChange w:id="14181" w:author="Author">
              <w:rPr>
                <w:rFonts w:asciiTheme="majorBidi" w:hAnsiTheme="majorBidi" w:cstheme="majorBidi"/>
                <w:i/>
                <w:iCs/>
                <w:sz w:val="20"/>
                <w:szCs w:val="20"/>
              </w:rPr>
            </w:rPrChange>
          </w:rPr>
          <w:delText>Democratization</w:delText>
        </w:r>
        <w:r w:rsidRPr="009865B9" w:rsidDel="007110BA">
          <w:rPr>
            <w:rFonts w:asciiTheme="majorBidi" w:hAnsiTheme="majorBidi" w:cstheme="majorBidi"/>
            <w:color w:val="000000" w:themeColor="text1"/>
            <w:sz w:val="20"/>
            <w:szCs w:val="20"/>
            <w:rPrChange w:id="14182" w:author="Author">
              <w:rPr>
                <w:rFonts w:asciiTheme="majorBidi" w:hAnsiTheme="majorBidi" w:cstheme="majorBidi"/>
                <w:sz w:val="20"/>
                <w:szCs w:val="20"/>
              </w:rPr>
            </w:rPrChange>
          </w:rPr>
          <w:delText xml:space="preserve"> 27</w:delText>
        </w:r>
      </w:del>
      <w:ins w:id="14183" w:author="Author">
        <w:del w:id="14184" w:author="Author">
          <w:r w:rsidRPr="009865B9" w:rsidDel="007110BA">
            <w:rPr>
              <w:rFonts w:asciiTheme="majorBidi" w:hAnsiTheme="majorBidi" w:cstheme="majorBidi"/>
              <w:color w:val="000000" w:themeColor="text1"/>
              <w:sz w:val="20"/>
              <w:szCs w:val="20"/>
              <w:rPrChange w:id="14185" w:author="Author">
                <w:rPr>
                  <w:rFonts w:asciiTheme="majorBidi" w:hAnsiTheme="majorBidi" w:cstheme="majorBidi"/>
                  <w:color w:val="000000" w:themeColor="text1"/>
                  <w:sz w:val="20"/>
                  <w:szCs w:val="20"/>
                </w:rPr>
              </w:rPrChange>
            </w:rPr>
            <w:delText>, no.</w:delText>
          </w:r>
        </w:del>
      </w:ins>
      <w:del w:id="14186" w:author="Author">
        <w:r w:rsidRPr="009865B9" w:rsidDel="007110BA">
          <w:rPr>
            <w:rFonts w:asciiTheme="majorBidi" w:hAnsiTheme="majorBidi" w:cstheme="majorBidi"/>
            <w:color w:val="000000" w:themeColor="text1"/>
            <w:sz w:val="20"/>
            <w:szCs w:val="20"/>
            <w:rPrChange w:id="14187" w:author="Author">
              <w:rPr>
                <w:rFonts w:asciiTheme="majorBidi" w:hAnsiTheme="majorBidi" w:cstheme="majorBidi"/>
                <w:sz w:val="20"/>
                <w:szCs w:val="20"/>
              </w:rPr>
            </w:rPrChange>
          </w:rPr>
          <w:delText xml:space="preserve"> (8): 1394–1412. https://doi.org/10.1080/13510347.2020.1795135.</w:delText>
        </w:r>
      </w:del>
    </w:p>
    <w:p w14:paraId="0347D93C" w14:textId="3D93F8B8" w:rsidR="00543B36" w:rsidRPr="009865B9" w:rsidDel="007110BA" w:rsidRDefault="00543B36" w:rsidP="009865B9">
      <w:pPr>
        <w:widowControl w:val="0"/>
        <w:autoSpaceDE w:val="0"/>
        <w:autoSpaceDN w:val="0"/>
        <w:adjustRightInd w:val="0"/>
        <w:spacing w:line="360" w:lineRule="auto"/>
        <w:ind w:left="720" w:hanging="720"/>
        <w:rPr>
          <w:del w:id="14188" w:author="Author"/>
          <w:rFonts w:asciiTheme="majorBidi" w:hAnsiTheme="majorBidi" w:cstheme="majorBidi"/>
          <w:color w:val="000000" w:themeColor="text1"/>
          <w:sz w:val="20"/>
          <w:szCs w:val="20"/>
          <w:rPrChange w:id="14189" w:author="Author">
            <w:rPr>
              <w:del w:id="14190" w:author="Author"/>
              <w:rFonts w:asciiTheme="majorBidi" w:hAnsiTheme="majorBidi" w:cstheme="majorBidi"/>
              <w:sz w:val="20"/>
              <w:szCs w:val="20"/>
            </w:rPr>
          </w:rPrChange>
        </w:rPr>
        <w:pPrChange w:id="14191" w:author="Author">
          <w:pPr>
            <w:widowControl w:val="0"/>
            <w:autoSpaceDE w:val="0"/>
            <w:autoSpaceDN w:val="0"/>
            <w:adjustRightInd w:val="0"/>
            <w:ind w:left="720" w:hanging="720"/>
          </w:pPr>
        </w:pPrChange>
      </w:pPr>
      <w:del w:id="14192" w:author="Author">
        <w:r w:rsidRPr="009865B9" w:rsidDel="007110BA">
          <w:rPr>
            <w:rFonts w:asciiTheme="majorBidi" w:hAnsiTheme="majorBidi" w:cstheme="majorBidi"/>
            <w:color w:val="000000" w:themeColor="text1"/>
            <w:sz w:val="20"/>
            <w:szCs w:val="20"/>
            <w:rPrChange w:id="14193" w:author="Author">
              <w:rPr>
                <w:rFonts w:asciiTheme="majorBidi" w:hAnsiTheme="majorBidi" w:cstheme="majorBidi"/>
                <w:sz w:val="20"/>
                <w:szCs w:val="20"/>
              </w:rPr>
            </w:rPrChange>
          </w:rPr>
          <w:delText xml:space="preserve">Rolnik, Gal. 2013. </w:delText>
        </w:r>
        <w:commentRangeStart w:id="14194"/>
        <w:r w:rsidRPr="009865B9" w:rsidDel="007110BA">
          <w:rPr>
            <w:rFonts w:asciiTheme="majorBidi" w:hAnsiTheme="majorBidi" w:cstheme="majorBidi"/>
            <w:color w:val="000000" w:themeColor="text1"/>
            <w:sz w:val="20"/>
            <w:szCs w:val="20"/>
            <w:rPrChange w:id="14195" w:author="Author">
              <w:rPr>
                <w:rFonts w:asciiTheme="majorBidi" w:hAnsiTheme="majorBidi" w:cstheme="majorBidi"/>
                <w:sz w:val="20"/>
                <w:szCs w:val="20"/>
              </w:rPr>
            </w:rPrChange>
          </w:rPr>
          <w:delText>“</w:delText>
        </w:r>
      </w:del>
      <w:ins w:id="14196" w:author="Author">
        <w:del w:id="14197" w:author="Author">
          <w:r w:rsidRPr="009865B9" w:rsidDel="00CE50AB">
            <w:rPr>
              <w:rFonts w:asciiTheme="majorBidi" w:hAnsiTheme="majorBidi" w:cstheme="majorBidi"/>
              <w:color w:val="000000" w:themeColor="text1"/>
              <w:sz w:val="20"/>
              <w:szCs w:val="20"/>
              <w:rPrChange w:id="14198" w:author="Author">
                <w:rPr>
                  <w:rFonts w:asciiTheme="majorBidi" w:hAnsiTheme="majorBidi" w:cstheme="majorBidi"/>
                  <w:color w:val="000000" w:themeColor="text1"/>
                  <w:sz w:val="20"/>
                  <w:szCs w:val="20"/>
                </w:rPr>
              </w:rPrChange>
            </w:rPr>
            <w:delText>"</w:delText>
          </w:r>
        </w:del>
      </w:ins>
      <w:del w:id="14199" w:author="Author">
        <w:r w:rsidRPr="009865B9" w:rsidDel="007110BA">
          <w:rPr>
            <w:rFonts w:asciiTheme="majorBidi" w:hAnsiTheme="majorBidi" w:cstheme="majorBidi"/>
            <w:color w:val="000000" w:themeColor="text1"/>
            <w:sz w:val="20"/>
            <w:szCs w:val="20"/>
            <w:rtl/>
            <w:rPrChange w:id="14200" w:author="Author">
              <w:rPr>
                <w:rFonts w:asciiTheme="majorBidi" w:hAnsiTheme="majorBidi" w:cstheme="majorBidi"/>
                <w:sz w:val="20"/>
                <w:szCs w:val="20"/>
                <w:rtl/>
              </w:rPr>
            </w:rPrChange>
          </w:rPr>
          <w:delText>10 דברים שנתניהו יכול ללמוד מהגורו החדש שלו</w:delText>
        </w:r>
        <w:commentRangeEnd w:id="14194"/>
        <w:r w:rsidRPr="009865B9" w:rsidDel="007110BA">
          <w:rPr>
            <w:rStyle w:val="CommentReference"/>
            <w:rFonts w:asciiTheme="minorHAnsi" w:eastAsiaTheme="minorHAnsi" w:hAnsiTheme="minorHAnsi" w:cstheme="minorBidi"/>
            <w:sz w:val="20"/>
            <w:szCs w:val="20"/>
            <w:lang w:val="en-GB" w:eastAsia="en-GB" w:bidi="ar-SA"/>
            <w:rPrChange w:id="14201" w:author="Author">
              <w:rPr>
                <w:rStyle w:val="CommentReference"/>
                <w:rFonts w:asciiTheme="minorHAnsi" w:eastAsiaTheme="minorHAnsi" w:hAnsiTheme="minorHAnsi" w:cstheme="minorBidi"/>
                <w:lang w:val="en-GB" w:eastAsia="en-GB" w:bidi="ar-SA"/>
              </w:rPr>
            </w:rPrChange>
          </w:rPr>
          <w:commentReference w:id="14194"/>
        </w:r>
        <w:r w:rsidRPr="009865B9" w:rsidDel="007110BA">
          <w:rPr>
            <w:rFonts w:asciiTheme="majorBidi" w:hAnsiTheme="majorBidi" w:cstheme="majorBidi"/>
            <w:color w:val="000000" w:themeColor="text1"/>
            <w:sz w:val="20"/>
            <w:szCs w:val="20"/>
            <w:rPrChange w:id="14202" w:author="Author">
              <w:rPr>
                <w:rFonts w:asciiTheme="majorBidi" w:hAnsiTheme="majorBidi" w:cstheme="majorBidi"/>
                <w:sz w:val="20"/>
                <w:szCs w:val="20"/>
              </w:rPr>
            </w:rPrChange>
          </w:rPr>
          <w:delText xml:space="preserve">.” </w:delText>
        </w:r>
      </w:del>
      <w:ins w:id="14203" w:author="Author">
        <w:del w:id="14204" w:author="Author">
          <w:r w:rsidRPr="009865B9" w:rsidDel="007110BA">
            <w:rPr>
              <w:rFonts w:asciiTheme="majorBidi" w:hAnsiTheme="majorBidi" w:cstheme="majorBidi"/>
              <w:color w:val="000000" w:themeColor="text1"/>
              <w:sz w:val="20"/>
              <w:szCs w:val="20"/>
              <w:rPrChange w:id="14205"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20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207" w:author="Author">
                <w:rPr>
                  <w:rFonts w:asciiTheme="majorBidi" w:hAnsiTheme="majorBidi" w:cstheme="majorBidi"/>
                  <w:sz w:val="20"/>
                  <w:szCs w:val="20"/>
                </w:rPr>
              </w:rPrChange>
            </w:rPr>
            <w:delText xml:space="preserve"> </w:delText>
          </w:r>
        </w:del>
      </w:ins>
      <w:del w:id="14208" w:author="Author">
        <w:r w:rsidRPr="009865B9" w:rsidDel="007110BA">
          <w:rPr>
            <w:rFonts w:asciiTheme="majorBidi" w:hAnsiTheme="majorBidi" w:cstheme="majorBidi"/>
            <w:i/>
            <w:iCs/>
            <w:color w:val="000000" w:themeColor="text1"/>
            <w:sz w:val="20"/>
            <w:szCs w:val="20"/>
            <w:rPrChange w:id="14209" w:author="Author">
              <w:rPr>
                <w:rFonts w:asciiTheme="majorBidi" w:hAnsiTheme="majorBidi" w:cstheme="majorBidi"/>
                <w:i/>
                <w:iCs/>
                <w:sz w:val="20"/>
                <w:szCs w:val="20"/>
              </w:rPr>
            </w:rPrChange>
          </w:rPr>
          <w:delText>The</w:delText>
        </w:r>
      </w:del>
      <w:ins w:id="14210" w:author="Author">
        <w:del w:id="14211" w:author="Author">
          <w:r w:rsidRPr="009865B9" w:rsidDel="007110BA">
            <w:rPr>
              <w:rFonts w:asciiTheme="majorBidi" w:hAnsiTheme="majorBidi" w:cstheme="majorBidi"/>
              <w:i/>
              <w:iCs/>
              <w:color w:val="000000" w:themeColor="text1"/>
              <w:sz w:val="20"/>
              <w:szCs w:val="20"/>
              <w:rPrChange w:id="14212" w:author="Author">
                <w:rPr>
                  <w:rFonts w:asciiTheme="majorBidi" w:hAnsiTheme="majorBidi" w:cstheme="majorBidi"/>
                  <w:i/>
                  <w:iCs/>
                  <w:color w:val="000000" w:themeColor="text1"/>
                  <w:sz w:val="20"/>
                  <w:szCs w:val="20"/>
                </w:rPr>
              </w:rPrChange>
            </w:rPr>
            <w:delText xml:space="preserve"> </w:delText>
          </w:r>
        </w:del>
      </w:ins>
      <w:del w:id="14213" w:author="Author">
        <w:r w:rsidRPr="009865B9" w:rsidDel="007110BA">
          <w:rPr>
            <w:rFonts w:asciiTheme="majorBidi" w:hAnsiTheme="majorBidi" w:cstheme="majorBidi"/>
            <w:i/>
            <w:iCs/>
            <w:color w:val="000000" w:themeColor="text1"/>
            <w:sz w:val="20"/>
            <w:szCs w:val="20"/>
            <w:rPrChange w:id="14214" w:author="Author">
              <w:rPr>
                <w:rFonts w:asciiTheme="majorBidi" w:hAnsiTheme="majorBidi" w:cstheme="majorBidi"/>
                <w:i/>
                <w:iCs/>
                <w:sz w:val="20"/>
                <w:szCs w:val="20"/>
              </w:rPr>
            </w:rPrChange>
          </w:rPr>
          <w:delText>Marker</w:delText>
        </w:r>
        <w:r w:rsidRPr="009865B9" w:rsidDel="007110BA">
          <w:rPr>
            <w:rFonts w:asciiTheme="majorBidi" w:hAnsiTheme="majorBidi" w:cstheme="majorBidi"/>
            <w:color w:val="000000" w:themeColor="text1"/>
            <w:sz w:val="20"/>
            <w:szCs w:val="20"/>
            <w:rPrChange w:id="14215" w:author="Author">
              <w:rPr>
                <w:rFonts w:asciiTheme="majorBidi" w:hAnsiTheme="majorBidi" w:cstheme="majorBidi"/>
                <w:sz w:val="20"/>
                <w:szCs w:val="20"/>
              </w:rPr>
            </w:rPrChange>
          </w:rPr>
          <w:delText xml:space="preserve">. November 22, 2013. </w:delText>
        </w:r>
        <w:r w:rsidRPr="009865B9" w:rsidDel="007110BA">
          <w:rPr>
            <w:rFonts w:asciiTheme="majorBidi" w:hAnsiTheme="majorBidi" w:cstheme="majorBidi"/>
            <w:color w:val="000000" w:themeColor="text1"/>
            <w:sz w:val="20"/>
            <w:szCs w:val="20"/>
            <w:rPrChange w:id="14216" w:author="Author">
              <w:rPr/>
            </w:rPrChange>
          </w:rPr>
          <w:fldChar w:fldCharType="begin"/>
        </w:r>
        <w:r w:rsidRPr="009865B9" w:rsidDel="007110BA">
          <w:rPr>
            <w:rFonts w:asciiTheme="majorBidi" w:hAnsiTheme="majorBidi" w:cstheme="majorBidi"/>
            <w:color w:val="000000" w:themeColor="text1"/>
            <w:sz w:val="20"/>
            <w:szCs w:val="20"/>
            <w:rPrChange w:id="14217" w:author="Author">
              <w:rPr>
                <w:rFonts w:asciiTheme="majorBidi" w:hAnsiTheme="majorBidi" w:cstheme="majorBidi"/>
                <w:sz w:val="20"/>
                <w:szCs w:val="20"/>
              </w:rPr>
            </w:rPrChange>
          </w:rPr>
          <w:delInstrText xml:space="preserve"> HYPERLINK "https://www.themarker.com/markerweek/thisweek/1.2172047" </w:delInstrText>
        </w:r>
        <w:r w:rsidRPr="009865B9" w:rsidDel="007110BA">
          <w:rPr>
            <w:rFonts w:eastAsiaTheme="majorEastAsia"/>
            <w:color w:val="000000" w:themeColor="text1"/>
            <w:sz w:val="20"/>
            <w:szCs w:val="20"/>
            <w:rPrChange w:id="14218"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4219" w:author="Author">
              <w:rPr>
                <w:rStyle w:val="Hyperlink"/>
                <w:rFonts w:asciiTheme="majorBidi" w:eastAsiaTheme="majorEastAsia" w:hAnsiTheme="majorBidi"/>
                <w:sz w:val="20"/>
                <w:szCs w:val="20"/>
              </w:rPr>
            </w:rPrChange>
          </w:rPr>
          <w:delText>https://www.themarker.com/markerweek/thisweek/1.2172047</w:delText>
        </w:r>
        <w:r w:rsidRPr="009865B9" w:rsidDel="007110BA">
          <w:rPr>
            <w:rStyle w:val="Hyperlink"/>
            <w:rFonts w:asciiTheme="majorBidi" w:eastAsiaTheme="majorEastAsia" w:hAnsiTheme="majorBidi"/>
            <w:color w:val="000000" w:themeColor="text1"/>
            <w:sz w:val="20"/>
            <w:szCs w:val="20"/>
            <w:rPrChange w:id="14220"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4221"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tl/>
            <w:rPrChange w:id="14222" w:author="Author">
              <w:rPr>
                <w:rFonts w:asciiTheme="majorBidi" w:hAnsiTheme="majorBidi" w:cstheme="majorBidi"/>
                <w:sz w:val="20"/>
                <w:szCs w:val="20"/>
                <w:rtl/>
              </w:rPr>
            </w:rPrChange>
          </w:rPr>
          <w:delText xml:space="preserve"> </w:delText>
        </w:r>
      </w:del>
      <w:ins w:id="14223" w:author="Author">
        <w:del w:id="14224" w:author="Author">
          <w:r w:rsidRPr="009865B9" w:rsidDel="007110BA">
            <w:rPr>
              <w:rFonts w:asciiTheme="majorBidi" w:hAnsiTheme="majorBidi" w:cstheme="majorBidi"/>
              <w:color w:val="000000" w:themeColor="text1"/>
              <w:sz w:val="20"/>
              <w:szCs w:val="20"/>
              <w:rPrChange w:id="14225"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tl/>
              <w:rPrChange w:id="14226" w:author="Author">
                <w:rPr>
                  <w:rFonts w:asciiTheme="majorBidi" w:hAnsiTheme="majorBidi" w:cstheme="majorBidi"/>
                  <w:sz w:val="20"/>
                  <w:szCs w:val="20"/>
                  <w:rtl/>
                </w:rPr>
              </w:rPrChange>
            </w:rPr>
            <w:delText xml:space="preserve"> </w:delText>
          </w:r>
        </w:del>
      </w:ins>
      <w:del w:id="14227" w:author="Author">
        <w:r w:rsidRPr="009865B9" w:rsidDel="007110BA">
          <w:rPr>
            <w:rFonts w:asciiTheme="majorBidi" w:hAnsiTheme="majorBidi" w:cstheme="majorBidi"/>
            <w:color w:val="000000" w:themeColor="text1"/>
            <w:sz w:val="20"/>
            <w:szCs w:val="20"/>
            <w:rPrChange w:id="14228" w:author="Author">
              <w:rPr>
                <w:rFonts w:asciiTheme="majorBidi" w:hAnsiTheme="majorBidi" w:cstheme="majorBidi"/>
                <w:sz w:val="20"/>
                <w:szCs w:val="20"/>
              </w:rPr>
            </w:rPrChange>
          </w:rPr>
          <w:delText xml:space="preserve">Accessed </w:delText>
        </w:r>
      </w:del>
      <w:ins w:id="14229" w:author="Author">
        <w:del w:id="14230" w:author="Author">
          <w:r w:rsidRPr="009865B9" w:rsidDel="007110BA">
            <w:rPr>
              <w:rFonts w:asciiTheme="majorBidi" w:hAnsiTheme="majorBidi" w:cstheme="majorBidi"/>
              <w:color w:val="000000" w:themeColor="text1"/>
              <w:sz w:val="20"/>
              <w:szCs w:val="20"/>
              <w:rPrChange w:id="14231"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4232" w:author="Author">
                <w:rPr>
                  <w:rFonts w:asciiTheme="majorBidi" w:hAnsiTheme="majorBidi" w:cstheme="majorBidi"/>
                  <w:sz w:val="20"/>
                  <w:szCs w:val="20"/>
                </w:rPr>
              </w:rPrChange>
            </w:rPr>
            <w:delText xml:space="preserve">ccessed </w:delText>
          </w:r>
        </w:del>
      </w:ins>
      <w:del w:id="14233" w:author="Author">
        <w:r w:rsidRPr="009865B9" w:rsidDel="007110BA">
          <w:rPr>
            <w:rFonts w:asciiTheme="majorBidi" w:hAnsiTheme="majorBidi" w:cstheme="majorBidi"/>
            <w:color w:val="000000" w:themeColor="text1"/>
            <w:sz w:val="20"/>
            <w:szCs w:val="20"/>
            <w:rPrChange w:id="14234" w:author="Author">
              <w:rPr>
                <w:rFonts w:asciiTheme="majorBidi" w:hAnsiTheme="majorBidi" w:cstheme="majorBidi"/>
                <w:sz w:val="20"/>
                <w:szCs w:val="20"/>
              </w:rPr>
            </w:rPrChange>
          </w:rPr>
          <w:delText>May 20, 2021.</w:delText>
        </w:r>
      </w:del>
    </w:p>
    <w:p w14:paraId="76657B68" w14:textId="5BDBDDA0" w:rsidR="00543B36" w:rsidRPr="009865B9" w:rsidDel="007110BA" w:rsidRDefault="00543B36" w:rsidP="009865B9">
      <w:pPr>
        <w:widowControl w:val="0"/>
        <w:autoSpaceDE w:val="0"/>
        <w:autoSpaceDN w:val="0"/>
        <w:adjustRightInd w:val="0"/>
        <w:spacing w:line="360" w:lineRule="auto"/>
        <w:ind w:left="720" w:hanging="720"/>
        <w:rPr>
          <w:del w:id="14235" w:author="Author"/>
          <w:rFonts w:asciiTheme="majorBidi" w:hAnsiTheme="majorBidi" w:cstheme="majorBidi"/>
          <w:color w:val="000000" w:themeColor="text1"/>
          <w:sz w:val="20"/>
          <w:szCs w:val="20"/>
          <w:rPrChange w:id="14236" w:author="Author">
            <w:rPr>
              <w:del w:id="14237" w:author="Author"/>
              <w:rFonts w:asciiTheme="majorBidi" w:hAnsiTheme="majorBidi" w:cstheme="majorBidi"/>
              <w:sz w:val="20"/>
              <w:szCs w:val="20"/>
            </w:rPr>
          </w:rPrChange>
        </w:rPr>
        <w:pPrChange w:id="14238" w:author="Author">
          <w:pPr>
            <w:widowControl w:val="0"/>
            <w:autoSpaceDE w:val="0"/>
            <w:autoSpaceDN w:val="0"/>
            <w:adjustRightInd w:val="0"/>
            <w:ind w:left="720" w:hanging="720"/>
          </w:pPr>
        </w:pPrChange>
      </w:pPr>
      <w:del w:id="14239" w:author="Author">
        <w:r w:rsidRPr="009865B9" w:rsidDel="007110BA">
          <w:rPr>
            <w:rFonts w:asciiTheme="majorBidi" w:hAnsiTheme="majorBidi" w:cstheme="majorBidi"/>
            <w:color w:val="000000" w:themeColor="text1"/>
            <w:sz w:val="20"/>
            <w:szCs w:val="20"/>
            <w:rPrChange w:id="14240" w:author="Author">
              <w:rPr>
                <w:rFonts w:asciiTheme="majorBidi" w:hAnsiTheme="majorBidi" w:cstheme="majorBidi"/>
                <w:sz w:val="20"/>
                <w:szCs w:val="20"/>
              </w:rPr>
            </w:rPrChange>
          </w:rPr>
          <w:delText>Sachs, Jeffrey D. 1989. “</w:delText>
        </w:r>
      </w:del>
      <w:ins w:id="14241" w:author="Author">
        <w:del w:id="14242" w:author="Author">
          <w:r w:rsidRPr="009865B9" w:rsidDel="00CE50AB">
            <w:rPr>
              <w:rFonts w:asciiTheme="majorBidi" w:hAnsiTheme="majorBidi" w:cstheme="majorBidi"/>
              <w:color w:val="000000" w:themeColor="text1"/>
              <w:sz w:val="20"/>
              <w:szCs w:val="20"/>
              <w:rPrChange w:id="14243" w:author="Author">
                <w:rPr>
                  <w:rFonts w:asciiTheme="majorBidi" w:hAnsiTheme="majorBidi" w:cstheme="majorBidi"/>
                  <w:color w:val="000000" w:themeColor="text1"/>
                  <w:sz w:val="20"/>
                  <w:szCs w:val="20"/>
                </w:rPr>
              </w:rPrChange>
            </w:rPr>
            <w:delText>"</w:delText>
          </w:r>
        </w:del>
      </w:ins>
      <w:del w:id="14244" w:author="Author">
        <w:r w:rsidRPr="009865B9" w:rsidDel="007110BA">
          <w:rPr>
            <w:rFonts w:asciiTheme="majorBidi" w:hAnsiTheme="majorBidi" w:cstheme="majorBidi"/>
            <w:color w:val="000000" w:themeColor="text1"/>
            <w:sz w:val="20"/>
            <w:szCs w:val="20"/>
            <w:rPrChange w:id="14245" w:author="Author">
              <w:rPr>
                <w:rFonts w:asciiTheme="majorBidi" w:hAnsiTheme="majorBidi" w:cstheme="majorBidi"/>
                <w:sz w:val="20"/>
                <w:szCs w:val="20"/>
              </w:rPr>
            </w:rPrChange>
          </w:rPr>
          <w:delText xml:space="preserve">Social Conflict and Populist Policies in Latin America.” </w:delText>
        </w:r>
      </w:del>
      <w:ins w:id="14246" w:author="Author">
        <w:del w:id="14247" w:author="Author">
          <w:r w:rsidRPr="009865B9" w:rsidDel="007110BA">
            <w:rPr>
              <w:rFonts w:asciiTheme="majorBidi" w:hAnsiTheme="majorBidi" w:cstheme="majorBidi"/>
              <w:color w:val="000000" w:themeColor="text1"/>
              <w:sz w:val="20"/>
              <w:szCs w:val="20"/>
              <w:rPrChange w:id="14248"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249"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250" w:author="Author">
                <w:rPr>
                  <w:rFonts w:asciiTheme="majorBidi" w:hAnsiTheme="majorBidi" w:cstheme="majorBidi"/>
                  <w:sz w:val="20"/>
                  <w:szCs w:val="20"/>
                </w:rPr>
              </w:rPrChange>
            </w:rPr>
            <w:delText xml:space="preserve"> </w:delText>
          </w:r>
        </w:del>
      </w:ins>
      <w:del w:id="14251" w:author="Author">
        <w:r w:rsidRPr="009865B9" w:rsidDel="007110BA">
          <w:rPr>
            <w:rFonts w:asciiTheme="majorBidi" w:hAnsiTheme="majorBidi" w:cstheme="majorBidi"/>
            <w:color w:val="000000" w:themeColor="text1"/>
            <w:sz w:val="20"/>
            <w:szCs w:val="20"/>
            <w:rPrChange w:id="14252" w:author="Author">
              <w:rPr>
                <w:rFonts w:asciiTheme="majorBidi" w:hAnsiTheme="majorBidi" w:cstheme="majorBidi"/>
                <w:sz w:val="20"/>
                <w:szCs w:val="20"/>
              </w:rPr>
            </w:rPrChange>
          </w:rPr>
          <w:delText>Working Paper 2897. Working Paper Series. National Bureau of Economic Research. https://doi.org/10.3386/w2897.</w:delText>
        </w:r>
      </w:del>
    </w:p>
    <w:p w14:paraId="2E3C2FDC" w14:textId="29D1965C" w:rsidR="00543B36" w:rsidRPr="009865B9" w:rsidDel="007110BA" w:rsidRDefault="00543B36" w:rsidP="009865B9">
      <w:pPr>
        <w:widowControl w:val="0"/>
        <w:autoSpaceDE w:val="0"/>
        <w:autoSpaceDN w:val="0"/>
        <w:adjustRightInd w:val="0"/>
        <w:spacing w:line="360" w:lineRule="auto"/>
        <w:ind w:left="720" w:hanging="720"/>
        <w:rPr>
          <w:del w:id="14253" w:author="Author"/>
          <w:rFonts w:asciiTheme="majorBidi" w:hAnsiTheme="majorBidi" w:cstheme="majorBidi"/>
          <w:color w:val="000000" w:themeColor="text1"/>
          <w:sz w:val="20"/>
          <w:szCs w:val="20"/>
          <w:rPrChange w:id="14254" w:author="Author">
            <w:rPr>
              <w:del w:id="14255" w:author="Author"/>
              <w:rFonts w:asciiTheme="majorBidi" w:hAnsiTheme="majorBidi" w:cstheme="majorBidi"/>
              <w:sz w:val="20"/>
              <w:szCs w:val="20"/>
            </w:rPr>
          </w:rPrChange>
        </w:rPr>
        <w:pPrChange w:id="14256" w:author="Author">
          <w:pPr>
            <w:widowControl w:val="0"/>
            <w:autoSpaceDE w:val="0"/>
            <w:autoSpaceDN w:val="0"/>
            <w:adjustRightInd w:val="0"/>
            <w:ind w:left="720" w:hanging="720"/>
          </w:pPr>
        </w:pPrChange>
      </w:pPr>
      <w:del w:id="14257" w:author="Author">
        <w:r w:rsidRPr="009865B9" w:rsidDel="007110BA">
          <w:rPr>
            <w:rFonts w:asciiTheme="majorBidi" w:hAnsiTheme="majorBidi" w:cstheme="majorBidi"/>
            <w:color w:val="000000" w:themeColor="text1"/>
            <w:sz w:val="20"/>
            <w:szCs w:val="20"/>
            <w:rPrChange w:id="14258" w:author="Author">
              <w:rPr>
                <w:rFonts w:asciiTheme="majorBidi" w:hAnsiTheme="majorBidi" w:cstheme="majorBidi"/>
                <w:sz w:val="20"/>
                <w:szCs w:val="20"/>
              </w:rPr>
            </w:rPrChange>
          </w:rPr>
          <w:delText>Saint-Paul, Gilles. 2018. “</w:delText>
        </w:r>
      </w:del>
      <w:ins w:id="14259" w:author="Author">
        <w:del w:id="14260" w:author="Author">
          <w:r w:rsidRPr="009865B9" w:rsidDel="00CE50AB">
            <w:rPr>
              <w:rFonts w:asciiTheme="majorBidi" w:hAnsiTheme="majorBidi" w:cstheme="majorBidi"/>
              <w:color w:val="000000" w:themeColor="text1"/>
              <w:sz w:val="20"/>
              <w:szCs w:val="20"/>
              <w:rPrChange w:id="14261" w:author="Author">
                <w:rPr>
                  <w:rFonts w:asciiTheme="majorBidi" w:hAnsiTheme="majorBidi" w:cstheme="majorBidi"/>
                  <w:color w:val="000000" w:themeColor="text1"/>
                  <w:sz w:val="20"/>
                  <w:szCs w:val="20"/>
                </w:rPr>
              </w:rPrChange>
            </w:rPr>
            <w:delText>"</w:delText>
          </w:r>
        </w:del>
      </w:ins>
      <w:del w:id="14262" w:author="Author">
        <w:r w:rsidRPr="009865B9" w:rsidDel="007110BA">
          <w:rPr>
            <w:rFonts w:asciiTheme="majorBidi" w:hAnsiTheme="majorBidi" w:cstheme="majorBidi"/>
            <w:color w:val="000000" w:themeColor="text1"/>
            <w:sz w:val="20"/>
            <w:szCs w:val="20"/>
            <w:rPrChange w:id="14263" w:author="Author">
              <w:rPr>
                <w:rFonts w:asciiTheme="majorBidi" w:hAnsiTheme="majorBidi" w:cstheme="majorBidi"/>
                <w:sz w:val="20"/>
                <w:szCs w:val="20"/>
              </w:rPr>
            </w:rPrChange>
          </w:rPr>
          <w:delText xml:space="preserve">The Possibility of Ideological Bias in Structural Macroeconomic Models.” </w:delText>
        </w:r>
      </w:del>
      <w:ins w:id="14264" w:author="Author">
        <w:del w:id="14265" w:author="Author">
          <w:r w:rsidRPr="009865B9" w:rsidDel="007110BA">
            <w:rPr>
              <w:rFonts w:asciiTheme="majorBidi" w:hAnsiTheme="majorBidi" w:cstheme="majorBidi"/>
              <w:color w:val="000000" w:themeColor="text1"/>
              <w:sz w:val="20"/>
              <w:szCs w:val="20"/>
              <w:rPrChange w:id="14266"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26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268" w:author="Author">
                <w:rPr>
                  <w:rFonts w:asciiTheme="majorBidi" w:hAnsiTheme="majorBidi" w:cstheme="majorBidi"/>
                  <w:sz w:val="20"/>
                  <w:szCs w:val="20"/>
                </w:rPr>
              </w:rPrChange>
            </w:rPr>
            <w:delText xml:space="preserve"> </w:delText>
          </w:r>
        </w:del>
      </w:ins>
      <w:del w:id="14269" w:author="Author">
        <w:r w:rsidRPr="009865B9" w:rsidDel="007110BA">
          <w:rPr>
            <w:rFonts w:asciiTheme="majorBidi" w:hAnsiTheme="majorBidi" w:cstheme="majorBidi"/>
            <w:i/>
            <w:iCs/>
            <w:color w:val="000000" w:themeColor="text1"/>
            <w:sz w:val="20"/>
            <w:szCs w:val="20"/>
            <w:rPrChange w:id="14270" w:author="Author">
              <w:rPr>
                <w:rFonts w:asciiTheme="majorBidi" w:hAnsiTheme="majorBidi" w:cstheme="majorBidi"/>
                <w:i/>
                <w:iCs/>
                <w:sz w:val="20"/>
                <w:szCs w:val="20"/>
              </w:rPr>
            </w:rPrChange>
          </w:rPr>
          <w:delText>American Economic Journal: Macroeconomics</w:delText>
        </w:r>
        <w:r w:rsidRPr="009865B9" w:rsidDel="007110BA">
          <w:rPr>
            <w:rFonts w:asciiTheme="majorBidi" w:hAnsiTheme="majorBidi" w:cstheme="majorBidi"/>
            <w:color w:val="000000" w:themeColor="text1"/>
            <w:sz w:val="20"/>
            <w:szCs w:val="20"/>
            <w:rPrChange w:id="14271" w:author="Author">
              <w:rPr>
                <w:rFonts w:asciiTheme="majorBidi" w:hAnsiTheme="majorBidi" w:cstheme="majorBidi"/>
                <w:sz w:val="20"/>
                <w:szCs w:val="20"/>
              </w:rPr>
            </w:rPrChange>
          </w:rPr>
          <w:delText xml:space="preserve"> 10</w:delText>
        </w:r>
      </w:del>
      <w:ins w:id="14272" w:author="Author">
        <w:del w:id="14273" w:author="Author">
          <w:r w:rsidRPr="009865B9" w:rsidDel="007110BA">
            <w:rPr>
              <w:rFonts w:asciiTheme="majorBidi" w:hAnsiTheme="majorBidi" w:cstheme="majorBidi"/>
              <w:color w:val="000000" w:themeColor="text1"/>
              <w:sz w:val="20"/>
              <w:szCs w:val="20"/>
              <w:rPrChange w:id="14274" w:author="Author">
                <w:rPr>
                  <w:rFonts w:asciiTheme="majorBidi" w:hAnsiTheme="majorBidi" w:cstheme="majorBidi"/>
                  <w:color w:val="000000" w:themeColor="text1"/>
                  <w:sz w:val="20"/>
                  <w:szCs w:val="20"/>
                </w:rPr>
              </w:rPrChange>
            </w:rPr>
            <w:delText>, no.</w:delText>
          </w:r>
        </w:del>
      </w:ins>
      <w:del w:id="14275" w:author="Author">
        <w:r w:rsidRPr="009865B9" w:rsidDel="007110BA">
          <w:rPr>
            <w:rFonts w:asciiTheme="majorBidi" w:hAnsiTheme="majorBidi" w:cstheme="majorBidi"/>
            <w:color w:val="000000" w:themeColor="text1"/>
            <w:sz w:val="20"/>
            <w:szCs w:val="20"/>
            <w:rPrChange w:id="14276" w:author="Author">
              <w:rPr>
                <w:rFonts w:asciiTheme="majorBidi" w:hAnsiTheme="majorBidi" w:cstheme="majorBidi"/>
                <w:sz w:val="20"/>
                <w:szCs w:val="20"/>
              </w:rPr>
            </w:rPrChange>
          </w:rPr>
          <w:delText xml:space="preserve"> (1): 216–</w:delText>
        </w:r>
      </w:del>
      <w:ins w:id="14277" w:author="Author">
        <w:del w:id="14278" w:author="Author">
          <w:r w:rsidRPr="009865B9" w:rsidDel="007110BA">
            <w:rPr>
              <w:rFonts w:asciiTheme="majorBidi" w:hAnsiTheme="majorBidi" w:cstheme="majorBidi"/>
              <w:color w:val="000000" w:themeColor="text1"/>
              <w:sz w:val="20"/>
              <w:szCs w:val="20"/>
              <w:rPrChange w:id="14279" w:author="Author">
                <w:rPr>
                  <w:rFonts w:asciiTheme="majorBidi" w:hAnsiTheme="majorBidi" w:cstheme="majorBidi"/>
                  <w:color w:val="000000" w:themeColor="text1"/>
                  <w:sz w:val="20"/>
                  <w:szCs w:val="20"/>
                </w:rPr>
              </w:rPrChange>
            </w:rPr>
            <w:delText>2</w:delText>
          </w:r>
        </w:del>
      </w:ins>
      <w:del w:id="14280" w:author="Author">
        <w:r w:rsidRPr="009865B9" w:rsidDel="007110BA">
          <w:rPr>
            <w:rFonts w:asciiTheme="majorBidi" w:hAnsiTheme="majorBidi" w:cstheme="majorBidi"/>
            <w:color w:val="000000" w:themeColor="text1"/>
            <w:sz w:val="20"/>
            <w:szCs w:val="20"/>
            <w:rPrChange w:id="14281" w:author="Author">
              <w:rPr>
                <w:rFonts w:asciiTheme="majorBidi" w:hAnsiTheme="majorBidi" w:cstheme="majorBidi"/>
                <w:sz w:val="20"/>
                <w:szCs w:val="20"/>
              </w:rPr>
            </w:rPrChange>
          </w:rPr>
          <w:delText xml:space="preserve">41. </w:delText>
        </w:r>
        <w:r w:rsidRPr="009865B9" w:rsidDel="007110BA">
          <w:rPr>
            <w:rFonts w:asciiTheme="majorBidi" w:hAnsiTheme="majorBidi" w:cstheme="majorBidi"/>
            <w:color w:val="000000" w:themeColor="text1"/>
            <w:sz w:val="20"/>
            <w:szCs w:val="20"/>
            <w:rPrChange w:id="14282" w:author="Author">
              <w:rPr/>
            </w:rPrChange>
          </w:rPr>
          <w:fldChar w:fldCharType="begin"/>
        </w:r>
        <w:r w:rsidRPr="009865B9" w:rsidDel="007110BA">
          <w:rPr>
            <w:rFonts w:asciiTheme="majorBidi" w:hAnsiTheme="majorBidi" w:cstheme="majorBidi"/>
            <w:color w:val="000000" w:themeColor="text1"/>
            <w:sz w:val="20"/>
            <w:szCs w:val="20"/>
            <w:rPrChange w:id="14283" w:author="Author">
              <w:rPr>
                <w:rFonts w:asciiTheme="majorBidi" w:hAnsiTheme="majorBidi" w:cstheme="majorBidi"/>
                <w:sz w:val="20"/>
                <w:szCs w:val="20"/>
              </w:rPr>
            </w:rPrChange>
          </w:rPr>
          <w:delInstrText xml:space="preserve"> HYPERLINK "https://doi.org/10.1257/mac.20140154" </w:delInstrText>
        </w:r>
        <w:r w:rsidRPr="009865B9" w:rsidDel="007110BA">
          <w:rPr>
            <w:rFonts w:eastAsiaTheme="majorEastAsia"/>
            <w:color w:val="000000" w:themeColor="text1"/>
            <w:sz w:val="20"/>
            <w:szCs w:val="20"/>
            <w:rPrChange w:id="14284"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4285" w:author="Author">
              <w:rPr>
                <w:rStyle w:val="Hyperlink"/>
                <w:rFonts w:asciiTheme="majorBidi" w:eastAsiaTheme="majorEastAsia" w:hAnsiTheme="majorBidi"/>
                <w:sz w:val="20"/>
                <w:szCs w:val="20"/>
              </w:rPr>
            </w:rPrChange>
          </w:rPr>
          <w:delText>https://doi.org/10.1257/mac.20140154</w:delText>
        </w:r>
        <w:r w:rsidRPr="009865B9" w:rsidDel="007110BA">
          <w:rPr>
            <w:rStyle w:val="Hyperlink"/>
            <w:rFonts w:asciiTheme="majorBidi" w:eastAsiaTheme="majorEastAsia" w:hAnsiTheme="majorBidi"/>
            <w:color w:val="000000" w:themeColor="text1"/>
            <w:sz w:val="20"/>
            <w:szCs w:val="20"/>
            <w:rPrChange w:id="14286"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4287" w:author="Author">
              <w:rPr>
                <w:rFonts w:asciiTheme="majorBidi" w:hAnsiTheme="majorBidi" w:cstheme="majorBidi"/>
                <w:sz w:val="20"/>
                <w:szCs w:val="20"/>
              </w:rPr>
            </w:rPrChange>
          </w:rPr>
          <w:delText>.</w:delText>
        </w:r>
      </w:del>
    </w:p>
    <w:p w14:paraId="5604C4B1" w14:textId="71B8345C" w:rsidR="00543B36" w:rsidRPr="009865B9" w:rsidDel="007110BA" w:rsidRDefault="00543B36" w:rsidP="009865B9">
      <w:pPr>
        <w:widowControl w:val="0"/>
        <w:autoSpaceDE w:val="0"/>
        <w:autoSpaceDN w:val="0"/>
        <w:adjustRightInd w:val="0"/>
        <w:spacing w:line="360" w:lineRule="auto"/>
        <w:ind w:left="720" w:hanging="720"/>
        <w:rPr>
          <w:del w:id="14288" w:author="Author"/>
          <w:rFonts w:asciiTheme="majorBidi" w:hAnsiTheme="majorBidi" w:cstheme="majorBidi"/>
          <w:color w:val="000000" w:themeColor="text1"/>
          <w:sz w:val="20"/>
          <w:szCs w:val="20"/>
          <w:rPrChange w:id="14289" w:author="Author">
            <w:rPr>
              <w:del w:id="14290" w:author="Author"/>
              <w:rFonts w:asciiTheme="majorBidi" w:hAnsiTheme="majorBidi" w:cstheme="majorBidi"/>
              <w:sz w:val="20"/>
              <w:szCs w:val="20"/>
            </w:rPr>
          </w:rPrChange>
        </w:rPr>
        <w:pPrChange w:id="14291" w:author="Author">
          <w:pPr>
            <w:widowControl w:val="0"/>
            <w:autoSpaceDE w:val="0"/>
            <w:autoSpaceDN w:val="0"/>
            <w:adjustRightInd w:val="0"/>
            <w:ind w:left="720" w:hanging="720"/>
          </w:pPr>
        </w:pPrChange>
      </w:pPr>
      <w:del w:id="14292" w:author="Author">
        <w:r w:rsidRPr="009865B9" w:rsidDel="007110BA">
          <w:rPr>
            <w:rFonts w:asciiTheme="majorBidi" w:hAnsiTheme="majorBidi" w:cstheme="majorBidi"/>
            <w:color w:val="000000" w:themeColor="text1"/>
            <w:sz w:val="20"/>
            <w:szCs w:val="20"/>
            <w:rPrChange w:id="14293" w:author="Author">
              <w:rPr>
                <w:rFonts w:asciiTheme="majorBidi" w:hAnsiTheme="majorBidi" w:cstheme="majorBidi"/>
                <w:sz w:val="20"/>
                <w:szCs w:val="20"/>
              </w:rPr>
            </w:rPrChange>
          </w:rPr>
          <w:delText xml:space="preserve">Shapiro, Johnathan. 1989. </w:delText>
        </w:r>
        <w:commentRangeStart w:id="14294"/>
        <w:r w:rsidRPr="009865B9" w:rsidDel="007110BA">
          <w:rPr>
            <w:rFonts w:asciiTheme="majorBidi" w:hAnsiTheme="majorBidi" w:cstheme="majorBidi"/>
            <w:i/>
            <w:iCs/>
            <w:color w:val="000000" w:themeColor="text1"/>
            <w:sz w:val="20"/>
            <w:szCs w:val="20"/>
            <w:rtl/>
            <w:rPrChange w:id="14295" w:author="Author">
              <w:rPr>
                <w:rFonts w:asciiTheme="majorBidi" w:hAnsiTheme="majorBidi" w:cstheme="majorBidi"/>
                <w:i/>
                <w:iCs/>
                <w:sz w:val="20"/>
                <w:szCs w:val="20"/>
                <w:rtl/>
              </w:rPr>
            </w:rPrChange>
          </w:rPr>
          <w:delText>לשלטון בחרתנו: דרכה של תנועת החירות – הסבר סוציולוגי-פוליטי</w:delText>
        </w:r>
        <w:commentRangeEnd w:id="14294"/>
        <w:r w:rsidRPr="009865B9" w:rsidDel="007110BA">
          <w:rPr>
            <w:rStyle w:val="CommentReference"/>
            <w:rFonts w:asciiTheme="minorHAnsi" w:eastAsiaTheme="minorHAnsi" w:hAnsiTheme="minorHAnsi" w:cstheme="minorBidi"/>
            <w:sz w:val="20"/>
            <w:szCs w:val="20"/>
            <w:lang w:val="en-GB" w:eastAsia="en-GB" w:bidi="ar-SA"/>
            <w:rPrChange w:id="14296" w:author="Author">
              <w:rPr>
                <w:rStyle w:val="CommentReference"/>
                <w:rFonts w:asciiTheme="minorHAnsi" w:eastAsiaTheme="minorHAnsi" w:hAnsiTheme="minorHAnsi" w:cstheme="minorBidi"/>
                <w:lang w:val="en-GB" w:eastAsia="en-GB" w:bidi="ar-SA"/>
              </w:rPr>
            </w:rPrChange>
          </w:rPr>
          <w:commentReference w:id="14294"/>
        </w:r>
        <w:r w:rsidRPr="009865B9" w:rsidDel="007110BA">
          <w:rPr>
            <w:rFonts w:asciiTheme="majorBidi" w:hAnsiTheme="majorBidi" w:cstheme="majorBidi"/>
            <w:color w:val="000000" w:themeColor="text1"/>
            <w:sz w:val="20"/>
            <w:szCs w:val="20"/>
            <w:rtl/>
            <w:rPrChange w:id="14297" w:author="Author">
              <w:rPr>
                <w:rFonts w:asciiTheme="majorBidi" w:hAnsiTheme="majorBidi" w:cstheme="majorBidi"/>
                <w:sz w:val="20"/>
                <w:szCs w:val="20"/>
                <w:rtl/>
              </w:rPr>
            </w:rPrChange>
          </w:rPr>
          <w:delText>.</w:delText>
        </w:r>
        <w:r w:rsidRPr="009865B9" w:rsidDel="00DC2FF5">
          <w:rPr>
            <w:rFonts w:asciiTheme="majorBidi" w:hAnsiTheme="majorBidi" w:cstheme="majorBidi"/>
            <w:color w:val="000000" w:themeColor="text1"/>
            <w:sz w:val="20"/>
            <w:szCs w:val="20"/>
            <w:rPrChange w:id="14298"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rPrChange w:id="14299" w:author="Author">
              <w:rPr>
                <w:rFonts w:asciiTheme="majorBidi" w:hAnsiTheme="majorBidi" w:cstheme="majorBidi"/>
                <w:sz w:val="20"/>
                <w:szCs w:val="20"/>
              </w:rPr>
            </w:rPrChange>
          </w:rPr>
          <w:delText>.Tel Aviv: Am-Oved.</w:delText>
        </w:r>
      </w:del>
    </w:p>
    <w:p w14:paraId="0FFA95DE" w14:textId="0A50E7CC" w:rsidR="00543B36" w:rsidRPr="009865B9" w:rsidDel="007110BA" w:rsidRDefault="00543B36" w:rsidP="009865B9">
      <w:pPr>
        <w:widowControl w:val="0"/>
        <w:autoSpaceDE w:val="0"/>
        <w:autoSpaceDN w:val="0"/>
        <w:adjustRightInd w:val="0"/>
        <w:spacing w:line="360" w:lineRule="auto"/>
        <w:ind w:left="720" w:hanging="720"/>
        <w:rPr>
          <w:del w:id="14300" w:author="Author"/>
          <w:rFonts w:asciiTheme="majorBidi" w:hAnsiTheme="majorBidi" w:cstheme="majorBidi"/>
          <w:color w:val="000000" w:themeColor="text1"/>
          <w:sz w:val="20"/>
          <w:szCs w:val="20"/>
          <w:rPrChange w:id="14301" w:author="Author">
            <w:rPr>
              <w:del w:id="14302" w:author="Author"/>
              <w:rFonts w:asciiTheme="majorBidi" w:hAnsiTheme="majorBidi" w:cstheme="majorBidi"/>
              <w:sz w:val="20"/>
              <w:szCs w:val="20"/>
            </w:rPr>
          </w:rPrChange>
        </w:rPr>
        <w:pPrChange w:id="14303" w:author="Author">
          <w:pPr>
            <w:widowControl w:val="0"/>
            <w:autoSpaceDE w:val="0"/>
            <w:autoSpaceDN w:val="0"/>
            <w:adjustRightInd w:val="0"/>
            <w:ind w:left="720" w:hanging="720"/>
          </w:pPr>
        </w:pPrChange>
      </w:pPr>
      <w:del w:id="14304" w:author="Author">
        <w:r w:rsidRPr="009865B9" w:rsidDel="007110BA">
          <w:rPr>
            <w:rFonts w:asciiTheme="majorBidi" w:hAnsiTheme="majorBidi" w:cstheme="majorBidi"/>
            <w:color w:val="000000" w:themeColor="text1"/>
            <w:sz w:val="20"/>
            <w:szCs w:val="20"/>
            <w:rPrChange w:id="14305" w:author="Author">
              <w:rPr>
                <w:rFonts w:asciiTheme="majorBidi" w:hAnsiTheme="majorBidi" w:cstheme="majorBidi"/>
                <w:sz w:val="20"/>
                <w:szCs w:val="20"/>
              </w:rPr>
            </w:rPrChange>
          </w:rPr>
          <w:delText>Shields, Stuart. 2019. “</w:delText>
        </w:r>
      </w:del>
      <w:ins w:id="14306" w:author="Author">
        <w:del w:id="14307" w:author="Author">
          <w:r w:rsidRPr="009865B9" w:rsidDel="00CE50AB">
            <w:rPr>
              <w:rFonts w:asciiTheme="majorBidi" w:hAnsiTheme="majorBidi" w:cstheme="majorBidi"/>
              <w:color w:val="000000" w:themeColor="text1"/>
              <w:sz w:val="20"/>
              <w:szCs w:val="20"/>
              <w:rPrChange w:id="14308" w:author="Author">
                <w:rPr>
                  <w:rFonts w:asciiTheme="majorBidi" w:hAnsiTheme="majorBidi" w:cstheme="majorBidi"/>
                  <w:color w:val="000000" w:themeColor="text1"/>
                  <w:sz w:val="20"/>
                  <w:szCs w:val="20"/>
                </w:rPr>
              </w:rPrChange>
            </w:rPr>
            <w:delText>"</w:delText>
          </w:r>
        </w:del>
      </w:ins>
      <w:del w:id="14309" w:author="Author">
        <w:r w:rsidRPr="009865B9" w:rsidDel="007110BA">
          <w:rPr>
            <w:rFonts w:asciiTheme="majorBidi" w:hAnsiTheme="majorBidi" w:cstheme="majorBidi"/>
            <w:color w:val="000000" w:themeColor="text1"/>
            <w:sz w:val="20"/>
            <w:szCs w:val="20"/>
            <w:rPrChange w:id="14310" w:author="Author">
              <w:rPr>
                <w:rFonts w:asciiTheme="majorBidi" w:hAnsiTheme="majorBidi" w:cstheme="majorBidi"/>
                <w:sz w:val="20"/>
                <w:szCs w:val="20"/>
              </w:rPr>
            </w:rPrChange>
          </w:rPr>
          <w:delText>The Paradoxes of Necessity: Fail Forwards Neoliberalism, Social Reproduction, Recombinant Populism and Poland</w:delText>
        </w:r>
      </w:del>
      <w:ins w:id="14311" w:author="Author">
        <w:del w:id="14312" w:author="Author">
          <w:r w:rsidRPr="009865B9" w:rsidDel="00E15E75">
            <w:rPr>
              <w:rFonts w:asciiTheme="majorBidi" w:hAnsiTheme="majorBidi" w:cstheme="majorBidi"/>
              <w:color w:val="000000" w:themeColor="text1"/>
              <w:sz w:val="20"/>
              <w:szCs w:val="20"/>
              <w:rPrChange w:id="14313" w:author="Author">
                <w:rPr>
                  <w:rFonts w:asciiTheme="majorBidi" w:hAnsiTheme="majorBidi" w:cstheme="majorBidi"/>
                  <w:color w:val="000000" w:themeColor="text1"/>
                  <w:sz w:val="20"/>
                  <w:szCs w:val="20"/>
                </w:rPr>
              </w:rPrChange>
            </w:rPr>
            <w:delText>'</w:delText>
          </w:r>
        </w:del>
      </w:ins>
      <w:del w:id="14314" w:author="Author">
        <w:r w:rsidRPr="009865B9" w:rsidDel="007110BA">
          <w:rPr>
            <w:rFonts w:asciiTheme="majorBidi" w:hAnsiTheme="majorBidi" w:cstheme="majorBidi"/>
            <w:color w:val="000000" w:themeColor="text1"/>
            <w:sz w:val="20"/>
            <w:szCs w:val="20"/>
            <w:rPrChange w:id="14315" w:author="Author">
              <w:rPr>
                <w:rFonts w:asciiTheme="majorBidi" w:hAnsiTheme="majorBidi" w:cstheme="majorBidi"/>
                <w:sz w:val="20"/>
                <w:szCs w:val="20"/>
              </w:rPr>
            </w:rPrChange>
          </w:rPr>
          <w:delText>’s 500</w:delText>
        </w:r>
      </w:del>
      <w:ins w:id="14316" w:author="Author">
        <w:del w:id="14317" w:author="Author">
          <w:r w:rsidRPr="009865B9" w:rsidDel="007110BA">
            <w:rPr>
              <w:rFonts w:asciiTheme="majorBidi" w:hAnsiTheme="majorBidi" w:cstheme="majorBidi"/>
              <w:color w:val="000000" w:themeColor="text1"/>
              <w:sz w:val="20"/>
              <w:szCs w:val="20"/>
              <w:rPrChange w:id="14318" w:author="Author">
                <w:rPr>
                  <w:rFonts w:asciiTheme="majorBidi" w:hAnsiTheme="majorBidi" w:cstheme="majorBidi"/>
                  <w:color w:val="000000" w:themeColor="text1"/>
                  <w:sz w:val="20"/>
                  <w:szCs w:val="20"/>
                </w:rPr>
              </w:rPrChange>
            </w:rPr>
            <w:delText xml:space="preserve"> </w:delText>
          </w:r>
        </w:del>
      </w:ins>
      <w:del w:id="14319" w:author="Author">
        <w:r w:rsidRPr="009865B9" w:rsidDel="007110BA">
          <w:rPr>
            <w:rFonts w:asciiTheme="majorBidi" w:hAnsiTheme="majorBidi" w:cstheme="majorBidi"/>
            <w:color w:val="000000" w:themeColor="text1"/>
            <w:sz w:val="20"/>
            <w:szCs w:val="20"/>
            <w:rPrChange w:id="14320" w:author="Author">
              <w:rPr>
                <w:rFonts w:asciiTheme="majorBidi" w:hAnsiTheme="majorBidi" w:cstheme="majorBidi"/>
                <w:sz w:val="20"/>
                <w:szCs w:val="20"/>
              </w:rPr>
            </w:rPrChange>
          </w:rPr>
          <w:delText xml:space="preserve">Plus Policy.” </w:delText>
        </w:r>
      </w:del>
      <w:ins w:id="14321" w:author="Author">
        <w:del w:id="14322" w:author="Author">
          <w:r w:rsidRPr="009865B9" w:rsidDel="007110BA">
            <w:rPr>
              <w:rFonts w:asciiTheme="majorBidi" w:hAnsiTheme="majorBidi" w:cstheme="majorBidi"/>
              <w:color w:val="000000" w:themeColor="text1"/>
              <w:sz w:val="20"/>
              <w:szCs w:val="20"/>
              <w:rPrChange w:id="14323"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324"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325" w:author="Author">
                <w:rPr>
                  <w:rFonts w:asciiTheme="majorBidi" w:hAnsiTheme="majorBidi" w:cstheme="majorBidi"/>
                  <w:sz w:val="20"/>
                  <w:szCs w:val="20"/>
                </w:rPr>
              </w:rPrChange>
            </w:rPr>
            <w:delText xml:space="preserve"> </w:delText>
          </w:r>
        </w:del>
      </w:ins>
      <w:del w:id="14326" w:author="Author">
        <w:r w:rsidRPr="009865B9" w:rsidDel="007110BA">
          <w:rPr>
            <w:rFonts w:asciiTheme="majorBidi" w:hAnsiTheme="majorBidi" w:cstheme="majorBidi"/>
            <w:i/>
            <w:iCs/>
            <w:color w:val="000000" w:themeColor="text1"/>
            <w:sz w:val="20"/>
            <w:szCs w:val="20"/>
            <w:rPrChange w:id="14327" w:author="Author">
              <w:rPr>
                <w:rFonts w:asciiTheme="majorBidi" w:hAnsiTheme="majorBidi" w:cstheme="majorBidi"/>
                <w:i/>
                <w:iCs/>
                <w:sz w:val="20"/>
                <w:szCs w:val="20"/>
              </w:rPr>
            </w:rPrChange>
          </w:rPr>
          <w:delText xml:space="preserve">Capital </w:delText>
        </w:r>
      </w:del>
      <w:ins w:id="14328" w:author="Author">
        <w:del w:id="14329" w:author="Author">
          <w:r w:rsidRPr="009865B9" w:rsidDel="007110BA">
            <w:rPr>
              <w:rFonts w:asciiTheme="majorBidi" w:hAnsiTheme="majorBidi" w:cstheme="majorBidi"/>
              <w:i/>
              <w:iCs/>
              <w:color w:val="000000" w:themeColor="text1"/>
              <w:sz w:val="20"/>
              <w:szCs w:val="20"/>
              <w:rPrChange w:id="14330" w:author="Author">
                <w:rPr>
                  <w:rFonts w:asciiTheme="majorBidi" w:hAnsiTheme="majorBidi" w:cstheme="majorBidi"/>
                  <w:i/>
                  <w:iCs/>
                  <w:color w:val="000000" w:themeColor="text1"/>
                  <w:sz w:val="20"/>
                  <w:szCs w:val="20"/>
                </w:rPr>
              </w:rPrChange>
            </w:rPr>
            <w:delText>and</w:delText>
          </w:r>
        </w:del>
      </w:ins>
      <w:del w:id="14331" w:author="Author">
        <w:r w:rsidRPr="009865B9" w:rsidDel="007110BA">
          <w:rPr>
            <w:rFonts w:asciiTheme="majorBidi" w:hAnsiTheme="majorBidi" w:cstheme="majorBidi"/>
            <w:i/>
            <w:iCs/>
            <w:color w:val="000000" w:themeColor="text1"/>
            <w:sz w:val="20"/>
            <w:szCs w:val="20"/>
            <w:rPrChange w:id="14332" w:author="Author">
              <w:rPr>
                <w:rFonts w:asciiTheme="majorBidi" w:hAnsiTheme="majorBidi" w:cstheme="majorBidi"/>
                <w:i/>
                <w:iCs/>
                <w:sz w:val="20"/>
                <w:szCs w:val="20"/>
              </w:rPr>
            </w:rPrChange>
          </w:rPr>
          <w:delText>&amp; Class</w:delText>
        </w:r>
        <w:r w:rsidRPr="009865B9" w:rsidDel="007110BA">
          <w:rPr>
            <w:rFonts w:asciiTheme="majorBidi" w:hAnsiTheme="majorBidi" w:cstheme="majorBidi"/>
            <w:color w:val="000000" w:themeColor="text1"/>
            <w:sz w:val="20"/>
            <w:szCs w:val="20"/>
            <w:rPrChange w:id="14333" w:author="Author">
              <w:rPr>
                <w:rFonts w:asciiTheme="majorBidi" w:hAnsiTheme="majorBidi" w:cstheme="majorBidi"/>
                <w:sz w:val="20"/>
                <w:szCs w:val="20"/>
              </w:rPr>
            </w:rPrChange>
          </w:rPr>
          <w:delText xml:space="preserve"> 43</w:delText>
        </w:r>
      </w:del>
      <w:ins w:id="14334" w:author="Author">
        <w:del w:id="14335" w:author="Author">
          <w:r w:rsidRPr="009865B9" w:rsidDel="007110BA">
            <w:rPr>
              <w:rFonts w:asciiTheme="majorBidi" w:hAnsiTheme="majorBidi" w:cstheme="majorBidi"/>
              <w:color w:val="000000" w:themeColor="text1"/>
              <w:sz w:val="20"/>
              <w:szCs w:val="20"/>
              <w:rPrChange w:id="14336" w:author="Author">
                <w:rPr>
                  <w:rFonts w:asciiTheme="majorBidi" w:hAnsiTheme="majorBidi" w:cstheme="majorBidi"/>
                  <w:color w:val="000000" w:themeColor="text1"/>
                  <w:sz w:val="20"/>
                  <w:szCs w:val="20"/>
                </w:rPr>
              </w:rPrChange>
            </w:rPr>
            <w:delText>, no.</w:delText>
          </w:r>
        </w:del>
      </w:ins>
      <w:del w:id="14337" w:author="Author">
        <w:r w:rsidRPr="009865B9" w:rsidDel="007110BA">
          <w:rPr>
            <w:rFonts w:asciiTheme="majorBidi" w:hAnsiTheme="majorBidi" w:cstheme="majorBidi"/>
            <w:color w:val="000000" w:themeColor="text1"/>
            <w:sz w:val="20"/>
            <w:szCs w:val="20"/>
            <w:rPrChange w:id="14338" w:author="Author">
              <w:rPr>
                <w:rFonts w:asciiTheme="majorBidi" w:hAnsiTheme="majorBidi" w:cstheme="majorBidi"/>
                <w:sz w:val="20"/>
                <w:szCs w:val="20"/>
              </w:rPr>
            </w:rPrChange>
          </w:rPr>
          <w:delText xml:space="preserve"> (4): 653–</w:delText>
        </w:r>
      </w:del>
      <w:ins w:id="14339" w:author="Author">
        <w:del w:id="14340" w:author="Author">
          <w:r w:rsidRPr="009865B9" w:rsidDel="007110BA">
            <w:rPr>
              <w:rFonts w:asciiTheme="majorBidi" w:hAnsiTheme="majorBidi" w:cstheme="majorBidi"/>
              <w:color w:val="000000" w:themeColor="text1"/>
              <w:sz w:val="20"/>
              <w:szCs w:val="20"/>
              <w:rPrChange w:id="14341" w:author="Author">
                <w:rPr>
                  <w:rFonts w:asciiTheme="majorBidi" w:hAnsiTheme="majorBidi" w:cstheme="majorBidi"/>
                  <w:color w:val="000000" w:themeColor="text1"/>
                  <w:sz w:val="20"/>
                  <w:szCs w:val="20"/>
                </w:rPr>
              </w:rPrChange>
            </w:rPr>
            <w:delText>6</w:delText>
          </w:r>
        </w:del>
      </w:ins>
      <w:del w:id="14342" w:author="Author">
        <w:r w:rsidRPr="009865B9" w:rsidDel="007110BA">
          <w:rPr>
            <w:rFonts w:asciiTheme="majorBidi" w:hAnsiTheme="majorBidi" w:cstheme="majorBidi"/>
            <w:color w:val="000000" w:themeColor="text1"/>
            <w:sz w:val="20"/>
            <w:szCs w:val="20"/>
            <w:rPrChange w:id="14343" w:author="Author">
              <w:rPr>
                <w:rFonts w:asciiTheme="majorBidi" w:hAnsiTheme="majorBidi" w:cstheme="majorBidi"/>
                <w:sz w:val="20"/>
                <w:szCs w:val="20"/>
              </w:rPr>
            </w:rPrChange>
          </w:rPr>
          <w:delText>69. https://doi.org/10.1177/0309816819880798.</w:delText>
        </w:r>
      </w:del>
    </w:p>
    <w:p w14:paraId="1B5417C7" w14:textId="6B87C7EA" w:rsidR="00543B36" w:rsidRPr="009865B9" w:rsidDel="007110BA" w:rsidRDefault="00543B36" w:rsidP="009865B9">
      <w:pPr>
        <w:widowControl w:val="0"/>
        <w:autoSpaceDE w:val="0"/>
        <w:autoSpaceDN w:val="0"/>
        <w:adjustRightInd w:val="0"/>
        <w:spacing w:line="360" w:lineRule="auto"/>
        <w:ind w:left="720" w:hanging="720"/>
        <w:rPr>
          <w:del w:id="14344" w:author="Author"/>
          <w:rFonts w:asciiTheme="majorBidi" w:hAnsiTheme="majorBidi" w:cstheme="majorBidi"/>
          <w:color w:val="000000" w:themeColor="text1"/>
          <w:sz w:val="20"/>
          <w:szCs w:val="20"/>
          <w:rPrChange w:id="14345" w:author="Author">
            <w:rPr>
              <w:del w:id="14346" w:author="Author"/>
              <w:rFonts w:asciiTheme="majorBidi" w:hAnsiTheme="majorBidi" w:cstheme="majorBidi"/>
              <w:sz w:val="20"/>
              <w:szCs w:val="20"/>
            </w:rPr>
          </w:rPrChange>
        </w:rPr>
        <w:pPrChange w:id="14347" w:author="Author">
          <w:pPr>
            <w:widowControl w:val="0"/>
            <w:autoSpaceDE w:val="0"/>
            <w:autoSpaceDN w:val="0"/>
            <w:adjustRightInd w:val="0"/>
            <w:ind w:left="720" w:hanging="720"/>
          </w:pPr>
        </w:pPrChange>
      </w:pPr>
      <w:del w:id="14348" w:author="Author">
        <w:r w:rsidRPr="009865B9" w:rsidDel="007110BA">
          <w:rPr>
            <w:rFonts w:asciiTheme="majorBidi" w:hAnsiTheme="majorBidi" w:cstheme="majorBidi"/>
            <w:color w:val="000000" w:themeColor="text1"/>
            <w:sz w:val="20"/>
            <w:szCs w:val="20"/>
            <w:rPrChange w:id="14349" w:author="Author">
              <w:rPr>
                <w:rFonts w:asciiTheme="majorBidi" w:hAnsiTheme="majorBidi" w:cstheme="majorBidi"/>
                <w:sz w:val="20"/>
                <w:szCs w:val="20"/>
              </w:rPr>
            </w:rPrChange>
          </w:rPr>
          <w:delText>Stankov, Petar. 2018. “</w:delText>
        </w:r>
      </w:del>
      <w:ins w:id="14350" w:author="Author">
        <w:del w:id="14351" w:author="Author">
          <w:r w:rsidRPr="009865B9" w:rsidDel="00CE50AB">
            <w:rPr>
              <w:rFonts w:asciiTheme="majorBidi" w:hAnsiTheme="majorBidi" w:cstheme="majorBidi"/>
              <w:color w:val="000000" w:themeColor="text1"/>
              <w:sz w:val="20"/>
              <w:szCs w:val="20"/>
              <w:rPrChange w:id="14352" w:author="Author">
                <w:rPr>
                  <w:rFonts w:asciiTheme="majorBidi" w:hAnsiTheme="majorBidi" w:cstheme="majorBidi"/>
                  <w:color w:val="000000" w:themeColor="text1"/>
                  <w:sz w:val="20"/>
                  <w:szCs w:val="20"/>
                </w:rPr>
              </w:rPrChange>
            </w:rPr>
            <w:delText>"</w:delText>
          </w:r>
        </w:del>
      </w:ins>
      <w:del w:id="14353" w:author="Author">
        <w:r w:rsidRPr="009865B9" w:rsidDel="007110BA">
          <w:rPr>
            <w:rFonts w:asciiTheme="majorBidi" w:hAnsiTheme="majorBidi" w:cstheme="majorBidi"/>
            <w:color w:val="000000" w:themeColor="text1"/>
            <w:sz w:val="20"/>
            <w:szCs w:val="20"/>
            <w:rPrChange w:id="14354" w:author="Author">
              <w:rPr>
                <w:rFonts w:asciiTheme="majorBidi" w:hAnsiTheme="majorBidi" w:cstheme="majorBidi"/>
                <w:sz w:val="20"/>
                <w:szCs w:val="20"/>
              </w:rPr>
            </w:rPrChange>
          </w:rPr>
          <w:delText xml:space="preserve">The Political Economy of Populism: An Empirical Investigation.” </w:delText>
        </w:r>
      </w:del>
      <w:ins w:id="14355" w:author="Author">
        <w:del w:id="14356" w:author="Author">
          <w:r w:rsidRPr="009865B9" w:rsidDel="007110BA">
            <w:rPr>
              <w:rFonts w:asciiTheme="majorBidi" w:hAnsiTheme="majorBidi" w:cstheme="majorBidi"/>
              <w:color w:val="000000" w:themeColor="text1"/>
              <w:sz w:val="20"/>
              <w:szCs w:val="20"/>
              <w:rPrChange w:id="14357"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358"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359" w:author="Author">
                <w:rPr>
                  <w:rFonts w:asciiTheme="majorBidi" w:hAnsiTheme="majorBidi" w:cstheme="majorBidi"/>
                  <w:sz w:val="20"/>
                  <w:szCs w:val="20"/>
                </w:rPr>
              </w:rPrChange>
            </w:rPr>
            <w:delText xml:space="preserve"> </w:delText>
          </w:r>
        </w:del>
      </w:ins>
      <w:del w:id="14360" w:author="Author">
        <w:r w:rsidRPr="009865B9" w:rsidDel="007110BA">
          <w:rPr>
            <w:rFonts w:asciiTheme="majorBidi" w:hAnsiTheme="majorBidi" w:cstheme="majorBidi"/>
            <w:i/>
            <w:iCs/>
            <w:color w:val="000000" w:themeColor="text1"/>
            <w:sz w:val="20"/>
            <w:szCs w:val="20"/>
            <w:rPrChange w:id="14361" w:author="Author">
              <w:rPr>
                <w:rFonts w:asciiTheme="majorBidi" w:hAnsiTheme="majorBidi" w:cstheme="majorBidi"/>
                <w:i/>
                <w:iCs/>
                <w:sz w:val="20"/>
                <w:szCs w:val="20"/>
              </w:rPr>
            </w:rPrChange>
          </w:rPr>
          <w:delText>Comparative Economic Studies</w:delText>
        </w:r>
        <w:r w:rsidRPr="009865B9" w:rsidDel="007110BA">
          <w:rPr>
            <w:rFonts w:asciiTheme="majorBidi" w:hAnsiTheme="majorBidi" w:cstheme="majorBidi"/>
            <w:color w:val="000000" w:themeColor="text1"/>
            <w:sz w:val="20"/>
            <w:szCs w:val="20"/>
            <w:rPrChange w:id="14362" w:author="Author">
              <w:rPr>
                <w:rFonts w:asciiTheme="majorBidi" w:hAnsiTheme="majorBidi" w:cstheme="majorBidi"/>
                <w:sz w:val="20"/>
                <w:szCs w:val="20"/>
              </w:rPr>
            </w:rPrChange>
          </w:rPr>
          <w:delText xml:space="preserve"> 60</w:delText>
        </w:r>
      </w:del>
      <w:ins w:id="14363" w:author="Author">
        <w:del w:id="14364" w:author="Author">
          <w:r w:rsidRPr="009865B9" w:rsidDel="007110BA">
            <w:rPr>
              <w:rFonts w:asciiTheme="majorBidi" w:hAnsiTheme="majorBidi" w:cstheme="majorBidi"/>
              <w:color w:val="000000" w:themeColor="text1"/>
              <w:sz w:val="20"/>
              <w:szCs w:val="20"/>
              <w:rPrChange w:id="14365" w:author="Author">
                <w:rPr>
                  <w:rFonts w:asciiTheme="majorBidi" w:hAnsiTheme="majorBidi" w:cstheme="majorBidi"/>
                  <w:color w:val="000000" w:themeColor="text1"/>
                  <w:sz w:val="20"/>
                  <w:szCs w:val="20"/>
                </w:rPr>
              </w:rPrChange>
            </w:rPr>
            <w:delText>, no.</w:delText>
          </w:r>
        </w:del>
      </w:ins>
      <w:del w:id="14366" w:author="Author">
        <w:r w:rsidRPr="009865B9" w:rsidDel="007110BA">
          <w:rPr>
            <w:rFonts w:asciiTheme="majorBidi" w:hAnsiTheme="majorBidi" w:cstheme="majorBidi"/>
            <w:color w:val="000000" w:themeColor="text1"/>
            <w:sz w:val="20"/>
            <w:szCs w:val="20"/>
            <w:rPrChange w:id="14367" w:author="Author">
              <w:rPr>
                <w:rFonts w:asciiTheme="majorBidi" w:hAnsiTheme="majorBidi" w:cstheme="majorBidi"/>
                <w:sz w:val="20"/>
                <w:szCs w:val="20"/>
              </w:rPr>
            </w:rPrChange>
          </w:rPr>
          <w:delText xml:space="preserve"> (2): 230–</w:delText>
        </w:r>
      </w:del>
      <w:ins w:id="14368" w:author="Author">
        <w:del w:id="14369" w:author="Author">
          <w:r w:rsidRPr="009865B9" w:rsidDel="007110BA">
            <w:rPr>
              <w:rFonts w:asciiTheme="majorBidi" w:hAnsiTheme="majorBidi" w:cstheme="majorBidi"/>
              <w:color w:val="000000" w:themeColor="text1"/>
              <w:sz w:val="20"/>
              <w:szCs w:val="20"/>
              <w:rPrChange w:id="14370" w:author="Author">
                <w:rPr>
                  <w:rFonts w:asciiTheme="majorBidi" w:hAnsiTheme="majorBidi" w:cstheme="majorBidi"/>
                  <w:color w:val="000000" w:themeColor="text1"/>
                  <w:sz w:val="20"/>
                  <w:szCs w:val="20"/>
                </w:rPr>
              </w:rPrChange>
            </w:rPr>
            <w:delText>2</w:delText>
          </w:r>
        </w:del>
      </w:ins>
      <w:del w:id="14371" w:author="Author">
        <w:r w:rsidRPr="009865B9" w:rsidDel="007110BA">
          <w:rPr>
            <w:rFonts w:asciiTheme="majorBidi" w:hAnsiTheme="majorBidi" w:cstheme="majorBidi"/>
            <w:color w:val="000000" w:themeColor="text1"/>
            <w:sz w:val="20"/>
            <w:szCs w:val="20"/>
            <w:rPrChange w:id="14372" w:author="Author">
              <w:rPr>
                <w:rFonts w:asciiTheme="majorBidi" w:hAnsiTheme="majorBidi" w:cstheme="majorBidi"/>
                <w:sz w:val="20"/>
                <w:szCs w:val="20"/>
              </w:rPr>
            </w:rPrChange>
          </w:rPr>
          <w:delText>53. https://doi.org/10.1057/s41294-018-0059-3.</w:delText>
        </w:r>
      </w:del>
    </w:p>
    <w:p w14:paraId="0420F4A1" w14:textId="001E96A4" w:rsidR="00543B36" w:rsidRPr="009865B9" w:rsidDel="007110BA" w:rsidRDefault="00543B36" w:rsidP="009865B9">
      <w:pPr>
        <w:widowControl w:val="0"/>
        <w:autoSpaceDE w:val="0"/>
        <w:autoSpaceDN w:val="0"/>
        <w:adjustRightInd w:val="0"/>
        <w:spacing w:line="360" w:lineRule="auto"/>
        <w:ind w:left="720" w:hanging="720"/>
        <w:rPr>
          <w:del w:id="14373" w:author="Author"/>
          <w:rFonts w:asciiTheme="majorBidi" w:hAnsiTheme="majorBidi" w:cstheme="majorBidi"/>
          <w:color w:val="000000" w:themeColor="text1"/>
          <w:sz w:val="20"/>
          <w:szCs w:val="20"/>
          <w:rPrChange w:id="14374" w:author="Author">
            <w:rPr>
              <w:del w:id="14375" w:author="Author"/>
              <w:rFonts w:asciiTheme="majorBidi" w:hAnsiTheme="majorBidi" w:cstheme="majorBidi"/>
              <w:sz w:val="20"/>
              <w:szCs w:val="20"/>
            </w:rPr>
          </w:rPrChange>
        </w:rPr>
        <w:pPrChange w:id="14376" w:author="Author">
          <w:pPr>
            <w:widowControl w:val="0"/>
            <w:autoSpaceDE w:val="0"/>
            <w:autoSpaceDN w:val="0"/>
            <w:adjustRightInd w:val="0"/>
            <w:ind w:left="720" w:hanging="720"/>
          </w:pPr>
        </w:pPrChange>
      </w:pPr>
      <w:del w:id="14377" w:author="Author">
        <w:r w:rsidRPr="009865B9" w:rsidDel="007110BA">
          <w:rPr>
            <w:rFonts w:asciiTheme="majorBidi" w:hAnsiTheme="majorBidi" w:cstheme="majorBidi"/>
            <w:color w:val="000000" w:themeColor="text1"/>
            <w:sz w:val="20"/>
            <w:szCs w:val="20"/>
            <w:rPrChange w:id="14378" w:author="Author">
              <w:rPr>
                <w:rFonts w:asciiTheme="majorBidi" w:hAnsiTheme="majorBidi" w:cstheme="majorBidi"/>
                <w:sz w:val="20"/>
                <w:szCs w:val="20"/>
              </w:rPr>
            </w:rPrChange>
          </w:rPr>
          <w:delText>Stanley, Ben. 2008. “</w:delText>
        </w:r>
      </w:del>
      <w:ins w:id="14379" w:author="Author">
        <w:del w:id="14380" w:author="Author">
          <w:r w:rsidRPr="009865B9" w:rsidDel="00CE50AB">
            <w:rPr>
              <w:rFonts w:asciiTheme="majorBidi" w:hAnsiTheme="majorBidi" w:cstheme="majorBidi"/>
              <w:color w:val="000000" w:themeColor="text1"/>
              <w:sz w:val="20"/>
              <w:szCs w:val="20"/>
              <w:rPrChange w:id="14381" w:author="Author">
                <w:rPr>
                  <w:rFonts w:asciiTheme="majorBidi" w:hAnsiTheme="majorBidi" w:cstheme="majorBidi"/>
                  <w:color w:val="000000" w:themeColor="text1"/>
                  <w:sz w:val="20"/>
                  <w:szCs w:val="20"/>
                </w:rPr>
              </w:rPrChange>
            </w:rPr>
            <w:delText>"</w:delText>
          </w:r>
        </w:del>
      </w:ins>
      <w:del w:id="14382" w:author="Author">
        <w:r w:rsidRPr="009865B9" w:rsidDel="007110BA">
          <w:rPr>
            <w:rFonts w:asciiTheme="majorBidi" w:hAnsiTheme="majorBidi" w:cstheme="majorBidi"/>
            <w:color w:val="000000" w:themeColor="text1"/>
            <w:sz w:val="20"/>
            <w:szCs w:val="20"/>
            <w:rPrChange w:id="14383" w:author="Author">
              <w:rPr>
                <w:rFonts w:asciiTheme="majorBidi" w:hAnsiTheme="majorBidi" w:cstheme="majorBidi"/>
                <w:sz w:val="20"/>
                <w:szCs w:val="20"/>
              </w:rPr>
            </w:rPrChange>
          </w:rPr>
          <w:delText xml:space="preserve">The Thin Ideology of Populism.” </w:delText>
        </w:r>
      </w:del>
      <w:ins w:id="14384" w:author="Author">
        <w:del w:id="14385" w:author="Author">
          <w:r w:rsidRPr="009865B9" w:rsidDel="007110BA">
            <w:rPr>
              <w:rFonts w:asciiTheme="majorBidi" w:hAnsiTheme="majorBidi" w:cstheme="majorBidi"/>
              <w:color w:val="000000" w:themeColor="text1"/>
              <w:sz w:val="20"/>
              <w:szCs w:val="20"/>
              <w:rPrChange w:id="14386"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38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388" w:author="Author">
                <w:rPr>
                  <w:rFonts w:asciiTheme="majorBidi" w:hAnsiTheme="majorBidi" w:cstheme="majorBidi"/>
                  <w:sz w:val="20"/>
                  <w:szCs w:val="20"/>
                </w:rPr>
              </w:rPrChange>
            </w:rPr>
            <w:delText xml:space="preserve"> </w:delText>
          </w:r>
        </w:del>
      </w:ins>
      <w:del w:id="14389" w:author="Author">
        <w:r w:rsidRPr="009865B9" w:rsidDel="007110BA">
          <w:rPr>
            <w:rFonts w:asciiTheme="majorBidi" w:hAnsiTheme="majorBidi" w:cstheme="majorBidi"/>
            <w:i/>
            <w:iCs/>
            <w:color w:val="000000" w:themeColor="text1"/>
            <w:sz w:val="20"/>
            <w:szCs w:val="20"/>
            <w:rPrChange w:id="14390" w:author="Author">
              <w:rPr>
                <w:rFonts w:asciiTheme="majorBidi" w:hAnsiTheme="majorBidi" w:cstheme="majorBidi"/>
                <w:i/>
                <w:iCs/>
                <w:sz w:val="20"/>
                <w:szCs w:val="20"/>
              </w:rPr>
            </w:rPrChange>
          </w:rPr>
          <w:delText>Journal of Political Ideologies</w:delText>
        </w:r>
        <w:r w:rsidRPr="009865B9" w:rsidDel="007110BA">
          <w:rPr>
            <w:rFonts w:asciiTheme="majorBidi" w:hAnsiTheme="majorBidi" w:cstheme="majorBidi"/>
            <w:color w:val="000000" w:themeColor="text1"/>
            <w:sz w:val="20"/>
            <w:szCs w:val="20"/>
            <w:rPrChange w:id="14391" w:author="Author">
              <w:rPr>
                <w:rFonts w:asciiTheme="majorBidi" w:hAnsiTheme="majorBidi" w:cstheme="majorBidi"/>
                <w:sz w:val="20"/>
                <w:szCs w:val="20"/>
              </w:rPr>
            </w:rPrChange>
          </w:rPr>
          <w:delText xml:space="preserve"> 13</w:delText>
        </w:r>
      </w:del>
      <w:ins w:id="14392" w:author="Author">
        <w:del w:id="14393" w:author="Author">
          <w:r w:rsidRPr="009865B9" w:rsidDel="007110BA">
            <w:rPr>
              <w:rFonts w:asciiTheme="majorBidi" w:hAnsiTheme="majorBidi" w:cstheme="majorBidi"/>
              <w:color w:val="000000" w:themeColor="text1"/>
              <w:sz w:val="20"/>
              <w:szCs w:val="20"/>
              <w:rPrChange w:id="14394" w:author="Author">
                <w:rPr>
                  <w:rFonts w:asciiTheme="majorBidi" w:hAnsiTheme="majorBidi" w:cstheme="majorBidi"/>
                  <w:color w:val="000000" w:themeColor="text1"/>
                  <w:sz w:val="20"/>
                  <w:szCs w:val="20"/>
                </w:rPr>
              </w:rPrChange>
            </w:rPr>
            <w:delText>, no.</w:delText>
          </w:r>
        </w:del>
      </w:ins>
      <w:del w:id="14395" w:author="Author">
        <w:r w:rsidRPr="009865B9" w:rsidDel="007110BA">
          <w:rPr>
            <w:rFonts w:asciiTheme="majorBidi" w:hAnsiTheme="majorBidi" w:cstheme="majorBidi"/>
            <w:color w:val="000000" w:themeColor="text1"/>
            <w:sz w:val="20"/>
            <w:szCs w:val="20"/>
            <w:rPrChange w:id="14396" w:author="Author">
              <w:rPr>
                <w:rFonts w:asciiTheme="majorBidi" w:hAnsiTheme="majorBidi" w:cstheme="majorBidi"/>
                <w:sz w:val="20"/>
                <w:szCs w:val="20"/>
              </w:rPr>
            </w:rPrChange>
          </w:rPr>
          <w:delText xml:space="preserve"> (1): 95–110. https://doi.org/10.1080/13569310701822289.</w:delText>
        </w:r>
      </w:del>
    </w:p>
    <w:p w14:paraId="7F5574F7" w14:textId="22872F39" w:rsidR="00543B36" w:rsidRPr="009865B9" w:rsidDel="007110BA" w:rsidRDefault="00543B36" w:rsidP="009865B9">
      <w:pPr>
        <w:widowControl w:val="0"/>
        <w:autoSpaceDE w:val="0"/>
        <w:autoSpaceDN w:val="0"/>
        <w:adjustRightInd w:val="0"/>
        <w:spacing w:line="360" w:lineRule="auto"/>
        <w:ind w:left="720" w:hanging="720"/>
        <w:rPr>
          <w:del w:id="14397" w:author="Author"/>
          <w:rFonts w:asciiTheme="majorBidi" w:hAnsiTheme="majorBidi" w:cstheme="majorBidi"/>
          <w:color w:val="000000" w:themeColor="text1"/>
          <w:sz w:val="20"/>
          <w:szCs w:val="20"/>
          <w:rPrChange w:id="14398" w:author="Author">
            <w:rPr>
              <w:del w:id="14399" w:author="Author"/>
              <w:rFonts w:asciiTheme="majorBidi" w:hAnsiTheme="majorBidi" w:cstheme="majorBidi"/>
              <w:sz w:val="20"/>
              <w:szCs w:val="20"/>
            </w:rPr>
          </w:rPrChange>
        </w:rPr>
        <w:pPrChange w:id="14400" w:author="Author">
          <w:pPr>
            <w:widowControl w:val="0"/>
            <w:autoSpaceDE w:val="0"/>
            <w:autoSpaceDN w:val="0"/>
            <w:adjustRightInd w:val="0"/>
            <w:ind w:left="720" w:hanging="720"/>
          </w:pPr>
        </w:pPrChange>
      </w:pPr>
      <w:del w:id="14401" w:author="Author">
        <w:r w:rsidRPr="009865B9" w:rsidDel="007110BA">
          <w:rPr>
            <w:rFonts w:asciiTheme="majorBidi" w:hAnsiTheme="majorBidi" w:cstheme="majorBidi"/>
            <w:color w:val="000000" w:themeColor="text1"/>
            <w:sz w:val="20"/>
            <w:szCs w:val="20"/>
            <w:rPrChange w:id="14402" w:author="Author">
              <w:rPr>
                <w:rFonts w:asciiTheme="majorBidi" w:hAnsiTheme="majorBidi" w:cstheme="majorBidi"/>
                <w:sz w:val="20"/>
                <w:szCs w:val="20"/>
              </w:rPr>
            </w:rPrChange>
          </w:rPr>
          <w:delText>Swirski, Shlomo, and Etty Konor-Attias. 2018. “</w:delText>
        </w:r>
      </w:del>
      <w:ins w:id="14403" w:author="Author">
        <w:del w:id="14404" w:author="Author">
          <w:r w:rsidRPr="009865B9" w:rsidDel="00CE50AB">
            <w:rPr>
              <w:rFonts w:asciiTheme="majorBidi" w:hAnsiTheme="majorBidi" w:cstheme="majorBidi"/>
              <w:color w:val="000000" w:themeColor="text1"/>
              <w:sz w:val="20"/>
              <w:szCs w:val="20"/>
              <w:rPrChange w:id="14405" w:author="Author">
                <w:rPr>
                  <w:rFonts w:asciiTheme="majorBidi" w:hAnsiTheme="majorBidi" w:cstheme="majorBidi"/>
                  <w:color w:val="000000" w:themeColor="text1"/>
                  <w:sz w:val="20"/>
                  <w:szCs w:val="20"/>
                </w:rPr>
              </w:rPrChange>
            </w:rPr>
            <w:delText>"</w:delText>
          </w:r>
        </w:del>
      </w:ins>
      <w:del w:id="14406" w:author="Author">
        <w:r w:rsidRPr="009865B9" w:rsidDel="007110BA">
          <w:rPr>
            <w:rFonts w:asciiTheme="majorBidi" w:hAnsiTheme="majorBidi" w:cstheme="majorBidi"/>
            <w:color w:val="000000" w:themeColor="text1"/>
            <w:sz w:val="20"/>
            <w:szCs w:val="20"/>
            <w:rPrChange w:id="14407" w:author="Author">
              <w:rPr>
                <w:rFonts w:asciiTheme="majorBidi" w:hAnsiTheme="majorBidi" w:cstheme="majorBidi"/>
                <w:sz w:val="20"/>
                <w:szCs w:val="20"/>
              </w:rPr>
            </w:rPrChange>
          </w:rPr>
          <w:delText xml:space="preserve">Inequality in Government Transfers to Municipalities, 1997-2016.” </w:delText>
        </w:r>
      </w:del>
      <w:ins w:id="14408" w:author="Author">
        <w:del w:id="14409" w:author="Author">
          <w:r w:rsidRPr="009865B9" w:rsidDel="007110BA">
            <w:rPr>
              <w:rFonts w:asciiTheme="majorBidi" w:hAnsiTheme="majorBidi" w:cstheme="majorBidi"/>
              <w:color w:val="000000" w:themeColor="text1"/>
              <w:sz w:val="20"/>
              <w:szCs w:val="20"/>
              <w:rPrChange w:id="14410"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41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412" w:author="Author">
                <w:rPr>
                  <w:rFonts w:asciiTheme="majorBidi" w:hAnsiTheme="majorBidi" w:cstheme="majorBidi"/>
                  <w:sz w:val="20"/>
                  <w:szCs w:val="20"/>
                </w:rPr>
              </w:rPrChange>
            </w:rPr>
            <w:delText xml:space="preserve"> </w:delText>
          </w:r>
        </w:del>
      </w:ins>
      <w:del w:id="14413" w:author="Author">
        <w:r w:rsidRPr="009865B9" w:rsidDel="007110BA">
          <w:rPr>
            <w:rFonts w:asciiTheme="majorBidi" w:hAnsiTheme="majorBidi" w:cstheme="majorBidi"/>
            <w:i/>
            <w:iCs/>
            <w:color w:val="000000" w:themeColor="text1"/>
            <w:sz w:val="20"/>
            <w:szCs w:val="20"/>
            <w:rPrChange w:id="14414" w:author="Author">
              <w:rPr>
                <w:rFonts w:asciiTheme="majorBidi" w:hAnsiTheme="majorBidi" w:cstheme="majorBidi"/>
                <w:i/>
                <w:iCs/>
                <w:sz w:val="20"/>
                <w:szCs w:val="20"/>
              </w:rPr>
            </w:rPrChange>
          </w:rPr>
          <w:delText>Adva Center</w:delText>
        </w:r>
        <w:r w:rsidRPr="009865B9" w:rsidDel="007110BA">
          <w:rPr>
            <w:rFonts w:asciiTheme="majorBidi" w:hAnsiTheme="majorBidi" w:cstheme="majorBidi"/>
            <w:color w:val="000000" w:themeColor="text1"/>
            <w:sz w:val="20"/>
            <w:szCs w:val="20"/>
            <w:rPrChange w:id="14415" w:author="Author">
              <w:rPr>
                <w:rFonts w:asciiTheme="majorBidi" w:hAnsiTheme="majorBidi" w:cstheme="majorBidi"/>
                <w:sz w:val="20"/>
                <w:szCs w:val="20"/>
              </w:rPr>
            </w:rPrChange>
          </w:rPr>
          <w:delText xml:space="preserve"> (blog). August 4, 2018. </w:delText>
        </w:r>
      </w:del>
      <w:ins w:id="14416" w:author="Author">
        <w:del w:id="14417" w:author="Author">
          <w:r w:rsidRPr="009865B9" w:rsidDel="007110BA">
            <w:rPr>
              <w:rFonts w:asciiTheme="majorBidi" w:hAnsiTheme="majorBidi" w:cstheme="majorBidi"/>
              <w:color w:val="000000" w:themeColor="text1"/>
              <w:sz w:val="20"/>
              <w:szCs w:val="20"/>
              <w:rPrChange w:id="14418" w:author="Author">
                <w:rPr>
                  <w:rFonts w:asciiTheme="majorBidi" w:hAnsiTheme="majorBidi" w:cstheme="majorBidi"/>
                  <w:sz w:val="20"/>
                  <w:szCs w:val="20"/>
                </w:rPr>
              </w:rPrChange>
            </w:rPr>
            <w:delText>https://adva.org/localauthorities-budgets-19972016/./</w:delText>
          </w:r>
          <w:r w:rsidRPr="009865B9" w:rsidDel="007110BA">
            <w:rPr>
              <w:rFonts w:asciiTheme="majorBidi" w:hAnsiTheme="majorBidi" w:cstheme="majorBidi"/>
              <w:color w:val="000000" w:themeColor="text1"/>
              <w:sz w:val="20"/>
              <w:szCs w:val="20"/>
              <w:rPrChange w:id="14419" w:author="Author">
                <w:rPr>
                  <w:rFonts w:asciiTheme="majorBidi" w:hAnsiTheme="majorBidi" w:cstheme="majorBidi"/>
                  <w:color w:val="000000" w:themeColor="text1"/>
                  <w:sz w:val="20"/>
                  <w:szCs w:val="20"/>
                </w:rPr>
              </w:rPrChange>
            </w:rPr>
            <w:delText xml:space="preserve">, </w:delText>
          </w:r>
          <w:commentRangeStart w:id="14420"/>
          <w:r w:rsidRPr="009865B9" w:rsidDel="007110BA">
            <w:rPr>
              <w:rFonts w:asciiTheme="majorBidi" w:hAnsiTheme="majorBidi" w:cstheme="majorBidi"/>
              <w:color w:val="000000" w:themeColor="text1"/>
              <w:sz w:val="20"/>
              <w:szCs w:val="20"/>
              <w:rPrChange w:id="14421" w:author="Author">
                <w:rPr>
                  <w:rFonts w:asciiTheme="majorBidi" w:hAnsiTheme="majorBidi" w:cstheme="majorBidi"/>
                  <w:color w:val="000000" w:themeColor="text1"/>
                  <w:sz w:val="20"/>
                  <w:szCs w:val="20"/>
                </w:rPr>
              </w:rPrChange>
            </w:rPr>
            <w:delText>accessed</w:delText>
          </w:r>
          <w:commentRangeEnd w:id="14420"/>
          <w:r w:rsidRPr="009865B9" w:rsidDel="007110BA">
            <w:rPr>
              <w:rStyle w:val="CommentReference"/>
              <w:rFonts w:asciiTheme="minorHAnsi" w:eastAsiaTheme="minorHAnsi" w:hAnsiTheme="minorHAnsi" w:cstheme="minorBidi"/>
              <w:sz w:val="20"/>
              <w:szCs w:val="20"/>
              <w:lang w:val="en-GB" w:eastAsia="en-GB" w:bidi="ar-SA"/>
              <w:rPrChange w:id="14422" w:author="Author">
                <w:rPr>
                  <w:rStyle w:val="CommentReference"/>
                  <w:rFonts w:asciiTheme="minorHAnsi" w:eastAsiaTheme="minorHAnsi" w:hAnsiTheme="minorHAnsi" w:cstheme="minorBidi"/>
                  <w:lang w:val="en-GB" w:eastAsia="en-GB" w:bidi="ar-SA"/>
                </w:rPr>
              </w:rPrChange>
            </w:rPr>
            <w:commentReference w:id="14420"/>
          </w:r>
        </w:del>
      </w:ins>
    </w:p>
    <w:p w14:paraId="0C751594" w14:textId="185CE229" w:rsidR="00543B36" w:rsidRPr="009865B9" w:rsidDel="007110BA" w:rsidRDefault="00543B36" w:rsidP="009865B9">
      <w:pPr>
        <w:widowControl w:val="0"/>
        <w:autoSpaceDE w:val="0"/>
        <w:autoSpaceDN w:val="0"/>
        <w:adjustRightInd w:val="0"/>
        <w:spacing w:line="360" w:lineRule="auto"/>
        <w:ind w:left="720" w:hanging="720"/>
        <w:rPr>
          <w:del w:id="14423" w:author="Author"/>
          <w:rFonts w:asciiTheme="majorBidi" w:hAnsiTheme="majorBidi" w:cstheme="majorBidi"/>
          <w:color w:val="000000" w:themeColor="text1"/>
          <w:sz w:val="20"/>
          <w:szCs w:val="20"/>
          <w:rPrChange w:id="14424" w:author="Author">
            <w:rPr>
              <w:del w:id="14425" w:author="Author"/>
              <w:rFonts w:asciiTheme="majorBidi" w:hAnsiTheme="majorBidi" w:cstheme="majorBidi"/>
              <w:sz w:val="20"/>
              <w:szCs w:val="20"/>
            </w:rPr>
          </w:rPrChange>
        </w:rPr>
        <w:pPrChange w:id="14426" w:author="Author">
          <w:pPr>
            <w:widowControl w:val="0"/>
            <w:autoSpaceDE w:val="0"/>
            <w:autoSpaceDN w:val="0"/>
            <w:adjustRightInd w:val="0"/>
            <w:ind w:left="720" w:hanging="720"/>
          </w:pPr>
        </w:pPrChange>
      </w:pPr>
      <w:del w:id="14427" w:author="Author">
        <w:r w:rsidRPr="009865B9" w:rsidDel="007110BA">
          <w:rPr>
            <w:rFonts w:asciiTheme="majorBidi" w:hAnsiTheme="majorBidi" w:cstheme="majorBidi"/>
            <w:color w:val="000000" w:themeColor="text1"/>
            <w:sz w:val="20"/>
            <w:szCs w:val="20"/>
            <w:rPrChange w:id="14428" w:author="Author">
              <w:rPr>
                <w:rFonts w:asciiTheme="majorBidi" w:hAnsiTheme="majorBidi" w:cstheme="majorBidi"/>
                <w:sz w:val="20"/>
                <w:szCs w:val="20"/>
              </w:rPr>
            </w:rPrChange>
          </w:rPr>
          <w:delText xml:space="preserve">Taggart, Paul. 1995. “New Populist Parties in Western Europe.” </w:delText>
        </w:r>
        <w:r w:rsidRPr="009865B9" w:rsidDel="007110BA">
          <w:rPr>
            <w:rFonts w:asciiTheme="majorBidi" w:hAnsiTheme="majorBidi" w:cstheme="majorBidi"/>
            <w:i/>
            <w:iCs/>
            <w:color w:val="000000" w:themeColor="text1"/>
            <w:sz w:val="20"/>
            <w:szCs w:val="20"/>
            <w:rPrChange w:id="14429" w:author="Author">
              <w:rPr>
                <w:rFonts w:asciiTheme="majorBidi" w:hAnsiTheme="majorBidi" w:cstheme="majorBidi"/>
                <w:i/>
                <w:iCs/>
                <w:sz w:val="20"/>
                <w:szCs w:val="20"/>
              </w:rPr>
            </w:rPrChange>
          </w:rPr>
          <w:delText>West European Politics</w:delText>
        </w:r>
        <w:r w:rsidRPr="009865B9" w:rsidDel="007110BA">
          <w:rPr>
            <w:rFonts w:asciiTheme="majorBidi" w:hAnsiTheme="majorBidi" w:cstheme="majorBidi"/>
            <w:color w:val="000000" w:themeColor="text1"/>
            <w:sz w:val="20"/>
            <w:szCs w:val="20"/>
            <w:rPrChange w:id="14430" w:author="Author">
              <w:rPr>
                <w:rFonts w:asciiTheme="majorBidi" w:hAnsiTheme="majorBidi" w:cstheme="majorBidi"/>
                <w:sz w:val="20"/>
                <w:szCs w:val="20"/>
              </w:rPr>
            </w:rPrChange>
          </w:rPr>
          <w:delText xml:space="preserve"> 18</w:delText>
        </w:r>
      </w:del>
      <w:ins w:id="14431" w:author="Author">
        <w:del w:id="14432" w:author="Author">
          <w:r w:rsidRPr="009865B9" w:rsidDel="007110BA">
            <w:rPr>
              <w:rFonts w:asciiTheme="majorBidi" w:hAnsiTheme="majorBidi" w:cstheme="majorBidi"/>
              <w:color w:val="000000" w:themeColor="text1"/>
              <w:sz w:val="20"/>
              <w:szCs w:val="20"/>
              <w:rPrChange w:id="14433" w:author="Author">
                <w:rPr>
                  <w:rFonts w:asciiTheme="majorBidi" w:hAnsiTheme="majorBidi" w:cstheme="majorBidi"/>
                  <w:color w:val="000000" w:themeColor="text1"/>
                  <w:sz w:val="20"/>
                  <w:szCs w:val="20"/>
                </w:rPr>
              </w:rPrChange>
            </w:rPr>
            <w:delText>, no.</w:delText>
          </w:r>
        </w:del>
      </w:ins>
      <w:del w:id="14434" w:author="Author">
        <w:r w:rsidRPr="009865B9" w:rsidDel="007110BA">
          <w:rPr>
            <w:rFonts w:asciiTheme="majorBidi" w:hAnsiTheme="majorBidi" w:cstheme="majorBidi"/>
            <w:color w:val="000000" w:themeColor="text1"/>
            <w:sz w:val="20"/>
            <w:szCs w:val="20"/>
            <w:rPrChange w:id="14435" w:author="Author">
              <w:rPr>
                <w:rFonts w:asciiTheme="majorBidi" w:hAnsiTheme="majorBidi" w:cstheme="majorBidi"/>
                <w:sz w:val="20"/>
                <w:szCs w:val="20"/>
              </w:rPr>
            </w:rPrChange>
          </w:rPr>
          <w:delText xml:space="preserve"> (1): 34–51. https://doi.org/10.1080/01402389508425056.</w:delText>
        </w:r>
      </w:del>
    </w:p>
    <w:p w14:paraId="02C98D56" w14:textId="101B663A" w:rsidR="00543B36" w:rsidRPr="009865B9" w:rsidDel="007110BA" w:rsidRDefault="00543B36" w:rsidP="009865B9">
      <w:pPr>
        <w:widowControl w:val="0"/>
        <w:autoSpaceDE w:val="0"/>
        <w:autoSpaceDN w:val="0"/>
        <w:adjustRightInd w:val="0"/>
        <w:spacing w:line="360" w:lineRule="auto"/>
        <w:ind w:left="720" w:hanging="720"/>
        <w:rPr>
          <w:del w:id="14436" w:author="Author"/>
          <w:rFonts w:asciiTheme="majorBidi" w:hAnsiTheme="majorBidi" w:cstheme="majorBidi"/>
          <w:color w:val="000000" w:themeColor="text1"/>
          <w:sz w:val="20"/>
          <w:szCs w:val="20"/>
          <w:rPrChange w:id="14437" w:author="Author">
            <w:rPr>
              <w:del w:id="14438" w:author="Author"/>
              <w:rFonts w:asciiTheme="majorBidi" w:hAnsiTheme="majorBidi" w:cstheme="majorBidi"/>
              <w:sz w:val="20"/>
              <w:szCs w:val="20"/>
            </w:rPr>
          </w:rPrChange>
        </w:rPr>
        <w:pPrChange w:id="14439" w:author="Author">
          <w:pPr>
            <w:widowControl w:val="0"/>
            <w:autoSpaceDE w:val="0"/>
            <w:autoSpaceDN w:val="0"/>
            <w:adjustRightInd w:val="0"/>
            <w:ind w:left="720" w:hanging="720"/>
          </w:pPr>
        </w:pPrChange>
      </w:pPr>
      <w:del w:id="14440" w:author="Author">
        <w:r w:rsidRPr="009865B9" w:rsidDel="007110BA">
          <w:rPr>
            <w:rFonts w:asciiTheme="majorBidi" w:hAnsiTheme="majorBidi" w:cstheme="majorBidi"/>
            <w:color w:val="000000" w:themeColor="text1"/>
            <w:sz w:val="20"/>
            <w:szCs w:val="20"/>
            <w:rPrChange w:id="14441" w:author="Author">
              <w:rPr>
                <w:rFonts w:asciiTheme="majorBidi" w:hAnsiTheme="majorBidi" w:cstheme="majorBidi"/>
                <w:sz w:val="20"/>
                <w:szCs w:val="20"/>
              </w:rPr>
            </w:rPrChange>
          </w:rPr>
          <w:delText>Toplišek, Alen. 2020. “</w:delText>
        </w:r>
      </w:del>
      <w:ins w:id="14442" w:author="Author">
        <w:del w:id="14443" w:author="Author">
          <w:r w:rsidRPr="009865B9" w:rsidDel="00CE50AB">
            <w:rPr>
              <w:rFonts w:asciiTheme="majorBidi" w:hAnsiTheme="majorBidi" w:cstheme="majorBidi"/>
              <w:color w:val="000000" w:themeColor="text1"/>
              <w:sz w:val="20"/>
              <w:szCs w:val="20"/>
              <w:rPrChange w:id="14444" w:author="Author">
                <w:rPr>
                  <w:rFonts w:asciiTheme="majorBidi" w:hAnsiTheme="majorBidi" w:cstheme="majorBidi"/>
                  <w:color w:val="000000" w:themeColor="text1"/>
                  <w:sz w:val="20"/>
                  <w:szCs w:val="20"/>
                </w:rPr>
              </w:rPrChange>
            </w:rPr>
            <w:delText>"</w:delText>
          </w:r>
        </w:del>
      </w:ins>
      <w:del w:id="14445" w:author="Author">
        <w:r w:rsidRPr="009865B9" w:rsidDel="007110BA">
          <w:rPr>
            <w:rFonts w:asciiTheme="majorBidi" w:hAnsiTheme="majorBidi" w:cstheme="majorBidi"/>
            <w:color w:val="000000" w:themeColor="text1"/>
            <w:sz w:val="20"/>
            <w:szCs w:val="20"/>
            <w:rPrChange w:id="14446" w:author="Author">
              <w:rPr>
                <w:rFonts w:asciiTheme="majorBidi" w:hAnsiTheme="majorBidi" w:cstheme="majorBidi"/>
                <w:sz w:val="20"/>
                <w:szCs w:val="20"/>
              </w:rPr>
            </w:rPrChange>
          </w:rPr>
          <w:delText xml:space="preserve">The Political Economy of Populist Rule in Post-Crisis Europe: Hungary and Poland.” </w:delText>
        </w:r>
      </w:del>
      <w:ins w:id="14447" w:author="Author">
        <w:del w:id="14448" w:author="Author">
          <w:r w:rsidRPr="009865B9" w:rsidDel="007110BA">
            <w:rPr>
              <w:rFonts w:asciiTheme="majorBidi" w:hAnsiTheme="majorBidi" w:cstheme="majorBidi"/>
              <w:color w:val="000000" w:themeColor="text1"/>
              <w:sz w:val="20"/>
              <w:szCs w:val="20"/>
              <w:rPrChange w:id="14449"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450"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451" w:author="Author">
                <w:rPr>
                  <w:rFonts w:asciiTheme="majorBidi" w:hAnsiTheme="majorBidi" w:cstheme="majorBidi"/>
                  <w:sz w:val="20"/>
                  <w:szCs w:val="20"/>
                </w:rPr>
              </w:rPrChange>
            </w:rPr>
            <w:delText xml:space="preserve"> </w:delText>
          </w:r>
        </w:del>
      </w:ins>
      <w:del w:id="14452" w:author="Author">
        <w:r w:rsidRPr="009865B9" w:rsidDel="007110BA">
          <w:rPr>
            <w:rFonts w:asciiTheme="majorBidi" w:hAnsiTheme="majorBidi" w:cstheme="majorBidi"/>
            <w:i/>
            <w:iCs/>
            <w:color w:val="000000" w:themeColor="text1"/>
            <w:sz w:val="20"/>
            <w:szCs w:val="20"/>
            <w:rPrChange w:id="14453" w:author="Author">
              <w:rPr>
                <w:rFonts w:asciiTheme="majorBidi" w:hAnsiTheme="majorBidi" w:cstheme="majorBidi"/>
                <w:i/>
                <w:iCs/>
                <w:sz w:val="20"/>
                <w:szCs w:val="20"/>
              </w:rPr>
            </w:rPrChange>
          </w:rPr>
          <w:delText>New Political Economy</w:delText>
        </w:r>
        <w:r w:rsidRPr="009865B9" w:rsidDel="007110BA">
          <w:rPr>
            <w:rFonts w:asciiTheme="majorBidi" w:hAnsiTheme="majorBidi" w:cstheme="majorBidi"/>
            <w:color w:val="000000" w:themeColor="text1"/>
            <w:sz w:val="20"/>
            <w:szCs w:val="20"/>
            <w:rPrChange w:id="14454" w:author="Author">
              <w:rPr>
                <w:rFonts w:asciiTheme="majorBidi" w:hAnsiTheme="majorBidi" w:cstheme="majorBidi"/>
                <w:sz w:val="20"/>
                <w:szCs w:val="20"/>
              </w:rPr>
            </w:rPrChange>
          </w:rPr>
          <w:delText xml:space="preserve"> 25</w:delText>
        </w:r>
      </w:del>
      <w:ins w:id="14455" w:author="Author">
        <w:del w:id="14456" w:author="Author">
          <w:r w:rsidRPr="009865B9" w:rsidDel="007110BA">
            <w:rPr>
              <w:rFonts w:asciiTheme="majorBidi" w:hAnsiTheme="majorBidi" w:cstheme="majorBidi"/>
              <w:color w:val="000000" w:themeColor="text1"/>
              <w:sz w:val="20"/>
              <w:szCs w:val="20"/>
              <w:rPrChange w:id="14457" w:author="Author">
                <w:rPr>
                  <w:rFonts w:asciiTheme="majorBidi" w:hAnsiTheme="majorBidi" w:cstheme="majorBidi"/>
                  <w:color w:val="000000" w:themeColor="text1"/>
                  <w:sz w:val="20"/>
                  <w:szCs w:val="20"/>
                </w:rPr>
              </w:rPrChange>
            </w:rPr>
            <w:delText>, no.</w:delText>
          </w:r>
        </w:del>
      </w:ins>
      <w:del w:id="14458" w:author="Author">
        <w:r w:rsidRPr="009865B9" w:rsidDel="007110BA">
          <w:rPr>
            <w:rFonts w:asciiTheme="majorBidi" w:hAnsiTheme="majorBidi" w:cstheme="majorBidi"/>
            <w:color w:val="000000" w:themeColor="text1"/>
            <w:sz w:val="20"/>
            <w:szCs w:val="20"/>
            <w:rPrChange w:id="14459" w:author="Author">
              <w:rPr>
                <w:rFonts w:asciiTheme="majorBidi" w:hAnsiTheme="majorBidi" w:cstheme="majorBidi"/>
                <w:sz w:val="20"/>
                <w:szCs w:val="20"/>
              </w:rPr>
            </w:rPrChange>
          </w:rPr>
          <w:delText xml:space="preserve"> (3): 388–403. https://doi.org/10.1080/13563467.2019.1598960.</w:delText>
        </w:r>
      </w:del>
    </w:p>
    <w:p w14:paraId="093FC30F" w14:textId="35A96BD7" w:rsidR="00543B36" w:rsidRPr="009865B9" w:rsidDel="007110BA" w:rsidRDefault="00543B36" w:rsidP="009865B9">
      <w:pPr>
        <w:widowControl w:val="0"/>
        <w:autoSpaceDE w:val="0"/>
        <w:autoSpaceDN w:val="0"/>
        <w:adjustRightInd w:val="0"/>
        <w:spacing w:line="360" w:lineRule="auto"/>
        <w:ind w:left="720" w:hanging="720"/>
        <w:rPr>
          <w:del w:id="14460" w:author="Author"/>
          <w:rFonts w:asciiTheme="majorBidi" w:hAnsiTheme="majorBidi" w:cstheme="majorBidi"/>
          <w:color w:val="000000" w:themeColor="text1"/>
          <w:sz w:val="20"/>
          <w:szCs w:val="20"/>
          <w:rPrChange w:id="14461" w:author="Author">
            <w:rPr>
              <w:del w:id="14462" w:author="Author"/>
              <w:rFonts w:asciiTheme="majorBidi" w:hAnsiTheme="majorBidi" w:cstheme="majorBidi"/>
              <w:sz w:val="20"/>
              <w:szCs w:val="20"/>
            </w:rPr>
          </w:rPrChange>
        </w:rPr>
        <w:pPrChange w:id="14463" w:author="Author">
          <w:pPr>
            <w:widowControl w:val="0"/>
            <w:autoSpaceDE w:val="0"/>
            <w:autoSpaceDN w:val="0"/>
            <w:adjustRightInd w:val="0"/>
            <w:ind w:left="720" w:hanging="720"/>
          </w:pPr>
        </w:pPrChange>
      </w:pPr>
      <w:del w:id="14464" w:author="Author">
        <w:r w:rsidRPr="009865B9" w:rsidDel="007110BA">
          <w:rPr>
            <w:rFonts w:asciiTheme="majorBidi" w:hAnsiTheme="majorBidi" w:cstheme="majorBidi"/>
            <w:color w:val="000000" w:themeColor="text1"/>
            <w:sz w:val="20"/>
            <w:szCs w:val="20"/>
            <w:rPrChange w:id="14465" w:author="Author">
              <w:rPr>
                <w:rFonts w:asciiTheme="majorBidi" w:hAnsiTheme="majorBidi" w:cstheme="majorBidi"/>
                <w:sz w:val="20"/>
                <w:szCs w:val="20"/>
              </w:rPr>
            </w:rPrChange>
          </w:rPr>
          <w:delText xml:space="preserve">Torre, Carlos de la, and Oscar Mazzoleni. 2019. “Do We Need a Minimum Definition of Populism? An Appraisal of Mudde’s Conceptualization.” </w:delText>
        </w:r>
        <w:r w:rsidRPr="009865B9" w:rsidDel="007110BA">
          <w:rPr>
            <w:rFonts w:asciiTheme="majorBidi" w:hAnsiTheme="majorBidi" w:cstheme="majorBidi"/>
            <w:i/>
            <w:iCs/>
            <w:color w:val="000000" w:themeColor="text1"/>
            <w:sz w:val="20"/>
            <w:szCs w:val="20"/>
            <w:rPrChange w:id="14466" w:author="Author">
              <w:rPr>
                <w:rFonts w:asciiTheme="majorBidi" w:hAnsiTheme="majorBidi" w:cstheme="majorBidi"/>
                <w:i/>
                <w:iCs/>
                <w:sz w:val="20"/>
                <w:szCs w:val="20"/>
              </w:rPr>
            </w:rPrChange>
          </w:rPr>
          <w:delText>Populism</w:delText>
        </w:r>
        <w:r w:rsidRPr="009865B9" w:rsidDel="007110BA">
          <w:rPr>
            <w:rFonts w:asciiTheme="majorBidi" w:hAnsiTheme="majorBidi" w:cstheme="majorBidi"/>
            <w:color w:val="000000" w:themeColor="text1"/>
            <w:sz w:val="20"/>
            <w:szCs w:val="20"/>
            <w:rPrChange w:id="14467" w:author="Author">
              <w:rPr>
                <w:rFonts w:asciiTheme="majorBidi" w:hAnsiTheme="majorBidi" w:cstheme="majorBidi"/>
                <w:sz w:val="20"/>
                <w:szCs w:val="20"/>
              </w:rPr>
            </w:rPrChange>
          </w:rPr>
          <w:delText xml:space="preserve"> 2 (1): 79–95. https://doi.org/10.1163/25888072-02011021.</w:delText>
        </w:r>
      </w:del>
    </w:p>
    <w:p w14:paraId="6E2ACD5F" w14:textId="4ECF0729" w:rsidR="00543B36" w:rsidRPr="009865B9" w:rsidDel="007110BA" w:rsidRDefault="00543B36" w:rsidP="009865B9">
      <w:pPr>
        <w:widowControl w:val="0"/>
        <w:autoSpaceDE w:val="0"/>
        <w:autoSpaceDN w:val="0"/>
        <w:adjustRightInd w:val="0"/>
        <w:spacing w:line="360" w:lineRule="auto"/>
        <w:ind w:left="720" w:hanging="720"/>
        <w:rPr>
          <w:del w:id="14468" w:author="Author"/>
          <w:rFonts w:asciiTheme="majorBidi" w:hAnsiTheme="majorBidi" w:cstheme="majorBidi"/>
          <w:color w:val="000000" w:themeColor="text1"/>
          <w:sz w:val="20"/>
          <w:szCs w:val="20"/>
          <w:rPrChange w:id="14469" w:author="Author">
            <w:rPr>
              <w:del w:id="14470" w:author="Author"/>
              <w:rFonts w:asciiTheme="majorBidi" w:hAnsiTheme="majorBidi" w:cstheme="majorBidi"/>
              <w:sz w:val="20"/>
              <w:szCs w:val="20"/>
            </w:rPr>
          </w:rPrChange>
        </w:rPr>
        <w:pPrChange w:id="14471" w:author="Author">
          <w:pPr>
            <w:widowControl w:val="0"/>
            <w:autoSpaceDE w:val="0"/>
            <w:autoSpaceDN w:val="0"/>
            <w:adjustRightInd w:val="0"/>
            <w:ind w:left="720" w:hanging="720"/>
          </w:pPr>
        </w:pPrChange>
      </w:pPr>
      <w:del w:id="14472" w:author="Author">
        <w:r w:rsidRPr="009865B9" w:rsidDel="007110BA">
          <w:rPr>
            <w:rFonts w:asciiTheme="majorBidi" w:hAnsiTheme="majorBidi" w:cstheme="majorBidi"/>
            <w:color w:val="000000" w:themeColor="text1"/>
            <w:sz w:val="20"/>
            <w:szCs w:val="20"/>
            <w:rPrChange w:id="14473" w:author="Author">
              <w:rPr>
                <w:rFonts w:asciiTheme="majorBidi" w:hAnsiTheme="majorBidi" w:cstheme="majorBidi"/>
                <w:sz w:val="20"/>
                <w:szCs w:val="20"/>
              </w:rPr>
            </w:rPrChange>
          </w:rPr>
          <w:delText>Vilas, Carlos M. 1992. “</w:delText>
        </w:r>
      </w:del>
      <w:ins w:id="14474" w:author="Author">
        <w:del w:id="14475" w:author="Author">
          <w:r w:rsidRPr="009865B9" w:rsidDel="00CE50AB">
            <w:rPr>
              <w:rFonts w:asciiTheme="majorBidi" w:hAnsiTheme="majorBidi" w:cstheme="majorBidi"/>
              <w:color w:val="000000" w:themeColor="text1"/>
              <w:sz w:val="20"/>
              <w:szCs w:val="20"/>
              <w:rPrChange w:id="14476" w:author="Author">
                <w:rPr>
                  <w:rFonts w:asciiTheme="majorBidi" w:hAnsiTheme="majorBidi" w:cstheme="majorBidi"/>
                  <w:color w:val="000000" w:themeColor="text1"/>
                  <w:sz w:val="20"/>
                  <w:szCs w:val="20"/>
                </w:rPr>
              </w:rPrChange>
            </w:rPr>
            <w:delText>"</w:delText>
          </w:r>
        </w:del>
      </w:ins>
      <w:del w:id="14477" w:author="Author">
        <w:r w:rsidRPr="009865B9" w:rsidDel="007110BA">
          <w:rPr>
            <w:rFonts w:asciiTheme="majorBidi" w:hAnsiTheme="majorBidi" w:cstheme="majorBidi"/>
            <w:color w:val="000000" w:themeColor="text1"/>
            <w:sz w:val="20"/>
            <w:szCs w:val="20"/>
            <w:rPrChange w:id="14478" w:author="Author">
              <w:rPr>
                <w:rFonts w:asciiTheme="majorBidi" w:hAnsiTheme="majorBidi" w:cstheme="majorBidi"/>
                <w:sz w:val="20"/>
                <w:szCs w:val="20"/>
              </w:rPr>
            </w:rPrChange>
          </w:rPr>
          <w:delText xml:space="preserve">Latin American Populism: A Structural Approach.” </w:delText>
        </w:r>
      </w:del>
      <w:ins w:id="14479" w:author="Author">
        <w:del w:id="14480" w:author="Author">
          <w:r w:rsidRPr="009865B9" w:rsidDel="007110BA">
            <w:rPr>
              <w:rFonts w:asciiTheme="majorBidi" w:hAnsiTheme="majorBidi" w:cstheme="majorBidi"/>
              <w:color w:val="000000" w:themeColor="text1"/>
              <w:sz w:val="20"/>
              <w:szCs w:val="20"/>
              <w:rPrChange w:id="14481"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48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483" w:author="Author">
                <w:rPr>
                  <w:rFonts w:asciiTheme="majorBidi" w:hAnsiTheme="majorBidi" w:cstheme="majorBidi"/>
                  <w:sz w:val="20"/>
                  <w:szCs w:val="20"/>
                </w:rPr>
              </w:rPrChange>
            </w:rPr>
            <w:delText xml:space="preserve"> </w:delText>
          </w:r>
        </w:del>
      </w:ins>
      <w:del w:id="14484" w:author="Author">
        <w:r w:rsidRPr="009865B9" w:rsidDel="007110BA">
          <w:rPr>
            <w:rFonts w:asciiTheme="majorBidi" w:hAnsiTheme="majorBidi" w:cstheme="majorBidi"/>
            <w:i/>
            <w:iCs/>
            <w:color w:val="000000" w:themeColor="text1"/>
            <w:sz w:val="20"/>
            <w:szCs w:val="20"/>
            <w:rPrChange w:id="14485" w:author="Author">
              <w:rPr>
                <w:rFonts w:asciiTheme="majorBidi" w:hAnsiTheme="majorBidi" w:cstheme="majorBidi"/>
                <w:i/>
                <w:iCs/>
                <w:sz w:val="20"/>
                <w:szCs w:val="20"/>
              </w:rPr>
            </w:rPrChange>
          </w:rPr>
          <w:delText xml:space="preserve">Science </w:delText>
        </w:r>
      </w:del>
      <w:ins w:id="14486" w:author="Author">
        <w:del w:id="14487" w:author="Author">
          <w:r w:rsidRPr="009865B9" w:rsidDel="007110BA">
            <w:rPr>
              <w:rFonts w:asciiTheme="majorBidi" w:hAnsiTheme="majorBidi" w:cstheme="majorBidi"/>
              <w:i/>
              <w:iCs/>
              <w:color w:val="000000" w:themeColor="text1"/>
              <w:sz w:val="20"/>
              <w:szCs w:val="20"/>
              <w:rPrChange w:id="14488" w:author="Author">
                <w:rPr>
                  <w:rFonts w:asciiTheme="majorBidi" w:hAnsiTheme="majorBidi" w:cstheme="majorBidi"/>
                  <w:i/>
                  <w:iCs/>
                  <w:color w:val="000000" w:themeColor="text1"/>
                  <w:sz w:val="20"/>
                  <w:szCs w:val="20"/>
                </w:rPr>
              </w:rPrChange>
            </w:rPr>
            <w:delText>and</w:delText>
          </w:r>
        </w:del>
      </w:ins>
      <w:del w:id="14489" w:author="Author">
        <w:r w:rsidRPr="009865B9" w:rsidDel="007110BA">
          <w:rPr>
            <w:rFonts w:asciiTheme="majorBidi" w:hAnsiTheme="majorBidi" w:cstheme="majorBidi"/>
            <w:i/>
            <w:iCs/>
            <w:color w:val="000000" w:themeColor="text1"/>
            <w:sz w:val="20"/>
            <w:szCs w:val="20"/>
            <w:rPrChange w:id="14490" w:author="Author">
              <w:rPr>
                <w:rFonts w:asciiTheme="majorBidi" w:hAnsiTheme="majorBidi" w:cstheme="majorBidi"/>
                <w:i/>
                <w:iCs/>
                <w:sz w:val="20"/>
                <w:szCs w:val="20"/>
              </w:rPr>
            </w:rPrChange>
          </w:rPr>
          <w:delText>&amp; Society</w:delText>
        </w:r>
        <w:r w:rsidRPr="009865B9" w:rsidDel="007110BA">
          <w:rPr>
            <w:rFonts w:asciiTheme="majorBidi" w:hAnsiTheme="majorBidi" w:cstheme="majorBidi"/>
            <w:color w:val="000000" w:themeColor="text1"/>
            <w:sz w:val="20"/>
            <w:szCs w:val="20"/>
            <w:rPrChange w:id="14491" w:author="Author">
              <w:rPr>
                <w:rFonts w:asciiTheme="majorBidi" w:hAnsiTheme="majorBidi" w:cstheme="majorBidi"/>
                <w:sz w:val="20"/>
                <w:szCs w:val="20"/>
              </w:rPr>
            </w:rPrChange>
          </w:rPr>
          <w:delText xml:space="preserve"> 56</w:delText>
        </w:r>
      </w:del>
      <w:ins w:id="14492" w:author="Author">
        <w:del w:id="14493" w:author="Author">
          <w:r w:rsidRPr="009865B9" w:rsidDel="007110BA">
            <w:rPr>
              <w:rFonts w:asciiTheme="majorBidi" w:hAnsiTheme="majorBidi" w:cstheme="majorBidi"/>
              <w:color w:val="000000" w:themeColor="text1"/>
              <w:sz w:val="20"/>
              <w:szCs w:val="20"/>
              <w:rPrChange w:id="14494" w:author="Author">
                <w:rPr>
                  <w:rFonts w:asciiTheme="majorBidi" w:hAnsiTheme="majorBidi" w:cstheme="majorBidi"/>
                  <w:color w:val="000000" w:themeColor="text1"/>
                  <w:sz w:val="20"/>
                  <w:szCs w:val="20"/>
                </w:rPr>
              </w:rPrChange>
            </w:rPr>
            <w:delText>, no.</w:delText>
          </w:r>
        </w:del>
      </w:ins>
      <w:del w:id="14495" w:author="Author">
        <w:r w:rsidRPr="009865B9" w:rsidDel="007110BA">
          <w:rPr>
            <w:rFonts w:asciiTheme="majorBidi" w:hAnsiTheme="majorBidi" w:cstheme="majorBidi"/>
            <w:color w:val="000000" w:themeColor="text1"/>
            <w:sz w:val="20"/>
            <w:szCs w:val="20"/>
            <w:rPrChange w:id="14496" w:author="Author">
              <w:rPr>
                <w:rFonts w:asciiTheme="majorBidi" w:hAnsiTheme="majorBidi" w:cstheme="majorBidi"/>
                <w:sz w:val="20"/>
                <w:szCs w:val="20"/>
              </w:rPr>
            </w:rPrChange>
          </w:rPr>
          <w:delText xml:space="preserve"> (4): 389–420. http://www.jstor.org/stable/40403299.</w:delText>
        </w:r>
      </w:del>
    </w:p>
    <w:p w14:paraId="7B15ABD0" w14:textId="0544AB72" w:rsidR="00543B36" w:rsidRPr="009865B9" w:rsidDel="007110BA" w:rsidRDefault="00543B36" w:rsidP="009865B9">
      <w:pPr>
        <w:widowControl w:val="0"/>
        <w:autoSpaceDE w:val="0"/>
        <w:autoSpaceDN w:val="0"/>
        <w:adjustRightInd w:val="0"/>
        <w:spacing w:line="360" w:lineRule="auto"/>
        <w:ind w:left="720" w:hanging="720"/>
        <w:rPr>
          <w:del w:id="14497" w:author="Author"/>
          <w:rFonts w:asciiTheme="majorBidi" w:hAnsiTheme="majorBidi" w:cstheme="majorBidi"/>
          <w:color w:val="000000" w:themeColor="text1"/>
          <w:sz w:val="20"/>
          <w:szCs w:val="20"/>
          <w:rPrChange w:id="14498" w:author="Author">
            <w:rPr>
              <w:del w:id="14499" w:author="Author"/>
              <w:rFonts w:asciiTheme="majorBidi" w:hAnsiTheme="majorBidi" w:cstheme="majorBidi"/>
              <w:sz w:val="20"/>
              <w:szCs w:val="20"/>
            </w:rPr>
          </w:rPrChange>
        </w:rPr>
        <w:pPrChange w:id="14500" w:author="Author">
          <w:pPr>
            <w:widowControl w:val="0"/>
            <w:autoSpaceDE w:val="0"/>
            <w:autoSpaceDN w:val="0"/>
            <w:adjustRightInd w:val="0"/>
            <w:ind w:left="720" w:hanging="720"/>
          </w:pPr>
        </w:pPrChange>
      </w:pPr>
      <w:del w:id="14501" w:author="Author">
        <w:r w:rsidRPr="009865B9" w:rsidDel="007110BA">
          <w:rPr>
            <w:rFonts w:asciiTheme="majorBidi" w:hAnsiTheme="majorBidi" w:cstheme="majorBidi"/>
            <w:color w:val="000000" w:themeColor="text1"/>
            <w:sz w:val="20"/>
            <w:szCs w:val="20"/>
            <w:rPrChange w:id="14502" w:author="Author">
              <w:rPr>
                <w:rFonts w:asciiTheme="majorBidi" w:hAnsiTheme="majorBidi" w:cstheme="majorBidi"/>
                <w:sz w:val="20"/>
                <w:szCs w:val="20"/>
              </w:rPr>
            </w:rPrChange>
          </w:rPr>
          <w:delText xml:space="preserve">Weyland, Kurt. 1996. </w:delText>
        </w:r>
      </w:del>
      <w:ins w:id="14503" w:author="Author">
        <w:del w:id="14504" w:author="Author">
          <w:r w:rsidRPr="009865B9" w:rsidDel="00CE50AB">
            <w:rPr>
              <w:rFonts w:asciiTheme="majorBidi" w:hAnsiTheme="majorBidi" w:cstheme="majorBidi"/>
              <w:color w:val="000000" w:themeColor="text1"/>
              <w:sz w:val="20"/>
              <w:szCs w:val="20"/>
              <w:rPrChange w:id="14505" w:author="Author">
                <w:rPr>
                  <w:rFonts w:asciiTheme="majorBidi" w:hAnsiTheme="majorBidi" w:cstheme="majorBidi"/>
                  <w:color w:val="000000" w:themeColor="text1"/>
                  <w:sz w:val="20"/>
                  <w:szCs w:val="20"/>
                </w:rPr>
              </w:rPrChange>
            </w:rPr>
            <w:delText>"</w:delText>
          </w:r>
        </w:del>
      </w:ins>
      <w:del w:id="14506" w:author="Author">
        <w:r w:rsidRPr="009865B9" w:rsidDel="007110BA">
          <w:rPr>
            <w:rFonts w:asciiTheme="majorBidi" w:hAnsiTheme="majorBidi" w:cstheme="majorBidi"/>
            <w:color w:val="000000" w:themeColor="text1"/>
            <w:sz w:val="20"/>
            <w:szCs w:val="20"/>
            <w:rPrChange w:id="14507" w:author="Author">
              <w:rPr>
                <w:rFonts w:asciiTheme="majorBidi" w:hAnsiTheme="majorBidi" w:cstheme="majorBidi"/>
                <w:sz w:val="20"/>
                <w:szCs w:val="20"/>
              </w:rPr>
            </w:rPrChange>
          </w:rPr>
          <w:delText xml:space="preserve">“Neopopulism and Neoliberalism in Latin America: Unexpected Affinities.” </w:delText>
        </w:r>
      </w:del>
      <w:ins w:id="14508" w:author="Author">
        <w:del w:id="14509" w:author="Author">
          <w:r w:rsidRPr="009865B9" w:rsidDel="007110BA">
            <w:rPr>
              <w:rFonts w:asciiTheme="majorBidi" w:hAnsiTheme="majorBidi" w:cstheme="majorBidi"/>
              <w:color w:val="000000" w:themeColor="text1"/>
              <w:sz w:val="20"/>
              <w:szCs w:val="20"/>
              <w:rPrChange w:id="14510"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511"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512" w:author="Author">
                <w:rPr>
                  <w:rFonts w:asciiTheme="majorBidi" w:hAnsiTheme="majorBidi" w:cstheme="majorBidi"/>
                  <w:sz w:val="20"/>
                  <w:szCs w:val="20"/>
                </w:rPr>
              </w:rPrChange>
            </w:rPr>
            <w:delText xml:space="preserve"> </w:delText>
          </w:r>
        </w:del>
      </w:ins>
      <w:del w:id="14513" w:author="Author">
        <w:r w:rsidRPr="009865B9" w:rsidDel="007110BA">
          <w:rPr>
            <w:rFonts w:asciiTheme="majorBidi" w:hAnsiTheme="majorBidi" w:cstheme="majorBidi"/>
            <w:i/>
            <w:iCs/>
            <w:color w:val="000000" w:themeColor="text1"/>
            <w:sz w:val="20"/>
            <w:szCs w:val="20"/>
            <w:rPrChange w:id="14514" w:author="Author">
              <w:rPr>
                <w:rFonts w:asciiTheme="majorBidi" w:hAnsiTheme="majorBidi" w:cstheme="majorBidi"/>
                <w:i/>
                <w:iCs/>
                <w:sz w:val="20"/>
                <w:szCs w:val="20"/>
              </w:rPr>
            </w:rPrChange>
          </w:rPr>
          <w:delText xml:space="preserve">Studies </w:delText>
        </w:r>
        <w:r w:rsidRPr="009865B9" w:rsidDel="00CE50AB">
          <w:rPr>
            <w:rFonts w:asciiTheme="majorBidi" w:hAnsiTheme="majorBidi" w:cstheme="majorBidi"/>
            <w:i/>
            <w:iCs/>
            <w:color w:val="000000" w:themeColor="text1"/>
            <w:sz w:val="20"/>
            <w:szCs w:val="20"/>
            <w:rPrChange w:id="14515" w:author="Author">
              <w:rPr>
                <w:rFonts w:asciiTheme="majorBidi" w:hAnsiTheme="majorBidi" w:cstheme="majorBidi"/>
                <w:i/>
                <w:iCs/>
                <w:sz w:val="20"/>
                <w:szCs w:val="20"/>
              </w:rPr>
            </w:rPrChange>
          </w:rPr>
          <w:delText>I</w:delText>
        </w:r>
        <w:r w:rsidRPr="009865B9" w:rsidDel="007110BA">
          <w:rPr>
            <w:rFonts w:asciiTheme="majorBidi" w:hAnsiTheme="majorBidi" w:cstheme="majorBidi"/>
            <w:i/>
            <w:iCs/>
            <w:color w:val="000000" w:themeColor="text1"/>
            <w:sz w:val="20"/>
            <w:szCs w:val="20"/>
            <w:rPrChange w:id="14516" w:author="Author">
              <w:rPr>
                <w:rFonts w:asciiTheme="majorBidi" w:hAnsiTheme="majorBidi" w:cstheme="majorBidi"/>
                <w:i/>
                <w:iCs/>
                <w:sz w:val="20"/>
                <w:szCs w:val="20"/>
              </w:rPr>
            </w:rPrChange>
          </w:rPr>
          <w:delText>n Comparative International Development</w:delText>
        </w:r>
        <w:r w:rsidRPr="009865B9" w:rsidDel="007110BA">
          <w:rPr>
            <w:rFonts w:asciiTheme="majorBidi" w:hAnsiTheme="majorBidi" w:cstheme="majorBidi"/>
            <w:color w:val="000000" w:themeColor="text1"/>
            <w:sz w:val="20"/>
            <w:szCs w:val="20"/>
            <w:rPrChange w:id="14517" w:author="Author">
              <w:rPr>
                <w:rFonts w:asciiTheme="majorBidi" w:hAnsiTheme="majorBidi" w:cstheme="majorBidi"/>
                <w:sz w:val="20"/>
                <w:szCs w:val="20"/>
              </w:rPr>
            </w:rPrChange>
          </w:rPr>
          <w:delText xml:space="preserve"> 31</w:delText>
        </w:r>
      </w:del>
      <w:ins w:id="14518" w:author="Author">
        <w:del w:id="14519" w:author="Author">
          <w:r w:rsidRPr="009865B9" w:rsidDel="007110BA">
            <w:rPr>
              <w:rFonts w:asciiTheme="majorBidi" w:hAnsiTheme="majorBidi" w:cstheme="majorBidi"/>
              <w:color w:val="000000" w:themeColor="text1"/>
              <w:sz w:val="20"/>
              <w:szCs w:val="20"/>
              <w:rPrChange w:id="14520" w:author="Author">
                <w:rPr>
                  <w:rFonts w:asciiTheme="majorBidi" w:hAnsiTheme="majorBidi" w:cstheme="majorBidi"/>
                  <w:color w:val="000000" w:themeColor="text1"/>
                  <w:sz w:val="20"/>
                  <w:szCs w:val="20"/>
                </w:rPr>
              </w:rPrChange>
            </w:rPr>
            <w:delText>, no.</w:delText>
          </w:r>
        </w:del>
      </w:ins>
      <w:del w:id="14521" w:author="Author">
        <w:r w:rsidRPr="009865B9" w:rsidDel="007110BA">
          <w:rPr>
            <w:rFonts w:asciiTheme="majorBidi" w:hAnsiTheme="majorBidi" w:cstheme="majorBidi"/>
            <w:color w:val="000000" w:themeColor="text1"/>
            <w:sz w:val="20"/>
            <w:szCs w:val="20"/>
            <w:rPrChange w:id="14522" w:author="Author">
              <w:rPr>
                <w:rFonts w:asciiTheme="majorBidi" w:hAnsiTheme="majorBidi" w:cstheme="majorBidi"/>
                <w:sz w:val="20"/>
                <w:szCs w:val="20"/>
              </w:rPr>
            </w:rPrChange>
          </w:rPr>
          <w:delText xml:space="preserve"> (3): 3–31. https://doi.org/10.1007/BF02738987.</w:delText>
        </w:r>
      </w:del>
    </w:p>
    <w:p w14:paraId="096D344A" w14:textId="07D6568D" w:rsidR="00543B36" w:rsidRPr="009865B9" w:rsidDel="007110BA" w:rsidRDefault="00543B36" w:rsidP="009865B9">
      <w:pPr>
        <w:widowControl w:val="0"/>
        <w:autoSpaceDE w:val="0"/>
        <w:autoSpaceDN w:val="0"/>
        <w:adjustRightInd w:val="0"/>
        <w:spacing w:line="360" w:lineRule="auto"/>
        <w:ind w:left="720" w:hanging="720"/>
        <w:rPr>
          <w:del w:id="14523" w:author="Author"/>
          <w:rFonts w:asciiTheme="majorBidi" w:hAnsiTheme="majorBidi" w:cstheme="majorBidi"/>
          <w:color w:val="000000" w:themeColor="text1"/>
          <w:sz w:val="20"/>
          <w:szCs w:val="20"/>
          <w:rPrChange w:id="14524" w:author="Author">
            <w:rPr>
              <w:del w:id="14525" w:author="Author"/>
              <w:rFonts w:asciiTheme="majorBidi" w:hAnsiTheme="majorBidi" w:cstheme="majorBidi"/>
              <w:sz w:val="20"/>
              <w:szCs w:val="20"/>
            </w:rPr>
          </w:rPrChange>
        </w:rPr>
        <w:pPrChange w:id="14526" w:author="Author">
          <w:pPr>
            <w:widowControl w:val="0"/>
            <w:autoSpaceDE w:val="0"/>
            <w:autoSpaceDN w:val="0"/>
            <w:adjustRightInd w:val="0"/>
            <w:ind w:left="720" w:hanging="720"/>
          </w:pPr>
        </w:pPrChange>
      </w:pPr>
      <w:del w:id="14527" w:author="Author">
        <w:r w:rsidRPr="009865B9" w:rsidDel="007110BA">
          <w:rPr>
            <w:rFonts w:asciiTheme="majorBidi" w:hAnsiTheme="majorBidi" w:cstheme="majorBidi"/>
            <w:color w:val="000000" w:themeColor="text1"/>
            <w:sz w:val="20"/>
            <w:szCs w:val="20"/>
            <w:rPrChange w:id="14528" w:author="Author">
              <w:rPr>
                <w:rFonts w:asciiTheme="majorBidi" w:hAnsiTheme="majorBidi" w:cstheme="majorBidi"/>
                <w:sz w:val="20"/>
                <w:szCs w:val="20"/>
              </w:rPr>
            </w:rPrChange>
          </w:rPr>
          <w:delText>Weyland, Kurt. 2003. “</w:delText>
        </w:r>
      </w:del>
      <w:ins w:id="14529" w:author="Author">
        <w:del w:id="14530" w:author="Author">
          <w:r w:rsidRPr="009865B9" w:rsidDel="00CE50AB">
            <w:rPr>
              <w:rFonts w:asciiTheme="majorBidi" w:hAnsiTheme="majorBidi" w:cstheme="majorBidi"/>
              <w:color w:val="000000" w:themeColor="text1"/>
              <w:sz w:val="20"/>
              <w:szCs w:val="20"/>
              <w:rPrChange w:id="14531" w:author="Author">
                <w:rPr>
                  <w:rFonts w:asciiTheme="majorBidi" w:hAnsiTheme="majorBidi" w:cstheme="majorBidi"/>
                  <w:color w:val="000000" w:themeColor="text1"/>
                  <w:sz w:val="20"/>
                  <w:szCs w:val="20"/>
                </w:rPr>
              </w:rPrChange>
            </w:rPr>
            <w:delText>"</w:delText>
          </w:r>
        </w:del>
      </w:ins>
      <w:del w:id="14532" w:author="Author">
        <w:r w:rsidRPr="009865B9" w:rsidDel="007110BA">
          <w:rPr>
            <w:rFonts w:asciiTheme="majorBidi" w:hAnsiTheme="majorBidi" w:cstheme="majorBidi"/>
            <w:color w:val="000000" w:themeColor="text1"/>
            <w:sz w:val="20"/>
            <w:szCs w:val="20"/>
            <w:rPrChange w:id="14533" w:author="Author">
              <w:rPr>
                <w:rFonts w:asciiTheme="majorBidi" w:hAnsiTheme="majorBidi" w:cstheme="majorBidi"/>
                <w:sz w:val="20"/>
                <w:szCs w:val="20"/>
              </w:rPr>
            </w:rPrChange>
          </w:rPr>
          <w:delText xml:space="preserve">Neopopulism and Neoliberalism in Latin America: How Much Affinity?” </w:delText>
        </w:r>
      </w:del>
      <w:ins w:id="14534" w:author="Author">
        <w:del w:id="14535" w:author="Author">
          <w:r w:rsidRPr="009865B9" w:rsidDel="007110BA">
            <w:rPr>
              <w:rFonts w:asciiTheme="majorBidi" w:hAnsiTheme="majorBidi" w:cstheme="majorBidi"/>
              <w:color w:val="000000" w:themeColor="text1"/>
              <w:sz w:val="20"/>
              <w:szCs w:val="20"/>
              <w:rPrChange w:id="14536"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53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538" w:author="Author">
                <w:rPr>
                  <w:rFonts w:asciiTheme="majorBidi" w:hAnsiTheme="majorBidi" w:cstheme="majorBidi"/>
                  <w:sz w:val="20"/>
                  <w:szCs w:val="20"/>
                </w:rPr>
              </w:rPrChange>
            </w:rPr>
            <w:delText xml:space="preserve"> </w:delText>
          </w:r>
        </w:del>
      </w:ins>
      <w:del w:id="14539" w:author="Author">
        <w:r w:rsidRPr="009865B9" w:rsidDel="007110BA">
          <w:rPr>
            <w:rFonts w:asciiTheme="majorBidi" w:hAnsiTheme="majorBidi" w:cstheme="majorBidi"/>
            <w:i/>
            <w:iCs/>
            <w:color w:val="000000" w:themeColor="text1"/>
            <w:sz w:val="20"/>
            <w:szCs w:val="20"/>
            <w:rPrChange w:id="14540" w:author="Author">
              <w:rPr>
                <w:rFonts w:asciiTheme="majorBidi" w:hAnsiTheme="majorBidi" w:cstheme="majorBidi"/>
                <w:i/>
                <w:iCs/>
                <w:sz w:val="20"/>
                <w:szCs w:val="20"/>
              </w:rPr>
            </w:rPrChange>
          </w:rPr>
          <w:delText>Third World Quarterly</w:delText>
        </w:r>
        <w:r w:rsidRPr="009865B9" w:rsidDel="007110BA">
          <w:rPr>
            <w:rFonts w:asciiTheme="majorBidi" w:hAnsiTheme="majorBidi" w:cstheme="majorBidi"/>
            <w:color w:val="000000" w:themeColor="text1"/>
            <w:sz w:val="20"/>
            <w:szCs w:val="20"/>
            <w:rPrChange w:id="14541" w:author="Author">
              <w:rPr>
                <w:rFonts w:asciiTheme="majorBidi" w:hAnsiTheme="majorBidi" w:cstheme="majorBidi"/>
                <w:sz w:val="20"/>
                <w:szCs w:val="20"/>
              </w:rPr>
            </w:rPrChange>
          </w:rPr>
          <w:delText xml:space="preserve"> 24</w:delText>
        </w:r>
      </w:del>
      <w:ins w:id="14542" w:author="Author">
        <w:del w:id="14543" w:author="Author">
          <w:r w:rsidRPr="009865B9" w:rsidDel="007110BA">
            <w:rPr>
              <w:rFonts w:asciiTheme="majorBidi" w:hAnsiTheme="majorBidi" w:cstheme="majorBidi"/>
              <w:color w:val="000000" w:themeColor="text1"/>
              <w:sz w:val="20"/>
              <w:szCs w:val="20"/>
              <w:rPrChange w:id="14544" w:author="Author">
                <w:rPr>
                  <w:rFonts w:asciiTheme="majorBidi" w:hAnsiTheme="majorBidi" w:cstheme="majorBidi"/>
                  <w:color w:val="000000" w:themeColor="text1"/>
                  <w:sz w:val="20"/>
                  <w:szCs w:val="20"/>
                </w:rPr>
              </w:rPrChange>
            </w:rPr>
            <w:delText>, no.</w:delText>
          </w:r>
        </w:del>
      </w:ins>
      <w:del w:id="14545" w:author="Author">
        <w:r w:rsidRPr="009865B9" w:rsidDel="007110BA">
          <w:rPr>
            <w:rFonts w:asciiTheme="majorBidi" w:hAnsiTheme="majorBidi" w:cstheme="majorBidi"/>
            <w:color w:val="000000" w:themeColor="text1"/>
            <w:sz w:val="20"/>
            <w:szCs w:val="20"/>
            <w:rPrChange w:id="14546" w:author="Author">
              <w:rPr>
                <w:rFonts w:asciiTheme="majorBidi" w:hAnsiTheme="majorBidi" w:cstheme="majorBidi"/>
                <w:sz w:val="20"/>
                <w:szCs w:val="20"/>
              </w:rPr>
            </w:rPrChange>
          </w:rPr>
          <w:delText xml:space="preserve"> (6): 1095–1115. </w:delText>
        </w:r>
        <w:r w:rsidRPr="009865B9" w:rsidDel="007110BA">
          <w:rPr>
            <w:rFonts w:asciiTheme="majorBidi" w:hAnsiTheme="majorBidi" w:cstheme="majorBidi"/>
            <w:color w:val="000000" w:themeColor="text1"/>
            <w:sz w:val="20"/>
            <w:szCs w:val="20"/>
            <w:rPrChange w:id="14547" w:author="Author">
              <w:rPr/>
            </w:rPrChange>
          </w:rPr>
          <w:fldChar w:fldCharType="begin"/>
        </w:r>
        <w:r w:rsidRPr="009865B9" w:rsidDel="007110BA">
          <w:rPr>
            <w:rFonts w:asciiTheme="majorBidi" w:hAnsiTheme="majorBidi" w:cstheme="majorBidi"/>
            <w:color w:val="000000" w:themeColor="text1"/>
            <w:sz w:val="20"/>
            <w:szCs w:val="20"/>
            <w:rPrChange w:id="14548" w:author="Author">
              <w:rPr>
                <w:rFonts w:asciiTheme="majorBidi" w:hAnsiTheme="majorBidi" w:cstheme="majorBidi"/>
                <w:sz w:val="20"/>
                <w:szCs w:val="20"/>
              </w:rPr>
            </w:rPrChange>
          </w:rPr>
          <w:delInstrText xml:space="preserve"> HYPERLINK "http://www.jstor.org/stable/3993445" </w:delInstrText>
        </w:r>
        <w:r w:rsidRPr="009865B9" w:rsidDel="007110BA">
          <w:rPr>
            <w:rFonts w:eastAsiaTheme="majorEastAsia"/>
            <w:color w:val="000000" w:themeColor="text1"/>
            <w:sz w:val="20"/>
            <w:szCs w:val="20"/>
            <w:rPrChange w:id="14549"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4550" w:author="Author">
              <w:rPr>
                <w:rStyle w:val="Hyperlink"/>
                <w:rFonts w:asciiTheme="majorBidi" w:eastAsiaTheme="majorEastAsia" w:hAnsiTheme="majorBidi"/>
                <w:sz w:val="20"/>
                <w:szCs w:val="20"/>
              </w:rPr>
            </w:rPrChange>
          </w:rPr>
          <w:delText>http://www.jstor.org/stable/3993445</w:delText>
        </w:r>
        <w:r w:rsidRPr="009865B9" w:rsidDel="007110BA">
          <w:rPr>
            <w:rStyle w:val="Hyperlink"/>
            <w:rFonts w:asciiTheme="majorBidi" w:eastAsiaTheme="majorEastAsia" w:hAnsiTheme="majorBidi"/>
            <w:color w:val="000000" w:themeColor="text1"/>
            <w:sz w:val="20"/>
            <w:szCs w:val="20"/>
            <w:rPrChange w:id="14551"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4552" w:author="Author">
              <w:rPr>
                <w:rFonts w:asciiTheme="majorBidi" w:hAnsiTheme="majorBidi" w:cstheme="majorBidi"/>
                <w:sz w:val="20"/>
                <w:szCs w:val="20"/>
              </w:rPr>
            </w:rPrChange>
          </w:rPr>
          <w:delText>.</w:delText>
        </w:r>
      </w:del>
    </w:p>
    <w:p w14:paraId="3D7BB9C0" w14:textId="45CDCBDE" w:rsidR="00543B36" w:rsidRPr="009865B9" w:rsidDel="007110BA" w:rsidRDefault="00543B36" w:rsidP="009865B9">
      <w:pPr>
        <w:widowControl w:val="0"/>
        <w:autoSpaceDE w:val="0"/>
        <w:autoSpaceDN w:val="0"/>
        <w:adjustRightInd w:val="0"/>
        <w:spacing w:line="360" w:lineRule="auto"/>
        <w:ind w:left="720" w:hanging="720"/>
        <w:rPr>
          <w:del w:id="14553" w:author="Author"/>
          <w:rFonts w:asciiTheme="majorBidi" w:hAnsiTheme="majorBidi" w:cstheme="majorBidi"/>
          <w:color w:val="000000" w:themeColor="text1"/>
          <w:sz w:val="20"/>
          <w:szCs w:val="20"/>
          <w:rPrChange w:id="14554" w:author="Author">
            <w:rPr>
              <w:del w:id="14555" w:author="Author"/>
              <w:rFonts w:asciiTheme="majorBidi" w:hAnsiTheme="majorBidi" w:cstheme="majorBidi"/>
              <w:sz w:val="20"/>
              <w:szCs w:val="20"/>
            </w:rPr>
          </w:rPrChange>
        </w:rPr>
        <w:pPrChange w:id="14556" w:author="Author">
          <w:pPr>
            <w:widowControl w:val="0"/>
            <w:autoSpaceDE w:val="0"/>
            <w:autoSpaceDN w:val="0"/>
            <w:adjustRightInd w:val="0"/>
            <w:ind w:left="720" w:hanging="720"/>
          </w:pPr>
        </w:pPrChange>
      </w:pPr>
      <w:del w:id="14557" w:author="Author">
        <w:r w:rsidRPr="009865B9" w:rsidDel="007110BA">
          <w:rPr>
            <w:rFonts w:asciiTheme="majorBidi" w:hAnsiTheme="majorBidi" w:cstheme="majorBidi"/>
            <w:color w:val="000000" w:themeColor="text1"/>
            <w:sz w:val="20"/>
            <w:szCs w:val="20"/>
            <w:rPrChange w:id="14558" w:author="Author">
              <w:rPr>
                <w:rFonts w:asciiTheme="majorBidi" w:hAnsiTheme="majorBidi" w:cstheme="majorBidi"/>
                <w:sz w:val="20"/>
                <w:szCs w:val="20"/>
              </w:rPr>
            </w:rPrChange>
          </w:rPr>
          <w:delText xml:space="preserve">Zaslove, A. </w:delText>
        </w:r>
        <w:r w:rsidRPr="009865B9" w:rsidDel="00DC2FF5">
          <w:rPr>
            <w:rFonts w:asciiTheme="majorBidi" w:hAnsiTheme="majorBidi" w:cstheme="majorBidi"/>
            <w:color w:val="000000" w:themeColor="text1"/>
            <w:sz w:val="20"/>
            <w:szCs w:val="20"/>
            <w:rPrChange w:id="14559" w:author="Author">
              <w:rPr>
                <w:rFonts w:asciiTheme="majorBidi" w:hAnsiTheme="majorBidi" w:cstheme="majorBidi"/>
                <w:sz w:val="20"/>
                <w:szCs w:val="20"/>
              </w:rPr>
            </w:rPrChange>
          </w:rPr>
          <w:delText xml:space="preserve"> </w:delText>
        </w:r>
        <w:r w:rsidRPr="009865B9" w:rsidDel="007110BA">
          <w:rPr>
            <w:rFonts w:asciiTheme="majorBidi" w:hAnsiTheme="majorBidi" w:cstheme="majorBidi"/>
            <w:color w:val="000000" w:themeColor="text1"/>
            <w:sz w:val="20"/>
            <w:szCs w:val="20"/>
            <w:rPrChange w:id="14560" w:author="Author">
              <w:rPr>
                <w:rFonts w:asciiTheme="majorBidi" w:hAnsiTheme="majorBidi" w:cstheme="majorBidi"/>
                <w:sz w:val="20"/>
                <w:szCs w:val="20"/>
              </w:rPr>
            </w:rPrChange>
          </w:rPr>
          <w:delText>2008. “</w:delText>
        </w:r>
      </w:del>
      <w:ins w:id="14561" w:author="Author">
        <w:del w:id="14562" w:author="Author">
          <w:r w:rsidRPr="009865B9" w:rsidDel="00CE50AB">
            <w:rPr>
              <w:rFonts w:asciiTheme="majorBidi" w:hAnsiTheme="majorBidi" w:cstheme="majorBidi"/>
              <w:color w:val="000000" w:themeColor="text1"/>
              <w:sz w:val="20"/>
              <w:szCs w:val="20"/>
              <w:rPrChange w:id="14563" w:author="Author">
                <w:rPr>
                  <w:rFonts w:asciiTheme="majorBidi" w:hAnsiTheme="majorBidi" w:cstheme="majorBidi"/>
                  <w:color w:val="000000" w:themeColor="text1"/>
                  <w:sz w:val="20"/>
                  <w:szCs w:val="20"/>
                </w:rPr>
              </w:rPrChange>
            </w:rPr>
            <w:delText>"</w:delText>
          </w:r>
        </w:del>
      </w:ins>
      <w:del w:id="14564" w:author="Author">
        <w:r w:rsidRPr="009865B9" w:rsidDel="007110BA">
          <w:rPr>
            <w:rFonts w:asciiTheme="majorBidi" w:hAnsiTheme="majorBidi" w:cstheme="majorBidi"/>
            <w:color w:val="000000" w:themeColor="text1"/>
            <w:sz w:val="20"/>
            <w:szCs w:val="20"/>
            <w:rPrChange w:id="14565" w:author="Author">
              <w:rPr>
                <w:rFonts w:asciiTheme="majorBidi" w:hAnsiTheme="majorBidi" w:cstheme="majorBidi"/>
                <w:sz w:val="20"/>
                <w:szCs w:val="20"/>
              </w:rPr>
            </w:rPrChange>
          </w:rPr>
          <w:delText xml:space="preserve">Exclusion, </w:delText>
        </w:r>
      </w:del>
      <w:ins w:id="14566" w:author="Author">
        <w:del w:id="14567" w:author="Author">
          <w:r w:rsidRPr="009865B9" w:rsidDel="007110BA">
            <w:rPr>
              <w:rFonts w:asciiTheme="majorBidi" w:hAnsiTheme="majorBidi" w:cstheme="majorBidi"/>
              <w:color w:val="000000" w:themeColor="text1"/>
              <w:sz w:val="20"/>
              <w:szCs w:val="20"/>
              <w:rPrChange w:id="14568" w:author="Author">
                <w:rPr>
                  <w:rFonts w:asciiTheme="majorBidi" w:hAnsiTheme="majorBidi" w:cstheme="majorBidi"/>
                  <w:color w:val="000000" w:themeColor="text1"/>
                  <w:sz w:val="20"/>
                  <w:szCs w:val="20"/>
                </w:rPr>
              </w:rPrChange>
            </w:rPr>
            <w:delText>C</w:delText>
          </w:r>
        </w:del>
      </w:ins>
      <w:del w:id="14569" w:author="Author">
        <w:r w:rsidRPr="009865B9" w:rsidDel="007110BA">
          <w:rPr>
            <w:rFonts w:asciiTheme="majorBidi" w:hAnsiTheme="majorBidi" w:cstheme="majorBidi"/>
            <w:color w:val="000000" w:themeColor="text1"/>
            <w:sz w:val="20"/>
            <w:szCs w:val="20"/>
            <w:rPrChange w:id="14570" w:author="Author">
              <w:rPr>
                <w:rFonts w:asciiTheme="majorBidi" w:hAnsiTheme="majorBidi" w:cstheme="majorBidi"/>
                <w:sz w:val="20"/>
                <w:szCs w:val="20"/>
              </w:rPr>
            </w:rPrChange>
          </w:rPr>
          <w:delText xml:space="preserve">community, and a populist </w:delText>
        </w:r>
      </w:del>
      <w:ins w:id="14571" w:author="Author">
        <w:del w:id="14572" w:author="Author">
          <w:r w:rsidRPr="009865B9" w:rsidDel="007110BA">
            <w:rPr>
              <w:rFonts w:asciiTheme="majorBidi" w:hAnsiTheme="majorBidi" w:cstheme="majorBidi"/>
              <w:color w:val="000000" w:themeColor="text1"/>
              <w:sz w:val="20"/>
              <w:szCs w:val="20"/>
              <w:rPrChange w:id="14573"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color w:val="000000" w:themeColor="text1"/>
              <w:sz w:val="20"/>
              <w:szCs w:val="20"/>
              <w:rPrChange w:id="14574" w:author="Author">
                <w:rPr>
                  <w:rFonts w:asciiTheme="majorBidi" w:hAnsiTheme="majorBidi" w:cstheme="majorBidi"/>
                  <w:sz w:val="20"/>
                  <w:szCs w:val="20"/>
                </w:rPr>
              </w:rPrChange>
            </w:rPr>
            <w:delText xml:space="preserve">opulist </w:delText>
          </w:r>
        </w:del>
      </w:ins>
      <w:del w:id="14575" w:author="Author">
        <w:r w:rsidRPr="009865B9" w:rsidDel="007110BA">
          <w:rPr>
            <w:rFonts w:asciiTheme="majorBidi" w:hAnsiTheme="majorBidi" w:cstheme="majorBidi"/>
            <w:color w:val="000000" w:themeColor="text1"/>
            <w:sz w:val="20"/>
            <w:szCs w:val="20"/>
            <w:rPrChange w:id="14576" w:author="Author">
              <w:rPr>
                <w:rFonts w:asciiTheme="majorBidi" w:hAnsiTheme="majorBidi" w:cstheme="majorBidi"/>
                <w:sz w:val="20"/>
                <w:szCs w:val="20"/>
              </w:rPr>
            </w:rPrChange>
          </w:rPr>
          <w:delText xml:space="preserve">political </w:delText>
        </w:r>
      </w:del>
      <w:ins w:id="14577" w:author="Author">
        <w:del w:id="14578" w:author="Author">
          <w:r w:rsidRPr="009865B9" w:rsidDel="007110BA">
            <w:rPr>
              <w:rFonts w:asciiTheme="majorBidi" w:hAnsiTheme="majorBidi" w:cstheme="majorBidi"/>
              <w:color w:val="000000" w:themeColor="text1"/>
              <w:sz w:val="20"/>
              <w:szCs w:val="20"/>
              <w:rPrChange w:id="14579" w:author="Author">
                <w:rPr>
                  <w:rFonts w:asciiTheme="majorBidi" w:hAnsiTheme="majorBidi" w:cstheme="majorBidi"/>
                  <w:color w:val="000000" w:themeColor="text1"/>
                  <w:sz w:val="20"/>
                  <w:szCs w:val="20"/>
                </w:rPr>
              </w:rPrChange>
            </w:rPr>
            <w:delText>P</w:delText>
          </w:r>
          <w:r w:rsidRPr="009865B9" w:rsidDel="007110BA">
            <w:rPr>
              <w:rFonts w:asciiTheme="majorBidi" w:hAnsiTheme="majorBidi" w:cstheme="majorBidi"/>
              <w:color w:val="000000" w:themeColor="text1"/>
              <w:sz w:val="20"/>
              <w:szCs w:val="20"/>
              <w:rPrChange w:id="14580" w:author="Author">
                <w:rPr>
                  <w:rFonts w:asciiTheme="majorBidi" w:hAnsiTheme="majorBidi" w:cstheme="majorBidi"/>
                  <w:sz w:val="20"/>
                  <w:szCs w:val="20"/>
                </w:rPr>
              </w:rPrChange>
            </w:rPr>
            <w:delText xml:space="preserve">olitical </w:delText>
          </w:r>
        </w:del>
      </w:ins>
      <w:del w:id="14581" w:author="Author">
        <w:r w:rsidRPr="009865B9" w:rsidDel="007110BA">
          <w:rPr>
            <w:rFonts w:asciiTheme="majorBidi" w:hAnsiTheme="majorBidi" w:cstheme="majorBidi"/>
            <w:color w:val="000000" w:themeColor="text1"/>
            <w:sz w:val="20"/>
            <w:szCs w:val="20"/>
            <w:rPrChange w:id="14582" w:author="Author">
              <w:rPr>
                <w:rFonts w:asciiTheme="majorBidi" w:hAnsiTheme="majorBidi" w:cstheme="majorBidi"/>
                <w:sz w:val="20"/>
                <w:szCs w:val="20"/>
              </w:rPr>
            </w:rPrChange>
          </w:rPr>
          <w:delText>economy</w:delText>
        </w:r>
      </w:del>
      <w:ins w:id="14583" w:author="Author">
        <w:del w:id="14584" w:author="Author">
          <w:r w:rsidRPr="009865B9" w:rsidDel="007110BA">
            <w:rPr>
              <w:rFonts w:asciiTheme="majorBidi" w:hAnsiTheme="majorBidi" w:cstheme="majorBidi"/>
              <w:color w:val="000000" w:themeColor="text1"/>
              <w:sz w:val="20"/>
              <w:szCs w:val="20"/>
              <w:rPrChange w:id="14585" w:author="Author">
                <w:rPr>
                  <w:rFonts w:asciiTheme="majorBidi" w:hAnsiTheme="majorBidi" w:cstheme="majorBidi"/>
                  <w:color w:val="000000" w:themeColor="text1"/>
                  <w:sz w:val="20"/>
                  <w:szCs w:val="20"/>
                </w:rPr>
              </w:rPrChange>
            </w:rPr>
            <w:delText>E</w:delText>
          </w:r>
          <w:r w:rsidRPr="009865B9" w:rsidDel="007110BA">
            <w:rPr>
              <w:rFonts w:asciiTheme="majorBidi" w:hAnsiTheme="majorBidi" w:cstheme="majorBidi"/>
              <w:color w:val="000000" w:themeColor="text1"/>
              <w:sz w:val="20"/>
              <w:szCs w:val="20"/>
              <w:rPrChange w:id="14586" w:author="Author">
                <w:rPr>
                  <w:rFonts w:asciiTheme="majorBidi" w:hAnsiTheme="majorBidi" w:cstheme="majorBidi"/>
                  <w:sz w:val="20"/>
                  <w:szCs w:val="20"/>
                </w:rPr>
              </w:rPrChange>
            </w:rPr>
            <w:delText>conomy</w:delText>
          </w:r>
        </w:del>
      </w:ins>
      <w:del w:id="14587" w:author="Author">
        <w:r w:rsidRPr="009865B9" w:rsidDel="007110BA">
          <w:rPr>
            <w:rFonts w:asciiTheme="majorBidi" w:hAnsiTheme="majorBidi" w:cstheme="majorBidi"/>
            <w:color w:val="000000" w:themeColor="text1"/>
            <w:sz w:val="20"/>
            <w:szCs w:val="20"/>
            <w:rPrChange w:id="14588" w:author="Author">
              <w:rPr>
                <w:rFonts w:asciiTheme="majorBidi" w:hAnsiTheme="majorBidi" w:cstheme="majorBidi"/>
                <w:sz w:val="20"/>
                <w:szCs w:val="20"/>
              </w:rPr>
            </w:rPrChange>
          </w:rPr>
          <w:delText xml:space="preserve">: The radical </w:delText>
        </w:r>
      </w:del>
      <w:ins w:id="14589" w:author="Author">
        <w:del w:id="14590" w:author="Author">
          <w:r w:rsidRPr="009865B9" w:rsidDel="007110BA">
            <w:rPr>
              <w:rFonts w:asciiTheme="majorBidi" w:hAnsiTheme="majorBidi" w:cstheme="majorBidi"/>
              <w:color w:val="000000" w:themeColor="text1"/>
              <w:sz w:val="20"/>
              <w:szCs w:val="20"/>
              <w:rPrChange w:id="14591" w:author="Author">
                <w:rPr>
                  <w:rFonts w:asciiTheme="majorBidi" w:hAnsiTheme="majorBidi" w:cstheme="majorBidi"/>
                  <w:color w:val="000000" w:themeColor="text1"/>
                  <w:sz w:val="20"/>
                  <w:szCs w:val="20"/>
                </w:rPr>
              </w:rPrChange>
            </w:rPr>
            <w:delText>R</w:delText>
          </w:r>
          <w:r w:rsidRPr="009865B9" w:rsidDel="007110BA">
            <w:rPr>
              <w:rFonts w:asciiTheme="majorBidi" w:hAnsiTheme="majorBidi" w:cstheme="majorBidi"/>
              <w:color w:val="000000" w:themeColor="text1"/>
              <w:sz w:val="20"/>
              <w:szCs w:val="20"/>
              <w:rPrChange w:id="14592" w:author="Author">
                <w:rPr>
                  <w:rFonts w:asciiTheme="majorBidi" w:hAnsiTheme="majorBidi" w:cstheme="majorBidi"/>
                  <w:sz w:val="20"/>
                  <w:szCs w:val="20"/>
                </w:rPr>
              </w:rPrChange>
            </w:rPr>
            <w:delText xml:space="preserve">adical </w:delText>
          </w:r>
          <w:r w:rsidRPr="009865B9" w:rsidDel="007110BA">
            <w:rPr>
              <w:rFonts w:asciiTheme="majorBidi" w:hAnsiTheme="majorBidi" w:cstheme="majorBidi"/>
              <w:color w:val="000000" w:themeColor="text1"/>
              <w:sz w:val="20"/>
              <w:szCs w:val="20"/>
              <w:rPrChange w:id="14593" w:author="Author">
                <w:rPr>
                  <w:rFonts w:asciiTheme="majorBidi" w:hAnsiTheme="majorBidi" w:cstheme="majorBidi"/>
                  <w:color w:val="000000" w:themeColor="text1"/>
                  <w:sz w:val="20"/>
                  <w:szCs w:val="20"/>
                </w:rPr>
              </w:rPrChange>
            </w:rPr>
            <w:delText>R</w:delText>
          </w:r>
        </w:del>
      </w:ins>
      <w:del w:id="14594" w:author="Author">
        <w:r w:rsidRPr="009865B9" w:rsidDel="007110BA">
          <w:rPr>
            <w:rFonts w:asciiTheme="majorBidi" w:hAnsiTheme="majorBidi" w:cstheme="majorBidi"/>
            <w:color w:val="000000" w:themeColor="text1"/>
            <w:sz w:val="20"/>
            <w:szCs w:val="20"/>
            <w:rPrChange w:id="14595" w:author="Author">
              <w:rPr>
                <w:rFonts w:asciiTheme="majorBidi" w:hAnsiTheme="majorBidi" w:cstheme="majorBidi"/>
                <w:sz w:val="20"/>
                <w:szCs w:val="20"/>
              </w:rPr>
            </w:rPrChange>
          </w:rPr>
          <w:delText>right as an anti</w:delText>
        </w:r>
      </w:del>
      <w:ins w:id="14596" w:author="Author">
        <w:del w:id="14597" w:author="Author">
          <w:r w:rsidRPr="009865B9" w:rsidDel="007110BA">
            <w:rPr>
              <w:rFonts w:asciiTheme="majorBidi" w:hAnsiTheme="majorBidi" w:cstheme="majorBidi"/>
              <w:color w:val="000000" w:themeColor="text1"/>
              <w:sz w:val="20"/>
              <w:szCs w:val="20"/>
              <w:rPrChange w:id="14598"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4599" w:author="Author">
                <w:rPr>
                  <w:rFonts w:asciiTheme="majorBidi" w:hAnsiTheme="majorBidi" w:cstheme="majorBidi"/>
                  <w:sz w:val="20"/>
                  <w:szCs w:val="20"/>
                </w:rPr>
              </w:rPrChange>
            </w:rPr>
            <w:delText>nti</w:delText>
          </w:r>
        </w:del>
      </w:ins>
      <w:del w:id="14600" w:author="Author">
        <w:r w:rsidRPr="009865B9" w:rsidDel="007110BA">
          <w:rPr>
            <w:rFonts w:asciiTheme="majorBidi" w:hAnsiTheme="majorBidi" w:cstheme="majorBidi"/>
            <w:color w:val="000000" w:themeColor="text1"/>
            <w:sz w:val="20"/>
            <w:szCs w:val="20"/>
            <w:rPrChange w:id="14601" w:author="Author">
              <w:rPr>
                <w:rFonts w:asciiTheme="majorBidi" w:hAnsiTheme="majorBidi" w:cstheme="majorBidi"/>
                <w:sz w:val="20"/>
                <w:szCs w:val="20"/>
              </w:rPr>
            </w:rPrChange>
          </w:rPr>
          <w:delText xml:space="preserve">-globalization </w:delText>
        </w:r>
      </w:del>
      <w:ins w:id="14602" w:author="Author">
        <w:del w:id="14603" w:author="Author">
          <w:r w:rsidRPr="009865B9" w:rsidDel="007110BA">
            <w:rPr>
              <w:rFonts w:asciiTheme="majorBidi" w:hAnsiTheme="majorBidi" w:cstheme="majorBidi"/>
              <w:color w:val="000000" w:themeColor="text1"/>
              <w:sz w:val="20"/>
              <w:szCs w:val="20"/>
              <w:rPrChange w:id="14604" w:author="Author">
                <w:rPr>
                  <w:rFonts w:asciiTheme="majorBidi" w:hAnsiTheme="majorBidi" w:cstheme="majorBidi"/>
                  <w:color w:val="000000" w:themeColor="text1"/>
                  <w:sz w:val="20"/>
                  <w:szCs w:val="20"/>
                </w:rPr>
              </w:rPrChange>
            </w:rPr>
            <w:delText>G</w:delText>
          </w:r>
          <w:r w:rsidRPr="009865B9" w:rsidDel="007110BA">
            <w:rPr>
              <w:rFonts w:asciiTheme="majorBidi" w:hAnsiTheme="majorBidi" w:cstheme="majorBidi"/>
              <w:color w:val="000000" w:themeColor="text1"/>
              <w:sz w:val="20"/>
              <w:szCs w:val="20"/>
              <w:rPrChange w:id="14605" w:author="Author">
                <w:rPr>
                  <w:rFonts w:asciiTheme="majorBidi" w:hAnsiTheme="majorBidi" w:cstheme="majorBidi"/>
                  <w:sz w:val="20"/>
                  <w:szCs w:val="20"/>
                </w:rPr>
              </w:rPrChange>
            </w:rPr>
            <w:delText xml:space="preserve">lobalization </w:delText>
          </w:r>
          <w:r w:rsidRPr="009865B9" w:rsidDel="007110BA">
            <w:rPr>
              <w:rFonts w:asciiTheme="majorBidi" w:hAnsiTheme="majorBidi" w:cstheme="majorBidi"/>
              <w:color w:val="000000" w:themeColor="text1"/>
              <w:sz w:val="20"/>
              <w:szCs w:val="20"/>
              <w:rPrChange w:id="14606" w:author="Author">
                <w:rPr>
                  <w:rFonts w:asciiTheme="majorBidi" w:hAnsiTheme="majorBidi" w:cstheme="majorBidi"/>
                  <w:color w:val="000000" w:themeColor="text1"/>
                  <w:sz w:val="20"/>
                  <w:szCs w:val="20"/>
                </w:rPr>
              </w:rPrChange>
            </w:rPr>
            <w:delText>M</w:delText>
          </w:r>
        </w:del>
      </w:ins>
      <w:del w:id="14607" w:author="Author">
        <w:r w:rsidRPr="009865B9" w:rsidDel="007110BA">
          <w:rPr>
            <w:rFonts w:asciiTheme="majorBidi" w:hAnsiTheme="majorBidi" w:cstheme="majorBidi"/>
            <w:color w:val="000000" w:themeColor="text1"/>
            <w:sz w:val="20"/>
            <w:szCs w:val="20"/>
            <w:rPrChange w:id="14608" w:author="Author">
              <w:rPr>
                <w:rFonts w:asciiTheme="majorBidi" w:hAnsiTheme="majorBidi" w:cstheme="majorBidi"/>
                <w:sz w:val="20"/>
                <w:szCs w:val="20"/>
              </w:rPr>
            </w:rPrChange>
          </w:rPr>
          <w:delText>movement”.</w:delText>
        </w:r>
      </w:del>
      <w:ins w:id="14609" w:author="Author">
        <w:del w:id="14610" w:author="Author">
          <w:r w:rsidRPr="009865B9" w:rsidDel="00CE50AB">
            <w:rPr>
              <w:rFonts w:asciiTheme="majorBidi" w:hAnsiTheme="majorBidi" w:cstheme="majorBidi"/>
              <w:color w:val="000000" w:themeColor="text1"/>
              <w:sz w:val="20"/>
              <w:szCs w:val="20"/>
              <w:rPrChange w:id="14611" w:author="Author">
                <w:rPr>
                  <w:rFonts w:asciiTheme="majorBidi" w:hAnsiTheme="majorBidi" w:cstheme="majorBidi"/>
                  <w:color w:val="000000" w:themeColor="text1"/>
                  <w:sz w:val="20"/>
                  <w:szCs w:val="20"/>
                </w:rPr>
              </w:rPrChange>
            </w:rPr>
            <w:delText>"</w:delText>
          </w:r>
        </w:del>
      </w:ins>
      <w:del w:id="14612" w:author="Author">
        <w:r w:rsidRPr="009865B9" w:rsidDel="007110BA">
          <w:rPr>
            <w:rFonts w:asciiTheme="majorBidi" w:hAnsiTheme="majorBidi" w:cstheme="majorBidi"/>
            <w:color w:val="000000" w:themeColor="text1"/>
            <w:sz w:val="20"/>
            <w:szCs w:val="20"/>
            <w:rPrChange w:id="14613" w:author="Author">
              <w:rPr>
                <w:rFonts w:asciiTheme="majorBidi" w:hAnsiTheme="majorBidi" w:cstheme="majorBidi"/>
                <w:sz w:val="20"/>
                <w:szCs w:val="20"/>
              </w:rPr>
            </w:rPrChange>
          </w:rPr>
          <w:delText> </w:delText>
        </w:r>
        <w:r w:rsidRPr="009865B9" w:rsidDel="007110BA">
          <w:rPr>
            <w:rFonts w:asciiTheme="majorBidi" w:hAnsiTheme="majorBidi" w:cstheme="majorBidi"/>
            <w:i/>
            <w:iCs/>
            <w:color w:val="000000" w:themeColor="text1"/>
            <w:sz w:val="20"/>
            <w:szCs w:val="20"/>
            <w:rPrChange w:id="14614" w:author="Author">
              <w:rPr>
                <w:rFonts w:asciiTheme="majorBidi" w:hAnsiTheme="majorBidi" w:cstheme="majorBidi"/>
                <w:i/>
                <w:iCs/>
                <w:sz w:val="20"/>
                <w:szCs w:val="20"/>
              </w:rPr>
            </w:rPrChange>
          </w:rPr>
          <w:delText>Comparative European Politics</w:delText>
        </w:r>
        <w:r w:rsidRPr="009865B9" w:rsidDel="007110BA">
          <w:rPr>
            <w:rFonts w:asciiTheme="majorBidi" w:hAnsiTheme="majorBidi" w:cstheme="majorBidi"/>
            <w:color w:val="000000" w:themeColor="text1"/>
            <w:sz w:val="20"/>
            <w:szCs w:val="20"/>
            <w:rPrChange w:id="14615" w:author="Author">
              <w:rPr>
                <w:rFonts w:asciiTheme="majorBidi" w:hAnsiTheme="majorBidi" w:cstheme="majorBidi"/>
                <w:sz w:val="20"/>
                <w:szCs w:val="20"/>
              </w:rPr>
            </w:rPrChange>
          </w:rPr>
          <w:delText>, </w:delText>
        </w:r>
        <w:r w:rsidRPr="009865B9" w:rsidDel="007110BA">
          <w:rPr>
            <w:rFonts w:asciiTheme="majorBidi" w:hAnsiTheme="majorBidi" w:cstheme="majorBidi"/>
            <w:i/>
            <w:iCs/>
            <w:color w:val="000000" w:themeColor="text1"/>
            <w:sz w:val="20"/>
            <w:szCs w:val="20"/>
            <w:rPrChange w:id="14616" w:author="Author">
              <w:rPr>
                <w:rFonts w:asciiTheme="majorBidi" w:hAnsiTheme="majorBidi" w:cstheme="majorBidi"/>
                <w:i/>
                <w:iCs/>
                <w:sz w:val="20"/>
                <w:szCs w:val="20"/>
              </w:rPr>
            </w:rPrChange>
          </w:rPr>
          <w:delText>6</w:delText>
        </w:r>
      </w:del>
      <w:ins w:id="14617" w:author="Author">
        <w:del w:id="14618" w:author="Author">
          <w:r w:rsidRPr="009865B9" w:rsidDel="007110BA">
            <w:rPr>
              <w:rFonts w:asciiTheme="majorBidi" w:hAnsiTheme="majorBidi" w:cstheme="majorBidi"/>
              <w:color w:val="000000" w:themeColor="text1"/>
              <w:sz w:val="20"/>
              <w:szCs w:val="20"/>
              <w:rPrChange w:id="14619" w:author="Author">
                <w:rPr>
                  <w:rFonts w:asciiTheme="majorBidi" w:hAnsiTheme="majorBidi" w:cstheme="majorBidi"/>
                  <w:color w:val="000000" w:themeColor="text1"/>
                  <w:sz w:val="20"/>
                  <w:szCs w:val="20"/>
                </w:rPr>
              </w:rPrChange>
            </w:rPr>
            <w:delText xml:space="preserve">, no. </w:delText>
          </w:r>
        </w:del>
      </w:ins>
      <w:del w:id="14620" w:author="Author">
        <w:r w:rsidRPr="009865B9" w:rsidDel="007110BA">
          <w:rPr>
            <w:rFonts w:asciiTheme="majorBidi" w:hAnsiTheme="majorBidi" w:cstheme="majorBidi"/>
            <w:color w:val="000000" w:themeColor="text1"/>
            <w:sz w:val="20"/>
            <w:szCs w:val="20"/>
            <w:rPrChange w:id="14621" w:author="Author">
              <w:rPr>
                <w:rFonts w:asciiTheme="majorBidi" w:hAnsiTheme="majorBidi" w:cstheme="majorBidi"/>
                <w:sz w:val="20"/>
                <w:szCs w:val="20"/>
              </w:rPr>
            </w:rPrChange>
          </w:rPr>
          <w:delText xml:space="preserve">(2), </w:delText>
        </w:r>
      </w:del>
      <w:ins w:id="14622" w:author="Author">
        <w:del w:id="14623" w:author="Author">
          <w:r w:rsidRPr="009865B9" w:rsidDel="007110BA">
            <w:rPr>
              <w:rFonts w:asciiTheme="majorBidi" w:hAnsiTheme="majorBidi" w:cstheme="majorBidi"/>
              <w:color w:val="000000" w:themeColor="text1"/>
              <w:sz w:val="20"/>
              <w:szCs w:val="20"/>
              <w:rPrChange w:id="14624"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625" w:author="Author">
                <w:rPr>
                  <w:rFonts w:asciiTheme="majorBidi" w:hAnsiTheme="majorBidi" w:cstheme="majorBidi"/>
                  <w:sz w:val="20"/>
                  <w:szCs w:val="20"/>
                </w:rPr>
              </w:rPrChange>
            </w:rPr>
            <w:delText xml:space="preserve"> </w:delText>
          </w:r>
        </w:del>
      </w:ins>
      <w:del w:id="14626" w:author="Author">
        <w:r w:rsidRPr="009865B9" w:rsidDel="007110BA">
          <w:rPr>
            <w:rFonts w:asciiTheme="majorBidi" w:hAnsiTheme="majorBidi" w:cstheme="majorBidi"/>
            <w:color w:val="000000" w:themeColor="text1"/>
            <w:sz w:val="20"/>
            <w:szCs w:val="20"/>
            <w:rPrChange w:id="14627" w:author="Author">
              <w:rPr>
                <w:rFonts w:asciiTheme="majorBidi" w:hAnsiTheme="majorBidi" w:cstheme="majorBidi"/>
                <w:sz w:val="20"/>
                <w:szCs w:val="20"/>
              </w:rPr>
            </w:rPrChange>
          </w:rPr>
          <w:delText>169-189.</w:delText>
        </w:r>
      </w:del>
    </w:p>
    <w:p w14:paraId="4E91BD70" w14:textId="0C626118" w:rsidR="00543B36" w:rsidRPr="009865B9" w:rsidDel="007110BA" w:rsidRDefault="00543B36" w:rsidP="009865B9">
      <w:pPr>
        <w:widowControl w:val="0"/>
        <w:autoSpaceDE w:val="0"/>
        <w:autoSpaceDN w:val="0"/>
        <w:adjustRightInd w:val="0"/>
        <w:spacing w:line="360" w:lineRule="auto"/>
        <w:ind w:left="720" w:hanging="720"/>
        <w:rPr>
          <w:del w:id="14628" w:author="Author"/>
          <w:rFonts w:asciiTheme="majorBidi" w:hAnsiTheme="majorBidi" w:cstheme="majorBidi"/>
          <w:color w:val="000000" w:themeColor="text1"/>
          <w:sz w:val="20"/>
          <w:szCs w:val="20"/>
          <w:rPrChange w:id="14629" w:author="Author">
            <w:rPr>
              <w:del w:id="14630" w:author="Author"/>
              <w:rFonts w:asciiTheme="majorBidi" w:hAnsiTheme="majorBidi" w:cstheme="majorBidi"/>
              <w:sz w:val="20"/>
              <w:szCs w:val="20"/>
            </w:rPr>
          </w:rPrChange>
        </w:rPr>
        <w:pPrChange w:id="14631" w:author="Author">
          <w:pPr>
            <w:widowControl w:val="0"/>
            <w:autoSpaceDE w:val="0"/>
            <w:autoSpaceDN w:val="0"/>
            <w:adjustRightInd w:val="0"/>
            <w:ind w:left="720" w:hanging="720"/>
          </w:pPr>
        </w:pPrChange>
      </w:pPr>
      <w:del w:id="14632" w:author="Author">
        <w:r w:rsidRPr="009865B9" w:rsidDel="007110BA">
          <w:rPr>
            <w:rFonts w:asciiTheme="majorBidi" w:hAnsiTheme="majorBidi" w:cstheme="majorBidi"/>
            <w:color w:val="000000" w:themeColor="text1"/>
            <w:sz w:val="20"/>
            <w:szCs w:val="20"/>
            <w:rPrChange w:id="14633" w:author="Author">
              <w:rPr>
                <w:rFonts w:asciiTheme="majorBidi" w:hAnsiTheme="majorBidi" w:cstheme="majorBidi"/>
                <w:sz w:val="20"/>
                <w:szCs w:val="20"/>
              </w:rPr>
            </w:rPrChange>
          </w:rPr>
          <w:delText xml:space="preserve">Zered, Eliran. 2018. </w:delText>
        </w:r>
        <w:commentRangeStart w:id="14634"/>
        <w:r w:rsidRPr="009865B9" w:rsidDel="007110BA">
          <w:rPr>
            <w:rFonts w:asciiTheme="majorBidi" w:hAnsiTheme="majorBidi" w:cstheme="majorBidi"/>
            <w:color w:val="000000" w:themeColor="text1"/>
            <w:sz w:val="20"/>
            <w:szCs w:val="20"/>
            <w:rPrChange w:id="14635" w:author="Author">
              <w:rPr>
                <w:rFonts w:asciiTheme="majorBidi" w:hAnsiTheme="majorBidi" w:cstheme="majorBidi"/>
                <w:sz w:val="20"/>
                <w:szCs w:val="20"/>
              </w:rPr>
            </w:rPrChange>
          </w:rPr>
          <w:delText>“</w:delText>
        </w:r>
      </w:del>
      <w:ins w:id="14636" w:author="Author">
        <w:del w:id="14637" w:author="Author">
          <w:r w:rsidRPr="009865B9" w:rsidDel="00CE50AB">
            <w:rPr>
              <w:rFonts w:asciiTheme="majorBidi" w:hAnsiTheme="majorBidi" w:cstheme="majorBidi"/>
              <w:color w:val="000000" w:themeColor="text1"/>
              <w:sz w:val="20"/>
              <w:szCs w:val="20"/>
              <w:rPrChange w:id="14638" w:author="Author">
                <w:rPr>
                  <w:rFonts w:asciiTheme="majorBidi" w:hAnsiTheme="majorBidi" w:cstheme="majorBidi"/>
                  <w:color w:val="000000" w:themeColor="text1"/>
                  <w:sz w:val="20"/>
                  <w:szCs w:val="20"/>
                </w:rPr>
              </w:rPrChange>
            </w:rPr>
            <w:delText>"</w:delText>
          </w:r>
        </w:del>
      </w:ins>
      <w:del w:id="14639" w:author="Author">
        <w:r w:rsidRPr="009865B9" w:rsidDel="007110BA">
          <w:rPr>
            <w:rFonts w:asciiTheme="majorBidi" w:hAnsiTheme="majorBidi" w:cstheme="majorBidi"/>
            <w:color w:val="000000" w:themeColor="text1"/>
            <w:sz w:val="20"/>
            <w:szCs w:val="20"/>
            <w:rtl/>
            <w:rPrChange w:id="14640" w:author="Author">
              <w:rPr>
                <w:rFonts w:asciiTheme="majorBidi" w:hAnsiTheme="majorBidi" w:cstheme="majorBidi"/>
                <w:sz w:val="20"/>
                <w:szCs w:val="20"/>
                <w:rtl/>
              </w:rPr>
            </w:rPrChange>
          </w:rPr>
          <w:delText>תשתיות אנטנות הסלולר בישראל – מסמך עדכון</w:delText>
        </w:r>
        <w:commentRangeEnd w:id="14634"/>
        <w:r w:rsidRPr="009865B9" w:rsidDel="007110BA">
          <w:rPr>
            <w:rStyle w:val="CommentReference"/>
            <w:rFonts w:asciiTheme="minorHAnsi" w:eastAsiaTheme="minorHAnsi" w:hAnsiTheme="minorHAnsi" w:cstheme="minorBidi"/>
            <w:sz w:val="20"/>
            <w:szCs w:val="20"/>
            <w:lang w:val="en-GB" w:eastAsia="en-GB" w:bidi="ar-SA"/>
            <w:rPrChange w:id="14641" w:author="Author">
              <w:rPr>
                <w:rStyle w:val="CommentReference"/>
                <w:rFonts w:asciiTheme="minorHAnsi" w:eastAsiaTheme="minorHAnsi" w:hAnsiTheme="minorHAnsi" w:cstheme="minorBidi"/>
                <w:lang w:val="en-GB" w:eastAsia="en-GB" w:bidi="ar-SA"/>
              </w:rPr>
            </w:rPrChange>
          </w:rPr>
          <w:commentReference w:id="14634"/>
        </w:r>
        <w:r w:rsidRPr="009865B9" w:rsidDel="007110BA">
          <w:rPr>
            <w:rFonts w:asciiTheme="majorBidi" w:hAnsiTheme="majorBidi" w:cstheme="majorBidi"/>
            <w:color w:val="000000" w:themeColor="text1"/>
            <w:sz w:val="20"/>
            <w:szCs w:val="20"/>
            <w:rPrChange w:id="14642" w:author="Author">
              <w:rPr>
                <w:rFonts w:asciiTheme="majorBidi" w:hAnsiTheme="majorBidi" w:cstheme="majorBidi"/>
                <w:sz w:val="20"/>
                <w:szCs w:val="20"/>
              </w:rPr>
            </w:rPrChange>
          </w:rPr>
          <w:delText xml:space="preserve">.” </w:delText>
        </w:r>
      </w:del>
      <w:ins w:id="14643" w:author="Author">
        <w:del w:id="14644" w:author="Author">
          <w:r w:rsidRPr="009865B9" w:rsidDel="007110BA">
            <w:rPr>
              <w:rFonts w:asciiTheme="majorBidi" w:hAnsiTheme="majorBidi" w:cstheme="majorBidi"/>
              <w:color w:val="000000" w:themeColor="text1"/>
              <w:sz w:val="20"/>
              <w:szCs w:val="20"/>
              <w:rPrChange w:id="14645"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646"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647" w:author="Author">
                <w:rPr>
                  <w:rFonts w:asciiTheme="majorBidi" w:hAnsiTheme="majorBidi" w:cstheme="majorBidi"/>
                  <w:sz w:val="20"/>
                  <w:szCs w:val="20"/>
                </w:rPr>
              </w:rPrChange>
            </w:rPr>
            <w:delText xml:space="preserve"> </w:delText>
          </w:r>
        </w:del>
      </w:ins>
      <w:del w:id="14648" w:author="Author">
        <w:r w:rsidRPr="009865B9" w:rsidDel="007110BA">
          <w:rPr>
            <w:rFonts w:asciiTheme="majorBidi" w:hAnsiTheme="majorBidi" w:cstheme="majorBidi"/>
            <w:color w:val="000000" w:themeColor="text1"/>
            <w:sz w:val="20"/>
            <w:szCs w:val="20"/>
            <w:rPrChange w:id="14649" w:author="Author">
              <w:rPr>
                <w:rFonts w:asciiTheme="majorBidi" w:hAnsiTheme="majorBidi" w:cstheme="majorBidi"/>
                <w:sz w:val="20"/>
                <w:szCs w:val="20"/>
              </w:rPr>
            </w:rPrChange>
          </w:rPr>
          <w:delText>Jerusalem: Knesset Research and Information Center.</w:delText>
        </w:r>
      </w:del>
    </w:p>
    <w:p w14:paraId="481D3E7D" w14:textId="41F52DA4" w:rsidR="00543B36" w:rsidRPr="009865B9" w:rsidDel="007110BA" w:rsidRDefault="00543B36" w:rsidP="009865B9">
      <w:pPr>
        <w:widowControl w:val="0"/>
        <w:autoSpaceDE w:val="0"/>
        <w:autoSpaceDN w:val="0"/>
        <w:adjustRightInd w:val="0"/>
        <w:spacing w:line="360" w:lineRule="auto"/>
        <w:ind w:left="720" w:hanging="720"/>
        <w:rPr>
          <w:del w:id="14650" w:author="Author"/>
          <w:rFonts w:asciiTheme="majorBidi" w:hAnsiTheme="majorBidi" w:cstheme="majorBidi"/>
          <w:color w:val="000000" w:themeColor="text1"/>
          <w:sz w:val="20"/>
          <w:szCs w:val="20"/>
          <w:rPrChange w:id="14651" w:author="Author">
            <w:rPr>
              <w:del w:id="14652" w:author="Author"/>
              <w:rFonts w:asciiTheme="majorBidi" w:hAnsiTheme="majorBidi" w:cstheme="majorBidi"/>
              <w:sz w:val="20"/>
              <w:szCs w:val="20"/>
            </w:rPr>
          </w:rPrChange>
        </w:rPr>
        <w:pPrChange w:id="14653" w:author="Author">
          <w:pPr>
            <w:widowControl w:val="0"/>
            <w:autoSpaceDE w:val="0"/>
            <w:autoSpaceDN w:val="0"/>
            <w:adjustRightInd w:val="0"/>
            <w:ind w:left="720" w:hanging="720"/>
          </w:pPr>
        </w:pPrChange>
      </w:pPr>
      <w:del w:id="14654" w:author="Author">
        <w:r w:rsidRPr="009865B9" w:rsidDel="007110BA">
          <w:rPr>
            <w:rFonts w:asciiTheme="majorBidi" w:hAnsiTheme="majorBidi" w:cstheme="majorBidi"/>
            <w:color w:val="000000" w:themeColor="text1"/>
            <w:sz w:val="20"/>
            <w:szCs w:val="20"/>
            <w:rPrChange w:id="14655" w:author="Author">
              <w:rPr>
                <w:rFonts w:asciiTheme="majorBidi" w:hAnsiTheme="majorBidi" w:cstheme="majorBidi"/>
                <w:sz w:val="20"/>
                <w:szCs w:val="20"/>
              </w:rPr>
            </w:rPrChange>
          </w:rPr>
          <w:delText>Zynger, Roni. 2015. “</w:delText>
        </w:r>
      </w:del>
      <w:ins w:id="14656" w:author="Author">
        <w:del w:id="14657" w:author="Author">
          <w:r w:rsidRPr="009865B9" w:rsidDel="00CE50AB">
            <w:rPr>
              <w:rFonts w:asciiTheme="majorBidi" w:hAnsiTheme="majorBidi" w:cstheme="majorBidi"/>
              <w:color w:val="000000" w:themeColor="text1"/>
              <w:sz w:val="20"/>
              <w:szCs w:val="20"/>
              <w:rPrChange w:id="14658" w:author="Author">
                <w:rPr>
                  <w:rFonts w:asciiTheme="majorBidi" w:hAnsiTheme="majorBidi" w:cstheme="majorBidi"/>
                  <w:color w:val="000000" w:themeColor="text1"/>
                  <w:sz w:val="20"/>
                  <w:szCs w:val="20"/>
                </w:rPr>
              </w:rPrChange>
            </w:rPr>
            <w:delText>"</w:delText>
          </w:r>
        </w:del>
      </w:ins>
      <w:commentRangeStart w:id="14659"/>
      <w:del w:id="14660" w:author="Author">
        <w:r w:rsidRPr="009865B9" w:rsidDel="007110BA">
          <w:rPr>
            <w:rFonts w:asciiTheme="majorBidi" w:hAnsiTheme="majorBidi" w:cstheme="majorBidi"/>
            <w:color w:val="000000" w:themeColor="text1"/>
            <w:sz w:val="20"/>
            <w:szCs w:val="20"/>
            <w:rtl/>
            <w:rPrChange w:id="14661" w:author="Author">
              <w:rPr>
                <w:rFonts w:asciiTheme="majorBidi" w:hAnsiTheme="majorBidi" w:cstheme="majorBidi"/>
                <w:sz w:val="20"/>
                <w:szCs w:val="20"/>
                <w:rtl/>
              </w:rPr>
            </w:rPrChange>
          </w:rPr>
          <w:delText>הדמוקרטיה לפי מיקי זוהר: הטבות מס למצביעי ליכוד</w:delText>
        </w:r>
        <w:commentRangeEnd w:id="14659"/>
        <w:r w:rsidRPr="009865B9" w:rsidDel="007110BA">
          <w:rPr>
            <w:rStyle w:val="CommentReference"/>
            <w:rFonts w:asciiTheme="minorHAnsi" w:eastAsiaTheme="minorHAnsi" w:hAnsiTheme="minorHAnsi" w:cstheme="minorBidi"/>
            <w:sz w:val="20"/>
            <w:szCs w:val="20"/>
            <w:lang w:val="en-GB" w:eastAsia="en-GB" w:bidi="ar-SA"/>
            <w:rPrChange w:id="14662" w:author="Author">
              <w:rPr>
                <w:rStyle w:val="CommentReference"/>
                <w:rFonts w:asciiTheme="minorHAnsi" w:eastAsiaTheme="minorHAnsi" w:hAnsiTheme="minorHAnsi" w:cstheme="minorBidi"/>
                <w:lang w:val="en-GB" w:eastAsia="en-GB" w:bidi="ar-SA"/>
              </w:rPr>
            </w:rPrChange>
          </w:rPr>
          <w:commentReference w:id="14659"/>
        </w:r>
        <w:r w:rsidRPr="009865B9" w:rsidDel="007110BA">
          <w:rPr>
            <w:rFonts w:asciiTheme="majorBidi" w:hAnsiTheme="majorBidi" w:cstheme="majorBidi"/>
            <w:color w:val="000000" w:themeColor="text1"/>
            <w:sz w:val="20"/>
            <w:szCs w:val="20"/>
            <w:rPrChange w:id="14663" w:author="Author">
              <w:rPr>
                <w:rFonts w:asciiTheme="majorBidi" w:hAnsiTheme="majorBidi" w:cstheme="majorBidi"/>
                <w:sz w:val="20"/>
                <w:szCs w:val="20"/>
              </w:rPr>
            </w:rPrChange>
          </w:rPr>
          <w:delText xml:space="preserve">.” </w:delText>
        </w:r>
      </w:del>
      <w:ins w:id="14664" w:author="Author">
        <w:del w:id="14665" w:author="Author">
          <w:r w:rsidRPr="009865B9" w:rsidDel="007110BA">
            <w:rPr>
              <w:rFonts w:asciiTheme="majorBidi" w:hAnsiTheme="majorBidi" w:cstheme="majorBidi"/>
              <w:color w:val="000000" w:themeColor="text1"/>
              <w:sz w:val="20"/>
              <w:szCs w:val="20"/>
              <w:rPrChange w:id="14666" w:author="Author">
                <w:rPr>
                  <w:rFonts w:asciiTheme="majorBidi" w:hAnsiTheme="majorBidi" w:cstheme="majorBidi"/>
                  <w:sz w:val="20"/>
                  <w:szCs w:val="20"/>
                </w:rPr>
              </w:rPrChange>
            </w:rPr>
            <w:delText>.</w:delText>
          </w:r>
          <w:r w:rsidRPr="009865B9" w:rsidDel="00CE50AB">
            <w:rPr>
              <w:rFonts w:asciiTheme="majorBidi" w:hAnsiTheme="majorBidi" w:cstheme="majorBidi"/>
              <w:color w:val="000000" w:themeColor="text1"/>
              <w:sz w:val="20"/>
              <w:szCs w:val="20"/>
              <w:rPrChange w:id="14667"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668" w:author="Author">
                <w:rPr>
                  <w:rFonts w:asciiTheme="majorBidi" w:hAnsiTheme="majorBidi" w:cstheme="majorBidi"/>
                  <w:sz w:val="20"/>
                  <w:szCs w:val="20"/>
                </w:rPr>
              </w:rPrChange>
            </w:rPr>
            <w:delText xml:space="preserve"> </w:delText>
          </w:r>
        </w:del>
      </w:ins>
      <w:del w:id="14669" w:author="Author">
        <w:r w:rsidRPr="009865B9" w:rsidDel="007110BA">
          <w:rPr>
            <w:rFonts w:asciiTheme="majorBidi" w:hAnsiTheme="majorBidi" w:cstheme="majorBidi"/>
            <w:i/>
            <w:iCs/>
            <w:color w:val="000000" w:themeColor="text1"/>
            <w:sz w:val="20"/>
            <w:szCs w:val="20"/>
            <w:rPrChange w:id="14670" w:author="Author">
              <w:rPr>
                <w:rFonts w:asciiTheme="majorBidi" w:hAnsiTheme="majorBidi" w:cstheme="majorBidi"/>
                <w:i/>
                <w:iCs/>
                <w:sz w:val="20"/>
                <w:szCs w:val="20"/>
              </w:rPr>
            </w:rPrChange>
          </w:rPr>
          <w:delText>Calcalist</w:delText>
        </w:r>
        <w:r w:rsidRPr="009865B9" w:rsidDel="007110BA">
          <w:rPr>
            <w:rFonts w:asciiTheme="majorBidi" w:hAnsiTheme="majorBidi" w:cstheme="majorBidi"/>
            <w:color w:val="000000" w:themeColor="text1"/>
            <w:sz w:val="20"/>
            <w:szCs w:val="20"/>
            <w:rPrChange w:id="14671" w:author="Author">
              <w:rPr>
                <w:rFonts w:asciiTheme="majorBidi" w:hAnsiTheme="majorBidi" w:cstheme="majorBidi"/>
                <w:sz w:val="20"/>
                <w:szCs w:val="20"/>
              </w:rPr>
            </w:rPrChange>
          </w:rPr>
          <w:delText xml:space="preserve">, November 24, 2015. </w:delText>
        </w:r>
        <w:r w:rsidRPr="009865B9" w:rsidDel="007110BA">
          <w:rPr>
            <w:rFonts w:asciiTheme="majorBidi" w:hAnsiTheme="majorBidi" w:cstheme="majorBidi"/>
            <w:color w:val="000000" w:themeColor="text1"/>
            <w:sz w:val="20"/>
            <w:szCs w:val="20"/>
            <w:rPrChange w:id="14672" w:author="Author">
              <w:rPr/>
            </w:rPrChange>
          </w:rPr>
          <w:fldChar w:fldCharType="begin"/>
        </w:r>
        <w:r w:rsidRPr="009865B9" w:rsidDel="007110BA">
          <w:rPr>
            <w:rFonts w:asciiTheme="majorBidi" w:hAnsiTheme="majorBidi" w:cstheme="majorBidi"/>
            <w:color w:val="000000" w:themeColor="text1"/>
            <w:sz w:val="20"/>
            <w:szCs w:val="20"/>
            <w:rPrChange w:id="14673" w:author="Author">
              <w:rPr>
                <w:rFonts w:asciiTheme="majorBidi" w:hAnsiTheme="majorBidi" w:cstheme="majorBidi"/>
                <w:sz w:val="20"/>
                <w:szCs w:val="20"/>
              </w:rPr>
            </w:rPrChange>
          </w:rPr>
          <w:delInstrText xml:space="preserve"> HYPERLINK "https://www.calcalist.co.il/local/articles/0,7340,L-3674215,00.html" </w:delInstrText>
        </w:r>
        <w:r w:rsidRPr="009865B9" w:rsidDel="007110BA">
          <w:rPr>
            <w:rFonts w:eastAsiaTheme="majorEastAsia"/>
            <w:color w:val="000000" w:themeColor="text1"/>
            <w:sz w:val="20"/>
            <w:szCs w:val="20"/>
            <w:rPrChange w:id="14674" w:author="Author">
              <w:rPr>
                <w:rStyle w:val="Hyperlink"/>
                <w:rFonts w:asciiTheme="majorBidi" w:eastAsiaTheme="majorEastAsia" w:hAnsiTheme="majorBidi"/>
                <w:sz w:val="20"/>
                <w:szCs w:val="20"/>
              </w:rPr>
            </w:rPrChange>
          </w:rPr>
          <w:fldChar w:fldCharType="separate"/>
        </w:r>
        <w:r w:rsidRPr="009865B9" w:rsidDel="007110BA">
          <w:rPr>
            <w:rStyle w:val="Hyperlink"/>
            <w:rFonts w:asciiTheme="majorBidi" w:eastAsiaTheme="majorEastAsia" w:hAnsiTheme="majorBidi"/>
            <w:color w:val="000000" w:themeColor="text1"/>
            <w:sz w:val="20"/>
            <w:szCs w:val="20"/>
            <w:rPrChange w:id="14675" w:author="Author">
              <w:rPr>
                <w:rStyle w:val="Hyperlink"/>
                <w:rFonts w:asciiTheme="majorBidi" w:eastAsiaTheme="majorEastAsia" w:hAnsiTheme="majorBidi"/>
                <w:sz w:val="20"/>
                <w:szCs w:val="20"/>
              </w:rPr>
            </w:rPrChange>
          </w:rPr>
          <w:delText>https://www.calcalist.co.il/local/articles/0,7340,L-3674215,00.html</w:delText>
        </w:r>
        <w:r w:rsidRPr="009865B9" w:rsidDel="007110BA">
          <w:rPr>
            <w:rStyle w:val="Hyperlink"/>
            <w:rFonts w:asciiTheme="majorBidi" w:eastAsiaTheme="majorEastAsia" w:hAnsiTheme="majorBidi"/>
            <w:color w:val="000000" w:themeColor="text1"/>
            <w:sz w:val="20"/>
            <w:szCs w:val="20"/>
            <w:rPrChange w:id="14676" w:author="Author">
              <w:rPr>
                <w:rStyle w:val="Hyperlink"/>
                <w:rFonts w:asciiTheme="majorBidi" w:eastAsiaTheme="majorEastAsia" w:hAnsiTheme="majorBidi"/>
                <w:sz w:val="20"/>
                <w:szCs w:val="20"/>
              </w:rPr>
            </w:rPrChange>
          </w:rPr>
          <w:fldChar w:fldCharType="end"/>
        </w:r>
        <w:r w:rsidRPr="009865B9" w:rsidDel="007110BA">
          <w:rPr>
            <w:rFonts w:asciiTheme="majorBidi" w:hAnsiTheme="majorBidi" w:cstheme="majorBidi"/>
            <w:color w:val="000000" w:themeColor="text1"/>
            <w:sz w:val="20"/>
            <w:szCs w:val="20"/>
            <w:rPrChange w:id="14677" w:author="Author">
              <w:rPr>
                <w:rFonts w:asciiTheme="majorBidi" w:hAnsiTheme="majorBidi" w:cstheme="majorBidi"/>
                <w:sz w:val="20"/>
                <w:szCs w:val="20"/>
              </w:rPr>
            </w:rPrChange>
          </w:rPr>
          <w:delText>.</w:delText>
        </w:r>
        <w:r w:rsidRPr="009865B9" w:rsidDel="007110BA">
          <w:rPr>
            <w:rFonts w:asciiTheme="majorBidi" w:hAnsiTheme="majorBidi" w:cstheme="majorBidi"/>
            <w:color w:val="000000" w:themeColor="text1"/>
            <w:sz w:val="20"/>
            <w:szCs w:val="20"/>
            <w:rtl/>
            <w:rPrChange w:id="14678" w:author="Author">
              <w:rPr>
                <w:rFonts w:asciiTheme="majorBidi" w:hAnsiTheme="majorBidi" w:cstheme="majorBidi"/>
                <w:sz w:val="20"/>
                <w:szCs w:val="20"/>
                <w:rtl/>
              </w:rPr>
            </w:rPrChange>
          </w:rPr>
          <w:delText xml:space="preserve"> </w:delText>
        </w:r>
        <w:r w:rsidRPr="009865B9" w:rsidDel="007110BA">
          <w:rPr>
            <w:rFonts w:asciiTheme="majorBidi" w:hAnsiTheme="majorBidi" w:cstheme="majorBidi"/>
            <w:color w:val="000000" w:themeColor="text1"/>
            <w:sz w:val="20"/>
            <w:szCs w:val="20"/>
            <w:rPrChange w:id="14679" w:author="Author">
              <w:rPr>
                <w:rFonts w:asciiTheme="majorBidi" w:hAnsiTheme="majorBidi" w:cstheme="majorBidi"/>
                <w:sz w:val="20"/>
                <w:szCs w:val="20"/>
              </w:rPr>
            </w:rPrChange>
          </w:rPr>
          <w:delText xml:space="preserve"> </w:delText>
        </w:r>
      </w:del>
      <w:ins w:id="14680" w:author="Author">
        <w:del w:id="14681" w:author="Author">
          <w:r w:rsidRPr="009865B9" w:rsidDel="007110BA">
            <w:rPr>
              <w:rFonts w:asciiTheme="majorBidi" w:hAnsiTheme="majorBidi" w:cstheme="majorBidi"/>
              <w:color w:val="000000" w:themeColor="text1"/>
              <w:sz w:val="20"/>
              <w:szCs w:val="20"/>
              <w:rPrChange w:id="14682" w:author="Author">
                <w:rPr>
                  <w:rFonts w:asciiTheme="majorBidi" w:hAnsiTheme="majorBidi" w:cstheme="majorBidi"/>
                  <w:color w:val="000000" w:themeColor="text1"/>
                  <w:sz w:val="20"/>
                  <w:szCs w:val="20"/>
                </w:rPr>
              </w:rPrChange>
            </w:rPr>
            <w:delText>,</w:delText>
          </w:r>
          <w:r w:rsidRPr="009865B9" w:rsidDel="007110BA">
            <w:rPr>
              <w:rFonts w:asciiTheme="majorBidi" w:hAnsiTheme="majorBidi" w:cstheme="majorBidi"/>
              <w:color w:val="000000" w:themeColor="text1"/>
              <w:sz w:val="20"/>
              <w:szCs w:val="20"/>
              <w:rPrChange w:id="14683" w:author="Author">
                <w:rPr>
                  <w:rFonts w:asciiTheme="majorBidi" w:hAnsiTheme="majorBidi" w:cstheme="majorBidi"/>
                  <w:sz w:val="20"/>
                  <w:szCs w:val="20"/>
                </w:rPr>
              </w:rPrChange>
            </w:rPr>
            <w:delText xml:space="preserve"> </w:delText>
          </w:r>
        </w:del>
      </w:ins>
      <w:del w:id="14684" w:author="Author">
        <w:r w:rsidRPr="009865B9" w:rsidDel="007110BA">
          <w:rPr>
            <w:rFonts w:asciiTheme="majorBidi" w:hAnsiTheme="majorBidi" w:cstheme="majorBidi"/>
            <w:color w:val="000000" w:themeColor="text1"/>
            <w:sz w:val="20"/>
            <w:szCs w:val="20"/>
            <w:rPrChange w:id="14685" w:author="Author">
              <w:rPr>
                <w:rFonts w:asciiTheme="majorBidi" w:hAnsiTheme="majorBidi" w:cstheme="majorBidi"/>
                <w:sz w:val="20"/>
                <w:szCs w:val="20"/>
              </w:rPr>
            </w:rPrChange>
          </w:rPr>
          <w:delText xml:space="preserve">Accessed </w:delText>
        </w:r>
      </w:del>
      <w:ins w:id="14686" w:author="Author">
        <w:del w:id="14687" w:author="Author">
          <w:r w:rsidRPr="009865B9" w:rsidDel="007110BA">
            <w:rPr>
              <w:rFonts w:asciiTheme="majorBidi" w:hAnsiTheme="majorBidi" w:cstheme="majorBidi"/>
              <w:color w:val="000000" w:themeColor="text1"/>
              <w:sz w:val="20"/>
              <w:szCs w:val="20"/>
              <w:rPrChange w:id="14688" w:author="Author">
                <w:rPr>
                  <w:rFonts w:asciiTheme="majorBidi" w:hAnsiTheme="majorBidi" w:cstheme="majorBidi"/>
                  <w:color w:val="000000" w:themeColor="text1"/>
                  <w:sz w:val="20"/>
                  <w:szCs w:val="20"/>
                </w:rPr>
              </w:rPrChange>
            </w:rPr>
            <w:delText>a</w:delText>
          </w:r>
          <w:r w:rsidRPr="009865B9" w:rsidDel="007110BA">
            <w:rPr>
              <w:rFonts w:asciiTheme="majorBidi" w:hAnsiTheme="majorBidi" w:cstheme="majorBidi"/>
              <w:color w:val="000000" w:themeColor="text1"/>
              <w:sz w:val="20"/>
              <w:szCs w:val="20"/>
              <w:rPrChange w:id="14689" w:author="Author">
                <w:rPr>
                  <w:rFonts w:asciiTheme="majorBidi" w:hAnsiTheme="majorBidi" w:cstheme="majorBidi"/>
                  <w:sz w:val="20"/>
                  <w:szCs w:val="20"/>
                </w:rPr>
              </w:rPrChange>
            </w:rPr>
            <w:delText xml:space="preserve">ccessed </w:delText>
          </w:r>
        </w:del>
      </w:ins>
      <w:del w:id="14690" w:author="Author">
        <w:r w:rsidRPr="009865B9" w:rsidDel="007110BA">
          <w:rPr>
            <w:rFonts w:asciiTheme="majorBidi" w:hAnsiTheme="majorBidi" w:cstheme="majorBidi"/>
            <w:color w:val="000000" w:themeColor="text1"/>
            <w:sz w:val="20"/>
            <w:szCs w:val="20"/>
            <w:rPrChange w:id="14691" w:author="Author">
              <w:rPr>
                <w:rFonts w:asciiTheme="majorBidi" w:hAnsiTheme="majorBidi" w:cstheme="majorBidi"/>
                <w:sz w:val="20"/>
                <w:szCs w:val="20"/>
              </w:rPr>
            </w:rPrChange>
          </w:rPr>
          <w:delText>May 22, 2021.</w:delText>
        </w:r>
      </w:del>
    </w:p>
    <w:p w14:paraId="24F32238" w14:textId="77777777" w:rsidR="00543B36" w:rsidRPr="009865B9" w:rsidRDefault="00543B36" w:rsidP="009865B9">
      <w:pPr>
        <w:widowControl w:val="0"/>
        <w:autoSpaceDE w:val="0"/>
        <w:autoSpaceDN w:val="0"/>
        <w:adjustRightInd w:val="0"/>
        <w:spacing w:line="360" w:lineRule="auto"/>
        <w:ind w:left="720" w:hanging="720"/>
        <w:rPr>
          <w:rFonts w:asciiTheme="majorBidi" w:hAnsiTheme="majorBidi" w:cstheme="majorBidi"/>
          <w:color w:val="000000" w:themeColor="text1"/>
          <w:sz w:val="20"/>
          <w:szCs w:val="20"/>
          <w:rPrChange w:id="14692" w:author="Author">
            <w:rPr>
              <w:rFonts w:asciiTheme="majorBidi" w:hAnsiTheme="majorBidi" w:cstheme="majorBidi"/>
              <w:sz w:val="20"/>
              <w:szCs w:val="20"/>
            </w:rPr>
          </w:rPrChange>
        </w:rPr>
        <w:pPrChange w:id="14693" w:author="Author">
          <w:pPr>
            <w:widowControl w:val="0"/>
            <w:autoSpaceDE w:val="0"/>
            <w:autoSpaceDN w:val="0"/>
            <w:adjustRightInd w:val="0"/>
            <w:ind w:left="720" w:hanging="720"/>
          </w:pPr>
        </w:pPrChange>
      </w:pPr>
    </w:p>
    <w:p w14:paraId="1E748BE6" w14:textId="77777777" w:rsidR="00A9204E" w:rsidRPr="009865B9" w:rsidRDefault="00A9204E">
      <w:pPr>
        <w:rPr>
          <w:sz w:val="20"/>
          <w:szCs w:val="20"/>
          <w:rPrChange w:id="14694" w:author="Author">
            <w:rPr/>
          </w:rPrChange>
        </w:rPr>
      </w:pPr>
    </w:p>
    <w:sectPr w:rsidR="00A9204E" w:rsidRPr="009865B9" w:rsidSect="00B44FE3">
      <w:endnotePr>
        <w:numFmt w:val="decimal"/>
      </w:endnotePr>
      <w:pgSz w:w="11906" w:h="16838" w:code="9"/>
      <w:pgMar w:top="1440" w:right="1440" w:bottom="1440" w:left="144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30AEFBB3" w14:textId="0C89386F" w:rsidR="00815CB1" w:rsidRDefault="00815CB1">
      <w:pPr>
        <w:pStyle w:val="CommentText"/>
      </w:pPr>
      <w:r>
        <w:rPr>
          <w:rStyle w:val="CommentReference"/>
        </w:rPr>
        <w:annotationRef/>
      </w:r>
      <w:r>
        <w:t>General comment – please note that not all your figures have titles, as per the journal’s guidelines</w:t>
      </w:r>
      <w:r w:rsidR="00164CAF">
        <w:t>. Also, the journal has requested black and white figures – I am unable to make that graphic adjustment.</w:t>
      </w:r>
    </w:p>
  </w:comment>
  <w:comment w:id="40" w:author="Author" w:initials="A">
    <w:p w14:paraId="0B8F378B" w14:textId="77777777" w:rsidR="00815CB1" w:rsidRDefault="00815CB1" w:rsidP="00543B36">
      <w:pPr>
        <w:pStyle w:val="CommentText"/>
      </w:pPr>
      <w:r>
        <w:rPr>
          <w:rStyle w:val="CommentReference"/>
          <w:rFonts w:eastAsiaTheme="majorEastAsia"/>
        </w:rPr>
        <w:annotationRef/>
      </w:r>
      <w:r>
        <w:t xml:space="preserve">Do you want to add “throughout the world or in the Wetern world? </w:t>
      </w:r>
    </w:p>
  </w:comment>
  <w:comment w:id="157" w:author="Author" w:initials="A">
    <w:p w14:paraId="10527EF7" w14:textId="77777777" w:rsidR="00815CB1" w:rsidRPr="00EB239D" w:rsidRDefault="00815CB1" w:rsidP="00543B36">
      <w:pPr>
        <w:pStyle w:val="CommentText"/>
        <w:rPr>
          <w:rFonts w:asciiTheme="majorBidi" w:hAnsiTheme="majorBidi" w:cstheme="majorBidi"/>
          <w:rtl/>
        </w:rPr>
      </w:pPr>
      <w:r>
        <w:rPr>
          <w:rStyle w:val="CommentReference"/>
          <w:rFonts w:eastAsiaTheme="majorEastAsia"/>
        </w:rPr>
        <w:annotationRef/>
      </w:r>
      <w:r w:rsidRPr="00EB239D">
        <w:rPr>
          <w:rFonts w:asciiTheme="majorBidi" w:hAnsiTheme="majorBidi" w:cstheme="majorBidi" w:hint="cs"/>
          <w:rtl/>
        </w:rPr>
        <w:t>Confirm correct terms</w:t>
      </w:r>
      <w:r>
        <w:rPr>
          <w:rFonts w:asciiTheme="majorBidi" w:hAnsiTheme="majorBidi" w:cstheme="majorBidi" w:hint="cs"/>
          <w:rtl/>
        </w:rPr>
        <w:t xml:space="preserve"> to replace original</w:t>
      </w:r>
    </w:p>
    <w:p w14:paraId="47DD930C" w14:textId="77777777" w:rsidR="00815CB1" w:rsidRPr="00EB239D" w:rsidRDefault="00815CB1" w:rsidP="00543B36">
      <w:pPr>
        <w:pStyle w:val="CommentText"/>
        <w:rPr>
          <w:rFonts w:asciiTheme="majorBidi" w:hAnsiTheme="majorBidi" w:cstheme="majorBidi"/>
          <w:rtl/>
        </w:rPr>
      </w:pPr>
      <w:r w:rsidRPr="00EB239D">
        <w:rPr>
          <w:rFonts w:asciiTheme="majorBidi" w:hAnsiTheme="majorBidi" w:cstheme="majorBidi" w:hint="cs"/>
          <w:rtl/>
        </w:rPr>
        <w:t xml:space="preserve">the establishment elite </w:t>
      </w:r>
      <w:r w:rsidRPr="00EB239D">
        <w:rPr>
          <w:rFonts w:asciiTheme="majorBidi" w:hAnsiTheme="majorBidi" w:cstheme="majorBidi"/>
          <w:rtl/>
        </w:rPr>
        <w:t>–</w:t>
      </w:r>
      <w:r w:rsidRPr="00EB239D">
        <w:rPr>
          <w:rFonts w:asciiTheme="majorBidi" w:hAnsiTheme="majorBidi" w:cstheme="majorBidi" w:hint="cs"/>
          <w:rtl/>
        </w:rPr>
        <w:t xml:space="preserve"> </w:t>
      </w:r>
    </w:p>
    <w:p w14:paraId="1A5F163B" w14:textId="77777777" w:rsidR="00815CB1" w:rsidRPr="00EB239D" w:rsidRDefault="00815CB1" w:rsidP="00543B36">
      <w:pPr>
        <w:pStyle w:val="CommentText"/>
        <w:rPr>
          <w:rFonts w:asciiTheme="majorBidi" w:hAnsiTheme="majorBidi" w:cstheme="majorBidi"/>
          <w:rtl/>
        </w:rPr>
      </w:pPr>
      <w:r w:rsidRPr="00EB239D">
        <w:rPr>
          <w:rFonts w:asciiTheme="majorBidi" w:hAnsiTheme="majorBidi" w:cstheme="majorBidi" w:hint="cs"/>
          <w:rtl/>
        </w:rPr>
        <w:t xml:space="preserve">the Establishment </w:t>
      </w:r>
      <w:r w:rsidRPr="00EB239D">
        <w:rPr>
          <w:rFonts w:asciiTheme="majorBidi" w:hAnsiTheme="majorBidi" w:cstheme="majorBidi"/>
          <w:rtl/>
        </w:rPr>
        <w:t>–</w:t>
      </w:r>
      <w:r w:rsidRPr="00EB239D">
        <w:rPr>
          <w:rFonts w:asciiTheme="majorBidi" w:hAnsiTheme="majorBidi" w:cstheme="majorBidi" w:hint="cs"/>
          <w:rtl/>
        </w:rPr>
        <w:t xml:space="preserve"> </w:t>
      </w:r>
    </w:p>
    <w:p w14:paraId="4CE48F94" w14:textId="77777777" w:rsidR="00815CB1" w:rsidRPr="00EB239D" w:rsidRDefault="00815CB1" w:rsidP="00543B36">
      <w:pPr>
        <w:pStyle w:val="CommentText"/>
        <w:rPr>
          <w:rFonts w:asciiTheme="majorBidi" w:hAnsiTheme="majorBidi" w:cstheme="majorBidi"/>
          <w:rtl/>
        </w:rPr>
      </w:pPr>
      <w:r w:rsidRPr="00EB239D">
        <w:rPr>
          <w:rFonts w:asciiTheme="majorBidi" w:hAnsiTheme="majorBidi" w:cstheme="majorBidi" w:hint="cs"/>
          <w:rtl/>
        </w:rPr>
        <w:t xml:space="preserve">the elites </w:t>
      </w:r>
      <w:r w:rsidRPr="00EB239D">
        <w:rPr>
          <w:rFonts w:asciiTheme="majorBidi" w:hAnsiTheme="majorBidi" w:cstheme="majorBidi"/>
          <w:rtl/>
        </w:rPr>
        <w:t>–</w:t>
      </w:r>
      <w:r w:rsidRPr="00EB239D">
        <w:rPr>
          <w:rFonts w:asciiTheme="majorBidi" w:hAnsiTheme="majorBidi" w:cstheme="majorBidi" w:hint="cs"/>
          <w:rtl/>
        </w:rPr>
        <w:t xml:space="preserve"> </w:t>
      </w:r>
    </w:p>
    <w:p w14:paraId="7764F8CE" w14:textId="77777777" w:rsidR="00815CB1" w:rsidRDefault="00815CB1" w:rsidP="00543B36">
      <w:pPr>
        <w:pStyle w:val="CommentText"/>
      </w:pPr>
    </w:p>
  </w:comment>
  <w:comment w:id="173" w:author="Author" w:initials="A">
    <w:p w14:paraId="77A9E115" w14:textId="77777777" w:rsidR="00815CB1" w:rsidRDefault="00815CB1" w:rsidP="00543B36">
      <w:pPr>
        <w:pStyle w:val="CommentText"/>
      </w:pPr>
      <w:r>
        <w:rPr>
          <w:rStyle w:val="CommentReference"/>
          <w:rFonts w:eastAsiaTheme="majorEastAsia"/>
        </w:rPr>
        <w:annotationRef/>
      </w:r>
      <w:r>
        <w:t>Avoid passive constructions if possible</w:t>
      </w:r>
    </w:p>
  </w:comment>
  <w:comment w:id="330" w:author="Author" w:initials="A">
    <w:p w14:paraId="4B2CD259" w14:textId="77777777" w:rsidR="00815CB1" w:rsidRPr="002D3410" w:rsidRDefault="00815CB1" w:rsidP="00543B36">
      <w:pPr>
        <w:pStyle w:val="CommentText"/>
        <w:rPr>
          <w:rFonts w:asciiTheme="majorBidi" w:hAnsiTheme="majorBidi" w:cstheme="majorBidi"/>
        </w:rPr>
      </w:pPr>
      <w:r>
        <w:rPr>
          <w:rStyle w:val="CommentReference"/>
          <w:rFonts w:eastAsiaTheme="majorEastAsia"/>
        </w:rPr>
        <w:annotationRef/>
      </w:r>
      <w:r w:rsidRPr="002D3410">
        <w:rPr>
          <w:rFonts w:asciiTheme="majorBidi" w:hAnsiTheme="majorBidi" w:cstheme="majorBidi"/>
        </w:rPr>
        <w:t xml:space="preserve">NOTE: I have suggested deleting your references to the 'original sense' of </w:t>
      </w:r>
      <w:r>
        <w:rPr>
          <w:rFonts w:asciiTheme="majorBidi" w:hAnsiTheme="majorBidi" w:cstheme="majorBidi"/>
        </w:rPr>
        <w:t>demos</w:t>
      </w:r>
      <w:r w:rsidRPr="002D3410">
        <w:rPr>
          <w:rFonts w:asciiTheme="majorBidi" w:hAnsiTheme="majorBidi" w:cstheme="majorBidi"/>
        </w:rPr>
        <w:t xml:space="preserve"> and plebs as </w:t>
      </w:r>
      <w:r>
        <w:rPr>
          <w:rFonts w:asciiTheme="majorBidi" w:hAnsiTheme="majorBidi" w:cstheme="majorBidi"/>
        </w:rPr>
        <w:t>they may be confusing</w:t>
      </w:r>
      <w:r w:rsidRPr="002D3410">
        <w:rPr>
          <w:rFonts w:asciiTheme="majorBidi" w:hAnsiTheme="majorBidi" w:cstheme="majorBidi"/>
        </w:rPr>
        <w:t>. If you refer to the '</w:t>
      </w:r>
      <w:r>
        <w:rPr>
          <w:rFonts w:asciiTheme="majorBidi" w:hAnsiTheme="majorBidi" w:cstheme="majorBidi"/>
        </w:rPr>
        <w:t>demos</w:t>
      </w:r>
      <w:r w:rsidRPr="002D3410">
        <w:rPr>
          <w:rFonts w:asciiTheme="majorBidi" w:hAnsiTheme="majorBidi" w:cstheme="majorBidi"/>
        </w:rPr>
        <w:t>' in the 'original sense' -- that is, as related to a particular category of citizen under Athenian democracy -- they were not the disenfranchised subordinates but the 'free-born citizens' who formed a privileged minority (about 25% of the population) able to vote etc. Furthermore, the term 'plebs' is a later Roman, Latin term and refers to the non-patrician free Roman citizens, in other words, to those still privileged over slaves and other 'have nots' though inferior to the 'aristocracy'.  My suggestion is that you delete this clause entirely: It is clear enough what you mean without it.</w:t>
      </w:r>
    </w:p>
  </w:comment>
  <w:comment w:id="412" w:author="Author" w:initials="A">
    <w:p w14:paraId="118E7395" w14:textId="77777777" w:rsidR="00815CB1" w:rsidRPr="008F71A9" w:rsidRDefault="00815CB1" w:rsidP="00543B36">
      <w:pPr>
        <w:pStyle w:val="CommentText"/>
        <w:rPr>
          <w:rFonts w:asciiTheme="majorBidi" w:hAnsiTheme="majorBidi" w:cstheme="majorBidi"/>
        </w:rPr>
      </w:pPr>
      <w:r>
        <w:rPr>
          <w:rStyle w:val="CommentReference"/>
          <w:rFonts w:eastAsiaTheme="majorEastAsia"/>
        </w:rPr>
        <w:annotationRef/>
      </w:r>
      <w:r>
        <w:rPr>
          <w:rFonts w:asciiTheme="majorBidi" w:hAnsiTheme="majorBidi" w:cstheme="majorBidi"/>
        </w:rPr>
        <w:t>C</w:t>
      </w:r>
      <w:r w:rsidRPr="008F71A9">
        <w:rPr>
          <w:rFonts w:asciiTheme="majorBidi" w:hAnsiTheme="majorBidi" w:cstheme="majorBidi"/>
        </w:rPr>
        <w:t xml:space="preserve">onsider giving a more detailed explanation of </w:t>
      </w:r>
      <w:r>
        <w:rPr>
          <w:rFonts w:asciiTheme="majorBidi" w:hAnsiTheme="majorBidi" w:cstheme="majorBidi"/>
        </w:rPr>
        <w:t xml:space="preserve"> this term</w:t>
      </w:r>
      <w:r w:rsidRPr="008F71A9">
        <w:rPr>
          <w:rFonts w:asciiTheme="majorBidi" w:hAnsiTheme="majorBidi" w:cstheme="majorBidi"/>
        </w:rPr>
        <w:t xml:space="preserve"> </w:t>
      </w:r>
      <w:r>
        <w:rPr>
          <w:rFonts w:asciiTheme="majorBidi" w:hAnsiTheme="majorBidi" w:cstheme="majorBidi"/>
        </w:rPr>
        <w:t>for your readers</w:t>
      </w:r>
      <w:r w:rsidRPr="008F71A9">
        <w:rPr>
          <w:rFonts w:asciiTheme="majorBidi" w:hAnsiTheme="majorBidi" w:cstheme="majorBidi"/>
        </w:rPr>
        <w:t>.</w:t>
      </w:r>
    </w:p>
  </w:comment>
  <w:comment w:id="530" w:author="Author" w:initials="A">
    <w:p w14:paraId="69848F0A" w14:textId="77777777" w:rsidR="00815CB1" w:rsidRPr="006F12DC" w:rsidRDefault="00815CB1" w:rsidP="00543B36">
      <w:pPr>
        <w:pStyle w:val="CommentText"/>
        <w:rPr>
          <w:rFonts w:asciiTheme="majorBidi" w:hAnsiTheme="majorBidi" w:cstheme="majorBidi"/>
        </w:rPr>
      </w:pPr>
      <w:r>
        <w:rPr>
          <w:rStyle w:val="CommentReference"/>
          <w:rFonts w:eastAsiaTheme="majorEastAsia"/>
        </w:rPr>
        <w:annotationRef/>
      </w:r>
      <w:r w:rsidRPr="006F12DC">
        <w:rPr>
          <w:rFonts w:asciiTheme="majorBidi" w:hAnsiTheme="majorBidi" w:cstheme="majorBidi"/>
        </w:rPr>
        <w:t>The meaning of this term may not be clear to the reader</w:t>
      </w:r>
      <w:r>
        <w:rPr>
          <w:rFonts w:asciiTheme="majorBidi" w:hAnsiTheme="majorBidi" w:cstheme="majorBidi"/>
        </w:rPr>
        <w:t xml:space="preserve"> and should be explained briefly</w:t>
      </w:r>
      <w:r w:rsidRPr="006F12DC">
        <w:rPr>
          <w:rFonts w:asciiTheme="majorBidi" w:hAnsiTheme="majorBidi" w:cstheme="majorBidi"/>
        </w:rPr>
        <w:t xml:space="preserve">. </w:t>
      </w:r>
    </w:p>
  </w:comment>
  <w:comment w:id="543" w:author="Author" w:initials="A">
    <w:p w14:paraId="1D706C9E" w14:textId="77777777" w:rsidR="00815CB1" w:rsidRPr="00973DE1" w:rsidRDefault="00815CB1" w:rsidP="00543B36">
      <w:pPr>
        <w:pStyle w:val="CommentText"/>
        <w:rPr>
          <w:rFonts w:asciiTheme="majorBidi" w:hAnsiTheme="majorBidi" w:cstheme="majorBidi"/>
        </w:rPr>
      </w:pPr>
      <w:r>
        <w:rPr>
          <w:rStyle w:val="CommentReference"/>
          <w:rFonts w:eastAsiaTheme="majorEastAsia"/>
        </w:rPr>
        <w:annotationRef/>
      </w:r>
      <w:r>
        <w:rPr>
          <w:rFonts w:asciiTheme="majorBidi" w:hAnsiTheme="majorBidi" w:cstheme="majorBidi"/>
        </w:rPr>
        <w:t>Consider explaining these terms for the reader.</w:t>
      </w:r>
    </w:p>
  </w:comment>
  <w:comment w:id="815" w:author="Author" w:initials="A">
    <w:p w14:paraId="12BC5FFA" w14:textId="18181DA6" w:rsidR="00815CB1" w:rsidRDefault="00815CB1" w:rsidP="00543B36">
      <w:pPr>
        <w:pStyle w:val="CommentText"/>
      </w:pPr>
      <w:r>
        <w:rPr>
          <w:rStyle w:val="CommentReference"/>
          <w:rFonts w:eastAsiaTheme="majorEastAsia"/>
        </w:rPr>
        <w:annotationRef/>
      </w:r>
      <w:r>
        <w:rPr>
          <w:rStyle w:val="CommentReference"/>
          <w:rFonts w:eastAsiaTheme="majorEastAsia"/>
        </w:rPr>
        <w:t>Success of what? consider specifying “success of...” or “cases of populism’s sustained success”  - is this correct?</w:t>
      </w:r>
    </w:p>
  </w:comment>
  <w:comment w:id="1323" w:author="Author" w:initials="A">
    <w:p w14:paraId="5FBAA919" w14:textId="77777777" w:rsidR="00815CB1" w:rsidRPr="009639FF" w:rsidRDefault="00815CB1" w:rsidP="00543B36">
      <w:pPr>
        <w:pStyle w:val="CommentText"/>
        <w:rPr>
          <w:rFonts w:asciiTheme="majorBidi" w:hAnsiTheme="majorBidi" w:cstheme="majorBidi"/>
        </w:rPr>
      </w:pPr>
      <w:r>
        <w:rPr>
          <w:rStyle w:val="CommentReference"/>
          <w:rFonts w:eastAsiaTheme="majorEastAsia"/>
        </w:rPr>
        <w:annotationRef/>
      </w:r>
      <w:r w:rsidRPr="009639FF">
        <w:rPr>
          <w:rFonts w:asciiTheme="majorBidi" w:hAnsiTheme="majorBidi" w:cstheme="majorBidi"/>
        </w:rPr>
        <w:t>All authors' names must be present in the footnotes as the journal style does not permit "</w:t>
      </w:r>
      <w:r w:rsidRPr="009639FF">
        <w:rPr>
          <w:rFonts w:asciiTheme="majorBidi" w:hAnsiTheme="majorBidi" w:cstheme="majorBidi"/>
          <w:i/>
          <w:iCs/>
        </w:rPr>
        <w:t>et al.</w:t>
      </w:r>
      <w:r w:rsidRPr="009639FF">
        <w:rPr>
          <w:rFonts w:asciiTheme="majorBidi" w:hAnsiTheme="majorBidi" w:cstheme="majorBidi"/>
        </w:rPr>
        <w:t>".</w:t>
      </w:r>
    </w:p>
  </w:comment>
  <w:comment w:id="1347" w:author="Author" w:initials="A">
    <w:p w14:paraId="2537F3A1" w14:textId="78F41B8A" w:rsidR="00815CB1" w:rsidRDefault="00815CB1">
      <w:pPr>
        <w:pStyle w:val="CommentText"/>
      </w:pPr>
      <w:r>
        <w:rPr>
          <w:rStyle w:val="CommentReference"/>
        </w:rPr>
        <w:annotationRef/>
      </w:r>
      <w:r>
        <w:t>Please clarify what is meant by popular classes – do you mean working classes</w:t>
      </w:r>
    </w:p>
  </w:comment>
  <w:comment w:id="1406" w:author="Author" w:initials="A">
    <w:p w14:paraId="16F61587" w14:textId="77777777" w:rsidR="00815CB1" w:rsidRPr="00121303" w:rsidRDefault="00815CB1" w:rsidP="00543B36">
      <w:pPr>
        <w:pStyle w:val="CommentText"/>
        <w:rPr>
          <w:rFonts w:asciiTheme="majorBidi" w:hAnsiTheme="majorBidi" w:cstheme="majorBidi"/>
        </w:rPr>
      </w:pPr>
      <w:r>
        <w:rPr>
          <w:rStyle w:val="CommentReference"/>
          <w:rFonts w:eastAsiaTheme="majorEastAsia"/>
        </w:rPr>
        <w:annotationRef/>
      </w:r>
      <w:r w:rsidRPr="00121303">
        <w:rPr>
          <w:rFonts w:asciiTheme="majorBidi" w:hAnsiTheme="majorBidi" w:cstheme="majorBidi"/>
        </w:rPr>
        <w:t xml:space="preserve">I have altered Germani 1988 reference in the footnote to Germani 1968 as there is no 1978 book </w:t>
      </w:r>
      <w:r>
        <w:rPr>
          <w:rFonts w:asciiTheme="majorBidi" w:hAnsiTheme="majorBidi" w:cstheme="majorBidi"/>
        </w:rPr>
        <w:t xml:space="preserve">by him </w:t>
      </w:r>
      <w:r w:rsidRPr="00121303">
        <w:rPr>
          <w:rFonts w:asciiTheme="majorBidi" w:hAnsiTheme="majorBidi" w:cstheme="majorBidi"/>
        </w:rPr>
        <w:t>in the list of references. Author to check.</w:t>
      </w:r>
    </w:p>
  </w:comment>
  <w:comment w:id="1462" w:author="Author" w:initials="A">
    <w:p w14:paraId="79A48FAA" w14:textId="77777777" w:rsidR="00815CB1" w:rsidRPr="00663F29" w:rsidRDefault="00815CB1" w:rsidP="00543B36">
      <w:pPr>
        <w:pStyle w:val="CommentText"/>
        <w:rPr>
          <w:rFonts w:asciiTheme="majorBidi" w:hAnsiTheme="majorBidi" w:cstheme="majorBidi"/>
        </w:rPr>
      </w:pPr>
      <w:r>
        <w:rPr>
          <w:rStyle w:val="CommentReference"/>
          <w:rFonts w:eastAsiaTheme="majorEastAsia"/>
        </w:rPr>
        <w:annotationRef/>
      </w:r>
      <w:r w:rsidRPr="00663F29">
        <w:rPr>
          <w:rFonts w:asciiTheme="majorBidi" w:hAnsiTheme="majorBidi" w:cstheme="majorBidi"/>
        </w:rPr>
        <w:t xml:space="preserve">It is seen as somewhat dated and perhaps offensive to some to use this term today. </w:t>
      </w:r>
      <w:r>
        <w:rPr>
          <w:rFonts w:asciiTheme="majorBidi" w:hAnsiTheme="majorBidi" w:cstheme="majorBidi"/>
        </w:rPr>
        <w:t>'</w:t>
      </w:r>
      <w:r w:rsidRPr="00663F29">
        <w:rPr>
          <w:rFonts w:asciiTheme="majorBidi" w:hAnsiTheme="majorBidi" w:cstheme="majorBidi"/>
        </w:rPr>
        <w:t>Developing countries</w:t>
      </w:r>
      <w:r>
        <w:rPr>
          <w:rFonts w:asciiTheme="majorBidi" w:hAnsiTheme="majorBidi" w:cstheme="majorBidi"/>
        </w:rPr>
        <w:t>'</w:t>
      </w:r>
      <w:r w:rsidRPr="00663F29">
        <w:rPr>
          <w:rFonts w:asciiTheme="majorBidi" w:hAnsiTheme="majorBidi" w:cstheme="majorBidi"/>
        </w:rPr>
        <w:t xml:space="preserve"> might be better.</w:t>
      </w:r>
    </w:p>
  </w:comment>
  <w:comment w:id="1953" w:author="Author" w:initials="A">
    <w:p w14:paraId="392872BB" w14:textId="77777777" w:rsidR="00815CB1" w:rsidRDefault="00815CB1" w:rsidP="00543B36">
      <w:pPr>
        <w:pStyle w:val="CommentText"/>
      </w:pPr>
      <w:r>
        <w:rPr>
          <w:rStyle w:val="CommentReference"/>
          <w:rFonts w:eastAsiaTheme="majorEastAsia"/>
        </w:rPr>
        <w:annotationRef/>
      </w:r>
      <w:r>
        <w:rPr>
          <w:rStyle w:val="CommentReference"/>
          <w:rFonts w:eastAsiaTheme="majorEastAsia"/>
        </w:rPr>
        <w:t>Consider consistency “radical right” or “radical right-wing”</w:t>
      </w:r>
    </w:p>
  </w:comment>
  <w:comment w:id="2213" w:author="Author" w:initials="A">
    <w:p w14:paraId="5FC64114" w14:textId="77777777" w:rsidR="00815CB1" w:rsidRPr="003B3C16" w:rsidRDefault="00815CB1" w:rsidP="00543B36">
      <w:pPr>
        <w:pStyle w:val="CommentText"/>
        <w:rPr>
          <w:rFonts w:asciiTheme="majorBidi" w:hAnsiTheme="majorBidi" w:cstheme="majorBidi"/>
        </w:rPr>
      </w:pPr>
      <w:r>
        <w:rPr>
          <w:rStyle w:val="CommentReference"/>
          <w:rFonts w:eastAsiaTheme="majorEastAsia"/>
        </w:rPr>
        <w:annotationRef/>
      </w:r>
      <w:r w:rsidRPr="003B3C16">
        <w:rPr>
          <w:rFonts w:asciiTheme="majorBidi" w:hAnsiTheme="majorBidi" w:cstheme="majorBidi"/>
        </w:rPr>
        <w:t xml:space="preserve">The original wording was unclear so I have tried to clarify it. Author </w:t>
      </w:r>
      <w:r>
        <w:rPr>
          <w:rFonts w:asciiTheme="majorBidi" w:hAnsiTheme="majorBidi" w:cstheme="majorBidi"/>
        </w:rPr>
        <w:t xml:space="preserve">please </w:t>
      </w:r>
      <w:r w:rsidRPr="003B3C16">
        <w:rPr>
          <w:rFonts w:asciiTheme="majorBidi" w:hAnsiTheme="majorBidi" w:cstheme="majorBidi"/>
        </w:rPr>
        <w:t>check</w:t>
      </w:r>
      <w:r>
        <w:rPr>
          <w:rFonts w:asciiTheme="majorBidi" w:hAnsiTheme="majorBidi" w:cstheme="majorBidi"/>
        </w:rPr>
        <w:t xml:space="preserve"> I have not altered what you meant to say</w:t>
      </w:r>
      <w:r w:rsidRPr="003B3C16">
        <w:rPr>
          <w:rFonts w:asciiTheme="majorBidi" w:hAnsiTheme="majorBidi" w:cstheme="majorBidi"/>
        </w:rPr>
        <w:t>.</w:t>
      </w:r>
    </w:p>
  </w:comment>
  <w:comment w:id="2287" w:author="Author" w:initials="A">
    <w:p w14:paraId="53BB919A" w14:textId="77777777" w:rsidR="00815CB1" w:rsidRPr="00151718" w:rsidRDefault="00815CB1" w:rsidP="00543B36">
      <w:pPr>
        <w:pStyle w:val="CommentText"/>
        <w:rPr>
          <w:rFonts w:asciiTheme="majorBidi" w:hAnsiTheme="majorBidi" w:cstheme="majorBidi"/>
        </w:rPr>
      </w:pPr>
      <w:r>
        <w:rPr>
          <w:rStyle w:val="CommentReference"/>
          <w:rFonts w:eastAsiaTheme="majorEastAsia"/>
        </w:rPr>
        <w:annotationRef/>
      </w:r>
      <w:r w:rsidRPr="00151718">
        <w:rPr>
          <w:rFonts w:asciiTheme="majorBidi" w:hAnsiTheme="majorBidi" w:cstheme="majorBidi"/>
        </w:rPr>
        <w:t>Turkey was removed from the second list as it was already in the first and, given the way the text runs, it cannot be in both. The author could remove it from the first and restore it to the second group if desired.</w:t>
      </w:r>
    </w:p>
  </w:comment>
  <w:comment w:id="2335" w:author="Author" w:initials="A">
    <w:p w14:paraId="77F2B26F" w14:textId="451AB237" w:rsidR="00815CB1" w:rsidRDefault="00815CB1">
      <w:pPr>
        <w:pStyle w:val="CommentText"/>
      </w:pPr>
      <w:r>
        <w:rPr>
          <w:rStyle w:val="CommentReference"/>
        </w:rPr>
        <w:annotationRef/>
      </w:r>
      <w:r>
        <w:t>There is no reason to e using the scare quotes on the same term.</w:t>
      </w:r>
    </w:p>
  </w:comment>
  <w:comment w:id="2556" w:author="Author" w:initials="A">
    <w:p w14:paraId="5DCDAC04" w14:textId="77777777" w:rsidR="00815CB1" w:rsidRPr="000D5056" w:rsidRDefault="00815CB1" w:rsidP="00543B36">
      <w:pPr>
        <w:pStyle w:val="CommentText"/>
        <w:rPr>
          <w:rFonts w:asciiTheme="majorBidi" w:hAnsiTheme="majorBidi" w:cstheme="majorBidi"/>
        </w:rPr>
      </w:pPr>
      <w:r>
        <w:rPr>
          <w:rStyle w:val="CommentReference"/>
          <w:rFonts w:eastAsiaTheme="majorEastAsia"/>
        </w:rPr>
        <w:annotationRef/>
      </w:r>
      <w:r w:rsidRPr="000D5056">
        <w:rPr>
          <w:rFonts w:asciiTheme="majorBidi" w:hAnsiTheme="majorBidi" w:cstheme="majorBidi"/>
        </w:rPr>
        <w:t>The journal's style guide specifies mentioning all authors in any reference and does not allow the use of 'et al.'</w:t>
      </w:r>
    </w:p>
  </w:comment>
  <w:comment w:id="2572" w:author="Author" w:initials="A">
    <w:p w14:paraId="364D04F3" w14:textId="77777777" w:rsidR="00815CB1" w:rsidRDefault="00815CB1" w:rsidP="00543B36">
      <w:pPr>
        <w:pStyle w:val="CommentText"/>
      </w:pPr>
      <w:r>
        <w:rPr>
          <w:rStyle w:val="CommentReference"/>
          <w:rFonts w:eastAsiaTheme="majorEastAsia"/>
        </w:rPr>
        <w:annotationRef/>
      </w:r>
      <w:r>
        <w:rPr>
          <w:rStyle w:val="CommentReference"/>
          <w:rFonts w:eastAsiaTheme="majorEastAsia"/>
        </w:rPr>
        <w:t xml:space="preserve">consistency “radical right” or “radical right-wing” </w:t>
      </w:r>
    </w:p>
  </w:comment>
  <w:comment w:id="2602" w:author="Author" w:initials="A">
    <w:p w14:paraId="43C39C8B" w14:textId="77777777" w:rsidR="00815CB1" w:rsidRPr="00284EEF" w:rsidRDefault="00815CB1" w:rsidP="00543B36">
      <w:pPr>
        <w:pStyle w:val="CommentText"/>
        <w:rPr>
          <w:rFonts w:asciiTheme="majorBidi" w:hAnsiTheme="majorBidi" w:cstheme="majorBidi"/>
        </w:rPr>
      </w:pPr>
      <w:r>
        <w:rPr>
          <w:rStyle w:val="CommentReference"/>
          <w:rFonts w:eastAsiaTheme="majorEastAsia"/>
        </w:rPr>
        <w:annotationRef/>
      </w:r>
      <w:r w:rsidRPr="00284EEF">
        <w:rPr>
          <w:rFonts w:asciiTheme="majorBidi" w:hAnsiTheme="majorBidi" w:cstheme="majorBidi"/>
        </w:rPr>
        <w:t xml:space="preserve">The authors may need to consider in what way this </w:t>
      </w:r>
      <w:r>
        <w:rPr>
          <w:rFonts w:asciiTheme="majorBidi" w:hAnsiTheme="majorBidi" w:cstheme="majorBidi"/>
        </w:rPr>
        <w:t>example demonstrates the</w:t>
      </w:r>
      <w:r w:rsidRPr="00284EEF">
        <w:rPr>
          <w:rFonts w:asciiTheme="majorBidi" w:hAnsiTheme="majorBidi" w:cstheme="majorBidi"/>
        </w:rPr>
        <w:t xml:space="preserve"> </w:t>
      </w:r>
      <w:r>
        <w:rPr>
          <w:rFonts w:asciiTheme="majorBidi" w:hAnsiTheme="majorBidi" w:cstheme="majorBidi"/>
        </w:rPr>
        <w:t>'</w:t>
      </w:r>
      <w:r w:rsidRPr="00284EEF">
        <w:rPr>
          <w:rFonts w:asciiTheme="majorBidi" w:hAnsiTheme="majorBidi" w:cstheme="majorBidi"/>
        </w:rPr>
        <w:t>authoritarian</w:t>
      </w:r>
      <w:r>
        <w:rPr>
          <w:rFonts w:asciiTheme="majorBidi" w:hAnsiTheme="majorBidi" w:cstheme="majorBidi"/>
        </w:rPr>
        <w:t>'</w:t>
      </w:r>
      <w:r w:rsidRPr="00284EEF">
        <w:rPr>
          <w:rFonts w:asciiTheme="majorBidi" w:hAnsiTheme="majorBidi" w:cstheme="majorBidi"/>
        </w:rPr>
        <w:t xml:space="preserve"> </w:t>
      </w:r>
      <w:r>
        <w:rPr>
          <w:rFonts w:asciiTheme="majorBidi" w:hAnsiTheme="majorBidi" w:cstheme="majorBidi"/>
        </w:rPr>
        <w:t xml:space="preserve">approach </w:t>
      </w:r>
      <w:r w:rsidRPr="00284EEF">
        <w:rPr>
          <w:rFonts w:asciiTheme="majorBidi" w:hAnsiTheme="majorBidi" w:cstheme="majorBidi"/>
        </w:rPr>
        <w:t>as such. It may be combined with authoritarianism, but the example given is more specifically about moral agendas, it seems to me.</w:t>
      </w:r>
    </w:p>
  </w:comment>
  <w:comment w:id="2719" w:author="Author" w:initials="A">
    <w:p w14:paraId="4259582A" w14:textId="77777777" w:rsidR="00815CB1" w:rsidRDefault="00815CB1" w:rsidP="00543B36">
      <w:pPr>
        <w:pStyle w:val="CommentText"/>
      </w:pPr>
      <w:r>
        <w:rPr>
          <w:rStyle w:val="CommentReference"/>
          <w:rFonts w:eastAsiaTheme="majorEastAsia"/>
        </w:rPr>
        <w:annotationRef/>
      </w:r>
      <w:r>
        <w:rPr>
          <w:rFonts w:hint="cs"/>
          <w:rtl/>
        </w:rPr>
        <w:t>Is this a sufficiently weel-known term? consider listing, in parenthesis, the four countries</w:t>
      </w:r>
    </w:p>
  </w:comment>
  <w:comment w:id="2905" w:author="Author" w:initials="A">
    <w:p w14:paraId="78980AA9" w14:textId="77777777" w:rsidR="00815CB1" w:rsidRPr="00193638" w:rsidRDefault="00815CB1" w:rsidP="00543B36">
      <w:pPr>
        <w:pStyle w:val="CommentText"/>
        <w:rPr>
          <w:rFonts w:asciiTheme="majorBidi" w:hAnsiTheme="majorBidi" w:cstheme="majorBidi"/>
        </w:rPr>
      </w:pPr>
      <w:r>
        <w:rPr>
          <w:rStyle w:val="CommentReference"/>
          <w:rFonts w:eastAsiaTheme="majorEastAsia"/>
        </w:rPr>
        <w:annotationRef/>
      </w:r>
      <w:r w:rsidRPr="00193638">
        <w:rPr>
          <w:rFonts w:asciiTheme="majorBidi" w:hAnsiTheme="majorBidi" w:cstheme="majorBidi"/>
        </w:rPr>
        <w:t>The authors should consider whether it will be clear to readers what this expression  means.</w:t>
      </w:r>
    </w:p>
  </w:comment>
  <w:comment w:id="3575" w:author="Author" w:initials="A">
    <w:p w14:paraId="7BDDF991" w14:textId="77777777" w:rsidR="00815CB1" w:rsidRPr="004F0C58" w:rsidRDefault="00815CB1" w:rsidP="00543B36">
      <w:pPr>
        <w:pStyle w:val="CommentText"/>
        <w:rPr>
          <w:rFonts w:asciiTheme="majorBidi" w:hAnsiTheme="majorBidi" w:cstheme="majorBidi"/>
        </w:rPr>
      </w:pPr>
      <w:r>
        <w:rPr>
          <w:rStyle w:val="CommentReference"/>
          <w:rFonts w:eastAsiaTheme="majorEastAsia"/>
        </w:rPr>
        <w:annotationRef/>
      </w:r>
      <w:r>
        <w:rPr>
          <w:rFonts w:asciiTheme="majorBidi" w:hAnsiTheme="majorBidi" w:cstheme="majorBidi"/>
        </w:rPr>
        <w:t>I altered this b</w:t>
      </w:r>
      <w:r w:rsidRPr="004F0C58">
        <w:rPr>
          <w:rFonts w:asciiTheme="majorBidi" w:hAnsiTheme="majorBidi" w:cstheme="majorBidi"/>
        </w:rPr>
        <w:t>ecause</w:t>
      </w:r>
      <w:r>
        <w:rPr>
          <w:rFonts w:asciiTheme="majorBidi" w:hAnsiTheme="majorBidi" w:cstheme="majorBidi"/>
        </w:rPr>
        <w:t xml:space="preserve"> </w:t>
      </w:r>
      <w:r w:rsidRPr="004F0C58">
        <w:rPr>
          <w:rFonts w:asciiTheme="majorBidi" w:hAnsiTheme="majorBidi" w:cstheme="majorBidi"/>
        </w:rPr>
        <w:t>we are still in the post-war years</w:t>
      </w:r>
      <w:r>
        <w:rPr>
          <w:rFonts w:asciiTheme="majorBidi" w:hAnsiTheme="majorBidi" w:cstheme="majorBidi"/>
        </w:rPr>
        <w:t>; if it is a reference to WWII, this should perhaps be made explicit</w:t>
      </w:r>
      <w:r w:rsidRPr="004F0C58">
        <w:rPr>
          <w:rFonts w:asciiTheme="majorBidi" w:hAnsiTheme="majorBidi" w:cstheme="majorBidi"/>
        </w:rPr>
        <w:t>.</w:t>
      </w:r>
    </w:p>
  </w:comment>
  <w:comment w:id="4426" w:author="Author" w:initials="A">
    <w:p w14:paraId="78579F11" w14:textId="4A0CCCC5" w:rsidR="00815CB1" w:rsidRDefault="00815CB1">
      <w:pPr>
        <w:pStyle w:val="CommentText"/>
      </w:pPr>
      <w:r>
        <w:rPr>
          <w:rStyle w:val="CommentReference"/>
        </w:rPr>
        <w:annotationRef/>
      </w:r>
      <w:r>
        <w:t>Perhaps explain what this is – the ultra-religious?</w:t>
      </w:r>
    </w:p>
  </w:comment>
  <w:comment w:id="4545" w:author="Author" w:initials="A">
    <w:p w14:paraId="68186EAA" w14:textId="78162ADD" w:rsidR="00815CB1" w:rsidRDefault="00815CB1">
      <w:pPr>
        <w:pStyle w:val="CommentText"/>
      </w:pPr>
      <w:r>
        <w:rPr>
          <w:rStyle w:val="CommentReference"/>
        </w:rPr>
        <w:annotationRef/>
      </w:r>
      <w:r>
        <w:t>Please clarify briefly what is meant by sectorial expansion</w:t>
      </w:r>
    </w:p>
  </w:comment>
  <w:comment w:id="4985" w:author="Author" w:initials="A">
    <w:p w14:paraId="6964E0CB" w14:textId="77777777" w:rsidR="00815CB1" w:rsidRPr="00F1401E" w:rsidRDefault="00815CB1" w:rsidP="00543B36">
      <w:pPr>
        <w:pStyle w:val="CommentText"/>
        <w:rPr>
          <w:rFonts w:asciiTheme="majorBidi" w:hAnsiTheme="majorBidi" w:cstheme="majorBidi"/>
        </w:rPr>
      </w:pPr>
      <w:r>
        <w:rPr>
          <w:rStyle w:val="CommentReference"/>
          <w:rFonts w:eastAsiaTheme="majorEastAsia"/>
        </w:rPr>
        <w:annotationRef/>
      </w:r>
      <w:r w:rsidRPr="00F1401E">
        <w:rPr>
          <w:rFonts w:asciiTheme="majorBidi" w:hAnsiTheme="majorBidi" w:cstheme="majorBidi"/>
        </w:rPr>
        <w:t>It would be better, for this and the other tables, for the authors to provide them with titles to explain to the reader in brief what they show</w:t>
      </w:r>
      <w:r>
        <w:rPr>
          <w:rFonts w:asciiTheme="majorBidi" w:hAnsiTheme="majorBidi" w:cstheme="majorBidi"/>
        </w:rPr>
        <w:t>, and also to properly label the axes</w:t>
      </w:r>
      <w:r w:rsidRPr="00F1401E">
        <w:rPr>
          <w:rFonts w:asciiTheme="majorBidi" w:hAnsiTheme="majorBidi" w:cstheme="majorBidi"/>
        </w:rPr>
        <w:t xml:space="preserve">. In this specific example, I have been unable to edit the table, but </w:t>
      </w:r>
      <w:r>
        <w:rPr>
          <w:rFonts w:asciiTheme="majorBidi" w:hAnsiTheme="majorBidi" w:cstheme="majorBidi"/>
        </w:rPr>
        <w:t>"</w:t>
      </w:r>
      <w:r w:rsidRPr="00F1401E">
        <w:rPr>
          <w:rFonts w:asciiTheme="majorBidi" w:hAnsiTheme="majorBidi" w:cstheme="majorBidi"/>
        </w:rPr>
        <w:t>US</w:t>
      </w:r>
      <w:r>
        <w:rPr>
          <w:rFonts w:asciiTheme="majorBidi" w:hAnsiTheme="majorBidi" w:cstheme="majorBidi"/>
        </w:rPr>
        <w:t>"</w:t>
      </w:r>
      <w:r w:rsidRPr="00F1401E">
        <w:rPr>
          <w:rFonts w:asciiTheme="majorBidi" w:hAnsiTheme="majorBidi" w:cstheme="majorBidi"/>
        </w:rPr>
        <w:t xml:space="preserve"> needs to be all uppercase and the symbols on the vertical axis need explaining/amending.</w:t>
      </w:r>
    </w:p>
  </w:comment>
  <w:comment w:id="5039" w:author="Author" w:initials="A">
    <w:p w14:paraId="5E10AA4E" w14:textId="77777777" w:rsidR="00815CB1" w:rsidRPr="003E286D" w:rsidRDefault="00815CB1" w:rsidP="00543B36">
      <w:pPr>
        <w:pStyle w:val="CommentText"/>
        <w:rPr>
          <w:rFonts w:asciiTheme="majorBidi" w:hAnsiTheme="majorBidi" w:cstheme="majorBidi"/>
        </w:rPr>
      </w:pPr>
      <w:r>
        <w:rPr>
          <w:rStyle w:val="CommentReference"/>
          <w:rFonts w:eastAsiaTheme="majorEastAsia"/>
        </w:rPr>
        <w:annotationRef/>
      </w:r>
      <w:r w:rsidRPr="003E286D">
        <w:rPr>
          <w:rFonts w:asciiTheme="majorBidi" w:hAnsiTheme="majorBidi" w:cstheme="majorBidi"/>
        </w:rPr>
        <w:t xml:space="preserve">Again, I am unable to edit the following two tables, but they contain errors. </w:t>
      </w:r>
      <w:r>
        <w:rPr>
          <w:rFonts w:asciiTheme="majorBidi" w:hAnsiTheme="majorBidi" w:cstheme="majorBidi"/>
        </w:rPr>
        <w:t>"</w:t>
      </w:r>
      <w:r w:rsidRPr="003E286D">
        <w:rPr>
          <w:rFonts w:asciiTheme="majorBidi" w:hAnsiTheme="majorBidi" w:cstheme="majorBidi"/>
        </w:rPr>
        <w:t>Average</w:t>
      </w:r>
      <w:r>
        <w:rPr>
          <w:rFonts w:asciiTheme="majorBidi" w:hAnsiTheme="majorBidi" w:cstheme="majorBidi"/>
        </w:rPr>
        <w:t>"</w:t>
      </w:r>
      <w:r w:rsidRPr="003E286D">
        <w:rPr>
          <w:rFonts w:asciiTheme="majorBidi" w:hAnsiTheme="majorBidi" w:cstheme="majorBidi"/>
        </w:rPr>
        <w:t xml:space="preserve"> and </w:t>
      </w:r>
      <w:r>
        <w:rPr>
          <w:rFonts w:asciiTheme="majorBidi" w:hAnsiTheme="majorBidi" w:cstheme="majorBidi"/>
        </w:rPr>
        <w:t>"</w:t>
      </w:r>
      <w:r w:rsidRPr="003E286D">
        <w:rPr>
          <w:rFonts w:asciiTheme="majorBidi" w:hAnsiTheme="majorBidi" w:cstheme="majorBidi"/>
        </w:rPr>
        <w:t>minimum</w:t>
      </w:r>
      <w:r>
        <w:rPr>
          <w:rFonts w:asciiTheme="majorBidi" w:hAnsiTheme="majorBidi" w:cstheme="majorBidi"/>
        </w:rPr>
        <w:t>"</w:t>
      </w:r>
      <w:r w:rsidRPr="003E286D">
        <w:rPr>
          <w:rFonts w:asciiTheme="majorBidi" w:hAnsiTheme="majorBidi" w:cstheme="majorBidi"/>
        </w:rPr>
        <w:t xml:space="preserve"> are spelled incorrectly, the second </w:t>
      </w:r>
      <w:r>
        <w:rPr>
          <w:rFonts w:asciiTheme="majorBidi" w:hAnsiTheme="majorBidi" w:cstheme="majorBidi"/>
        </w:rPr>
        <w:t>"</w:t>
      </w:r>
      <w:r w:rsidRPr="003E286D">
        <w:rPr>
          <w:rFonts w:asciiTheme="majorBidi" w:hAnsiTheme="majorBidi" w:cstheme="majorBidi"/>
        </w:rPr>
        <w:t>real</w:t>
      </w:r>
      <w:r>
        <w:rPr>
          <w:rFonts w:asciiTheme="majorBidi" w:hAnsiTheme="majorBidi" w:cstheme="majorBidi"/>
        </w:rPr>
        <w:t>"</w:t>
      </w:r>
      <w:r w:rsidRPr="003E286D">
        <w:rPr>
          <w:rFonts w:asciiTheme="majorBidi" w:hAnsiTheme="majorBidi" w:cstheme="majorBidi"/>
        </w:rPr>
        <w:t xml:space="preserve"> in the second table should start with a lowercase </w:t>
      </w:r>
      <w:r>
        <w:rPr>
          <w:rFonts w:asciiTheme="majorBidi" w:hAnsiTheme="majorBidi" w:cstheme="majorBidi"/>
        </w:rPr>
        <w:t>"</w:t>
      </w:r>
      <w:r w:rsidRPr="003E286D">
        <w:rPr>
          <w:rFonts w:asciiTheme="majorBidi" w:hAnsiTheme="majorBidi" w:cstheme="majorBidi"/>
        </w:rPr>
        <w:t>r</w:t>
      </w:r>
      <w:r>
        <w:rPr>
          <w:rFonts w:asciiTheme="majorBidi" w:hAnsiTheme="majorBidi" w:cstheme="majorBidi"/>
        </w:rPr>
        <w:t>"</w:t>
      </w:r>
      <w:r w:rsidRPr="003E286D">
        <w:rPr>
          <w:rFonts w:asciiTheme="majorBidi" w:hAnsiTheme="majorBidi" w:cstheme="majorBidi"/>
        </w:rPr>
        <w:t xml:space="preserve"> and </w:t>
      </w:r>
      <w:r>
        <w:rPr>
          <w:rFonts w:asciiTheme="majorBidi" w:hAnsiTheme="majorBidi" w:cstheme="majorBidi"/>
        </w:rPr>
        <w:t>"</w:t>
      </w:r>
      <w:r w:rsidRPr="003E286D">
        <w:rPr>
          <w:rFonts w:asciiTheme="majorBidi" w:hAnsiTheme="majorBidi" w:cstheme="majorBidi"/>
        </w:rPr>
        <w:t>US Dollar</w:t>
      </w:r>
      <w:r>
        <w:rPr>
          <w:rFonts w:asciiTheme="majorBidi" w:hAnsiTheme="majorBidi" w:cstheme="majorBidi"/>
        </w:rPr>
        <w:t>"</w:t>
      </w:r>
      <w:r w:rsidRPr="003E286D">
        <w:rPr>
          <w:rFonts w:asciiTheme="majorBidi" w:hAnsiTheme="majorBidi" w:cstheme="majorBidi"/>
        </w:rPr>
        <w:t xml:space="preserve"> should be </w:t>
      </w:r>
      <w:r>
        <w:rPr>
          <w:rFonts w:asciiTheme="majorBidi" w:hAnsiTheme="majorBidi" w:cstheme="majorBidi"/>
        </w:rPr>
        <w:t>"</w:t>
      </w:r>
      <w:r w:rsidRPr="003E286D">
        <w:rPr>
          <w:rFonts w:asciiTheme="majorBidi" w:hAnsiTheme="majorBidi" w:cstheme="majorBidi"/>
        </w:rPr>
        <w:t>US Dollars</w:t>
      </w:r>
      <w:r>
        <w:rPr>
          <w:rFonts w:asciiTheme="majorBidi" w:hAnsiTheme="majorBidi" w:cstheme="majorBidi"/>
        </w:rPr>
        <w:t>."</w:t>
      </w:r>
      <w:r w:rsidRPr="003E286D">
        <w:rPr>
          <w:rFonts w:asciiTheme="majorBidi" w:hAnsiTheme="majorBidi" w:cstheme="majorBidi"/>
        </w:rPr>
        <w:t xml:space="preserve"> Neither of these tables is footnoted</w:t>
      </w:r>
      <w:r>
        <w:rPr>
          <w:rFonts w:asciiTheme="majorBidi" w:hAnsiTheme="majorBidi" w:cstheme="majorBidi"/>
        </w:rPr>
        <w:t xml:space="preserve">, </w:t>
      </w:r>
      <w:r w:rsidRPr="003E286D">
        <w:rPr>
          <w:rFonts w:asciiTheme="majorBidi" w:hAnsiTheme="majorBidi" w:cstheme="majorBidi"/>
        </w:rPr>
        <w:t xml:space="preserve">as is required. </w:t>
      </w:r>
    </w:p>
  </w:comment>
  <w:comment w:id="5122" w:author="Author" w:initials="A">
    <w:p w14:paraId="40625504" w14:textId="77777777" w:rsidR="00815CB1" w:rsidRPr="004815D1" w:rsidRDefault="00815CB1" w:rsidP="00543B36">
      <w:pPr>
        <w:pStyle w:val="CommentText"/>
        <w:rPr>
          <w:rFonts w:asciiTheme="majorBidi" w:hAnsiTheme="majorBidi" w:cstheme="majorBidi"/>
        </w:rPr>
      </w:pPr>
      <w:r>
        <w:rPr>
          <w:rStyle w:val="CommentReference"/>
          <w:rFonts w:eastAsiaTheme="majorEastAsia"/>
        </w:rPr>
        <w:annotationRef/>
      </w:r>
      <w:r w:rsidRPr="004815D1">
        <w:rPr>
          <w:rFonts w:asciiTheme="majorBidi" w:hAnsiTheme="majorBidi" w:cstheme="majorBidi"/>
        </w:rPr>
        <w:t xml:space="preserve">This is a very vague </w:t>
      </w:r>
      <w:r>
        <w:rPr>
          <w:rFonts w:asciiTheme="majorBidi" w:hAnsiTheme="majorBidi" w:cstheme="majorBidi"/>
        </w:rPr>
        <w:t>expression,</w:t>
      </w:r>
      <w:r w:rsidRPr="004815D1">
        <w:rPr>
          <w:rFonts w:asciiTheme="majorBidi" w:hAnsiTheme="majorBidi" w:cstheme="majorBidi"/>
        </w:rPr>
        <w:t xml:space="preserve"> and it might be better to explain what kind of social change</w:t>
      </w:r>
      <w:r>
        <w:rPr>
          <w:rFonts w:asciiTheme="majorBidi" w:hAnsiTheme="majorBidi" w:cstheme="majorBidi"/>
        </w:rPr>
        <w:t xml:space="preserve"> is meant</w:t>
      </w:r>
      <w:r w:rsidRPr="004815D1">
        <w:rPr>
          <w:rFonts w:asciiTheme="majorBidi" w:hAnsiTheme="majorBidi" w:cstheme="majorBidi"/>
        </w:rPr>
        <w:t>.</w:t>
      </w:r>
    </w:p>
  </w:comment>
  <w:comment w:id="5366" w:author="Author" w:initials="A">
    <w:p w14:paraId="17645CC3" w14:textId="77777777" w:rsidR="00815CB1" w:rsidRPr="009128AB" w:rsidRDefault="00815CB1" w:rsidP="00543B36">
      <w:pPr>
        <w:pStyle w:val="CommentText"/>
        <w:rPr>
          <w:rFonts w:asciiTheme="majorBidi" w:hAnsiTheme="majorBidi" w:cstheme="majorBidi"/>
        </w:rPr>
      </w:pPr>
      <w:r>
        <w:rPr>
          <w:rStyle w:val="CommentReference"/>
          <w:rFonts w:eastAsiaTheme="majorEastAsia"/>
        </w:rPr>
        <w:annotationRef/>
      </w:r>
      <w:r w:rsidRPr="009128AB">
        <w:rPr>
          <w:rFonts w:asciiTheme="majorBidi" w:hAnsiTheme="majorBidi" w:cstheme="majorBidi"/>
        </w:rPr>
        <w:t xml:space="preserve">Author should provide a footnote citation </w:t>
      </w:r>
      <w:r>
        <w:rPr>
          <w:rFonts w:asciiTheme="majorBidi" w:hAnsiTheme="majorBidi" w:cstheme="majorBidi"/>
        </w:rPr>
        <w:t xml:space="preserve">(not a date in brackets) </w:t>
      </w:r>
      <w:r w:rsidRPr="009128AB">
        <w:rPr>
          <w:rFonts w:asciiTheme="majorBidi" w:hAnsiTheme="majorBidi" w:cstheme="majorBidi"/>
        </w:rPr>
        <w:t>and add this work to the Reference List</w:t>
      </w:r>
      <w:r>
        <w:rPr>
          <w:rFonts w:asciiTheme="majorBidi" w:hAnsiTheme="majorBidi" w:cstheme="majorBidi"/>
        </w:rPr>
        <w:t>, as required by the journal</w:t>
      </w:r>
      <w:r w:rsidRPr="009128AB">
        <w:rPr>
          <w:rFonts w:asciiTheme="majorBidi" w:hAnsiTheme="majorBidi" w:cstheme="majorBidi"/>
        </w:rPr>
        <w:t>.</w:t>
      </w:r>
    </w:p>
  </w:comment>
  <w:comment w:id="5603" w:author="Author" w:initials="A">
    <w:p w14:paraId="0047644F" w14:textId="77777777" w:rsidR="00815CB1" w:rsidRPr="00E17FE5" w:rsidRDefault="00815CB1" w:rsidP="00543B36">
      <w:pPr>
        <w:pStyle w:val="CommentText"/>
        <w:rPr>
          <w:rFonts w:asciiTheme="majorBidi" w:hAnsiTheme="majorBidi" w:cstheme="majorBidi"/>
        </w:rPr>
      </w:pPr>
      <w:r>
        <w:rPr>
          <w:rStyle w:val="CommentReference"/>
          <w:rFonts w:eastAsiaTheme="majorEastAsia"/>
        </w:rPr>
        <w:annotationRef/>
      </w:r>
      <w:r w:rsidRPr="00E17FE5">
        <w:rPr>
          <w:rFonts w:asciiTheme="majorBidi" w:hAnsiTheme="majorBidi" w:cstheme="majorBidi"/>
        </w:rPr>
        <w:t>A decade has not passed since it was enacted.</w:t>
      </w:r>
    </w:p>
  </w:comment>
  <w:comment w:id="5890" w:author="Author" w:initials="A">
    <w:p w14:paraId="4DDFD868" w14:textId="77777777" w:rsidR="00815CB1" w:rsidRPr="00371F5F" w:rsidRDefault="00815CB1" w:rsidP="00543B36">
      <w:pPr>
        <w:pStyle w:val="CommentText"/>
        <w:rPr>
          <w:rFonts w:asciiTheme="majorBidi" w:hAnsiTheme="majorBidi" w:cstheme="majorBidi"/>
        </w:rPr>
      </w:pPr>
      <w:r>
        <w:rPr>
          <w:rStyle w:val="CommentReference"/>
          <w:rFonts w:eastAsiaTheme="majorEastAsia"/>
        </w:rPr>
        <w:annotationRef/>
      </w:r>
      <w:r w:rsidRPr="00371F5F">
        <w:rPr>
          <w:rFonts w:asciiTheme="majorBidi" w:hAnsiTheme="majorBidi" w:cstheme="majorBidi"/>
        </w:rPr>
        <w:t>Sentence deleted as the author has already said this only a few sentences before.</w:t>
      </w:r>
    </w:p>
  </w:comment>
  <w:comment w:id="6131" w:author="Author" w:initials="A">
    <w:p w14:paraId="1F7DDFFB" w14:textId="77777777" w:rsidR="00815CB1" w:rsidRPr="00E841DE" w:rsidRDefault="00815CB1" w:rsidP="00543B36">
      <w:pPr>
        <w:pStyle w:val="CommentText"/>
        <w:rPr>
          <w:rFonts w:asciiTheme="majorBidi" w:hAnsiTheme="majorBidi" w:cstheme="majorBidi"/>
        </w:rPr>
      </w:pPr>
      <w:r>
        <w:rPr>
          <w:rStyle w:val="CommentReference"/>
          <w:rFonts w:eastAsiaTheme="majorEastAsia"/>
        </w:rPr>
        <w:annotationRef/>
      </w:r>
      <w:r w:rsidRPr="00E841DE">
        <w:rPr>
          <w:rFonts w:asciiTheme="majorBidi" w:hAnsiTheme="majorBidi" w:cstheme="majorBidi"/>
        </w:rPr>
        <w:t>The authors need to provide a proper reference for this table in a legend beneath it and spell out any abbreviations on first usage.</w:t>
      </w:r>
      <w:r>
        <w:rPr>
          <w:rFonts w:asciiTheme="majorBidi" w:hAnsiTheme="majorBidi" w:cstheme="majorBidi"/>
        </w:rPr>
        <w:t xml:space="preserve"> They also need to explain particularly what units apply to the vertical axis.</w:t>
      </w:r>
    </w:p>
  </w:comment>
  <w:comment w:id="6142" w:author="Author" w:initials="A">
    <w:p w14:paraId="3B066C03" w14:textId="77777777" w:rsidR="00815CB1" w:rsidRPr="00A16CD0" w:rsidRDefault="00815CB1" w:rsidP="00543B36">
      <w:pPr>
        <w:pStyle w:val="CommentText"/>
      </w:pPr>
      <w:r>
        <w:rPr>
          <w:rStyle w:val="CommentReference"/>
          <w:rFonts w:eastAsiaTheme="majorEastAsia"/>
        </w:rPr>
        <w:annotationRef/>
      </w:r>
      <w:r>
        <w:t>Reference?</w:t>
      </w:r>
    </w:p>
  </w:comment>
  <w:comment w:id="6143" w:author="Author" w:initials="A">
    <w:p w14:paraId="006A820A" w14:textId="77777777" w:rsidR="00815CB1" w:rsidRDefault="00815CB1" w:rsidP="00543B36">
      <w:pPr>
        <w:pStyle w:val="CommentText"/>
      </w:pPr>
      <w:r>
        <w:rPr>
          <w:rStyle w:val="CommentReference"/>
          <w:rFonts w:eastAsiaTheme="majorEastAsia"/>
        </w:rPr>
        <w:annotationRef/>
      </w:r>
      <w:r>
        <w:rPr>
          <w:rFonts w:hint="cs"/>
          <w:rtl/>
        </w:rPr>
        <w:t>דורון זו הערה שלך במקור, אתה מכיר הפניה רלוונטית? יכול לשים כאן כתבה מהעיתונות על דנקנר אבל אם זה נחקר זה כמובןם עדיף</w:t>
      </w:r>
    </w:p>
  </w:comment>
  <w:comment w:id="6424" w:author="Author" w:initials="A">
    <w:p w14:paraId="7ED5B7CC" w14:textId="57DD02FB" w:rsidR="00815CB1" w:rsidRPr="00270B4D" w:rsidRDefault="00815CB1" w:rsidP="00130D81">
      <w:pPr>
        <w:pStyle w:val="CommentText"/>
        <w:rPr>
          <w:rFonts w:asciiTheme="majorBidi" w:hAnsiTheme="majorBidi" w:cstheme="majorBidi"/>
        </w:rPr>
      </w:pPr>
      <w:r>
        <w:rPr>
          <w:rStyle w:val="CommentReference"/>
          <w:rFonts w:eastAsiaTheme="majorEastAsia"/>
        </w:rPr>
        <w:annotationRef/>
      </w:r>
      <w:r>
        <w:rPr>
          <w:rFonts w:asciiTheme="majorBidi" w:hAnsiTheme="majorBidi" w:cstheme="majorBidi"/>
        </w:rPr>
        <w:t>Does this cdoes this correctly reflect your intention?</w:t>
      </w:r>
      <w:r w:rsidRPr="00270B4D">
        <w:rPr>
          <w:rFonts w:asciiTheme="majorBidi" w:hAnsiTheme="majorBidi" w:cstheme="majorBidi"/>
        </w:rPr>
        <w:t>.</w:t>
      </w:r>
    </w:p>
  </w:comment>
  <w:comment w:id="6663" w:author="Author" w:initials="A">
    <w:p w14:paraId="67F91118" w14:textId="77777777" w:rsidR="00815CB1" w:rsidRDefault="00815CB1" w:rsidP="00543B36">
      <w:pPr>
        <w:pStyle w:val="CommentText"/>
      </w:pPr>
      <w:r>
        <w:rPr>
          <w:rStyle w:val="CommentReference"/>
          <w:rFonts w:eastAsiaTheme="majorEastAsia"/>
        </w:rPr>
        <w:annotationRef/>
      </w:r>
      <w:r>
        <w:t>Delete translation to be consistent with ‘yesh atid’ above untranslated?</w:t>
      </w:r>
    </w:p>
  </w:comment>
  <w:comment w:id="6779" w:author="Author" w:initials="A">
    <w:p w14:paraId="2F413870" w14:textId="39893595" w:rsidR="00815CB1" w:rsidRDefault="00815CB1">
      <w:pPr>
        <w:pStyle w:val="CommentText"/>
      </w:pPr>
      <w:r>
        <w:rPr>
          <w:rStyle w:val="CommentReference"/>
        </w:rPr>
        <w:annotationRef/>
      </w:r>
      <w:r>
        <w:t>Please check if this is the correct name – I could not find it</w:t>
      </w:r>
    </w:p>
  </w:comment>
  <w:comment w:id="6846" w:author="Author" w:initials="A">
    <w:p w14:paraId="31B81FC8" w14:textId="67921CF2" w:rsidR="00815CB1" w:rsidRDefault="00815CB1">
      <w:pPr>
        <w:pStyle w:val="CommentText"/>
      </w:pPr>
      <w:r>
        <w:rPr>
          <w:rStyle w:val="CommentReference"/>
        </w:rPr>
        <w:annotationRef/>
      </w:r>
      <w:r>
        <w:t>This is not clear – what other kinds of contractors are there?</w:t>
      </w:r>
    </w:p>
  </w:comment>
  <w:comment w:id="6964" w:author="Author" w:initials="A">
    <w:p w14:paraId="5911B13D" w14:textId="77777777" w:rsidR="00815CB1" w:rsidRDefault="00815CB1" w:rsidP="00543B36">
      <w:pPr>
        <w:pStyle w:val="CommentText"/>
      </w:pPr>
      <w:r>
        <w:rPr>
          <w:rStyle w:val="CommentReference"/>
          <w:rFonts w:eastAsiaTheme="majorEastAsia"/>
        </w:rPr>
        <w:annotationRef/>
      </w:r>
      <w:r>
        <w:t>Not ambiguous? I assume this is referenig back to Kahlon and not Lapid? So edited accordingly. Alternatively if referring to Lapid then edit”, which only covered most of the young population”</w:t>
      </w:r>
    </w:p>
  </w:comment>
  <w:comment w:id="7008" w:author="Author" w:initials="A">
    <w:p w14:paraId="16C9641A" w14:textId="77777777" w:rsidR="00815CB1" w:rsidRPr="00557B6C" w:rsidRDefault="00815CB1" w:rsidP="00543B36">
      <w:pPr>
        <w:pStyle w:val="CommentText"/>
        <w:rPr>
          <w:rFonts w:asciiTheme="majorBidi" w:hAnsiTheme="majorBidi" w:cstheme="majorBidi"/>
        </w:rPr>
      </w:pPr>
      <w:r>
        <w:rPr>
          <w:rStyle w:val="CommentReference"/>
          <w:rFonts w:eastAsiaTheme="majorEastAsia"/>
        </w:rPr>
        <w:annotationRef/>
      </w:r>
      <w:r w:rsidRPr="00557B6C">
        <w:rPr>
          <w:rFonts w:asciiTheme="majorBidi" w:hAnsiTheme="majorBidi" w:cstheme="majorBidi"/>
        </w:rPr>
        <w:t>There are two entries in the list of references for Bank of Israel 2018. These should be</w:t>
      </w:r>
      <w:r>
        <w:rPr>
          <w:rFonts w:asciiTheme="majorBidi" w:hAnsiTheme="majorBidi" w:cstheme="majorBidi"/>
        </w:rPr>
        <w:t xml:space="preserve"> therefore</w:t>
      </w:r>
      <w:r w:rsidRPr="00557B6C">
        <w:rPr>
          <w:rFonts w:asciiTheme="majorBidi" w:hAnsiTheme="majorBidi" w:cstheme="majorBidi"/>
        </w:rPr>
        <w:t xml:space="preserve"> labelled by the author as 2018a and 2018b in that list and the a or b added to </w:t>
      </w:r>
      <w:r>
        <w:rPr>
          <w:rFonts w:asciiTheme="majorBidi" w:hAnsiTheme="majorBidi" w:cstheme="majorBidi"/>
        </w:rPr>
        <w:t xml:space="preserve">all of </w:t>
      </w:r>
      <w:r w:rsidRPr="00557B6C">
        <w:rPr>
          <w:rFonts w:asciiTheme="majorBidi" w:hAnsiTheme="majorBidi" w:cstheme="majorBidi"/>
        </w:rPr>
        <w:t>the footnotes</w:t>
      </w:r>
      <w:r>
        <w:rPr>
          <w:rFonts w:asciiTheme="majorBidi" w:hAnsiTheme="majorBidi" w:cstheme="majorBidi"/>
        </w:rPr>
        <w:t xml:space="preserve"> as appropriate</w:t>
      </w:r>
      <w:r w:rsidRPr="00557B6C">
        <w:rPr>
          <w:rFonts w:asciiTheme="majorBidi" w:hAnsiTheme="majorBidi" w:cstheme="majorBidi"/>
        </w:rPr>
        <w:t xml:space="preserve">. </w:t>
      </w:r>
    </w:p>
  </w:comment>
  <w:comment w:id="7155" w:author="Author" w:initials="A">
    <w:p w14:paraId="47120559" w14:textId="77777777" w:rsidR="00815CB1" w:rsidRPr="00E85F6C" w:rsidRDefault="00815CB1" w:rsidP="00543B36">
      <w:pPr>
        <w:pStyle w:val="CommentText"/>
        <w:rPr>
          <w:rFonts w:asciiTheme="majorBidi" w:hAnsiTheme="majorBidi" w:cstheme="majorBidi"/>
        </w:rPr>
      </w:pPr>
      <w:r w:rsidRPr="00E85F6C">
        <w:rPr>
          <w:rStyle w:val="CommentReference"/>
          <w:rFonts w:asciiTheme="majorBidi" w:eastAsiaTheme="majorEastAsia" w:hAnsiTheme="majorBidi"/>
        </w:rPr>
        <w:annotationRef/>
      </w:r>
      <w:r w:rsidRPr="00E85F6C">
        <w:rPr>
          <w:rFonts w:asciiTheme="majorBidi" w:hAnsiTheme="majorBidi" w:cstheme="majorBidi"/>
        </w:rPr>
        <w:t>The footnote needs to include a reference to where the data was drawn from and that should be added to the list of references.</w:t>
      </w:r>
    </w:p>
  </w:comment>
  <w:comment w:id="7158" w:author="Author" w:initials="A">
    <w:p w14:paraId="19640140" w14:textId="77777777" w:rsidR="00815CB1" w:rsidRPr="00CC113B" w:rsidRDefault="00815CB1" w:rsidP="00543B36">
      <w:pPr>
        <w:pStyle w:val="CommentText"/>
        <w:rPr>
          <w:rFonts w:asciiTheme="majorBidi" w:hAnsiTheme="majorBidi" w:cstheme="majorBidi"/>
        </w:rPr>
      </w:pPr>
      <w:r>
        <w:rPr>
          <w:rStyle w:val="CommentReference"/>
          <w:rFonts w:eastAsiaTheme="majorEastAsia"/>
        </w:rPr>
        <w:annotationRef/>
      </w:r>
      <w:r w:rsidRPr="00CC113B">
        <w:rPr>
          <w:rFonts w:asciiTheme="majorBidi" w:hAnsiTheme="majorBidi" w:cstheme="majorBidi"/>
        </w:rPr>
        <w:t xml:space="preserve">In the table below, </w:t>
      </w:r>
      <w:r>
        <w:rPr>
          <w:rFonts w:asciiTheme="majorBidi" w:hAnsiTheme="majorBidi" w:cstheme="majorBidi"/>
        </w:rPr>
        <w:t>"</w:t>
      </w:r>
      <w:r w:rsidRPr="00CC113B">
        <w:rPr>
          <w:rFonts w:asciiTheme="majorBidi" w:hAnsiTheme="majorBidi" w:cstheme="majorBidi"/>
        </w:rPr>
        <w:t>average</w:t>
      </w:r>
      <w:r>
        <w:rPr>
          <w:rFonts w:asciiTheme="majorBidi" w:hAnsiTheme="majorBidi" w:cstheme="majorBidi"/>
        </w:rPr>
        <w:t>"</w:t>
      </w:r>
      <w:r w:rsidRPr="00CC113B">
        <w:rPr>
          <w:rFonts w:asciiTheme="majorBidi" w:hAnsiTheme="majorBidi" w:cstheme="majorBidi"/>
        </w:rPr>
        <w:t xml:space="preserve"> and </w:t>
      </w:r>
      <w:r>
        <w:rPr>
          <w:rFonts w:asciiTheme="majorBidi" w:hAnsiTheme="majorBidi" w:cstheme="majorBidi"/>
        </w:rPr>
        <w:t>"</w:t>
      </w:r>
      <w:r w:rsidRPr="00CC113B">
        <w:rPr>
          <w:rFonts w:asciiTheme="majorBidi" w:hAnsiTheme="majorBidi" w:cstheme="majorBidi"/>
        </w:rPr>
        <w:t>apartment</w:t>
      </w:r>
      <w:r>
        <w:rPr>
          <w:rFonts w:asciiTheme="majorBidi" w:hAnsiTheme="majorBidi" w:cstheme="majorBidi"/>
        </w:rPr>
        <w:t>"</w:t>
      </w:r>
      <w:r w:rsidRPr="00CC113B">
        <w:rPr>
          <w:rFonts w:asciiTheme="majorBidi" w:hAnsiTheme="majorBidi" w:cstheme="majorBidi"/>
        </w:rPr>
        <w:t xml:space="preserve"> are spelled incorrectly, </w:t>
      </w:r>
      <w:r>
        <w:rPr>
          <w:rFonts w:asciiTheme="majorBidi" w:hAnsiTheme="majorBidi" w:cstheme="majorBidi"/>
        </w:rPr>
        <w:t>"</w:t>
      </w:r>
      <w:r w:rsidRPr="00CC113B">
        <w:rPr>
          <w:rFonts w:asciiTheme="majorBidi" w:hAnsiTheme="majorBidi" w:cstheme="majorBidi"/>
        </w:rPr>
        <w:t>salaries</w:t>
      </w:r>
      <w:r>
        <w:rPr>
          <w:rFonts w:asciiTheme="majorBidi" w:hAnsiTheme="majorBidi" w:cstheme="majorBidi"/>
        </w:rPr>
        <w:t>"</w:t>
      </w:r>
      <w:r w:rsidRPr="00CC113B">
        <w:rPr>
          <w:rFonts w:asciiTheme="majorBidi" w:hAnsiTheme="majorBidi" w:cstheme="majorBidi"/>
        </w:rPr>
        <w:t xml:space="preserve"> should read </w:t>
      </w:r>
      <w:r>
        <w:rPr>
          <w:rFonts w:asciiTheme="majorBidi" w:hAnsiTheme="majorBidi" w:cstheme="majorBidi"/>
        </w:rPr>
        <w:t>"</w:t>
      </w:r>
      <w:r w:rsidRPr="00CC113B">
        <w:rPr>
          <w:rFonts w:asciiTheme="majorBidi" w:hAnsiTheme="majorBidi" w:cstheme="majorBidi"/>
        </w:rPr>
        <w:t>salary payments</w:t>
      </w:r>
      <w:r>
        <w:rPr>
          <w:rFonts w:asciiTheme="majorBidi" w:hAnsiTheme="majorBidi" w:cstheme="majorBidi"/>
        </w:rPr>
        <w:t>"</w:t>
      </w:r>
      <w:r w:rsidRPr="00CC113B">
        <w:rPr>
          <w:rFonts w:asciiTheme="majorBidi" w:hAnsiTheme="majorBidi" w:cstheme="majorBidi"/>
        </w:rPr>
        <w:t xml:space="preserve"> (and it should be perhaps made clear that these are, I presume, monthly payments, given that many US readers, for example, will not be paid monthly) and the title needs </w:t>
      </w:r>
      <w:r>
        <w:rPr>
          <w:rFonts w:asciiTheme="majorBidi" w:hAnsiTheme="majorBidi" w:cstheme="majorBidi"/>
        </w:rPr>
        <w:t xml:space="preserve">(at least) </w:t>
      </w:r>
      <w:r w:rsidRPr="00CC113B">
        <w:rPr>
          <w:rFonts w:asciiTheme="majorBidi" w:hAnsiTheme="majorBidi" w:cstheme="majorBidi"/>
        </w:rPr>
        <w:t>an initial uppercase.</w:t>
      </w:r>
    </w:p>
  </w:comment>
  <w:comment w:id="7270" w:author="Author" w:initials="A">
    <w:p w14:paraId="2C90A687" w14:textId="77777777" w:rsidR="00815CB1" w:rsidRPr="00F33739" w:rsidRDefault="00815CB1" w:rsidP="00543B36">
      <w:pPr>
        <w:pStyle w:val="CommentText"/>
        <w:rPr>
          <w:rFonts w:asciiTheme="majorBidi" w:hAnsiTheme="majorBidi" w:cstheme="majorBidi"/>
        </w:rPr>
      </w:pPr>
      <w:r>
        <w:rPr>
          <w:rStyle w:val="CommentReference"/>
          <w:rFonts w:eastAsiaTheme="majorEastAsia"/>
        </w:rPr>
        <w:annotationRef/>
      </w:r>
      <w:r w:rsidRPr="00F33739">
        <w:rPr>
          <w:rFonts w:asciiTheme="majorBidi" w:hAnsiTheme="majorBidi" w:cstheme="majorBidi"/>
        </w:rPr>
        <w:t>Do the authors mean "the printing of more money</w:t>
      </w:r>
      <w:r>
        <w:rPr>
          <w:rFonts w:asciiTheme="majorBidi" w:hAnsiTheme="majorBidi" w:cstheme="majorBidi"/>
        </w:rPr>
        <w:t xml:space="preserve"> as government policy</w:t>
      </w:r>
      <w:r w:rsidRPr="00F33739">
        <w:rPr>
          <w:rFonts w:asciiTheme="majorBidi" w:hAnsiTheme="majorBidi" w:cstheme="majorBidi"/>
        </w:rPr>
        <w:t xml:space="preserve">" </w:t>
      </w:r>
      <w:r>
        <w:rPr>
          <w:rFonts w:asciiTheme="majorBidi" w:hAnsiTheme="majorBidi" w:cstheme="majorBidi"/>
        </w:rPr>
        <w:t>(</w:t>
      </w:r>
      <w:r w:rsidRPr="00F33739">
        <w:rPr>
          <w:rFonts w:asciiTheme="majorBidi" w:hAnsiTheme="majorBidi" w:cstheme="majorBidi"/>
        </w:rPr>
        <w:t>since money will still have been printed, of course</w:t>
      </w:r>
      <w:r>
        <w:rPr>
          <w:rFonts w:asciiTheme="majorBidi" w:hAnsiTheme="majorBidi" w:cstheme="majorBidi"/>
        </w:rPr>
        <w:t>)? Does this more precisely refer to government policy rather than the technical process? If so, it needs explaining more clearly, in my view.</w:t>
      </w:r>
    </w:p>
  </w:comment>
  <w:comment w:id="7372" w:author="Author" w:initials="A">
    <w:p w14:paraId="44515E50" w14:textId="77777777" w:rsidR="00815CB1" w:rsidRPr="008F538E" w:rsidRDefault="00815CB1" w:rsidP="00543B36">
      <w:pPr>
        <w:pStyle w:val="CommentText"/>
        <w:rPr>
          <w:rFonts w:asciiTheme="majorBidi" w:hAnsiTheme="majorBidi" w:cstheme="majorBidi"/>
        </w:rPr>
      </w:pPr>
      <w:r>
        <w:rPr>
          <w:rStyle w:val="CommentReference"/>
          <w:rFonts w:eastAsiaTheme="majorEastAsia"/>
        </w:rPr>
        <w:annotationRef/>
      </w:r>
      <w:r w:rsidRPr="008F538E">
        <w:rPr>
          <w:rFonts w:asciiTheme="majorBidi" w:hAnsiTheme="majorBidi" w:cstheme="majorBidi"/>
        </w:rPr>
        <w:t xml:space="preserve">The Israeli finance ministry is a </w:t>
      </w:r>
      <w:r>
        <w:rPr>
          <w:rFonts w:asciiTheme="majorBidi" w:hAnsiTheme="majorBidi" w:cstheme="majorBidi"/>
        </w:rPr>
        <w:t xml:space="preserve">constitutional </w:t>
      </w:r>
      <w:r w:rsidRPr="008F538E">
        <w:rPr>
          <w:rFonts w:asciiTheme="majorBidi" w:hAnsiTheme="majorBidi" w:cstheme="majorBidi"/>
        </w:rPr>
        <w:t>body of an elected government. If the author is referring to the bureaucracy within it then it is not the institution as such. This needs clarifying</w:t>
      </w:r>
      <w:r>
        <w:rPr>
          <w:rFonts w:asciiTheme="majorBidi" w:hAnsiTheme="majorBidi" w:cstheme="majorBidi"/>
        </w:rPr>
        <w:t xml:space="preserve"> for the reader</w:t>
      </w:r>
      <w:r w:rsidRPr="008F538E">
        <w:rPr>
          <w:rFonts w:asciiTheme="majorBidi" w:hAnsiTheme="majorBidi" w:cstheme="majorBidi"/>
        </w:rPr>
        <w:t>.</w:t>
      </w:r>
    </w:p>
  </w:comment>
  <w:comment w:id="7400" w:author="Author" w:initials="A">
    <w:p w14:paraId="009BF1AB" w14:textId="77777777" w:rsidR="00815CB1" w:rsidRPr="00AF4A19" w:rsidRDefault="00815CB1" w:rsidP="00543B36">
      <w:pPr>
        <w:pStyle w:val="CommentText"/>
        <w:rPr>
          <w:rFonts w:asciiTheme="majorBidi" w:hAnsiTheme="majorBidi" w:cstheme="majorBidi"/>
        </w:rPr>
      </w:pPr>
      <w:r w:rsidRPr="00AF4A19">
        <w:rPr>
          <w:rStyle w:val="CommentReference"/>
          <w:rFonts w:asciiTheme="majorBidi" w:eastAsiaTheme="majorEastAsia" w:hAnsiTheme="majorBidi"/>
        </w:rPr>
        <w:annotationRef/>
      </w:r>
      <w:r w:rsidRPr="00AF4A19">
        <w:rPr>
          <w:rFonts w:asciiTheme="majorBidi" w:hAnsiTheme="majorBidi" w:cstheme="majorBidi"/>
        </w:rPr>
        <w:t>I presume the author means shekels.</w:t>
      </w:r>
    </w:p>
  </w:comment>
  <w:comment w:id="7581" w:author="Author" w:initials="A">
    <w:p w14:paraId="7992CEFC" w14:textId="77777777" w:rsidR="00815CB1" w:rsidRPr="000B1636" w:rsidRDefault="00815CB1" w:rsidP="00543B36">
      <w:pPr>
        <w:pStyle w:val="CommentText"/>
        <w:rPr>
          <w:rFonts w:asciiTheme="majorBidi" w:hAnsiTheme="majorBidi" w:cstheme="majorBidi"/>
        </w:rPr>
      </w:pPr>
      <w:r>
        <w:rPr>
          <w:rStyle w:val="CommentReference"/>
          <w:rFonts w:eastAsiaTheme="majorEastAsia"/>
        </w:rPr>
        <w:annotationRef/>
      </w:r>
      <w:r w:rsidRPr="000B1636">
        <w:rPr>
          <w:rFonts w:asciiTheme="majorBidi" w:hAnsiTheme="majorBidi" w:cstheme="majorBidi"/>
        </w:rPr>
        <w:t>Does the author mean "state corporations</w:t>
      </w:r>
      <w:r>
        <w:rPr>
          <w:rFonts w:asciiTheme="majorBidi" w:hAnsiTheme="majorBidi" w:cstheme="majorBidi"/>
        </w:rPr>
        <w:t>,</w:t>
      </w:r>
      <w:r w:rsidRPr="000B1636">
        <w:rPr>
          <w:rFonts w:asciiTheme="majorBidi" w:hAnsiTheme="majorBidi" w:cstheme="majorBidi"/>
        </w:rPr>
        <w:t>" as public companies may suggest</w:t>
      </w:r>
      <w:r>
        <w:rPr>
          <w:rFonts w:asciiTheme="majorBidi" w:hAnsiTheme="majorBidi" w:cstheme="majorBidi"/>
        </w:rPr>
        <w:t>, to an Anglo-American audience at least,</w:t>
      </w:r>
      <w:r w:rsidRPr="000B1636">
        <w:rPr>
          <w:rFonts w:asciiTheme="majorBidi" w:hAnsiTheme="majorBidi" w:cstheme="majorBidi"/>
        </w:rPr>
        <w:t xml:space="preserve"> simply publicly share-listed private companies?</w:t>
      </w:r>
    </w:p>
  </w:comment>
  <w:comment w:id="7811" w:author="Author" w:initials="A">
    <w:p w14:paraId="7086B95B" w14:textId="47EA3F21" w:rsidR="00815CB1" w:rsidRDefault="00815CB1">
      <w:pPr>
        <w:pStyle w:val="CommentText"/>
      </w:pPr>
      <w:r>
        <w:rPr>
          <w:rStyle w:val="CommentReference"/>
        </w:rPr>
        <w:annotationRef/>
      </w:r>
      <w:r>
        <w:t>Please confirm the spelling</w:t>
      </w:r>
    </w:p>
  </w:comment>
  <w:comment w:id="7911" w:author="Author" w:initials="A">
    <w:p w14:paraId="0E7BB150" w14:textId="77777777" w:rsidR="00815CB1" w:rsidRPr="00E3548C" w:rsidRDefault="00815CB1" w:rsidP="00543B36">
      <w:pPr>
        <w:pStyle w:val="CommentText"/>
        <w:rPr>
          <w:rFonts w:asciiTheme="majorBidi" w:hAnsiTheme="majorBidi" w:cstheme="majorBidi"/>
        </w:rPr>
      </w:pPr>
      <w:r>
        <w:rPr>
          <w:rStyle w:val="CommentReference"/>
          <w:rFonts w:eastAsiaTheme="majorEastAsia"/>
        </w:rPr>
        <w:annotationRef/>
      </w:r>
      <w:r w:rsidRPr="00E3548C">
        <w:rPr>
          <w:rFonts w:asciiTheme="majorBidi" w:hAnsiTheme="majorBidi" w:cstheme="majorBidi"/>
        </w:rPr>
        <w:t xml:space="preserve">In the table below, </w:t>
      </w:r>
      <w:r>
        <w:rPr>
          <w:rFonts w:asciiTheme="majorBidi" w:hAnsiTheme="majorBidi" w:cstheme="majorBidi"/>
        </w:rPr>
        <w:t>"</w:t>
      </w:r>
      <w:r w:rsidRPr="00E3548C">
        <w:rPr>
          <w:rFonts w:asciiTheme="majorBidi" w:hAnsiTheme="majorBidi" w:cstheme="majorBidi"/>
        </w:rPr>
        <w:t>government</w:t>
      </w:r>
      <w:r>
        <w:rPr>
          <w:rFonts w:asciiTheme="majorBidi" w:hAnsiTheme="majorBidi" w:cstheme="majorBidi"/>
        </w:rPr>
        <w:t>,"</w:t>
      </w:r>
      <w:r w:rsidRPr="00E3548C">
        <w:rPr>
          <w:rFonts w:asciiTheme="majorBidi" w:hAnsiTheme="majorBidi" w:cstheme="majorBidi"/>
        </w:rPr>
        <w:t xml:space="preserve"> </w:t>
      </w:r>
      <w:r>
        <w:rPr>
          <w:rFonts w:asciiTheme="majorBidi" w:hAnsiTheme="majorBidi" w:cstheme="majorBidi"/>
        </w:rPr>
        <w:t>"</w:t>
      </w:r>
      <w:r w:rsidRPr="00E3548C">
        <w:rPr>
          <w:rFonts w:asciiTheme="majorBidi" w:hAnsiTheme="majorBidi" w:cstheme="majorBidi"/>
        </w:rPr>
        <w:t>expenditure</w:t>
      </w:r>
      <w:r>
        <w:rPr>
          <w:rFonts w:asciiTheme="majorBidi" w:hAnsiTheme="majorBidi" w:cstheme="majorBidi"/>
        </w:rPr>
        <w:t>"</w:t>
      </w:r>
      <w:r w:rsidRPr="00E3548C">
        <w:rPr>
          <w:rFonts w:asciiTheme="majorBidi" w:hAnsiTheme="majorBidi" w:cstheme="majorBidi"/>
        </w:rPr>
        <w:t xml:space="preserve">' </w:t>
      </w:r>
      <w:r>
        <w:rPr>
          <w:rFonts w:asciiTheme="majorBidi" w:hAnsiTheme="majorBidi" w:cstheme="majorBidi"/>
        </w:rPr>
        <w:t xml:space="preserve">and "average" </w:t>
      </w:r>
      <w:r w:rsidRPr="00E3548C">
        <w:rPr>
          <w:rFonts w:asciiTheme="majorBidi" w:hAnsiTheme="majorBidi" w:cstheme="majorBidi"/>
        </w:rPr>
        <w:t>are spelled incorrectly</w:t>
      </w:r>
      <w:r>
        <w:rPr>
          <w:rFonts w:asciiTheme="majorBidi" w:hAnsiTheme="majorBidi" w:cstheme="majorBidi"/>
        </w:rPr>
        <w:t>, and "OECD" should be rendered in all uppercase. The table should also be footnoted.</w:t>
      </w:r>
    </w:p>
  </w:comment>
  <w:comment w:id="7983" w:author="Author" w:initials="A">
    <w:p w14:paraId="3A4E12E5" w14:textId="77777777" w:rsidR="00815CB1" w:rsidRPr="00D92B06" w:rsidRDefault="00815CB1" w:rsidP="00543B36">
      <w:pPr>
        <w:pStyle w:val="CommentText"/>
        <w:rPr>
          <w:rFonts w:asciiTheme="majorBidi" w:hAnsiTheme="majorBidi" w:cstheme="majorBidi"/>
        </w:rPr>
      </w:pPr>
      <w:r>
        <w:rPr>
          <w:rStyle w:val="CommentReference"/>
          <w:rFonts w:eastAsiaTheme="majorEastAsia"/>
        </w:rPr>
        <w:annotationRef/>
      </w:r>
      <w:r w:rsidRPr="00D92B06">
        <w:rPr>
          <w:rFonts w:asciiTheme="majorBidi" w:hAnsiTheme="majorBidi" w:cstheme="majorBidi"/>
        </w:rPr>
        <w:t xml:space="preserve">In the table below, </w:t>
      </w:r>
      <w:r>
        <w:rPr>
          <w:rFonts w:asciiTheme="majorBidi" w:hAnsiTheme="majorBidi" w:cstheme="majorBidi"/>
        </w:rPr>
        <w:t>"</w:t>
      </w:r>
      <w:r w:rsidRPr="00D92B06">
        <w:rPr>
          <w:rFonts w:asciiTheme="majorBidi" w:hAnsiTheme="majorBidi" w:cstheme="majorBidi"/>
        </w:rPr>
        <w:t>average</w:t>
      </w:r>
      <w:r>
        <w:rPr>
          <w:rFonts w:asciiTheme="majorBidi" w:hAnsiTheme="majorBidi" w:cstheme="majorBidi"/>
        </w:rPr>
        <w:t>"</w:t>
      </w:r>
      <w:r w:rsidRPr="00D92B06">
        <w:rPr>
          <w:rFonts w:asciiTheme="majorBidi" w:hAnsiTheme="majorBidi" w:cstheme="majorBidi"/>
        </w:rPr>
        <w:t xml:space="preserve"> is spelled incorrectly</w:t>
      </w:r>
      <w:r>
        <w:rPr>
          <w:rFonts w:asciiTheme="majorBidi" w:hAnsiTheme="majorBidi" w:cstheme="majorBidi"/>
        </w:rPr>
        <w:t>,</w:t>
      </w:r>
      <w:r w:rsidRPr="00D92B06">
        <w:rPr>
          <w:rFonts w:asciiTheme="majorBidi" w:hAnsiTheme="majorBidi" w:cstheme="majorBidi"/>
        </w:rPr>
        <w:t xml:space="preserve"> and the axes are not explained.</w:t>
      </w:r>
    </w:p>
  </w:comment>
  <w:comment w:id="8652" w:author="Author" w:initials="A">
    <w:p w14:paraId="047A4916" w14:textId="77777777" w:rsidR="00815CB1" w:rsidRPr="003D76AD" w:rsidRDefault="00815CB1" w:rsidP="00543B36">
      <w:pPr>
        <w:pStyle w:val="CommentText"/>
        <w:rPr>
          <w:rFonts w:asciiTheme="majorBidi" w:hAnsiTheme="majorBidi" w:cstheme="majorBidi"/>
        </w:rPr>
      </w:pPr>
      <w:r>
        <w:rPr>
          <w:rStyle w:val="CommentReference"/>
          <w:rFonts w:eastAsiaTheme="majorEastAsia"/>
        </w:rPr>
        <w:annotationRef/>
      </w:r>
      <w:r w:rsidRPr="003D76AD">
        <w:rPr>
          <w:rFonts w:asciiTheme="majorBidi" w:hAnsiTheme="majorBidi" w:cstheme="majorBidi"/>
        </w:rPr>
        <w:t>The authors need to provide a footnoted citation for this report.</w:t>
      </w:r>
    </w:p>
  </w:comment>
  <w:comment w:id="8930" w:author="Author" w:initials="A">
    <w:p w14:paraId="62529686" w14:textId="77777777" w:rsidR="00815CB1" w:rsidRPr="00623A8F" w:rsidRDefault="00815CB1" w:rsidP="00543B36">
      <w:pPr>
        <w:pStyle w:val="CommentText"/>
        <w:rPr>
          <w:rFonts w:asciiTheme="majorBidi" w:hAnsiTheme="majorBidi" w:cstheme="majorBidi"/>
        </w:rPr>
      </w:pPr>
      <w:r>
        <w:rPr>
          <w:rStyle w:val="CommentReference"/>
          <w:rFonts w:eastAsiaTheme="majorEastAsia"/>
        </w:rPr>
        <w:annotationRef/>
      </w:r>
      <w:r w:rsidRPr="00623A8F">
        <w:rPr>
          <w:rFonts w:asciiTheme="majorBidi" w:hAnsiTheme="majorBidi" w:cstheme="majorBidi"/>
        </w:rPr>
        <w:t xml:space="preserve">I am not clear how something can be 'semi-public'. Author please consider rewording. </w:t>
      </w:r>
    </w:p>
  </w:comment>
  <w:comment w:id="8955" w:author="Author" w:initials="A">
    <w:p w14:paraId="1565821A" w14:textId="77777777" w:rsidR="00815CB1" w:rsidRPr="00EC7DF7" w:rsidRDefault="00815CB1" w:rsidP="00543B36">
      <w:pPr>
        <w:pStyle w:val="CommentText"/>
        <w:rPr>
          <w:rFonts w:asciiTheme="majorBidi" w:hAnsiTheme="majorBidi" w:cstheme="majorBidi"/>
        </w:rPr>
      </w:pPr>
      <w:r>
        <w:rPr>
          <w:rStyle w:val="CommentReference"/>
          <w:rFonts w:eastAsiaTheme="majorEastAsia"/>
        </w:rPr>
        <w:annotationRef/>
      </w:r>
      <w:r w:rsidRPr="00EC7DF7">
        <w:rPr>
          <w:rFonts w:asciiTheme="majorBidi" w:hAnsiTheme="majorBidi" w:cstheme="majorBidi"/>
        </w:rPr>
        <w:t xml:space="preserve">A letter cannot be </w:t>
      </w:r>
      <w:r>
        <w:rPr>
          <w:rFonts w:asciiTheme="majorBidi" w:hAnsiTheme="majorBidi" w:cstheme="majorBidi"/>
        </w:rPr>
        <w:t>"</w:t>
      </w:r>
      <w:r w:rsidRPr="00EC7DF7">
        <w:rPr>
          <w:rFonts w:asciiTheme="majorBidi" w:hAnsiTheme="majorBidi" w:cstheme="majorBidi"/>
        </w:rPr>
        <w:t>semi-public</w:t>
      </w:r>
      <w:r>
        <w:rPr>
          <w:rFonts w:asciiTheme="majorBidi" w:hAnsiTheme="majorBidi" w:cstheme="majorBidi"/>
        </w:rPr>
        <w:t>." Is what I have altered it to what the author means?</w:t>
      </w:r>
    </w:p>
  </w:comment>
  <w:comment w:id="9076" w:author="Author" w:initials="A">
    <w:p w14:paraId="61697CAB" w14:textId="77777777" w:rsidR="00815CB1" w:rsidRPr="007356D3" w:rsidRDefault="00815CB1" w:rsidP="00543B36">
      <w:pPr>
        <w:pStyle w:val="CommentText"/>
        <w:rPr>
          <w:rFonts w:asciiTheme="majorBidi" w:hAnsiTheme="majorBidi" w:cstheme="majorBidi"/>
        </w:rPr>
      </w:pPr>
      <w:r>
        <w:rPr>
          <w:rStyle w:val="CommentReference"/>
          <w:rFonts w:eastAsiaTheme="majorEastAsia"/>
        </w:rPr>
        <w:annotationRef/>
      </w:r>
      <w:r w:rsidRPr="007356D3">
        <w:rPr>
          <w:rFonts w:asciiTheme="majorBidi" w:hAnsiTheme="majorBidi" w:cstheme="majorBidi"/>
        </w:rPr>
        <w:t>See previous note: the distinctions made here need clarifying for the reader.</w:t>
      </w:r>
    </w:p>
  </w:comment>
  <w:comment w:id="9097" w:author="Author" w:initials="A">
    <w:p w14:paraId="26E0946C" w14:textId="77777777" w:rsidR="00815CB1" w:rsidRPr="0016547C" w:rsidRDefault="00815CB1" w:rsidP="00543B36">
      <w:pPr>
        <w:pStyle w:val="CommentText"/>
        <w:rPr>
          <w:rFonts w:asciiTheme="majorBidi" w:hAnsiTheme="majorBidi" w:cstheme="majorBidi"/>
        </w:rPr>
      </w:pPr>
      <w:r>
        <w:rPr>
          <w:rStyle w:val="CommentReference"/>
          <w:rFonts w:eastAsiaTheme="majorEastAsia"/>
        </w:rPr>
        <w:annotationRef/>
      </w:r>
      <w:r w:rsidRPr="0016547C">
        <w:rPr>
          <w:rFonts w:asciiTheme="majorBidi" w:hAnsiTheme="majorBidi" w:cstheme="majorBidi"/>
        </w:rPr>
        <w:t>Who</w:t>
      </w:r>
      <w:r>
        <w:rPr>
          <w:rFonts w:asciiTheme="majorBidi" w:hAnsiTheme="majorBidi" w:cstheme="majorBidi"/>
        </w:rPr>
        <w:t>:</w:t>
      </w:r>
      <w:r w:rsidRPr="0016547C">
        <w:rPr>
          <w:rFonts w:asciiTheme="majorBidi" w:hAnsiTheme="majorBidi" w:cstheme="majorBidi"/>
        </w:rPr>
        <w:t xml:space="preserve"> Baved or the minister?</w:t>
      </w:r>
    </w:p>
  </w:comment>
  <w:comment w:id="9113" w:author="Author" w:initials="A">
    <w:p w14:paraId="10AAC715" w14:textId="77777777" w:rsidR="00815CB1" w:rsidRPr="00380B73" w:rsidRDefault="00815CB1" w:rsidP="00543B36">
      <w:pPr>
        <w:pStyle w:val="CommentText"/>
        <w:rPr>
          <w:rFonts w:asciiTheme="majorBidi" w:hAnsiTheme="majorBidi" w:cstheme="majorBidi"/>
        </w:rPr>
      </w:pPr>
      <w:r>
        <w:rPr>
          <w:rStyle w:val="CommentReference"/>
          <w:rFonts w:eastAsiaTheme="majorEastAsia"/>
        </w:rPr>
        <w:annotationRef/>
      </w:r>
      <w:r w:rsidRPr="00380B73">
        <w:rPr>
          <w:rFonts w:asciiTheme="majorBidi" w:hAnsiTheme="majorBidi" w:cstheme="majorBidi"/>
        </w:rPr>
        <w:t>See previous note on this confusing terminology</w:t>
      </w:r>
      <w:r>
        <w:rPr>
          <w:rFonts w:asciiTheme="majorBidi" w:hAnsiTheme="majorBidi" w:cstheme="majorBidi"/>
        </w:rPr>
        <w:t xml:space="preserve">. </w:t>
      </w:r>
      <w:r w:rsidRPr="00380B73">
        <w:rPr>
          <w:rFonts w:asciiTheme="majorBidi" w:hAnsiTheme="majorBidi" w:cstheme="majorBidi"/>
        </w:rPr>
        <w:t xml:space="preserve"> </w:t>
      </w:r>
    </w:p>
  </w:comment>
  <w:comment w:id="9195" w:author="Author" w:initials="A">
    <w:p w14:paraId="02A42DED" w14:textId="77777777" w:rsidR="00815CB1" w:rsidRDefault="00815CB1" w:rsidP="00543B36">
      <w:pPr>
        <w:pStyle w:val="CommentText"/>
      </w:pPr>
      <w:r>
        <w:rPr>
          <w:rStyle w:val="CommentReference"/>
          <w:rFonts w:eastAsiaTheme="majorEastAsia"/>
        </w:rPr>
        <w:annotationRef/>
      </w:r>
      <w:r w:rsidRPr="007A5522">
        <w:rPr>
          <w:rFonts w:asciiTheme="majorBidi" w:hAnsiTheme="majorBidi" w:cstheme="majorBidi" w:hint="cs"/>
          <w:rtl/>
        </w:rPr>
        <w:t>If I'm not mistaken he's been in power since</w:t>
      </w:r>
      <w:r>
        <w:rPr>
          <w:rFonts w:asciiTheme="majorBidi" w:hAnsiTheme="majorBidi" w:cstheme="majorBidi" w:hint="cs"/>
          <w:rtl/>
        </w:rPr>
        <w:t xml:space="preserve"> '09</w:t>
      </w:r>
      <w:r w:rsidRPr="007A5522">
        <w:rPr>
          <w:rFonts w:asciiTheme="majorBidi" w:hAnsiTheme="majorBidi" w:cstheme="majorBidi" w:hint="cs"/>
          <w:rtl/>
        </w:rPr>
        <w:t>, making it more than a decade..</w:t>
      </w:r>
      <w:r>
        <w:rPr>
          <w:rFonts w:asciiTheme="majorBidi" w:hAnsiTheme="majorBidi" w:cstheme="majorBidi" w:hint="cs"/>
          <w:rtl/>
        </w:rPr>
        <w:t xml:space="preserve"> </w:t>
      </w:r>
      <w:r>
        <w:rPr>
          <w:rFonts w:asciiTheme="majorBidi" w:hAnsiTheme="majorBidi" w:cstheme="majorBidi"/>
          <w:rtl/>
        </w:rPr>
        <w:t>–</w:t>
      </w:r>
      <w:r>
        <w:rPr>
          <w:rFonts w:asciiTheme="majorBidi" w:hAnsiTheme="majorBidi" w:cstheme="majorBidi" w:hint="cs"/>
          <w:rtl/>
        </w:rPr>
        <w:t xml:space="preserve"> consider "Netanyahu's twelve years in power"</w:t>
      </w:r>
    </w:p>
  </w:comment>
  <w:comment w:id="9377" w:author="Author" w:initials="A">
    <w:p w14:paraId="53803352" w14:textId="77777777" w:rsidR="00815CB1" w:rsidRPr="00D82C70" w:rsidRDefault="00815CB1" w:rsidP="00543B36">
      <w:pPr>
        <w:pStyle w:val="CommentText"/>
        <w:rPr>
          <w:rFonts w:asciiTheme="majorBidi" w:hAnsiTheme="majorBidi" w:cstheme="majorBidi"/>
        </w:rPr>
      </w:pPr>
      <w:r>
        <w:rPr>
          <w:rStyle w:val="CommentReference"/>
          <w:rFonts w:eastAsiaTheme="majorEastAsia"/>
        </w:rPr>
        <w:annotationRef/>
      </w:r>
      <w:r w:rsidRPr="00D82C70">
        <w:rPr>
          <w:rFonts w:asciiTheme="majorBidi" w:hAnsiTheme="majorBidi" w:cstheme="majorBidi"/>
        </w:rPr>
        <w:t>This sentence may need a little more explanation for the reader.</w:t>
      </w:r>
    </w:p>
  </w:comment>
  <w:comment w:id="9494" w:author="Author" w:initials="A">
    <w:p w14:paraId="433318E4" w14:textId="2842DBA6" w:rsidR="00815CB1" w:rsidRDefault="00815CB1">
      <w:pPr>
        <w:pStyle w:val="CommentText"/>
      </w:pPr>
      <w:r>
        <w:rPr>
          <w:rStyle w:val="CommentReference"/>
        </w:rPr>
        <w:annotationRef/>
      </w:r>
      <w:r>
        <w:t>Please check the name of the programs</w:t>
      </w:r>
    </w:p>
  </w:comment>
  <w:comment w:id="9640" w:author="Author" w:initials="A">
    <w:p w14:paraId="72ECBB75" w14:textId="77777777" w:rsidR="00815CB1" w:rsidRDefault="00815CB1" w:rsidP="00543B36">
      <w:pPr>
        <w:pStyle w:val="CommentText"/>
      </w:pPr>
      <w:r>
        <w:rPr>
          <w:rStyle w:val="CommentReference"/>
          <w:rFonts w:eastAsiaTheme="majorEastAsia"/>
        </w:rPr>
        <w:annotationRef/>
      </w:r>
      <w:r>
        <w:rPr>
          <w:rFonts w:hint="cs"/>
          <w:rtl/>
        </w:rPr>
        <w:t>I understand that it was previously referring to multiple or successive governments, but here it sounds strange, and might be better in singular</w:t>
      </w:r>
    </w:p>
  </w:comment>
  <w:comment w:id="9702" w:author="Author" w:initials="A">
    <w:p w14:paraId="7EE06379" w14:textId="653781CF" w:rsidR="00815CB1" w:rsidRDefault="00815CB1" w:rsidP="00543B36">
      <w:pPr>
        <w:pStyle w:val="CommentText"/>
      </w:pPr>
      <w:r>
        <w:rPr>
          <w:rStyle w:val="CommentReference"/>
          <w:rFonts w:eastAsiaTheme="majorEastAsia"/>
        </w:rPr>
        <w:annotationRef/>
      </w:r>
      <w:r>
        <w:t>Do you mean working classes?</w:t>
      </w:r>
    </w:p>
  </w:comment>
  <w:comment w:id="10083" w:author="Author" w:initials="A">
    <w:p w14:paraId="373D5C74" w14:textId="77777777" w:rsidR="00815CB1" w:rsidRDefault="00815CB1" w:rsidP="00543B36">
      <w:pPr>
        <w:pStyle w:val="CommentText"/>
      </w:pPr>
      <w:r>
        <w:rPr>
          <w:rStyle w:val="CommentReference"/>
          <w:rFonts w:eastAsiaTheme="majorEastAsia"/>
        </w:rPr>
        <w:annotationRef/>
      </w:r>
      <w:r w:rsidRPr="00B40FED">
        <w:rPr>
          <w:rFonts w:asciiTheme="majorBidi" w:hAnsiTheme="majorBidi" w:cstheme="majorBidi"/>
        </w:rPr>
        <w:t xml:space="preserve">See </w:t>
      </w:r>
      <w:r w:rsidRPr="00E47946">
        <w:rPr>
          <w:rFonts w:asciiTheme="majorBidi" w:hAnsiTheme="majorBidi" w:cstheme="majorBidi"/>
        </w:rPr>
        <w:t>previous note</w:t>
      </w:r>
    </w:p>
  </w:comment>
  <w:comment w:id="11586" w:author="Author" w:initials="A">
    <w:p w14:paraId="4810AD27" w14:textId="77777777" w:rsidR="00815CB1" w:rsidRPr="004B5BA1" w:rsidRDefault="00815CB1" w:rsidP="00543B36">
      <w:pPr>
        <w:pStyle w:val="CommentText"/>
        <w:rPr>
          <w:rFonts w:asciiTheme="majorBidi" w:hAnsiTheme="majorBidi" w:cstheme="majorBidi"/>
        </w:rPr>
      </w:pPr>
      <w:r>
        <w:rPr>
          <w:rStyle w:val="CommentReference"/>
          <w:rFonts w:eastAsiaTheme="majorEastAsia"/>
        </w:rPr>
        <w:annotationRef/>
      </w:r>
      <w:r>
        <w:rPr>
          <w:rFonts w:asciiTheme="majorBidi" w:hAnsiTheme="majorBidi" w:cstheme="majorBidi"/>
        </w:rPr>
        <w:t>The following texts are cited in footnotes but there is no corresponding entry for them in the list of references: Hirschl 2001; Conti and Moreno 2018. Author to supply.</w:t>
      </w:r>
    </w:p>
  </w:comment>
  <w:comment w:id="11587" w:author="Author" w:initials="A">
    <w:p w14:paraId="42CF7C65" w14:textId="77777777" w:rsidR="00815CB1" w:rsidRPr="0038529A" w:rsidRDefault="00815CB1" w:rsidP="00543B36">
      <w:pPr>
        <w:pStyle w:val="CommentText"/>
        <w:rPr>
          <w:rFonts w:asciiTheme="majorBidi" w:hAnsiTheme="majorBidi" w:cstheme="majorBidi"/>
        </w:rPr>
      </w:pPr>
      <w:r>
        <w:rPr>
          <w:rStyle w:val="CommentReference"/>
          <w:rFonts w:eastAsiaTheme="majorEastAsia"/>
        </w:rPr>
        <w:annotationRef/>
      </w:r>
      <w:r w:rsidRPr="0038529A">
        <w:rPr>
          <w:rFonts w:asciiTheme="majorBidi" w:hAnsiTheme="majorBidi" w:cstheme="majorBidi"/>
        </w:rPr>
        <w:t>Moff</w:t>
      </w:r>
      <w:r>
        <w:rPr>
          <w:rFonts w:asciiTheme="majorBidi" w:hAnsiTheme="majorBidi" w:cstheme="majorBidi"/>
        </w:rPr>
        <w:t>i</w:t>
      </w:r>
      <w:r w:rsidRPr="0038529A">
        <w:rPr>
          <w:rFonts w:asciiTheme="majorBidi" w:hAnsiTheme="majorBidi" w:cstheme="majorBidi"/>
        </w:rPr>
        <w:t>tt and Tormey 2014</w:t>
      </w:r>
      <w:r>
        <w:rPr>
          <w:rFonts w:asciiTheme="majorBidi" w:hAnsiTheme="majorBidi" w:cstheme="majorBidi"/>
        </w:rPr>
        <w:t xml:space="preserve"> i</w:t>
      </w:r>
      <w:r w:rsidRPr="0038529A">
        <w:rPr>
          <w:rFonts w:asciiTheme="majorBidi" w:hAnsiTheme="majorBidi" w:cstheme="majorBidi"/>
        </w:rPr>
        <w:t xml:space="preserve">s cited in the list of references, but there does not seem to be a corresponding in-text reference and footnote: If the author agrees that there is no in-text reference, </w:t>
      </w:r>
      <w:r>
        <w:rPr>
          <w:rFonts w:asciiTheme="majorBidi" w:hAnsiTheme="majorBidi" w:cstheme="majorBidi"/>
        </w:rPr>
        <w:t>it</w:t>
      </w:r>
      <w:r w:rsidRPr="0038529A">
        <w:rPr>
          <w:rFonts w:asciiTheme="majorBidi" w:hAnsiTheme="majorBidi" w:cstheme="majorBidi"/>
        </w:rPr>
        <w:t xml:space="preserve"> should be removed from the list of references.</w:t>
      </w:r>
    </w:p>
  </w:comment>
  <w:comment w:id="11671" w:author="Author" w:initials="A">
    <w:p w14:paraId="2CE4169E" w14:textId="77777777" w:rsidR="00815CB1" w:rsidRPr="00F323D9" w:rsidRDefault="00815CB1" w:rsidP="00543B36">
      <w:pPr>
        <w:pStyle w:val="CommentText"/>
        <w:rPr>
          <w:rFonts w:asciiTheme="majorBidi" w:hAnsiTheme="majorBidi" w:cstheme="majorBidi"/>
        </w:rPr>
      </w:pPr>
      <w:r>
        <w:rPr>
          <w:rStyle w:val="CommentReference"/>
          <w:rFonts w:eastAsiaTheme="majorEastAsia"/>
        </w:rPr>
        <w:annotationRef/>
      </w:r>
      <w:r w:rsidRPr="00F323D9">
        <w:rPr>
          <w:rFonts w:asciiTheme="majorBidi" w:hAnsiTheme="majorBidi" w:cstheme="majorBidi"/>
        </w:rPr>
        <w:t>Access date required in the same format as in the entry below.</w:t>
      </w:r>
    </w:p>
  </w:comment>
  <w:comment w:id="11687" w:author="Author" w:initials="A">
    <w:p w14:paraId="454482C4" w14:textId="77777777" w:rsidR="00815CB1" w:rsidRPr="00E47E10"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r>
        <w:rPr>
          <w:rFonts w:asciiTheme="majorBidi" w:hAnsiTheme="majorBidi" w:cstheme="majorBidi"/>
        </w:rPr>
        <w:t xml:space="preserve"> Example format: Macron, Emmanuel. 2021. </w:t>
      </w:r>
      <w:r w:rsidRPr="00C90CAE">
        <w:rPr>
          <w:rFonts w:asciiTheme="majorBidi" w:hAnsiTheme="majorBidi" w:cstheme="majorBidi"/>
          <w:i/>
          <w:iCs/>
        </w:rPr>
        <w:t xml:space="preserve">C'est </w:t>
      </w:r>
      <w:r>
        <w:rPr>
          <w:rFonts w:asciiTheme="majorBidi" w:hAnsiTheme="majorBidi" w:cstheme="majorBidi"/>
          <w:i/>
          <w:iCs/>
        </w:rPr>
        <w:t>m</w:t>
      </w:r>
      <w:r w:rsidRPr="00C90CAE">
        <w:rPr>
          <w:rFonts w:asciiTheme="majorBidi" w:hAnsiTheme="majorBidi" w:cstheme="majorBidi"/>
          <w:i/>
          <w:iCs/>
        </w:rPr>
        <w:t xml:space="preserve">oi </w:t>
      </w:r>
      <w:r w:rsidRPr="00E85FCC">
        <w:rPr>
          <w:rFonts w:asciiTheme="majorBidi" w:hAnsiTheme="majorBidi" w:cstheme="majorBidi"/>
        </w:rPr>
        <w:t>[That is Me]</w:t>
      </w:r>
      <w:r>
        <w:rPr>
          <w:rFonts w:asciiTheme="majorBidi" w:hAnsiTheme="majorBidi" w:cstheme="majorBidi"/>
        </w:rPr>
        <w:t>. Paris: Elysée Publications.</w:t>
      </w:r>
    </w:p>
  </w:comment>
  <w:comment w:id="11732" w:author="Author" w:initials="A">
    <w:p w14:paraId="70596B19" w14:textId="77777777" w:rsidR="00815CB1" w:rsidRPr="00E47E10"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1746" w:author="Author" w:initials="A">
    <w:p w14:paraId="316E8C61" w14:textId="77777777" w:rsidR="00815CB1" w:rsidRDefault="00815CB1" w:rsidP="00543B36">
      <w:pPr>
        <w:pStyle w:val="CommentText"/>
      </w:pPr>
      <w:r>
        <w:rPr>
          <w:rStyle w:val="CommentReference"/>
          <w:rFonts w:eastAsiaTheme="majorEastAsia"/>
        </w:rPr>
        <w:annotationRef/>
      </w:r>
      <w:r w:rsidRPr="00F323D9">
        <w:rPr>
          <w:rFonts w:asciiTheme="majorBidi" w:hAnsiTheme="majorBidi" w:cstheme="majorBidi"/>
        </w:rPr>
        <w:t xml:space="preserve">Access date required in the same format as in the entry </w:t>
      </w:r>
      <w:r>
        <w:rPr>
          <w:rFonts w:asciiTheme="majorBidi" w:hAnsiTheme="majorBidi" w:cstheme="majorBidi"/>
        </w:rPr>
        <w:t>for Bachir-Nur and Milman</w:t>
      </w:r>
      <w:r w:rsidRPr="00F323D9">
        <w:rPr>
          <w:rFonts w:asciiTheme="majorBidi" w:hAnsiTheme="majorBidi" w:cstheme="majorBidi"/>
        </w:rPr>
        <w:t>.</w:t>
      </w:r>
    </w:p>
  </w:comment>
  <w:comment w:id="11833" w:author="Author" w:initials="A">
    <w:p w14:paraId="790C2719" w14:textId="77777777" w:rsidR="00815CB1" w:rsidRPr="00E47E10"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2120" w:author="Author" w:initials="A">
    <w:p w14:paraId="6244DD52" w14:textId="77777777" w:rsidR="00815CB1" w:rsidRPr="00E47E10"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2923" w:author="Author" w:initials="A">
    <w:p w14:paraId="06EB7AB8" w14:textId="77777777" w:rsidR="00815CB1" w:rsidRPr="003248E0" w:rsidRDefault="00815CB1" w:rsidP="00543B36">
      <w:pPr>
        <w:pStyle w:val="CommentText"/>
        <w:rPr>
          <w:rFonts w:asciiTheme="majorBidi" w:hAnsiTheme="majorBidi" w:cstheme="majorBidi"/>
        </w:rPr>
      </w:pPr>
      <w:r>
        <w:rPr>
          <w:rStyle w:val="CommentReference"/>
          <w:rFonts w:eastAsiaTheme="majorEastAsia"/>
        </w:rPr>
        <w:annotationRef/>
      </w:r>
      <w:r w:rsidRPr="003248E0">
        <w:rPr>
          <w:rFonts w:asciiTheme="majorBidi" w:hAnsiTheme="majorBidi" w:cstheme="majorBidi"/>
        </w:rPr>
        <w:t>Author to clarify if this is a different work from the one above and if so to format accordingly</w:t>
      </w:r>
      <w:r>
        <w:rPr>
          <w:rFonts w:asciiTheme="majorBidi" w:hAnsiTheme="majorBidi" w:cstheme="majorBidi"/>
        </w:rPr>
        <w:t>, providing full bibliographical details</w:t>
      </w:r>
      <w:r w:rsidRPr="003248E0">
        <w:rPr>
          <w:rFonts w:asciiTheme="majorBidi" w:hAnsiTheme="majorBidi" w:cstheme="majorBidi"/>
        </w:rPr>
        <w:t>.</w:t>
      </w:r>
    </w:p>
  </w:comment>
  <w:comment w:id="12970" w:author="Author" w:initials="A">
    <w:p w14:paraId="12CF95DA" w14:textId="77777777" w:rsidR="00815CB1" w:rsidRPr="00E47E10"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3249" w:author="Author" w:initials="A">
    <w:p w14:paraId="40B477BB" w14:textId="77777777" w:rsidR="00815CB1" w:rsidRPr="00315F2A" w:rsidRDefault="00815CB1" w:rsidP="00543B36">
      <w:pPr>
        <w:pStyle w:val="CommentText"/>
        <w:rPr>
          <w:rFonts w:asciiTheme="majorBidi" w:hAnsiTheme="majorBidi" w:cstheme="majorBidi"/>
        </w:rPr>
      </w:pPr>
      <w:r>
        <w:rPr>
          <w:rStyle w:val="CommentReference"/>
          <w:rFonts w:eastAsiaTheme="majorEastAsia"/>
        </w:rPr>
        <w:annotationRef/>
      </w:r>
      <w:r w:rsidRPr="00315F2A">
        <w:rPr>
          <w:rFonts w:asciiTheme="majorBidi" w:hAnsiTheme="majorBidi" w:cstheme="majorBidi"/>
        </w:rPr>
        <w:t>Author to provide full title and bibliographical details.</w:t>
      </w:r>
    </w:p>
  </w:comment>
  <w:comment w:id="13297" w:author="Author" w:initials="A">
    <w:p w14:paraId="666208DD" w14:textId="77777777" w:rsidR="00815CB1" w:rsidRPr="00C44759"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3346" w:author="Author" w:initials="A">
    <w:p w14:paraId="59FAEE82" w14:textId="77777777" w:rsidR="00815CB1" w:rsidRPr="00C44759"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3371" w:author="Author" w:initials="A">
    <w:p w14:paraId="0A9CE478" w14:textId="77777777" w:rsidR="00815CB1" w:rsidRPr="00C4045F" w:rsidRDefault="00815CB1" w:rsidP="00543B36">
      <w:pPr>
        <w:pStyle w:val="CommentText"/>
        <w:rPr>
          <w:rFonts w:asciiTheme="majorBidi" w:hAnsiTheme="majorBidi" w:cstheme="majorBidi"/>
        </w:rPr>
      </w:pPr>
      <w:r>
        <w:rPr>
          <w:rStyle w:val="CommentReference"/>
          <w:rFonts w:eastAsiaTheme="majorEastAsia"/>
        </w:rPr>
        <w:annotationRef/>
      </w:r>
      <w:r w:rsidRPr="00C4045F">
        <w:rPr>
          <w:rFonts w:asciiTheme="majorBidi" w:hAnsiTheme="majorBidi" w:cstheme="majorBidi"/>
        </w:rPr>
        <w:t>Access date required formatted as in the entry above</w:t>
      </w:r>
    </w:p>
  </w:comment>
  <w:comment w:id="13536" w:author="Author" w:initials="A">
    <w:p w14:paraId="3FF59102" w14:textId="77777777" w:rsidR="00815CB1" w:rsidRPr="00D730B9" w:rsidRDefault="00815CB1" w:rsidP="00543B36">
      <w:pPr>
        <w:pStyle w:val="CommentText"/>
        <w:rPr>
          <w:rFonts w:asciiTheme="majorBidi" w:hAnsiTheme="majorBidi" w:cstheme="majorBidi"/>
        </w:rPr>
      </w:pPr>
      <w:r>
        <w:rPr>
          <w:rStyle w:val="CommentReference"/>
          <w:rFonts w:eastAsiaTheme="majorEastAsia"/>
        </w:rPr>
        <w:annotationRef/>
      </w:r>
      <w:r w:rsidRPr="00D730B9">
        <w:rPr>
          <w:rFonts w:asciiTheme="majorBidi" w:hAnsiTheme="majorBidi" w:cstheme="majorBidi"/>
        </w:rPr>
        <w:t>Author please check</w:t>
      </w:r>
    </w:p>
  </w:comment>
  <w:comment w:id="13562" w:author="Author" w:initials="A">
    <w:p w14:paraId="4AC8C328" w14:textId="77777777" w:rsidR="00815CB1" w:rsidRPr="00C44759"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3612" w:author="Author" w:initials="A">
    <w:p w14:paraId="12F3AFAC" w14:textId="77777777" w:rsidR="00815CB1" w:rsidRPr="00C44759"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3624" w:author="Author" w:initials="A">
    <w:p w14:paraId="29A720AB" w14:textId="77777777" w:rsidR="00815CB1" w:rsidRPr="00D06853" w:rsidRDefault="00815CB1" w:rsidP="00543B36">
      <w:pPr>
        <w:pStyle w:val="CommentText"/>
        <w:rPr>
          <w:rFonts w:asciiTheme="majorBidi" w:hAnsiTheme="majorBidi" w:cstheme="majorBidi"/>
        </w:rPr>
      </w:pPr>
      <w:r>
        <w:rPr>
          <w:rStyle w:val="CommentReference"/>
          <w:rFonts w:eastAsiaTheme="majorEastAsia"/>
        </w:rPr>
        <w:annotationRef/>
      </w:r>
      <w:r w:rsidRPr="00D06853">
        <w:rPr>
          <w:rFonts w:asciiTheme="majorBidi" w:hAnsiTheme="majorBidi" w:cstheme="majorBidi"/>
        </w:rPr>
        <w:t>Access date required to be inserted after comma.</w:t>
      </w:r>
    </w:p>
  </w:comment>
  <w:comment w:id="13641" w:author="Author" w:initials="A">
    <w:p w14:paraId="0B9D0908" w14:textId="77777777" w:rsidR="00815CB1" w:rsidRPr="00D06853"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3822" w:author="Author" w:initials="A">
    <w:p w14:paraId="22702145" w14:textId="77777777" w:rsidR="00815CB1" w:rsidRPr="002F6C0C" w:rsidRDefault="00815CB1" w:rsidP="00543B36">
      <w:pPr>
        <w:pStyle w:val="CommentText"/>
        <w:rPr>
          <w:rFonts w:asciiTheme="majorBidi" w:hAnsiTheme="majorBidi" w:cstheme="majorBidi"/>
        </w:rPr>
      </w:pPr>
      <w:r>
        <w:rPr>
          <w:rStyle w:val="CommentReference"/>
          <w:rFonts w:eastAsiaTheme="majorEastAsia"/>
        </w:rPr>
        <w:annotationRef/>
      </w:r>
      <w:r w:rsidRPr="002F6C0C">
        <w:rPr>
          <w:rFonts w:asciiTheme="majorBidi" w:hAnsiTheme="majorBidi" w:cstheme="majorBidi"/>
        </w:rPr>
        <w:t>Author to check</w:t>
      </w:r>
    </w:p>
  </w:comment>
  <w:comment w:id="13942" w:author="Author" w:initials="A">
    <w:p w14:paraId="3396DD9E" w14:textId="3DC0B9C2" w:rsidR="00815CB1" w:rsidRDefault="00815CB1">
      <w:pPr>
        <w:pStyle w:val="CommentText"/>
      </w:pPr>
      <w:r>
        <w:rPr>
          <w:rStyle w:val="CommentReference"/>
        </w:rPr>
        <w:annotationRef/>
      </w:r>
    </w:p>
  </w:comment>
  <w:comment w:id="13943" w:author="Author" w:initials="A">
    <w:p w14:paraId="25A32CA2" w14:textId="578B9962" w:rsidR="00815CB1" w:rsidRDefault="00815CB1">
      <w:pPr>
        <w:pStyle w:val="CommentText"/>
      </w:pPr>
      <w:r>
        <w:rPr>
          <w:rStyle w:val="CommentReference"/>
        </w:rPr>
        <w:annotationRef/>
      </w:r>
      <w:r>
        <w:t>This title needs to be reformatted – I am unable on my computer to do so.</w:t>
      </w:r>
    </w:p>
  </w:comment>
  <w:comment w:id="13937" w:author="Author" w:initials="A">
    <w:p w14:paraId="42B911BC" w14:textId="77777777" w:rsidR="00815CB1" w:rsidRPr="00BE18F2"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3961" w:author="Author" w:initials="A">
    <w:p w14:paraId="50EA1F94" w14:textId="77777777" w:rsidR="00815CB1" w:rsidRPr="00F65155" w:rsidRDefault="00815CB1" w:rsidP="00543B36">
      <w:pPr>
        <w:pStyle w:val="CommentText"/>
        <w:rPr>
          <w:rFonts w:asciiTheme="majorBidi" w:hAnsiTheme="majorBidi" w:cstheme="majorBidi"/>
        </w:rPr>
      </w:pPr>
      <w:r>
        <w:rPr>
          <w:rStyle w:val="CommentReference"/>
          <w:rFonts w:eastAsiaTheme="majorEastAsia"/>
        </w:rPr>
        <w:annotationRef/>
      </w:r>
      <w:r w:rsidRPr="00F65155">
        <w:rPr>
          <w:rFonts w:asciiTheme="majorBidi" w:hAnsiTheme="majorBidi" w:cstheme="majorBidi"/>
        </w:rPr>
        <w:t>Full date required here with year removed as in entry below.</w:t>
      </w:r>
    </w:p>
  </w:comment>
  <w:comment w:id="13989" w:author="Author" w:initials="A">
    <w:p w14:paraId="40CA5924" w14:textId="77777777" w:rsidR="00815CB1" w:rsidRPr="00BE18F2"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p w14:paraId="2DCA94E5" w14:textId="77777777" w:rsidR="00815CB1" w:rsidRDefault="00815CB1" w:rsidP="00543B36">
      <w:pPr>
        <w:pStyle w:val="CommentText"/>
      </w:pPr>
    </w:p>
  </w:comment>
  <w:comment w:id="14008" w:author="Author" w:initials="A">
    <w:p w14:paraId="4FBECE5C" w14:textId="77777777" w:rsidR="00815CB1" w:rsidRPr="007B627E" w:rsidRDefault="00815CB1" w:rsidP="00543B36">
      <w:pPr>
        <w:pStyle w:val="CommentText"/>
        <w:rPr>
          <w:rFonts w:asciiTheme="majorBidi" w:hAnsiTheme="majorBidi" w:cstheme="majorBidi"/>
        </w:rPr>
      </w:pPr>
      <w:r>
        <w:rPr>
          <w:rStyle w:val="CommentReference"/>
          <w:rFonts w:eastAsiaTheme="majorEastAsia"/>
        </w:rPr>
        <w:annotationRef/>
      </w:r>
      <w:r w:rsidRPr="007B627E">
        <w:rPr>
          <w:rFonts w:asciiTheme="majorBidi" w:hAnsiTheme="majorBidi" w:cstheme="majorBidi"/>
        </w:rPr>
        <w:t>Access date required after comma as in entry above.</w:t>
      </w:r>
    </w:p>
  </w:comment>
  <w:comment w:id="14194" w:author="Author" w:initials="A">
    <w:p w14:paraId="65FF8FF6" w14:textId="77777777" w:rsidR="00815CB1" w:rsidRPr="00536961"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4294" w:author="Author" w:initials="A">
    <w:p w14:paraId="1842C9D4" w14:textId="77777777" w:rsidR="00815CB1" w:rsidRPr="00536961"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4420" w:author="Author" w:initials="A">
    <w:p w14:paraId="55458E59" w14:textId="77777777" w:rsidR="00815CB1" w:rsidRPr="00883FD5" w:rsidRDefault="00815CB1" w:rsidP="00543B36">
      <w:pPr>
        <w:pStyle w:val="CommentText"/>
        <w:rPr>
          <w:rFonts w:asciiTheme="majorBidi" w:hAnsiTheme="majorBidi" w:cstheme="majorBidi"/>
        </w:rPr>
      </w:pPr>
      <w:r>
        <w:rPr>
          <w:rStyle w:val="CommentReference"/>
          <w:rFonts w:eastAsiaTheme="majorEastAsia"/>
        </w:rPr>
        <w:annotationRef/>
      </w:r>
      <w:r w:rsidRPr="00883FD5">
        <w:rPr>
          <w:rFonts w:asciiTheme="majorBidi" w:hAnsiTheme="majorBidi" w:cstheme="majorBidi"/>
        </w:rPr>
        <w:t>Author to insert access date</w:t>
      </w:r>
    </w:p>
  </w:comment>
  <w:comment w:id="14634" w:author="Author" w:initials="A">
    <w:p w14:paraId="6872DF58" w14:textId="77777777" w:rsidR="00815CB1" w:rsidRPr="00536961"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 w:id="14659" w:author="Author" w:initials="A">
    <w:p w14:paraId="19EF2C35" w14:textId="77777777" w:rsidR="00815CB1" w:rsidRPr="00536961" w:rsidRDefault="00815CB1" w:rsidP="00543B36">
      <w:pPr>
        <w:pStyle w:val="CommentText"/>
        <w:rPr>
          <w:rFonts w:asciiTheme="majorBidi" w:hAnsiTheme="majorBidi" w:cstheme="majorBidi"/>
        </w:rPr>
      </w:pPr>
      <w:r>
        <w:rPr>
          <w:rStyle w:val="CommentReference"/>
          <w:rFonts w:eastAsiaTheme="majorEastAsia"/>
        </w:rPr>
        <w:annotationRef/>
      </w:r>
      <w:r w:rsidRPr="00BE18F2">
        <w:rPr>
          <w:rFonts w:asciiTheme="majorBidi" w:hAnsiTheme="majorBidi" w:cstheme="majorBidi"/>
        </w:rPr>
        <w:t>The author will need to provide a translation of this title in English in square brackets after a Romanized transliteration of the title. Non-Roman scripts are not accepted in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AEFBB3" w15:done="0"/>
  <w15:commentEx w15:paraId="0B8F378B" w15:done="0"/>
  <w15:commentEx w15:paraId="7764F8CE" w15:done="1"/>
  <w15:commentEx w15:paraId="77A9E115" w15:done="0"/>
  <w15:commentEx w15:paraId="4B2CD259" w15:done="0"/>
  <w15:commentEx w15:paraId="118E7395" w15:done="0"/>
  <w15:commentEx w15:paraId="69848F0A" w15:done="0"/>
  <w15:commentEx w15:paraId="1D706C9E" w15:done="0"/>
  <w15:commentEx w15:paraId="12BC5FFA" w15:done="0"/>
  <w15:commentEx w15:paraId="5FBAA919" w15:done="0"/>
  <w15:commentEx w15:paraId="2537F3A1" w15:done="0"/>
  <w15:commentEx w15:paraId="16F61587" w15:done="0"/>
  <w15:commentEx w15:paraId="79A48FAA" w15:done="0"/>
  <w15:commentEx w15:paraId="392872BB" w15:done="0"/>
  <w15:commentEx w15:paraId="5FC64114" w15:done="0"/>
  <w15:commentEx w15:paraId="53BB919A" w15:done="0"/>
  <w15:commentEx w15:paraId="77F2B26F" w15:done="0"/>
  <w15:commentEx w15:paraId="5DCDAC04" w15:done="0"/>
  <w15:commentEx w15:paraId="364D04F3" w15:done="0"/>
  <w15:commentEx w15:paraId="43C39C8B" w15:done="0"/>
  <w15:commentEx w15:paraId="4259582A" w15:done="0"/>
  <w15:commentEx w15:paraId="78980AA9" w15:done="0"/>
  <w15:commentEx w15:paraId="7BDDF991" w15:done="0"/>
  <w15:commentEx w15:paraId="78579F11" w15:done="0"/>
  <w15:commentEx w15:paraId="68186EAA" w15:done="0"/>
  <w15:commentEx w15:paraId="6964E0CB" w15:done="0"/>
  <w15:commentEx w15:paraId="5E10AA4E" w15:done="0"/>
  <w15:commentEx w15:paraId="40625504" w15:done="0"/>
  <w15:commentEx w15:paraId="17645CC3" w15:done="0"/>
  <w15:commentEx w15:paraId="0047644F" w15:done="0"/>
  <w15:commentEx w15:paraId="4DDFD868" w15:done="0"/>
  <w15:commentEx w15:paraId="1F7DDFFB" w15:done="0"/>
  <w15:commentEx w15:paraId="3B066C03" w15:done="0"/>
  <w15:commentEx w15:paraId="006A820A" w15:paraIdParent="3B066C03" w15:done="0"/>
  <w15:commentEx w15:paraId="7ED5B7CC" w15:done="0"/>
  <w15:commentEx w15:paraId="67F91118" w15:done="0"/>
  <w15:commentEx w15:paraId="2F413870" w15:done="0"/>
  <w15:commentEx w15:paraId="31B81FC8" w15:done="0"/>
  <w15:commentEx w15:paraId="5911B13D" w15:done="0"/>
  <w15:commentEx w15:paraId="16C9641A" w15:done="0"/>
  <w15:commentEx w15:paraId="47120559" w15:done="0"/>
  <w15:commentEx w15:paraId="19640140" w15:done="0"/>
  <w15:commentEx w15:paraId="2C90A687" w15:done="0"/>
  <w15:commentEx w15:paraId="44515E50" w15:done="0"/>
  <w15:commentEx w15:paraId="009BF1AB" w15:done="0"/>
  <w15:commentEx w15:paraId="7992CEFC" w15:done="0"/>
  <w15:commentEx w15:paraId="7086B95B" w15:done="0"/>
  <w15:commentEx w15:paraId="0E7BB150" w15:done="0"/>
  <w15:commentEx w15:paraId="3A4E12E5" w15:done="0"/>
  <w15:commentEx w15:paraId="047A4916" w15:done="0"/>
  <w15:commentEx w15:paraId="62529686" w15:done="0"/>
  <w15:commentEx w15:paraId="1565821A" w15:done="0"/>
  <w15:commentEx w15:paraId="61697CAB" w15:done="0"/>
  <w15:commentEx w15:paraId="26E0946C" w15:done="0"/>
  <w15:commentEx w15:paraId="10AAC715" w15:done="0"/>
  <w15:commentEx w15:paraId="02A42DED" w15:done="0"/>
  <w15:commentEx w15:paraId="53803352" w15:done="0"/>
  <w15:commentEx w15:paraId="433318E4" w15:done="0"/>
  <w15:commentEx w15:paraId="72ECBB75" w15:done="0"/>
  <w15:commentEx w15:paraId="7EE06379" w15:done="0"/>
  <w15:commentEx w15:paraId="373D5C74" w15:done="0"/>
  <w15:commentEx w15:paraId="4810AD27" w15:done="0"/>
  <w15:commentEx w15:paraId="42CF7C65" w15:done="0"/>
  <w15:commentEx w15:paraId="2CE4169E" w15:done="0"/>
  <w15:commentEx w15:paraId="454482C4" w15:done="0"/>
  <w15:commentEx w15:paraId="70596B19" w15:done="0"/>
  <w15:commentEx w15:paraId="316E8C61" w15:done="0"/>
  <w15:commentEx w15:paraId="790C2719" w15:done="0"/>
  <w15:commentEx w15:paraId="6244DD52" w15:done="0"/>
  <w15:commentEx w15:paraId="06EB7AB8" w15:done="0"/>
  <w15:commentEx w15:paraId="12CF95DA" w15:done="0"/>
  <w15:commentEx w15:paraId="40B477BB" w15:done="0"/>
  <w15:commentEx w15:paraId="666208DD" w15:done="0"/>
  <w15:commentEx w15:paraId="59FAEE82" w15:done="0"/>
  <w15:commentEx w15:paraId="0A9CE478" w15:done="0"/>
  <w15:commentEx w15:paraId="3FF59102" w15:done="0"/>
  <w15:commentEx w15:paraId="4AC8C328" w15:done="0"/>
  <w15:commentEx w15:paraId="12F3AFAC" w15:done="0"/>
  <w15:commentEx w15:paraId="29A720AB" w15:done="0"/>
  <w15:commentEx w15:paraId="0B9D0908" w15:done="0"/>
  <w15:commentEx w15:paraId="22702145" w15:done="0"/>
  <w15:commentEx w15:paraId="3396DD9E" w15:done="0"/>
  <w15:commentEx w15:paraId="25A32CA2" w15:paraIdParent="3396DD9E" w15:done="0"/>
  <w15:commentEx w15:paraId="42B911BC" w15:done="0"/>
  <w15:commentEx w15:paraId="50EA1F94" w15:done="0"/>
  <w15:commentEx w15:paraId="2DCA94E5" w15:done="0"/>
  <w15:commentEx w15:paraId="4FBECE5C" w15:done="0"/>
  <w15:commentEx w15:paraId="65FF8FF6" w15:done="0"/>
  <w15:commentEx w15:paraId="1842C9D4" w15:done="0"/>
  <w15:commentEx w15:paraId="55458E59" w15:done="0"/>
  <w15:commentEx w15:paraId="6872DF58" w15:done="0"/>
  <w15:commentEx w15:paraId="19EF2C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AEFBB3" w16cid:durableId="246BFD14"/>
  <w16cid:commentId w16cid:paraId="0B8F378B" w16cid:durableId="246BBE08"/>
  <w16cid:commentId w16cid:paraId="7764F8CE" w16cid:durableId="246243DC"/>
  <w16cid:commentId w16cid:paraId="77A9E115" w16cid:durableId="24575DC5"/>
  <w16cid:commentId w16cid:paraId="4B2CD259" w16cid:durableId="24576288"/>
  <w16cid:commentId w16cid:paraId="118E7395" w16cid:durableId="2457684C"/>
  <w16cid:commentId w16cid:paraId="69848F0A" w16cid:durableId="2457694E"/>
  <w16cid:commentId w16cid:paraId="1D706C9E" w16cid:durableId="245769C5"/>
  <w16cid:commentId w16cid:paraId="12BC5FFA" w16cid:durableId="2462550D"/>
  <w16cid:commentId w16cid:paraId="5FBAA919" w16cid:durableId="2458E10E"/>
  <w16cid:commentId w16cid:paraId="2537F3A1" w16cid:durableId="246BE8DB"/>
  <w16cid:commentId w16cid:paraId="16F61587" w16cid:durableId="2458E1B2"/>
  <w16cid:commentId w16cid:paraId="79A48FAA" w16cid:durableId="24578118"/>
  <w16cid:commentId w16cid:paraId="392872BB" w16cid:durableId="24626802"/>
  <w16cid:commentId w16cid:paraId="5FC64114" w16cid:durableId="24578F83"/>
  <w16cid:commentId w16cid:paraId="53BB919A" w16cid:durableId="2457909E"/>
  <w16cid:commentId w16cid:paraId="77F2B26F" w16cid:durableId="246BEA09"/>
  <w16cid:commentId w16cid:paraId="5DCDAC04" w16cid:durableId="24579358"/>
  <w16cid:commentId w16cid:paraId="364D04F3" w16cid:durableId="24627136"/>
  <w16cid:commentId w16cid:paraId="43C39C8B" w16cid:durableId="245793E6"/>
  <w16cid:commentId w16cid:paraId="4259582A" w16cid:durableId="246271D1"/>
  <w16cid:commentId w16cid:paraId="78980AA9" w16cid:durableId="2457977B"/>
  <w16cid:commentId w16cid:paraId="7BDDF991" w16cid:durableId="24579D90"/>
  <w16cid:commentId w16cid:paraId="78579F11" w16cid:durableId="246BEBE9"/>
  <w16cid:commentId w16cid:paraId="68186EAA" w16cid:durableId="246BEC2A"/>
  <w16cid:commentId w16cid:paraId="6964E0CB" w16cid:durableId="2458896D"/>
  <w16cid:commentId w16cid:paraId="5E10AA4E" w16cid:durableId="24588AA2"/>
  <w16cid:commentId w16cid:paraId="40625504" w16cid:durableId="24588C37"/>
  <w16cid:commentId w16cid:paraId="17645CC3" w16cid:durableId="2458956F"/>
  <w16cid:commentId w16cid:paraId="0047644F" w16cid:durableId="24589718"/>
  <w16cid:commentId w16cid:paraId="4DDFD868" w16cid:durableId="24589980"/>
  <w16cid:commentId w16cid:paraId="1F7DDFFB" w16cid:durableId="2457A639"/>
  <w16cid:commentId w16cid:paraId="3B066C03" w16cid:durableId="2423F67D"/>
  <w16cid:commentId w16cid:paraId="006A820A" w16cid:durableId="242A809F"/>
  <w16cid:commentId w16cid:paraId="7ED5B7CC" w16cid:durableId="24589CDA"/>
  <w16cid:commentId w16cid:paraId="67F91118" w16cid:durableId="246354AB"/>
  <w16cid:commentId w16cid:paraId="2F413870" w16cid:durableId="246BD44B"/>
  <w16cid:commentId w16cid:paraId="31B81FC8" w16cid:durableId="246BEE0F"/>
  <w16cid:commentId w16cid:paraId="5911B13D" w16cid:durableId="24635607"/>
  <w16cid:commentId w16cid:paraId="16C9641A" w16cid:durableId="2458E5D0"/>
  <w16cid:commentId w16cid:paraId="47120559" w16cid:durableId="2458E675"/>
  <w16cid:commentId w16cid:paraId="19640140" w16cid:durableId="2458A123"/>
  <w16cid:commentId w16cid:paraId="2C90A687" w16cid:durableId="2458A281"/>
  <w16cid:commentId w16cid:paraId="44515E50" w16cid:durableId="2457A539"/>
  <w16cid:commentId w16cid:paraId="009BF1AB" w16cid:durableId="2458A409"/>
  <w16cid:commentId w16cid:paraId="7992CEFC" w16cid:durableId="2458A509"/>
  <w16cid:commentId w16cid:paraId="7086B95B" w16cid:durableId="246BEEE3"/>
  <w16cid:commentId w16cid:paraId="0E7BB150" w16cid:durableId="2458A721"/>
  <w16cid:commentId w16cid:paraId="3A4E12E5" w16cid:durableId="2458B0CF"/>
  <w16cid:commentId w16cid:paraId="047A4916" w16cid:durableId="2458B59A"/>
  <w16cid:commentId w16cid:paraId="62529686" w16cid:durableId="2458B7A8"/>
  <w16cid:commentId w16cid:paraId="1565821A" w16cid:durableId="2458B7F9"/>
  <w16cid:commentId w16cid:paraId="61697CAB" w16cid:durableId="2458BAA6"/>
  <w16cid:commentId w16cid:paraId="26E0946C" w16cid:durableId="2458BAE0"/>
  <w16cid:commentId w16cid:paraId="10AAC715" w16cid:durableId="2458BB0D"/>
  <w16cid:commentId w16cid:paraId="02A42DED" w16cid:durableId="24627E2D"/>
  <w16cid:commentId w16cid:paraId="53803352" w16cid:durableId="2458C1A4"/>
  <w16cid:commentId w16cid:paraId="433318E4" w16cid:durableId="246BD97B"/>
  <w16cid:commentId w16cid:paraId="72ECBB75" w16cid:durableId="246281DC"/>
  <w16cid:commentId w16cid:paraId="7EE06379" w16cid:durableId="2462835A"/>
  <w16cid:commentId w16cid:paraId="373D5C74" w16cid:durableId="2458D228"/>
  <w16cid:commentId w16cid:paraId="4810AD27" w16cid:durableId="2458E761"/>
  <w16cid:commentId w16cid:paraId="42CF7C65" w16cid:durableId="2458E86D"/>
  <w16cid:commentId w16cid:paraId="2CE4169E" w16cid:durableId="2458ED51"/>
  <w16cid:commentId w16cid:paraId="454482C4" w16cid:durableId="2457A3EE"/>
  <w16cid:commentId w16cid:paraId="70596B19" w16cid:durableId="2457A3DD"/>
  <w16cid:commentId w16cid:paraId="316E8C61" w16cid:durableId="2458ED9A"/>
  <w16cid:commentId w16cid:paraId="790C2719" w16cid:durableId="2457A3BB"/>
  <w16cid:commentId w16cid:paraId="6244DD52" w16cid:durableId="2457A3AB"/>
  <w16cid:commentId w16cid:paraId="06EB7AB8" w16cid:durableId="2458F43B"/>
  <w16cid:commentId w16cid:paraId="12CF95DA" w16cid:durableId="2457A383"/>
  <w16cid:commentId w16cid:paraId="40B477BB" w16cid:durableId="2458F603"/>
  <w16cid:commentId w16cid:paraId="666208DD" w16cid:durableId="2457A359"/>
  <w16cid:commentId w16cid:paraId="59FAEE82" w16cid:durableId="2457A34E"/>
  <w16cid:commentId w16cid:paraId="0A9CE478" w16cid:durableId="2458F676"/>
  <w16cid:commentId w16cid:paraId="3FF59102" w16cid:durableId="2458F73A"/>
  <w16cid:commentId w16cid:paraId="4AC8C328" w16cid:durableId="2457A336"/>
  <w16cid:commentId w16cid:paraId="12F3AFAC" w16cid:durableId="2457A31B"/>
  <w16cid:commentId w16cid:paraId="29A720AB" w16cid:durableId="2458F786"/>
  <w16cid:commentId w16cid:paraId="0B9D0908" w16cid:durableId="2458F7C0"/>
  <w16cid:commentId w16cid:paraId="22702145" w16cid:durableId="2458F845"/>
  <w16cid:commentId w16cid:paraId="3396DD9E" w16cid:durableId="246BE411"/>
  <w16cid:commentId w16cid:paraId="25A32CA2" w16cid:durableId="246BE413"/>
  <w16cid:commentId w16cid:paraId="42B911BC" w16cid:durableId="2457A20F"/>
  <w16cid:commentId w16cid:paraId="50EA1F94" w16cid:durableId="2458F8D7"/>
  <w16cid:commentId w16cid:paraId="2DCA94E5" w16cid:durableId="2457A288"/>
  <w16cid:commentId w16cid:paraId="4FBECE5C" w16cid:durableId="2458F920"/>
  <w16cid:commentId w16cid:paraId="65FF8FF6" w16cid:durableId="2457A2AF"/>
  <w16cid:commentId w16cid:paraId="1842C9D4" w16cid:durableId="2457A2BE"/>
  <w16cid:commentId w16cid:paraId="55458E59" w16cid:durableId="2458FB0D"/>
  <w16cid:commentId w16cid:paraId="6872DF58" w16cid:durableId="2457A2D5"/>
  <w16cid:commentId w16cid:paraId="19EF2C35" w16cid:durableId="2457A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4F92D" w14:textId="77777777" w:rsidR="00815CB1" w:rsidRDefault="00815CB1" w:rsidP="00543B36">
      <w:r>
        <w:separator/>
      </w:r>
    </w:p>
  </w:endnote>
  <w:endnote w:type="continuationSeparator" w:id="0">
    <w:p w14:paraId="553397F9" w14:textId="77777777" w:rsidR="00815CB1" w:rsidRDefault="00815CB1" w:rsidP="00543B36">
      <w:r>
        <w:continuationSeparator/>
      </w:r>
    </w:p>
  </w:endnote>
  <w:endnote w:id="1">
    <w:p w14:paraId="69096113" w14:textId="77777777" w:rsidR="00815CB1" w:rsidRPr="009865B9" w:rsidRDefault="00815CB1" w:rsidP="00543B36">
      <w:pPr>
        <w:pStyle w:val="EndnoteText"/>
        <w:rPr>
          <w:ins w:id="194" w:author="Author"/>
          <w:rFonts w:asciiTheme="majorBidi" w:hAnsiTheme="majorBidi" w:cstheme="majorBidi"/>
          <w:sz w:val="20"/>
          <w:rPrChange w:id="195" w:author="Author">
            <w:rPr>
              <w:ins w:id="196" w:author="Author"/>
              <w:rFonts w:asciiTheme="majorBidi" w:hAnsiTheme="majorBidi" w:cstheme="majorBidi"/>
            </w:rPr>
          </w:rPrChange>
        </w:rPr>
      </w:pPr>
    </w:p>
    <w:p w14:paraId="700D4267" w14:textId="1FFDDCB9" w:rsidR="00815CB1" w:rsidRPr="009865B9" w:rsidRDefault="00815CB1" w:rsidP="00543B36">
      <w:pPr>
        <w:pStyle w:val="EndnoteText"/>
        <w:rPr>
          <w:rFonts w:asciiTheme="majorBidi" w:hAnsiTheme="majorBidi" w:cstheme="majorBidi"/>
          <w:sz w:val="20"/>
          <w:rPrChange w:id="197" w:author="Author">
            <w:rPr/>
          </w:rPrChange>
        </w:rPr>
      </w:pPr>
      <w:r w:rsidRPr="009865B9">
        <w:rPr>
          <w:rStyle w:val="EndnoteReference"/>
          <w:rFonts w:asciiTheme="majorBidi" w:eastAsiaTheme="majorEastAsia" w:hAnsiTheme="majorBidi"/>
          <w:sz w:val="20"/>
          <w:rPrChange w:id="198" w:author="Author">
            <w:rPr>
              <w:rStyle w:val="EndnoteReference"/>
              <w:rFonts w:eastAsiaTheme="majorEastAsia"/>
            </w:rPr>
          </w:rPrChange>
        </w:rPr>
        <w:endnoteRef/>
      </w:r>
      <w:r w:rsidRPr="009865B9">
        <w:rPr>
          <w:rFonts w:asciiTheme="majorBidi" w:hAnsiTheme="majorBidi" w:cstheme="majorBidi"/>
          <w:sz w:val="20"/>
          <w:rtl/>
          <w:rPrChange w:id="199" w:author="Author">
            <w:rPr>
              <w:rtl/>
            </w:rPr>
          </w:rPrChange>
        </w:rPr>
        <w:t xml:space="preserve"> </w:t>
      </w:r>
      <w:del w:id="200" w:author="Author">
        <w:r w:rsidRPr="009865B9" w:rsidDel="00823886">
          <w:rPr>
            <w:rFonts w:asciiTheme="majorBidi" w:hAnsiTheme="majorBidi" w:cstheme="majorBidi"/>
            <w:sz w:val="20"/>
            <w:rPrChange w:id="201" w:author="Author">
              <w:rPr>
                <w:rFonts w:asciiTheme="majorBidi" w:hAnsiTheme="majorBidi" w:cs="ACaslon-Regular"/>
              </w:rPr>
            </w:rPrChange>
          </w:rPr>
          <w:delText xml:space="preserve">de </w:delText>
        </w:r>
      </w:del>
      <w:ins w:id="202" w:author="Author">
        <w:r w:rsidRPr="009865B9">
          <w:rPr>
            <w:rFonts w:asciiTheme="majorBidi" w:hAnsiTheme="majorBidi" w:cstheme="majorBidi"/>
            <w:sz w:val="20"/>
            <w:rPrChange w:id="203" w:author="Author">
              <w:rPr>
                <w:rFonts w:asciiTheme="majorBidi" w:hAnsiTheme="majorBidi" w:cstheme="majorBidi"/>
              </w:rPr>
            </w:rPrChange>
          </w:rPr>
          <w:t xml:space="preserve">De </w:t>
        </w:r>
      </w:ins>
      <w:r w:rsidRPr="009865B9">
        <w:rPr>
          <w:rFonts w:asciiTheme="majorBidi" w:hAnsiTheme="majorBidi" w:cstheme="majorBidi"/>
          <w:sz w:val="20"/>
          <w:rPrChange w:id="204" w:author="Author">
            <w:rPr>
              <w:rFonts w:asciiTheme="majorBidi" w:hAnsiTheme="majorBidi" w:cstheme="majorBidi"/>
            </w:rPr>
          </w:rPrChange>
        </w:rPr>
        <w:t>la Torre 2000</w:t>
      </w:r>
    </w:p>
  </w:endnote>
  <w:endnote w:id="2">
    <w:p w14:paraId="47B96F9D" w14:textId="77777777" w:rsidR="00815CB1" w:rsidRPr="009865B9" w:rsidRDefault="00815CB1" w:rsidP="00543B36">
      <w:pPr>
        <w:pStyle w:val="EndnoteText"/>
        <w:rPr>
          <w:rFonts w:asciiTheme="majorBidi" w:hAnsiTheme="majorBidi" w:cstheme="majorBidi"/>
          <w:sz w:val="20"/>
          <w:rPrChange w:id="707" w:author="Author">
            <w:rPr/>
          </w:rPrChange>
        </w:rPr>
      </w:pPr>
      <w:r w:rsidRPr="009865B9">
        <w:rPr>
          <w:rStyle w:val="EndnoteReference"/>
          <w:rFonts w:asciiTheme="majorBidi" w:eastAsiaTheme="majorEastAsia" w:hAnsiTheme="majorBidi"/>
          <w:sz w:val="20"/>
          <w:rPrChange w:id="708" w:author="Author">
            <w:rPr>
              <w:rStyle w:val="EndnoteReference"/>
              <w:rFonts w:eastAsiaTheme="majorEastAsia"/>
            </w:rPr>
          </w:rPrChange>
        </w:rPr>
        <w:endnoteRef/>
      </w:r>
      <w:r w:rsidRPr="009865B9">
        <w:rPr>
          <w:rFonts w:asciiTheme="majorBidi" w:hAnsiTheme="majorBidi" w:cstheme="majorBidi"/>
          <w:sz w:val="20"/>
          <w:rtl/>
          <w:rPrChange w:id="709" w:author="Author">
            <w:rPr>
              <w:rtl/>
            </w:rPr>
          </w:rPrChange>
        </w:rPr>
        <w:t xml:space="preserve"> </w:t>
      </w:r>
      <w:r w:rsidRPr="009865B9">
        <w:rPr>
          <w:rFonts w:asciiTheme="majorBidi" w:hAnsiTheme="majorBidi" w:cstheme="majorBidi"/>
          <w:bCs/>
          <w:iCs/>
          <w:sz w:val="20"/>
          <w:rPrChange w:id="710" w:author="Author">
            <w:rPr>
              <w:rFonts w:asciiTheme="majorBidi" w:hAnsiTheme="majorBidi" w:cstheme="majorBidi"/>
              <w:bCs/>
              <w:iCs/>
            </w:rPr>
          </w:rPrChange>
        </w:rPr>
        <w:t>Levy and Agmon 2020; Rogenhofer and Panievsky 2020</w:t>
      </w:r>
    </w:p>
  </w:endnote>
  <w:endnote w:id="3">
    <w:p w14:paraId="2FFBC02A" w14:textId="77777777" w:rsidR="00815CB1" w:rsidRPr="009865B9" w:rsidRDefault="00815CB1" w:rsidP="00543B36">
      <w:pPr>
        <w:pStyle w:val="EndnoteText"/>
        <w:rPr>
          <w:rFonts w:asciiTheme="majorBidi" w:hAnsiTheme="majorBidi" w:cstheme="majorBidi"/>
          <w:sz w:val="20"/>
          <w:rPrChange w:id="805" w:author="Author">
            <w:rPr/>
          </w:rPrChange>
        </w:rPr>
      </w:pPr>
      <w:r w:rsidRPr="009865B9">
        <w:rPr>
          <w:rStyle w:val="EndnoteReference"/>
          <w:rFonts w:asciiTheme="majorBidi" w:eastAsiaTheme="majorEastAsia" w:hAnsiTheme="majorBidi"/>
          <w:sz w:val="20"/>
          <w:rPrChange w:id="806" w:author="Author">
            <w:rPr>
              <w:rStyle w:val="EndnoteReference"/>
              <w:rFonts w:eastAsiaTheme="majorEastAsia"/>
            </w:rPr>
          </w:rPrChange>
        </w:rPr>
        <w:endnoteRef/>
      </w:r>
      <w:r w:rsidRPr="009865B9">
        <w:rPr>
          <w:rFonts w:asciiTheme="majorBidi" w:hAnsiTheme="majorBidi" w:cstheme="majorBidi"/>
          <w:sz w:val="20"/>
          <w:rtl/>
          <w:rPrChange w:id="807" w:author="Author">
            <w:rPr>
              <w:rtl/>
            </w:rPr>
          </w:rPrChange>
        </w:rPr>
        <w:t xml:space="preserve"> </w:t>
      </w:r>
      <w:r w:rsidRPr="009865B9">
        <w:rPr>
          <w:rFonts w:asciiTheme="majorBidi" w:hAnsiTheme="majorBidi" w:cstheme="majorBidi"/>
          <w:sz w:val="20"/>
          <w:rPrChange w:id="808" w:author="Author">
            <w:rPr>
              <w:rFonts w:asciiTheme="majorBidi" w:hAnsiTheme="majorBidi" w:cstheme="majorBidi"/>
            </w:rPr>
          </w:rPrChange>
        </w:rPr>
        <w:t>Ivaldi and Mazzoleni 2020; Toplišek 2020</w:t>
      </w:r>
    </w:p>
  </w:endnote>
  <w:endnote w:id="4">
    <w:p w14:paraId="6807D4D6" w14:textId="77777777" w:rsidR="00815CB1" w:rsidRPr="009865B9" w:rsidRDefault="00815CB1" w:rsidP="00543B36">
      <w:pPr>
        <w:pStyle w:val="EndnoteText"/>
        <w:rPr>
          <w:rFonts w:asciiTheme="majorBidi" w:hAnsiTheme="majorBidi" w:cstheme="majorBidi"/>
          <w:sz w:val="20"/>
          <w:rPrChange w:id="1240" w:author="Author">
            <w:rPr/>
          </w:rPrChange>
        </w:rPr>
      </w:pPr>
      <w:r w:rsidRPr="009865B9">
        <w:rPr>
          <w:rStyle w:val="EndnoteReference"/>
          <w:rFonts w:asciiTheme="majorBidi" w:eastAsiaTheme="majorEastAsia" w:hAnsiTheme="majorBidi"/>
          <w:sz w:val="20"/>
          <w:rPrChange w:id="1241" w:author="Author">
            <w:rPr>
              <w:rStyle w:val="EndnoteReference"/>
              <w:rFonts w:eastAsiaTheme="majorEastAsia"/>
            </w:rPr>
          </w:rPrChange>
        </w:rPr>
        <w:endnoteRef/>
      </w:r>
      <w:r w:rsidRPr="009865B9">
        <w:rPr>
          <w:rFonts w:asciiTheme="majorBidi" w:hAnsiTheme="majorBidi" w:cstheme="majorBidi"/>
          <w:sz w:val="20"/>
          <w:rtl/>
          <w:rPrChange w:id="1242" w:author="Author">
            <w:rPr>
              <w:rtl/>
            </w:rPr>
          </w:rPrChange>
        </w:rPr>
        <w:t xml:space="preserve"> </w:t>
      </w:r>
      <w:r w:rsidRPr="009865B9">
        <w:rPr>
          <w:rFonts w:asciiTheme="majorBidi" w:eastAsia="Calibri" w:hAnsiTheme="majorBidi" w:cstheme="majorBidi"/>
          <w:sz w:val="20"/>
          <w:rPrChange w:id="1243" w:author="Author">
            <w:rPr>
              <w:rFonts w:asciiTheme="majorBidi" w:eastAsia="Calibri" w:hAnsiTheme="majorBidi" w:cstheme="majorBidi"/>
            </w:rPr>
          </w:rPrChange>
        </w:rPr>
        <w:t>Jagers and Walgrave 2007</w:t>
      </w:r>
    </w:p>
  </w:endnote>
  <w:endnote w:id="5">
    <w:p w14:paraId="0F7CFDD2" w14:textId="77777777" w:rsidR="00815CB1" w:rsidRPr="009865B9" w:rsidRDefault="00815CB1" w:rsidP="00543B36">
      <w:pPr>
        <w:pStyle w:val="EndnoteText"/>
        <w:rPr>
          <w:rFonts w:asciiTheme="majorBidi" w:hAnsiTheme="majorBidi" w:cstheme="majorBidi"/>
          <w:sz w:val="20"/>
          <w:rPrChange w:id="1271" w:author="Author">
            <w:rPr/>
          </w:rPrChange>
        </w:rPr>
      </w:pPr>
      <w:r w:rsidRPr="009865B9">
        <w:rPr>
          <w:rStyle w:val="EndnoteReference"/>
          <w:rFonts w:asciiTheme="majorBidi" w:eastAsiaTheme="majorEastAsia" w:hAnsiTheme="majorBidi"/>
          <w:sz w:val="20"/>
          <w:rPrChange w:id="1272" w:author="Author">
            <w:rPr>
              <w:rStyle w:val="EndnoteReference"/>
              <w:rFonts w:eastAsiaTheme="majorEastAsia"/>
            </w:rPr>
          </w:rPrChange>
        </w:rPr>
        <w:endnoteRef/>
      </w:r>
      <w:r w:rsidRPr="009865B9">
        <w:rPr>
          <w:rFonts w:asciiTheme="majorBidi" w:hAnsiTheme="majorBidi" w:cstheme="majorBidi"/>
          <w:sz w:val="20"/>
          <w:rtl/>
          <w:rPrChange w:id="1273" w:author="Author">
            <w:rPr>
              <w:rtl/>
            </w:rPr>
          </w:rPrChange>
        </w:rPr>
        <w:t xml:space="preserve"> </w:t>
      </w:r>
      <w:r w:rsidRPr="009865B9">
        <w:rPr>
          <w:rFonts w:asciiTheme="majorBidi" w:eastAsia="Calibri" w:hAnsiTheme="majorBidi" w:cstheme="majorBidi"/>
          <w:sz w:val="20"/>
          <w:rPrChange w:id="1274" w:author="Author">
            <w:rPr>
              <w:rFonts w:asciiTheme="majorBidi" w:eastAsia="Calibri" w:hAnsiTheme="majorBidi" w:cstheme="majorBidi"/>
            </w:rPr>
          </w:rPrChange>
        </w:rPr>
        <w:t>Conniff 1982; Fuentes 2020</w:t>
      </w:r>
    </w:p>
  </w:endnote>
  <w:endnote w:id="6">
    <w:p w14:paraId="4922203B" w14:textId="77777777" w:rsidR="00815CB1" w:rsidRPr="009865B9" w:rsidRDefault="00815CB1" w:rsidP="00543B36">
      <w:pPr>
        <w:pStyle w:val="EndnoteText"/>
        <w:rPr>
          <w:rFonts w:asciiTheme="majorBidi" w:hAnsiTheme="majorBidi" w:cstheme="majorBidi"/>
          <w:sz w:val="20"/>
          <w:rPrChange w:id="1306" w:author="Author">
            <w:rPr/>
          </w:rPrChange>
        </w:rPr>
      </w:pPr>
      <w:r w:rsidRPr="009865B9">
        <w:rPr>
          <w:rStyle w:val="EndnoteReference"/>
          <w:rFonts w:asciiTheme="majorBidi" w:eastAsiaTheme="majorEastAsia" w:hAnsiTheme="majorBidi"/>
          <w:sz w:val="20"/>
          <w:rPrChange w:id="1307" w:author="Author">
            <w:rPr>
              <w:rStyle w:val="EndnoteReference"/>
              <w:rFonts w:eastAsiaTheme="majorEastAsia"/>
            </w:rPr>
          </w:rPrChange>
        </w:rPr>
        <w:endnoteRef/>
      </w:r>
      <w:r w:rsidRPr="009865B9">
        <w:rPr>
          <w:rFonts w:asciiTheme="majorBidi" w:hAnsiTheme="majorBidi" w:cstheme="majorBidi"/>
          <w:sz w:val="20"/>
          <w:rtl/>
          <w:rPrChange w:id="1308" w:author="Author">
            <w:rPr>
              <w:rtl/>
            </w:rPr>
          </w:rPrChange>
        </w:rPr>
        <w:t xml:space="preserve"> </w:t>
      </w:r>
      <w:r w:rsidRPr="009865B9">
        <w:rPr>
          <w:rFonts w:asciiTheme="majorBidi" w:eastAsia="Calibri" w:hAnsiTheme="majorBidi" w:cstheme="majorBidi"/>
          <w:sz w:val="20"/>
          <w:rPrChange w:id="1309" w:author="Author">
            <w:rPr>
              <w:rFonts w:asciiTheme="majorBidi" w:eastAsia="Calibri" w:hAnsiTheme="majorBidi" w:cstheme="majorBidi"/>
            </w:rPr>
          </w:rPrChange>
        </w:rPr>
        <w:t>Berlin 1960; Germani 1962</w:t>
      </w:r>
    </w:p>
  </w:endnote>
  <w:endnote w:id="7">
    <w:p w14:paraId="3D3B4117" w14:textId="77777777" w:rsidR="00815CB1" w:rsidRPr="009865B9" w:rsidRDefault="00815CB1" w:rsidP="00543B36">
      <w:pPr>
        <w:pStyle w:val="EndnoteText"/>
        <w:rPr>
          <w:rFonts w:asciiTheme="majorBidi" w:hAnsiTheme="majorBidi" w:cstheme="majorBidi"/>
          <w:sz w:val="20"/>
          <w:rPrChange w:id="1325" w:author="Author">
            <w:rPr/>
          </w:rPrChange>
        </w:rPr>
      </w:pPr>
      <w:r w:rsidRPr="009865B9">
        <w:rPr>
          <w:rStyle w:val="EndnoteReference"/>
          <w:rFonts w:asciiTheme="majorBidi" w:eastAsiaTheme="majorEastAsia" w:hAnsiTheme="majorBidi"/>
          <w:sz w:val="20"/>
          <w:rPrChange w:id="1326" w:author="Author">
            <w:rPr>
              <w:rStyle w:val="EndnoteReference"/>
              <w:rFonts w:eastAsiaTheme="majorEastAsia"/>
            </w:rPr>
          </w:rPrChange>
        </w:rPr>
        <w:endnoteRef/>
      </w:r>
      <w:r w:rsidRPr="009865B9">
        <w:rPr>
          <w:rFonts w:asciiTheme="majorBidi" w:hAnsiTheme="majorBidi" w:cstheme="majorBidi"/>
          <w:sz w:val="20"/>
          <w:rtl/>
          <w:rPrChange w:id="1327" w:author="Author">
            <w:rPr>
              <w:rtl/>
            </w:rPr>
          </w:rPrChange>
        </w:rPr>
        <w:t xml:space="preserve"> </w:t>
      </w:r>
      <w:r w:rsidRPr="009865B9">
        <w:rPr>
          <w:rFonts w:asciiTheme="majorBidi" w:hAnsiTheme="majorBidi" w:cstheme="majorBidi"/>
          <w:sz w:val="20"/>
          <w:rPrChange w:id="1328" w:author="Author">
            <w:rPr>
              <w:rFonts w:asciiTheme="majorBidi" w:hAnsiTheme="majorBidi" w:cstheme="majorBidi"/>
            </w:rPr>
          </w:rPrChange>
        </w:rPr>
        <w:t>Berlin</w:t>
      </w:r>
      <w:ins w:id="1329" w:author="Author">
        <w:r w:rsidRPr="009865B9">
          <w:rPr>
            <w:rFonts w:asciiTheme="majorBidi" w:hAnsiTheme="majorBidi" w:cstheme="majorBidi"/>
            <w:sz w:val="20"/>
            <w:rPrChange w:id="1330" w:author="Author">
              <w:rPr>
                <w:rFonts w:asciiTheme="majorBidi" w:hAnsiTheme="majorBidi" w:cstheme="majorBidi"/>
              </w:rPr>
            </w:rPrChange>
          </w:rPr>
          <w:t>, Hofstadter, MacRae, Schapiro, Seton-Watson, Touraine, Venturi, Walicki, and Worsley</w:t>
        </w:r>
      </w:ins>
      <w:r w:rsidRPr="009865B9">
        <w:rPr>
          <w:rFonts w:asciiTheme="majorBidi" w:hAnsiTheme="majorBidi" w:cstheme="majorBidi"/>
          <w:sz w:val="20"/>
          <w:rPrChange w:id="1331" w:author="Author">
            <w:rPr>
              <w:rFonts w:asciiTheme="majorBidi" w:hAnsiTheme="majorBidi" w:cstheme="majorBidi"/>
            </w:rPr>
          </w:rPrChange>
        </w:rPr>
        <w:t xml:space="preserve"> </w:t>
      </w:r>
      <w:del w:id="1332" w:author="Author">
        <w:r w:rsidRPr="009865B9" w:rsidDel="00915239">
          <w:rPr>
            <w:rFonts w:asciiTheme="majorBidi" w:hAnsiTheme="majorBidi" w:cstheme="majorBidi"/>
            <w:sz w:val="20"/>
            <w:rPrChange w:id="1333" w:author="Author">
              <w:rPr>
                <w:rFonts w:asciiTheme="majorBidi" w:hAnsiTheme="majorBidi" w:cs="ACaslon-Regular"/>
              </w:rPr>
            </w:rPrChange>
          </w:rPr>
          <w:delText xml:space="preserve">et al. </w:delText>
        </w:r>
      </w:del>
      <w:r w:rsidRPr="009865B9">
        <w:rPr>
          <w:rFonts w:asciiTheme="majorBidi" w:hAnsiTheme="majorBidi" w:cstheme="majorBidi"/>
          <w:sz w:val="20"/>
          <w:rPrChange w:id="1334" w:author="Author">
            <w:rPr>
              <w:rFonts w:asciiTheme="majorBidi" w:hAnsiTheme="majorBidi" w:cs="ACaslon-Regular"/>
            </w:rPr>
          </w:rPrChange>
        </w:rPr>
        <w:t xml:space="preserve">1968; </w:t>
      </w:r>
      <w:r w:rsidRPr="009865B9">
        <w:rPr>
          <w:rFonts w:asciiTheme="majorBidi" w:eastAsia="Calibri" w:hAnsiTheme="majorBidi" w:cstheme="majorBidi"/>
          <w:sz w:val="20"/>
          <w:rPrChange w:id="1335" w:author="Author">
            <w:rPr>
              <w:rFonts w:asciiTheme="majorBidi" w:eastAsia="Calibri" w:hAnsiTheme="majorBidi" w:cs="ACaslon-Regular"/>
            </w:rPr>
          </w:rPrChange>
        </w:rPr>
        <w:t>Di Tella 1965; Ionescu and Gellner 1969</w:t>
      </w:r>
    </w:p>
  </w:endnote>
  <w:endnote w:id="8">
    <w:p w14:paraId="253CD80A" w14:textId="77777777" w:rsidR="00815CB1" w:rsidRPr="009865B9" w:rsidRDefault="00815CB1" w:rsidP="00543B36">
      <w:pPr>
        <w:pStyle w:val="EndnoteText"/>
        <w:rPr>
          <w:rFonts w:asciiTheme="majorBidi" w:hAnsiTheme="majorBidi" w:cstheme="majorBidi"/>
          <w:sz w:val="20"/>
          <w:lang w:val="pt-BR"/>
          <w:rPrChange w:id="1408" w:author="Author">
            <w:rPr/>
          </w:rPrChange>
        </w:rPr>
      </w:pPr>
      <w:r w:rsidRPr="009865B9">
        <w:rPr>
          <w:rStyle w:val="EndnoteReference"/>
          <w:rFonts w:asciiTheme="majorBidi" w:eastAsiaTheme="majorEastAsia" w:hAnsiTheme="majorBidi"/>
          <w:sz w:val="20"/>
          <w:rPrChange w:id="1409" w:author="Author">
            <w:rPr>
              <w:rStyle w:val="EndnoteReference"/>
              <w:rFonts w:eastAsiaTheme="majorEastAsia"/>
            </w:rPr>
          </w:rPrChange>
        </w:rPr>
        <w:endnoteRef/>
      </w:r>
      <w:r w:rsidRPr="009865B9">
        <w:rPr>
          <w:rFonts w:asciiTheme="majorBidi" w:hAnsiTheme="majorBidi" w:cstheme="majorBidi"/>
          <w:sz w:val="20"/>
          <w:rtl/>
          <w:rPrChange w:id="1410" w:author="Author">
            <w:rPr>
              <w:rtl/>
            </w:rPr>
          </w:rPrChange>
        </w:rPr>
        <w:t xml:space="preserve"> </w:t>
      </w:r>
      <w:r w:rsidRPr="009865B9">
        <w:rPr>
          <w:rFonts w:asciiTheme="majorBidi" w:hAnsiTheme="majorBidi" w:cstheme="majorBidi"/>
          <w:sz w:val="20"/>
          <w:lang w:val="pt-BR"/>
          <w:rPrChange w:id="1411" w:author="Author">
            <w:rPr>
              <w:rFonts w:asciiTheme="majorBidi" w:hAnsiTheme="majorBidi" w:cs="ACaslon-Regular"/>
            </w:rPr>
          </w:rPrChange>
        </w:rPr>
        <w:t xml:space="preserve">Germani 1962; </w:t>
      </w:r>
      <w:ins w:id="1412" w:author="Author">
        <w:r w:rsidRPr="009865B9">
          <w:rPr>
            <w:rFonts w:asciiTheme="majorBidi" w:hAnsiTheme="majorBidi" w:cstheme="majorBidi"/>
            <w:sz w:val="20"/>
            <w:lang w:val="pt-BR"/>
            <w:rPrChange w:id="1413" w:author="Author">
              <w:rPr>
                <w:rFonts w:asciiTheme="majorBidi" w:hAnsiTheme="majorBidi" w:cstheme="majorBidi"/>
              </w:rPr>
            </w:rPrChange>
          </w:rPr>
          <w:t xml:space="preserve">Germani 1968; </w:t>
        </w:r>
      </w:ins>
      <w:r w:rsidRPr="009865B9">
        <w:rPr>
          <w:rFonts w:asciiTheme="majorBidi" w:hAnsiTheme="majorBidi" w:cstheme="majorBidi"/>
          <w:sz w:val="20"/>
          <w:lang w:val="pt-BR"/>
          <w:rPrChange w:id="1414" w:author="Author">
            <w:rPr>
              <w:rFonts w:asciiTheme="majorBidi" w:hAnsiTheme="majorBidi" w:cs="ACaslon-Regular"/>
            </w:rPr>
          </w:rPrChange>
        </w:rPr>
        <w:t xml:space="preserve">Germani 1971; </w:t>
      </w:r>
      <w:del w:id="1415" w:author="Author">
        <w:r w:rsidRPr="009865B9" w:rsidDel="0095042B">
          <w:rPr>
            <w:rFonts w:asciiTheme="majorBidi" w:hAnsiTheme="majorBidi" w:cstheme="majorBidi"/>
            <w:sz w:val="20"/>
            <w:lang w:val="pt-BR"/>
            <w:rPrChange w:id="1416" w:author="Author">
              <w:rPr>
                <w:rFonts w:asciiTheme="majorBidi" w:hAnsiTheme="majorBidi" w:cs="ACaslon-Regular"/>
              </w:rPr>
            </w:rPrChange>
          </w:rPr>
          <w:delText>Germani 1978</w:delText>
        </w:r>
      </w:del>
    </w:p>
  </w:endnote>
  <w:endnote w:id="9">
    <w:p w14:paraId="2A38B274" w14:textId="77777777" w:rsidR="00815CB1" w:rsidRPr="009865B9" w:rsidRDefault="00815CB1" w:rsidP="00543B36">
      <w:pPr>
        <w:pStyle w:val="EndnoteText"/>
        <w:rPr>
          <w:rFonts w:asciiTheme="majorBidi" w:hAnsiTheme="majorBidi" w:cstheme="majorBidi"/>
          <w:sz w:val="20"/>
          <w:lang w:val="pt-BR"/>
          <w:rPrChange w:id="1426" w:author="Author">
            <w:rPr/>
          </w:rPrChange>
        </w:rPr>
      </w:pPr>
      <w:r w:rsidRPr="009865B9">
        <w:rPr>
          <w:rStyle w:val="EndnoteReference"/>
          <w:rFonts w:asciiTheme="majorBidi" w:eastAsiaTheme="majorEastAsia" w:hAnsiTheme="majorBidi"/>
          <w:sz w:val="20"/>
          <w:rPrChange w:id="1427" w:author="Author">
            <w:rPr>
              <w:rStyle w:val="EndnoteReference"/>
              <w:rFonts w:eastAsiaTheme="majorEastAsia"/>
            </w:rPr>
          </w:rPrChange>
        </w:rPr>
        <w:endnoteRef/>
      </w:r>
      <w:r w:rsidRPr="009865B9">
        <w:rPr>
          <w:rFonts w:asciiTheme="majorBidi" w:hAnsiTheme="majorBidi" w:cstheme="majorBidi"/>
          <w:sz w:val="20"/>
          <w:rtl/>
          <w:rPrChange w:id="1428" w:author="Author">
            <w:rPr>
              <w:rtl/>
            </w:rPr>
          </w:rPrChange>
        </w:rPr>
        <w:t xml:space="preserve"> </w:t>
      </w:r>
      <w:r w:rsidRPr="009865B9">
        <w:rPr>
          <w:rFonts w:asciiTheme="majorBidi" w:hAnsiTheme="majorBidi" w:cstheme="majorBidi"/>
          <w:sz w:val="20"/>
          <w:lang w:val="pt-BR"/>
          <w:rPrChange w:id="1429" w:author="Author">
            <w:rPr>
              <w:rFonts w:asciiTheme="majorBidi" w:hAnsiTheme="majorBidi" w:cs="ACaslon-Regular"/>
            </w:rPr>
          </w:rPrChange>
        </w:rPr>
        <w:t>Di Tella 1965</w:t>
      </w:r>
    </w:p>
  </w:endnote>
  <w:endnote w:id="10">
    <w:p w14:paraId="5C22D62B" w14:textId="77777777" w:rsidR="00815CB1" w:rsidRPr="009865B9" w:rsidRDefault="00815CB1" w:rsidP="00543B36">
      <w:pPr>
        <w:pStyle w:val="EndnoteText"/>
        <w:rPr>
          <w:rFonts w:asciiTheme="majorBidi" w:hAnsiTheme="majorBidi" w:cstheme="majorBidi"/>
          <w:sz w:val="20"/>
          <w:lang w:val="pt-BR"/>
          <w:rPrChange w:id="1481" w:author="Author">
            <w:rPr/>
          </w:rPrChange>
        </w:rPr>
      </w:pPr>
      <w:r w:rsidRPr="009865B9">
        <w:rPr>
          <w:rStyle w:val="EndnoteReference"/>
          <w:rFonts w:asciiTheme="majorBidi" w:eastAsiaTheme="majorEastAsia" w:hAnsiTheme="majorBidi"/>
          <w:sz w:val="20"/>
          <w:rPrChange w:id="1482" w:author="Author">
            <w:rPr>
              <w:rStyle w:val="EndnoteReference"/>
              <w:rFonts w:eastAsiaTheme="majorEastAsia"/>
            </w:rPr>
          </w:rPrChange>
        </w:rPr>
        <w:endnoteRef/>
      </w:r>
      <w:r w:rsidRPr="009865B9">
        <w:rPr>
          <w:rFonts w:asciiTheme="majorBidi" w:hAnsiTheme="majorBidi" w:cstheme="majorBidi"/>
          <w:sz w:val="20"/>
          <w:rtl/>
          <w:rPrChange w:id="1483" w:author="Author">
            <w:rPr>
              <w:rtl/>
            </w:rPr>
          </w:rPrChange>
        </w:rPr>
        <w:t xml:space="preserve"> </w:t>
      </w:r>
      <w:r w:rsidRPr="009865B9">
        <w:rPr>
          <w:rFonts w:asciiTheme="majorBidi" w:eastAsia="Calibri" w:hAnsiTheme="majorBidi" w:cstheme="majorBidi"/>
          <w:sz w:val="20"/>
          <w:lang w:val="pt-BR"/>
          <w:rPrChange w:id="1484" w:author="Author">
            <w:rPr>
              <w:rFonts w:asciiTheme="majorBidi" w:eastAsia="Calibri" w:hAnsiTheme="majorBidi" w:cs="ACaslon-Regular"/>
            </w:rPr>
          </w:rPrChange>
        </w:rPr>
        <w:t>Canitrot 1975</w:t>
      </w:r>
    </w:p>
  </w:endnote>
  <w:endnote w:id="11">
    <w:p w14:paraId="3F7F1B25" w14:textId="77777777" w:rsidR="00815CB1" w:rsidRPr="009865B9" w:rsidRDefault="00815CB1" w:rsidP="00543B36">
      <w:pPr>
        <w:pStyle w:val="EndnoteText"/>
        <w:rPr>
          <w:rFonts w:asciiTheme="majorBidi" w:hAnsiTheme="majorBidi" w:cstheme="majorBidi"/>
          <w:sz w:val="20"/>
          <w:lang w:val="pt-BR"/>
          <w:rPrChange w:id="1519" w:author="Author">
            <w:rPr/>
          </w:rPrChange>
        </w:rPr>
      </w:pPr>
      <w:r w:rsidRPr="009865B9">
        <w:rPr>
          <w:rStyle w:val="EndnoteReference"/>
          <w:rFonts w:asciiTheme="majorBidi" w:eastAsiaTheme="majorEastAsia" w:hAnsiTheme="majorBidi"/>
          <w:sz w:val="20"/>
          <w:rPrChange w:id="1520" w:author="Author">
            <w:rPr>
              <w:rStyle w:val="EndnoteReference"/>
              <w:rFonts w:eastAsiaTheme="majorEastAsia"/>
            </w:rPr>
          </w:rPrChange>
        </w:rPr>
        <w:endnoteRef/>
      </w:r>
      <w:r w:rsidRPr="009865B9">
        <w:rPr>
          <w:rFonts w:asciiTheme="majorBidi" w:hAnsiTheme="majorBidi" w:cstheme="majorBidi"/>
          <w:sz w:val="20"/>
          <w:rtl/>
          <w:rPrChange w:id="1521" w:author="Author">
            <w:rPr>
              <w:rtl/>
            </w:rPr>
          </w:rPrChange>
        </w:rPr>
        <w:t xml:space="preserve"> </w:t>
      </w:r>
      <w:r w:rsidRPr="009865B9">
        <w:rPr>
          <w:rFonts w:asciiTheme="majorBidi" w:eastAsia="Calibri" w:hAnsiTheme="majorBidi" w:cstheme="majorBidi"/>
          <w:sz w:val="20"/>
          <w:lang w:val="pt-BR"/>
          <w:rPrChange w:id="1522" w:author="Author">
            <w:rPr>
              <w:rFonts w:asciiTheme="majorBidi" w:eastAsia="Calibri" w:hAnsiTheme="majorBidi" w:cs="ACaslon-Regular"/>
            </w:rPr>
          </w:rPrChange>
        </w:rPr>
        <w:t>Cardoso and Faletto 1979</w:t>
      </w:r>
    </w:p>
  </w:endnote>
  <w:endnote w:id="12">
    <w:p w14:paraId="0A412706" w14:textId="77777777" w:rsidR="00815CB1" w:rsidRPr="009865B9" w:rsidRDefault="00815CB1" w:rsidP="00543B36">
      <w:pPr>
        <w:pStyle w:val="EndnoteText"/>
        <w:rPr>
          <w:rFonts w:asciiTheme="majorBidi" w:hAnsiTheme="majorBidi" w:cstheme="majorBidi"/>
          <w:sz w:val="20"/>
          <w:lang w:val="pt-BR"/>
          <w:rPrChange w:id="1628" w:author="Author">
            <w:rPr/>
          </w:rPrChange>
        </w:rPr>
      </w:pPr>
      <w:r w:rsidRPr="009865B9">
        <w:rPr>
          <w:rStyle w:val="EndnoteReference"/>
          <w:rFonts w:asciiTheme="majorBidi" w:eastAsiaTheme="majorEastAsia" w:hAnsiTheme="majorBidi"/>
          <w:sz w:val="20"/>
          <w:rPrChange w:id="1629" w:author="Author">
            <w:rPr>
              <w:rStyle w:val="EndnoteReference"/>
              <w:rFonts w:eastAsiaTheme="majorEastAsia"/>
            </w:rPr>
          </w:rPrChange>
        </w:rPr>
        <w:endnoteRef/>
      </w:r>
      <w:r w:rsidRPr="009865B9">
        <w:rPr>
          <w:rFonts w:asciiTheme="majorBidi" w:hAnsiTheme="majorBidi" w:cstheme="majorBidi"/>
          <w:sz w:val="20"/>
          <w:rtl/>
          <w:rPrChange w:id="1630" w:author="Author">
            <w:rPr>
              <w:rtl/>
            </w:rPr>
          </w:rPrChange>
        </w:rPr>
        <w:t xml:space="preserve"> </w:t>
      </w:r>
      <w:r w:rsidRPr="009865B9">
        <w:rPr>
          <w:rFonts w:asciiTheme="majorBidi" w:eastAsia="Calibri" w:hAnsiTheme="majorBidi" w:cstheme="majorBidi"/>
          <w:sz w:val="20"/>
          <w:lang w:val="pt-BR"/>
          <w:rPrChange w:id="1631" w:author="Author">
            <w:rPr>
              <w:rFonts w:asciiTheme="majorBidi" w:eastAsia="Calibri" w:hAnsiTheme="majorBidi" w:cs="ACaslon-Regular"/>
            </w:rPr>
          </w:rPrChange>
        </w:rPr>
        <w:t>Vilas 1992</w:t>
      </w:r>
    </w:p>
  </w:endnote>
  <w:endnote w:id="13">
    <w:p w14:paraId="0082B6B9" w14:textId="77777777" w:rsidR="00815CB1" w:rsidRPr="009865B9" w:rsidRDefault="00815CB1" w:rsidP="00543B36">
      <w:pPr>
        <w:pStyle w:val="EndnoteText"/>
        <w:rPr>
          <w:rFonts w:asciiTheme="majorBidi" w:hAnsiTheme="majorBidi" w:cstheme="majorBidi"/>
          <w:sz w:val="20"/>
          <w:rPrChange w:id="1681" w:author="Author">
            <w:rPr/>
          </w:rPrChange>
        </w:rPr>
      </w:pPr>
      <w:r w:rsidRPr="009865B9">
        <w:rPr>
          <w:rStyle w:val="EndnoteReference"/>
          <w:rFonts w:asciiTheme="majorBidi" w:eastAsiaTheme="majorEastAsia" w:hAnsiTheme="majorBidi"/>
          <w:sz w:val="20"/>
          <w:rPrChange w:id="1682" w:author="Author">
            <w:rPr>
              <w:rStyle w:val="EndnoteReference"/>
              <w:rFonts w:eastAsiaTheme="majorEastAsia"/>
            </w:rPr>
          </w:rPrChange>
        </w:rPr>
        <w:endnoteRef/>
      </w:r>
      <w:r w:rsidRPr="009865B9">
        <w:rPr>
          <w:rFonts w:asciiTheme="majorBidi" w:hAnsiTheme="majorBidi" w:cstheme="majorBidi"/>
          <w:sz w:val="20"/>
          <w:rtl/>
          <w:rPrChange w:id="1683" w:author="Author">
            <w:rPr>
              <w:rtl/>
            </w:rPr>
          </w:rPrChange>
        </w:rPr>
        <w:t xml:space="preserve"> </w:t>
      </w:r>
      <w:r w:rsidRPr="009865B9">
        <w:rPr>
          <w:rFonts w:asciiTheme="majorBidi" w:eastAsia="Calibri" w:hAnsiTheme="majorBidi" w:cstheme="majorBidi"/>
          <w:sz w:val="20"/>
          <w:rPrChange w:id="1684" w:author="Author">
            <w:rPr>
              <w:rFonts w:asciiTheme="majorBidi" w:eastAsia="Calibri" w:hAnsiTheme="majorBidi" w:cstheme="majorBidi"/>
            </w:rPr>
          </w:rPrChange>
        </w:rPr>
        <w:t xml:space="preserve">Drake 1982 </w:t>
      </w:r>
    </w:p>
  </w:endnote>
  <w:endnote w:id="14">
    <w:p w14:paraId="31A88AC2" w14:textId="77777777" w:rsidR="00815CB1" w:rsidRPr="009865B9" w:rsidRDefault="00815CB1" w:rsidP="00543B36">
      <w:pPr>
        <w:pStyle w:val="EndnoteText"/>
        <w:rPr>
          <w:rFonts w:asciiTheme="majorBidi" w:hAnsiTheme="majorBidi" w:cstheme="majorBidi"/>
          <w:sz w:val="20"/>
          <w:rPrChange w:id="1706" w:author="Author">
            <w:rPr/>
          </w:rPrChange>
        </w:rPr>
      </w:pPr>
      <w:r w:rsidRPr="009865B9">
        <w:rPr>
          <w:rStyle w:val="EndnoteReference"/>
          <w:rFonts w:asciiTheme="majorBidi" w:eastAsiaTheme="majorEastAsia" w:hAnsiTheme="majorBidi"/>
          <w:sz w:val="20"/>
          <w:rPrChange w:id="1707" w:author="Author">
            <w:rPr>
              <w:rStyle w:val="EndnoteReference"/>
              <w:rFonts w:eastAsiaTheme="majorEastAsia"/>
            </w:rPr>
          </w:rPrChange>
        </w:rPr>
        <w:endnoteRef/>
      </w:r>
      <w:r w:rsidRPr="009865B9">
        <w:rPr>
          <w:rFonts w:asciiTheme="majorBidi" w:hAnsiTheme="majorBidi" w:cstheme="majorBidi"/>
          <w:sz w:val="20"/>
          <w:rtl/>
          <w:rPrChange w:id="1708" w:author="Author">
            <w:rPr>
              <w:rtl/>
            </w:rPr>
          </w:rPrChange>
        </w:rPr>
        <w:t xml:space="preserve"> </w:t>
      </w:r>
      <w:r w:rsidRPr="009865B9">
        <w:rPr>
          <w:rFonts w:asciiTheme="majorBidi" w:eastAsia="Calibri" w:hAnsiTheme="majorBidi" w:cstheme="majorBidi"/>
          <w:sz w:val="20"/>
          <w:rPrChange w:id="1709" w:author="Author">
            <w:rPr>
              <w:rFonts w:asciiTheme="majorBidi" w:eastAsia="Calibri" w:hAnsiTheme="majorBidi" w:cstheme="majorBidi"/>
            </w:rPr>
          </w:rPrChange>
        </w:rPr>
        <w:t>Kaufman and Stallings 1991</w:t>
      </w:r>
    </w:p>
  </w:endnote>
  <w:endnote w:id="15">
    <w:p w14:paraId="29E00D1F" w14:textId="77777777" w:rsidR="00815CB1" w:rsidRPr="009865B9" w:rsidRDefault="00815CB1" w:rsidP="00543B36">
      <w:pPr>
        <w:pStyle w:val="EndnoteText"/>
        <w:rPr>
          <w:rFonts w:asciiTheme="majorBidi" w:hAnsiTheme="majorBidi" w:cstheme="majorBidi"/>
          <w:sz w:val="20"/>
          <w:rPrChange w:id="1796" w:author="Author">
            <w:rPr/>
          </w:rPrChange>
        </w:rPr>
      </w:pPr>
      <w:r w:rsidRPr="009865B9">
        <w:rPr>
          <w:rStyle w:val="EndnoteReference"/>
          <w:rFonts w:asciiTheme="majorBidi" w:eastAsiaTheme="majorEastAsia" w:hAnsiTheme="majorBidi"/>
          <w:sz w:val="20"/>
          <w:rPrChange w:id="1797" w:author="Author">
            <w:rPr>
              <w:rStyle w:val="EndnoteReference"/>
              <w:rFonts w:eastAsiaTheme="majorEastAsia"/>
            </w:rPr>
          </w:rPrChange>
        </w:rPr>
        <w:endnoteRef/>
      </w:r>
      <w:r w:rsidRPr="009865B9">
        <w:rPr>
          <w:rFonts w:asciiTheme="majorBidi" w:hAnsiTheme="majorBidi" w:cstheme="majorBidi"/>
          <w:sz w:val="20"/>
          <w:rtl/>
          <w:rPrChange w:id="1798" w:author="Author">
            <w:rPr>
              <w:rtl/>
            </w:rPr>
          </w:rPrChange>
        </w:rPr>
        <w:t xml:space="preserve"> </w:t>
      </w:r>
      <w:r w:rsidRPr="009865B9">
        <w:rPr>
          <w:rFonts w:asciiTheme="majorBidi" w:eastAsia="Calibri" w:hAnsiTheme="majorBidi" w:cstheme="majorBidi"/>
          <w:sz w:val="20"/>
          <w:rPrChange w:id="1799" w:author="Author">
            <w:rPr>
              <w:rFonts w:asciiTheme="majorBidi" w:eastAsia="Calibri" w:hAnsiTheme="majorBidi" w:cstheme="majorBidi"/>
            </w:rPr>
          </w:rPrChange>
        </w:rPr>
        <w:t>Dornbusch and Edwards 1991</w:t>
      </w:r>
    </w:p>
  </w:endnote>
  <w:endnote w:id="16">
    <w:p w14:paraId="136418AC" w14:textId="77777777" w:rsidR="00815CB1" w:rsidRPr="009865B9" w:rsidRDefault="00815CB1" w:rsidP="00543B36">
      <w:pPr>
        <w:pStyle w:val="EndnoteText"/>
        <w:rPr>
          <w:rFonts w:asciiTheme="majorBidi" w:hAnsiTheme="majorBidi" w:cstheme="majorBidi"/>
          <w:sz w:val="20"/>
          <w:rPrChange w:id="1838" w:author="Author">
            <w:rPr/>
          </w:rPrChange>
        </w:rPr>
      </w:pPr>
      <w:r w:rsidRPr="009865B9">
        <w:rPr>
          <w:rStyle w:val="EndnoteReference"/>
          <w:rFonts w:asciiTheme="majorBidi" w:eastAsiaTheme="majorEastAsia" w:hAnsiTheme="majorBidi"/>
          <w:sz w:val="20"/>
          <w:rPrChange w:id="1839" w:author="Author">
            <w:rPr>
              <w:rStyle w:val="EndnoteReference"/>
              <w:rFonts w:eastAsiaTheme="majorEastAsia"/>
            </w:rPr>
          </w:rPrChange>
        </w:rPr>
        <w:endnoteRef/>
      </w:r>
      <w:r w:rsidRPr="009865B9">
        <w:rPr>
          <w:rFonts w:asciiTheme="majorBidi" w:hAnsiTheme="majorBidi" w:cstheme="majorBidi"/>
          <w:sz w:val="20"/>
          <w:rtl/>
          <w:rPrChange w:id="1840" w:author="Author">
            <w:rPr>
              <w:rtl/>
            </w:rPr>
          </w:rPrChange>
        </w:rPr>
        <w:t xml:space="preserve"> </w:t>
      </w:r>
      <w:r w:rsidRPr="009865B9">
        <w:rPr>
          <w:rFonts w:asciiTheme="majorBidi" w:eastAsia="Calibri" w:hAnsiTheme="majorBidi" w:cstheme="majorBidi"/>
          <w:sz w:val="20"/>
          <w:rPrChange w:id="1841" w:author="Author">
            <w:rPr>
              <w:rFonts w:asciiTheme="majorBidi" w:eastAsia="Calibri" w:hAnsiTheme="majorBidi" w:cstheme="majorBidi"/>
            </w:rPr>
          </w:rPrChange>
        </w:rPr>
        <w:t>Diaz-Alejandro 1979; Sachs 1989; Kaufman and Stallings 1991</w:t>
      </w:r>
    </w:p>
  </w:endnote>
  <w:endnote w:id="17">
    <w:p w14:paraId="02133560" w14:textId="77777777" w:rsidR="00815CB1" w:rsidRPr="009865B9" w:rsidRDefault="00815CB1" w:rsidP="00543B36">
      <w:pPr>
        <w:pStyle w:val="EndnoteText"/>
        <w:rPr>
          <w:rFonts w:asciiTheme="majorBidi" w:hAnsiTheme="majorBidi" w:cstheme="majorBidi"/>
          <w:sz w:val="20"/>
          <w:rPrChange w:id="2011" w:author="Author">
            <w:rPr/>
          </w:rPrChange>
        </w:rPr>
      </w:pPr>
      <w:r w:rsidRPr="009865B9">
        <w:rPr>
          <w:rStyle w:val="EndnoteReference"/>
          <w:rFonts w:asciiTheme="majorBidi" w:eastAsiaTheme="majorEastAsia" w:hAnsiTheme="majorBidi"/>
          <w:sz w:val="20"/>
          <w:rPrChange w:id="2012" w:author="Author">
            <w:rPr>
              <w:rStyle w:val="EndnoteReference"/>
              <w:rFonts w:eastAsiaTheme="majorEastAsia"/>
            </w:rPr>
          </w:rPrChange>
        </w:rPr>
        <w:endnoteRef/>
      </w:r>
      <w:r w:rsidRPr="009865B9">
        <w:rPr>
          <w:rFonts w:asciiTheme="majorBidi" w:hAnsiTheme="majorBidi" w:cstheme="majorBidi"/>
          <w:sz w:val="20"/>
          <w:rtl/>
          <w:rPrChange w:id="2013" w:author="Author">
            <w:rPr>
              <w:rtl/>
            </w:rPr>
          </w:rPrChange>
        </w:rPr>
        <w:t xml:space="preserve"> </w:t>
      </w:r>
      <w:r w:rsidRPr="009865B9">
        <w:rPr>
          <w:rFonts w:asciiTheme="majorBidi" w:eastAsia="Calibri" w:hAnsiTheme="majorBidi" w:cstheme="majorBidi"/>
          <w:sz w:val="20"/>
          <w:rPrChange w:id="2014" w:author="Author">
            <w:rPr>
              <w:rFonts w:asciiTheme="majorBidi" w:eastAsia="Calibri" w:hAnsiTheme="majorBidi" w:cstheme="majorBidi"/>
            </w:rPr>
          </w:rPrChange>
        </w:rPr>
        <w:t xml:space="preserve">Betz 1993; </w:t>
      </w:r>
      <w:del w:id="2015" w:author="Author">
        <w:r w:rsidRPr="009865B9" w:rsidDel="00471657">
          <w:rPr>
            <w:rFonts w:asciiTheme="majorBidi" w:eastAsia="Calibri" w:hAnsiTheme="majorBidi" w:cstheme="majorBidi"/>
            <w:sz w:val="20"/>
            <w:rPrChange w:id="2016" w:author="Author">
              <w:rPr>
                <w:rFonts w:asciiTheme="majorBidi" w:eastAsia="Calibri" w:hAnsiTheme="majorBidi" w:cs="ACaslon-Regular"/>
              </w:rPr>
            </w:rPrChange>
          </w:rPr>
          <w:delText>de</w:delText>
        </w:r>
      </w:del>
      <w:ins w:id="2017" w:author="Author">
        <w:r w:rsidRPr="009865B9">
          <w:rPr>
            <w:rFonts w:asciiTheme="majorBidi" w:eastAsia="Calibri" w:hAnsiTheme="majorBidi" w:cstheme="majorBidi"/>
            <w:sz w:val="20"/>
            <w:rPrChange w:id="2018" w:author="Author">
              <w:rPr>
                <w:rFonts w:asciiTheme="majorBidi" w:eastAsia="Calibri" w:hAnsiTheme="majorBidi" w:cstheme="majorBidi"/>
              </w:rPr>
            </w:rPrChange>
          </w:rPr>
          <w:t xml:space="preserve">De </w:t>
        </w:r>
      </w:ins>
      <w:del w:id="2019" w:author="Author">
        <w:r w:rsidRPr="009865B9" w:rsidDel="00471657">
          <w:rPr>
            <w:rFonts w:asciiTheme="majorBidi" w:eastAsia="Calibri" w:hAnsiTheme="majorBidi" w:cstheme="majorBidi"/>
            <w:sz w:val="20"/>
            <w:rPrChange w:id="2020" w:author="Author">
              <w:rPr>
                <w:rFonts w:asciiTheme="majorBidi" w:eastAsia="Calibri" w:hAnsiTheme="majorBidi" w:cs="ACaslon-Regular"/>
              </w:rPr>
            </w:rPrChange>
          </w:rPr>
          <w:delText>-</w:delText>
        </w:r>
      </w:del>
      <w:r w:rsidRPr="009865B9">
        <w:rPr>
          <w:rFonts w:asciiTheme="majorBidi" w:eastAsia="Calibri" w:hAnsiTheme="majorBidi" w:cstheme="majorBidi"/>
          <w:sz w:val="20"/>
          <w:rPrChange w:id="2021" w:author="Author">
            <w:rPr>
              <w:rFonts w:asciiTheme="majorBidi" w:eastAsia="Calibri" w:hAnsiTheme="majorBidi" w:cs="ACaslon-Regular"/>
            </w:rPr>
          </w:rPrChange>
        </w:rPr>
        <w:t>la Torre 2000; Knight 1998; Roberts 1995; Taggart 1995; Weyland 1996</w:t>
      </w:r>
    </w:p>
  </w:endnote>
  <w:endnote w:id="18">
    <w:p w14:paraId="35F34628" w14:textId="77777777" w:rsidR="00815CB1" w:rsidRPr="009865B9" w:rsidRDefault="00815CB1" w:rsidP="00543B36">
      <w:pPr>
        <w:pStyle w:val="EndnoteText"/>
        <w:rPr>
          <w:rFonts w:asciiTheme="majorBidi" w:hAnsiTheme="majorBidi" w:cstheme="majorBidi"/>
          <w:sz w:val="20"/>
          <w:rPrChange w:id="2035" w:author="Author">
            <w:rPr/>
          </w:rPrChange>
        </w:rPr>
      </w:pPr>
      <w:r w:rsidRPr="009865B9">
        <w:rPr>
          <w:rStyle w:val="EndnoteReference"/>
          <w:rFonts w:asciiTheme="majorBidi" w:eastAsiaTheme="majorEastAsia" w:hAnsiTheme="majorBidi"/>
          <w:sz w:val="20"/>
          <w:rPrChange w:id="2036" w:author="Author">
            <w:rPr>
              <w:rStyle w:val="EndnoteReference"/>
              <w:rFonts w:eastAsiaTheme="majorEastAsia"/>
            </w:rPr>
          </w:rPrChange>
        </w:rPr>
        <w:endnoteRef/>
      </w:r>
      <w:r w:rsidRPr="009865B9">
        <w:rPr>
          <w:rFonts w:asciiTheme="majorBidi" w:hAnsiTheme="majorBidi" w:cstheme="majorBidi"/>
          <w:sz w:val="20"/>
          <w:rtl/>
          <w:rPrChange w:id="2037" w:author="Author">
            <w:rPr>
              <w:rtl/>
            </w:rPr>
          </w:rPrChange>
        </w:rPr>
        <w:t xml:space="preserve"> </w:t>
      </w:r>
      <w:r w:rsidRPr="009865B9">
        <w:rPr>
          <w:rFonts w:asciiTheme="majorBidi" w:eastAsia="Calibri" w:hAnsiTheme="majorBidi" w:cstheme="majorBidi"/>
          <w:sz w:val="20"/>
          <w:rPrChange w:id="2038" w:author="Author">
            <w:rPr>
              <w:rFonts w:asciiTheme="majorBidi" w:eastAsia="Calibri" w:hAnsiTheme="majorBidi" w:cstheme="majorBidi"/>
            </w:rPr>
          </w:rPrChange>
        </w:rPr>
        <w:t>Aslanidis 2016</w:t>
      </w:r>
    </w:p>
  </w:endnote>
  <w:endnote w:id="19">
    <w:p w14:paraId="50D7370D" w14:textId="77777777" w:rsidR="00815CB1" w:rsidRPr="009865B9" w:rsidRDefault="00815CB1" w:rsidP="00543B36">
      <w:pPr>
        <w:pStyle w:val="EndnoteText"/>
        <w:rPr>
          <w:rFonts w:asciiTheme="majorBidi" w:hAnsiTheme="majorBidi" w:cstheme="majorBidi"/>
          <w:sz w:val="20"/>
          <w:rPrChange w:id="2071" w:author="Author">
            <w:rPr/>
          </w:rPrChange>
        </w:rPr>
      </w:pPr>
      <w:r w:rsidRPr="009865B9">
        <w:rPr>
          <w:rStyle w:val="EndnoteReference"/>
          <w:rFonts w:asciiTheme="majorBidi" w:eastAsiaTheme="majorEastAsia" w:hAnsiTheme="majorBidi"/>
          <w:sz w:val="20"/>
          <w:rPrChange w:id="2072" w:author="Author">
            <w:rPr>
              <w:rStyle w:val="EndnoteReference"/>
              <w:rFonts w:eastAsiaTheme="majorEastAsia"/>
            </w:rPr>
          </w:rPrChange>
        </w:rPr>
        <w:endnoteRef/>
      </w:r>
      <w:r w:rsidRPr="009865B9">
        <w:rPr>
          <w:rFonts w:asciiTheme="majorBidi" w:hAnsiTheme="majorBidi" w:cstheme="majorBidi"/>
          <w:sz w:val="20"/>
          <w:rtl/>
          <w:rPrChange w:id="2073" w:author="Author">
            <w:rPr>
              <w:rtl/>
            </w:rPr>
          </w:rPrChange>
        </w:rPr>
        <w:t xml:space="preserve"> </w:t>
      </w:r>
      <w:r w:rsidRPr="009865B9">
        <w:rPr>
          <w:rFonts w:asciiTheme="majorBidi" w:eastAsia="Calibri" w:hAnsiTheme="majorBidi" w:cstheme="majorBidi"/>
          <w:sz w:val="20"/>
          <w:rPrChange w:id="2074" w:author="Author">
            <w:rPr>
              <w:rFonts w:asciiTheme="majorBidi" w:eastAsia="Calibri" w:hAnsiTheme="majorBidi" w:cstheme="majorBidi"/>
            </w:rPr>
          </w:rPrChange>
        </w:rPr>
        <w:t>Mudde and Kaltwasser 2017</w:t>
      </w:r>
    </w:p>
  </w:endnote>
  <w:endnote w:id="20">
    <w:p w14:paraId="6B67BD98" w14:textId="77777777" w:rsidR="00815CB1" w:rsidRPr="009865B9" w:rsidRDefault="00815CB1" w:rsidP="00543B36">
      <w:pPr>
        <w:pStyle w:val="EndnoteText"/>
        <w:rPr>
          <w:rFonts w:asciiTheme="majorBidi" w:hAnsiTheme="majorBidi" w:cstheme="majorBidi"/>
          <w:sz w:val="20"/>
          <w:lang w:val="fr-FR"/>
          <w:rPrChange w:id="2110" w:author="Author">
            <w:rPr/>
          </w:rPrChange>
        </w:rPr>
      </w:pPr>
      <w:r w:rsidRPr="009865B9">
        <w:rPr>
          <w:rStyle w:val="EndnoteReference"/>
          <w:rFonts w:asciiTheme="majorBidi" w:eastAsiaTheme="majorEastAsia" w:hAnsiTheme="majorBidi"/>
          <w:sz w:val="20"/>
          <w:rPrChange w:id="2111" w:author="Author">
            <w:rPr>
              <w:rStyle w:val="EndnoteReference"/>
              <w:rFonts w:eastAsiaTheme="majorEastAsia"/>
            </w:rPr>
          </w:rPrChange>
        </w:rPr>
        <w:endnoteRef/>
      </w:r>
      <w:r w:rsidRPr="009865B9">
        <w:rPr>
          <w:rFonts w:asciiTheme="majorBidi" w:hAnsiTheme="majorBidi" w:cstheme="majorBidi"/>
          <w:sz w:val="20"/>
          <w:rtl/>
          <w:rPrChange w:id="2112" w:author="Author">
            <w:rPr>
              <w:rtl/>
            </w:rPr>
          </w:rPrChange>
        </w:rPr>
        <w:t xml:space="preserve"> </w:t>
      </w:r>
      <w:r w:rsidRPr="009865B9">
        <w:rPr>
          <w:rFonts w:asciiTheme="majorBidi" w:eastAsia="Calibri" w:hAnsiTheme="majorBidi" w:cstheme="majorBidi"/>
          <w:sz w:val="20"/>
          <w:lang w:val="fr-FR"/>
          <w:rPrChange w:id="2113" w:author="Author">
            <w:rPr>
              <w:rFonts w:asciiTheme="majorBidi" w:eastAsia="Calibri" w:hAnsiTheme="majorBidi" w:cs="ACaslon-Regular"/>
            </w:rPr>
          </w:rPrChange>
        </w:rPr>
        <w:t>Aslanidis 2016; Hawkins 2009; Laclau 2005</w:t>
      </w:r>
    </w:p>
  </w:endnote>
  <w:endnote w:id="21">
    <w:p w14:paraId="05E16230" w14:textId="77777777" w:rsidR="00815CB1" w:rsidRPr="009865B9" w:rsidRDefault="00815CB1" w:rsidP="00543B36">
      <w:pPr>
        <w:pStyle w:val="EndnoteText"/>
        <w:rPr>
          <w:rFonts w:asciiTheme="majorBidi" w:hAnsiTheme="majorBidi" w:cstheme="majorBidi"/>
          <w:sz w:val="20"/>
          <w:lang w:val="fr-FR"/>
          <w:rPrChange w:id="2137" w:author="Author">
            <w:rPr/>
          </w:rPrChange>
        </w:rPr>
      </w:pPr>
      <w:r w:rsidRPr="009865B9">
        <w:rPr>
          <w:rStyle w:val="EndnoteReference"/>
          <w:rFonts w:asciiTheme="majorBidi" w:eastAsiaTheme="majorEastAsia" w:hAnsiTheme="majorBidi"/>
          <w:sz w:val="20"/>
          <w:rPrChange w:id="2138" w:author="Author">
            <w:rPr>
              <w:rStyle w:val="EndnoteReference"/>
              <w:rFonts w:eastAsiaTheme="majorEastAsia"/>
            </w:rPr>
          </w:rPrChange>
        </w:rPr>
        <w:endnoteRef/>
      </w:r>
      <w:r w:rsidRPr="009865B9">
        <w:rPr>
          <w:rFonts w:asciiTheme="majorBidi" w:hAnsiTheme="majorBidi" w:cstheme="majorBidi"/>
          <w:sz w:val="20"/>
          <w:rtl/>
          <w:rPrChange w:id="2139" w:author="Author">
            <w:rPr>
              <w:rtl/>
            </w:rPr>
          </w:rPrChange>
        </w:rPr>
        <w:t xml:space="preserve"> </w:t>
      </w:r>
      <w:r w:rsidRPr="009865B9">
        <w:rPr>
          <w:rFonts w:asciiTheme="majorBidi" w:eastAsia="Calibri" w:hAnsiTheme="majorBidi" w:cstheme="majorBidi"/>
          <w:sz w:val="20"/>
          <w:lang w:val="fr-FR"/>
          <w:rPrChange w:id="2140" w:author="Author">
            <w:rPr>
              <w:rFonts w:asciiTheme="majorBidi" w:eastAsia="Calibri" w:hAnsiTheme="majorBidi" w:cs="ACaslon-Regular"/>
            </w:rPr>
          </w:rPrChange>
        </w:rPr>
        <w:t>Mudde 2004; Stanley 2008</w:t>
      </w:r>
    </w:p>
  </w:endnote>
  <w:endnote w:id="22">
    <w:p w14:paraId="3280898E" w14:textId="77777777" w:rsidR="00815CB1" w:rsidRPr="009865B9" w:rsidRDefault="00815CB1" w:rsidP="00543B36">
      <w:pPr>
        <w:pStyle w:val="EndnoteText"/>
        <w:rPr>
          <w:rFonts w:asciiTheme="majorBidi" w:hAnsiTheme="majorBidi" w:cstheme="majorBidi"/>
          <w:sz w:val="20"/>
          <w:rPrChange w:id="2147" w:author="Author">
            <w:rPr/>
          </w:rPrChange>
        </w:rPr>
      </w:pPr>
      <w:r w:rsidRPr="009865B9">
        <w:rPr>
          <w:rStyle w:val="EndnoteReference"/>
          <w:rFonts w:asciiTheme="majorBidi" w:eastAsiaTheme="majorEastAsia" w:hAnsiTheme="majorBidi"/>
          <w:sz w:val="20"/>
          <w:rPrChange w:id="2148" w:author="Author">
            <w:rPr>
              <w:rStyle w:val="EndnoteReference"/>
              <w:rFonts w:eastAsiaTheme="majorEastAsia"/>
            </w:rPr>
          </w:rPrChange>
        </w:rPr>
        <w:endnoteRef/>
      </w:r>
      <w:r w:rsidRPr="009865B9">
        <w:rPr>
          <w:rFonts w:asciiTheme="majorBidi" w:hAnsiTheme="majorBidi" w:cstheme="majorBidi"/>
          <w:sz w:val="20"/>
          <w:rtl/>
          <w:rPrChange w:id="2149" w:author="Author">
            <w:rPr>
              <w:rtl/>
            </w:rPr>
          </w:rPrChange>
        </w:rPr>
        <w:t xml:space="preserve"> </w:t>
      </w:r>
      <w:r w:rsidRPr="009865B9">
        <w:rPr>
          <w:rFonts w:asciiTheme="majorBidi" w:eastAsia="Calibri" w:hAnsiTheme="majorBidi" w:cstheme="majorBidi"/>
          <w:sz w:val="20"/>
          <w:rPrChange w:id="2150" w:author="Author">
            <w:rPr>
              <w:rFonts w:asciiTheme="majorBidi" w:eastAsia="Calibri" w:hAnsiTheme="majorBidi" w:cstheme="majorBidi"/>
            </w:rPr>
          </w:rPrChange>
        </w:rPr>
        <w:t>Moffit and Tormey 2014</w:t>
      </w:r>
    </w:p>
  </w:endnote>
  <w:endnote w:id="23">
    <w:p w14:paraId="0829D652" w14:textId="77777777" w:rsidR="00815CB1" w:rsidRPr="009865B9" w:rsidRDefault="00815CB1" w:rsidP="00543B36">
      <w:pPr>
        <w:pStyle w:val="EndnoteText"/>
        <w:rPr>
          <w:rFonts w:asciiTheme="majorBidi" w:hAnsiTheme="majorBidi" w:cstheme="majorBidi"/>
          <w:sz w:val="20"/>
          <w:rPrChange w:id="2348" w:author="Author">
            <w:rPr/>
          </w:rPrChange>
        </w:rPr>
      </w:pPr>
      <w:r w:rsidRPr="009865B9">
        <w:rPr>
          <w:rStyle w:val="EndnoteReference"/>
          <w:rFonts w:asciiTheme="majorBidi" w:eastAsiaTheme="majorEastAsia" w:hAnsiTheme="majorBidi"/>
          <w:sz w:val="20"/>
          <w:rPrChange w:id="2349" w:author="Author">
            <w:rPr>
              <w:rStyle w:val="EndnoteReference"/>
              <w:rFonts w:eastAsiaTheme="majorEastAsia"/>
            </w:rPr>
          </w:rPrChange>
        </w:rPr>
        <w:endnoteRef/>
      </w:r>
      <w:r w:rsidRPr="009865B9">
        <w:rPr>
          <w:rFonts w:asciiTheme="majorBidi" w:hAnsiTheme="majorBidi" w:cstheme="majorBidi"/>
          <w:sz w:val="20"/>
          <w:rtl/>
          <w:rPrChange w:id="2350" w:author="Author">
            <w:rPr>
              <w:rtl/>
            </w:rPr>
          </w:rPrChange>
        </w:rPr>
        <w:t xml:space="preserve"> </w:t>
      </w:r>
      <w:ins w:id="2351" w:author="Author">
        <w:r w:rsidRPr="009865B9">
          <w:rPr>
            <w:rFonts w:asciiTheme="majorBidi" w:eastAsia="Calibri" w:hAnsiTheme="majorBidi" w:cstheme="majorBidi"/>
            <w:sz w:val="20"/>
            <w:rPrChange w:id="2352" w:author="Author">
              <w:rPr>
                <w:rFonts w:asciiTheme="majorBidi" w:eastAsia="Calibri" w:hAnsiTheme="majorBidi" w:cstheme="majorBidi"/>
              </w:rPr>
            </w:rPrChange>
          </w:rPr>
          <w:t>D</w:t>
        </w:r>
      </w:ins>
      <w:del w:id="2353" w:author="Author">
        <w:r w:rsidRPr="009865B9" w:rsidDel="00652266">
          <w:rPr>
            <w:rFonts w:asciiTheme="majorBidi" w:eastAsia="Calibri" w:hAnsiTheme="majorBidi" w:cstheme="majorBidi"/>
            <w:sz w:val="20"/>
            <w:rPrChange w:id="2354" w:author="Author">
              <w:rPr>
                <w:rFonts w:asciiTheme="majorBidi" w:eastAsia="Calibri" w:hAnsiTheme="majorBidi" w:cs="ACaslon-Regular"/>
              </w:rPr>
            </w:rPrChange>
          </w:rPr>
          <w:delText>d</w:delText>
        </w:r>
      </w:del>
      <w:r w:rsidRPr="009865B9">
        <w:rPr>
          <w:rFonts w:asciiTheme="majorBidi" w:eastAsia="Calibri" w:hAnsiTheme="majorBidi" w:cstheme="majorBidi"/>
          <w:sz w:val="20"/>
          <w:rPrChange w:id="2355" w:author="Author">
            <w:rPr>
              <w:rFonts w:asciiTheme="majorBidi" w:eastAsia="Calibri" w:hAnsiTheme="majorBidi" w:cs="ACaslon-Regular"/>
            </w:rPr>
          </w:rPrChange>
        </w:rPr>
        <w:t>e</w:t>
      </w:r>
      <w:ins w:id="2356" w:author="Author">
        <w:r w:rsidRPr="009865B9">
          <w:rPr>
            <w:rFonts w:asciiTheme="majorBidi" w:eastAsia="Calibri" w:hAnsiTheme="majorBidi" w:cstheme="majorBidi"/>
            <w:sz w:val="20"/>
            <w:rPrChange w:id="2357" w:author="Author">
              <w:rPr>
                <w:rFonts w:asciiTheme="majorBidi" w:eastAsia="Calibri" w:hAnsiTheme="majorBidi" w:cstheme="majorBidi"/>
              </w:rPr>
            </w:rPrChange>
          </w:rPr>
          <w:t xml:space="preserve"> </w:t>
        </w:r>
      </w:ins>
      <w:del w:id="2358" w:author="Author">
        <w:r w:rsidRPr="009865B9" w:rsidDel="00652266">
          <w:rPr>
            <w:rFonts w:asciiTheme="majorBidi" w:eastAsia="Calibri" w:hAnsiTheme="majorBidi" w:cstheme="majorBidi"/>
            <w:sz w:val="20"/>
            <w:rPrChange w:id="2359" w:author="Author">
              <w:rPr>
                <w:rFonts w:asciiTheme="majorBidi" w:eastAsia="Calibri" w:hAnsiTheme="majorBidi" w:cs="ACaslon-Regular"/>
              </w:rPr>
            </w:rPrChange>
          </w:rPr>
          <w:delText>-</w:delText>
        </w:r>
      </w:del>
      <w:r w:rsidRPr="009865B9">
        <w:rPr>
          <w:rFonts w:asciiTheme="majorBidi" w:eastAsia="Calibri" w:hAnsiTheme="majorBidi" w:cstheme="majorBidi"/>
          <w:sz w:val="20"/>
          <w:rPrChange w:id="2360" w:author="Author">
            <w:rPr>
              <w:rFonts w:asciiTheme="majorBidi" w:eastAsia="Calibri" w:hAnsiTheme="majorBidi" w:cs="ACaslon-Regular"/>
            </w:rPr>
          </w:rPrChange>
        </w:rPr>
        <w:t xml:space="preserve">la Torre </w:t>
      </w:r>
      <w:ins w:id="2361" w:author="Author">
        <w:r w:rsidRPr="009865B9">
          <w:rPr>
            <w:rFonts w:asciiTheme="majorBidi" w:eastAsia="Calibri" w:hAnsiTheme="majorBidi" w:cstheme="majorBidi"/>
            <w:sz w:val="20"/>
            <w:rPrChange w:id="2362" w:author="Author">
              <w:rPr>
                <w:rFonts w:asciiTheme="majorBidi" w:eastAsia="Calibri" w:hAnsiTheme="majorBidi" w:cstheme="majorBidi"/>
              </w:rPr>
            </w:rPrChange>
          </w:rPr>
          <w:t xml:space="preserve">2000; </w:t>
        </w:r>
      </w:ins>
      <w:del w:id="2363" w:author="Author">
        <w:r w:rsidRPr="009865B9" w:rsidDel="00B82FEE">
          <w:rPr>
            <w:rFonts w:asciiTheme="majorBidi" w:eastAsia="Calibri" w:hAnsiTheme="majorBidi" w:cstheme="majorBidi"/>
            <w:sz w:val="20"/>
            <w:rPrChange w:id="2364" w:author="Author">
              <w:rPr>
                <w:rFonts w:asciiTheme="majorBidi" w:eastAsia="Calibri" w:hAnsiTheme="majorBidi" w:cs="ACaslon-Regular"/>
              </w:rPr>
            </w:rPrChange>
          </w:rPr>
          <w:delText xml:space="preserve">and </w:delText>
        </w:r>
      </w:del>
      <w:r w:rsidRPr="009865B9">
        <w:rPr>
          <w:rFonts w:asciiTheme="majorBidi" w:eastAsia="Calibri" w:hAnsiTheme="majorBidi" w:cstheme="majorBidi"/>
          <w:sz w:val="20"/>
          <w:rPrChange w:id="2365" w:author="Author">
            <w:rPr>
              <w:rFonts w:asciiTheme="majorBidi" w:eastAsia="Calibri" w:hAnsiTheme="majorBidi" w:cs="ACaslon-Regular"/>
            </w:rPr>
          </w:rPrChange>
        </w:rPr>
        <w:t>Mazzoleni</w:t>
      </w:r>
      <w:del w:id="2366" w:author="Author">
        <w:r w:rsidRPr="009865B9" w:rsidDel="00B82FEE">
          <w:rPr>
            <w:rFonts w:asciiTheme="majorBidi" w:eastAsia="Calibri" w:hAnsiTheme="majorBidi" w:cstheme="majorBidi"/>
            <w:sz w:val="20"/>
            <w:rPrChange w:id="2367" w:author="Author">
              <w:rPr>
                <w:rFonts w:asciiTheme="majorBidi" w:eastAsia="Calibri" w:hAnsiTheme="majorBidi" w:cs="ACaslon-Regular"/>
              </w:rPr>
            </w:rPrChange>
          </w:rPr>
          <w:delText>,</w:delText>
        </w:r>
      </w:del>
      <w:r w:rsidRPr="009865B9">
        <w:rPr>
          <w:rFonts w:asciiTheme="majorBidi" w:eastAsia="Calibri" w:hAnsiTheme="majorBidi" w:cstheme="majorBidi"/>
          <w:sz w:val="20"/>
          <w:rPrChange w:id="2368" w:author="Author">
            <w:rPr>
              <w:rFonts w:asciiTheme="majorBidi" w:eastAsia="Calibri" w:hAnsiTheme="majorBidi" w:cs="ACaslon-Regular"/>
            </w:rPr>
          </w:rPrChange>
        </w:rPr>
        <w:t xml:space="preserve"> 2019</w:t>
      </w:r>
    </w:p>
  </w:endnote>
  <w:endnote w:id="24">
    <w:p w14:paraId="480FB113" w14:textId="77777777" w:rsidR="00815CB1" w:rsidRPr="009865B9" w:rsidRDefault="00815CB1" w:rsidP="00543B36">
      <w:pPr>
        <w:pStyle w:val="EndnoteText"/>
        <w:rPr>
          <w:rFonts w:asciiTheme="majorBidi" w:hAnsiTheme="majorBidi" w:cstheme="majorBidi"/>
          <w:sz w:val="20"/>
          <w:rPrChange w:id="2417" w:author="Author">
            <w:rPr/>
          </w:rPrChange>
        </w:rPr>
      </w:pPr>
      <w:r w:rsidRPr="009865B9">
        <w:rPr>
          <w:rStyle w:val="EndnoteReference"/>
          <w:rFonts w:asciiTheme="majorBidi" w:eastAsiaTheme="majorEastAsia" w:hAnsiTheme="majorBidi"/>
          <w:sz w:val="20"/>
          <w:rPrChange w:id="2418" w:author="Author">
            <w:rPr>
              <w:rStyle w:val="EndnoteReference"/>
              <w:rFonts w:eastAsiaTheme="majorEastAsia"/>
            </w:rPr>
          </w:rPrChange>
        </w:rPr>
        <w:endnoteRef/>
      </w:r>
      <w:r w:rsidRPr="009865B9">
        <w:rPr>
          <w:rFonts w:asciiTheme="majorBidi" w:hAnsiTheme="majorBidi" w:cstheme="majorBidi"/>
          <w:sz w:val="20"/>
          <w:rtl/>
          <w:rPrChange w:id="2419" w:author="Author">
            <w:rPr>
              <w:rtl/>
            </w:rPr>
          </w:rPrChange>
        </w:rPr>
        <w:t xml:space="preserve"> </w:t>
      </w:r>
      <w:r w:rsidRPr="009865B9">
        <w:rPr>
          <w:rFonts w:asciiTheme="majorBidi" w:eastAsia="Calibri" w:hAnsiTheme="majorBidi" w:cstheme="majorBidi"/>
          <w:sz w:val="20"/>
          <w:rPrChange w:id="2420" w:author="Author">
            <w:rPr>
              <w:rFonts w:asciiTheme="majorBidi" w:eastAsia="Calibri" w:hAnsiTheme="majorBidi" w:cstheme="majorBidi"/>
            </w:rPr>
          </w:rPrChange>
        </w:rPr>
        <w:t xml:space="preserve">Rodrik 2018; </w:t>
      </w:r>
      <w:r w:rsidRPr="009865B9">
        <w:rPr>
          <w:rFonts w:asciiTheme="majorBidi" w:eastAsia="TimesNewRomanPSMT" w:hAnsiTheme="majorBidi" w:cstheme="majorBidi"/>
          <w:sz w:val="20"/>
          <w:rPrChange w:id="2421" w:author="Author">
            <w:rPr>
              <w:rFonts w:asciiTheme="majorBidi" w:eastAsia="TimesNewRomanPSMT" w:hAnsiTheme="majorBidi" w:cstheme="majorBidi"/>
            </w:rPr>
          </w:rPrChange>
        </w:rPr>
        <w:t xml:space="preserve">Gidron and Hall 2017, </w:t>
      </w:r>
      <w:r w:rsidRPr="009865B9">
        <w:rPr>
          <w:rFonts w:asciiTheme="majorBidi" w:eastAsia="Calibri" w:hAnsiTheme="majorBidi" w:cstheme="majorBidi"/>
          <w:sz w:val="20"/>
          <w:rPrChange w:id="2422" w:author="Author">
            <w:rPr>
              <w:rFonts w:asciiTheme="majorBidi" w:eastAsia="Calibri" w:hAnsiTheme="majorBidi" w:cstheme="majorBidi"/>
            </w:rPr>
          </w:rPrChange>
        </w:rPr>
        <w:t>Stankov 2018; Ibsen 2019, Hopkin and Blyth 2019; Adler and Ansell 2020</w:t>
      </w:r>
    </w:p>
  </w:endnote>
  <w:endnote w:id="25">
    <w:p w14:paraId="1D0902F7" w14:textId="77777777" w:rsidR="00815CB1" w:rsidRPr="009865B9" w:rsidRDefault="00815CB1" w:rsidP="00543B36">
      <w:pPr>
        <w:pStyle w:val="EndnoteText"/>
        <w:rPr>
          <w:rFonts w:asciiTheme="majorBidi" w:hAnsiTheme="majorBidi" w:cstheme="majorBidi"/>
          <w:sz w:val="20"/>
          <w:rPrChange w:id="2451" w:author="Author">
            <w:rPr/>
          </w:rPrChange>
        </w:rPr>
      </w:pPr>
      <w:r w:rsidRPr="009865B9">
        <w:rPr>
          <w:rStyle w:val="EndnoteReference"/>
          <w:rFonts w:asciiTheme="majorBidi" w:eastAsiaTheme="majorEastAsia" w:hAnsiTheme="majorBidi"/>
          <w:sz w:val="20"/>
          <w:rPrChange w:id="2452" w:author="Author">
            <w:rPr>
              <w:rStyle w:val="EndnoteReference"/>
              <w:rFonts w:eastAsiaTheme="majorEastAsia"/>
            </w:rPr>
          </w:rPrChange>
        </w:rPr>
        <w:endnoteRef/>
      </w:r>
      <w:r w:rsidRPr="009865B9">
        <w:rPr>
          <w:rFonts w:asciiTheme="majorBidi" w:hAnsiTheme="majorBidi" w:cstheme="majorBidi"/>
          <w:sz w:val="20"/>
          <w:rtl/>
          <w:rPrChange w:id="2453" w:author="Author">
            <w:rPr>
              <w:rtl/>
            </w:rPr>
          </w:rPrChange>
        </w:rPr>
        <w:t xml:space="preserve"> </w:t>
      </w:r>
      <w:r w:rsidRPr="009865B9">
        <w:rPr>
          <w:rFonts w:asciiTheme="majorBidi" w:eastAsia="Calibri" w:hAnsiTheme="majorBidi" w:cstheme="majorBidi"/>
          <w:sz w:val="20"/>
          <w:rPrChange w:id="2454" w:author="Author">
            <w:rPr>
              <w:rFonts w:asciiTheme="majorBidi" w:eastAsia="Calibri" w:hAnsiTheme="majorBidi" w:cstheme="majorBidi"/>
            </w:rPr>
          </w:rPrChange>
        </w:rPr>
        <w:t>Saint</w:t>
      </w:r>
      <w:ins w:id="2455" w:author="Author">
        <w:r w:rsidRPr="009865B9">
          <w:rPr>
            <w:rFonts w:asciiTheme="majorBidi" w:eastAsia="Calibri" w:hAnsiTheme="majorBidi" w:cstheme="majorBidi"/>
            <w:sz w:val="20"/>
            <w:rPrChange w:id="2456" w:author="Author">
              <w:rPr>
                <w:rFonts w:asciiTheme="majorBidi" w:eastAsia="Calibri" w:hAnsiTheme="majorBidi" w:cstheme="majorBidi"/>
              </w:rPr>
            </w:rPrChange>
          </w:rPr>
          <w:t>-</w:t>
        </w:r>
      </w:ins>
      <w:del w:id="2457" w:author="Author">
        <w:r w:rsidRPr="009865B9" w:rsidDel="00B03F5D">
          <w:rPr>
            <w:rFonts w:asciiTheme="majorBidi" w:eastAsia="Calibri" w:hAnsiTheme="majorBidi" w:cstheme="majorBidi"/>
            <w:sz w:val="20"/>
            <w:rPrChange w:id="2458" w:author="Author">
              <w:rPr>
                <w:rFonts w:asciiTheme="majorBidi" w:eastAsia="Calibri" w:hAnsiTheme="majorBidi" w:cs="ACaslon-Regular"/>
              </w:rPr>
            </w:rPrChange>
          </w:rPr>
          <w:delText xml:space="preserve"> </w:delText>
        </w:r>
      </w:del>
      <w:r w:rsidRPr="009865B9">
        <w:rPr>
          <w:rFonts w:asciiTheme="majorBidi" w:eastAsia="Calibri" w:hAnsiTheme="majorBidi" w:cstheme="majorBidi"/>
          <w:sz w:val="20"/>
          <w:rPrChange w:id="2459" w:author="Author">
            <w:rPr>
              <w:rFonts w:asciiTheme="majorBidi" w:eastAsia="Calibri" w:hAnsiTheme="majorBidi" w:cs="ACaslon-Regular"/>
            </w:rPr>
          </w:rPrChange>
        </w:rPr>
        <w:t xml:space="preserve">Paul 2018; </w:t>
      </w:r>
      <w:ins w:id="2460" w:author="Author">
        <w:r w:rsidRPr="009865B9">
          <w:rPr>
            <w:rFonts w:asciiTheme="majorBidi" w:hAnsiTheme="majorBidi" w:cstheme="majorBidi"/>
            <w:color w:val="000000" w:themeColor="text1"/>
            <w:sz w:val="20"/>
            <w:rPrChange w:id="2461" w:author="Author">
              <w:rPr>
                <w:rFonts w:asciiTheme="majorBidi" w:hAnsiTheme="majorBidi" w:cstheme="majorBidi"/>
                <w:color w:val="000000" w:themeColor="text1"/>
              </w:rPr>
            </w:rPrChange>
          </w:rPr>
          <w:t>Dovis, Golosov, and Shourideh</w:t>
        </w:r>
        <w:r w:rsidRPr="009865B9" w:rsidDel="0045274A">
          <w:rPr>
            <w:rFonts w:asciiTheme="majorBidi" w:eastAsia="Calibri" w:hAnsiTheme="majorBidi" w:cstheme="majorBidi"/>
            <w:sz w:val="20"/>
            <w:rPrChange w:id="2462" w:author="Author">
              <w:rPr>
                <w:rFonts w:asciiTheme="majorBidi" w:eastAsia="Calibri" w:hAnsiTheme="majorBidi" w:cstheme="majorBidi"/>
              </w:rPr>
            </w:rPrChange>
          </w:rPr>
          <w:t xml:space="preserve"> </w:t>
        </w:r>
      </w:ins>
      <w:del w:id="2463" w:author="Author">
        <w:r w:rsidRPr="009865B9" w:rsidDel="0045274A">
          <w:rPr>
            <w:rFonts w:asciiTheme="majorBidi" w:eastAsia="Calibri" w:hAnsiTheme="majorBidi" w:cstheme="majorBidi"/>
            <w:sz w:val="20"/>
            <w:rPrChange w:id="2464" w:author="Author">
              <w:rPr>
                <w:rFonts w:asciiTheme="majorBidi" w:eastAsia="Calibri" w:hAnsiTheme="majorBidi" w:cs="ACaslon-Regular"/>
              </w:rPr>
            </w:rPrChange>
          </w:rPr>
          <w:delText xml:space="preserve">Dovis et al. </w:delText>
        </w:r>
      </w:del>
      <w:r w:rsidRPr="009865B9">
        <w:rPr>
          <w:rFonts w:asciiTheme="majorBidi" w:eastAsia="Calibri" w:hAnsiTheme="majorBidi" w:cstheme="majorBidi"/>
          <w:sz w:val="20"/>
          <w:rPrChange w:id="2465" w:author="Author">
            <w:rPr>
              <w:rFonts w:asciiTheme="majorBidi" w:eastAsia="Calibri" w:hAnsiTheme="majorBidi" w:cs="ACaslon-Regular"/>
            </w:rPr>
          </w:rPrChange>
        </w:rPr>
        <w:t>2016</w:t>
      </w:r>
    </w:p>
  </w:endnote>
  <w:endnote w:id="26">
    <w:p w14:paraId="7DC38821" w14:textId="77777777" w:rsidR="00815CB1" w:rsidRPr="009865B9" w:rsidRDefault="00815CB1" w:rsidP="00543B36">
      <w:pPr>
        <w:pStyle w:val="EndnoteText"/>
        <w:rPr>
          <w:rFonts w:asciiTheme="majorBidi" w:hAnsiTheme="majorBidi" w:cstheme="majorBidi"/>
          <w:sz w:val="20"/>
          <w:rPrChange w:id="2506" w:author="Author">
            <w:rPr/>
          </w:rPrChange>
        </w:rPr>
      </w:pPr>
      <w:r w:rsidRPr="009865B9">
        <w:rPr>
          <w:rStyle w:val="EndnoteReference"/>
          <w:rFonts w:asciiTheme="majorBidi" w:eastAsiaTheme="majorEastAsia" w:hAnsiTheme="majorBidi"/>
          <w:sz w:val="20"/>
          <w:rPrChange w:id="2507" w:author="Author">
            <w:rPr>
              <w:rStyle w:val="EndnoteReference"/>
              <w:rFonts w:eastAsiaTheme="majorEastAsia"/>
            </w:rPr>
          </w:rPrChange>
        </w:rPr>
        <w:endnoteRef/>
      </w:r>
      <w:r w:rsidRPr="009865B9">
        <w:rPr>
          <w:rFonts w:asciiTheme="majorBidi" w:hAnsiTheme="majorBidi" w:cstheme="majorBidi"/>
          <w:sz w:val="20"/>
          <w:rtl/>
          <w:rPrChange w:id="2508" w:author="Author">
            <w:rPr>
              <w:rtl/>
            </w:rPr>
          </w:rPrChange>
        </w:rPr>
        <w:t xml:space="preserve"> </w:t>
      </w:r>
      <w:r w:rsidRPr="009865B9">
        <w:rPr>
          <w:rFonts w:asciiTheme="majorBidi" w:eastAsia="Calibri" w:hAnsiTheme="majorBidi" w:cstheme="majorBidi"/>
          <w:sz w:val="20"/>
          <w:rPrChange w:id="2509" w:author="Author">
            <w:rPr>
              <w:rFonts w:asciiTheme="majorBidi" w:eastAsia="Calibri" w:hAnsiTheme="majorBidi" w:cstheme="majorBidi"/>
            </w:rPr>
          </w:rPrChange>
        </w:rPr>
        <w:t>Zaslove 2008</w:t>
      </w:r>
    </w:p>
  </w:endnote>
  <w:endnote w:id="27">
    <w:p w14:paraId="514A685A" w14:textId="77777777" w:rsidR="00815CB1" w:rsidRPr="009865B9" w:rsidRDefault="00815CB1" w:rsidP="00543B36">
      <w:pPr>
        <w:pStyle w:val="EndnoteText"/>
        <w:rPr>
          <w:rFonts w:asciiTheme="majorBidi" w:hAnsiTheme="majorBidi" w:cstheme="majorBidi"/>
          <w:sz w:val="20"/>
          <w:rPrChange w:id="2533" w:author="Author">
            <w:rPr/>
          </w:rPrChange>
        </w:rPr>
      </w:pPr>
      <w:r w:rsidRPr="009865B9">
        <w:rPr>
          <w:rStyle w:val="EndnoteReference"/>
          <w:rFonts w:asciiTheme="majorBidi" w:eastAsiaTheme="majorEastAsia" w:hAnsiTheme="majorBidi"/>
          <w:sz w:val="20"/>
          <w:rPrChange w:id="2534" w:author="Author">
            <w:rPr>
              <w:rStyle w:val="EndnoteReference"/>
              <w:rFonts w:eastAsiaTheme="majorEastAsia"/>
            </w:rPr>
          </w:rPrChange>
        </w:rPr>
        <w:endnoteRef/>
      </w:r>
      <w:r w:rsidRPr="009865B9">
        <w:rPr>
          <w:rFonts w:asciiTheme="majorBidi" w:hAnsiTheme="majorBidi" w:cstheme="majorBidi"/>
          <w:sz w:val="20"/>
          <w:rtl/>
          <w:rPrChange w:id="2535" w:author="Author">
            <w:rPr>
              <w:rtl/>
            </w:rPr>
          </w:rPrChange>
        </w:rPr>
        <w:t xml:space="preserve"> </w:t>
      </w:r>
      <w:r w:rsidRPr="009865B9">
        <w:rPr>
          <w:rFonts w:asciiTheme="majorBidi" w:eastAsia="SrglvcAdvTimes" w:hAnsiTheme="majorBidi" w:cstheme="majorBidi"/>
          <w:sz w:val="20"/>
          <w:rPrChange w:id="2536" w:author="Author">
            <w:rPr>
              <w:rFonts w:asciiTheme="majorBidi" w:eastAsia="SrglvcAdvTimes" w:hAnsiTheme="majorBidi" w:cstheme="majorBidi"/>
            </w:rPr>
          </w:rPrChange>
        </w:rPr>
        <w:t>Ennser-Jedenastik 2016</w:t>
      </w:r>
    </w:p>
  </w:endnote>
  <w:endnote w:id="28">
    <w:p w14:paraId="2E922308" w14:textId="77777777" w:rsidR="00815CB1" w:rsidRPr="009865B9" w:rsidRDefault="00815CB1" w:rsidP="00543B36">
      <w:pPr>
        <w:pStyle w:val="EndnoteText"/>
        <w:rPr>
          <w:rFonts w:asciiTheme="majorBidi" w:hAnsiTheme="majorBidi" w:cstheme="majorBidi"/>
          <w:sz w:val="20"/>
          <w:rtl/>
          <w:rPrChange w:id="2562" w:author="Author">
            <w:rPr>
              <w:rtl/>
            </w:rPr>
          </w:rPrChange>
        </w:rPr>
      </w:pPr>
      <w:r w:rsidRPr="009865B9">
        <w:rPr>
          <w:rStyle w:val="EndnoteReference"/>
          <w:rFonts w:asciiTheme="majorBidi" w:eastAsiaTheme="majorEastAsia" w:hAnsiTheme="majorBidi"/>
          <w:sz w:val="20"/>
          <w:rPrChange w:id="2563" w:author="Author">
            <w:rPr>
              <w:rStyle w:val="EndnoteReference"/>
              <w:rFonts w:eastAsiaTheme="majorEastAsia"/>
            </w:rPr>
          </w:rPrChange>
        </w:rPr>
        <w:endnoteRef/>
      </w:r>
      <w:r w:rsidRPr="009865B9">
        <w:rPr>
          <w:rFonts w:asciiTheme="majorBidi" w:hAnsiTheme="majorBidi" w:cstheme="majorBidi"/>
          <w:sz w:val="20"/>
          <w:rtl/>
          <w:rPrChange w:id="2564" w:author="Author">
            <w:rPr>
              <w:rtl/>
            </w:rPr>
          </w:rPrChange>
        </w:rPr>
        <w:t xml:space="preserve"> </w:t>
      </w:r>
      <w:ins w:id="2565" w:author="Author">
        <w:r w:rsidRPr="009865B9">
          <w:rPr>
            <w:rFonts w:asciiTheme="majorBidi" w:hAnsiTheme="majorBidi" w:cstheme="majorBidi"/>
            <w:color w:val="000000" w:themeColor="text1"/>
            <w:sz w:val="20"/>
            <w:rPrChange w:id="2566" w:author="Author">
              <w:rPr>
                <w:rFonts w:asciiTheme="majorBidi" w:hAnsiTheme="majorBidi" w:cstheme="majorBidi"/>
                <w:color w:val="000000" w:themeColor="text1"/>
              </w:rPr>
            </w:rPrChange>
          </w:rPr>
          <w:t>Otjes, Ivaldi, Jupskås, and Mazzoleni</w:t>
        </w:r>
        <w:r w:rsidRPr="009865B9">
          <w:rPr>
            <w:rStyle w:val="CommentReference"/>
            <w:rFonts w:asciiTheme="majorBidi" w:eastAsiaTheme="majorEastAsia" w:hAnsiTheme="majorBidi"/>
            <w:color w:val="000000" w:themeColor="text1"/>
            <w:sz w:val="20"/>
            <w:szCs w:val="20"/>
            <w:rPrChange w:id="2567" w:author="Author">
              <w:rPr>
                <w:rStyle w:val="CommentReference"/>
                <w:rFonts w:asciiTheme="majorBidi" w:eastAsiaTheme="majorEastAsia" w:hAnsiTheme="majorBidi"/>
                <w:color w:val="000000" w:themeColor="text1"/>
                <w:sz w:val="20"/>
              </w:rPr>
            </w:rPrChange>
          </w:rPr>
          <w:annotationRef/>
        </w:r>
      </w:ins>
      <w:del w:id="2568" w:author="Author">
        <w:r w:rsidRPr="009865B9" w:rsidDel="00490F4C">
          <w:rPr>
            <w:rFonts w:asciiTheme="majorBidi" w:eastAsia="Calibri" w:hAnsiTheme="majorBidi" w:cstheme="majorBidi"/>
            <w:sz w:val="20"/>
            <w:rPrChange w:id="2569" w:author="Author">
              <w:rPr>
                <w:rFonts w:asciiTheme="majorBidi" w:eastAsia="Calibri" w:hAnsiTheme="majorBidi" w:cs="ACaslon-Regular"/>
              </w:rPr>
            </w:rPrChange>
          </w:rPr>
          <w:delText>Otjes et al.</w:delText>
        </w:r>
      </w:del>
      <w:r w:rsidRPr="009865B9">
        <w:rPr>
          <w:rFonts w:asciiTheme="majorBidi" w:eastAsia="Calibri" w:hAnsiTheme="majorBidi" w:cstheme="majorBidi"/>
          <w:sz w:val="20"/>
          <w:rPrChange w:id="2570" w:author="Author">
            <w:rPr>
              <w:rFonts w:asciiTheme="majorBidi" w:eastAsia="Calibri" w:hAnsiTheme="majorBidi" w:cs="ACaslon-Regular"/>
            </w:rPr>
          </w:rPrChange>
        </w:rPr>
        <w:t xml:space="preserve"> 2018</w:t>
      </w:r>
    </w:p>
  </w:endnote>
  <w:endnote w:id="29">
    <w:p w14:paraId="3756B7AF" w14:textId="77777777" w:rsidR="00815CB1" w:rsidRPr="009865B9" w:rsidRDefault="00815CB1" w:rsidP="00543B36">
      <w:pPr>
        <w:pStyle w:val="EndnoteText"/>
        <w:rPr>
          <w:rFonts w:asciiTheme="majorBidi" w:hAnsiTheme="majorBidi" w:cstheme="majorBidi"/>
          <w:sz w:val="20"/>
          <w:rPrChange w:id="2641" w:author="Author">
            <w:rPr/>
          </w:rPrChange>
        </w:rPr>
      </w:pPr>
      <w:r w:rsidRPr="009865B9">
        <w:rPr>
          <w:rStyle w:val="EndnoteReference"/>
          <w:rFonts w:asciiTheme="majorBidi" w:eastAsiaTheme="majorEastAsia" w:hAnsiTheme="majorBidi"/>
          <w:sz w:val="20"/>
          <w:rPrChange w:id="2642" w:author="Author">
            <w:rPr>
              <w:rStyle w:val="EndnoteReference"/>
              <w:rFonts w:eastAsiaTheme="majorEastAsia"/>
            </w:rPr>
          </w:rPrChange>
        </w:rPr>
        <w:endnoteRef/>
      </w:r>
      <w:r w:rsidRPr="009865B9">
        <w:rPr>
          <w:rFonts w:asciiTheme="majorBidi" w:hAnsiTheme="majorBidi" w:cstheme="majorBidi"/>
          <w:sz w:val="20"/>
          <w:rtl/>
          <w:rPrChange w:id="2643" w:author="Author">
            <w:rPr>
              <w:rtl/>
            </w:rPr>
          </w:rPrChange>
        </w:rPr>
        <w:t xml:space="preserve"> </w:t>
      </w:r>
      <w:ins w:id="2644" w:author="Author">
        <w:r w:rsidRPr="009865B9">
          <w:rPr>
            <w:rFonts w:asciiTheme="majorBidi" w:hAnsiTheme="majorBidi" w:cstheme="majorBidi"/>
            <w:sz w:val="20"/>
            <w:rPrChange w:id="2645" w:author="Author">
              <w:rPr>
                <w:rFonts w:asciiTheme="majorBidi" w:hAnsiTheme="majorBidi" w:cstheme="majorBidi"/>
              </w:rPr>
            </w:rPrChange>
          </w:rPr>
          <w:t>S</w:t>
        </w:r>
      </w:ins>
      <w:del w:id="2646" w:author="Author">
        <w:r w:rsidRPr="009865B9" w:rsidDel="00490F4C">
          <w:rPr>
            <w:rFonts w:asciiTheme="majorBidi" w:hAnsiTheme="majorBidi" w:cstheme="majorBidi"/>
            <w:sz w:val="20"/>
            <w:rPrChange w:id="2647" w:author="Author">
              <w:rPr/>
            </w:rPrChange>
          </w:rPr>
          <w:delText>s</w:delText>
        </w:r>
      </w:del>
      <w:r w:rsidRPr="009865B9">
        <w:rPr>
          <w:rFonts w:asciiTheme="majorBidi" w:hAnsiTheme="majorBidi" w:cstheme="majorBidi"/>
          <w:sz w:val="20"/>
          <w:rPrChange w:id="2648" w:author="Author">
            <w:rPr/>
          </w:rPrChange>
        </w:rPr>
        <w:t>ee also</w:t>
      </w:r>
      <w:del w:id="2649" w:author="Author">
        <w:r w:rsidRPr="009865B9" w:rsidDel="00490F4C">
          <w:rPr>
            <w:rFonts w:asciiTheme="majorBidi" w:hAnsiTheme="majorBidi" w:cstheme="majorBidi"/>
            <w:sz w:val="20"/>
            <w:rPrChange w:id="2650" w:author="Author">
              <w:rPr/>
            </w:rPrChange>
          </w:rPr>
          <w:delText>:</w:delText>
        </w:r>
      </w:del>
      <w:r w:rsidRPr="009865B9">
        <w:rPr>
          <w:rFonts w:asciiTheme="majorBidi" w:hAnsiTheme="majorBidi" w:cstheme="majorBidi"/>
          <w:sz w:val="20"/>
          <w:rPrChange w:id="2651" w:author="Author">
            <w:rPr/>
          </w:rPrChange>
        </w:rPr>
        <w:t xml:space="preserve"> Fenger 2018</w:t>
      </w:r>
      <w:del w:id="2652" w:author="Author">
        <w:r w:rsidRPr="009865B9" w:rsidDel="00490F4C">
          <w:rPr>
            <w:rFonts w:asciiTheme="majorBidi" w:hAnsiTheme="majorBidi" w:cstheme="majorBidi"/>
            <w:sz w:val="20"/>
            <w:rPrChange w:id="2653" w:author="Author">
              <w:rPr/>
            </w:rPrChange>
          </w:rPr>
          <w:delText xml:space="preserve">; </w:delText>
        </w:r>
      </w:del>
      <w:ins w:id="2654" w:author="Author">
        <w:r w:rsidRPr="009865B9">
          <w:rPr>
            <w:rFonts w:asciiTheme="majorBidi" w:hAnsiTheme="majorBidi" w:cstheme="majorBidi"/>
            <w:sz w:val="20"/>
            <w:rPrChange w:id="2655" w:author="Author">
              <w:rPr>
                <w:rFonts w:asciiTheme="majorBidi" w:hAnsiTheme="majorBidi" w:cstheme="majorBidi"/>
              </w:rPr>
            </w:rPrChange>
          </w:rPr>
          <w:t>;</w:t>
        </w:r>
        <w:r w:rsidRPr="009865B9">
          <w:rPr>
            <w:rFonts w:asciiTheme="majorBidi" w:hAnsiTheme="majorBidi" w:cstheme="majorBidi"/>
            <w:sz w:val="20"/>
            <w:rPrChange w:id="2656" w:author="Author">
              <w:rPr/>
            </w:rPrChange>
          </w:rPr>
          <w:t xml:space="preserve"> </w:t>
        </w:r>
      </w:ins>
      <w:r w:rsidRPr="009865B9">
        <w:rPr>
          <w:rFonts w:asciiTheme="majorBidi" w:hAnsiTheme="majorBidi" w:cstheme="majorBidi"/>
          <w:sz w:val="20"/>
          <w:rPrChange w:id="2657" w:author="Author">
            <w:rPr/>
          </w:rPrChange>
        </w:rPr>
        <w:t>Conti and Moreno 2018</w:t>
      </w:r>
      <w:del w:id="2658" w:author="Author">
        <w:r w:rsidRPr="009865B9" w:rsidDel="00490F4C">
          <w:rPr>
            <w:rFonts w:asciiTheme="majorBidi" w:hAnsiTheme="majorBidi" w:cstheme="majorBidi"/>
            <w:sz w:val="20"/>
            <w:rPrChange w:id="2659" w:author="Author">
              <w:rPr/>
            </w:rPrChange>
          </w:rPr>
          <w:delText xml:space="preserve">; </w:delText>
        </w:r>
      </w:del>
      <w:ins w:id="2660" w:author="Author">
        <w:r w:rsidRPr="009865B9">
          <w:rPr>
            <w:rFonts w:asciiTheme="majorBidi" w:hAnsiTheme="majorBidi" w:cstheme="majorBidi"/>
            <w:sz w:val="20"/>
            <w:rPrChange w:id="2661" w:author="Author">
              <w:rPr>
                <w:rFonts w:asciiTheme="majorBidi" w:hAnsiTheme="majorBidi" w:cstheme="majorBidi"/>
              </w:rPr>
            </w:rPrChange>
          </w:rPr>
          <w:t>;</w:t>
        </w:r>
        <w:r w:rsidRPr="009865B9">
          <w:rPr>
            <w:rFonts w:asciiTheme="majorBidi" w:hAnsiTheme="majorBidi" w:cstheme="majorBidi"/>
            <w:sz w:val="20"/>
            <w:rPrChange w:id="2662" w:author="Author">
              <w:rPr/>
            </w:rPrChange>
          </w:rPr>
          <w:t xml:space="preserve"> </w:t>
        </w:r>
      </w:ins>
      <w:r w:rsidRPr="009865B9">
        <w:rPr>
          <w:rFonts w:asciiTheme="majorBidi" w:hAnsiTheme="majorBidi" w:cstheme="majorBidi"/>
          <w:sz w:val="20"/>
          <w:rPrChange w:id="2663" w:author="Author">
            <w:rPr/>
          </w:rPrChange>
        </w:rPr>
        <w:t>Grigera 2017</w:t>
      </w:r>
      <w:del w:id="2664" w:author="Author">
        <w:r w:rsidRPr="009865B9" w:rsidDel="00490F4C">
          <w:rPr>
            <w:rFonts w:asciiTheme="majorBidi" w:hAnsiTheme="majorBidi" w:cstheme="majorBidi"/>
            <w:sz w:val="20"/>
            <w:rPrChange w:id="2665" w:author="Author">
              <w:rPr/>
            </w:rPrChange>
          </w:rPr>
          <w:delText xml:space="preserve">; </w:delText>
        </w:r>
      </w:del>
      <w:ins w:id="2666" w:author="Author">
        <w:r w:rsidRPr="009865B9">
          <w:rPr>
            <w:rFonts w:asciiTheme="majorBidi" w:hAnsiTheme="majorBidi" w:cstheme="majorBidi"/>
            <w:sz w:val="20"/>
            <w:rPrChange w:id="2667" w:author="Author">
              <w:rPr>
                <w:rFonts w:asciiTheme="majorBidi" w:hAnsiTheme="majorBidi" w:cstheme="majorBidi"/>
              </w:rPr>
            </w:rPrChange>
          </w:rPr>
          <w:t>;</w:t>
        </w:r>
        <w:r w:rsidRPr="009865B9">
          <w:rPr>
            <w:rFonts w:asciiTheme="majorBidi" w:hAnsiTheme="majorBidi" w:cstheme="majorBidi"/>
            <w:sz w:val="20"/>
            <w:rPrChange w:id="2668" w:author="Author">
              <w:rPr/>
            </w:rPrChange>
          </w:rPr>
          <w:t xml:space="preserve"> </w:t>
        </w:r>
      </w:ins>
      <w:r w:rsidRPr="009865B9">
        <w:rPr>
          <w:rFonts w:asciiTheme="majorBidi" w:hAnsiTheme="majorBidi" w:cstheme="majorBidi"/>
          <w:sz w:val="20"/>
          <w:rPrChange w:id="2669" w:author="Author">
            <w:rPr/>
          </w:rPrChange>
        </w:rPr>
        <w:t>Bozkurt 2013</w:t>
      </w:r>
      <w:del w:id="2670" w:author="Author">
        <w:r w:rsidRPr="009865B9" w:rsidDel="00490F4C">
          <w:rPr>
            <w:rFonts w:asciiTheme="majorBidi" w:hAnsiTheme="majorBidi" w:cstheme="majorBidi"/>
            <w:sz w:val="20"/>
            <w:rPrChange w:id="2671" w:author="Author">
              <w:rPr/>
            </w:rPrChange>
          </w:rPr>
          <w:delText xml:space="preserve">; </w:delText>
        </w:r>
      </w:del>
      <w:ins w:id="2672" w:author="Author">
        <w:r w:rsidRPr="009865B9">
          <w:rPr>
            <w:rFonts w:asciiTheme="majorBidi" w:hAnsiTheme="majorBidi" w:cstheme="majorBidi"/>
            <w:sz w:val="20"/>
            <w:rPrChange w:id="2673" w:author="Author">
              <w:rPr>
                <w:rFonts w:asciiTheme="majorBidi" w:hAnsiTheme="majorBidi" w:cstheme="majorBidi"/>
              </w:rPr>
            </w:rPrChange>
          </w:rPr>
          <w:t xml:space="preserve">; </w:t>
        </w:r>
      </w:ins>
      <w:r w:rsidRPr="009865B9">
        <w:rPr>
          <w:rFonts w:asciiTheme="majorBidi" w:hAnsiTheme="majorBidi" w:cstheme="majorBidi"/>
          <w:sz w:val="20"/>
          <w:rPrChange w:id="2674" w:author="Author">
            <w:rPr/>
          </w:rPrChange>
        </w:rPr>
        <w:t>Aytaç and Öniş 2014</w:t>
      </w:r>
      <w:del w:id="2675" w:author="Author">
        <w:r w:rsidRPr="009865B9" w:rsidDel="00490F4C">
          <w:rPr>
            <w:rFonts w:asciiTheme="majorBidi" w:hAnsiTheme="majorBidi" w:cstheme="majorBidi"/>
            <w:sz w:val="20"/>
            <w:rPrChange w:id="2676" w:author="Author">
              <w:rPr/>
            </w:rPrChange>
          </w:rPr>
          <w:delText xml:space="preserve">; </w:delText>
        </w:r>
      </w:del>
      <w:ins w:id="2677" w:author="Author">
        <w:r w:rsidRPr="009865B9">
          <w:rPr>
            <w:rFonts w:asciiTheme="majorBidi" w:hAnsiTheme="majorBidi" w:cstheme="majorBidi"/>
            <w:sz w:val="20"/>
            <w:rPrChange w:id="2678" w:author="Author">
              <w:rPr>
                <w:rFonts w:asciiTheme="majorBidi" w:hAnsiTheme="majorBidi" w:cstheme="majorBidi"/>
              </w:rPr>
            </w:rPrChange>
          </w:rPr>
          <w:t>; and</w:t>
        </w:r>
        <w:r w:rsidRPr="009865B9">
          <w:rPr>
            <w:rFonts w:asciiTheme="majorBidi" w:hAnsiTheme="majorBidi" w:cstheme="majorBidi"/>
            <w:sz w:val="20"/>
            <w:rPrChange w:id="2679" w:author="Author">
              <w:rPr/>
            </w:rPrChange>
          </w:rPr>
          <w:t xml:space="preserve"> </w:t>
        </w:r>
      </w:ins>
      <w:r w:rsidRPr="009865B9">
        <w:rPr>
          <w:rFonts w:asciiTheme="majorBidi" w:hAnsiTheme="majorBidi" w:cstheme="majorBidi"/>
          <w:sz w:val="20"/>
          <w:rPrChange w:id="2680" w:author="Author">
            <w:rPr/>
          </w:rPrChange>
        </w:rPr>
        <w:t>Özdemir 2015</w:t>
      </w:r>
    </w:p>
  </w:endnote>
  <w:endnote w:id="30">
    <w:p w14:paraId="14D17CE2" w14:textId="77777777" w:rsidR="00815CB1" w:rsidRPr="009865B9" w:rsidRDefault="00815CB1" w:rsidP="00543B36">
      <w:pPr>
        <w:pStyle w:val="EndnoteText"/>
        <w:rPr>
          <w:rFonts w:asciiTheme="majorBidi" w:hAnsiTheme="majorBidi" w:cstheme="majorBidi"/>
          <w:sz w:val="20"/>
          <w:rPrChange w:id="2727" w:author="Author">
            <w:rPr/>
          </w:rPrChange>
        </w:rPr>
      </w:pPr>
      <w:r w:rsidRPr="009865B9">
        <w:rPr>
          <w:rStyle w:val="EndnoteReference"/>
          <w:rFonts w:asciiTheme="majorBidi" w:eastAsiaTheme="majorEastAsia" w:hAnsiTheme="majorBidi"/>
          <w:sz w:val="20"/>
          <w:rPrChange w:id="2728" w:author="Author">
            <w:rPr>
              <w:rStyle w:val="EndnoteReference"/>
              <w:rFonts w:eastAsiaTheme="majorEastAsia"/>
            </w:rPr>
          </w:rPrChange>
        </w:rPr>
        <w:endnoteRef/>
      </w:r>
      <w:r w:rsidRPr="009865B9">
        <w:rPr>
          <w:rFonts w:asciiTheme="majorBidi" w:hAnsiTheme="majorBidi" w:cstheme="majorBidi"/>
          <w:sz w:val="20"/>
          <w:rtl/>
          <w:rPrChange w:id="2729" w:author="Author">
            <w:rPr>
              <w:rtl/>
            </w:rPr>
          </w:rPrChange>
        </w:rPr>
        <w:t xml:space="preserve"> </w:t>
      </w:r>
      <w:r w:rsidRPr="009865B9">
        <w:rPr>
          <w:rFonts w:asciiTheme="majorBidi" w:eastAsia="TimesNewRomanPSMT" w:hAnsiTheme="majorBidi" w:cstheme="majorBidi"/>
          <w:sz w:val="20"/>
          <w:rPrChange w:id="2730" w:author="Author">
            <w:rPr>
              <w:rFonts w:asciiTheme="majorBidi" w:eastAsia="TimesNewRomanPSMT" w:hAnsiTheme="majorBidi" w:cstheme="majorBidi"/>
            </w:rPr>
          </w:rPrChange>
        </w:rPr>
        <w:t>Fabry 2019</w:t>
      </w:r>
    </w:p>
  </w:endnote>
  <w:endnote w:id="31">
    <w:p w14:paraId="43B0A871" w14:textId="77777777" w:rsidR="00815CB1" w:rsidRPr="009865B9" w:rsidRDefault="00815CB1" w:rsidP="00543B36">
      <w:pPr>
        <w:pStyle w:val="EndnoteText"/>
        <w:rPr>
          <w:rFonts w:asciiTheme="majorBidi" w:hAnsiTheme="majorBidi" w:cstheme="majorBidi"/>
          <w:sz w:val="20"/>
          <w:rPrChange w:id="2763" w:author="Author">
            <w:rPr/>
          </w:rPrChange>
        </w:rPr>
      </w:pPr>
      <w:r w:rsidRPr="009865B9">
        <w:rPr>
          <w:rStyle w:val="EndnoteReference"/>
          <w:rFonts w:asciiTheme="majorBidi" w:eastAsiaTheme="majorEastAsia" w:hAnsiTheme="majorBidi"/>
          <w:sz w:val="20"/>
          <w:rPrChange w:id="2764" w:author="Author">
            <w:rPr>
              <w:rStyle w:val="EndnoteReference"/>
              <w:rFonts w:eastAsiaTheme="majorEastAsia"/>
            </w:rPr>
          </w:rPrChange>
        </w:rPr>
        <w:endnoteRef/>
      </w:r>
      <w:r w:rsidRPr="009865B9">
        <w:rPr>
          <w:rFonts w:asciiTheme="majorBidi" w:hAnsiTheme="majorBidi" w:cstheme="majorBidi"/>
          <w:sz w:val="20"/>
          <w:rtl/>
          <w:rPrChange w:id="2765" w:author="Author">
            <w:rPr>
              <w:rtl/>
            </w:rPr>
          </w:rPrChange>
        </w:rPr>
        <w:t xml:space="preserve"> </w:t>
      </w:r>
      <w:r w:rsidRPr="009865B9">
        <w:rPr>
          <w:rFonts w:asciiTheme="majorBidi" w:eastAsia="TimesNewRomanPSMT" w:hAnsiTheme="majorBidi" w:cstheme="majorBidi"/>
          <w:sz w:val="20"/>
          <w:rPrChange w:id="2766" w:author="Author">
            <w:rPr>
              <w:rFonts w:asciiTheme="majorBidi" w:eastAsia="TimesNewRomanPSMT" w:hAnsiTheme="majorBidi" w:cstheme="majorBidi"/>
            </w:rPr>
          </w:rPrChange>
        </w:rPr>
        <w:t>Shields 2019; Bohle and Greskovits 2019</w:t>
      </w:r>
    </w:p>
  </w:endnote>
  <w:endnote w:id="32">
    <w:p w14:paraId="6B3AD5AF" w14:textId="77777777" w:rsidR="00815CB1" w:rsidRPr="009865B9" w:rsidRDefault="00815CB1" w:rsidP="00543B36">
      <w:pPr>
        <w:pStyle w:val="EndnoteText"/>
        <w:rPr>
          <w:rFonts w:asciiTheme="majorBidi" w:hAnsiTheme="majorBidi" w:cstheme="majorBidi"/>
          <w:sz w:val="20"/>
          <w:rPrChange w:id="2843" w:author="Author">
            <w:rPr/>
          </w:rPrChange>
        </w:rPr>
      </w:pPr>
      <w:r w:rsidRPr="009865B9">
        <w:rPr>
          <w:rStyle w:val="EndnoteReference"/>
          <w:rFonts w:asciiTheme="majorBidi" w:eastAsiaTheme="majorEastAsia" w:hAnsiTheme="majorBidi"/>
          <w:sz w:val="20"/>
          <w:rPrChange w:id="2844" w:author="Author">
            <w:rPr>
              <w:rStyle w:val="EndnoteReference"/>
              <w:rFonts w:eastAsiaTheme="majorEastAsia"/>
            </w:rPr>
          </w:rPrChange>
        </w:rPr>
        <w:endnoteRef/>
      </w:r>
      <w:r w:rsidRPr="009865B9">
        <w:rPr>
          <w:rFonts w:asciiTheme="majorBidi" w:hAnsiTheme="majorBidi" w:cstheme="majorBidi"/>
          <w:sz w:val="20"/>
          <w:rtl/>
          <w:rPrChange w:id="2845" w:author="Author">
            <w:rPr>
              <w:rtl/>
            </w:rPr>
          </w:rPrChange>
        </w:rPr>
        <w:t xml:space="preserve"> </w:t>
      </w:r>
      <w:r w:rsidRPr="009865B9">
        <w:rPr>
          <w:rFonts w:asciiTheme="majorBidi" w:eastAsia="SrglvcAdvTimes" w:hAnsiTheme="majorBidi" w:cstheme="majorBidi"/>
          <w:sz w:val="20"/>
          <w:rPrChange w:id="2846" w:author="Author">
            <w:rPr>
              <w:rFonts w:asciiTheme="majorBidi" w:eastAsia="SrglvcAdvTimes" w:hAnsiTheme="majorBidi" w:cstheme="majorBidi"/>
            </w:rPr>
          </w:rPrChange>
        </w:rPr>
        <w:t>Bluhm and Varga 2020; Orenstein and Bugarič 2020</w:t>
      </w:r>
    </w:p>
  </w:endnote>
  <w:endnote w:id="33">
    <w:p w14:paraId="4B248439" w14:textId="77777777" w:rsidR="00815CB1" w:rsidRPr="009865B9" w:rsidRDefault="00815CB1" w:rsidP="00543B36">
      <w:pPr>
        <w:pStyle w:val="EndnoteText"/>
        <w:rPr>
          <w:rFonts w:asciiTheme="majorBidi" w:hAnsiTheme="majorBidi" w:cstheme="majorBidi"/>
          <w:sz w:val="20"/>
          <w:rPrChange w:id="2910" w:author="Author">
            <w:rPr/>
          </w:rPrChange>
        </w:rPr>
      </w:pPr>
      <w:r w:rsidRPr="009865B9">
        <w:rPr>
          <w:rStyle w:val="EndnoteReference"/>
          <w:rFonts w:asciiTheme="majorBidi" w:eastAsiaTheme="majorEastAsia" w:hAnsiTheme="majorBidi"/>
          <w:sz w:val="20"/>
          <w:rPrChange w:id="2911" w:author="Author">
            <w:rPr>
              <w:rStyle w:val="EndnoteReference"/>
              <w:rFonts w:eastAsiaTheme="majorEastAsia"/>
            </w:rPr>
          </w:rPrChange>
        </w:rPr>
        <w:endnoteRef/>
      </w:r>
      <w:r w:rsidRPr="009865B9">
        <w:rPr>
          <w:rFonts w:asciiTheme="majorBidi" w:hAnsiTheme="majorBidi" w:cstheme="majorBidi"/>
          <w:sz w:val="20"/>
          <w:rtl/>
          <w:rPrChange w:id="2912" w:author="Author">
            <w:rPr>
              <w:rtl/>
            </w:rPr>
          </w:rPrChange>
        </w:rPr>
        <w:t xml:space="preserve"> </w:t>
      </w:r>
      <w:r w:rsidRPr="009865B9">
        <w:rPr>
          <w:rFonts w:asciiTheme="majorBidi" w:eastAsia="SrglvcAdvTimes" w:hAnsiTheme="majorBidi" w:cstheme="majorBidi"/>
          <w:sz w:val="20"/>
          <w:rPrChange w:id="2913" w:author="Author">
            <w:rPr>
              <w:rFonts w:asciiTheme="majorBidi" w:eastAsia="SrglvcAdvTimes" w:hAnsiTheme="majorBidi" w:cstheme="majorBidi"/>
            </w:rPr>
          </w:rPrChange>
        </w:rPr>
        <w:t>Toplišek 2020</w:t>
      </w:r>
    </w:p>
  </w:endnote>
  <w:endnote w:id="34">
    <w:p w14:paraId="52F15D0A" w14:textId="77777777" w:rsidR="00815CB1" w:rsidRPr="009865B9" w:rsidRDefault="00815CB1" w:rsidP="00543B36">
      <w:pPr>
        <w:pStyle w:val="EndnoteText"/>
        <w:rPr>
          <w:rFonts w:asciiTheme="majorBidi" w:hAnsiTheme="majorBidi" w:cstheme="majorBidi"/>
          <w:sz w:val="20"/>
          <w:rPrChange w:id="3324" w:author="Author">
            <w:rPr/>
          </w:rPrChange>
        </w:rPr>
      </w:pPr>
      <w:r w:rsidRPr="009865B9">
        <w:rPr>
          <w:rStyle w:val="EndnoteReference"/>
          <w:rFonts w:asciiTheme="majorBidi" w:eastAsiaTheme="majorEastAsia" w:hAnsiTheme="majorBidi"/>
          <w:sz w:val="20"/>
          <w:rPrChange w:id="3325" w:author="Author">
            <w:rPr>
              <w:rStyle w:val="EndnoteReference"/>
              <w:rFonts w:eastAsiaTheme="majorEastAsia"/>
            </w:rPr>
          </w:rPrChange>
        </w:rPr>
        <w:endnoteRef/>
      </w:r>
      <w:r w:rsidRPr="009865B9">
        <w:rPr>
          <w:rFonts w:asciiTheme="majorBidi" w:hAnsiTheme="majorBidi" w:cstheme="majorBidi"/>
          <w:sz w:val="20"/>
          <w:rtl/>
          <w:rPrChange w:id="3326" w:author="Author">
            <w:rPr>
              <w:rtl/>
            </w:rPr>
          </w:rPrChange>
        </w:rPr>
        <w:t xml:space="preserve"> </w:t>
      </w:r>
      <w:r w:rsidRPr="009865B9">
        <w:rPr>
          <w:rFonts w:asciiTheme="majorBidi" w:eastAsia="Calibri" w:hAnsiTheme="majorBidi" w:cstheme="majorBidi"/>
          <w:sz w:val="20"/>
          <w:rPrChange w:id="3327" w:author="Author">
            <w:rPr>
              <w:rFonts w:asciiTheme="majorBidi" w:eastAsia="Calibri" w:hAnsiTheme="majorBidi" w:cstheme="majorBidi"/>
            </w:rPr>
          </w:rPrChange>
        </w:rPr>
        <w:t>Canovan 2004</w:t>
      </w:r>
    </w:p>
  </w:endnote>
  <w:endnote w:id="35">
    <w:p w14:paraId="108B3CC6" w14:textId="77777777" w:rsidR="00815CB1" w:rsidRPr="009865B9" w:rsidRDefault="00815CB1" w:rsidP="00543B36">
      <w:pPr>
        <w:pStyle w:val="EndnoteText"/>
        <w:rPr>
          <w:rFonts w:asciiTheme="majorBidi" w:hAnsiTheme="majorBidi" w:cstheme="majorBidi"/>
          <w:sz w:val="20"/>
          <w:rPrChange w:id="3356" w:author="Author">
            <w:rPr/>
          </w:rPrChange>
        </w:rPr>
      </w:pPr>
      <w:r w:rsidRPr="009865B9">
        <w:rPr>
          <w:rStyle w:val="EndnoteReference"/>
          <w:rFonts w:asciiTheme="majorBidi" w:eastAsiaTheme="majorEastAsia" w:hAnsiTheme="majorBidi"/>
          <w:sz w:val="20"/>
          <w:rPrChange w:id="3357" w:author="Author">
            <w:rPr>
              <w:rStyle w:val="EndnoteReference"/>
              <w:rFonts w:eastAsiaTheme="majorEastAsia"/>
            </w:rPr>
          </w:rPrChange>
        </w:rPr>
        <w:endnoteRef/>
      </w:r>
      <w:r w:rsidRPr="009865B9">
        <w:rPr>
          <w:rFonts w:asciiTheme="majorBidi" w:hAnsiTheme="majorBidi" w:cstheme="majorBidi"/>
          <w:sz w:val="20"/>
          <w:rPrChange w:id="3358" w:author="Author">
            <w:rPr/>
          </w:rPrChange>
        </w:rPr>
        <w:t>We took the phrase from Ghiţa Ionescu (</w:t>
      </w:r>
      <w:ins w:id="3359" w:author="Author">
        <w:r w:rsidRPr="009865B9">
          <w:rPr>
            <w:rFonts w:asciiTheme="majorBidi" w:hAnsiTheme="majorBidi" w:cstheme="majorBidi"/>
            <w:sz w:val="20"/>
            <w:rPrChange w:id="3360" w:author="Author">
              <w:rPr>
                <w:rFonts w:asciiTheme="majorBidi" w:hAnsiTheme="majorBidi" w:cstheme="majorBidi"/>
              </w:rPr>
            </w:rPrChange>
          </w:rPr>
          <w:t xml:space="preserve">in Berlin, Hofstadter, MacRae, Schapiro, Seton-Watson, Touraine, Venturi, Walicki, and Worsley </w:t>
        </w:r>
      </w:ins>
      <w:del w:id="3361" w:author="Author">
        <w:r w:rsidRPr="009865B9" w:rsidDel="00F914E4">
          <w:rPr>
            <w:rFonts w:asciiTheme="majorBidi" w:hAnsiTheme="majorBidi" w:cstheme="majorBidi"/>
            <w:sz w:val="20"/>
            <w:rPrChange w:id="3362" w:author="Author">
              <w:rPr/>
            </w:rPrChange>
          </w:rPr>
          <w:delText xml:space="preserve">Berlin et al. </w:delText>
        </w:r>
      </w:del>
      <w:r w:rsidRPr="009865B9">
        <w:rPr>
          <w:rFonts w:asciiTheme="majorBidi" w:hAnsiTheme="majorBidi" w:cstheme="majorBidi"/>
          <w:sz w:val="20"/>
          <w:rPrChange w:id="3363" w:author="Author">
            <w:rPr/>
          </w:rPrChange>
        </w:rPr>
        <w:t xml:space="preserve">1968, 169). </w:t>
      </w:r>
      <w:r w:rsidRPr="009865B9">
        <w:rPr>
          <w:rFonts w:asciiTheme="majorBidi" w:hAnsiTheme="majorBidi" w:cstheme="majorBidi"/>
          <w:sz w:val="20"/>
          <w:rtl/>
          <w:rPrChange w:id="3364" w:author="Author">
            <w:rPr>
              <w:rtl/>
            </w:rPr>
          </w:rPrChange>
        </w:rPr>
        <w:t xml:space="preserve"> </w:t>
      </w:r>
    </w:p>
  </w:endnote>
  <w:endnote w:id="36">
    <w:p w14:paraId="48A7403C" w14:textId="77777777" w:rsidR="00815CB1" w:rsidRPr="009865B9" w:rsidRDefault="00815CB1" w:rsidP="00543B36">
      <w:pPr>
        <w:pStyle w:val="EndnoteText"/>
        <w:rPr>
          <w:rFonts w:asciiTheme="majorBidi" w:hAnsiTheme="majorBidi" w:cstheme="majorBidi"/>
          <w:sz w:val="20"/>
          <w:rPrChange w:id="3386" w:author="Author">
            <w:rPr/>
          </w:rPrChange>
        </w:rPr>
      </w:pPr>
      <w:r w:rsidRPr="009865B9">
        <w:rPr>
          <w:rStyle w:val="EndnoteReference"/>
          <w:rFonts w:asciiTheme="majorBidi" w:eastAsiaTheme="majorEastAsia" w:hAnsiTheme="majorBidi"/>
          <w:sz w:val="20"/>
          <w:rPrChange w:id="3387" w:author="Author">
            <w:rPr>
              <w:rStyle w:val="EndnoteReference"/>
              <w:rFonts w:eastAsiaTheme="majorEastAsia"/>
            </w:rPr>
          </w:rPrChange>
        </w:rPr>
        <w:endnoteRef/>
      </w:r>
      <w:r w:rsidRPr="009865B9">
        <w:rPr>
          <w:rFonts w:asciiTheme="majorBidi" w:hAnsiTheme="majorBidi" w:cstheme="majorBidi"/>
          <w:sz w:val="20"/>
          <w:rtl/>
          <w:rPrChange w:id="3388" w:author="Author">
            <w:rPr>
              <w:rtl/>
            </w:rPr>
          </w:rPrChange>
        </w:rPr>
        <w:t xml:space="preserve"> </w:t>
      </w:r>
      <w:r w:rsidRPr="009865B9">
        <w:rPr>
          <w:rFonts w:asciiTheme="majorBidi" w:eastAsia="Calibri" w:hAnsiTheme="majorBidi" w:cstheme="majorBidi"/>
          <w:sz w:val="20"/>
          <w:rPrChange w:id="3389" w:author="Author">
            <w:rPr>
              <w:rFonts w:asciiTheme="majorBidi" w:eastAsia="Calibri" w:hAnsiTheme="majorBidi" w:cstheme="majorBidi"/>
            </w:rPr>
          </w:rPrChange>
        </w:rPr>
        <w:t>Canovan 1999</w:t>
      </w:r>
    </w:p>
  </w:endnote>
  <w:endnote w:id="37">
    <w:p w14:paraId="53582280" w14:textId="77777777" w:rsidR="00815CB1" w:rsidRPr="009865B9" w:rsidDel="006527DB" w:rsidRDefault="00815CB1" w:rsidP="00543B36">
      <w:pPr>
        <w:pStyle w:val="EndnoteText"/>
        <w:rPr>
          <w:del w:id="3428" w:author="Author"/>
          <w:rFonts w:asciiTheme="majorBidi" w:hAnsiTheme="majorBidi" w:cstheme="majorBidi"/>
          <w:sz w:val="20"/>
          <w:rPrChange w:id="3429" w:author="Author">
            <w:rPr>
              <w:del w:id="3430" w:author="Author"/>
            </w:rPr>
          </w:rPrChange>
        </w:rPr>
      </w:pPr>
      <w:r w:rsidRPr="009865B9">
        <w:rPr>
          <w:rStyle w:val="EndnoteReference"/>
          <w:rFonts w:asciiTheme="majorBidi" w:eastAsiaTheme="majorEastAsia" w:hAnsiTheme="majorBidi"/>
          <w:sz w:val="20"/>
          <w:rPrChange w:id="3431" w:author="Author">
            <w:rPr>
              <w:rStyle w:val="EndnoteReference"/>
              <w:rFonts w:eastAsiaTheme="majorEastAsia"/>
            </w:rPr>
          </w:rPrChange>
        </w:rPr>
        <w:endnoteRef/>
      </w:r>
      <w:r w:rsidRPr="009865B9">
        <w:rPr>
          <w:rFonts w:asciiTheme="majorBidi" w:hAnsiTheme="majorBidi" w:cstheme="majorBidi"/>
          <w:sz w:val="20"/>
          <w:rtl/>
          <w:rPrChange w:id="3432" w:author="Author">
            <w:rPr>
              <w:rtl/>
            </w:rPr>
          </w:rPrChange>
        </w:rPr>
        <w:t xml:space="preserve"> </w:t>
      </w:r>
      <w:r w:rsidRPr="009865B9">
        <w:rPr>
          <w:rFonts w:asciiTheme="majorBidi" w:hAnsiTheme="majorBidi" w:cstheme="majorBidi"/>
          <w:sz w:val="20"/>
          <w:rPrChange w:id="3433" w:author="Author">
            <w:rPr/>
          </w:rPrChange>
        </w:rPr>
        <w:t xml:space="preserve">Because hegemonic forces in </w:t>
      </w:r>
      <w:del w:id="3434" w:author="Author">
        <w:r w:rsidRPr="009865B9" w:rsidDel="00A35237">
          <w:rPr>
            <w:rFonts w:asciiTheme="majorBidi" w:hAnsiTheme="majorBidi" w:cstheme="majorBidi"/>
            <w:sz w:val="20"/>
            <w:rPrChange w:id="3435" w:author="Author">
              <w:rPr/>
            </w:rPrChange>
          </w:rPr>
          <w:delText xml:space="preserve">each and </w:delText>
        </w:r>
      </w:del>
      <w:r w:rsidRPr="009865B9">
        <w:rPr>
          <w:rFonts w:asciiTheme="majorBidi" w:hAnsiTheme="majorBidi" w:cstheme="majorBidi"/>
          <w:sz w:val="20"/>
          <w:rPrChange w:id="3436" w:author="Author">
            <w:rPr/>
          </w:rPrChange>
        </w:rPr>
        <w:t xml:space="preserve">every society accept the status quo and determine, to a large extent, the language of politics, populism </w:t>
      </w:r>
      <w:ins w:id="3437" w:author="Author">
        <w:r w:rsidRPr="009865B9">
          <w:rPr>
            <w:rFonts w:asciiTheme="majorBidi" w:hAnsiTheme="majorBidi" w:cstheme="majorBidi"/>
            <w:sz w:val="20"/>
            <w:rPrChange w:id="3438" w:author="Author">
              <w:rPr>
                <w:rFonts w:asciiTheme="majorBidi" w:hAnsiTheme="majorBidi" w:cstheme="majorBidi"/>
              </w:rPr>
            </w:rPrChange>
          </w:rPr>
          <w:t xml:space="preserve">has </w:t>
        </w:r>
      </w:ins>
      <w:del w:id="3439" w:author="Author">
        <w:r w:rsidRPr="009865B9" w:rsidDel="00E302FD">
          <w:rPr>
            <w:rFonts w:asciiTheme="majorBidi" w:hAnsiTheme="majorBidi" w:cstheme="majorBidi"/>
            <w:sz w:val="20"/>
            <w:rPrChange w:id="3440" w:author="Author">
              <w:rPr/>
            </w:rPrChange>
          </w:rPr>
          <w:delText xml:space="preserve">became </w:delText>
        </w:r>
      </w:del>
      <w:ins w:id="3441" w:author="Author">
        <w:r w:rsidRPr="009865B9">
          <w:rPr>
            <w:rFonts w:asciiTheme="majorBidi" w:hAnsiTheme="majorBidi" w:cstheme="majorBidi"/>
            <w:sz w:val="20"/>
            <w:rPrChange w:id="3442" w:author="Author">
              <w:rPr/>
            </w:rPrChange>
          </w:rPr>
          <w:t>bec</w:t>
        </w:r>
        <w:r w:rsidRPr="009865B9">
          <w:rPr>
            <w:rFonts w:asciiTheme="majorBidi" w:hAnsiTheme="majorBidi" w:cstheme="majorBidi"/>
            <w:sz w:val="20"/>
            <w:rPrChange w:id="3443" w:author="Author">
              <w:rPr>
                <w:rFonts w:asciiTheme="majorBidi" w:hAnsiTheme="majorBidi" w:cstheme="majorBidi"/>
              </w:rPr>
            </w:rPrChange>
          </w:rPr>
          <w:t>o</w:t>
        </w:r>
        <w:r w:rsidRPr="009865B9">
          <w:rPr>
            <w:rFonts w:asciiTheme="majorBidi" w:hAnsiTheme="majorBidi" w:cstheme="majorBidi"/>
            <w:sz w:val="20"/>
            <w:rPrChange w:id="3444" w:author="Author">
              <w:rPr/>
            </w:rPrChange>
          </w:rPr>
          <w:t xml:space="preserve">me </w:t>
        </w:r>
      </w:ins>
      <w:r w:rsidRPr="009865B9">
        <w:rPr>
          <w:rFonts w:asciiTheme="majorBidi" w:hAnsiTheme="majorBidi" w:cstheme="majorBidi"/>
          <w:sz w:val="20"/>
          <w:rPrChange w:id="3445" w:author="Author">
            <w:rPr/>
          </w:rPrChange>
        </w:rPr>
        <w:t xml:space="preserve">a pejorative term; from the point of view of the establishment, populists are conceived </w:t>
      </w:r>
      <w:ins w:id="3446" w:author="Author">
        <w:r w:rsidRPr="009865B9">
          <w:rPr>
            <w:rFonts w:asciiTheme="majorBidi" w:hAnsiTheme="majorBidi" w:cstheme="majorBidi"/>
            <w:sz w:val="20"/>
            <w:rPrChange w:id="3447" w:author="Author">
              <w:rPr>
                <w:rFonts w:asciiTheme="majorBidi" w:hAnsiTheme="majorBidi" w:cstheme="majorBidi"/>
              </w:rPr>
            </w:rPrChange>
          </w:rPr>
          <w:t xml:space="preserve">of </w:t>
        </w:r>
      </w:ins>
      <w:r w:rsidRPr="009865B9">
        <w:rPr>
          <w:rFonts w:asciiTheme="majorBidi" w:hAnsiTheme="majorBidi" w:cstheme="majorBidi"/>
          <w:sz w:val="20"/>
          <w:rPrChange w:id="3448" w:author="Author">
            <w:rPr/>
          </w:rPrChange>
        </w:rPr>
        <w:t>as unrealistic and irresponsible at best, and as charlatans and demagogues at worst</w:t>
      </w:r>
      <w:ins w:id="3449" w:author="Author">
        <w:r w:rsidRPr="009865B9">
          <w:rPr>
            <w:rFonts w:asciiTheme="majorBidi" w:hAnsiTheme="majorBidi" w:cstheme="majorBidi"/>
            <w:sz w:val="20"/>
            <w:rPrChange w:id="3450" w:author="Author">
              <w:rPr>
                <w:rFonts w:asciiTheme="majorBidi" w:hAnsiTheme="majorBidi" w:cstheme="majorBidi"/>
              </w:rPr>
            </w:rPrChange>
          </w:rPr>
          <w:t>.</w:t>
        </w:r>
      </w:ins>
      <w:r w:rsidRPr="009865B9">
        <w:rPr>
          <w:rFonts w:asciiTheme="majorBidi" w:hAnsiTheme="majorBidi" w:cstheme="majorBidi"/>
          <w:sz w:val="20"/>
          <w:rPrChange w:id="3451" w:author="Author">
            <w:rPr/>
          </w:rPrChange>
        </w:rPr>
        <w:t xml:space="preserve"> (</w:t>
      </w:r>
      <w:del w:id="3452" w:author="Author">
        <w:r w:rsidRPr="009865B9" w:rsidDel="008A682F">
          <w:rPr>
            <w:rFonts w:asciiTheme="majorBidi" w:hAnsiTheme="majorBidi" w:cstheme="majorBidi"/>
            <w:sz w:val="20"/>
            <w:rPrChange w:id="3453" w:author="Author">
              <w:rPr/>
            </w:rPrChange>
          </w:rPr>
          <w:delText xml:space="preserve">for </w:delText>
        </w:r>
      </w:del>
      <w:ins w:id="3454" w:author="Author">
        <w:r w:rsidRPr="009865B9">
          <w:rPr>
            <w:rFonts w:asciiTheme="majorBidi" w:hAnsiTheme="majorBidi" w:cstheme="majorBidi"/>
            <w:sz w:val="20"/>
            <w:rPrChange w:id="3455" w:author="Author">
              <w:rPr>
                <w:rFonts w:asciiTheme="majorBidi" w:hAnsiTheme="majorBidi" w:cstheme="majorBidi"/>
              </w:rPr>
            </w:rPrChange>
          </w:rPr>
          <w:t>F</w:t>
        </w:r>
        <w:r w:rsidRPr="009865B9">
          <w:rPr>
            <w:rFonts w:asciiTheme="majorBidi" w:hAnsiTheme="majorBidi" w:cstheme="majorBidi"/>
            <w:sz w:val="20"/>
            <w:rPrChange w:id="3456" w:author="Author">
              <w:rPr/>
            </w:rPrChange>
          </w:rPr>
          <w:t xml:space="preserve">or </w:t>
        </w:r>
      </w:ins>
      <w:r w:rsidRPr="009865B9">
        <w:rPr>
          <w:rFonts w:asciiTheme="majorBidi" w:hAnsiTheme="majorBidi" w:cstheme="majorBidi"/>
          <w:sz w:val="20"/>
          <w:rPrChange w:id="3457" w:author="Author">
            <w:rPr/>
          </w:rPrChange>
        </w:rPr>
        <w:t>a similar view, see</w:t>
      </w:r>
      <w:del w:id="3458" w:author="Author">
        <w:r w:rsidRPr="009865B9" w:rsidDel="00F36E4E">
          <w:rPr>
            <w:rFonts w:asciiTheme="majorBidi" w:hAnsiTheme="majorBidi" w:cstheme="majorBidi"/>
            <w:sz w:val="20"/>
            <w:rPrChange w:id="3459" w:author="Author">
              <w:rPr/>
            </w:rPrChange>
          </w:rPr>
          <w:delText>:</w:delText>
        </w:r>
      </w:del>
      <w:r w:rsidRPr="009865B9">
        <w:rPr>
          <w:rFonts w:asciiTheme="majorBidi" w:hAnsiTheme="majorBidi" w:cstheme="majorBidi"/>
          <w:sz w:val="20"/>
          <w:rPrChange w:id="3460" w:author="Author">
            <w:rPr/>
          </w:rPrChange>
        </w:rPr>
        <w:t xml:space="preserve"> Fuentes 2020, 47). </w:t>
      </w:r>
    </w:p>
    <w:p w14:paraId="77306722" w14:textId="77777777" w:rsidR="00815CB1" w:rsidRPr="009865B9" w:rsidRDefault="00815CB1" w:rsidP="00543B36">
      <w:pPr>
        <w:pStyle w:val="EndnoteText"/>
        <w:rPr>
          <w:rFonts w:asciiTheme="majorBidi" w:hAnsiTheme="majorBidi" w:cstheme="majorBidi"/>
          <w:sz w:val="20"/>
          <w:rPrChange w:id="3461" w:author="Author">
            <w:rPr/>
          </w:rPrChange>
        </w:rPr>
      </w:pPr>
    </w:p>
  </w:endnote>
  <w:endnote w:id="38">
    <w:p w14:paraId="16F16D01" w14:textId="77777777" w:rsidR="00815CB1" w:rsidRPr="009865B9" w:rsidRDefault="00815CB1" w:rsidP="00543B36">
      <w:pPr>
        <w:pStyle w:val="EndnoteText"/>
        <w:rPr>
          <w:rFonts w:asciiTheme="majorBidi" w:hAnsiTheme="majorBidi" w:cstheme="majorBidi"/>
          <w:sz w:val="20"/>
          <w:rPrChange w:id="3516" w:author="Author">
            <w:rPr/>
          </w:rPrChange>
        </w:rPr>
      </w:pPr>
      <w:r w:rsidRPr="009865B9">
        <w:rPr>
          <w:rStyle w:val="EndnoteReference"/>
          <w:rFonts w:asciiTheme="majorBidi" w:eastAsiaTheme="majorEastAsia" w:hAnsiTheme="majorBidi"/>
          <w:sz w:val="20"/>
          <w:rPrChange w:id="3517" w:author="Author">
            <w:rPr>
              <w:rStyle w:val="EndnoteReference"/>
              <w:rFonts w:eastAsiaTheme="majorEastAsia"/>
            </w:rPr>
          </w:rPrChange>
        </w:rPr>
        <w:endnoteRef/>
      </w:r>
      <w:r w:rsidRPr="009865B9">
        <w:rPr>
          <w:rFonts w:asciiTheme="majorBidi" w:hAnsiTheme="majorBidi" w:cstheme="majorBidi"/>
          <w:sz w:val="20"/>
          <w:rtl/>
          <w:rPrChange w:id="3518" w:author="Author">
            <w:rPr>
              <w:rtl/>
            </w:rPr>
          </w:rPrChange>
        </w:rPr>
        <w:t xml:space="preserve"> </w:t>
      </w:r>
      <w:r w:rsidRPr="009865B9">
        <w:rPr>
          <w:rFonts w:asciiTheme="majorBidi" w:eastAsia="Calibri" w:hAnsiTheme="majorBidi" w:cstheme="majorBidi"/>
          <w:sz w:val="20"/>
          <w:rPrChange w:id="3519" w:author="Author">
            <w:rPr>
              <w:rFonts w:asciiTheme="majorBidi" w:eastAsia="Calibri" w:hAnsiTheme="majorBidi" w:cstheme="majorBidi"/>
            </w:rPr>
          </w:rPrChange>
        </w:rPr>
        <w:t xml:space="preserve">Canovan 1999 </w:t>
      </w:r>
    </w:p>
  </w:endnote>
  <w:endnote w:id="39">
    <w:p w14:paraId="46EF7756" w14:textId="77777777" w:rsidR="00815CB1" w:rsidRPr="009865B9" w:rsidRDefault="00815CB1" w:rsidP="00543B36">
      <w:pPr>
        <w:pStyle w:val="EndnoteText"/>
        <w:rPr>
          <w:rFonts w:asciiTheme="majorBidi" w:hAnsiTheme="majorBidi" w:cstheme="majorBidi"/>
          <w:sz w:val="20"/>
          <w:rPrChange w:id="3694" w:author="Author">
            <w:rPr/>
          </w:rPrChange>
        </w:rPr>
      </w:pPr>
      <w:r w:rsidRPr="009865B9">
        <w:rPr>
          <w:rStyle w:val="EndnoteReference"/>
          <w:rFonts w:asciiTheme="majorBidi" w:eastAsiaTheme="majorEastAsia" w:hAnsiTheme="majorBidi"/>
          <w:sz w:val="20"/>
          <w:rPrChange w:id="3695" w:author="Author">
            <w:rPr>
              <w:rStyle w:val="EndnoteReference"/>
              <w:rFonts w:eastAsiaTheme="majorEastAsia"/>
            </w:rPr>
          </w:rPrChange>
        </w:rPr>
        <w:endnoteRef/>
      </w:r>
      <w:r w:rsidRPr="009865B9">
        <w:rPr>
          <w:rFonts w:asciiTheme="majorBidi" w:hAnsiTheme="majorBidi" w:cstheme="majorBidi"/>
          <w:sz w:val="20"/>
          <w:rtl/>
          <w:rPrChange w:id="3696" w:author="Author">
            <w:rPr>
              <w:rtl/>
            </w:rPr>
          </w:rPrChange>
        </w:rPr>
        <w:t xml:space="preserve"> </w:t>
      </w:r>
      <w:r w:rsidRPr="009865B9">
        <w:rPr>
          <w:rFonts w:asciiTheme="majorBidi" w:eastAsia="Calibri" w:hAnsiTheme="majorBidi" w:cstheme="majorBidi"/>
          <w:sz w:val="20"/>
          <w:rPrChange w:id="3697" w:author="Author">
            <w:rPr>
              <w:rFonts w:asciiTheme="majorBidi" w:eastAsia="Calibri" w:hAnsiTheme="majorBidi" w:cstheme="majorBidi"/>
            </w:rPr>
          </w:rPrChange>
        </w:rPr>
        <w:t>Fraser 2017, 2</w:t>
      </w:r>
    </w:p>
  </w:endnote>
  <w:endnote w:id="40">
    <w:p w14:paraId="6BC1EC04" w14:textId="77777777" w:rsidR="00815CB1" w:rsidRPr="009865B9" w:rsidRDefault="00815CB1" w:rsidP="00543B36">
      <w:pPr>
        <w:pStyle w:val="EndnoteText"/>
        <w:rPr>
          <w:rFonts w:asciiTheme="majorBidi" w:hAnsiTheme="majorBidi" w:cstheme="majorBidi"/>
          <w:sz w:val="20"/>
          <w:rPrChange w:id="3755" w:author="Author">
            <w:rPr/>
          </w:rPrChange>
        </w:rPr>
      </w:pPr>
      <w:r w:rsidRPr="009865B9">
        <w:rPr>
          <w:rStyle w:val="EndnoteReference"/>
          <w:rFonts w:asciiTheme="majorBidi" w:eastAsiaTheme="majorEastAsia" w:hAnsiTheme="majorBidi"/>
          <w:sz w:val="20"/>
          <w:rPrChange w:id="3756" w:author="Author">
            <w:rPr>
              <w:rStyle w:val="EndnoteReference"/>
              <w:rFonts w:eastAsiaTheme="majorEastAsia"/>
            </w:rPr>
          </w:rPrChange>
        </w:rPr>
        <w:endnoteRef/>
      </w:r>
      <w:r w:rsidRPr="009865B9">
        <w:rPr>
          <w:rFonts w:asciiTheme="majorBidi" w:hAnsiTheme="majorBidi" w:cstheme="majorBidi"/>
          <w:sz w:val="20"/>
          <w:rtl/>
          <w:rPrChange w:id="3757" w:author="Author">
            <w:rPr>
              <w:rtl/>
            </w:rPr>
          </w:rPrChange>
        </w:rPr>
        <w:t xml:space="preserve"> </w:t>
      </w:r>
      <w:r w:rsidRPr="009865B9">
        <w:rPr>
          <w:rFonts w:asciiTheme="majorBidi" w:eastAsia="Calibri" w:hAnsiTheme="majorBidi" w:cstheme="majorBidi"/>
          <w:sz w:val="20"/>
          <w:rPrChange w:id="3758" w:author="Author">
            <w:rPr>
              <w:rFonts w:asciiTheme="majorBidi" w:eastAsia="Calibri" w:hAnsiTheme="majorBidi" w:cstheme="majorBidi"/>
            </w:rPr>
          </w:rPrChange>
        </w:rPr>
        <w:t>Weyland 2003, 1109</w:t>
      </w:r>
    </w:p>
  </w:endnote>
  <w:endnote w:id="41">
    <w:p w14:paraId="09884420" w14:textId="77777777" w:rsidR="00815CB1" w:rsidRPr="009865B9" w:rsidRDefault="00815CB1" w:rsidP="00543B36">
      <w:pPr>
        <w:pStyle w:val="EndnoteText"/>
        <w:jc w:val="both"/>
        <w:rPr>
          <w:rFonts w:asciiTheme="majorBidi" w:hAnsiTheme="majorBidi" w:cstheme="majorBidi"/>
          <w:sz w:val="20"/>
          <w:rPrChange w:id="3792" w:author="Author">
            <w:rPr/>
          </w:rPrChange>
        </w:rPr>
      </w:pPr>
      <w:r w:rsidRPr="009865B9">
        <w:rPr>
          <w:rStyle w:val="EndnoteReference"/>
          <w:rFonts w:asciiTheme="majorBidi" w:eastAsiaTheme="majorEastAsia" w:hAnsiTheme="majorBidi"/>
          <w:sz w:val="20"/>
          <w:rPrChange w:id="3793" w:author="Author">
            <w:rPr>
              <w:rStyle w:val="EndnoteReference"/>
              <w:rFonts w:eastAsiaTheme="majorEastAsia"/>
            </w:rPr>
          </w:rPrChange>
        </w:rPr>
        <w:endnoteRef/>
      </w:r>
      <w:r w:rsidRPr="009865B9">
        <w:rPr>
          <w:rFonts w:asciiTheme="majorBidi" w:hAnsiTheme="majorBidi" w:cstheme="majorBidi"/>
          <w:sz w:val="20"/>
          <w:rtl/>
          <w:rPrChange w:id="3794" w:author="Author">
            <w:rPr>
              <w:rtl/>
            </w:rPr>
          </w:rPrChange>
        </w:rPr>
        <w:t xml:space="preserve"> </w:t>
      </w:r>
      <w:r w:rsidRPr="009865B9">
        <w:rPr>
          <w:rFonts w:asciiTheme="majorBidi" w:hAnsiTheme="majorBidi" w:cstheme="majorBidi"/>
          <w:sz w:val="20"/>
          <w:rPrChange w:id="3795" w:author="Author">
            <w:rPr/>
          </w:rPrChange>
        </w:rPr>
        <w:t>We believe that</w:t>
      </w:r>
      <w:ins w:id="3796" w:author="Author">
        <w:r w:rsidRPr="009865B9">
          <w:rPr>
            <w:rFonts w:asciiTheme="majorBidi" w:hAnsiTheme="majorBidi" w:cstheme="majorBidi"/>
            <w:sz w:val="20"/>
            <w:rPrChange w:id="3797" w:author="Author">
              <w:rPr>
                <w:rFonts w:asciiTheme="majorBidi" w:hAnsiTheme="majorBidi" w:cstheme="majorBidi"/>
              </w:rPr>
            </w:rPrChange>
          </w:rPr>
          <w:t>,</w:t>
        </w:r>
      </w:ins>
      <w:r w:rsidRPr="009865B9">
        <w:rPr>
          <w:rFonts w:asciiTheme="majorBidi" w:hAnsiTheme="majorBidi" w:cstheme="majorBidi"/>
          <w:sz w:val="20"/>
          <w:rPrChange w:id="3798" w:author="Author">
            <w:rPr/>
          </w:rPrChange>
        </w:rPr>
        <w:t xml:space="preserve"> for this reason, "at least in some countries, the economic policies of the radical left and right do not diverge by much" (Przeworski 2019, 88-9). </w:t>
      </w:r>
      <w:del w:id="3799" w:author="Author">
        <w:r w:rsidRPr="009865B9" w:rsidDel="00750565">
          <w:rPr>
            <w:rFonts w:asciiTheme="majorBidi" w:hAnsiTheme="majorBidi" w:cstheme="majorBidi"/>
            <w:sz w:val="20"/>
            <w:rPrChange w:id="3800" w:author="Author">
              <w:rPr/>
            </w:rPrChange>
          </w:rPr>
          <w:delText xml:space="preserve">James </w:delText>
        </w:r>
      </w:del>
      <w:r w:rsidRPr="009865B9">
        <w:rPr>
          <w:rFonts w:asciiTheme="majorBidi" w:hAnsiTheme="majorBidi" w:cstheme="majorBidi"/>
          <w:sz w:val="20"/>
          <w:rPrChange w:id="3801" w:author="Author">
            <w:rPr/>
          </w:rPrChange>
        </w:rPr>
        <w:t>Putzel (2020) found that right</w:t>
      </w:r>
      <w:ins w:id="3802" w:author="Author">
        <w:r w:rsidRPr="009865B9">
          <w:rPr>
            <w:rFonts w:asciiTheme="majorBidi" w:hAnsiTheme="majorBidi" w:cstheme="majorBidi"/>
            <w:sz w:val="20"/>
            <w:rPrChange w:id="3803" w:author="Author">
              <w:rPr>
                <w:rFonts w:asciiTheme="majorBidi" w:hAnsiTheme="majorBidi" w:cstheme="majorBidi"/>
              </w:rPr>
            </w:rPrChange>
          </w:rPr>
          <w:t>-wing</w:t>
        </w:r>
      </w:ins>
      <w:r w:rsidRPr="009865B9">
        <w:rPr>
          <w:rFonts w:asciiTheme="majorBidi" w:hAnsiTheme="majorBidi" w:cstheme="majorBidi"/>
          <w:sz w:val="20"/>
          <w:rPrChange w:id="3804" w:author="Author">
            <w:rPr/>
          </w:rPrChange>
        </w:rPr>
        <w:t xml:space="preserve"> populists pursue agendas of social exclusion directed against the </w:t>
      </w:r>
      <w:del w:id="3805" w:author="Author">
        <w:r w:rsidRPr="009865B9" w:rsidDel="00F91730">
          <w:rPr>
            <w:rFonts w:asciiTheme="majorBidi" w:hAnsiTheme="majorBidi" w:cstheme="majorBidi"/>
            <w:sz w:val="20"/>
            <w:rPrChange w:id="3806" w:author="Author">
              <w:rPr/>
            </w:rPrChange>
          </w:rPr>
          <w:delText>‘</w:delText>
        </w:r>
      </w:del>
      <w:ins w:id="3807" w:author="Author">
        <w:r w:rsidRPr="009865B9">
          <w:rPr>
            <w:rFonts w:asciiTheme="majorBidi" w:hAnsiTheme="majorBidi" w:cstheme="majorBidi"/>
            <w:sz w:val="20"/>
            <w:rPrChange w:id="3808" w:author="Author">
              <w:rPr>
                <w:rFonts w:asciiTheme="majorBidi" w:hAnsiTheme="majorBidi" w:cstheme="majorBidi"/>
              </w:rPr>
            </w:rPrChange>
          </w:rPr>
          <w:t>"</w:t>
        </w:r>
      </w:ins>
      <w:r w:rsidRPr="009865B9">
        <w:rPr>
          <w:rFonts w:asciiTheme="majorBidi" w:hAnsiTheme="majorBidi" w:cstheme="majorBidi"/>
          <w:sz w:val="20"/>
          <w:rPrChange w:id="3809" w:author="Author">
            <w:rPr/>
          </w:rPrChange>
        </w:rPr>
        <w:t>undeserving</w:t>
      </w:r>
      <w:del w:id="3810" w:author="Author">
        <w:r w:rsidRPr="009865B9" w:rsidDel="00F91730">
          <w:rPr>
            <w:rFonts w:asciiTheme="majorBidi" w:hAnsiTheme="majorBidi" w:cstheme="majorBidi"/>
            <w:sz w:val="20"/>
            <w:rPrChange w:id="3811" w:author="Author">
              <w:rPr/>
            </w:rPrChange>
          </w:rPr>
          <w:delText>’</w:delText>
        </w:r>
      </w:del>
      <w:ins w:id="3812" w:author="Author">
        <w:r w:rsidRPr="009865B9">
          <w:rPr>
            <w:rFonts w:asciiTheme="majorBidi" w:hAnsiTheme="majorBidi" w:cstheme="majorBidi"/>
            <w:sz w:val="20"/>
            <w:rPrChange w:id="3813" w:author="Author">
              <w:rPr>
                <w:rFonts w:asciiTheme="majorBidi" w:hAnsiTheme="majorBidi" w:cstheme="majorBidi"/>
              </w:rPr>
            </w:rPrChange>
          </w:rPr>
          <w:t>"</w:t>
        </w:r>
      </w:ins>
      <w:r w:rsidRPr="009865B9">
        <w:rPr>
          <w:rFonts w:asciiTheme="majorBidi" w:hAnsiTheme="majorBidi" w:cstheme="majorBidi"/>
          <w:sz w:val="20"/>
          <w:rPrChange w:id="3814" w:author="Author">
            <w:rPr/>
          </w:rPrChange>
        </w:rPr>
        <w:t xml:space="preserve"> poor and </w:t>
      </w:r>
      <w:del w:id="3815" w:author="Author">
        <w:r w:rsidRPr="009865B9" w:rsidDel="00F91730">
          <w:rPr>
            <w:rFonts w:asciiTheme="majorBidi" w:hAnsiTheme="majorBidi" w:cstheme="majorBidi"/>
            <w:sz w:val="20"/>
            <w:rPrChange w:id="3816" w:author="Author">
              <w:rPr/>
            </w:rPrChange>
          </w:rPr>
          <w:delText xml:space="preserve">they </w:delText>
        </w:r>
      </w:del>
      <w:r w:rsidRPr="009865B9">
        <w:rPr>
          <w:rFonts w:asciiTheme="majorBidi" w:hAnsiTheme="majorBidi" w:cstheme="majorBidi"/>
          <w:sz w:val="20"/>
          <w:rPrChange w:id="3817" w:author="Author">
            <w:rPr/>
          </w:rPrChange>
        </w:rPr>
        <w:t xml:space="preserve">attempt to roll back the gains made </w:t>
      </w:r>
      <w:del w:id="3818" w:author="Author">
        <w:r w:rsidRPr="009865B9" w:rsidDel="00F91730">
          <w:rPr>
            <w:rFonts w:asciiTheme="majorBidi" w:hAnsiTheme="majorBidi" w:cstheme="majorBidi"/>
            <w:sz w:val="20"/>
            <w:rPrChange w:id="3819" w:author="Author">
              <w:rPr/>
            </w:rPrChange>
          </w:rPr>
          <w:delText xml:space="preserve">by </w:delText>
        </w:r>
      </w:del>
      <w:ins w:id="3820" w:author="Author">
        <w:r w:rsidRPr="009865B9">
          <w:rPr>
            <w:rFonts w:asciiTheme="majorBidi" w:hAnsiTheme="majorBidi" w:cstheme="majorBidi"/>
            <w:sz w:val="20"/>
            <w:rPrChange w:id="3821" w:author="Author">
              <w:rPr>
                <w:rFonts w:asciiTheme="majorBidi" w:hAnsiTheme="majorBidi" w:cstheme="majorBidi"/>
              </w:rPr>
            </w:rPrChange>
          </w:rPr>
          <w:t>in</w:t>
        </w:r>
        <w:r w:rsidRPr="009865B9">
          <w:rPr>
            <w:rFonts w:asciiTheme="majorBidi" w:hAnsiTheme="majorBidi" w:cstheme="majorBidi"/>
            <w:sz w:val="20"/>
            <w:rPrChange w:id="3822" w:author="Author">
              <w:rPr/>
            </w:rPrChange>
          </w:rPr>
          <w:t xml:space="preserve"> </w:t>
        </w:r>
      </w:ins>
      <w:r w:rsidRPr="009865B9">
        <w:rPr>
          <w:rFonts w:asciiTheme="majorBidi" w:hAnsiTheme="majorBidi" w:cstheme="majorBidi"/>
          <w:sz w:val="20"/>
          <w:rPrChange w:id="3823" w:author="Author">
            <w:rPr/>
          </w:rPrChange>
        </w:rPr>
        <w:t>women</w:t>
      </w:r>
      <w:ins w:id="3824" w:author="Author">
        <w:r w:rsidRPr="009865B9">
          <w:rPr>
            <w:rFonts w:asciiTheme="majorBidi" w:hAnsiTheme="majorBidi" w:cstheme="majorBidi"/>
            <w:sz w:val="20"/>
            <w:rPrChange w:id="3825" w:author="Author">
              <w:rPr>
                <w:rFonts w:asciiTheme="majorBidi" w:hAnsiTheme="majorBidi" w:cstheme="majorBidi"/>
              </w:rPr>
            </w:rPrChange>
          </w:rPr>
          <w:t>'s</w:t>
        </w:r>
      </w:ins>
      <w:r w:rsidRPr="009865B9">
        <w:rPr>
          <w:rFonts w:asciiTheme="majorBidi" w:hAnsiTheme="majorBidi" w:cstheme="majorBidi"/>
          <w:sz w:val="20"/>
          <w:rPrChange w:id="3826" w:author="Author">
            <w:rPr/>
          </w:rPrChange>
        </w:rPr>
        <w:t xml:space="preserve"> </w:t>
      </w:r>
      <w:del w:id="3827" w:author="Author">
        <w:r w:rsidRPr="009865B9" w:rsidDel="00F7212F">
          <w:rPr>
            <w:rFonts w:asciiTheme="majorBidi" w:hAnsiTheme="majorBidi" w:cstheme="majorBidi"/>
            <w:sz w:val="20"/>
            <w:rPrChange w:id="3828" w:author="Author">
              <w:rPr/>
            </w:rPrChange>
          </w:rPr>
          <w:delText xml:space="preserve">in </w:delText>
        </w:r>
        <w:r w:rsidRPr="009865B9" w:rsidDel="00F91730">
          <w:rPr>
            <w:rFonts w:asciiTheme="majorBidi" w:hAnsiTheme="majorBidi" w:cstheme="majorBidi"/>
            <w:sz w:val="20"/>
            <w:rPrChange w:id="3829" w:author="Author">
              <w:rPr/>
            </w:rPrChange>
          </w:rPr>
          <w:delText xml:space="preserve">fighting for their </w:delText>
        </w:r>
      </w:del>
      <w:r w:rsidRPr="009865B9">
        <w:rPr>
          <w:rFonts w:asciiTheme="majorBidi" w:hAnsiTheme="majorBidi" w:cstheme="majorBidi"/>
          <w:sz w:val="20"/>
          <w:rPrChange w:id="3830" w:author="Author">
            <w:rPr/>
          </w:rPrChange>
        </w:rPr>
        <w:t xml:space="preserve">rights during recent decades. The </w:t>
      </w:r>
      <w:ins w:id="3831" w:author="Author">
        <w:r w:rsidRPr="009865B9">
          <w:rPr>
            <w:rFonts w:asciiTheme="majorBidi" w:hAnsiTheme="majorBidi" w:cstheme="majorBidi"/>
            <w:sz w:val="20"/>
            <w:rPrChange w:id="3832" w:author="Author">
              <w:rPr>
                <w:rFonts w:asciiTheme="majorBidi" w:hAnsiTheme="majorBidi" w:cstheme="majorBidi"/>
              </w:rPr>
            </w:rPrChange>
          </w:rPr>
          <w:t xml:space="preserve">German </w:t>
        </w:r>
      </w:ins>
      <w:del w:id="3833" w:author="Author">
        <w:r w:rsidRPr="009865B9" w:rsidDel="006527DB">
          <w:rPr>
            <w:rFonts w:asciiTheme="majorBidi" w:hAnsiTheme="majorBidi" w:cstheme="majorBidi"/>
            <w:sz w:val="20"/>
            <w:rPrChange w:id="3834" w:author="Author">
              <w:rPr/>
            </w:rPrChange>
          </w:rPr>
          <w:delText xml:space="preserve">radical </w:delText>
        </w:r>
      </w:del>
      <w:r w:rsidRPr="009865B9">
        <w:rPr>
          <w:rFonts w:asciiTheme="majorBidi" w:hAnsiTheme="majorBidi" w:cstheme="majorBidi"/>
          <w:sz w:val="20"/>
          <w:rPrChange w:id="3835" w:author="Author">
            <w:rPr/>
          </w:rPrChange>
        </w:rPr>
        <w:t>far</w:t>
      </w:r>
      <w:ins w:id="3836" w:author="Author">
        <w:r w:rsidRPr="009865B9">
          <w:rPr>
            <w:rFonts w:asciiTheme="majorBidi" w:hAnsiTheme="majorBidi" w:cstheme="majorBidi"/>
            <w:sz w:val="20"/>
            <w:rPrChange w:id="3837" w:author="Author">
              <w:rPr>
                <w:rFonts w:asciiTheme="majorBidi" w:hAnsiTheme="majorBidi" w:cstheme="majorBidi"/>
              </w:rPr>
            </w:rPrChange>
          </w:rPr>
          <w:t>-</w:t>
        </w:r>
      </w:ins>
      <w:del w:id="3838" w:author="Author">
        <w:r w:rsidRPr="009865B9" w:rsidDel="006527DB">
          <w:rPr>
            <w:rFonts w:asciiTheme="majorBidi" w:hAnsiTheme="majorBidi" w:cstheme="majorBidi"/>
            <w:sz w:val="20"/>
            <w:rPrChange w:id="3839" w:author="Author">
              <w:rPr/>
            </w:rPrChange>
          </w:rPr>
          <w:delText xml:space="preserve"> </w:delText>
        </w:r>
      </w:del>
      <w:r w:rsidRPr="009865B9">
        <w:rPr>
          <w:rFonts w:asciiTheme="majorBidi" w:hAnsiTheme="majorBidi" w:cstheme="majorBidi"/>
          <w:sz w:val="20"/>
          <w:rPrChange w:id="3840" w:author="Author">
            <w:rPr/>
          </w:rPrChange>
        </w:rPr>
        <w:t>right</w:t>
      </w:r>
      <w:del w:id="3841" w:author="Author">
        <w:r w:rsidRPr="009865B9" w:rsidDel="006527DB">
          <w:rPr>
            <w:rFonts w:asciiTheme="majorBidi" w:hAnsiTheme="majorBidi" w:cstheme="majorBidi"/>
            <w:sz w:val="20"/>
            <w:rPrChange w:id="3842" w:author="Author">
              <w:rPr/>
            </w:rPrChange>
          </w:rPr>
          <w:delText xml:space="preserve"> German party,</w:delText>
        </w:r>
      </w:del>
      <w:r w:rsidRPr="009865B9">
        <w:rPr>
          <w:rFonts w:asciiTheme="majorBidi" w:hAnsiTheme="majorBidi" w:cstheme="majorBidi"/>
          <w:sz w:val="20"/>
          <w:rPrChange w:id="3843" w:author="Author">
            <w:rPr/>
          </w:rPrChange>
        </w:rPr>
        <w:t xml:space="preserve"> </w:t>
      </w:r>
      <w:ins w:id="3844" w:author="Author">
        <w:r w:rsidRPr="009865B9">
          <w:rPr>
            <w:rFonts w:asciiTheme="majorBidi" w:hAnsiTheme="majorBidi" w:cstheme="majorBidi"/>
            <w:sz w:val="20"/>
            <w:lang w:val="de-DE"/>
            <w:rPrChange w:id="3845" w:author="Author">
              <w:rPr>
                <w:rFonts w:asciiTheme="majorBidi" w:hAnsiTheme="majorBidi" w:cstheme="majorBidi"/>
                <w:i/>
                <w:iCs/>
                <w:lang w:val="de-DE"/>
              </w:rPr>
            </w:rPrChange>
          </w:rPr>
          <w:t>Alternative für Deutschland</w:t>
        </w:r>
        <w:r w:rsidRPr="009865B9">
          <w:rPr>
            <w:rFonts w:asciiTheme="majorBidi" w:hAnsiTheme="majorBidi" w:cstheme="majorBidi"/>
            <w:sz w:val="20"/>
            <w:rPrChange w:id="3846" w:author="Author">
              <w:rPr>
                <w:rFonts w:asciiTheme="majorBidi" w:hAnsiTheme="majorBidi" w:cstheme="majorBidi"/>
              </w:rPr>
            </w:rPrChange>
          </w:rPr>
          <w:t xml:space="preserve"> </w:t>
        </w:r>
      </w:ins>
      <w:del w:id="3847" w:author="Author">
        <w:r w:rsidRPr="009865B9" w:rsidDel="006527DB">
          <w:rPr>
            <w:rFonts w:asciiTheme="majorBidi" w:hAnsiTheme="majorBidi" w:cstheme="majorBidi"/>
            <w:sz w:val="20"/>
            <w:rPrChange w:id="3848" w:author="Author">
              <w:rPr/>
            </w:rPrChange>
          </w:rPr>
          <w:delText xml:space="preserve">Alternative for Germany </w:delText>
        </w:r>
      </w:del>
      <w:r w:rsidRPr="009865B9">
        <w:rPr>
          <w:rFonts w:asciiTheme="majorBidi" w:hAnsiTheme="majorBidi" w:cstheme="majorBidi"/>
          <w:sz w:val="20"/>
          <w:rPrChange w:id="3849" w:author="Author">
            <w:rPr/>
          </w:rPrChange>
        </w:rPr>
        <w:t>(</w:t>
      </w:r>
      <w:del w:id="3850" w:author="Author">
        <w:r w:rsidRPr="009865B9" w:rsidDel="006527DB">
          <w:rPr>
            <w:rFonts w:asciiTheme="majorBidi" w:hAnsiTheme="majorBidi" w:cstheme="majorBidi"/>
            <w:i/>
            <w:iCs/>
            <w:sz w:val="20"/>
            <w:lang w:val="de-DE"/>
            <w:rPrChange w:id="3851" w:author="Author">
              <w:rPr>
                <w:i/>
                <w:iCs/>
                <w:lang w:val="de-DE"/>
              </w:rPr>
            </w:rPrChange>
          </w:rPr>
          <w:delText>Alternative für Deutschland</w:delText>
        </w:r>
        <w:r w:rsidRPr="009865B9" w:rsidDel="006527DB">
          <w:rPr>
            <w:rFonts w:asciiTheme="majorBidi" w:hAnsiTheme="majorBidi" w:cstheme="majorBidi"/>
            <w:sz w:val="20"/>
            <w:rPrChange w:id="3852" w:author="Author">
              <w:rPr/>
            </w:rPrChange>
          </w:rPr>
          <w:delText xml:space="preserve">, </w:delText>
        </w:r>
      </w:del>
      <w:r w:rsidRPr="009865B9">
        <w:rPr>
          <w:rFonts w:asciiTheme="majorBidi" w:hAnsiTheme="majorBidi" w:cstheme="majorBidi"/>
          <w:sz w:val="20"/>
          <w:rPrChange w:id="3853" w:author="Author">
            <w:rPr/>
          </w:rPrChange>
        </w:rPr>
        <w:t>AfD</w:t>
      </w:r>
      <w:ins w:id="3854" w:author="Author">
        <w:r w:rsidRPr="009865B9">
          <w:rPr>
            <w:rFonts w:asciiTheme="majorBidi" w:hAnsiTheme="majorBidi" w:cstheme="majorBidi"/>
            <w:sz w:val="20"/>
            <w:rPrChange w:id="3855" w:author="Author">
              <w:rPr>
                <w:rFonts w:asciiTheme="majorBidi" w:hAnsiTheme="majorBidi" w:cstheme="majorBidi"/>
              </w:rPr>
            </w:rPrChange>
          </w:rPr>
          <w:t>; "Alternative for Germany"</w:t>
        </w:r>
      </w:ins>
      <w:r w:rsidRPr="009865B9">
        <w:rPr>
          <w:rFonts w:asciiTheme="majorBidi" w:hAnsiTheme="majorBidi" w:cstheme="majorBidi"/>
          <w:sz w:val="20"/>
          <w:rPrChange w:id="3856" w:author="Author">
            <w:rPr/>
          </w:rPrChange>
        </w:rPr>
        <w:t>)</w:t>
      </w:r>
      <w:del w:id="3857" w:author="Author">
        <w:r w:rsidRPr="009865B9" w:rsidDel="006527DB">
          <w:rPr>
            <w:rFonts w:asciiTheme="majorBidi" w:hAnsiTheme="majorBidi" w:cstheme="majorBidi"/>
            <w:sz w:val="20"/>
            <w:rPrChange w:id="3858" w:author="Author">
              <w:rPr/>
            </w:rPrChange>
          </w:rPr>
          <w:delText>,</w:delText>
        </w:r>
      </w:del>
      <w:r w:rsidRPr="009865B9">
        <w:rPr>
          <w:rFonts w:asciiTheme="majorBidi" w:hAnsiTheme="majorBidi" w:cstheme="majorBidi"/>
          <w:sz w:val="20"/>
          <w:rPrChange w:id="3859" w:author="Author">
            <w:rPr/>
          </w:rPrChange>
        </w:rPr>
        <w:t xml:space="preserve"> </w:t>
      </w:r>
      <w:ins w:id="3860" w:author="Author">
        <w:r w:rsidRPr="009865B9">
          <w:rPr>
            <w:rFonts w:asciiTheme="majorBidi" w:hAnsiTheme="majorBidi" w:cstheme="majorBidi"/>
            <w:sz w:val="20"/>
            <w:rPrChange w:id="3861" w:author="Author">
              <w:rPr>
                <w:rFonts w:asciiTheme="majorBidi" w:hAnsiTheme="majorBidi" w:cstheme="majorBidi"/>
              </w:rPr>
            </w:rPrChange>
          </w:rPr>
          <w:t xml:space="preserve">party </w:t>
        </w:r>
      </w:ins>
      <w:r w:rsidRPr="009865B9">
        <w:rPr>
          <w:rFonts w:asciiTheme="majorBidi" w:hAnsiTheme="majorBidi" w:cstheme="majorBidi"/>
          <w:sz w:val="20"/>
          <w:rPrChange w:id="3862" w:author="Author">
            <w:rPr/>
          </w:rPrChange>
        </w:rPr>
        <w:t xml:space="preserve">seeks to promote </w:t>
      </w:r>
      <w:ins w:id="3863" w:author="Author">
        <w:r w:rsidRPr="009865B9">
          <w:rPr>
            <w:rFonts w:asciiTheme="majorBidi" w:hAnsiTheme="majorBidi" w:cstheme="majorBidi"/>
            <w:sz w:val="20"/>
            <w:rPrChange w:id="3864" w:author="Author">
              <w:rPr>
                <w:rFonts w:asciiTheme="majorBidi" w:hAnsiTheme="majorBidi" w:cstheme="majorBidi"/>
              </w:rPr>
            </w:rPrChange>
          </w:rPr>
          <w:t xml:space="preserve">an </w:t>
        </w:r>
      </w:ins>
      <w:r w:rsidRPr="009865B9">
        <w:rPr>
          <w:rFonts w:asciiTheme="majorBidi" w:hAnsiTheme="majorBidi" w:cstheme="majorBidi"/>
          <w:sz w:val="20"/>
          <w:rPrChange w:id="3865" w:author="Author">
            <w:rPr/>
          </w:rPrChange>
        </w:rPr>
        <w:t xml:space="preserve">aggressive neo-liberal agenda. However, while the party's rhetoric is </w:t>
      </w:r>
      <w:del w:id="3866" w:author="Author">
        <w:r w:rsidRPr="009865B9" w:rsidDel="000E2D36">
          <w:rPr>
            <w:rFonts w:asciiTheme="majorBidi" w:hAnsiTheme="majorBidi" w:cstheme="majorBidi"/>
            <w:sz w:val="20"/>
            <w:rPrChange w:id="3867" w:author="Author">
              <w:rPr/>
            </w:rPrChange>
          </w:rPr>
          <w:delText xml:space="preserve">partly </w:delText>
        </w:r>
      </w:del>
      <w:ins w:id="3868" w:author="Author">
        <w:r w:rsidRPr="009865B9">
          <w:rPr>
            <w:rFonts w:asciiTheme="majorBidi" w:hAnsiTheme="majorBidi" w:cstheme="majorBidi"/>
            <w:sz w:val="20"/>
            <w:rPrChange w:id="3869" w:author="Author">
              <w:rPr>
                <w:rFonts w:asciiTheme="majorBidi" w:hAnsiTheme="majorBidi" w:cstheme="majorBidi"/>
              </w:rPr>
            </w:rPrChange>
          </w:rPr>
          <w:t>somewhat</w:t>
        </w:r>
        <w:r w:rsidRPr="009865B9">
          <w:rPr>
            <w:rFonts w:asciiTheme="majorBidi" w:hAnsiTheme="majorBidi" w:cstheme="majorBidi"/>
            <w:sz w:val="20"/>
            <w:rPrChange w:id="3870" w:author="Author">
              <w:rPr/>
            </w:rPrChange>
          </w:rPr>
          <w:t xml:space="preserve"> </w:t>
        </w:r>
      </w:ins>
      <w:r w:rsidRPr="009865B9">
        <w:rPr>
          <w:rFonts w:asciiTheme="majorBidi" w:hAnsiTheme="majorBidi" w:cstheme="majorBidi"/>
          <w:sz w:val="20"/>
          <w:rPrChange w:id="3871" w:author="Author">
            <w:rPr/>
          </w:rPrChange>
        </w:rPr>
        <w:t>populist</w:t>
      </w:r>
      <w:del w:id="3872" w:author="Author">
        <w:r w:rsidRPr="009865B9" w:rsidDel="000E2D36">
          <w:rPr>
            <w:rFonts w:asciiTheme="majorBidi" w:hAnsiTheme="majorBidi" w:cstheme="majorBidi"/>
            <w:sz w:val="20"/>
            <w:rPrChange w:id="3873" w:author="Author">
              <w:rPr/>
            </w:rPrChange>
          </w:rPr>
          <w:delText>,</w:delText>
        </w:r>
      </w:del>
      <w:r w:rsidRPr="009865B9">
        <w:rPr>
          <w:rFonts w:asciiTheme="majorBidi" w:hAnsiTheme="majorBidi" w:cstheme="majorBidi"/>
          <w:sz w:val="20"/>
          <w:rPrChange w:id="3874" w:author="Author">
            <w:rPr/>
          </w:rPrChange>
        </w:rPr>
        <w:t xml:space="preserve"> and </w:t>
      </w:r>
      <w:ins w:id="3875" w:author="Author">
        <w:r w:rsidRPr="009865B9">
          <w:rPr>
            <w:rFonts w:asciiTheme="majorBidi" w:hAnsiTheme="majorBidi" w:cstheme="majorBidi"/>
            <w:sz w:val="20"/>
            <w:rPrChange w:id="3876" w:author="Author">
              <w:rPr>
                <w:rFonts w:asciiTheme="majorBidi" w:hAnsiTheme="majorBidi" w:cstheme="majorBidi"/>
              </w:rPr>
            </w:rPrChange>
          </w:rPr>
          <w:t xml:space="preserve">some </w:t>
        </w:r>
      </w:ins>
      <w:r w:rsidRPr="009865B9">
        <w:rPr>
          <w:rFonts w:asciiTheme="majorBidi" w:hAnsiTheme="majorBidi" w:cstheme="majorBidi"/>
          <w:sz w:val="20"/>
          <w:rPrChange w:id="3877" w:author="Author">
            <w:rPr/>
          </w:rPrChange>
        </w:rPr>
        <w:t>scholars classify it as populist (</w:t>
      </w:r>
      <w:ins w:id="3878" w:author="Author">
        <w:r w:rsidRPr="009865B9">
          <w:rPr>
            <w:rFonts w:asciiTheme="majorBidi" w:hAnsiTheme="majorBidi" w:cstheme="majorBidi"/>
            <w:sz w:val="20"/>
            <w:rPrChange w:id="3879" w:author="Author">
              <w:rPr>
                <w:rFonts w:asciiTheme="majorBidi" w:hAnsiTheme="majorBidi" w:cstheme="majorBidi"/>
              </w:rPr>
            </w:rPrChange>
          </w:rPr>
          <w:t xml:space="preserve">e.g., </w:t>
        </w:r>
      </w:ins>
      <w:r w:rsidRPr="009865B9">
        <w:rPr>
          <w:rFonts w:asciiTheme="majorBidi" w:hAnsiTheme="majorBidi" w:cstheme="majorBidi"/>
          <w:sz w:val="20"/>
          <w:rPrChange w:id="3880" w:author="Author">
            <w:rPr/>
          </w:rPrChange>
        </w:rPr>
        <w:t xml:space="preserve">Havertz 2019), we conceive </w:t>
      </w:r>
      <w:ins w:id="3881" w:author="Author">
        <w:r w:rsidRPr="009865B9">
          <w:rPr>
            <w:rFonts w:asciiTheme="majorBidi" w:hAnsiTheme="majorBidi" w:cstheme="majorBidi"/>
            <w:sz w:val="20"/>
            <w:rPrChange w:id="3882" w:author="Author">
              <w:rPr>
                <w:rFonts w:asciiTheme="majorBidi" w:hAnsiTheme="majorBidi" w:cstheme="majorBidi"/>
              </w:rPr>
            </w:rPrChange>
          </w:rPr>
          <w:t xml:space="preserve">of the </w:t>
        </w:r>
      </w:ins>
      <w:del w:id="3883" w:author="Author">
        <w:r w:rsidRPr="009865B9" w:rsidDel="002B446E">
          <w:rPr>
            <w:rFonts w:asciiTheme="majorBidi" w:hAnsiTheme="majorBidi" w:cstheme="majorBidi"/>
            <w:sz w:val="20"/>
            <w:rPrChange w:id="3884" w:author="Author">
              <w:rPr/>
            </w:rPrChange>
          </w:rPr>
          <w:delText xml:space="preserve">AFD </w:delText>
        </w:r>
      </w:del>
      <w:ins w:id="3885" w:author="Author">
        <w:r w:rsidRPr="009865B9">
          <w:rPr>
            <w:rFonts w:asciiTheme="majorBidi" w:hAnsiTheme="majorBidi" w:cstheme="majorBidi"/>
            <w:sz w:val="20"/>
            <w:rPrChange w:id="3886" w:author="Author">
              <w:rPr/>
            </w:rPrChange>
          </w:rPr>
          <w:t>A</w:t>
        </w:r>
        <w:r w:rsidRPr="009865B9">
          <w:rPr>
            <w:rFonts w:asciiTheme="majorBidi" w:hAnsiTheme="majorBidi" w:cstheme="majorBidi"/>
            <w:sz w:val="20"/>
            <w:rPrChange w:id="3887" w:author="Author">
              <w:rPr>
                <w:rFonts w:asciiTheme="majorBidi" w:hAnsiTheme="majorBidi" w:cstheme="majorBidi"/>
              </w:rPr>
            </w:rPrChange>
          </w:rPr>
          <w:t>f</w:t>
        </w:r>
        <w:r w:rsidRPr="009865B9">
          <w:rPr>
            <w:rFonts w:asciiTheme="majorBidi" w:hAnsiTheme="majorBidi" w:cstheme="majorBidi"/>
            <w:sz w:val="20"/>
            <w:rPrChange w:id="3888" w:author="Author">
              <w:rPr/>
            </w:rPrChange>
          </w:rPr>
          <w:t xml:space="preserve">D </w:t>
        </w:r>
      </w:ins>
      <w:r w:rsidRPr="009865B9">
        <w:rPr>
          <w:rFonts w:asciiTheme="majorBidi" w:hAnsiTheme="majorBidi" w:cstheme="majorBidi"/>
          <w:sz w:val="20"/>
          <w:rPrChange w:id="3889" w:author="Author">
            <w:rPr/>
          </w:rPrChange>
        </w:rPr>
        <w:t xml:space="preserve">as a racist but not </w:t>
      </w:r>
      <w:del w:id="3890" w:author="Author">
        <w:r w:rsidRPr="009865B9" w:rsidDel="00F70736">
          <w:rPr>
            <w:rFonts w:asciiTheme="majorBidi" w:hAnsiTheme="majorBidi" w:cstheme="majorBidi"/>
            <w:sz w:val="20"/>
            <w:rPrChange w:id="3891" w:author="Author">
              <w:rPr/>
            </w:rPrChange>
          </w:rPr>
          <w:delText xml:space="preserve">as a </w:delText>
        </w:r>
      </w:del>
      <w:r w:rsidRPr="009865B9">
        <w:rPr>
          <w:rFonts w:asciiTheme="majorBidi" w:hAnsiTheme="majorBidi" w:cstheme="majorBidi"/>
          <w:sz w:val="20"/>
          <w:rPrChange w:id="3892" w:author="Author">
            <w:rPr/>
          </w:rPrChange>
        </w:rPr>
        <w:t>populist party.</w:t>
      </w:r>
    </w:p>
  </w:endnote>
  <w:endnote w:id="42">
    <w:p w14:paraId="4BAA3E0A" w14:textId="77777777" w:rsidR="00815CB1" w:rsidRPr="009865B9" w:rsidRDefault="00815CB1" w:rsidP="00543B36">
      <w:pPr>
        <w:pStyle w:val="EndnoteText"/>
        <w:rPr>
          <w:rFonts w:asciiTheme="majorBidi" w:hAnsiTheme="majorBidi" w:cstheme="majorBidi"/>
          <w:sz w:val="20"/>
          <w:rtl/>
          <w:rPrChange w:id="3937" w:author="Author">
            <w:rPr>
              <w:rtl/>
            </w:rPr>
          </w:rPrChange>
        </w:rPr>
      </w:pPr>
      <w:r w:rsidRPr="009865B9">
        <w:rPr>
          <w:rStyle w:val="EndnoteReference"/>
          <w:rFonts w:asciiTheme="majorBidi" w:eastAsiaTheme="majorEastAsia" w:hAnsiTheme="majorBidi"/>
          <w:sz w:val="20"/>
          <w:rPrChange w:id="3938" w:author="Author">
            <w:rPr>
              <w:rStyle w:val="EndnoteReference"/>
              <w:rFonts w:eastAsiaTheme="majorEastAsia"/>
            </w:rPr>
          </w:rPrChange>
        </w:rPr>
        <w:endnoteRef/>
      </w:r>
      <w:r w:rsidRPr="009865B9">
        <w:rPr>
          <w:rFonts w:asciiTheme="majorBidi" w:hAnsiTheme="majorBidi" w:cstheme="majorBidi"/>
          <w:sz w:val="20"/>
          <w:lang w:val="pt-BR"/>
          <w:rPrChange w:id="3939" w:author="Author">
            <w:rPr/>
          </w:rPrChange>
        </w:rPr>
        <w:t xml:space="preserve"> Shapiro 1989, 1996, Filc 2009</w:t>
      </w:r>
    </w:p>
  </w:endnote>
  <w:endnote w:id="43">
    <w:p w14:paraId="5D1AEB3C" w14:textId="77777777" w:rsidR="00815CB1" w:rsidRPr="009865B9" w:rsidRDefault="00815CB1" w:rsidP="00543B36">
      <w:pPr>
        <w:pStyle w:val="EndnoteText"/>
        <w:rPr>
          <w:rFonts w:asciiTheme="majorBidi" w:hAnsiTheme="majorBidi" w:cstheme="majorBidi"/>
          <w:sz w:val="20"/>
          <w:lang w:val="pt-BR"/>
          <w:rPrChange w:id="4020" w:author="Author">
            <w:rPr/>
          </w:rPrChange>
        </w:rPr>
      </w:pPr>
      <w:r w:rsidRPr="009865B9">
        <w:rPr>
          <w:rStyle w:val="EndnoteReference"/>
          <w:rFonts w:asciiTheme="majorBidi" w:eastAsiaTheme="majorEastAsia" w:hAnsiTheme="majorBidi"/>
          <w:sz w:val="20"/>
          <w:rPrChange w:id="4021" w:author="Author">
            <w:rPr>
              <w:rStyle w:val="EndnoteReference"/>
              <w:rFonts w:eastAsiaTheme="majorEastAsia"/>
            </w:rPr>
          </w:rPrChange>
        </w:rPr>
        <w:endnoteRef/>
      </w:r>
      <w:r w:rsidRPr="009865B9">
        <w:rPr>
          <w:rFonts w:asciiTheme="majorBidi" w:hAnsiTheme="majorBidi" w:cstheme="majorBidi"/>
          <w:sz w:val="20"/>
          <w:rtl/>
          <w:rPrChange w:id="4022" w:author="Author">
            <w:rPr>
              <w:rtl/>
            </w:rPr>
          </w:rPrChange>
        </w:rPr>
        <w:t xml:space="preserve"> </w:t>
      </w:r>
      <w:r w:rsidRPr="009865B9">
        <w:rPr>
          <w:rFonts w:asciiTheme="majorBidi" w:hAnsiTheme="majorBidi" w:cstheme="majorBidi"/>
          <w:sz w:val="20"/>
          <w:lang w:val="pt-BR"/>
          <w:rPrChange w:id="4023" w:author="Author">
            <w:rPr/>
          </w:rPrChange>
        </w:rPr>
        <w:t>Shapiro 1989</w:t>
      </w:r>
    </w:p>
  </w:endnote>
  <w:endnote w:id="44">
    <w:p w14:paraId="6CBF4253" w14:textId="77777777" w:rsidR="00815CB1" w:rsidRPr="009865B9" w:rsidRDefault="00815CB1" w:rsidP="00543B36">
      <w:pPr>
        <w:pStyle w:val="EndnoteText"/>
        <w:rPr>
          <w:rFonts w:asciiTheme="majorBidi" w:hAnsiTheme="majorBidi" w:cstheme="majorBidi"/>
          <w:sz w:val="20"/>
          <w:rtl/>
          <w:rPrChange w:id="4117" w:author="Author">
            <w:rPr>
              <w:rtl/>
            </w:rPr>
          </w:rPrChange>
        </w:rPr>
      </w:pPr>
      <w:r w:rsidRPr="009865B9">
        <w:rPr>
          <w:rStyle w:val="EndnoteReference"/>
          <w:rFonts w:asciiTheme="majorBidi" w:eastAsiaTheme="majorEastAsia" w:hAnsiTheme="majorBidi"/>
          <w:sz w:val="20"/>
          <w:rPrChange w:id="4118" w:author="Author">
            <w:rPr>
              <w:rStyle w:val="EndnoteReference"/>
              <w:rFonts w:eastAsiaTheme="majorEastAsia"/>
            </w:rPr>
          </w:rPrChange>
        </w:rPr>
        <w:endnoteRef/>
      </w:r>
      <w:r w:rsidRPr="009865B9">
        <w:rPr>
          <w:rFonts w:asciiTheme="majorBidi" w:hAnsiTheme="majorBidi" w:cstheme="majorBidi"/>
          <w:sz w:val="20"/>
          <w:lang w:val="pt-BR"/>
          <w:rPrChange w:id="4119" w:author="Author">
            <w:rPr/>
          </w:rPrChange>
        </w:rPr>
        <w:t xml:space="preserve"> Filc 2009</w:t>
      </w:r>
    </w:p>
  </w:endnote>
  <w:endnote w:id="45">
    <w:p w14:paraId="006048B7" w14:textId="77777777" w:rsidR="00815CB1" w:rsidRPr="009865B9" w:rsidRDefault="00815CB1" w:rsidP="00543B36">
      <w:pPr>
        <w:pStyle w:val="EndnoteText"/>
        <w:rPr>
          <w:rFonts w:asciiTheme="majorBidi" w:hAnsiTheme="majorBidi" w:cstheme="majorBidi"/>
          <w:sz w:val="20"/>
          <w:rtl/>
          <w:rPrChange w:id="4205" w:author="Author">
            <w:rPr>
              <w:rtl/>
            </w:rPr>
          </w:rPrChange>
        </w:rPr>
      </w:pPr>
      <w:r w:rsidRPr="009865B9">
        <w:rPr>
          <w:rStyle w:val="EndnoteReference"/>
          <w:rFonts w:asciiTheme="majorBidi" w:eastAsiaTheme="majorEastAsia" w:hAnsiTheme="majorBidi"/>
          <w:sz w:val="20"/>
          <w:rPrChange w:id="4206" w:author="Author">
            <w:rPr>
              <w:rStyle w:val="EndnoteReference"/>
              <w:rFonts w:eastAsiaTheme="majorEastAsia"/>
            </w:rPr>
          </w:rPrChange>
        </w:rPr>
        <w:endnoteRef/>
      </w:r>
      <w:r w:rsidRPr="009865B9">
        <w:rPr>
          <w:rFonts w:asciiTheme="majorBidi" w:hAnsiTheme="majorBidi" w:cstheme="majorBidi"/>
          <w:sz w:val="20"/>
          <w:lang w:val="pt-BR"/>
          <w:rPrChange w:id="4207" w:author="Author">
            <w:rPr/>
          </w:rPrChange>
        </w:rPr>
        <w:t xml:space="preserve"> Filc 2018</w:t>
      </w:r>
    </w:p>
  </w:endnote>
  <w:endnote w:id="46">
    <w:p w14:paraId="08D250F4" w14:textId="77777777" w:rsidR="00815CB1" w:rsidRPr="009865B9" w:rsidRDefault="00815CB1" w:rsidP="00543B36">
      <w:pPr>
        <w:pStyle w:val="EndnoteText"/>
        <w:rPr>
          <w:rFonts w:asciiTheme="majorBidi" w:hAnsiTheme="majorBidi" w:cstheme="majorBidi"/>
          <w:sz w:val="20"/>
          <w:rPrChange w:id="4503" w:author="Author">
            <w:rPr/>
          </w:rPrChange>
        </w:rPr>
      </w:pPr>
      <w:r w:rsidRPr="009865B9">
        <w:rPr>
          <w:rStyle w:val="EndnoteReference"/>
          <w:rFonts w:asciiTheme="majorBidi" w:eastAsiaTheme="majorEastAsia" w:hAnsiTheme="majorBidi"/>
          <w:sz w:val="20"/>
          <w:rPrChange w:id="4504" w:author="Author">
            <w:rPr>
              <w:rStyle w:val="EndnoteReference"/>
              <w:rFonts w:eastAsiaTheme="majorEastAsia"/>
            </w:rPr>
          </w:rPrChange>
        </w:rPr>
        <w:endnoteRef/>
      </w:r>
      <w:r w:rsidRPr="009865B9">
        <w:rPr>
          <w:rFonts w:asciiTheme="majorBidi" w:hAnsiTheme="majorBidi" w:cstheme="majorBidi"/>
          <w:sz w:val="20"/>
          <w:rtl/>
          <w:rPrChange w:id="4505" w:author="Author">
            <w:rPr>
              <w:rtl/>
            </w:rPr>
          </w:rPrChange>
        </w:rPr>
        <w:t xml:space="preserve"> </w:t>
      </w:r>
      <w:r w:rsidRPr="009865B9">
        <w:rPr>
          <w:rFonts w:asciiTheme="majorBidi" w:hAnsiTheme="majorBidi" w:cstheme="majorBidi"/>
          <w:sz w:val="20"/>
          <w:rPrChange w:id="4506" w:author="Author">
            <w:rPr/>
          </w:rPrChange>
        </w:rPr>
        <w:t>Swirski and Konor-Attias 2018</w:t>
      </w:r>
    </w:p>
  </w:endnote>
  <w:endnote w:id="47">
    <w:p w14:paraId="07784429" w14:textId="77777777" w:rsidR="00815CB1" w:rsidRPr="009865B9" w:rsidRDefault="00815CB1" w:rsidP="00543B36">
      <w:pPr>
        <w:pStyle w:val="EndnoteText"/>
        <w:rPr>
          <w:rFonts w:asciiTheme="majorBidi" w:hAnsiTheme="majorBidi" w:cstheme="majorBidi"/>
          <w:sz w:val="20"/>
          <w:rtl/>
          <w:rPrChange w:id="4607" w:author="Author">
            <w:rPr>
              <w:rtl/>
            </w:rPr>
          </w:rPrChange>
        </w:rPr>
      </w:pPr>
      <w:r w:rsidRPr="009865B9">
        <w:rPr>
          <w:rStyle w:val="EndnoteReference"/>
          <w:rFonts w:asciiTheme="majorBidi" w:eastAsiaTheme="majorEastAsia" w:hAnsiTheme="majorBidi"/>
          <w:sz w:val="20"/>
          <w:rPrChange w:id="4608" w:author="Author">
            <w:rPr>
              <w:rStyle w:val="EndnoteReference"/>
              <w:rFonts w:eastAsiaTheme="majorEastAsia"/>
            </w:rPr>
          </w:rPrChange>
        </w:rPr>
        <w:endnoteRef/>
      </w:r>
      <w:r w:rsidRPr="009865B9">
        <w:rPr>
          <w:rFonts w:asciiTheme="majorBidi" w:hAnsiTheme="majorBidi" w:cstheme="majorBidi"/>
          <w:sz w:val="20"/>
          <w:rPrChange w:id="4609" w:author="Author">
            <w:rPr/>
          </w:rPrChange>
        </w:rPr>
        <w:t xml:space="preserve"> Rogenhofer and Panievsky 2020</w:t>
      </w:r>
    </w:p>
  </w:endnote>
  <w:endnote w:id="48">
    <w:p w14:paraId="2BDB9E7F" w14:textId="77777777" w:rsidR="00815CB1" w:rsidRPr="009865B9" w:rsidRDefault="00815CB1" w:rsidP="00543B36">
      <w:pPr>
        <w:pStyle w:val="EndnoteText"/>
        <w:rPr>
          <w:rFonts w:asciiTheme="majorBidi" w:hAnsiTheme="majorBidi" w:cstheme="majorBidi"/>
          <w:sz w:val="20"/>
          <w:rPrChange w:id="4671" w:author="Author">
            <w:rPr/>
          </w:rPrChange>
        </w:rPr>
      </w:pPr>
      <w:r w:rsidRPr="009865B9">
        <w:rPr>
          <w:rStyle w:val="EndnoteReference"/>
          <w:rFonts w:asciiTheme="majorBidi" w:eastAsiaTheme="majorEastAsia" w:hAnsiTheme="majorBidi"/>
          <w:sz w:val="20"/>
          <w:rPrChange w:id="4672" w:author="Author">
            <w:rPr>
              <w:rStyle w:val="EndnoteReference"/>
              <w:rFonts w:eastAsiaTheme="majorEastAsia"/>
            </w:rPr>
          </w:rPrChange>
        </w:rPr>
        <w:endnoteRef/>
      </w:r>
      <w:r w:rsidRPr="009865B9">
        <w:rPr>
          <w:rFonts w:asciiTheme="majorBidi" w:hAnsiTheme="majorBidi" w:cstheme="majorBidi"/>
          <w:sz w:val="20"/>
          <w:rPrChange w:id="4673" w:author="Author">
            <w:rPr/>
          </w:rPrChange>
        </w:rPr>
        <w:t xml:space="preserve"> Zynger 2015</w:t>
      </w:r>
    </w:p>
  </w:endnote>
  <w:endnote w:id="49">
    <w:p w14:paraId="235C2EE8" w14:textId="77777777" w:rsidR="00815CB1" w:rsidRPr="009865B9" w:rsidRDefault="00815CB1" w:rsidP="00543B36">
      <w:pPr>
        <w:pStyle w:val="EndnoteText"/>
        <w:rPr>
          <w:rFonts w:asciiTheme="majorBidi" w:hAnsiTheme="majorBidi" w:cstheme="majorBidi"/>
          <w:sz w:val="20"/>
          <w:rtl/>
          <w:rPrChange w:id="4695" w:author="Author">
            <w:rPr>
              <w:rtl/>
            </w:rPr>
          </w:rPrChange>
        </w:rPr>
      </w:pPr>
      <w:r w:rsidRPr="009865B9">
        <w:rPr>
          <w:rStyle w:val="EndnoteReference"/>
          <w:rFonts w:asciiTheme="majorBidi" w:eastAsiaTheme="majorEastAsia" w:hAnsiTheme="majorBidi"/>
          <w:sz w:val="20"/>
          <w:rPrChange w:id="4696" w:author="Author">
            <w:rPr>
              <w:rStyle w:val="EndnoteReference"/>
              <w:rFonts w:eastAsiaTheme="majorEastAsia"/>
            </w:rPr>
          </w:rPrChange>
        </w:rPr>
        <w:endnoteRef/>
      </w:r>
      <w:ins w:id="4697" w:author="Author">
        <w:r w:rsidRPr="009865B9">
          <w:rPr>
            <w:rFonts w:asciiTheme="majorBidi" w:hAnsiTheme="majorBidi" w:cstheme="majorBidi"/>
            <w:sz w:val="20"/>
            <w:rPrChange w:id="4698" w:author="Author">
              <w:rPr>
                <w:rFonts w:asciiTheme="majorBidi" w:hAnsiTheme="majorBidi" w:cstheme="majorBidi"/>
              </w:rPr>
            </w:rPrChange>
          </w:rPr>
          <w:t xml:space="preserve"> </w:t>
        </w:r>
      </w:ins>
      <w:r w:rsidRPr="009865B9">
        <w:rPr>
          <w:rFonts w:asciiTheme="majorBidi" w:hAnsiTheme="majorBidi" w:cstheme="majorBidi"/>
          <w:sz w:val="20"/>
          <w:rPrChange w:id="4699" w:author="Author">
            <w:rPr/>
          </w:rPrChange>
        </w:rPr>
        <w:t>Milrad 2017</w:t>
      </w:r>
    </w:p>
  </w:endnote>
  <w:endnote w:id="50">
    <w:p w14:paraId="228032C8" w14:textId="25D7A64C" w:rsidR="00815CB1" w:rsidRPr="009865B9" w:rsidRDefault="00815CB1" w:rsidP="00543B36">
      <w:pPr>
        <w:pStyle w:val="EndnoteText"/>
        <w:rPr>
          <w:rFonts w:asciiTheme="majorBidi" w:hAnsiTheme="majorBidi" w:cstheme="majorBidi"/>
          <w:sz w:val="20"/>
          <w:rPrChange w:id="4909" w:author="Author">
            <w:rPr/>
          </w:rPrChange>
        </w:rPr>
      </w:pPr>
      <w:r w:rsidRPr="009865B9">
        <w:rPr>
          <w:rStyle w:val="EndnoteReference"/>
          <w:rFonts w:asciiTheme="majorBidi" w:eastAsiaTheme="majorEastAsia" w:hAnsiTheme="majorBidi"/>
          <w:sz w:val="20"/>
          <w:rPrChange w:id="4910" w:author="Author">
            <w:rPr>
              <w:rStyle w:val="EndnoteReference"/>
              <w:rFonts w:eastAsiaTheme="majorEastAsia"/>
            </w:rPr>
          </w:rPrChange>
        </w:rPr>
        <w:endnoteRef/>
      </w:r>
      <w:r w:rsidRPr="009865B9">
        <w:rPr>
          <w:rFonts w:asciiTheme="majorBidi" w:hAnsiTheme="majorBidi" w:cstheme="majorBidi"/>
          <w:sz w:val="20"/>
          <w:rtl/>
          <w:rPrChange w:id="4911" w:author="Author">
            <w:rPr>
              <w:rtl/>
            </w:rPr>
          </w:rPrChange>
        </w:rPr>
        <w:t xml:space="preserve"> </w:t>
      </w:r>
      <w:r w:rsidRPr="009865B9">
        <w:rPr>
          <w:rFonts w:asciiTheme="majorBidi" w:hAnsiTheme="majorBidi" w:cstheme="majorBidi"/>
          <w:sz w:val="20"/>
          <w:rPrChange w:id="4912" w:author="Author">
            <w:rPr/>
          </w:rPrChange>
        </w:rPr>
        <w:t xml:space="preserve">In </w:t>
      </w:r>
      <w:del w:id="4913" w:author="Author">
        <w:r w:rsidRPr="009865B9" w:rsidDel="0001696A">
          <w:rPr>
            <w:rFonts w:asciiTheme="majorBidi" w:hAnsiTheme="majorBidi" w:cstheme="majorBidi"/>
            <w:sz w:val="20"/>
            <w:rPrChange w:id="4914" w:author="Author">
              <w:rPr/>
            </w:rPrChange>
          </w:rPr>
          <w:delText xml:space="preserve">Real </w:delText>
        </w:r>
      </w:del>
      <w:ins w:id="4915" w:author="Author">
        <w:r w:rsidRPr="009865B9">
          <w:rPr>
            <w:rFonts w:asciiTheme="majorBidi" w:hAnsiTheme="majorBidi" w:cstheme="majorBidi"/>
            <w:sz w:val="20"/>
            <w:rPrChange w:id="4916" w:author="Author">
              <w:rPr>
                <w:rFonts w:asciiTheme="majorBidi" w:hAnsiTheme="majorBidi" w:cstheme="majorBidi"/>
              </w:rPr>
            </w:rPrChange>
          </w:rPr>
          <w:t>r</w:t>
        </w:r>
        <w:r w:rsidRPr="009865B9">
          <w:rPr>
            <w:rFonts w:asciiTheme="majorBidi" w:hAnsiTheme="majorBidi" w:cstheme="majorBidi"/>
            <w:sz w:val="20"/>
            <w:rPrChange w:id="4917" w:author="Author">
              <w:rPr/>
            </w:rPrChange>
          </w:rPr>
          <w:t xml:space="preserve">eal </w:t>
        </w:r>
      </w:ins>
      <w:del w:id="4918" w:author="Author">
        <w:r w:rsidRPr="009865B9" w:rsidDel="00515C20">
          <w:rPr>
            <w:rFonts w:asciiTheme="majorBidi" w:hAnsiTheme="majorBidi" w:cstheme="majorBidi"/>
            <w:sz w:val="20"/>
            <w:rPrChange w:id="4919" w:author="Author">
              <w:rPr/>
            </w:rPrChange>
          </w:rPr>
          <w:delText>US Dollars</w:delText>
        </w:r>
      </w:del>
      <w:ins w:id="4920" w:author="Author">
        <w:r w:rsidRPr="009865B9">
          <w:rPr>
            <w:rFonts w:asciiTheme="majorBidi" w:hAnsiTheme="majorBidi" w:cstheme="majorBidi"/>
            <w:sz w:val="20"/>
            <w:rPrChange w:id="4921" w:author="Author">
              <w:rPr>
                <w:rFonts w:asciiTheme="majorBidi" w:hAnsiTheme="majorBidi" w:cstheme="majorBidi"/>
              </w:rPr>
            </w:rPrChange>
          </w:rPr>
          <w:t>terms,</w:t>
        </w:r>
      </w:ins>
      <w:r w:rsidRPr="009865B9">
        <w:rPr>
          <w:rFonts w:asciiTheme="majorBidi" w:hAnsiTheme="majorBidi" w:cstheme="majorBidi"/>
          <w:sz w:val="20"/>
          <w:rPrChange w:id="4922" w:author="Author">
            <w:rPr/>
          </w:rPrChange>
        </w:rPr>
        <w:t xml:space="preserve"> this represents an increase from 6.1 </w:t>
      </w:r>
      <w:del w:id="4923" w:author="Author">
        <w:r w:rsidRPr="009865B9" w:rsidDel="0001696A">
          <w:rPr>
            <w:rFonts w:asciiTheme="majorBidi" w:hAnsiTheme="majorBidi" w:cstheme="majorBidi"/>
            <w:sz w:val="20"/>
            <w:rPrChange w:id="4924" w:author="Author">
              <w:rPr/>
            </w:rPrChange>
          </w:rPr>
          <w:delText xml:space="preserve">dollars </w:delText>
        </w:r>
      </w:del>
      <w:ins w:id="4925" w:author="Author">
        <w:r w:rsidRPr="009865B9">
          <w:rPr>
            <w:rFonts w:asciiTheme="majorBidi" w:hAnsiTheme="majorBidi" w:cstheme="majorBidi"/>
            <w:sz w:val="20"/>
            <w:rPrChange w:id="4926" w:author="Author">
              <w:rPr>
                <w:rFonts w:asciiTheme="majorBidi" w:hAnsiTheme="majorBidi" w:cstheme="majorBidi"/>
              </w:rPr>
            </w:rPrChange>
          </w:rPr>
          <w:t>U.S. d</w:t>
        </w:r>
        <w:del w:id="4927" w:author="Author">
          <w:r w:rsidRPr="009865B9" w:rsidDel="006A207C">
            <w:rPr>
              <w:rFonts w:asciiTheme="majorBidi" w:hAnsiTheme="majorBidi" w:cstheme="majorBidi"/>
              <w:sz w:val="20"/>
              <w:rPrChange w:id="4928" w:author="Author">
                <w:rPr>
                  <w:rFonts w:asciiTheme="majorBidi" w:hAnsiTheme="majorBidi" w:cstheme="majorBidi"/>
                </w:rPr>
              </w:rPrChange>
            </w:rPr>
            <w:delText>D</w:delText>
          </w:r>
        </w:del>
        <w:r w:rsidRPr="009865B9">
          <w:rPr>
            <w:rFonts w:asciiTheme="majorBidi" w:hAnsiTheme="majorBidi" w:cstheme="majorBidi"/>
            <w:sz w:val="20"/>
            <w:rPrChange w:id="4929" w:author="Author">
              <w:rPr/>
            </w:rPrChange>
          </w:rPr>
          <w:t xml:space="preserve">ollars </w:t>
        </w:r>
        <w:r w:rsidRPr="009865B9">
          <w:rPr>
            <w:rFonts w:asciiTheme="majorBidi" w:hAnsiTheme="majorBidi" w:cstheme="majorBidi"/>
            <w:sz w:val="20"/>
            <w:rPrChange w:id="4930" w:author="Author">
              <w:rPr>
                <w:rFonts w:asciiTheme="majorBidi" w:hAnsiTheme="majorBidi" w:cstheme="majorBidi"/>
              </w:rPr>
            </w:rPrChange>
          </w:rPr>
          <w:t>per</w:t>
        </w:r>
      </w:ins>
      <w:del w:id="4931" w:author="Author">
        <w:r w:rsidRPr="009865B9" w:rsidDel="006A207C">
          <w:rPr>
            <w:rFonts w:asciiTheme="majorBidi" w:hAnsiTheme="majorBidi" w:cstheme="majorBidi"/>
            <w:sz w:val="20"/>
            <w:rPrChange w:id="4932" w:author="Author">
              <w:rPr/>
            </w:rPrChange>
          </w:rPr>
          <w:delText>an</w:delText>
        </w:r>
      </w:del>
      <w:r w:rsidRPr="009865B9">
        <w:rPr>
          <w:rFonts w:asciiTheme="majorBidi" w:hAnsiTheme="majorBidi" w:cstheme="majorBidi"/>
          <w:sz w:val="20"/>
          <w:rPrChange w:id="4933" w:author="Author">
            <w:rPr/>
          </w:rPrChange>
        </w:rPr>
        <w:t xml:space="preserve"> hour in 2014 to 6.9 in 2018</w:t>
      </w:r>
      <w:ins w:id="4934" w:author="Author">
        <w:r w:rsidRPr="009865B9">
          <w:rPr>
            <w:rFonts w:asciiTheme="majorBidi" w:hAnsiTheme="majorBidi" w:cstheme="majorBidi"/>
            <w:sz w:val="20"/>
            <w:rPrChange w:id="4935" w:author="Author">
              <w:rPr>
                <w:rFonts w:asciiTheme="majorBidi" w:hAnsiTheme="majorBidi" w:cstheme="majorBidi"/>
              </w:rPr>
            </w:rPrChange>
          </w:rPr>
          <w:t>.</w:t>
        </w:r>
      </w:ins>
    </w:p>
  </w:endnote>
  <w:endnote w:id="51">
    <w:p w14:paraId="2B28D47C" w14:textId="77777777" w:rsidR="00815CB1" w:rsidRPr="009865B9" w:rsidRDefault="00815CB1" w:rsidP="00543B36">
      <w:pPr>
        <w:pStyle w:val="EndnoteText"/>
        <w:rPr>
          <w:rFonts w:asciiTheme="majorBidi" w:hAnsiTheme="majorBidi" w:cstheme="majorBidi"/>
          <w:sz w:val="20"/>
          <w:rPrChange w:id="4987" w:author="Author">
            <w:rPr/>
          </w:rPrChange>
        </w:rPr>
      </w:pPr>
      <w:r w:rsidRPr="009865B9">
        <w:rPr>
          <w:rStyle w:val="EndnoteReference"/>
          <w:rFonts w:asciiTheme="majorBidi" w:eastAsiaTheme="majorEastAsia" w:hAnsiTheme="majorBidi"/>
          <w:sz w:val="20"/>
          <w:rPrChange w:id="4988" w:author="Author">
            <w:rPr>
              <w:rStyle w:val="EndnoteReference"/>
              <w:rFonts w:eastAsiaTheme="majorEastAsia"/>
            </w:rPr>
          </w:rPrChange>
        </w:rPr>
        <w:endnoteRef/>
      </w:r>
      <w:r w:rsidRPr="009865B9">
        <w:rPr>
          <w:rFonts w:asciiTheme="majorBidi" w:hAnsiTheme="majorBidi" w:cstheme="majorBidi"/>
          <w:sz w:val="20"/>
          <w:rtl/>
          <w:rPrChange w:id="4989" w:author="Author">
            <w:rPr>
              <w:rtl/>
            </w:rPr>
          </w:rPrChange>
        </w:rPr>
        <w:t xml:space="preserve"> </w:t>
      </w:r>
      <w:r w:rsidRPr="009865B9">
        <w:rPr>
          <w:rFonts w:asciiTheme="majorBidi" w:hAnsiTheme="majorBidi" w:cstheme="majorBidi"/>
          <w:sz w:val="20"/>
          <w:rPrChange w:id="4990" w:author="Author">
            <w:rPr/>
          </w:rPrChange>
        </w:rPr>
        <w:t>Source: OECD</w:t>
      </w:r>
    </w:p>
  </w:endnote>
  <w:endnote w:id="52">
    <w:p w14:paraId="586C6ADE" w14:textId="77777777" w:rsidR="00815CB1" w:rsidRPr="009865B9" w:rsidRDefault="00815CB1" w:rsidP="00543B36">
      <w:pPr>
        <w:pStyle w:val="EndnoteText"/>
        <w:rPr>
          <w:rFonts w:asciiTheme="majorBidi" w:hAnsiTheme="majorBidi" w:cstheme="majorBidi"/>
          <w:sz w:val="20"/>
          <w:rPrChange w:id="5016" w:author="Author">
            <w:rPr/>
          </w:rPrChange>
        </w:rPr>
      </w:pPr>
      <w:r w:rsidRPr="009865B9">
        <w:rPr>
          <w:rStyle w:val="EndnoteReference"/>
          <w:rFonts w:asciiTheme="majorBidi" w:eastAsiaTheme="majorEastAsia" w:hAnsiTheme="majorBidi"/>
          <w:sz w:val="20"/>
          <w:rPrChange w:id="5017" w:author="Author">
            <w:rPr>
              <w:rStyle w:val="EndnoteReference"/>
              <w:rFonts w:eastAsiaTheme="majorEastAsia"/>
            </w:rPr>
          </w:rPrChange>
        </w:rPr>
        <w:endnoteRef/>
      </w:r>
      <w:r w:rsidRPr="009865B9">
        <w:rPr>
          <w:rFonts w:asciiTheme="majorBidi" w:hAnsiTheme="majorBidi" w:cstheme="majorBidi"/>
          <w:sz w:val="20"/>
          <w:rPrChange w:id="5018" w:author="Author">
            <w:rPr/>
          </w:rPrChange>
        </w:rPr>
        <w:t xml:space="preserve"> Source: OECD</w:t>
      </w:r>
    </w:p>
  </w:endnote>
  <w:endnote w:id="53">
    <w:p w14:paraId="524CADF9" w14:textId="77777777" w:rsidR="00815CB1" w:rsidRPr="009865B9" w:rsidRDefault="00815CB1" w:rsidP="00543B36">
      <w:pPr>
        <w:pStyle w:val="EndnoteText"/>
        <w:rPr>
          <w:rFonts w:asciiTheme="majorBidi" w:hAnsiTheme="majorBidi" w:cstheme="majorBidi"/>
          <w:sz w:val="20"/>
          <w:rtl/>
          <w:rPrChange w:id="5042" w:author="Author">
            <w:rPr>
              <w:rtl/>
            </w:rPr>
          </w:rPrChange>
        </w:rPr>
      </w:pPr>
      <w:r w:rsidRPr="009865B9">
        <w:rPr>
          <w:rStyle w:val="EndnoteReference"/>
          <w:rFonts w:asciiTheme="majorBidi" w:eastAsiaTheme="majorEastAsia" w:hAnsiTheme="majorBidi"/>
          <w:sz w:val="20"/>
          <w:rPrChange w:id="5043" w:author="Author">
            <w:rPr>
              <w:rStyle w:val="EndnoteReference"/>
              <w:rFonts w:eastAsiaTheme="majorEastAsia"/>
            </w:rPr>
          </w:rPrChange>
        </w:rPr>
        <w:endnoteRef/>
      </w:r>
      <w:r w:rsidRPr="009865B9">
        <w:rPr>
          <w:rFonts w:asciiTheme="majorBidi" w:hAnsiTheme="majorBidi" w:cstheme="majorBidi"/>
          <w:sz w:val="20"/>
          <w:rPrChange w:id="5044" w:author="Author">
            <w:rPr/>
          </w:rPrChange>
        </w:rPr>
        <w:t xml:space="preserve"> </w:t>
      </w:r>
      <w:del w:id="5045" w:author="Author">
        <w:r w:rsidRPr="009865B9" w:rsidDel="00B31FD7">
          <w:rPr>
            <w:rFonts w:asciiTheme="majorBidi" w:hAnsiTheme="majorBidi" w:cstheme="majorBidi"/>
            <w:sz w:val="20"/>
            <w:rPrChange w:id="5046" w:author="Author">
              <w:rPr/>
            </w:rPrChange>
          </w:rPr>
          <w:delText xml:space="preserve"> </w:delText>
        </w:r>
      </w:del>
      <w:r w:rsidRPr="009865B9">
        <w:rPr>
          <w:rFonts w:asciiTheme="majorBidi" w:hAnsiTheme="majorBidi" w:cstheme="majorBidi"/>
          <w:sz w:val="20"/>
          <w:rPrChange w:id="5047" w:author="Author">
            <w:rPr/>
          </w:rPrChange>
        </w:rPr>
        <w:t>Source: Bank of Israel</w:t>
      </w:r>
    </w:p>
  </w:endnote>
  <w:endnote w:id="54">
    <w:p w14:paraId="62BB15CD" w14:textId="77777777" w:rsidR="00815CB1" w:rsidRPr="009865B9" w:rsidRDefault="00815CB1" w:rsidP="00543B36">
      <w:pPr>
        <w:pStyle w:val="EndnoteText"/>
        <w:rPr>
          <w:rFonts w:asciiTheme="majorBidi" w:hAnsiTheme="majorBidi" w:cstheme="majorBidi"/>
          <w:sz w:val="20"/>
          <w:rPrChange w:id="5231" w:author="Author">
            <w:rPr/>
          </w:rPrChange>
        </w:rPr>
      </w:pPr>
      <w:r w:rsidRPr="009865B9">
        <w:rPr>
          <w:rStyle w:val="EndnoteReference"/>
          <w:rFonts w:asciiTheme="majorBidi" w:eastAsiaTheme="majorEastAsia" w:hAnsiTheme="majorBidi"/>
          <w:sz w:val="20"/>
          <w:rPrChange w:id="5232" w:author="Author">
            <w:rPr>
              <w:rStyle w:val="EndnoteReference"/>
              <w:rFonts w:eastAsiaTheme="majorEastAsia"/>
            </w:rPr>
          </w:rPrChange>
        </w:rPr>
        <w:endnoteRef/>
      </w:r>
      <w:r w:rsidRPr="009865B9">
        <w:rPr>
          <w:rFonts w:asciiTheme="majorBidi" w:hAnsiTheme="majorBidi" w:cstheme="majorBidi"/>
          <w:sz w:val="20"/>
          <w:rtl/>
          <w:rPrChange w:id="5233" w:author="Author">
            <w:rPr>
              <w:rtl/>
            </w:rPr>
          </w:rPrChange>
        </w:rPr>
        <w:t xml:space="preserve"> </w:t>
      </w:r>
      <w:r w:rsidRPr="009865B9">
        <w:rPr>
          <w:rFonts w:asciiTheme="majorBidi" w:hAnsiTheme="majorBidi" w:cstheme="majorBidi"/>
          <w:sz w:val="20"/>
          <w:rPrChange w:id="5234" w:author="Author">
            <w:rPr>
              <w:rFonts w:asciiTheme="majorBidi" w:hAnsiTheme="majorBidi" w:cstheme="majorBidi"/>
            </w:rPr>
          </w:rPrChange>
        </w:rPr>
        <w:t>Ben-David and Odenheimer 2015</w:t>
      </w:r>
    </w:p>
  </w:endnote>
  <w:endnote w:id="55">
    <w:p w14:paraId="3E404C57" w14:textId="77777777" w:rsidR="00815CB1" w:rsidRPr="009865B9" w:rsidDel="00E71AFB" w:rsidRDefault="00815CB1" w:rsidP="00543B36">
      <w:pPr>
        <w:pStyle w:val="EndnoteText"/>
        <w:rPr>
          <w:del w:id="5350" w:author="Author"/>
          <w:rFonts w:asciiTheme="majorBidi" w:hAnsiTheme="majorBidi" w:cstheme="majorBidi"/>
          <w:sz w:val="20"/>
          <w:rPrChange w:id="5351" w:author="Author">
            <w:rPr>
              <w:del w:id="5352" w:author="Author"/>
            </w:rPr>
          </w:rPrChange>
        </w:rPr>
      </w:pPr>
      <w:del w:id="5353" w:author="Author">
        <w:r w:rsidRPr="009865B9" w:rsidDel="00E71AFB">
          <w:rPr>
            <w:rStyle w:val="EndnoteReference"/>
            <w:rFonts w:asciiTheme="majorBidi" w:eastAsiaTheme="majorEastAsia" w:hAnsiTheme="majorBidi"/>
            <w:sz w:val="20"/>
            <w:rPrChange w:id="5354" w:author="Author">
              <w:rPr>
                <w:rStyle w:val="EndnoteReference"/>
                <w:rFonts w:eastAsiaTheme="majorEastAsia"/>
              </w:rPr>
            </w:rPrChange>
          </w:rPr>
          <w:endnoteRef/>
        </w:r>
        <w:r w:rsidRPr="009865B9" w:rsidDel="00E71AFB">
          <w:rPr>
            <w:rFonts w:asciiTheme="majorBidi" w:hAnsiTheme="majorBidi" w:cstheme="majorBidi"/>
            <w:sz w:val="20"/>
            <w:rtl/>
            <w:rPrChange w:id="5355" w:author="Author">
              <w:rPr>
                <w:rtl/>
              </w:rPr>
            </w:rPrChange>
          </w:rPr>
          <w:delText xml:space="preserve"> </w:delText>
        </w:r>
        <w:r w:rsidRPr="009865B9" w:rsidDel="00E71AFB">
          <w:rPr>
            <w:rFonts w:asciiTheme="majorBidi" w:hAnsiTheme="majorBidi" w:cstheme="majorBidi"/>
            <w:sz w:val="20"/>
            <w:rPrChange w:id="5356" w:author="Author">
              <w:rPr>
                <w:rFonts w:cs="ACaslon-Regular"/>
              </w:rPr>
            </w:rPrChange>
          </w:rPr>
          <w:delText>Rolnik 2013</w:delText>
        </w:r>
      </w:del>
    </w:p>
  </w:endnote>
  <w:endnote w:id="56">
    <w:p w14:paraId="54AD0E2B" w14:textId="77777777" w:rsidR="00815CB1" w:rsidRPr="009865B9" w:rsidRDefault="00815CB1" w:rsidP="00543B36">
      <w:pPr>
        <w:pStyle w:val="EndnoteText"/>
        <w:rPr>
          <w:rFonts w:asciiTheme="majorBidi" w:hAnsiTheme="majorBidi" w:cstheme="majorBidi"/>
          <w:sz w:val="20"/>
          <w:rPrChange w:id="5457" w:author="Author">
            <w:rPr/>
          </w:rPrChange>
        </w:rPr>
      </w:pPr>
      <w:r w:rsidRPr="009865B9">
        <w:rPr>
          <w:rStyle w:val="EndnoteReference"/>
          <w:rFonts w:asciiTheme="majorBidi" w:eastAsiaTheme="majorEastAsia" w:hAnsiTheme="majorBidi"/>
          <w:sz w:val="20"/>
          <w:rPrChange w:id="5458" w:author="Author">
            <w:rPr>
              <w:rStyle w:val="EndnoteReference"/>
              <w:rFonts w:eastAsiaTheme="majorEastAsia"/>
            </w:rPr>
          </w:rPrChange>
        </w:rPr>
        <w:endnoteRef/>
      </w:r>
      <w:r w:rsidRPr="009865B9">
        <w:rPr>
          <w:rFonts w:asciiTheme="majorBidi" w:hAnsiTheme="majorBidi" w:cstheme="majorBidi"/>
          <w:sz w:val="20"/>
          <w:rPrChange w:id="5459" w:author="Author">
            <w:rPr/>
          </w:rPrChange>
        </w:rPr>
        <w:t xml:space="preserve"> Zered 2018</w:t>
      </w:r>
    </w:p>
  </w:endnote>
  <w:endnote w:id="57">
    <w:p w14:paraId="0E055FE4" w14:textId="77777777" w:rsidR="00815CB1" w:rsidRPr="009865B9" w:rsidRDefault="00815CB1" w:rsidP="00543B36">
      <w:pPr>
        <w:pStyle w:val="EndnoteText"/>
        <w:rPr>
          <w:rFonts w:asciiTheme="majorBidi" w:hAnsiTheme="majorBidi" w:cstheme="majorBidi"/>
          <w:sz w:val="20"/>
          <w:rtl/>
          <w:rPrChange w:id="5571" w:author="Author">
            <w:rPr>
              <w:rtl/>
            </w:rPr>
          </w:rPrChange>
        </w:rPr>
      </w:pPr>
      <w:r w:rsidRPr="009865B9">
        <w:rPr>
          <w:rStyle w:val="EndnoteReference"/>
          <w:rFonts w:asciiTheme="majorBidi" w:eastAsiaTheme="majorEastAsia" w:hAnsiTheme="majorBidi"/>
          <w:sz w:val="20"/>
          <w:rPrChange w:id="5572" w:author="Author">
            <w:rPr>
              <w:rStyle w:val="EndnoteReference"/>
              <w:rFonts w:eastAsiaTheme="majorEastAsia"/>
            </w:rPr>
          </w:rPrChange>
        </w:rPr>
        <w:endnoteRef/>
      </w:r>
      <w:r w:rsidRPr="009865B9">
        <w:rPr>
          <w:rFonts w:asciiTheme="majorBidi" w:hAnsiTheme="majorBidi" w:cstheme="majorBidi"/>
          <w:sz w:val="20"/>
          <w:rPrChange w:id="5573" w:author="Author">
            <w:rPr/>
          </w:rPrChange>
        </w:rPr>
        <w:t xml:space="preserve"> Israeli </w:t>
      </w:r>
      <w:del w:id="5574" w:author="Author">
        <w:r w:rsidRPr="009865B9" w:rsidDel="00FB527B">
          <w:rPr>
            <w:rFonts w:asciiTheme="majorBidi" w:hAnsiTheme="majorBidi" w:cstheme="majorBidi"/>
            <w:sz w:val="20"/>
            <w:rPrChange w:id="5575" w:author="Author">
              <w:rPr/>
            </w:rPrChange>
          </w:rPr>
          <w:delText xml:space="preserve">Civic </w:delText>
        </w:r>
      </w:del>
      <w:ins w:id="5576" w:author="Author">
        <w:r w:rsidRPr="009865B9">
          <w:rPr>
            <w:rFonts w:asciiTheme="majorBidi" w:hAnsiTheme="majorBidi" w:cstheme="majorBidi"/>
            <w:sz w:val="20"/>
            <w:rPrChange w:id="5577" w:author="Author">
              <w:rPr/>
            </w:rPrChange>
          </w:rPr>
          <w:t>Civi</w:t>
        </w:r>
        <w:r w:rsidRPr="009865B9">
          <w:rPr>
            <w:rFonts w:asciiTheme="majorBidi" w:hAnsiTheme="majorBidi" w:cstheme="majorBidi"/>
            <w:sz w:val="20"/>
            <w:rPrChange w:id="5578" w:author="Author">
              <w:rPr>
                <w:rFonts w:asciiTheme="majorBidi" w:hAnsiTheme="majorBidi" w:cstheme="majorBidi"/>
              </w:rPr>
            </w:rPrChange>
          </w:rPr>
          <w:t>l</w:t>
        </w:r>
        <w:r w:rsidRPr="009865B9">
          <w:rPr>
            <w:rFonts w:asciiTheme="majorBidi" w:hAnsiTheme="majorBidi" w:cstheme="majorBidi"/>
            <w:sz w:val="20"/>
            <w:rPrChange w:id="5579" w:author="Author">
              <w:rPr/>
            </w:rPrChange>
          </w:rPr>
          <w:t xml:space="preserve"> </w:t>
        </w:r>
      </w:ins>
      <w:r w:rsidRPr="009865B9">
        <w:rPr>
          <w:rFonts w:asciiTheme="majorBidi" w:hAnsiTheme="majorBidi" w:cstheme="majorBidi"/>
          <w:sz w:val="20"/>
          <w:rPrChange w:id="5580" w:author="Author">
            <w:rPr/>
          </w:rPrChange>
        </w:rPr>
        <w:t>Aviation Authority 2015</w:t>
      </w:r>
    </w:p>
  </w:endnote>
  <w:endnote w:id="58">
    <w:p w14:paraId="7F3C6040" w14:textId="77777777" w:rsidR="00815CB1" w:rsidRPr="009865B9" w:rsidRDefault="00815CB1" w:rsidP="00543B36">
      <w:pPr>
        <w:pStyle w:val="EndnoteText"/>
        <w:rPr>
          <w:rFonts w:asciiTheme="majorBidi" w:hAnsiTheme="majorBidi" w:cstheme="majorBidi"/>
          <w:sz w:val="20"/>
          <w:rPrChange w:id="5608" w:author="Author">
            <w:rPr/>
          </w:rPrChange>
        </w:rPr>
      </w:pPr>
      <w:r w:rsidRPr="009865B9">
        <w:rPr>
          <w:rStyle w:val="EndnoteReference"/>
          <w:rFonts w:asciiTheme="majorBidi" w:eastAsiaTheme="majorEastAsia" w:hAnsiTheme="majorBidi"/>
          <w:sz w:val="20"/>
          <w:rPrChange w:id="5609" w:author="Author">
            <w:rPr>
              <w:rStyle w:val="EndnoteReference"/>
              <w:rFonts w:eastAsiaTheme="majorEastAsia"/>
            </w:rPr>
          </w:rPrChange>
        </w:rPr>
        <w:endnoteRef/>
      </w:r>
      <w:r w:rsidRPr="009865B9">
        <w:rPr>
          <w:rFonts w:asciiTheme="majorBidi" w:hAnsiTheme="majorBidi" w:cstheme="majorBidi"/>
          <w:sz w:val="20"/>
          <w:rPrChange w:id="5610" w:author="Author">
            <w:rPr/>
          </w:rPrChange>
        </w:rPr>
        <w:t xml:space="preserve"> Source: Israeli Central </w:t>
      </w:r>
      <w:del w:id="5611" w:author="Author">
        <w:r w:rsidRPr="009865B9" w:rsidDel="00E841DE">
          <w:rPr>
            <w:rFonts w:asciiTheme="majorBidi" w:hAnsiTheme="majorBidi" w:cstheme="majorBidi"/>
            <w:sz w:val="20"/>
            <w:rPrChange w:id="5612" w:author="Author">
              <w:rPr/>
            </w:rPrChange>
          </w:rPr>
          <w:delText xml:space="preserve">Beurre </w:delText>
        </w:r>
      </w:del>
      <w:ins w:id="5613" w:author="Author">
        <w:r w:rsidRPr="009865B9">
          <w:rPr>
            <w:rFonts w:asciiTheme="majorBidi" w:hAnsiTheme="majorBidi" w:cstheme="majorBidi"/>
            <w:sz w:val="20"/>
            <w:rPrChange w:id="5614" w:author="Author">
              <w:rPr/>
            </w:rPrChange>
          </w:rPr>
          <w:t>B</w:t>
        </w:r>
        <w:r w:rsidRPr="009865B9">
          <w:rPr>
            <w:rFonts w:asciiTheme="majorBidi" w:hAnsiTheme="majorBidi" w:cstheme="majorBidi"/>
            <w:sz w:val="20"/>
            <w:rPrChange w:id="5615" w:author="Author">
              <w:rPr>
                <w:rFonts w:asciiTheme="majorBidi" w:hAnsiTheme="majorBidi" w:cstheme="majorBidi"/>
              </w:rPr>
            </w:rPrChange>
          </w:rPr>
          <w:t>ureau</w:t>
        </w:r>
        <w:r w:rsidRPr="009865B9">
          <w:rPr>
            <w:rFonts w:asciiTheme="majorBidi" w:hAnsiTheme="majorBidi" w:cstheme="majorBidi"/>
            <w:sz w:val="20"/>
            <w:rPrChange w:id="5616" w:author="Author">
              <w:rPr/>
            </w:rPrChange>
          </w:rPr>
          <w:t xml:space="preserve"> </w:t>
        </w:r>
      </w:ins>
      <w:r w:rsidRPr="009865B9">
        <w:rPr>
          <w:rFonts w:asciiTheme="majorBidi" w:hAnsiTheme="majorBidi" w:cstheme="majorBidi"/>
          <w:sz w:val="20"/>
          <w:rPrChange w:id="5617" w:author="Author">
            <w:rPr/>
          </w:rPrChange>
        </w:rPr>
        <w:t>of Statistics</w:t>
      </w:r>
    </w:p>
  </w:endnote>
  <w:endnote w:id="59">
    <w:p w14:paraId="4A4580D1" w14:textId="77777777" w:rsidR="00815CB1" w:rsidRPr="009865B9" w:rsidRDefault="00815CB1" w:rsidP="00543B36">
      <w:pPr>
        <w:pStyle w:val="EndnoteText"/>
        <w:rPr>
          <w:sz w:val="20"/>
          <w:rPrChange w:id="5896" w:author="Author">
            <w:rPr/>
          </w:rPrChange>
        </w:rPr>
      </w:pPr>
      <w:ins w:id="5897" w:author="Author">
        <w:r w:rsidRPr="009865B9">
          <w:rPr>
            <w:rStyle w:val="EndnoteReference"/>
            <w:rFonts w:asciiTheme="majorBidi" w:eastAsiaTheme="majorEastAsia" w:hAnsiTheme="majorBidi"/>
            <w:sz w:val="20"/>
            <w:rPrChange w:id="5898" w:author="Author">
              <w:rPr>
                <w:rStyle w:val="EndnoteReference"/>
                <w:rFonts w:eastAsiaTheme="majorEastAsia"/>
              </w:rPr>
            </w:rPrChange>
          </w:rPr>
          <w:endnoteRef/>
        </w:r>
        <w:r w:rsidRPr="009865B9">
          <w:rPr>
            <w:rFonts w:asciiTheme="majorBidi" w:hAnsiTheme="majorBidi" w:cstheme="majorBidi"/>
            <w:sz w:val="20"/>
            <w:rtl/>
            <w:rPrChange w:id="5899" w:author="Author">
              <w:rPr>
                <w:rtl/>
              </w:rPr>
            </w:rPrChange>
          </w:rPr>
          <w:t xml:space="preserve"> </w:t>
        </w:r>
        <w:r w:rsidRPr="009865B9">
          <w:rPr>
            <w:rFonts w:asciiTheme="majorBidi" w:hAnsiTheme="majorBidi" w:cstheme="majorBidi"/>
            <w:color w:val="000000" w:themeColor="text1"/>
            <w:sz w:val="20"/>
            <w:rPrChange w:id="5900" w:author="Author">
              <w:rPr>
                <w:rFonts w:asciiTheme="majorBidi" w:hAnsiTheme="majorBidi" w:cstheme="majorBidi"/>
                <w:color w:val="000000" w:themeColor="text1"/>
              </w:rPr>
            </w:rPrChange>
          </w:rPr>
          <w:t>Ivaldi and Mazzoleni 2019</w:t>
        </w:r>
      </w:ins>
    </w:p>
  </w:endnote>
  <w:endnote w:id="60">
    <w:p w14:paraId="676BBEA5" w14:textId="77777777" w:rsidR="00815CB1" w:rsidRPr="009865B9" w:rsidRDefault="00815CB1" w:rsidP="00543B36">
      <w:pPr>
        <w:pStyle w:val="EndnoteText"/>
        <w:rPr>
          <w:rFonts w:asciiTheme="majorBidi" w:hAnsiTheme="majorBidi" w:cstheme="majorBidi"/>
          <w:sz w:val="20"/>
          <w:rtl/>
          <w:rPrChange w:id="6011" w:author="Author">
            <w:rPr>
              <w:rtl/>
            </w:rPr>
          </w:rPrChange>
        </w:rPr>
      </w:pPr>
      <w:r w:rsidRPr="009865B9">
        <w:rPr>
          <w:rStyle w:val="EndnoteReference"/>
          <w:rFonts w:asciiTheme="majorBidi" w:eastAsiaTheme="majorEastAsia" w:hAnsiTheme="majorBidi"/>
          <w:sz w:val="20"/>
          <w:rPrChange w:id="6012" w:author="Author">
            <w:rPr>
              <w:rStyle w:val="EndnoteReference"/>
              <w:rFonts w:eastAsiaTheme="majorEastAsia"/>
            </w:rPr>
          </w:rPrChange>
        </w:rPr>
        <w:endnoteRef/>
      </w:r>
      <w:r w:rsidRPr="009865B9">
        <w:rPr>
          <w:rFonts w:asciiTheme="majorBidi" w:hAnsiTheme="majorBidi" w:cstheme="majorBidi"/>
          <w:sz w:val="20"/>
          <w:rPrChange w:id="6013" w:author="Author">
            <w:rPr/>
          </w:rPrChange>
        </w:rPr>
        <w:t xml:space="preserve"> Bank of Israel 2019</w:t>
      </w:r>
    </w:p>
  </w:endnote>
  <w:endnote w:id="61">
    <w:p w14:paraId="2B7DAF49" w14:textId="77777777" w:rsidR="00815CB1" w:rsidRPr="009865B9" w:rsidDel="00427D18" w:rsidRDefault="00815CB1" w:rsidP="00543B36">
      <w:pPr>
        <w:pStyle w:val="EndnoteText"/>
        <w:rPr>
          <w:del w:id="6057" w:author="Author"/>
          <w:rFonts w:asciiTheme="majorBidi" w:hAnsiTheme="majorBidi" w:cstheme="majorBidi"/>
          <w:sz w:val="20"/>
          <w:rtl/>
          <w:rPrChange w:id="6058" w:author="Author">
            <w:rPr>
              <w:del w:id="6059" w:author="Author"/>
              <w:rtl/>
            </w:rPr>
          </w:rPrChange>
        </w:rPr>
      </w:pPr>
      <w:r w:rsidRPr="009865B9">
        <w:rPr>
          <w:rStyle w:val="EndnoteReference"/>
          <w:rFonts w:asciiTheme="majorBidi" w:eastAsiaTheme="majorEastAsia" w:hAnsiTheme="majorBidi"/>
          <w:sz w:val="20"/>
          <w:rPrChange w:id="6060" w:author="Author">
            <w:rPr>
              <w:rStyle w:val="EndnoteReference"/>
              <w:rFonts w:eastAsiaTheme="majorEastAsia"/>
            </w:rPr>
          </w:rPrChange>
        </w:rPr>
        <w:endnoteRef/>
      </w:r>
      <w:r w:rsidRPr="009865B9">
        <w:rPr>
          <w:rFonts w:asciiTheme="majorBidi" w:hAnsiTheme="majorBidi" w:cstheme="majorBidi"/>
          <w:sz w:val="20"/>
          <w:rPrChange w:id="6061" w:author="Author">
            <w:rPr/>
          </w:rPrChange>
        </w:rPr>
        <w:t xml:space="preserve"> Milrad 2017</w:t>
      </w:r>
    </w:p>
    <w:p w14:paraId="0FBA5A37" w14:textId="77777777" w:rsidR="00815CB1" w:rsidRPr="009865B9" w:rsidRDefault="00815CB1" w:rsidP="00543B36">
      <w:pPr>
        <w:pStyle w:val="EndnoteText"/>
        <w:rPr>
          <w:rFonts w:asciiTheme="majorBidi" w:hAnsiTheme="majorBidi" w:cstheme="majorBidi"/>
          <w:sz w:val="20"/>
          <w:rtl/>
          <w:rPrChange w:id="6062" w:author="Author">
            <w:rPr>
              <w:rtl/>
            </w:rPr>
          </w:rPrChange>
        </w:rPr>
      </w:pPr>
    </w:p>
  </w:endnote>
  <w:endnote w:id="62">
    <w:p w14:paraId="7B23A986" w14:textId="77777777" w:rsidR="00815CB1" w:rsidRPr="009865B9" w:rsidRDefault="00815CB1" w:rsidP="00543B36">
      <w:pPr>
        <w:pStyle w:val="EndnoteText"/>
        <w:rPr>
          <w:rFonts w:asciiTheme="majorBidi" w:hAnsiTheme="majorBidi" w:cstheme="majorBidi"/>
          <w:sz w:val="20"/>
          <w:rPrChange w:id="6133" w:author="Author">
            <w:rPr/>
          </w:rPrChange>
        </w:rPr>
      </w:pPr>
      <w:r w:rsidRPr="009865B9">
        <w:rPr>
          <w:rStyle w:val="EndnoteReference"/>
          <w:rFonts w:asciiTheme="majorBidi" w:eastAsiaTheme="majorEastAsia" w:hAnsiTheme="majorBidi"/>
          <w:sz w:val="20"/>
          <w:rPrChange w:id="6134" w:author="Author">
            <w:rPr>
              <w:rStyle w:val="EndnoteReference"/>
              <w:rFonts w:eastAsiaTheme="majorEastAsia"/>
            </w:rPr>
          </w:rPrChange>
        </w:rPr>
        <w:endnoteRef/>
      </w:r>
      <w:r w:rsidRPr="009865B9">
        <w:rPr>
          <w:rFonts w:asciiTheme="majorBidi" w:hAnsiTheme="majorBidi" w:cstheme="majorBidi"/>
          <w:sz w:val="20"/>
          <w:rtl/>
          <w:rPrChange w:id="6135" w:author="Author">
            <w:rPr>
              <w:rtl/>
            </w:rPr>
          </w:rPrChange>
        </w:rPr>
        <w:t xml:space="preserve"> </w:t>
      </w:r>
      <w:r w:rsidRPr="009865B9">
        <w:rPr>
          <w:rFonts w:asciiTheme="majorBidi" w:hAnsiTheme="majorBidi" w:cstheme="majorBidi"/>
          <w:sz w:val="20"/>
          <w:rPrChange w:id="6136" w:author="Author">
            <w:rPr/>
          </w:rPrChange>
        </w:rPr>
        <w:t>Source: ICBS</w:t>
      </w:r>
    </w:p>
  </w:endnote>
  <w:endnote w:id="63">
    <w:p w14:paraId="222B66B4" w14:textId="63102713" w:rsidR="00815CB1" w:rsidRPr="009865B9" w:rsidRDefault="00815CB1" w:rsidP="00543B36">
      <w:pPr>
        <w:pStyle w:val="EndnoteText"/>
        <w:rPr>
          <w:rFonts w:asciiTheme="majorBidi" w:hAnsiTheme="majorBidi" w:cstheme="majorBidi"/>
          <w:sz w:val="20"/>
          <w:rPrChange w:id="6194" w:author="Author">
            <w:rPr/>
          </w:rPrChange>
        </w:rPr>
      </w:pPr>
      <w:r w:rsidRPr="009865B9">
        <w:rPr>
          <w:rStyle w:val="EndnoteReference"/>
          <w:rFonts w:asciiTheme="majorBidi" w:eastAsiaTheme="majorEastAsia" w:hAnsiTheme="majorBidi"/>
          <w:sz w:val="20"/>
          <w:rPrChange w:id="6195" w:author="Author">
            <w:rPr>
              <w:rStyle w:val="EndnoteReference"/>
              <w:rFonts w:eastAsiaTheme="majorEastAsia"/>
            </w:rPr>
          </w:rPrChange>
        </w:rPr>
        <w:endnoteRef/>
      </w:r>
      <w:r w:rsidRPr="009865B9">
        <w:rPr>
          <w:rFonts w:asciiTheme="majorBidi" w:hAnsiTheme="majorBidi" w:cstheme="majorBidi"/>
          <w:sz w:val="20"/>
          <w:rtl/>
          <w:rPrChange w:id="6196" w:author="Author">
            <w:rPr>
              <w:rtl/>
            </w:rPr>
          </w:rPrChange>
        </w:rPr>
        <w:t xml:space="preserve"> </w:t>
      </w:r>
      <w:del w:id="6197" w:author="Author">
        <w:r w:rsidRPr="009865B9" w:rsidDel="00DC2FF5">
          <w:rPr>
            <w:rFonts w:asciiTheme="majorBidi" w:hAnsiTheme="majorBidi" w:cstheme="majorBidi"/>
            <w:sz w:val="20"/>
            <w:rtl/>
            <w:rPrChange w:id="6198" w:author="Author">
              <w:rPr>
                <w:rtl/>
              </w:rPr>
            </w:rPrChange>
          </w:rPr>
          <w:delText xml:space="preserve"> </w:delText>
        </w:r>
      </w:del>
      <w:r w:rsidRPr="009865B9">
        <w:rPr>
          <w:rFonts w:asciiTheme="majorBidi" w:hAnsiTheme="majorBidi" w:cstheme="majorBidi"/>
          <w:sz w:val="20"/>
          <w:rPrChange w:id="6199" w:author="Author">
            <w:rPr/>
          </w:rPrChange>
        </w:rPr>
        <w:t xml:space="preserve">Nochi Dankner, </w:t>
      </w:r>
      <w:del w:id="6200" w:author="Author">
        <w:r w:rsidRPr="009865B9" w:rsidDel="00515C20">
          <w:rPr>
            <w:rFonts w:asciiTheme="majorBidi" w:hAnsiTheme="majorBidi" w:cstheme="majorBidi"/>
            <w:sz w:val="20"/>
            <w:rPrChange w:id="6201" w:author="Author">
              <w:rPr/>
            </w:rPrChange>
          </w:rPr>
          <w:delText>formally one of</w:delText>
        </w:r>
      </w:del>
      <w:ins w:id="6202" w:author="Author">
        <w:r w:rsidRPr="009865B9">
          <w:rPr>
            <w:rFonts w:asciiTheme="majorBidi" w:hAnsiTheme="majorBidi" w:cstheme="majorBidi"/>
            <w:sz w:val="20"/>
            <w:rPrChange w:id="6203" w:author="Author">
              <w:rPr>
                <w:rFonts w:asciiTheme="majorBidi" w:hAnsiTheme="majorBidi" w:cstheme="majorBidi"/>
              </w:rPr>
            </w:rPrChange>
          </w:rPr>
          <w:t>a former</w:t>
        </w:r>
      </w:ins>
      <w:r w:rsidRPr="009865B9">
        <w:rPr>
          <w:rFonts w:asciiTheme="majorBidi" w:hAnsiTheme="majorBidi" w:cstheme="majorBidi"/>
          <w:sz w:val="20"/>
          <w:rPrChange w:id="6204" w:author="Author">
            <w:rPr/>
          </w:rPrChange>
        </w:rPr>
        <w:t xml:space="preserve"> Israel</w:t>
      </w:r>
      <w:ins w:id="6205" w:author="Author">
        <w:r w:rsidRPr="009865B9">
          <w:rPr>
            <w:rFonts w:asciiTheme="majorBidi" w:hAnsiTheme="majorBidi" w:cstheme="majorBidi"/>
            <w:sz w:val="20"/>
            <w:rPrChange w:id="6206" w:author="Author">
              <w:rPr>
                <w:rFonts w:asciiTheme="majorBidi" w:hAnsiTheme="majorBidi" w:cstheme="majorBidi"/>
              </w:rPr>
            </w:rPrChange>
          </w:rPr>
          <w:t>i</w:t>
        </w:r>
      </w:ins>
      <w:r w:rsidRPr="009865B9">
        <w:rPr>
          <w:rFonts w:asciiTheme="majorBidi" w:hAnsiTheme="majorBidi" w:cstheme="majorBidi"/>
          <w:sz w:val="20"/>
          <w:rPrChange w:id="6207" w:author="Author">
            <w:rPr/>
          </w:rPrChange>
        </w:rPr>
        <w:t xml:space="preserve"> </w:t>
      </w:r>
      <w:del w:id="6208" w:author="Author">
        <w:r w:rsidRPr="009865B9" w:rsidDel="00515C20">
          <w:rPr>
            <w:rFonts w:asciiTheme="majorBidi" w:hAnsiTheme="majorBidi" w:cstheme="majorBidi"/>
            <w:sz w:val="20"/>
            <w:rPrChange w:id="6209" w:author="Author">
              <w:rPr/>
            </w:rPrChange>
          </w:rPr>
          <w:delText xml:space="preserve">top </w:delText>
        </w:r>
      </w:del>
      <w:r w:rsidRPr="009865B9">
        <w:rPr>
          <w:rFonts w:asciiTheme="majorBidi" w:hAnsiTheme="majorBidi" w:cstheme="majorBidi"/>
          <w:sz w:val="20"/>
          <w:rPrChange w:id="6210" w:author="Author">
            <w:rPr/>
          </w:rPrChange>
        </w:rPr>
        <w:t>oligarch</w:t>
      </w:r>
      <w:del w:id="6211" w:author="Author">
        <w:r w:rsidRPr="009865B9" w:rsidDel="00515C20">
          <w:rPr>
            <w:rFonts w:asciiTheme="majorBidi" w:hAnsiTheme="majorBidi" w:cstheme="majorBidi"/>
            <w:sz w:val="20"/>
            <w:rPrChange w:id="6212" w:author="Author">
              <w:rPr/>
            </w:rPrChange>
          </w:rPr>
          <w:delText>’</w:delText>
        </w:r>
        <w:r w:rsidRPr="009865B9" w:rsidDel="008B0260">
          <w:rPr>
            <w:rFonts w:asciiTheme="majorBidi" w:hAnsiTheme="majorBidi" w:cstheme="majorBidi"/>
            <w:sz w:val="20"/>
            <w:rPrChange w:id="6213" w:author="Author">
              <w:rPr/>
            </w:rPrChange>
          </w:rPr>
          <w:delText>s</w:delText>
        </w:r>
      </w:del>
      <w:ins w:id="6214" w:author="Author">
        <w:r w:rsidRPr="009865B9">
          <w:rPr>
            <w:rFonts w:asciiTheme="majorBidi" w:hAnsiTheme="majorBidi" w:cstheme="majorBidi"/>
            <w:sz w:val="20"/>
            <w:rPrChange w:id="6215" w:author="Author">
              <w:rPr>
                <w:rFonts w:asciiTheme="majorBidi" w:hAnsiTheme="majorBidi" w:cstheme="majorBidi"/>
              </w:rPr>
            </w:rPrChange>
          </w:rPr>
          <w:t>,</w:t>
        </w:r>
      </w:ins>
      <w:r w:rsidRPr="009865B9">
        <w:rPr>
          <w:rFonts w:asciiTheme="majorBidi" w:hAnsiTheme="majorBidi" w:cstheme="majorBidi"/>
          <w:sz w:val="20"/>
          <w:rPrChange w:id="6216" w:author="Author">
            <w:rPr/>
          </w:rPrChange>
        </w:rPr>
        <w:t xml:space="preserve"> attributed his financial downfall</w:t>
      </w:r>
      <w:ins w:id="6217" w:author="Author">
        <w:r w:rsidRPr="009865B9">
          <w:rPr>
            <w:rFonts w:asciiTheme="majorBidi" w:hAnsiTheme="majorBidi" w:cstheme="majorBidi"/>
            <w:sz w:val="20"/>
            <w:rPrChange w:id="6218" w:author="Author">
              <w:rPr>
                <w:rFonts w:asciiTheme="majorBidi" w:hAnsiTheme="majorBidi" w:cstheme="majorBidi"/>
              </w:rPr>
            </w:rPrChange>
          </w:rPr>
          <w:t>,</w:t>
        </w:r>
      </w:ins>
      <w:r w:rsidRPr="009865B9">
        <w:rPr>
          <w:rFonts w:asciiTheme="majorBidi" w:hAnsiTheme="majorBidi" w:cstheme="majorBidi"/>
          <w:sz w:val="20"/>
          <w:rPrChange w:id="6219" w:author="Author">
            <w:rPr/>
          </w:rPrChange>
        </w:rPr>
        <w:t xml:space="preserve"> among other factors, to his losses in the cell</w:t>
      </w:r>
      <w:del w:id="6220" w:author="Author">
        <w:r w:rsidRPr="009865B9" w:rsidDel="00950EA4">
          <w:rPr>
            <w:rFonts w:asciiTheme="majorBidi" w:hAnsiTheme="majorBidi" w:cstheme="majorBidi"/>
            <w:sz w:val="20"/>
            <w:rPrChange w:id="6221" w:author="Author">
              <w:rPr/>
            </w:rPrChange>
          </w:rPr>
          <w:delText>-</w:delText>
        </w:r>
      </w:del>
      <w:r w:rsidRPr="009865B9">
        <w:rPr>
          <w:rFonts w:asciiTheme="majorBidi" w:hAnsiTheme="majorBidi" w:cstheme="majorBidi"/>
          <w:sz w:val="20"/>
          <w:rPrChange w:id="6222" w:author="Author">
            <w:rPr/>
          </w:rPrChange>
        </w:rPr>
        <w:t>phone market following the reform</w:t>
      </w:r>
      <w:del w:id="6223" w:author="Author">
        <w:r w:rsidRPr="009865B9" w:rsidDel="009740C2">
          <w:rPr>
            <w:rFonts w:asciiTheme="majorBidi" w:hAnsiTheme="majorBidi" w:cstheme="majorBidi"/>
            <w:sz w:val="20"/>
            <w:rPrChange w:id="6224" w:author="Author">
              <w:rPr/>
            </w:rPrChange>
          </w:rPr>
          <w:delText>.</w:delText>
        </w:r>
      </w:del>
      <w:r w:rsidRPr="009865B9">
        <w:rPr>
          <w:rFonts w:asciiTheme="majorBidi" w:hAnsiTheme="majorBidi" w:cstheme="majorBidi"/>
          <w:sz w:val="20"/>
          <w:rPrChange w:id="6225" w:author="Author">
            <w:rPr/>
          </w:rPrChange>
        </w:rPr>
        <w:t xml:space="preserve"> (Ma</w:t>
      </w:r>
      <w:ins w:id="6226" w:author="Author">
        <w:r w:rsidRPr="009865B9">
          <w:rPr>
            <w:rFonts w:asciiTheme="majorBidi" w:hAnsiTheme="majorBidi" w:cstheme="majorBidi"/>
            <w:sz w:val="20"/>
            <w:rPrChange w:id="6227" w:author="Author">
              <w:rPr>
                <w:rFonts w:asciiTheme="majorBidi" w:hAnsiTheme="majorBidi" w:cstheme="majorBidi"/>
              </w:rPr>
            </w:rPrChange>
          </w:rPr>
          <w:t>'</w:t>
        </w:r>
      </w:ins>
      <w:del w:id="6228" w:author="Author">
        <w:r w:rsidRPr="009865B9" w:rsidDel="00950EA4">
          <w:rPr>
            <w:rFonts w:asciiTheme="majorBidi" w:hAnsiTheme="majorBidi" w:cstheme="majorBidi"/>
            <w:sz w:val="20"/>
            <w:rPrChange w:id="6229" w:author="Author">
              <w:rPr/>
            </w:rPrChange>
          </w:rPr>
          <w:delText>’</w:delText>
        </w:r>
      </w:del>
      <w:r w:rsidRPr="009865B9">
        <w:rPr>
          <w:rFonts w:asciiTheme="majorBidi" w:hAnsiTheme="majorBidi" w:cstheme="majorBidi"/>
          <w:sz w:val="20"/>
          <w:rPrChange w:id="6230" w:author="Author">
            <w:rPr/>
          </w:rPrChange>
        </w:rPr>
        <w:t>anit 2015)</w:t>
      </w:r>
      <w:ins w:id="6231" w:author="Author">
        <w:r w:rsidRPr="009865B9">
          <w:rPr>
            <w:rFonts w:asciiTheme="majorBidi" w:hAnsiTheme="majorBidi" w:cstheme="majorBidi"/>
            <w:sz w:val="20"/>
            <w:rPrChange w:id="6232" w:author="Author">
              <w:rPr>
                <w:rFonts w:asciiTheme="majorBidi" w:hAnsiTheme="majorBidi" w:cstheme="majorBidi"/>
              </w:rPr>
            </w:rPrChange>
          </w:rPr>
          <w:t>.</w:t>
        </w:r>
      </w:ins>
    </w:p>
  </w:endnote>
  <w:endnote w:id="64">
    <w:p w14:paraId="760FC5F4" w14:textId="77777777" w:rsidR="00815CB1" w:rsidRPr="009865B9" w:rsidRDefault="00815CB1" w:rsidP="00543B36">
      <w:pPr>
        <w:pStyle w:val="EndnoteText"/>
        <w:rPr>
          <w:rFonts w:asciiTheme="majorBidi" w:hAnsiTheme="majorBidi" w:cstheme="majorBidi"/>
          <w:sz w:val="20"/>
          <w:rPrChange w:id="6286" w:author="Author">
            <w:rPr/>
          </w:rPrChange>
        </w:rPr>
      </w:pPr>
      <w:ins w:id="6287" w:author="Author">
        <w:r w:rsidRPr="009865B9">
          <w:rPr>
            <w:rStyle w:val="EndnoteReference"/>
            <w:rFonts w:asciiTheme="majorBidi" w:eastAsiaTheme="majorEastAsia" w:hAnsiTheme="majorBidi"/>
            <w:sz w:val="20"/>
            <w:rPrChange w:id="6288" w:author="Author">
              <w:rPr>
                <w:rStyle w:val="EndnoteReference"/>
                <w:rFonts w:eastAsiaTheme="majorEastAsia"/>
              </w:rPr>
            </w:rPrChange>
          </w:rPr>
          <w:endnoteRef/>
        </w:r>
        <w:r w:rsidRPr="009865B9">
          <w:rPr>
            <w:rFonts w:asciiTheme="majorBidi" w:hAnsiTheme="majorBidi" w:cstheme="majorBidi"/>
            <w:sz w:val="20"/>
            <w:rtl/>
            <w:rPrChange w:id="6289" w:author="Author">
              <w:rPr>
                <w:rtl/>
              </w:rPr>
            </w:rPrChange>
          </w:rPr>
          <w:t xml:space="preserve"> </w:t>
        </w:r>
        <w:r w:rsidRPr="009865B9">
          <w:rPr>
            <w:rFonts w:asciiTheme="majorBidi" w:hAnsiTheme="majorBidi" w:cstheme="majorBidi"/>
            <w:color w:val="000000" w:themeColor="text1"/>
            <w:sz w:val="20"/>
            <w:rPrChange w:id="6290" w:author="Author">
              <w:rPr>
                <w:rFonts w:asciiTheme="majorBidi" w:hAnsiTheme="majorBidi" w:cstheme="majorBidi"/>
                <w:color w:val="000000" w:themeColor="text1"/>
              </w:rPr>
            </w:rPrChange>
          </w:rPr>
          <w:t>OECD 2020</w:t>
        </w:r>
        <w:r w:rsidRPr="009865B9">
          <w:rPr>
            <w:rFonts w:asciiTheme="majorBidi" w:hAnsiTheme="majorBidi" w:cstheme="majorBidi"/>
            <w:sz w:val="20"/>
            <w:rPrChange w:id="6291" w:author="Author">
              <w:rPr>
                <w:rFonts w:asciiTheme="majorBidi" w:hAnsiTheme="majorBidi" w:cstheme="majorBidi"/>
              </w:rPr>
            </w:rPrChange>
          </w:rPr>
          <w:t>.</w:t>
        </w:r>
      </w:ins>
    </w:p>
  </w:endnote>
  <w:endnote w:id="65">
    <w:p w14:paraId="562A152E" w14:textId="4950402F" w:rsidR="00815CB1" w:rsidRPr="009865B9" w:rsidRDefault="00815CB1" w:rsidP="00543B36">
      <w:pPr>
        <w:pStyle w:val="EndnoteText"/>
        <w:rPr>
          <w:rFonts w:asciiTheme="majorBidi" w:hAnsiTheme="majorBidi" w:cstheme="majorBidi"/>
          <w:sz w:val="20"/>
          <w:rtl/>
          <w:rPrChange w:id="6362" w:author="Author">
            <w:rPr>
              <w:rtl/>
            </w:rPr>
          </w:rPrChange>
        </w:rPr>
      </w:pPr>
      <w:ins w:id="6363" w:author="Author">
        <w:r w:rsidRPr="009865B9">
          <w:rPr>
            <w:rStyle w:val="EndnoteReference"/>
            <w:sz w:val="20"/>
            <w:rPrChange w:id="6364" w:author="Author">
              <w:rPr>
                <w:rStyle w:val="EndnoteReference"/>
              </w:rPr>
            </w:rPrChange>
          </w:rPr>
          <w:endnoteRef/>
        </w:r>
      </w:ins>
      <w:r w:rsidRPr="009865B9">
        <w:rPr>
          <w:rStyle w:val="EndnoteReference"/>
          <w:rFonts w:asciiTheme="majorBidi" w:eastAsiaTheme="majorEastAsia" w:hAnsiTheme="majorBidi"/>
          <w:sz w:val="20"/>
          <w:rPrChange w:id="6365" w:author="Author">
            <w:rPr>
              <w:rStyle w:val="EndnoteReference"/>
              <w:rFonts w:eastAsiaTheme="majorEastAsia"/>
            </w:rPr>
          </w:rPrChange>
        </w:rPr>
        <w:endnoteRef/>
      </w:r>
      <w:r w:rsidRPr="009865B9">
        <w:rPr>
          <w:rFonts w:asciiTheme="majorBidi" w:hAnsiTheme="majorBidi" w:cstheme="majorBidi"/>
          <w:sz w:val="20"/>
          <w:rPrChange w:id="6366" w:author="Author">
            <w:rPr/>
          </w:rPrChange>
        </w:rPr>
        <w:t xml:space="preserve"> Mualam 2018</w:t>
      </w:r>
    </w:p>
  </w:endnote>
  <w:endnote w:id="66">
    <w:p w14:paraId="277B6326" w14:textId="77777777" w:rsidR="00815CB1" w:rsidRPr="009865B9" w:rsidRDefault="00815CB1" w:rsidP="00543B36">
      <w:pPr>
        <w:pStyle w:val="EndnoteText"/>
        <w:rPr>
          <w:rFonts w:asciiTheme="majorBidi" w:hAnsiTheme="majorBidi" w:cstheme="majorBidi"/>
          <w:sz w:val="20"/>
          <w:rPrChange w:id="6468" w:author="Author">
            <w:rPr/>
          </w:rPrChange>
        </w:rPr>
      </w:pPr>
      <w:r w:rsidRPr="009865B9">
        <w:rPr>
          <w:rStyle w:val="EndnoteReference"/>
          <w:rFonts w:asciiTheme="majorBidi" w:eastAsiaTheme="majorEastAsia" w:hAnsiTheme="majorBidi"/>
          <w:sz w:val="20"/>
          <w:rPrChange w:id="6469" w:author="Author">
            <w:rPr>
              <w:rStyle w:val="EndnoteReference"/>
              <w:rFonts w:eastAsiaTheme="majorEastAsia"/>
            </w:rPr>
          </w:rPrChange>
        </w:rPr>
        <w:endnoteRef/>
      </w:r>
      <w:r w:rsidRPr="009865B9">
        <w:rPr>
          <w:rFonts w:asciiTheme="majorBidi" w:hAnsiTheme="majorBidi" w:cstheme="majorBidi"/>
          <w:sz w:val="20"/>
          <w:rPrChange w:id="6470" w:author="Author">
            <w:rPr/>
          </w:rPrChange>
        </w:rPr>
        <w:t xml:space="preserve"> Busso 2014</w:t>
      </w:r>
    </w:p>
  </w:endnote>
  <w:endnote w:id="67">
    <w:p w14:paraId="43976FB0" w14:textId="77777777" w:rsidR="00815CB1" w:rsidRPr="009865B9" w:rsidDel="00173FEF" w:rsidRDefault="00815CB1" w:rsidP="00543B36">
      <w:pPr>
        <w:pStyle w:val="EndnoteText"/>
        <w:rPr>
          <w:del w:id="6487" w:author="Author"/>
          <w:rFonts w:asciiTheme="majorBidi" w:hAnsiTheme="majorBidi" w:cstheme="majorBidi"/>
          <w:sz w:val="20"/>
          <w:rPrChange w:id="6488" w:author="Author">
            <w:rPr>
              <w:del w:id="6489" w:author="Author"/>
            </w:rPr>
          </w:rPrChange>
        </w:rPr>
      </w:pPr>
      <w:del w:id="6490" w:author="Author">
        <w:r w:rsidRPr="009865B9" w:rsidDel="00173FEF">
          <w:rPr>
            <w:rStyle w:val="EndnoteReference"/>
            <w:rFonts w:asciiTheme="majorBidi" w:eastAsiaTheme="majorEastAsia" w:hAnsiTheme="majorBidi"/>
            <w:sz w:val="20"/>
            <w:rPrChange w:id="6491" w:author="Author">
              <w:rPr>
                <w:rStyle w:val="EndnoteReference"/>
                <w:rFonts w:eastAsiaTheme="majorEastAsia"/>
              </w:rPr>
            </w:rPrChange>
          </w:rPr>
          <w:endnoteRef/>
        </w:r>
        <w:r w:rsidRPr="009865B9" w:rsidDel="00173FEF">
          <w:rPr>
            <w:rFonts w:asciiTheme="majorBidi" w:hAnsiTheme="majorBidi" w:cstheme="majorBidi"/>
            <w:sz w:val="20"/>
            <w:rtl/>
            <w:rPrChange w:id="6492" w:author="Author">
              <w:rPr>
                <w:rtl/>
              </w:rPr>
            </w:rPrChange>
          </w:rPr>
          <w:delText xml:space="preserve"> </w:delText>
        </w:r>
        <w:r w:rsidRPr="009865B9" w:rsidDel="00173FEF">
          <w:rPr>
            <w:rFonts w:asciiTheme="majorBidi" w:hAnsiTheme="majorBidi" w:cstheme="majorBidi"/>
            <w:sz w:val="20"/>
            <w:rPrChange w:id="6493" w:author="Author">
              <w:rPr/>
            </w:rPrChange>
          </w:rPr>
          <w:delText>Value Added Tax</w:delText>
        </w:r>
      </w:del>
    </w:p>
  </w:endnote>
  <w:endnote w:id="68">
    <w:p w14:paraId="23A48656" w14:textId="77777777" w:rsidR="00815CB1" w:rsidRPr="009865B9" w:rsidRDefault="00815CB1" w:rsidP="00543B36">
      <w:pPr>
        <w:pStyle w:val="EndnoteText"/>
        <w:rPr>
          <w:rFonts w:asciiTheme="majorBidi" w:hAnsiTheme="majorBidi" w:cstheme="majorBidi"/>
          <w:sz w:val="20"/>
          <w:rtl/>
          <w:rPrChange w:id="6543" w:author="Author">
            <w:rPr>
              <w:rtl/>
            </w:rPr>
          </w:rPrChange>
        </w:rPr>
      </w:pPr>
      <w:r w:rsidRPr="009865B9">
        <w:rPr>
          <w:rStyle w:val="EndnoteReference"/>
          <w:rFonts w:asciiTheme="majorBidi" w:eastAsiaTheme="majorEastAsia" w:hAnsiTheme="majorBidi"/>
          <w:sz w:val="20"/>
          <w:rPrChange w:id="6544" w:author="Author">
            <w:rPr>
              <w:rStyle w:val="EndnoteReference"/>
              <w:rFonts w:eastAsiaTheme="majorEastAsia"/>
            </w:rPr>
          </w:rPrChange>
        </w:rPr>
        <w:endnoteRef/>
      </w:r>
      <w:r w:rsidRPr="009865B9">
        <w:rPr>
          <w:rFonts w:asciiTheme="majorBidi" w:hAnsiTheme="majorBidi" w:cstheme="majorBidi"/>
          <w:sz w:val="20"/>
          <w:rPrChange w:id="6545" w:author="Author">
            <w:rPr/>
          </w:rPrChange>
        </w:rPr>
        <w:t xml:space="preserve"> Basok and Zarhia 2014</w:t>
      </w:r>
    </w:p>
  </w:endnote>
  <w:endnote w:id="69">
    <w:p w14:paraId="79C24B15" w14:textId="77777777" w:rsidR="00815CB1" w:rsidRPr="009865B9" w:rsidRDefault="00815CB1" w:rsidP="00543B36">
      <w:pPr>
        <w:pStyle w:val="EndnoteText"/>
        <w:rPr>
          <w:rFonts w:asciiTheme="majorBidi" w:hAnsiTheme="majorBidi" w:cstheme="majorBidi"/>
          <w:sz w:val="20"/>
          <w:rPrChange w:id="6765" w:author="Author">
            <w:rPr/>
          </w:rPrChange>
        </w:rPr>
      </w:pPr>
      <w:r w:rsidRPr="009865B9">
        <w:rPr>
          <w:rStyle w:val="EndnoteReference"/>
          <w:rFonts w:asciiTheme="majorBidi" w:eastAsiaTheme="majorEastAsia" w:hAnsiTheme="majorBidi"/>
          <w:sz w:val="20"/>
          <w:rPrChange w:id="6766" w:author="Author">
            <w:rPr>
              <w:rStyle w:val="EndnoteReference"/>
              <w:rFonts w:eastAsiaTheme="majorEastAsia"/>
            </w:rPr>
          </w:rPrChange>
        </w:rPr>
        <w:endnoteRef/>
      </w:r>
      <w:r w:rsidRPr="009865B9">
        <w:rPr>
          <w:rFonts w:asciiTheme="majorBidi" w:hAnsiTheme="majorBidi" w:cstheme="majorBidi"/>
          <w:sz w:val="20"/>
          <w:rPrChange w:id="6767" w:author="Author">
            <w:rPr/>
          </w:rPrChange>
        </w:rPr>
        <w:t xml:space="preserve"> High Court of Justice 2017</w:t>
      </w:r>
    </w:p>
  </w:endnote>
  <w:endnote w:id="70">
    <w:p w14:paraId="2DC76D86" w14:textId="77777777" w:rsidR="00815CB1" w:rsidRPr="009865B9" w:rsidRDefault="00815CB1" w:rsidP="00543B36">
      <w:pPr>
        <w:pStyle w:val="EndnoteText"/>
        <w:rPr>
          <w:rFonts w:asciiTheme="majorBidi" w:hAnsiTheme="majorBidi" w:cstheme="majorBidi"/>
          <w:sz w:val="20"/>
          <w:rtl/>
          <w:rPrChange w:id="6925" w:author="Author">
            <w:rPr>
              <w:rtl/>
            </w:rPr>
          </w:rPrChange>
        </w:rPr>
      </w:pPr>
      <w:r w:rsidRPr="009865B9">
        <w:rPr>
          <w:rStyle w:val="EndnoteReference"/>
          <w:rFonts w:asciiTheme="majorBidi" w:eastAsiaTheme="majorEastAsia" w:hAnsiTheme="majorBidi"/>
          <w:sz w:val="20"/>
          <w:rPrChange w:id="6926" w:author="Author">
            <w:rPr>
              <w:rStyle w:val="EndnoteReference"/>
              <w:rFonts w:eastAsiaTheme="majorEastAsia"/>
            </w:rPr>
          </w:rPrChange>
        </w:rPr>
        <w:endnoteRef/>
      </w:r>
      <w:r w:rsidRPr="009865B9">
        <w:rPr>
          <w:rFonts w:asciiTheme="majorBidi" w:hAnsiTheme="majorBidi" w:cstheme="majorBidi"/>
          <w:sz w:val="20"/>
          <w:rPrChange w:id="6927" w:author="Author">
            <w:rPr/>
          </w:rPrChange>
        </w:rPr>
        <w:t xml:space="preserve"> Milrad 2017</w:t>
      </w:r>
    </w:p>
  </w:endnote>
  <w:endnote w:id="71">
    <w:p w14:paraId="56C1821F" w14:textId="77777777" w:rsidR="00815CB1" w:rsidRPr="009865B9" w:rsidRDefault="00815CB1" w:rsidP="00543B36">
      <w:pPr>
        <w:pStyle w:val="EndnoteText"/>
        <w:rPr>
          <w:rFonts w:asciiTheme="majorBidi" w:hAnsiTheme="majorBidi" w:cstheme="majorBidi"/>
          <w:sz w:val="20"/>
          <w:rtl/>
          <w:rPrChange w:id="7010" w:author="Author">
            <w:rPr>
              <w:rtl/>
            </w:rPr>
          </w:rPrChange>
        </w:rPr>
      </w:pPr>
      <w:r w:rsidRPr="009865B9">
        <w:rPr>
          <w:rStyle w:val="EndnoteReference"/>
          <w:rFonts w:asciiTheme="majorBidi" w:eastAsiaTheme="majorEastAsia" w:hAnsiTheme="majorBidi"/>
          <w:sz w:val="20"/>
          <w:rPrChange w:id="7011" w:author="Author">
            <w:rPr>
              <w:rStyle w:val="EndnoteReference"/>
              <w:rFonts w:eastAsiaTheme="majorEastAsia"/>
            </w:rPr>
          </w:rPrChange>
        </w:rPr>
        <w:endnoteRef/>
      </w:r>
      <w:r w:rsidRPr="009865B9">
        <w:rPr>
          <w:rFonts w:asciiTheme="majorBidi" w:hAnsiTheme="majorBidi" w:cstheme="majorBidi"/>
          <w:sz w:val="20"/>
          <w:rPrChange w:id="7012" w:author="Author">
            <w:rPr/>
          </w:rPrChange>
        </w:rPr>
        <w:t xml:space="preserve"> Bank of Israel 2018</w:t>
      </w:r>
    </w:p>
  </w:endnote>
  <w:endnote w:id="72">
    <w:p w14:paraId="58A9D44C" w14:textId="77777777" w:rsidR="00815CB1" w:rsidRPr="009865B9" w:rsidRDefault="00815CB1" w:rsidP="00543B36">
      <w:pPr>
        <w:pStyle w:val="EndnoteText"/>
        <w:rPr>
          <w:rFonts w:asciiTheme="majorBidi" w:hAnsiTheme="majorBidi" w:cstheme="majorBidi"/>
          <w:sz w:val="20"/>
          <w:rPrChange w:id="7164" w:author="Author">
            <w:rPr/>
          </w:rPrChange>
        </w:rPr>
      </w:pPr>
      <w:r w:rsidRPr="009865B9">
        <w:rPr>
          <w:rStyle w:val="EndnoteReference"/>
          <w:rFonts w:asciiTheme="majorBidi" w:eastAsiaTheme="majorEastAsia" w:hAnsiTheme="majorBidi"/>
          <w:sz w:val="20"/>
          <w:rPrChange w:id="7165" w:author="Author">
            <w:rPr>
              <w:rStyle w:val="EndnoteReference"/>
              <w:rFonts w:eastAsiaTheme="majorEastAsia"/>
            </w:rPr>
          </w:rPrChange>
        </w:rPr>
        <w:endnoteRef/>
      </w:r>
      <w:r w:rsidRPr="009865B9">
        <w:rPr>
          <w:rFonts w:asciiTheme="majorBidi" w:hAnsiTheme="majorBidi" w:cstheme="majorBidi"/>
          <w:sz w:val="20"/>
          <w:rtl/>
          <w:rPrChange w:id="7166" w:author="Author">
            <w:rPr>
              <w:rtl/>
            </w:rPr>
          </w:rPrChange>
        </w:rPr>
        <w:t xml:space="preserve"> </w:t>
      </w:r>
      <w:r w:rsidRPr="009865B9">
        <w:rPr>
          <w:rFonts w:asciiTheme="majorBidi" w:hAnsiTheme="majorBidi" w:cstheme="majorBidi"/>
          <w:sz w:val="20"/>
          <w:rPrChange w:id="7167" w:author="Author">
            <w:rPr/>
          </w:rPrChange>
        </w:rPr>
        <w:t>Author</w:t>
      </w:r>
      <w:ins w:id="7168" w:author="Author">
        <w:r w:rsidRPr="009865B9">
          <w:rPr>
            <w:rFonts w:asciiTheme="majorBidi" w:hAnsiTheme="majorBidi" w:cstheme="majorBidi"/>
            <w:sz w:val="20"/>
            <w:rPrChange w:id="7169" w:author="Author">
              <w:rPr>
                <w:rFonts w:asciiTheme="majorBidi" w:hAnsiTheme="majorBidi" w:cstheme="majorBidi"/>
              </w:rPr>
            </w:rPrChange>
          </w:rPr>
          <w:t>'</w:t>
        </w:r>
      </w:ins>
      <w:r w:rsidRPr="009865B9">
        <w:rPr>
          <w:rFonts w:asciiTheme="majorBidi" w:hAnsiTheme="majorBidi" w:cstheme="majorBidi"/>
          <w:sz w:val="20"/>
          <w:rPrChange w:id="7170" w:author="Author">
            <w:rPr/>
          </w:rPrChange>
        </w:rPr>
        <w:t xml:space="preserve">s calculation based on Data from the </w:t>
      </w:r>
      <w:del w:id="7171" w:author="Author">
        <w:r w:rsidRPr="009865B9" w:rsidDel="000241BD">
          <w:rPr>
            <w:rFonts w:asciiTheme="majorBidi" w:hAnsiTheme="majorBidi" w:cstheme="majorBidi"/>
            <w:sz w:val="20"/>
            <w:rPrChange w:id="7172" w:author="Author">
              <w:rPr/>
            </w:rPrChange>
          </w:rPr>
          <w:delText xml:space="preserve">central </w:delText>
        </w:r>
      </w:del>
      <w:ins w:id="7173" w:author="Author">
        <w:r w:rsidRPr="009865B9">
          <w:rPr>
            <w:rFonts w:asciiTheme="majorBidi" w:hAnsiTheme="majorBidi" w:cstheme="majorBidi"/>
            <w:sz w:val="20"/>
            <w:rPrChange w:id="7174" w:author="Author">
              <w:rPr>
                <w:rFonts w:asciiTheme="majorBidi" w:hAnsiTheme="majorBidi" w:cstheme="majorBidi"/>
              </w:rPr>
            </w:rPrChange>
          </w:rPr>
          <w:t>C</w:t>
        </w:r>
        <w:r w:rsidRPr="009865B9">
          <w:rPr>
            <w:rFonts w:asciiTheme="majorBidi" w:hAnsiTheme="majorBidi" w:cstheme="majorBidi"/>
            <w:sz w:val="20"/>
            <w:rPrChange w:id="7175" w:author="Author">
              <w:rPr/>
            </w:rPrChange>
          </w:rPr>
          <w:t xml:space="preserve">entral </w:t>
        </w:r>
      </w:ins>
      <w:del w:id="7176" w:author="Author">
        <w:r w:rsidRPr="009865B9" w:rsidDel="000241BD">
          <w:rPr>
            <w:rFonts w:asciiTheme="majorBidi" w:hAnsiTheme="majorBidi" w:cstheme="majorBidi"/>
            <w:sz w:val="20"/>
            <w:rPrChange w:id="7177" w:author="Author">
              <w:rPr/>
            </w:rPrChange>
          </w:rPr>
          <w:delText xml:space="preserve">bureau </w:delText>
        </w:r>
      </w:del>
      <w:ins w:id="7178" w:author="Author">
        <w:r w:rsidRPr="009865B9">
          <w:rPr>
            <w:rFonts w:asciiTheme="majorBidi" w:hAnsiTheme="majorBidi" w:cstheme="majorBidi"/>
            <w:sz w:val="20"/>
            <w:rPrChange w:id="7179" w:author="Author">
              <w:rPr>
                <w:rFonts w:asciiTheme="majorBidi" w:hAnsiTheme="majorBidi" w:cstheme="majorBidi"/>
              </w:rPr>
            </w:rPrChange>
          </w:rPr>
          <w:t>B</w:t>
        </w:r>
        <w:r w:rsidRPr="009865B9">
          <w:rPr>
            <w:rFonts w:asciiTheme="majorBidi" w:hAnsiTheme="majorBidi" w:cstheme="majorBidi"/>
            <w:sz w:val="20"/>
            <w:rPrChange w:id="7180" w:author="Author">
              <w:rPr/>
            </w:rPrChange>
          </w:rPr>
          <w:t xml:space="preserve">ureau </w:t>
        </w:r>
      </w:ins>
      <w:r w:rsidRPr="009865B9">
        <w:rPr>
          <w:rFonts w:asciiTheme="majorBidi" w:hAnsiTheme="majorBidi" w:cstheme="majorBidi"/>
          <w:sz w:val="20"/>
          <w:rPrChange w:id="7181" w:author="Author">
            <w:rPr/>
          </w:rPrChange>
        </w:rPr>
        <w:t xml:space="preserve">of </w:t>
      </w:r>
      <w:del w:id="7182" w:author="Author">
        <w:r w:rsidRPr="009865B9" w:rsidDel="000241BD">
          <w:rPr>
            <w:rFonts w:asciiTheme="majorBidi" w:hAnsiTheme="majorBidi" w:cstheme="majorBidi"/>
            <w:sz w:val="20"/>
            <w:rPrChange w:id="7183" w:author="Author">
              <w:rPr/>
            </w:rPrChange>
          </w:rPr>
          <w:delText>statistics</w:delText>
        </w:r>
      </w:del>
      <w:ins w:id="7184" w:author="Author">
        <w:r w:rsidRPr="009865B9">
          <w:rPr>
            <w:rFonts w:asciiTheme="majorBidi" w:hAnsiTheme="majorBidi" w:cstheme="majorBidi"/>
            <w:sz w:val="20"/>
            <w:rPrChange w:id="7185" w:author="Author">
              <w:rPr>
                <w:rFonts w:asciiTheme="majorBidi" w:hAnsiTheme="majorBidi" w:cstheme="majorBidi"/>
              </w:rPr>
            </w:rPrChange>
          </w:rPr>
          <w:t>S</w:t>
        </w:r>
        <w:r w:rsidRPr="009865B9">
          <w:rPr>
            <w:rFonts w:asciiTheme="majorBidi" w:hAnsiTheme="majorBidi" w:cstheme="majorBidi"/>
            <w:sz w:val="20"/>
            <w:rPrChange w:id="7186" w:author="Author">
              <w:rPr/>
            </w:rPrChange>
          </w:rPr>
          <w:t>tatistics</w:t>
        </w:r>
      </w:ins>
    </w:p>
  </w:endnote>
  <w:endnote w:id="73">
    <w:p w14:paraId="06425D2D" w14:textId="77777777" w:rsidR="00815CB1" w:rsidRPr="009865B9" w:rsidRDefault="00815CB1" w:rsidP="00543B36">
      <w:pPr>
        <w:pStyle w:val="EndnoteText"/>
        <w:rPr>
          <w:rFonts w:asciiTheme="majorBidi" w:hAnsiTheme="majorBidi" w:cstheme="majorBidi"/>
          <w:sz w:val="20"/>
          <w:rtl/>
          <w:rPrChange w:id="7313" w:author="Author">
            <w:rPr>
              <w:rtl/>
            </w:rPr>
          </w:rPrChange>
        </w:rPr>
      </w:pPr>
      <w:r w:rsidRPr="009865B9">
        <w:rPr>
          <w:rStyle w:val="EndnoteReference"/>
          <w:rFonts w:asciiTheme="majorBidi" w:eastAsiaTheme="majorEastAsia" w:hAnsiTheme="majorBidi"/>
          <w:sz w:val="20"/>
          <w:rPrChange w:id="7314" w:author="Author">
            <w:rPr>
              <w:rStyle w:val="EndnoteReference"/>
              <w:rFonts w:eastAsiaTheme="majorEastAsia"/>
            </w:rPr>
          </w:rPrChange>
        </w:rPr>
        <w:endnoteRef/>
      </w:r>
      <w:r w:rsidRPr="009865B9">
        <w:rPr>
          <w:rFonts w:asciiTheme="majorBidi" w:hAnsiTheme="majorBidi" w:cstheme="majorBidi"/>
          <w:sz w:val="20"/>
          <w:rPrChange w:id="7315" w:author="Author">
            <w:rPr/>
          </w:rPrChange>
        </w:rPr>
        <w:t xml:space="preserve"> Fisher and Flug 2007</w:t>
      </w:r>
    </w:p>
  </w:endnote>
  <w:endnote w:id="74">
    <w:p w14:paraId="3AFD3A99" w14:textId="77777777" w:rsidR="00815CB1" w:rsidRPr="009865B9" w:rsidRDefault="00815CB1" w:rsidP="00543B36">
      <w:pPr>
        <w:pStyle w:val="EndnoteText"/>
        <w:rPr>
          <w:rFonts w:asciiTheme="majorBidi" w:hAnsiTheme="majorBidi" w:cstheme="majorBidi"/>
          <w:sz w:val="20"/>
          <w:rPrChange w:id="7488" w:author="Author">
            <w:rPr/>
          </w:rPrChange>
        </w:rPr>
      </w:pPr>
      <w:r w:rsidRPr="009865B9">
        <w:rPr>
          <w:rStyle w:val="EndnoteReference"/>
          <w:rFonts w:asciiTheme="majorBidi" w:eastAsiaTheme="majorEastAsia" w:hAnsiTheme="majorBidi"/>
          <w:sz w:val="20"/>
          <w:rPrChange w:id="7489" w:author="Author">
            <w:rPr>
              <w:rStyle w:val="EndnoteReference"/>
              <w:rFonts w:eastAsiaTheme="majorEastAsia"/>
            </w:rPr>
          </w:rPrChange>
        </w:rPr>
        <w:endnoteRef/>
      </w:r>
      <w:r w:rsidRPr="009865B9">
        <w:rPr>
          <w:rFonts w:asciiTheme="majorBidi" w:hAnsiTheme="majorBidi" w:cstheme="majorBidi"/>
          <w:sz w:val="20"/>
          <w:rPrChange w:id="7490" w:author="Author">
            <w:rPr/>
          </w:rPrChange>
        </w:rPr>
        <w:t xml:space="preserve"> Ministry of </w:t>
      </w:r>
      <w:del w:id="7491" w:author="Author">
        <w:r w:rsidRPr="009865B9" w:rsidDel="000241BD">
          <w:rPr>
            <w:rFonts w:asciiTheme="majorBidi" w:hAnsiTheme="majorBidi" w:cstheme="majorBidi"/>
            <w:sz w:val="20"/>
            <w:rPrChange w:id="7492" w:author="Author">
              <w:rPr/>
            </w:rPrChange>
          </w:rPr>
          <w:delText xml:space="preserve">finance </w:delText>
        </w:r>
      </w:del>
      <w:ins w:id="7493" w:author="Author">
        <w:r w:rsidRPr="009865B9">
          <w:rPr>
            <w:rFonts w:asciiTheme="majorBidi" w:hAnsiTheme="majorBidi" w:cstheme="majorBidi"/>
            <w:sz w:val="20"/>
            <w:rPrChange w:id="7494" w:author="Author">
              <w:rPr>
                <w:rFonts w:asciiTheme="majorBidi" w:hAnsiTheme="majorBidi" w:cstheme="majorBidi"/>
              </w:rPr>
            </w:rPrChange>
          </w:rPr>
          <w:t>F</w:t>
        </w:r>
        <w:r w:rsidRPr="009865B9">
          <w:rPr>
            <w:rFonts w:asciiTheme="majorBidi" w:hAnsiTheme="majorBidi" w:cstheme="majorBidi"/>
            <w:sz w:val="20"/>
            <w:rPrChange w:id="7495" w:author="Author">
              <w:rPr/>
            </w:rPrChange>
          </w:rPr>
          <w:t xml:space="preserve">inance </w:t>
        </w:r>
      </w:ins>
      <w:r w:rsidRPr="009865B9">
        <w:rPr>
          <w:rFonts w:asciiTheme="majorBidi" w:hAnsiTheme="majorBidi" w:cstheme="majorBidi"/>
          <w:sz w:val="20"/>
          <w:rPrChange w:id="7496" w:author="Author">
            <w:rPr/>
          </w:rPrChange>
        </w:rPr>
        <w:t>2013</w:t>
      </w:r>
    </w:p>
  </w:endnote>
  <w:endnote w:id="75">
    <w:p w14:paraId="1FBDE2B7" w14:textId="77777777" w:rsidR="00815CB1" w:rsidRPr="009865B9" w:rsidDel="00BB7613" w:rsidRDefault="00815CB1" w:rsidP="00543B36">
      <w:pPr>
        <w:pStyle w:val="EndnoteText"/>
        <w:rPr>
          <w:del w:id="7523" w:author="Author"/>
          <w:rFonts w:asciiTheme="majorBidi" w:hAnsiTheme="majorBidi" w:cstheme="majorBidi"/>
          <w:sz w:val="20"/>
          <w:rtl/>
          <w:rPrChange w:id="7524" w:author="Author">
            <w:rPr>
              <w:del w:id="7525" w:author="Author"/>
              <w:rtl/>
            </w:rPr>
          </w:rPrChange>
        </w:rPr>
      </w:pPr>
      <w:del w:id="7526" w:author="Author">
        <w:r w:rsidRPr="009865B9" w:rsidDel="00BB7613">
          <w:rPr>
            <w:rStyle w:val="EndnoteReference"/>
            <w:rFonts w:asciiTheme="majorBidi" w:eastAsiaTheme="majorEastAsia" w:hAnsiTheme="majorBidi"/>
            <w:sz w:val="20"/>
            <w:rPrChange w:id="7527" w:author="Author">
              <w:rPr>
                <w:rStyle w:val="EndnoteReference"/>
                <w:rFonts w:eastAsiaTheme="majorEastAsia"/>
              </w:rPr>
            </w:rPrChange>
          </w:rPr>
          <w:endnoteRef/>
        </w:r>
        <w:r w:rsidRPr="009865B9" w:rsidDel="00BB7613">
          <w:rPr>
            <w:rFonts w:asciiTheme="majorBidi" w:hAnsiTheme="majorBidi" w:cstheme="majorBidi"/>
            <w:sz w:val="20"/>
            <w:rPrChange w:id="7528" w:author="Author">
              <w:rPr/>
            </w:rPrChange>
          </w:rPr>
          <w:delText xml:space="preserve"> Ministry of finance </w:delText>
        </w:r>
      </w:del>
      <w:ins w:id="7529" w:author="Author">
        <w:del w:id="7530" w:author="Author">
          <w:r w:rsidRPr="009865B9" w:rsidDel="00BB7613">
            <w:rPr>
              <w:rFonts w:asciiTheme="majorBidi" w:hAnsiTheme="majorBidi" w:cstheme="majorBidi"/>
              <w:sz w:val="20"/>
              <w:rPrChange w:id="7531" w:author="Author">
                <w:rPr>
                  <w:rFonts w:asciiTheme="majorBidi" w:hAnsiTheme="majorBidi" w:cstheme="majorBidi"/>
                </w:rPr>
              </w:rPrChange>
            </w:rPr>
            <w:delText>F</w:delText>
          </w:r>
          <w:r w:rsidRPr="009865B9" w:rsidDel="00BB7613">
            <w:rPr>
              <w:rFonts w:asciiTheme="majorBidi" w:hAnsiTheme="majorBidi" w:cstheme="majorBidi"/>
              <w:sz w:val="20"/>
              <w:rPrChange w:id="7532" w:author="Author">
                <w:rPr/>
              </w:rPrChange>
            </w:rPr>
            <w:delText xml:space="preserve">inance </w:delText>
          </w:r>
        </w:del>
      </w:ins>
      <w:del w:id="7533" w:author="Author">
        <w:r w:rsidRPr="009865B9" w:rsidDel="00BB7613">
          <w:rPr>
            <w:rFonts w:asciiTheme="majorBidi" w:hAnsiTheme="majorBidi" w:cstheme="majorBidi"/>
            <w:sz w:val="20"/>
            <w:rPrChange w:id="7534" w:author="Author">
              <w:rPr/>
            </w:rPrChange>
          </w:rPr>
          <w:delText>2013</w:delText>
        </w:r>
      </w:del>
    </w:p>
  </w:endnote>
  <w:endnote w:id="76">
    <w:p w14:paraId="52AF45DE" w14:textId="77777777" w:rsidR="00815CB1" w:rsidRPr="009865B9" w:rsidRDefault="00815CB1" w:rsidP="00543B36">
      <w:pPr>
        <w:pStyle w:val="EndnoteText"/>
        <w:rPr>
          <w:ins w:id="7542" w:author="Author"/>
          <w:rFonts w:asciiTheme="majorBidi" w:hAnsiTheme="majorBidi" w:cstheme="majorBidi"/>
          <w:sz w:val="20"/>
          <w:rtl/>
          <w:rPrChange w:id="7543" w:author="Author">
            <w:rPr>
              <w:ins w:id="7544" w:author="Author"/>
              <w:rtl/>
            </w:rPr>
          </w:rPrChange>
        </w:rPr>
      </w:pPr>
      <w:ins w:id="7545" w:author="Author">
        <w:r w:rsidRPr="009865B9">
          <w:rPr>
            <w:rStyle w:val="EndnoteReference"/>
            <w:rFonts w:asciiTheme="majorBidi" w:eastAsiaTheme="majorEastAsia" w:hAnsiTheme="majorBidi"/>
            <w:sz w:val="20"/>
            <w:rPrChange w:id="7546" w:author="Author">
              <w:rPr>
                <w:rStyle w:val="EndnoteReference"/>
                <w:rFonts w:eastAsiaTheme="majorEastAsia"/>
              </w:rPr>
            </w:rPrChange>
          </w:rPr>
          <w:endnoteRef/>
        </w:r>
        <w:r w:rsidRPr="009865B9">
          <w:rPr>
            <w:rFonts w:asciiTheme="majorBidi" w:hAnsiTheme="majorBidi" w:cstheme="majorBidi"/>
            <w:sz w:val="20"/>
            <w:rPrChange w:id="7547" w:author="Author">
              <w:rPr/>
            </w:rPrChange>
          </w:rPr>
          <w:t xml:space="preserve"> Ministry of </w:t>
        </w:r>
        <w:r w:rsidRPr="009865B9">
          <w:rPr>
            <w:rFonts w:asciiTheme="majorBidi" w:hAnsiTheme="majorBidi" w:cstheme="majorBidi"/>
            <w:sz w:val="20"/>
            <w:rPrChange w:id="7548" w:author="Author">
              <w:rPr>
                <w:rFonts w:asciiTheme="majorBidi" w:hAnsiTheme="majorBidi" w:cstheme="majorBidi"/>
              </w:rPr>
            </w:rPrChange>
          </w:rPr>
          <w:t>F</w:t>
        </w:r>
        <w:r w:rsidRPr="009865B9">
          <w:rPr>
            <w:rFonts w:asciiTheme="majorBidi" w:hAnsiTheme="majorBidi" w:cstheme="majorBidi"/>
            <w:sz w:val="20"/>
            <w:rPrChange w:id="7549" w:author="Author">
              <w:rPr/>
            </w:rPrChange>
          </w:rPr>
          <w:t>inance 2013</w:t>
        </w:r>
      </w:ins>
    </w:p>
  </w:endnote>
  <w:endnote w:id="77">
    <w:p w14:paraId="2918491D" w14:textId="77777777" w:rsidR="00815CB1" w:rsidRPr="009865B9" w:rsidRDefault="00815CB1" w:rsidP="00543B36">
      <w:pPr>
        <w:pStyle w:val="EndnoteText"/>
        <w:rPr>
          <w:rFonts w:asciiTheme="majorBidi" w:hAnsiTheme="majorBidi" w:cstheme="majorBidi"/>
          <w:sz w:val="20"/>
          <w:rtl/>
          <w:rPrChange w:id="7561" w:author="Author">
            <w:rPr>
              <w:rtl/>
            </w:rPr>
          </w:rPrChange>
        </w:rPr>
      </w:pPr>
      <w:r w:rsidRPr="009865B9">
        <w:rPr>
          <w:rStyle w:val="EndnoteReference"/>
          <w:rFonts w:asciiTheme="majorBidi" w:eastAsiaTheme="majorEastAsia" w:hAnsiTheme="majorBidi"/>
          <w:sz w:val="20"/>
          <w:rPrChange w:id="7562" w:author="Author">
            <w:rPr>
              <w:rStyle w:val="EndnoteReference"/>
              <w:rFonts w:eastAsiaTheme="majorEastAsia"/>
            </w:rPr>
          </w:rPrChange>
        </w:rPr>
        <w:endnoteRef/>
      </w:r>
      <w:r w:rsidRPr="009865B9">
        <w:rPr>
          <w:rFonts w:asciiTheme="majorBidi" w:hAnsiTheme="majorBidi" w:cstheme="majorBidi"/>
          <w:sz w:val="20"/>
          <w:rPrChange w:id="7563" w:author="Author">
            <w:rPr/>
          </w:rPrChange>
        </w:rPr>
        <w:t xml:space="preserve"> Gorali 2017</w:t>
      </w:r>
    </w:p>
  </w:endnote>
  <w:endnote w:id="78">
    <w:p w14:paraId="23B9B3DB" w14:textId="3899CA37" w:rsidR="00815CB1" w:rsidRPr="009865B9" w:rsidRDefault="00815CB1" w:rsidP="00543B36">
      <w:pPr>
        <w:pStyle w:val="EndnoteText"/>
        <w:rPr>
          <w:rFonts w:asciiTheme="majorBidi" w:hAnsiTheme="majorBidi" w:cstheme="majorBidi"/>
          <w:sz w:val="20"/>
          <w:rPrChange w:id="7733" w:author="Author">
            <w:rPr/>
          </w:rPrChange>
        </w:rPr>
      </w:pPr>
      <w:r w:rsidRPr="009865B9">
        <w:rPr>
          <w:rStyle w:val="EndnoteReference"/>
          <w:rFonts w:asciiTheme="majorBidi" w:eastAsiaTheme="majorEastAsia" w:hAnsiTheme="majorBidi"/>
          <w:sz w:val="20"/>
          <w:rPrChange w:id="7734" w:author="Author">
            <w:rPr>
              <w:rStyle w:val="EndnoteReference"/>
              <w:rFonts w:eastAsiaTheme="majorEastAsia"/>
            </w:rPr>
          </w:rPrChange>
        </w:rPr>
        <w:endnoteRef/>
      </w:r>
      <w:r w:rsidRPr="009865B9">
        <w:rPr>
          <w:rFonts w:asciiTheme="majorBidi" w:hAnsiTheme="majorBidi" w:cstheme="majorBidi"/>
          <w:sz w:val="20"/>
          <w:rtl/>
          <w:rPrChange w:id="7735" w:author="Author">
            <w:rPr>
              <w:rtl/>
            </w:rPr>
          </w:rPrChange>
        </w:rPr>
        <w:t xml:space="preserve"> </w:t>
      </w:r>
      <w:r w:rsidRPr="009865B9">
        <w:rPr>
          <w:rFonts w:asciiTheme="majorBidi" w:hAnsiTheme="majorBidi" w:cstheme="majorBidi"/>
          <w:sz w:val="20"/>
          <w:rPrChange w:id="7736" w:author="Author">
            <w:rPr/>
          </w:rPrChange>
        </w:rPr>
        <w:t>Eventually</w:t>
      </w:r>
      <w:ins w:id="7737" w:author="Author">
        <w:r w:rsidRPr="009865B9">
          <w:rPr>
            <w:rFonts w:asciiTheme="majorBidi" w:hAnsiTheme="majorBidi" w:cstheme="majorBidi"/>
            <w:sz w:val="20"/>
            <w:rPrChange w:id="7738" w:author="Author">
              <w:rPr>
                <w:rFonts w:asciiTheme="majorBidi" w:hAnsiTheme="majorBidi" w:cstheme="majorBidi"/>
              </w:rPr>
            </w:rPrChange>
          </w:rPr>
          <w:t>,</w:t>
        </w:r>
      </w:ins>
      <w:r w:rsidRPr="009865B9">
        <w:rPr>
          <w:rFonts w:asciiTheme="majorBidi" w:hAnsiTheme="majorBidi" w:cstheme="majorBidi"/>
          <w:sz w:val="20"/>
          <w:rPrChange w:id="7739" w:author="Author">
            <w:rPr/>
          </w:rPrChange>
        </w:rPr>
        <w:t xml:space="preserve"> after </w:t>
      </w:r>
      <w:del w:id="7740" w:author="Author">
        <w:r w:rsidRPr="009865B9" w:rsidDel="00B43C1E">
          <w:rPr>
            <w:rFonts w:asciiTheme="majorBidi" w:hAnsiTheme="majorBidi" w:cstheme="majorBidi"/>
            <w:sz w:val="20"/>
            <w:rPrChange w:id="7741" w:author="Author">
              <w:rPr/>
            </w:rPrChange>
          </w:rPr>
          <w:delText xml:space="preserve">the </w:delText>
        </w:r>
      </w:del>
      <w:ins w:id="7742" w:author="Author">
        <w:r w:rsidRPr="009865B9">
          <w:rPr>
            <w:rFonts w:asciiTheme="majorBidi" w:hAnsiTheme="majorBidi" w:cstheme="majorBidi"/>
            <w:sz w:val="20"/>
            <w:rPrChange w:id="7743" w:author="Author">
              <w:rPr>
                <w:rFonts w:asciiTheme="majorBidi" w:hAnsiTheme="majorBidi" w:cstheme="majorBidi"/>
              </w:rPr>
            </w:rPrChange>
          </w:rPr>
          <w:t>a</w:t>
        </w:r>
        <w:r w:rsidRPr="009865B9">
          <w:rPr>
            <w:rFonts w:asciiTheme="majorBidi" w:hAnsiTheme="majorBidi" w:cstheme="majorBidi"/>
            <w:sz w:val="20"/>
            <w:rPrChange w:id="7744" w:author="Author">
              <w:rPr/>
            </w:rPrChange>
          </w:rPr>
          <w:t xml:space="preserve"> </w:t>
        </w:r>
      </w:ins>
      <w:r w:rsidRPr="009865B9">
        <w:rPr>
          <w:rFonts w:asciiTheme="majorBidi" w:hAnsiTheme="majorBidi" w:cstheme="majorBidi"/>
          <w:sz w:val="20"/>
          <w:rPrChange w:id="7745" w:author="Author">
            <w:rPr/>
          </w:rPrChange>
        </w:rPr>
        <w:t>court order</w:t>
      </w:r>
      <w:ins w:id="7746" w:author="Author">
        <w:r w:rsidRPr="009865B9">
          <w:rPr>
            <w:rFonts w:asciiTheme="majorBidi" w:hAnsiTheme="majorBidi" w:cstheme="majorBidi"/>
            <w:sz w:val="20"/>
            <w:rPrChange w:id="7747" w:author="Author">
              <w:rPr>
                <w:rFonts w:asciiTheme="majorBidi" w:hAnsiTheme="majorBidi" w:cstheme="majorBidi"/>
              </w:rPr>
            </w:rPrChange>
          </w:rPr>
          <w:t>,</w:t>
        </w:r>
      </w:ins>
      <w:r w:rsidRPr="009865B9">
        <w:rPr>
          <w:rFonts w:asciiTheme="majorBidi" w:hAnsiTheme="majorBidi" w:cstheme="majorBidi"/>
          <w:sz w:val="20"/>
          <w:rPrChange w:id="7748" w:author="Author">
            <w:rPr/>
          </w:rPrChange>
        </w:rPr>
        <w:t xml:space="preserve"> the initiative was </w:t>
      </w:r>
      <w:del w:id="7749" w:author="Author">
        <w:r w:rsidRPr="009865B9" w:rsidDel="00B43C1E">
          <w:rPr>
            <w:rFonts w:asciiTheme="majorBidi" w:hAnsiTheme="majorBidi" w:cstheme="majorBidi"/>
            <w:sz w:val="20"/>
            <w:rPrChange w:id="7750" w:author="Author">
              <w:rPr/>
            </w:rPrChange>
          </w:rPr>
          <w:delText>scrapes</w:delText>
        </w:r>
      </w:del>
      <w:ins w:id="7751" w:author="Author">
        <w:r w:rsidRPr="009865B9">
          <w:rPr>
            <w:rFonts w:asciiTheme="majorBidi" w:hAnsiTheme="majorBidi" w:cstheme="majorBidi"/>
            <w:sz w:val="20"/>
            <w:rPrChange w:id="7752" w:author="Author">
              <w:rPr/>
            </w:rPrChange>
          </w:rPr>
          <w:t>scrap</w:t>
        </w:r>
        <w:r w:rsidRPr="009865B9">
          <w:rPr>
            <w:rFonts w:asciiTheme="majorBidi" w:hAnsiTheme="majorBidi" w:cstheme="majorBidi"/>
            <w:sz w:val="20"/>
            <w:rPrChange w:id="7753" w:author="Author">
              <w:rPr>
                <w:rFonts w:asciiTheme="majorBidi" w:hAnsiTheme="majorBidi" w:cstheme="majorBidi"/>
              </w:rPr>
            </w:rPrChange>
          </w:rPr>
          <w:t>ped</w:t>
        </w:r>
      </w:ins>
      <w:r w:rsidRPr="009865B9">
        <w:rPr>
          <w:rFonts w:asciiTheme="majorBidi" w:hAnsiTheme="majorBidi" w:cstheme="majorBidi"/>
          <w:sz w:val="20"/>
          <w:rPrChange w:id="7754" w:author="Author">
            <w:rPr/>
          </w:rPrChange>
        </w:rPr>
        <w:t xml:space="preserve">, but in 2020 a Likud minister tried to </w:t>
      </w:r>
      <w:del w:id="7755" w:author="Author">
        <w:r w:rsidRPr="009865B9" w:rsidDel="000002CA">
          <w:rPr>
            <w:rFonts w:asciiTheme="majorBidi" w:hAnsiTheme="majorBidi" w:cstheme="majorBidi"/>
            <w:sz w:val="20"/>
            <w:rPrChange w:id="7756" w:author="Author">
              <w:rPr/>
            </w:rPrChange>
          </w:rPr>
          <w:delText xml:space="preserve">eliminate </w:delText>
        </w:r>
      </w:del>
      <w:ins w:id="7757" w:author="Author">
        <w:r w:rsidRPr="009865B9">
          <w:rPr>
            <w:rFonts w:asciiTheme="majorBidi" w:hAnsiTheme="majorBidi" w:cstheme="majorBidi"/>
            <w:sz w:val="20"/>
            <w:rPrChange w:id="7758" w:author="Author">
              <w:rPr>
                <w:rFonts w:asciiTheme="majorBidi" w:hAnsiTheme="majorBidi" w:cstheme="majorBidi"/>
              </w:rPr>
            </w:rPrChange>
          </w:rPr>
          <w:t>abolish</w:t>
        </w:r>
        <w:r w:rsidRPr="009865B9">
          <w:rPr>
            <w:rFonts w:asciiTheme="majorBidi" w:hAnsiTheme="majorBidi" w:cstheme="majorBidi"/>
            <w:sz w:val="20"/>
            <w:rPrChange w:id="7759" w:author="Author">
              <w:rPr/>
            </w:rPrChange>
          </w:rPr>
          <w:t xml:space="preserve"> </w:t>
        </w:r>
      </w:ins>
      <w:r w:rsidRPr="009865B9">
        <w:rPr>
          <w:rFonts w:asciiTheme="majorBidi" w:hAnsiTheme="majorBidi" w:cstheme="majorBidi"/>
          <w:sz w:val="20"/>
          <w:rPrChange w:id="7760" w:author="Author">
            <w:rPr/>
          </w:rPrChange>
        </w:rPr>
        <w:t xml:space="preserve">the </w:t>
      </w:r>
      <w:del w:id="7761" w:author="Author">
        <w:r w:rsidRPr="009865B9" w:rsidDel="00B43C1E">
          <w:rPr>
            <w:rFonts w:asciiTheme="majorBidi" w:hAnsiTheme="majorBidi" w:cstheme="majorBidi"/>
            <w:sz w:val="20"/>
            <w:rPrChange w:id="7762" w:author="Author">
              <w:rPr/>
            </w:rPrChange>
          </w:rPr>
          <w:delText xml:space="preserve">director’s </w:delText>
        </w:r>
      </w:del>
      <w:ins w:id="7763" w:author="Author">
        <w:r w:rsidRPr="009865B9">
          <w:rPr>
            <w:rFonts w:asciiTheme="majorBidi" w:hAnsiTheme="majorBidi" w:cstheme="majorBidi"/>
            <w:sz w:val="20"/>
            <w:rPrChange w:id="7764" w:author="Author">
              <w:rPr>
                <w:rFonts w:asciiTheme="majorBidi" w:hAnsiTheme="majorBidi" w:cstheme="majorBidi"/>
              </w:rPr>
            </w:rPrChange>
          </w:rPr>
          <w:t>D</w:t>
        </w:r>
        <w:r w:rsidRPr="009865B9">
          <w:rPr>
            <w:rFonts w:asciiTheme="majorBidi" w:hAnsiTheme="majorBidi" w:cstheme="majorBidi"/>
            <w:sz w:val="20"/>
            <w:rPrChange w:id="7765" w:author="Author">
              <w:rPr/>
            </w:rPrChange>
          </w:rPr>
          <w:t>irector</w:t>
        </w:r>
        <w:r w:rsidRPr="009865B9">
          <w:rPr>
            <w:rFonts w:asciiTheme="majorBidi" w:hAnsiTheme="majorBidi" w:cstheme="majorBidi"/>
            <w:sz w:val="20"/>
            <w:rPrChange w:id="7766" w:author="Author">
              <w:rPr>
                <w:rFonts w:asciiTheme="majorBidi" w:hAnsiTheme="majorBidi" w:cstheme="majorBidi"/>
              </w:rPr>
            </w:rPrChange>
          </w:rPr>
          <w:t xml:space="preserve"> General’</w:t>
        </w:r>
        <w:del w:id="7767" w:author="Author">
          <w:r w:rsidRPr="009865B9" w:rsidDel="008614EE">
            <w:rPr>
              <w:rFonts w:asciiTheme="majorBidi" w:hAnsiTheme="majorBidi" w:cstheme="majorBidi"/>
              <w:sz w:val="20"/>
              <w:rPrChange w:id="7768" w:author="Author">
                <w:rPr>
                  <w:rFonts w:asciiTheme="majorBidi" w:hAnsiTheme="majorBidi" w:cstheme="majorBidi"/>
                </w:rPr>
              </w:rPrChange>
            </w:rPr>
            <w:delText>'</w:delText>
          </w:r>
        </w:del>
        <w:r w:rsidRPr="009865B9">
          <w:rPr>
            <w:rFonts w:asciiTheme="majorBidi" w:hAnsiTheme="majorBidi" w:cstheme="majorBidi"/>
            <w:sz w:val="20"/>
            <w:rPrChange w:id="7769" w:author="Author">
              <w:rPr/>
            </w:rPrChange>
          </w:rPr>
          <w:t xml:space="preserve">s </w:t>
        </w:r>
      </w:ins>
      <w:del w:id="7770" w:author="Author">
        <w:r w:rsidRPr="009865B9" w:rsidDel="00B43C1E">
          <w:rPr>
            <w:rFonts w:asciiTheme="majorBidi" w:hAnsiTheme="majorBidi" w:cstheme="majorBidi"/>
            <w:sz w:val="20"/>
            <w:rPrChange w:id="7771" w:author="Author">
              <w:rPr/>
            </w:rPrChange>
          </w:rPr>
          <w:delText xml:space="preserve">team </w:delText>
        </w:r>
      </w:del>
      <w:ins w:id="7772" w:author="Author">
        <w:r w:rsidRPr="009865B9">
          <w:rPr>
            <w:rFonts w:asciiTheme="majorBidi" w:hAnsiTheme="majorBidi" w:cstheme="majorBidi"/>
            <w:sz w:val="20"/>
            <w:rPrChange w:id="7773" w:author="Author">
              <w:rPr>
                <w:rFonts w:asciiTheme="majorBidi" w:hAnsiTheme="majorBidi" w:cstheme="majorBidi"/>
              </w:rPr>
            </w:rPrChange>
          </w:rPr>
          <w:t>T</w:t>
        </w:r>
        <w:r w:rsidRPr="009865B9">
          <w:rPr>
            <w:rFonts w:asciiTheme="majorBidi" w:hAnsiTheme="majorBidi" w:cstheme="majorBidi"/>
            <w:sz w:val="20"/>
            <w:rPrChange w:id="7774" w:author="Author">
              <w:rPr/>
            </w:rPrChange>
          </w:rPr>
          <w:t xml:space="preserve">eam </w:t>
        </w:r>
      </w:ins>
      <w:r w:rsidRPr="009865B9">
        <w:rPr>
          <w:rFonts w:asciiTheme="majorBidi" w:hAnsiTheme="majorBidi" w:cstheme="majorBidi"/>
          <w:sz w:val="20"/>
          <w:rPrChange w:id="7775" w:author="Author">
            <w:rPr/>
          </w:rPrChange>
        </w:rPr>
        <w:t xml:space="preserve">completely through executive </w:t>
      </w:r>
      <w:del w:id="7776" w:author="Author">
        <w:r w:rsidRPr="009865B9" w:rsidDel="008D130C">
          <w:rPr>
            <w:rFonts w:asciiTheme="majorBidi" w:hAnsiTheme="majorBidi" w:cstheme="majorBidi"/>
            <w:sz w:val="20"/>
            <w:rPrChange w:id="7777" w:author="Author">
              <w:rPr/>
            </w:rPrChange>
          </w:rPr>
          <w:delText>power</w:delText>
        </w:r>
      </w:del>
      <w:ins w:id="7778" w:author="Author">
        <w:r w:rsidRPr="009865B9">
          <w:rPr>
            <w:rFonts w:asciiTheme="majorBidi" w:hAnsiTheme="majorBidi" w:cstheme="majorBidi"/>
            <w:sz w:val="20"/>
            <w:rPrChange w:id="7779" w:author="Author">
              <w:rPr>
                <w:rFonts w:asciiTheme="majorBidi" w:hAnsiTheme="majorBidi" w:cstheme="majorBidi"/>
              </w:rPr>
            </w:rPrChange>
          </w:rPr>
          <w:t>orde</w:t>
        </w:r>
        <w:r w:rsidRPr="009865B9">
          <w:rPr>
            <w:rFonts w:asciiTheme="majorBidi" w:hAnsiTheme="majorBidi" w:cstheme="majorBidi"/>
            <w:sz w:val="20"/>
            <w:rPrChange w:id="7780" w:author="Author">
              <w:rPr/>
            </w:rPrChange>
          </w:rPr>
          <w:t>r</w:t>
        </w:r>
      </w:ins>
      <w:r w:rsidRPr="009865B9">
        <w:rPr>
          <w:rFonts w:asciiTheme="majorBidi" w:hAnsiTheme="majorBidi" w:cstheme="majorBidi"/>
          <w:sz w:val="20"/>
          <w:rPrChange w:id="7781" w:author="Author">
            <w:rPr/>
          </w:rPrChange>
        </w:rPr>
        <w:t xml:space="preserve">, </w:t>
      </w:r>
      <w:ins w:id="7782" w:author="Author">
        <w:r w:rsidRPr="009865B9">
          <w:rPr>
            <w:rFonts w:asciiTheme="majorBidi" w:hAnsiTheme="majorBidi" w:cstheme="majorBidi"/>
            <w:sz w:val="20"/>
            <w:rPrChange w:id="7783" w:author="Author">
              <w:rPr>
                <w:rFonts w:asciiTheme="majorBidi" w:hAnsiTheme="majorBidi" w:cstheme="majorBidi"/>
              </w:rPr>
            </w:rPrChange>
          </w:rPr>
          <w:t xml:space="preserve">although </w:t>
        </w:r>
      </w:ins>
      <w:r w:rsidRPr="009865B9">
        <w:rPr>
          <w:rFonts w:asciiTheme="majorBidi" w:hAnsiTheme="majorBidi" w:cstheme="majorBidi"/>
          <w:sz w:val="20"/>
          <w:rPrChange w:id="7784" w:author="Author">
            <w:rPr/>
          </w:rPrChange>
        </w:rPr>
        <w:t xml:space="preserve">that </w:t>
      </w:r>
      <w:ins w:id="7785" w:author="Author">
        <w:r w:rsidRPr="009865B9">
          <w:rPr>
            <w:rFonts w:asciiTheme="majorBidi" w:hAnsiTheme="majorBidi" w:cstheme="majorBidi"/>
            <w:sz w:val="20"/>
            <w:rPrChange w:id="7786" w:author="Author">
              <w:rPr>
                <w:rFonts w:asciiTheme="majorBidi" w:hAnsiTheme="majorBidi" w:cstheme="majorBidi"/>
              </w:rPr>
            </w:rPrChange>
          </w:rPr>
          <w:t xml:space="preserve">too </w:t>
        </w:r>
      </w:ins>
      <w:r w:rsidRPr="009865B9">
        <w:rPr>
          <w:rFonts w:asciiTheme="majorBidi" w:hAnsiTheme="majorBidi" w:cstheme="majorBidi"/>
          <w:sz w:val="20"/>
          <w:rPrChange w:id="7787" w:author="Author">
            <w:rPr/>
          </w:rPrChange>
        </w:rPr>
        <w:t>was</w:t>
      </w:r>
      <w:del w:id="7788" w:author="Author">
        <w:r w:rsidRPr="009865B9" w:rsidDel="00D979FD">
          <w:rPr>
            <w:rFonts w:asciiTheme="majorBidi" w:hAnsiTheme="majorBidi" w:cstheme="majorBidi"/>
            <w:sz w:val="20"/>
            <w:rPrChange w:id="7789" w:author="Author">
              <w:rPr/>
            </w:rPrChange>
          </w:rPr>
          <w:delText xml:space="preserve"> also</w:delText>
        </w:r>
      </w:del>
      <w:r w:rsidRPr="009865B9">
        <w:rPr>
          <w:rFonts w:asciiTheme="majorBidi" w:hAnsiTheme="majorBidi" w:cstheme="majorBidi"/>
          <w:sz w:val="20"/>
          <w:rPrChange w:id="7790" w:author="Author">
            <w:rPr/>
          </w:rPrChange>
        </w:rPr>
        <w:t xml:space="preserve"> overruled by the </w:t>
      </w:r>
      <w:del w:id="7791" w:author="Author">
        <w:r w:rsidRPr="009865B9" w:rsidDel="008D130C">
          <w:rPr>
            <w:rFonts w:asciiTheme="majorBidi" w:hAnsiTheme="majorBidi" w:cstheme="majorBidi"/>
            <w:sz w:val="20"/>
            <w:rPrChange w:id="7792" w:author="Author">
              <w:rPr/>
            </w:rPrChange>
          </w:rPr>
          <w:delText xml:space="preserve">supreme </w:delText>
        </w:r>
      </w:del>
      <w:ins w:id="7793" w:author="Author">
        <w:r w:rsidRPr="009865B9">
          <w:rPr>
            <w:rFonts w:asciiTheme="majorBidi" w:hAnsiTheme="majorBidi" w:cstheme="majorBidi"/>
            <w:sz w:val="20"/>
            <w:rPrChange w:id="7794" w:author="Author">
              <w:rPr>
                <w:rFonts w:asciiTheme="majorBidi" w:hAnsiTheme="majorBidi" w:cstheme="majorBidi"/>
              </w:rPr>
            </w:rPrChange>
          </w:rPr>
          <w:t>S</w:t>
        </w:r>
        <w:r w:rsidRPr="009865B9">
          <w:rPr>
            <w:rFonts w:asciiTheme="majorBidi" w:hAnsiTheme="majorBidi" w:cstheme="majorBidi"/>
            <w:sz w:val="20"/>
            <w:rPrChange w:id="7795" w:author="Author">
              <w:rPr/>
            </w:rPrChange>
          </w:rPr>
          <w:t xml:space="preserve">upreme </w:t>
        </w:r>
      </w:ins>
      <w:del w:id="7796" w:author="Author">
        <w:r w:rsidRPr="009865B9" w:rsidDel="008D130C">
          <w:rPr>
            <w:rFonts w:asciiTheme="majorBidi" w:hAnsiTheme="majorBidi" w:cstheme="majorBidi"/>
            <w:sz w:val="20"/>
            <w:rPrChange w:id="7797" w:author="Author">
              <w:rPr/>
            </w:rPrChange>
          </w:rPr>
          <w:delText>court</w:delText>
        </w:r>
      </w:del>
      <w:ins w:id="7798" w:author="Author">
        <w:r w:rsidRPr="009865B9">
          <w:rPr>
            <w:rFonts w:asciiTheme="majorBidi" w:hAnsiTheme="majorBidi" w:cstheme="majorBidi"/>
            <w:sz w:val="20"/>
            <w:rPrChange w:id="7799" w:author="Author">
              <w:rPr>
                <w:rFonts w:asciiTheme="majorBidi" w:hAnsiTheme="majorBidi" w:cstheme="majorBidi"/>
              </w:rPr>
            </w:rPrChange>
          </w:rPr>
          <w:t>C</w:t>
        </w:r>
        <w:r w:rsidRPr="009865B9">
          <w:rPr>
            <w:rFonts w:asciiTheme="majorBidi" w:hAnsiTheme="majorBidi" w:cstheme="majorBidi"/>
            <w:sz w:val="20"/>
            <w:rPrChange w:id="7800" w:author="Author">
              <w:rPr/>
            </w:rPrChange>
          </w:rPr>
          <w:t>ourt</w:t>
        </w:r>
        <w:r w:rsidRPr="009865B9">
          <w:rPr>
            <w:rFonts w:asciiTheme="majorBidi" w:hAnsiTheme="majorBidi" w:cstheme="majorBidi"/>
            <w:sz w:val="20"/>
            <w:rPrChange w:id="7801" w:author="Author">
              <w:rPr>
                <w:rFonts w:asciiTheme="majorBidi" w:hAnsiTheme="majorBidi" w:cstheme="majorBidi"/>
              </w:rPr>
            </w:rPrChange>
          </w:rPr>
          <w:t>.</w:t>
        </w:r>
      </w:ins>
    </w:p>
  </w:endnote>
  <w:endnote w:id="79">
    <w:p w14:paraId="263595A1" w14:textId="77777777" w:rsidR="00815CB1" w:rsidRPr="009865B9" w:rsidRDefault="00815CB1" w:rsidP="00543B36">
      <w:pPr>
        <w:pStyle w:val="EndnoteText"/>
        <w:rPr>
          <w:rFonts w:asciiTheme="majorBidi" w:hAnsiTheme="majorBidi" w:cstheme="majorBidi"/>
          <w:sz w:val="20"/>
          <w:rPrChange w:id="7914" w:author="Author">
            <w:rPr/>
          </w:rPrChange>
        </w:rPr>
      </w:pPr>
      <w:r w:rsidRPr="009865B9">
        <w:rPr>
          <w:rStyle w:val="EndnoteReference"/>
          <w:rFonts w:asciiTheme="majorBidi" w:eastAsiaTheme="majorEastAsia" w:hAnsiTheme="majorBidi"/>
          <w:sz w:val="20"/>
          <w:rPrChange w:id="7915" w:author="Author">
            <w:rPr>
              <w:rStyle w:val="EndnoteReference"/>
              <w:rFonts w:eastAsiaTheme="majorEastAsia"/>
            </w:rPr>
          </w:rPrChange>
        </w:rPr>
        <w:endnoteRef/>
      </w:r>
      <w:r w:rsidRPr="009865B9">
        <w:rPr>
          <w:rFonts w:asciiTheme="majorBidi" w:hAnsiTheme="majorBidi" w:cstheme="majorBidi"/>
          <w:sz w:val="20"/>
          <w:rtl/>
          <w:rPrChange w:id="7916" w:author="Author">
            <w:rPr>
              <w:rtl/>
            </w:rPr>
          </w:rPrChange>
        </w:rPr>
        <w:t xml:space="preserve"> </w:t>
      </w:r>
      <w:r w:rsidRPr="009865B9">
        <w:rPr>
          <w:rFonts w:asciiTheme="majorBidi" w:hAnsiTheme="majorBidi" w:cstheme="majorBidi"/>
          <w:sz w:val="20"/>
          <w:rPrChange w:id="7917" w:author="Author">
            <w:rPr/>
          </w:rPrChange>
        </w:rPr>
        <w:t>Source: OECD</w:t>
      </w:r>
    </w:p>
  </w:endnote>
  <w:endnote w:id="80">
    <w:p w14:paraId="70B9F663" w14:textId="77777777" w:rsidR="00815CB1" w:rsidRPr="009865B9" w:rsidRDefault="00815CB1" w:rsidP="00543B36">
      <w:pPr>
        <w:pStyle w:val="EndnoteText"/>
        <w:rPr>
          <w:rFonts w:asciiTheme="majorBidi" w:hAnsiTheme="majorBidi" w:cstheme="majorBidi"/>
          <w:sz w:val="20"/>
          <w:rPrChange w:id="7985" w:author="Author">
            <w:rPr/>
          </w:rPrChange>
        </w:rPr>
      </w:pPr>
      <w:r w:rsidRPr="009865B9">
        <w:rPr>
          <w:rStyle w:val="EndnoteReference"/>
          <w:rFonts w:asciiTheme="majorBidi" w:eastAsiaTheme="majorEastAsia" w:hAnsiTheme="majorBidi"/>
          <w:sz w:val="20"/>
          <w:rPrChange w:id="7986" w:author="Author">
            <w:rPr>
              <w:rStyle w:val="EndnoteReference"/>
              <w:rFonts w:eastAsiaTheme="majorEastAsia"/>
            </w:rPr>
          </w:rPrChange>
        </w:rPr>
        <w:endnoteRef/>
      </w:r>
      <w:r w:rsidRPr="009865B9">
        <w:rPr>
          <w:rFonts w:asciiTheme="majorBidi" w:hAnsiTheme="majorBidi" w:cstheme="majorBidi"/>
          <w:sz w:val="20"/>
          <w:rtl/>
          <w:rPrChange w:id="7987" w:author="Author">
            <w:rPr>
              <w:rtl/>
            </w:rPr>
          </w:rPrChange>
        </w:rPr>
        <w:t xml:space="preserve"> </w:t>
      </w:r>
      <w:r w:rsidRPr="009865B9">
        <w:rPr>
          <w:rFonts w:asciiTheme="majorBidi" w:hAnsiTheme="majorBidi" w:cstheme="majorBidi"/>
          <w:sz w:val="20"/>
          <w:rPrChange w:id="7988" w:author="Author">
            <w:rPr/>
          </w:rPrChange>
        </w:rPr>
        <w:t>Source: OECD</w:t>
      </w:r>
    </w:p>
  </w:endnote>
  <w:endnote w:id="81">
    <w:p w14:paraId="292E16F2" w14:textId="77777777" w:rsidR="00815CB1" w:rsidRPr="009865B9" w:rsidRDefault="00815CB1" w:rsidP="00543B36">
      <w:pPr>
        <w:pStyle w:val="EndnoteText"/>
        <w:rPr>
          <w:rFonts w:asciiTheme="majorBidi" w:hAnsiTheme="majorBidi" w:cstheme="majorBidi"/>
          <w:sz w:val="20"/>
          <w:rPrChange w:id="8196" w:author="Author">
            <w:rPr/>
          </w:rPrChange>
        </w:rPr>
      </w:pPr>
      <w:r w:rsidRPr="009865B9">
        <w:rPr>
          <w:rStyle w:val="EndnoteReference"/>
          <w:rFonts w:asciiTheme="majorBidi" w:eastAsiaTheme="majorEastAsia" w:hAnsiTheme="majorBidi"/>
          <w:sz w:val="20"/>
          <w:rPrChange w:id="8197" w:author="Author">
            <w:rPr>
              <w:rStyle w:val="EndnoteReference"/>
              <w:rFonts w:eastAsiaTheme="majorEastAsia"/>
            </w:rPr>
          </w:rPrChange>
        </w:rPr>
        <w:endnoteRef/>
      </w:r>
      <w:r w:rsidRPr="009865B9">
        <w:rPr>
          <w:rFonts w:asciiTheme="majorBidi" w:hAnsiTheme="majorBidi" w:cstheme="majorBidi"/>
          <w:sz w:val="20"/>
          <w:rtl/>
          <w:rPrChange w:id="8198" w:author="Author">
            <w:rPr>
              <w:rtl/>
            </w:rPr>
          </w:rPrChange>
        </w:rPr>
        <w:t xml:space="preserve"> </w:t>
      </w:r>
      <w:r w:rsidRPr="009865B9">
        <w:rPr>
          <w:rFonts w:asciiTheme="majorBidi" w:hAnsiTheme="majorBidi" w:cstheme="majorBidi"/>
          <w:sz w:val="20"/>
          <w:rPrChange w:id="8199" w:author="Author">
            <w:rPr/>
          </w:rPrChange>
        </w:rPr>
        <w:t xml:space="preserve">Bank of Israel 2018; Israel </w:t>
      </w:r>
      <w:del w:id="8200" w:author="Author">
        <w:r w:rsidRPr="009865B9" w:rsidDel="00342473">
          <w:rPr>
            <w:rFonts w:asciiTheme="majorBidi" w:hAnsiTheme="majorBidi" w:cstheme="majorBidi"/>
            <w:sz w:val="20"/>
            <w:rPrChange w:id="8201" w:author="Author">
              <w:rPr/>
            </w:rPrChange>
          </w:rPr>
          <w:delText xml:space="preserve">state </w:delText>
        </w:r>
      </w:del>
      <w:ins w:id="8202" w:author="Author">
        <w:r w:rsidRPr="009865B9">
          <w:rPr>
            <w:rFonts w:asciiTheme="majorBidi" w:hAnsiTheme="majorBidi" w:cstheme="majorBidi"/>
            <w:sz w:val="20"/>
            <w:rPrChange w:id="8203" w:author="Author">
              <w:rPr>
                <w:rFonts w:asciiTheme="majorBidi" w:hAnsiTheme="majorBidi" w:cstheme="majorBidi"/>
              </w:rPr>
            </w:rPrChange>
          </w:rPr>
          <w:t>S</w:t>
        </w:r>
        <w:r w:rsidRPr="009865B9">
          <w:rPr>
            <w:rFonts w:asciiTheme="majorBidi" w:hAnsiTheme="majorBidi" w:cstheme="majorBidi"/>
            <w:sz w:val="20"/>
            <w:rPrChange w:id="8204" w:author="Author">
              <w:rPr/>
            </w:rPrChange>
          </w:rPr>
          <w:t xml:space="preserve">tate </w:t>
        </w:r>
      </w:ins>
      <w:del w:id="8205" w:author="Author">
        <w:r w:rsidRPr="009865B9" w:rsidDel="00342473">
          <w:rPr>
            <w:rFonts w:asciiTheme="majorBidi" w:hAnsiTheme="majorBidi" w:cstheme="majorBidi"/>
            <w:sz w:val="20"/>
            <w:rPrChange w:id="8206" w:author="Author">
              <w:rPr/>
            </w:rPrChange>
          </w:rPr>
          <w:delText xml:space="preserve">comptroller </w:delText>
        </w:r>
      </w:del>
      <w:ins w:id="8207" w:author="Author">
        <w:r w:rsidRPr="009865B9">
          <w:rPr>
            <w:rFonts w:asciiTheme="majorBidi" w:hAnsiTheme="majorBidi" w:cstheme="majorBidi"/>
            <w:sz w:val="20"/>
            <w:rPrChange w:id="8208" w:author="Author">
              <w:rPr>
                <w:rFonts w:asciiTheme="majorBidi" w:hAnsiTheme="majorBidi" w:cstheme="majorBidi"/>
              </w:rPr>
            </w:rPrChange>
          </w:rPr>
          <w:t>C</w:t>
        </w:r>
        <w:r w:rsidRPr="009865B9">
          <w:rPr>
            <w:rFonts w:asciiTheme="majorBidi" w:hAnsiTheme="majorBidi" w:cstheme="majorBidi"/>
            <w:sz w:val="20"/>
            <w:rPrChange w:id="8209" w:author="Author">
              <w:rPr/>
            </w:rPrChange>
          </w:rPr>
          <w:t xml:space="preserve">omptroller </w:t>
        </w:r>
      </w:ins>
      <w:r w:rsidRPr="009865B9">
        <w:rPr>
          <w:rFonts w:asciiTheme="majorBidi" w:hAnsiTheme="majorBidi" w:cstheme="majorBidi"/>
          <w:sz w:val="20"/>
          <w:rPrChange w:id="8210" w:author="Author">
            <w:rPr/>
          </w:rPrChange>
        </w:rPr>
        <w:t>2018</w:t>
      </w:r>
    </w:p>
  </w:endnote>
  <w:endnote w:id="82">
    <w:p w14:paraId="683319CE" w14:textId="77777777" w:rsidR="00815CB1" w:rsidRPr="009865B9" w:rsidRDefault="00815CB1" w:rsidP="00543B36">
      <w:pPr>
        <w:pStyle w:val="EndnoteText"/>
        <w:rPr>
          <w:rFonts w:asciiTheme="majorBidi" w:hAnsiTheme="majorBidi" w:cstheme="majorBidi"/>
          <w:sz w:val="20"/>
          <w:rtl/>
          <w:rPrChange w:id="8345" w:author="Author">
            <w:rPr>
              <w:rtl/>
            </w:rPr>
          </w:rPrChange>
        </w:rPr>
      </w:pPr>
      <w:r w:rsidRPr="009865B9">
        <w:rPr>
          <w:rStyle w:val="EndnoteReference"/>
          <w:rFonts w:asciiTheme="majorBidi" w:eastAsiaTheme="majorEastAsia" w:hAnsiTheme="majorBidi"/>
          <w:sz w:val="20"/>
          <w:rPrChange w:id="8346" w:author="Author">
            <w:rPr>
              <w:rStyle w:val="EndnoteReference"/>
              <w:rFonts w:eastAsiaTheme="majorEastAsia"/>
            </w:rPr>
          </w:rPrChange>
        </w:rPr>
        <w:endnoteRef/>
      </w:r>
      <w:r w:rsidRPr="009865B9">
        <w:rPr>
          <w:rFonts w:asciiTheme="majorBidi" w:hAnsiTheme="majorBidi" w:cstheme="majorBidi"/>
          <w:sz w:val="20"/>
          <w:rPrChange w:id="8347" w:author="Author">
            <w:rPr/>
          </w:rPrChange>
        </w:rPr>
        <w:t xml:space="preserve"> Bank of Israel 2018</w:t>
      </w:r>
    </w:p>
  </w:endnote>
  <w:endnote w:id="83">
    <w:p w14:paraId="0B71D027" w14:textId="77777777" w:rsidR="00815CB1" w:rsidRPr="009865B9" w:rsidRDefault="00815CB1" w:rsidP="00543B36">
      <w:pPr>
        <w:pStyle w:val="EndnoteText"/>
        <w:rPr>
          <w:rFonts w:asciiTheme="majorBidi" w:hAnsiTheme="majorBidi" w:cstheme="majorBidi"/>
          <w:sz w:val="20"/>
          <w:rPrChange w:id="8472" w:author="Author">
            <w:rPr/>
          </w:rPrChange>
        </w:rPr>
      </w:pPr>
      <w:r w:rsidRPr="009865B9">
        <w:rPr>
          <w:rStyle w:val="EndnoteReference"/>
          <w:rFonts w:asciiTheme="majorBidi" w:eastAsiaTheme="majorEastAsia" w:hAnsiTheme="majorBidi"/>
          <w:sz w:val="20"/>
          <w:rPrChange w:id="8473" w:author="Author">
            <w:rPr>
              <w:rStyle w:val="EndnoteReference"/>
              <w:rFonts w:eastAsiaTheme="majorEastAsia"/>
            </w:rPr>
          </w:rPrChange>
        </w:rPr>
        <w:endnoteRef/>
      </w:r>
      <w:r w:rsidRPr="009865B9">
        <w:rPr>
          <w:rFonts w:asciiTheme="majorBidi" w:hAnsiTheme="majorBidi" w:cstheme="majorBidi"/>
          <w:sz w:val="20"/>
          <w:rPrChange w:id="8474" w:author="Author">
            <w:rPr/>
          </w:rPrChange>
        </w:rPr>
        <w:t xml:space="preserve"> Israel Government 2017</w:t>
      </w:r>
    </w:p>
  </w:endnote>
  <w:endnote w:id="84">
    <w:p w14:paraId="284B1341" w14:textId="77777777" w:rsidR="00815CB1" w:rsidRPr="009865B9" w:rsidRDefault="00815CB1" w:rsidP="00543B36">
      <w:pPr>
        <w:pStyle w:val="EndnoteText"/>
        <w:rPr>
          <w:rFonts w:asciiTheme="majorBidi" w:hAnsiTheme="majorBidi" w:cstheme="majorBidi"/>
          <w:sz w:val="20"/>
          <w:rPrChange w:id="8920" w:author="Author">
            <w:rPr/>
          </w:rPrChange>
        </w:rPr>
      </w:pPr>
      <w:r w:rsidRPr="009865B9">
        <w:rPr>
          <w:rStyle w:val="EndnoteReference"/>
          <w:rFonts w:asciiTheme="majorBidi" w:eastAsiaTheme="majorEastAsia" w:hAnsiTheme="majorBidi"/>
          <w:sz w:val="20"/>
          <w:rPrChange w:id="8921" w:author="Author">
            <w:rPr>
              <w:rStyle w:val="EndnoteReference"/>
              <w:rFonts w:eastAsiaTheme="majorEastAsia"/>
            </w:rPr>
          </w:rPrChange>
        </w:rPr>
        <w:endnoteRef/>
      </w:r>
      <w:r w:rsidRPr="009865B9">
        <w:rPr>
          <w:rFonts w:asciiTheme="majorBidi" w:hAnsiTheme="majorBidi" w:cstheme="majorBidi"/>
          <w:sz w:val="20"/>
          <w:rPrChange w:id="8922" w:author="Author">
            <w:rPr/>
          </w:rPrChange>
        </w:rPr>
        <w:t xml:space="preserve"> Bachur-Nir and Milman 2018</w:t>
      </w:r>
    </w:p>
  </w:endnote>
  <w:endnote w:id="85">
    <w:p w14:paraId="632E6919" w14:textId="77777777" w:rsidR="00815CB1" w:rsidRPr="009865B9" w:rsidRDefault="00815CB1" w:rsidP="00543B36">
      <w:pPr>
        <w:pStyle w:val="EndnoteText"/>
        <w:rPr>
          <w:rFonts w:asciiTheme="majorBidi" w:hAnsiTheme="majorBidi" w:cstheme="majorBidi"/>
          <w:sz w:val="20"/>
          <w:rPrChange w:id="9127" w:author="Author">
            <w:rPr/>
          </w:rPrChange>
        </w:rPr>
      </w:pPr>
      <w:r w:rsidRPr="009865B9">
        <w:rPr>
          <w:rStyle w:val="EndnoteReference"/>
          <w:rFonts w:asciiTheme="majorBidi" w:eastAsiaTheme="majorEastAsia" w:hAnsiTheme="majorBidi"/>
          <w:sz w:val="20"/>
          <w:rPrChange w:id="9128" w:author="Author">
            <w:rPr>
              <w:rStyle w:val="EndnoteReference"/>
              <w:rFonts w:eastAsiaTheme="majorEastAsia"/>
            </w:rPr>
          </w:rPrChange>
        </w:rPr>
        <w:endnoteRef/>
      </w:r>
      <w:r w:rsidRPr="009865B9">
        <w:rPr>
          <w:rFonts w:asciiTheme="majorBidi" w:hAnsiTheme="majorBidi" w:cstheme="majorBidi"/>
          <w:sz w:val="20"/>
          <w:rPrChange w:id="9129" w:author="Author">
            <w:rPr/>
          </w:rPrChange>
        </w:rPr>
        <w:t xml:space="preserve"> Pilot 2018</w:t>
      </w:r>
    </w:p>
  </w:endnote>
  <w:endnote w:id="86">
    <w:p w14:paraId="0682BEAD" w14:textId="77777777" w:rsidR="00815CB1" w:rsidRPr="009865B9" w:rsidRDefault="00815CB1" w:rsidP="00543B36">
      <w:pPr>
        <w:pStyle w:val="EndnoteText"/>
        <w:rPr>
          <w:rFonts w:asciiTheme="majorBidi" w:hAnsiTheme="majorBidi" w:cstheme="majorBidi"/>
          <w:sz w:val="20"/>
          <w:rPrChange w:id="9172" w:author="Author">
            <w:rPr/>
          </w:rPrChange>
        </w:rPr>
      </w:pPr>
      <w:r w:rsidRPr="009865B9">
        <w:rPr>
          <w:rStyle w:val="EndnoteReference"/>
          <w:rFonts w:asciiTheme="majorBidi" w:eastAsiaTheme="majorEastAsia" w:hAnsiTheme="majorBidi"/>
          <w:sz w:val="20"/>
          <w:rPrChange w:id="9173" w:author="Author">
            <w:rPr>
              <w:rStyle w:val="EndnoteReference"/>
              <w:rFonts w:eastAsiaTheme="majorEastAsia"/>
            </w:rPr>
          </w:rPrChange>
        </w:rPr>
        <w:endnoteRef/>
      </w:r>
      <w:r w:rsidRPr="009865B9">
        <w:rPr>
          <w:rFonts w:asciiTheme="majorBidi" w:hAnsiTheme="majorBidi" w:cstheme="majorBidi"/>
          <w:sz w:val="20"/>
          <w:rPrChange w:id="9174" w:author="Author">
            <w:rPr/>
          </w:rPrChange>
        </w:rPr>
        <w:t xml:space="preserve"> Pilot 2019</w:t>
      </w:r>
    </w:p>
  </w:endnote>
  <w:endnote w:id="87">
    <w:p w14:paraId="60D9971C" w14:textId="77777777" w:rsidR="00815CB1" w:rsidRPr="009865B9" w:rsidRDefault="00815CB1" w:rsidP="00543B36">
      <w:pPr>
        <w:pStyle w:val="EndnoteText"/>
        <w:rPr>
          <w:rFonts w:asciiTheme="majorBidi" w:hAnsiTheme="majorBidi" w:cstheme="majorBidi"/>
          <w:sz w:val="20"/>
          <w:rPrChange w:id="9853" w:author="Author">
            <w:rPr/>
          </w:rPrChange>
        </w:rPr>
      </w:pPr>
      <w:ins w:id="9854" w:author="Author">
        <w:r w:rsidRPr="009865B9">
          <w:rPr>
            <w:rStyle w:val="EndnoteReference"/>
            <w:rFonts w:asciiTheme="majorBidi" w:eastAsiaTheme="majorEastAsia" w:hAnsiTheme="majorBidi"/>
            <w:sz w:val="20"/>
            <w:rPrChange w:id="9855" w:author="Author">
              <w:rPr>
                <w:rStyle w:val="EndnoteReference"/>
                <w:rFonts w:eastAsiaTheme="majorEastAsia"/>
              </w:rPr>
            </w:rPrChange>
          </w:rPr>
          <w:endnoteRef/>
        </w:r>
        <w:r w:rsidRPr="009865B9">
          <w:rPr>
            <w:rFonts w:asciiTheme="majorBidi" w:hAnsiTheme="majorBidi" w:cstheme="majorBidi"/>
            <w:sz w:val="20"/>
            <w:rtl/>
            <w:rPrChange w:id="9856" w:author="Author">
              <w:rPr>
                <w:rtl/>
              </w:rPr>
            </w:rPrChange>
          </w:rPr>
          <w:t xml:space="preserve"> </w:t>
        </w:r>
        <w:r w:rsidRPr="009865B9">
          <w:rPr>
            <w:rFonts w:asciiTheme="majorBidi" w:hAnsiTheme="majorBidi" w:cstheme="majorBidi"/>
            <w:color w:val="000000" w:themeColor="text1"/>
            <w:sz w:val="20"/>
            <w:rPrChange w:id="9857" w:author="Author">
              <w:rPr>
                <w:rFonts w:asciiTheme="majorBidi" w:hAnsiTheme="majorBidi" w:cstheme="majorBidi"/>
                <w:color w:val="000000" w:themeColor="text1"/>
              </w:rPr>
            </w:rPrChange>
          </w:rPr>
          <w:t>Hirschl 2001</w:t>
        </w:r>
      </w:ins>
    </w:p>
  </w:endnote>
  <w:endnote w:id="88">
    <w:p w14:paraId="16870A15" w14:textId="77777777" w:rsidR="00815CB1" w:rsidRPr="009865B9" w:rsidRDefault="00815CB1" w:rsidP="00543B36">
      <w:pPr>
        <w:pStyle w:val="EndnoteText"/>
        <w:rPr>
          <w:rFonts w:asciiTheme="majorBidi" w:hAnsiTheme="majorBidi" w:cstheme="majorBidi"/>
          <w:sz w:val="20"/>
          <w:rPrChange w:id="9872" w:author="Author">
            <w:rPr/>
          </w:rPrChange>
        </w:rPr>
      </w:pPr>
      <w:r w:rsidRPr="009865B9">
        <w:rPr>
          <w:rStyle w:val="EndnoteReference"/>
          <w:rFonts w:asciiTheme="majorBidi" w:eastAsiaTheme="majorEastAsia" w:hAnsiTheme="majorBidi"/>
          <w:sz w:val="20"/>
          <w:rPrChange w:id="9873" w:author="Author">
            <w:rPr>
              <w:rStyle w:val="EndnoteReference"/>
              <w:rFonts w:eastAsiaTheme="majorEastAsia"/>
            </w:rPr>
          </w:rPrChange>
        </w:rPr>
        <w:endnoteRef/>
      </w:r>
      <w:r w:rsidRPr="009865B9">
        <w:rPr>
          <w:rFonts w:asciiTheme="majorBidi" w:hAnsiTheme="majorBidi" w:cstheme="majorBidi"/>
          <w:sz w:val="20"/>
          <w:rtl/>
          <w:rPrChange w:id="9874" w:author="Author">
            <w:rPr>
              <w:rtl/>
            </w:rPr>
          </w:rPrChange>
        </w:rPr>
        <w:t xml:space="preserve"> </w:t>
      </w:r>
      <w:del w:id="9875" w:author="Author">
        <w:r w:rsidRPr="009865B9" w:rsidDel="0067133B">
          <w:rPr>
            <w:rFonts w:asciiTheme="majorBidi" w:hAnsiTheme="majorBidi" w:cstheme="majorBidi"/>
            <w:sz w:val="20"/>
            <w:rPrChange w:id="9876" w:author="Author">
              <w:rPr/>
            </w:rPrChange>
          </w:rPr>
          <w:delText xml:space="preserve">Meron </w:delText>
        </w:r>
      </w:del>
      <w:ins w:id="9877" w:author="Author">
        <w:r w:rsidRPr="009865B9">
          <w:rPr>
            <w:rFonts w:asciiTheme="majorBidi" w:hAnsiTheme="majorBidi" w:cstheme="majorBidi"/>
            <w:sz w:val="20"/>
            <w:rPrChange w:id="9878" w:author="Author">
              <w:rPr/>
            </w:rPrChange>
          </w:rPr>
          <w:t>M</w:t>
        </w:r>
        <w:r w:rsidRPr="009865B9">
          <w:rPr>
            <w:rFonts w:asciiTheme="majorBidi" w:hAnsiTheme="majorBidi" w:cstheme="majorBidi"/>
            <w:sz w:val="20"/>
            <w:rPrChange w:id="9879" w:author="Author">
              <w:rPr>
                <w:rFonts w:asciiTheme="majorBidi" w:hAnsiTheme="majorBidi" w:cstheme="majorBidi"/>
              </w:rPr>
            </w:rPrChange>
          </w:rPr>
          <w:t>a</w:t>
        </w:r>
        <w:r w:rsidRPr="009865B9">
          <w:rPr>
            <w:rFonts w:asciiTheme="majorBidi" w:hAnsiTheme="majorBidi" w:cstheme="majorBidi"/>
            <w:sz w:val="20"/>
            <w:rPrChange w:id="9880" w:author="Author">
              <w:rPr/>
            </w:rPrChange>
          </w:rPr>
          <w:t xml:space="preserve">ron </w:t>
        </w:r>
      </w:ins>
      <w:r w:rsidRPr="009865B9">
        <w:rPr>
          <w:rFonts w:asciiTheme="majorBidi" w:hAnsiTheme="majorBidi" w:cstheme="majorBidi"/>
          <w:sz w:val="20"/>
          <w:rPrChange w:id="9881" w:author="Author">
            <w:rPr/>
          </w:rPrChange>
        </w:rPr>
        <w:t>and Shalev 2017</w:t>
      </w:r>
    </w:p>
  </w:endnote>
  <w:endnote w:id="89">
    <w:p w14:paraId="559A733C" w14:textId="77777777" w:rsidR="00815CB1" w:rsidRPr="009865B9" w:rsidRDefault="00815CB1" w:rsidP="00543B36">
      <w:pPr>
        <w:pStyle w:val="EndnoteText"/>
        <w:rPr>
          <w:rFonts w:asciiTheme="majorBidi" w:hAnsiTheme="majorBidi" w:cstheme="majorBidi"/>
          <w:sz w:val="20"/>
          <w:rPrChange w:id="10294" w:author="Author">
            <w:rPr/>
          </w:rPrChange>
        </w:rPr>
      </w:pPr>
      <w:r w:rsidRPr="009865B9">
        <w:rPr>
          <w:rStyle w:val="EndnoteReference"/>
          <w:rFonts w:asciiTheme="majorBidi" w:eastAsiaTheme="majorEastAsia" w:hAnsiTheme="majorBidi"/>
          <w:sz w:val="20"/>
          <w:rPrChange w:id="10295" w:author="Author">
            <w:rPr>
              <w:rStyle w:val="EndnoteReference"/>
              <w:rFonts w:eastAsiaTheme="majorEastAsia"/>
            </w:rPr>
          </w:rPrChange>
        </w:rPr>
        <w:endnoteRef/>
      </w:r>
      <w:r w:rsidRPr="009865B9">
        <w:rPr>
          <w:rFonts w:asciiTheme="majorBidi" w:hAnsiTheme="majorBidi" w:cstheme="majorBidi"/>
          <w:sz w:val="20"/>
          <w:rtl/>
          <w:rPrChange w:id="10296" w:author="Author">
            <w:rPr>
              <w:rtl/>
            </w:rPr>
          </w:rPrChange>
        </w:rPr>
        <w:t xml:space="preserve"> </w:t>
      </w:r>
      <w:r w:rsidRPr="009865B9">
        <w:rPr>
          <w:rFonts w:asciiTheme="majorBidi" w:hAnsiTheme="majorBidi" w:cstheme="majorBidi"/>
          <w:sz w:val="20"/>
          <w:rPrChange w:id="10297" w:author="Author">
            <w:rPr/>
          </w:rPrChange>
        </w:rPr>
        <w:t>Noland 2019</w:t>
      </w:r>
    </w:p>
  </w:endnote>
  <w:endnote w:id="90">
    <w:p w14:paraId="2143BA10" w14:textId="77777777" w:rsidR="00815CB1" w:rsidRPr="009865B9" w:rsidRDefault="00815CB1" w:rsidP="00543B36">
      <w:pPr>
        <w:pStyle w:val="EndnoteText"/>
        <w:rPr>
          <w:rFonts w:asciiTheme="majorBidi" w:hAnsiTheme="majorBidi" w:cstheme="majorBidi"/>
          <w:sz w:val="20"/>
          <w:rtl/>
          <w:rPrChange w:id="10324" w:author="Author">
            <w:rPr>
              <w:rtl/>
            </w:rPr>
          </w:rPrChange>
        </w:rPr>
      </w:pPr>
      <w:r w:rsidRPr="009865B9">
        <w:rPr>
          <w:rStyle w:val="EndnoteReference"/>
          <w:rFonts w:asciiTheme="majorBidi" w:eastAsiaTheme="majorEastAsia" w:hAnsiTheme="majorBidi"/>
          <w:sz w:val="20"/>
          <w:rPrChange w:id="10325" w:author="Author">
            <w:rPr>
              <w:rStyle w:val="EndnoteReference"/>
              <w:rFonts w:eastAsiaTheme="majorEastAsia"/>
            </w:rPr>
          </w:rPrChange>
        </w:rPr>
        <w:endnoteRef/>
      </w:r>
      <w:r w:rsidRPr="009865B9">
        <w:rPr>
          <w:rFonts w:asciiTheme="majorBidi" w:hAnsiTheme="majorBidi" w:cstheme="majorBidi"/>
          <w:sz w:val="20"/>
          <w:rtl/>
          <w:rPrChange w:id="10326" w:author="Author">
            <w:rPr>
              <w:rtl/>
            </w:rPr>
          </w:rPrChange>
        </w:rPr>
        <w:t xml:space="preserve"> </w:t>
      </w:r>
      <w:r w:rsidRPr="009865B9">
        <w:rPr>
          <w:rFonts w:asciiTheme="majorBidi" w:hAnsiTheme="majorBidi" w:cstheme="majorBidi"/>
          <w:sz w:val="20"/>
          <w:rPrChange w:id="10327" w:author="Author">
            <w:rPr/>
          </w:rPrChange>
        </w:rPr>
        <w:t>Toplišek 2020</w:t>
      </w:r>
    </w:p>
  </w:endnote>
  <w:endnote w:id="91">
    <w:p w14:paraId="3E45B58E" w14:textId="75E4D2B4" w:rsidR="00815CB1" w:rsidRPr="009865B9" w:rsidRDefault="00815CB1" w:rsidP="00543B36">
      <w:pPr>
        <w:pStyle w:val="EndnoteText"/>
        <w:rPr>
          <w:ins w:id="10342" w:author="Author"/>
          <w:rFonts w:asciiTheme="majorBidi" w:hAnsiTheme="majorBidi" w:cstheme="majorBidi"/>
          <w:sz w:val="20"/>
          <w:rPrChange w:id="10343" w:author="Author">
            <w:rPr>
              <w:ins w:id="10344" w:author="Author"/>
              <w:rFonts w:asciiTheme="majorBidi" w:hAnsiTheme="majorBidi" w:cstheme="majorBidi"/>
            </w:rPr>
          </w:rPrChange>
        </w:rPr>
      </w:pPr>
      <w:r w:rsidRPr="009865B9">
        <w:rPr>
          <w:rStyle w:val="EndnoteReference"/>
          <w:rFonts w:asciiTheme="majorBidi" w:eastAsiaTheme="majorEastAsia" w:hAnsiTheme="majorBidi"/>
          <w:sz w:val="20"/>
          <w:rPrChange w:id="10345" w:author="Author">
            <w:rPr>
              <w:rStyle w:val="EndnoteReference"/>
              <w:rFonts w:eastAsiaTheme="majorEastAsia"/>
            </w:rPr>
          </w:rPrChange>
        </w:rPr>
        <w:endnoteRef/>
      </w:r>
      <w:r w:rsidRPr="009865B9">
        <w:rPr>
          <w:rFonts w:asciiTheme="majorBidi" w:hAnsiTheme="majorBidi" w:cstheme="majorBidi"/>
          <w:sz w:val="20"/>
          <w:rtl/>
          <w:rPrChange w:id="10346" w:author="Author">
            <w:rPr>
              <w:rtl/>
            </w:rPr>
          </w:rPrChange>
        </w:rPr>
        <w:t xml:space="preserve"> </w:t>
      </w:r>
      <w:r w:rsidRPr="009865B9">
        <w:rPr>
          <w:rFonts w:asciiTheme="majorBidi" w:hAnsiTheme="majorBidi" w:cstheme="majorBidi"/>
          <w:sz w:val="20"/>
          <w:rPrChange w:id="10347" w:author="Author">
            <w:rPr/>
          </w:rPrChange>
        </w:rPr>
        <w:t>Chu 2020</w:t>
      </w:r>
    </w:p>
    <w:p w14:paraId="66743355" w14:textId="12E22C1B" w:rsidR="00815CB1" w:rsidRPr="009865B9" w:rsidRDefault="00815CB1" w:rsidP="00543B36">
      <w:pPr>
        <w:pStyle w:val="EndnoteText"/>
        <w:rPr>
          <w:ins w:id="10348" w:author="Author"/>
          <w:rFonts w:asciiTheme="majorBidi" w:hAnsiTheme="majorBidi" w:cstheme="majorBidi"/>
          <w:sz w:val="20"/>
          <w:rPrChange w:id="10349" w:author="Author">
            <w:rPr>
              <w:ins w:id="10350" w:author="Author"/>
              <w:rFonts w:asciiTheme="majorBidi" w:hAnsiTheme="majorBidi" w:cstheme="majorBidi"/>
            </w:rPr>
          </w:rPrChange>
        </w:rPr>
      </w:pPr>
    </w:p>
    <w:p w14:paraId="44A83FFA" w14:textId="77777777" w:rsidR="00815CB1" w:rsidRDefault="00815CB1" w:rsidP="007110BA">
      <w:pPr>
        <w:spacing w:line="360" w:lineRule="auto"/>
        <w:jc w:val="center"/>
        <w:rPr>
          <w:ins w:id="10351" w:author="Author"/>
          <w:rFonts w:asciiTheme="majorBidi" w:hAnsiTheme="majorBidi" w:cstheme="majorBidi"/>
          <w:b/>
          <w:bCs/>
          <w:color w:val="000000" w:themeColor="text1"/>
        </w:rPr>
      </w:pPr>
    </w:p>
    <w:p w14:paraId="118B275B" w14:textId="77777777" w:rsidR="00815CB1" w:rsidRDefault="00815CB1" w:rsidP="007110BA">
      <w:pPr>
        <w:spacing w:line="360" w:lineRule="auto"/>
        <w:jc w:val="center"/>
        <w:rPr>
          <w:ins w:id="10352" w:author="Author"/>
          <w:rFonts w:asciiTheme="majorBidi" w:hAnsiTheme="majorBidi" w:cstheme="majorBidi"/>
          <w:b/>
          <w:bCs/>
          <w:color w:val="000000" w:themeColor="text1"/>
        </w:rPr>
      </w:pPr>
    </w:p>
    <w:p w14:paraId="7B462B1D" w14:textId="77777777" w:rsidR="00815CB1" w:rsidRDefault="00815CB1" w:rsidP="007110BA">
      <w:pPr>
        <w:spacing w:line="360" w:lineRule="auto"/>
        <w:jc w:val="center"/>
        <w:rPr>
          <w:ins w:id="10353" w:author="Author"/>
          <w:rFonts w:asciiTheme="majorBidi" w:hAnsiTheme="majorBidi" w:cstheme="majorBidi"/>
          <w:b/>
          <w:bCs/>
          <w:color w:val="000000" w:themeColor="text1"/>
        </w:rPr>
      </w:pPr>
    </w:p>
    <w:p w14:paraId="305FBF34" w14:textId="77777777" w:rsidR="00815CB1" w:rsidRDefault="00815CB1" w:rsidP="007110BA">
      <w:pPr>
        <w:spacing w:line="360" w:lineRule="auto"/>
        <w:jc w:val="center"/>
        <w:rPr>
          <w:ins w:id="10354" w:author="Author"/>
          <w:rFonts w:asciiTheme="majorBidi" w:hAnsiTheme="majorBidi" w:cstheme="majorBidi"/>
          <w:b/>
          <w:bCs/>
          <w:color w:val="000000" w:themeColor="text1"/>
        </w:rPr>
      </w:pPr>
    </w:p>
    <w:p w14:paraId="2D810A7F" w14:textId="77777777" w:rsidR="00815CB1" w:rsidRDefault="00815CB1" w:rsidP="007110BA">
      <w:pPr>
        <w:spacing w:line="360" w:lineRule="auto"/>
        <w:jc w:val="center"/>
        <w:rPr>
          <w:ins w:id="10355" w:author="Author"/>
          <w:rFonts w:asciiTheme="majorBidi" w:hAnsiTheme="majorBidi" w:cstheme="majorBidi"/>
          <w:b/>
          <w:bCs/>
          <w:color w:val="000000" w:themeColor="text1"/>
        </w:rPr>
      </w:pPr>
    </w:p>
    <w:p w14:paraId="233C5DE3" w14:textId="77777777" w:rsidR="00815CB1" w:rsidRDefault="00815CB1" w:rsidP="007110BA">
      <w:pPr>
        <w:spacing w:line="360" w:lineRule="auto"/>
        <w:jc w:val="center"/>
        <w:rPr>
          <w:ins w:id="10356" w:author="Author"/>
          <w:rFonts w:asciiTheme="majorBidi" w:hAnsiTheme="majorBidi" w:cstheme="majorBidi"/>
          <w:b/>
          <w:bCs/>
          <w:color w:val="000000" w:themeColor="text1"/>
        </w:rPr>
      </w:pPr>
    </w:p>
    <w:p w14:paraId="09B77FD6" w14:textId="77777777" w:rsidR="00815CB1" w:rsidRDefault="00815CB1" w:rsidP="007110BA">
      <w:pPr>
        <w:spacing w:line="360" w:lineRule="auto"/>
        <w:jc w:val="center"/>
        <w:rPr>
          <w:ins w:id="10357" w:author="Author"/>
          <w:rFonts w:asciiTheme="majorBidi" w:hAnsiTheme="majorBidi" w:cstheme="majorBidi"/>
          <w:b/>
          <w:bCs/>
          <w:color w:val="000000" w:themeColor="text1"/>
        </w:rPr>
      </w:pPr>
    </w:p>
    <w:p w14:paraId="7B9A506F" w14:textId="77777777" w:rsidR="00815CB1" w:rsidRDefault="00815CB1" w:rsidP="007110BA">
      <w:pPr>
        <w:spacing w:line="360" w:lineRule="auto"/>
        <w:jc w:val="center"/>
        <w:rPr>
          <w:ins w:id="10358" w:author="Author"/>
          <w:rFonts w:asciiTheme="majorBidi" w:hAnsiTheme="majorBidi" w:cstheme="majorBidi"/>
          <w:b/>
          <w:bCs/>
          <w:color w:val="000000" w:themeColor="text1"/>
        </w:rPr>
      </w:pPr>
    </w:p>
    <w:p w14:paraId="064CC66D" w14:textId="77777777" w:rsidR="00815CB1" w:rsidRDefault="00815CB1" w:rsidP="007110BA">
      <w:pPr>
        <w:spacing w:line="360" w:lineRule="auto"/>
        <w:jc w:val="center"/>
        <w:rPr>
          <w:ins w:id="10359" w:author="Author"/>
          <w:rFonts w:asciiTheme="majorBidi" w:hAnsiTheme="majorBidi" w:cstheme="majorBidi"/>
          <w:b/>
          <w:bCs/>
          <w:color w:val="000000" w:themeColor="text1"/>
        </w:rPr>
      </w:pPr>
    </w:p>
    <w:p w14:paraId="1CA6F9C0" w14:textId="704E23EF" w:rsidR="00815CB1" w:rsidRPr="009865B9" w:rsidDel="000C31B3" w:rsidRDefault="00815CB1" w:rsidP="007110BA">
      <w:pPr>
        <w:spacing w:line="360" w:lineRule="auto"/>
        <w:jc w:val="center"/>
        <w:rPr>
          <w:ins w:id="10360" w:author="Author"/>
          <w:moveFrom w:id="10361" w:author="Author"/>
          <w:rFonts w:asciiTheme="majorBidi" w:hAnsiTheme="majorBidi" w:cstheme="majorBidi"/>
          <w:b/>
          <w:bCs/>
          <w:color w:val="000000" w:themeColor="text1"/>
          <w:sz w:val="20"/>
          <w:szCs w:val="20"/>
          <w:rPrChange w:id="10362" w:author="Author">
            <w:rPr>
              <w:ins w:id="10363" w:author="Author"/>
              <w:moveFrom w:id="10364" w:author="Author"/>
              <w:rFonts w:asciiTheme="majorBidi" w:hAnsiTheme="majorBidi" w:cstheme="majorBidi"/>
              <w:b/>
              <w:bCs/>
              <w:color w:val="000000" w:themeColor="text1"/>
            </w:rPr>
          </w:rPrChange>
        </w:rPr>
      </w:pPr>
      <w:moveFromRangeStart w:id="10365" w:author="Author" w:name="move74186171"/>
      <w:moveFrom w:id="10366" w:author="Author">
        <w:ins w:id="10367" w:author="Author">
          <w:r w:rsidRPr="009865B9" w:rsidDel="000C31B3">
            <w:rPr>
              <w:rFonts w:asciiTheme="majorBidi" w:hAnsiTheme="majorBidi" w:cstheme="majorBidi"/>
              <w:b/>
              <w:bCs/>
              <w:color w:val="000000" w:themeColor="text1"/>
              <w:sz w:val="20"/>
              <w:szCs w:val="20"/>
              <w:rPrChange w:id="10368" w:author="Author">
                <w:rPr>
                  <w:rFonts w:asciiTheme="majorBidi" w:hAnsiTheme="majorBidi" w:cstheme="majorBidi"/>
                  <w:b/>
                  <w:bCs/>
                  <w:color w:val="000000" w:themeColor="text1"/>
                </w:rPr>
              </w:rPrChange>
            </w:rPr>
            <w:t>Figure 1</w:t>
          </w:r>
        </w:ins>
      </w:moveFrom>
    </w:p>
    <w:moveFromRangeEnd w:id="10365"/>
    <w:p w14:paraId="4887A55E" w14:textId="00C57D2B" w:rsidR="00815CB1" w:rsidRDefault="00815CB1" w:rsidP="007110BA">
      <w:pPr>
        <w:spacing w:line="360" w:lineRule="auto"/>
        <w:jc w:val="center"/>
        <w:rPr>
          <w:ins w:id="10369" w:author="Author"/>
          <w:rFonts w:asciiTheme="majorBidi" w:hAnsiTheme="majorBidi" w:cstheme="majorBidi"/>
          <w:b/>
          <w:bCs/>
          <w:color w:val="000000" w:themeColor="text1"/>
        </w:rPr>
      </w:pPr>
      <w:ins w:id="10370" w:author="Author">
        <w:r w:rsidRPr="009865B9">
          <w:rPr>
            <w:rFonts w:asciiTheme="majorBidi" w:hAnsiTheme="majorBidi" w:cstheme="majorBidi"/>
            <w:noProof/>
            <w:color w:val="000000" w:themeColor="text1"/>
            <w:rPrChange w:id="10371" w:author="Author">
              <w:rPr>
                <w:rFonts w:asciiTheme="majorBidi" w:hAnsiTheme="majorBidi" w:cstheme="majorBidi"/>
                <w:noProof/>
                <w:sz w:val="20"/>
                <w:szCs w:val="20"/>
              </w:rPr>
            </w:rPrChange>
          </w:rPr>
          <w:drawing>
            <wp:inline distT="0" distB="0" distL="0" distR="0" wp14:anchorId="24AA8863" wp14:editId="3D3F0958">
              <wp:extent cx="3556000" cy="2374900"/>
              <wp:effectExtent l="0" t="0" r="6350" b="6350"/>
              <wp:docPr id="4" name="תרשים 1">
                <a:extLst xmlns:a="http://schemas.openxmlformats.org/drawingml/2006/main">
                  <a:ext uri="{FF2B5EF4-FFF2-40B4-BE49-F238E27FC236}">
                    <a16:creationId xmlns:a16="http://schemas.microsoft.com/office/drawing/2014/main" id="{BE3DD0DF-A100-40DA-9C19-210CA9FBD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
                </a:graphicData>
              </a:graphic>
            </wp:inline>
          </w:drawing>
        </w:r>
      </w:ins>
    </w:p>
    <w:p w14:paraId="70B64AF7" w14:textId="77777777" w:rsidR="000C31B3" w:rsidRPr="00D80D92" w:rsidRDefault="000C31B3" w:rsidP="000C31B3">
      <w:pPr>
        <w:spacing w:line="360" w:lineRule="auto"/>
        <w:jc w:val="center"/>
        <w:rPr>
          <w:moveTo w:id="10372" w:author="Author"/>
          <w:rFonts w:asciiTheme="majorBidi" w:hAnsiTheme="majorBidi" w:cstheme="majorBidi"/>
          <w:b/>
          <w:bCs/>
          <w:color w:val="000000" w:themeColor="text1"/>
          <w:sz w:val="20"/>
          <w:szCs w:val="20"/>
        </w:rPr>
      </w:pPr>
      <w:moveToRangeStart w:id="10373" w:author="Author" w:name="move74186171"/>
      <w:moveTo w:id="10374" w:author="Author">
        <w:r w:rsidRPr="00D80D92">
          <w:rPr>
            <w:rFonts w:asciiTheme="majorBidi" w:hAnsiTheme="majorBidi" w:cstheme="majorBidi"/>
            <w:b/>
            <w:bCs/>
            <w:color w:val="000000" w:themeColor="text1"/>
            <w:sz w:val="20"/>
            <w:szCs w:val="20"/>
          </w:rPr>
          <w:t>Figure 1</w:t>
        </w:r>
      </w:moveTo>
    </w:p>
    <w:p w14:paraId="335F791E" w14:textId="77777777" w:rsidR="000C31B3" w:rsidRDefault="000C31B3" w:rsidP="007110BA">
      <w:pPr>
        <w:spacing w:line="360" w:lineRule="auto"/>
        <w:jc w:val="center"/>
        <w:rPr>
          <w:ins w:id="10375" w:author="Author"/>
          <w:rFonts w:asciiTheme="majorBidi" w:hAnsiTheme="majorBidi" w:cstheme="majorBidi"/>
          <w:b/>
          <w:bCs/>
          <w:color w:val="000000" w:themeColor="text1"/>
        </w:rPr>
      </w:pPr>
      <w:bookmarkStart w:id="10376" w:name="_GoBack"/>
      <w:bookmarkEnd w:id="10376"/>
      <w:moveToRangeEnd w:id="10373"/>
    </w:p>
    <w:p w14:paraId="31550757" w14:textId="77777777" w:rsidR="00815CB1" w:rsidRDefault="00815CB1" w:rsidP="007110BA">
      <w:pPr>
        <w:spacing w:line="360" w:lineRule="auto"/>
        <w:jc w:val="center"/>
        <w:rPr>
          <w:ins w:id="10377" w:author="Author"/>
          <w:rFonts w:asciiTheme="majorBidi" w:hAnsiTheme="majorBidi" w:cstheme="majorBidi"/>
          <w:b/>
          <w:bCs/>
          <w:color w:val="000000" w:themeColor="text1"/>
        </w:rPr>
      </w:pPr>
    </w:p>
    <w:p w14:paraId="05DFE032" w14:textId="4B014DE0" w:rsidR="00815CB1" w:rsidRPr="009865B9" w:rsidDel="000C31B3" w:rsidRDefault="00815CB1" w:rsidP="007110BA">
      <w:pPr>
        <w:spacing w:line="360" w:lineRule="auto"/>
        <w:jc w:val="center"/>
        <w:rPr>
          <w:ins w:id="10378" w:author="Author"/>
          <w:moveFrom w:id="10379" w:author="Author"/>
          <w:rFonts w:asciiTheme="majorBidi" w:hAnsiTheme="majorBidi" w:cstheme="majorBidi"/>
          <w:b/>
          <w:bCs/>
          <w:color w:val="000000" w:themeColor="text1"/>
          <w:sz w:val="20"/>
          <w:szCs w:val="20"/>
          <w:rPrChange w:id="10380" w:author="Author">
            <w:rPr>
              <w:ins w:id="10381" w:author="Author"/>
              <w:moveFrom w:id="10382" w:author="Author"/>
              <w:rFonts w:asciiTheme="majorBidi" w:hAnsiTheme="majorBidi" w:cstheme="majorBidi"/>
              <w:b/>
              <w:bCs/>
              <w:color w:val="000000" w:themeColor="text1"/>
            </w:rPr>
          </w:rPrChange>
        </w:rPr>
      </w:pPr>
      <w:moveFromRangeStart w:id="10383" w:author="Author" w:name="move74186161"/>
      <w:moveFrom w:id="10384" w:author="Author">
        <w:ins w:id="10385" w:author="Author">
          <w:r w:rsidRPr="009865B9" w:rsidDel="000C31B3">
            <w:rPr>
              <w:rFonts w:asciiTheme="majorBidi" w:hAnsiTheme="majorBidi" w:cstheme="majorBidi"/>
              <w:b/>
              <w:bCs/>
              <w:color w:val="000000" w:themeColor="text1"/>
              <w:sz w:val="20"/>
              <w:szCs w:val="20"/>
              <w:rPrChange w:id="10386" w:author="Author">
                <w:rPr>
                  <w:rFonts w:asciiTheme="majorBidi" w:hAnsiTheme="majorBidi" w:cstheme="majorBidi"/>
                  <w:b/>
                  <w:bCs/>
                  <w:color w:val="000000" w:themeColor="text1"/>
                </w:rPr>
              </w:rPrChange>
            </w:rPr>
            <w:t>Figure 2</w:t>
          </w:r>
        </w:ins>
      </w:moveFrom>
    </w:p>
    <w:moveFromRangeEnd w:id="10383"/>
    <w:p w14:paraId="1272CE6F" w14:textId="0C156006" w:rsidR="00815CB1" w:rsidRDefault="00815CB1" w:rsidP="007110BA">
      <w:pPr>
        <w:spacing w:line="360" w:lineRule="auto"/>
        <w:jc w:val="center"/>
        <w:rPr>
          <w:ins w:id="10387" w:author="Author"/>
          <w:rFonts w:asciiTheme="majorBidi" w:hAnsiTheme="majorBidi" w:cstheme="majorBidi"/>
          <w:b/>
          <w:bCs/>
          <w:color w:val="000000" w:themeColor="text1"/>
        </w:rPr>
      </w:pPr>
      <w:ins w:id="10388" w:author="Author">
        <w:r w:rsidRPr="009865B9">
          <w:rPr>
            <w:rFonts w:asciiTheme="majorBidi" w:hAnsiTheme="majorBidi" w:cstheme="majorBidi"/>
            <w:noProof/>
            <w:color w:val="000000" w:themeColor="text1"/>
            <w:rPrChange w:id="10389" w:author="Author">
              <w:rPr>
                <w:rFonts w:asciiTheme="majorBidi" w:hAnsiTheme="majorBidi" w:cstheme="majorBidi"/>
                <w:noProof/>
                <w:sz w:val="20"/>
                <w:szCs w:val="20"/>
              </w:rPr>
            </w:rPrChange>
          </w:rPr>
          <w:drawing>
            <wp:inline distT="0" distB="0" distL="0" distR="0" wp14:anchorId="4F9F6237" wp14:editId="3087C467">
              <wp:extent cx="2813050" cy="1828800"/>
              <wp:effectExtent l="0" t="0" r="6350" b="0"/>
              <wp:docPr id="5" name="תרשים 11">
                <a:extLst xmlns:a="http://schemas.openxmlformats.org/drawingml/2006/main">
                  <a:ext uri="{FF2B5EF4-FFF2-40B4-BE49-F238E27FC236}">
                    <a16:creationId xmlns:a16="http://schemas.microsoft.com/office/drawing/2014/main" id="{02B26EBE-DD0D-4DC5-B3A4-31C41C5FF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ins>
    </w:p>
    <w:p w14:paraId="563EAD2E" w14:textId="77777777" w:rsidR="000C31B3" w:rsidRPr="00D80D92" w:rsidRDefault="000C31B3" w:rsidP="000C31B3">
      <w:pPr>
        <w:spacing w:line="360" w:lineRule="auto"/>
        <w:jc w:val="center"/>
        <w:rPr>
          <w:moveTo w:id="10390" w:author="Author"/>
          <w:rFonts w:asciiTheme="majorBidi" w:hAnsiTheme="majorBidi" w:cstheme="majorBidi"/>
          <w:b/>
          <w:bCs/>
          <w:color w:val="000000" w:themeColor="text1"/>
          <w:sz w:val="20"/>
          <w:szCs w:val="20"/>
        </w:rPr>
      </w:pPr>
      <w:moveToRangeStart w:id="10391" w:author="Author" w:name="move74186161"/>
      <w:moveTo w:id="10392" w:author="Author">
        <w:r w:rsidRPr="00D80D92">
          <w:rPr>
            <w:rFonts w:asciiTheme="majorBidi" w:hAnsiTheme="majorBidi" w:cstheme="majorBidi"/>
            <w:b/>
            <w:bCs/>
            <w:color w:val="000000" w:themeColor="text1"/>
            <w:sz w:val="20"/>
            <w:szCs w:val="20"/>
          </w:rPr>
          <w:t>Figure 2</w:t>
        </w:r>
      </w:moveTo>
    </w:p>
    <w:moveToRangeEnd w:id="10391"/>
    <w:p w14:paraId="2B116AE5" w14:textId="77777777" w:rsidR="000C31B3" w:rsidRDefault="000C31B3" w:rsidP="007110BA">
      <w:pPr>
        <w:spacing w:line="360" w:lineRule="auto"/>
        <w:jc w:val="center"/>
        <w:rPr>
          <w:ins w:id="10393" w:author="Author"/>
          <w:rFonts w:asciiTheme="majorBidi" w:hAnsiTheme="majorBidi" w:cstheme="majorBidi"/>
          <w:b/>
          <w:bCs/>
          <w:color w:val="000000" w:themeColor="text1"/>
        </w:rPr>
      </w:pPr>
    </w:p>
    <w:p w14:paraId="0EC3C15A" w14:textId="06DD5BF0" w:rsidR="00815CB1" w:rsidRDefault="00815CB1" w:rsidP="007110BA">
      <w:pPr>
        <w:spacing w:line="360" w:lineRule="auto"/>
        <w:jc w:val="center"/>
        <w:rPr>
          <w:ins w:id="10394" w:author="Author"/>
          <w:rFonts w:asciiTheme="majorBidi" w:hAnsiTheme="majorBidi" w:cstheme="majorBidi"/>
          <w:b/>
          <w:bCs/>
          <w:color w:val="000000" w:themeColor="text1"/>
        </w:rPr>
      </w:pPr>
    </w:p>
    <w:p w14:paraId="751CA92D" w14:textId="77777777" w:rsidR="00815CB1" w:rsidRDefault="00815CB1" w:rsidP="007110BA">
      <w:pPr>
        <w:spacing w:line="360" w:lineRule="auto"/>
        <w:jc w:val="center"/>
        <w:rPr>
          <w:ins w:id="10395" w:author="Author"/>
          <w:rFonts w:asciiTheme="majorBidi" w:hAnsiTheme="majorBidi" w:cstheme="majorBidi"/>
          <w:b/>
          <w:bCs/>
          <w:color w:val="000000" w:themeColor="text1"/>
        </w:rPr>
      </w:pPr>
    </w:p>
    <w:p w14:paraId="7369EEF5" w14:textId="265F2ECB" w:rsidR="00815CB1" w:rsidRPr="009865B9" w:rsidDel="000C31B3" w:rsidRDefault="00815CB1" w:rsidP="007110BA">
      <w:pPr>
        <w:spacing w:line="360" w:lineRule="auto"/>
        <w:jc w:val="center"/>
        <w:rPr>
          <w:ins w:id="10396" w:author="Author"/>
          <w:moveFrom w:id="10397" w:author="Author"/>
          <w:rFonts w:asciiTheme="majorBidi" w:hAnsiTheme="majorBidi" w:cstheme="majorBidi"/>
          <w:b/>
          <w:bCs/>
          <w:color w:val="000000" w:themeColor="text1"/>
          <w:sz w:val="20"/>
          <w:szCs w:val="20"/>
          <w:rPrChange w:id="10398" w:author="Author">
            <w:rPr>
              <w:ins w:id="10399" w:author="Author"/>
              <w:moveFrom w:id="10400" w:author="Author"/>
              <w:rFonts w:asciiTheme="majorBidi" w:hAnsiTheme="majorBidi" w:cstheme="majorBidi"/>
              <w:b/>
              <w:bCs/>
              <w:color w:val="000000" w:themeColor="text1"/>
            </w:rPr>
          </w:rPrChange>
        </w:rPr>
      </w:pPr>
      <w:moveFromRangeStart w:id="10401" w:author="Author" w:name="move74186150"/>
      <w:moveFrom w:id="10402" w:author="Author">
        <w:ins w:id="10403" w:author="Author">
          <w:r w:rsidRPr="009865B9" w:rsidDel="000C31B3">
            <w:rPr>
              <w:rFonts w:asciiTheme="majorBidi" w:hAnsiTheme="majorBidi" w:cstheme="majorBidi"/>
              <w:b/>
              <w:bCs/>
              <w:color w:val="000000" w:themeColor="text1"/>
              <w:sz w:val="20"/>
              <w:szCs w:val="20"/>
              <w:rPrChange w:id="10404" w:author="Author">
                <w:rPr>
                  <w:rFonts w:asciiTheme="majorBidi" w:hAnsiTheme="majorBidi" w:cstheme="majorBidi"/>
                  <w:b/>
                  <w:bCs/>
                  <w:color w:val="000000" w:themeColor="text1"/>
                </w:rPr>
              </w:rPrChange>
            </w:rPr>
            <w:t>Figure 3</w:t>
          </w:r>
        </w:ins>
      </w:moveFrom>
    </w:p>
    <w:moveFromRangeEnd w:id="10401"/>
    <w:p w14:paraId="413EA6DD" w14:textId="65B35131" w:rsidR="00815CB1" w:rsidRDefault="00815CB1" w:rsidP="007110BA">
      <w:pPr>
        <w:spacing w:line="360" w:lineRule="auto"/>
        <w:jc w:val="center"/>
        <w:rPr>
          <w:ins w:id="10405" w:author="Author"/>
          <w:rFonts w:asciiTheme="majorBidi" w:hAnsiTheme="majorBidi" w:cstheme="majorBidi"/>
          <w:b/>
          <w:bCs/>
          <w:color w:val="000000" w:themeColor="text1"/>
        </w:rPr>
      </w:pPr>
      <w:ins w:id="10406" w:author="Author">
        <w:r w:rsidRPr="009865B9">
          <w:rPr>
            <w:rFonts w:asciiTheme="majorBidi" w:hAnsiTheme="majorBidi" w:cstheme="majorBidi"/>
            <w:noProof/>
            <w:color w:val="000000" w:themeColor="text1"/>
            <w:rPrChange w:id="10407" w:author="Author">
              <w:rPr>
                <w:rFonts w:asciiTheme="majorBidi" w:hAnsiTheme="majorBidi" w:cstheme="majorBidi"/>
                <w:noProof/>
                <w:sz w:val="20"/>
                <w:szCs w:val="20"/>
              </w:rPr>
            </w:rPrChange>
          </w:rPr>
          <w:drawing>
            <wp:inline distT="0" distB="0" distL="0" distR="0" wp14:anchorId="48A891C3" wp14:editId="05ECBA4A">
              <wp:extent cx="2730500" cy="1816100"/>
              <wp:effectExtent l="0" t="0" r="12700" b="12700"/>
              <wp:docPr id="6" name="תרשים 12">
                <a:extLst xmlns:a="http://schemas.openxmlformats.org/drawingml/2006/main">
                  <a:ext uri="{FF2B5EF4-FFF2-40B4-BE49-F238E27FC236}">
                    <a16:creationId xmlns:a16="http://schemas.microsoft.com/office/drawing/2014/main" id="{6720FC10-7928-4B88-935D-1BC6A4066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ins>
    </w:p>
    <w:p w14:paraId="2C92EDBA" w14:textId="77777777" w:rsidR="000C31B3" w:rsidRPr="00D80D92" w:rsidRDefault="000C31B3" w:rsidP="000C31B3">
      <w:pPr>
        <w:spacing w:line="360" w:lineRule="auto"/>
        <w:jc w:val="center"/>
        <w:rPr>
          <w:moveTo w:id="10408" w:author="Author"/>
          <w:rFonts w:asciiTheme="majorBidi" w:hAnsiTheme="majorBidi" w:cstheme="majorBidi"/>
          <w:b/>
          <w:bCs/>
          <w:color w:val="000000" w:themeColor="text1"/>
          <w:sz w:val="20"/>
          <w:szCs w:val="20"/>
        </w:rPr>
      </w:pPr>
      <w:moveToRangeStart w:id="10409" w:author="Author" w:name="move74186150"/>
      <w:moveTo w:id="10410" w:author="Author">
        <w:r w:rsidRPr="00D80D92">
          <w:rPr>
            <w:rFonts w:asciiTheme="majorBidi" w:hAnsiTheme="majorBidi" w:cstheme="majorBidi"/>
            <w:b/>
            <w:bCs/>
            <w:color w:val="000000" w:themeColor="text1"/>
            <w:sz w:val="20"/>
            <w:szCs w:val="20"/>
          </w:rPr>
          <w:t>Figure 3</w:t>
        </w:r>
      </w:moveTo>
    </w:p>
    <w:moveToRangeEnd w:id="10409"/>
    <w:p w14:paraId="2B3EBA5D" w14:textId="4FCE5FD4" w:rsidR="00815CB1" w:rsidRDefault="00815CB1" w:rsidP="007110BA">
      <w:pPr>
        <w:spacing w:line="360" w:lineRule="auto"/>
        <w:jc w:val="center"/>
        <w:rPr>
          <w:ins w:id="10411" w:author="Author"/>
          <w:rFonts w:asciiTheme="majorBidi" w:hAnsiTheme="majorBidi" w:cstheme="majorBidi"/>
          <w:b/>
          <w:bCs/>
          <w:color w:val="000000" w:themeColor="text1"/>
        </w:rPr>
      </w:pPr>
    </w:p>
    <w:p w14:paraId="3B3F1544" w14:textId="21039C48" w:rsidR="00815CB1" w:rsidRPr="009865B9" w:rsidDel="000C31B3" w:rsidRDefault="00815CB1" w:rsidP="007110BA">
      <w:pPr>
        <w:spacing w:line="360" w:lineRule="auto"/>
        <w:jc w:val="center"/>
        <w:rPr>
          <w:ins w:id="10412" w:author="Author"/>
          <w:moveFrom w:id="10413" w:author="Author"/>
          <w:rFonts w:asciiTheme="majorBidi" w:hAnsiTheme="majorBidi" w:cstheme="majorBidi"/>
          <w:b/>
          <w:bCs/>
          <w:color w:val="000000" w:themeColor="text1"/>
          <w:sz w:val="20"/>
          <w:szCs w:val="20"/>
          <w:rPrChange w:id="10414" w:author="Author">
            <w:rPr>
              <w:ins w:id="10415" w:author="Author"/>
              <w:moveFrom w:id="10416" w:author="Author"/>
              <w:rFonts w:asciiTheme="majorBidi" w:hAnsiTheme="majorBidi" w:cstheme="majorBidi"/>
              <w:b/>
              <w:bCs/>
              <w:color w:val="000000" w:themeColor="text1"/>
            </w:rPr>
          </w:rPrChange>
        </w:rPr>
      </w:pPr>
      <w:moveFromRangeStart w:id="10417" w:author="Author" w:name="move74186141"/>
      <w:moveFrom w:id="10418" w:author="Author">
        <w:ins w:id="10419" w:author="Author">
          <w:r w:rsidRPr="009865B9" w:rsidDel="000C31B3">
            <w:rPr>
              <w:rFonts w:asciiTheme="majorBidi" w:hAnsiTheme="majorBidi" w:cstheme="majorBidi"/>
              <w:b/>
              <w:bCs/>
              <w:color w:val="000000" w:themeColor="text1"/>
              <w:sz w:val="20"/>
              <w:szCs w:val="20"/>
              <w:rPrChange w:id="10420" w:author="Author">
                <w:rPr>
                  <w:rFonts w:asciiTheme="majorBidi" w:hAnsiTheme="majorBidi" w:cstheme="majorBidi"/>
                  <w:b/>
                  <w:bCs/>
                  <w:color w:val="000000" w:themeColor="text1"/>
                </w:rPr>
              </w:rPrChange>
            </w:rPr>
            <w:t>Figure 4</w:t>
          </w:r>
        </w:ins>
      </w:moveFrom>
    </w:p>
    <w:moveFromRangeEnd w:id="10417"/>
    <w:p w14:paraId="452136A1" w14:textId="228F40C9" w:rsidR="00815CB1" w:rsidRDefault="00815CB1" w:rsidP="007110BA">
      <w:pPr>
        <w:spacing w:line="360" w:lineRule="auto"/>
        <w:jc w:val="center"/>
        <w:rPr>
          <w:ins w:id="10421" w:author="Author"/>
          <w:rFonts w:asciiTheme="majorBidi" w:hAnsiTheme="majorBidi" w:cstheme="majorBidi"/>
          <w:b/>
          <w:bCs/>
          <w:color w:val="000000" w:themeColor="text1"/>
        </w:rPr>
      </w:pPr>
      <w:ins w:id="10422" w:author="Author">
        <w:r w:rsidRPr="009865B9">
          <w:rPr>
            <w:rFonts w:asciiTheme="majorBidi" w:hAnsiTheme="majorBidi" w:cstheme="majorBidi"/>
            <w:noProof/>
            <w:color w:val="000000" w:themeColor="text1"/>
            <w:rPrChange w:id="10423" w:author="Author">
              <w:rPr>
                <w:rFonts w:asciiTheme="majorBidi" w:hAnsiTheme="majorBidi" w:cstheme="majorBidi"/>
                <w:noProof/>
                <w:sz w:val="20"/>
                <w:szCs w:val="20"/>
              </w:rPr>
            </w:rPrChange>
          </w:rPr>
          <w:drawing>
            <wp:inline distT="0" distB="0" distL="0" distR="0" wp14:anchorId="751C733B" wp14:editId="5F7D83BC">
              <wp:extent cx="3721100" cy="2292350"/>
              <wp:effectExtent l="0" t="0" r="12700" b="12700"/>
              <wp:docPr id="8" name="תרשים 2">
                <a:extLst xmlns:a="http://schemas.openxmlformats.org/drawingml/2006/main">
                  <a:ext uri="{FF2B5EF4-FFF2-40B4-BE49-F238E27FC236}">
                    <a16:creationId xmlns:a16="http://schemas.microsoft.com/office/drawing/2014/main" id="{BFB4C012-8397-48A5-9D59-12B6CECFA6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ins>
    </w:p>
    <w:p w14:paraId="7ED4A748" w14:textId="77777777" w:rsidR="000C31B3" w:rsidRPr="00D80D92" w:rsidRDefault="000C31B3" w:rsidP="000C31B3">
      <w:pPr>
        <w:spacing w:line="360" w:lineRule="auto"/>
        <w:jc w:val="center"/>
        <w:rPr>
          <w:moveTo w:id="10424" w:author="Author"/>
          <w:rFonts w:asciiTheme="majorBidi" w:hAnsiTheme="majorBidi" w:cstheme="majorBidi"/>
          <w:b/>
          <w:bCs/>
          <w:color w:val="000000" w:themeColor="text1"/>
          <w:sz w:val="20"/>
          <w:szCs w:val="20"/>
        </w:rPr>
      </w:pPr>
      <w:moveToRangeStart w:id="10425" w:author="Author" w:name="move74186141"/>
      <w:moveTo w:id="10426" w:author="Author">
        <w:r w:rsidRPr="00D80D92">
          <w:rPr>
            <w:rFonts w:asciiTheme="majorBidi" w:hAnsiTheme="majorBidi" w:cstheme="majorBidi"/>
            <w:b/>
            <w:bCs/>
            <w:color w:val="000000" w:themeColor="text1"/>
            <w:sz w:val="20"/>
            <w:szCs w:val="20"/>
          </w:rPr>
          <w:t>Figure 4</w:t>
        </w:r>
      </w:moveTo>
    </w:p>
    <w:moveToRangeEnd w:id="10425"/>
    <w:p w14:paraId="6CB5358F" w14:textId="77777777" w:rsidR="000C31B3" w:rsidRDefault="000C31B3" w:rsidP="007110BA">
      <w:pPr>
        <w:spacing w:line="360" w:lineRule="auto"/>
        <w:jc w:val="center"/>
        <w:rPr>
          <w:ins w:id="10427" w:author="Author"/>
          <w:rFonts w:asciiTheme="majorBidi" w:hAnsiTheme="majorBidi" w:cstheme="majorBidi"/>
          <w:b/>
          <w:bCs/>
          <w:color w:val="000000" w:themeColor="text1"/>
        </w:rPr>
      </w:pPr>
    </w:p>
    <w:p w14:paraId="430E211E" w14:textId="4AB72CB2" w:rsidR="00815CB1" w:rsidRDefault="00815CB1" w:rsidP="007110BA">
      <w:pPr>
        <w:spacing w:line="360" w:lineRule="auto"/>
        <w:jc w:val="center"/>
        <w:rPr>
          <w:ins w:id="10428" w:author="Author"/>
          <w:rFonts w:asciiTheme="majorBidi" w:hAnsiTheme="majorBidi" w:cstheme="majorBidi"/>
          <w:b/>
          <w:bCs/>
          <w:color w:val="000000" w:themeColor="text1"/>
        </w:rPr>
      </w:pPr>
    </w:p>
    <w:p w14:paraId="703A96CE" w14:textId="3E594691" w:rsidR="00815CB1" w:rsidRPr="009865B9" w:rsidDel="000C31B3" w:rsidRDefault="00815CB1" w:rsidP="007110BA">
      <w:pPr>
        <w:spacing w:line="360" w:lineRule="auto"/>
        <w:jc w:val="center"/>
        <w:rPr>
          <w:ins w:id="10429" w:author="Author"/>
          <w:moveFrom w:id="10430" w:author="Author"/>
          <w:rFonts w:asciiTheme="majorBidi" w:hAnsiTheme="majorBidi" w:cstheme="majorBidi"/>
          <w:b/>
          <w:bCs/>
          <w:color w:val="000000" w:themeColor="text1"/>
          <w:sz w:val="20"/>
          <w:szCs w:val="20"/>
          <w:rPrChange w:id="10431" w:author="Author">
            <w:rPr>
              <w:ins w:id="10432" w:author="Author"/>
              <w:moveFrom w:id="10433" w:author="Author"/>
              <w:rFonts w:asciiTheme="majorBidi" w:hAnsiTheme="majorBidi" w:cstheme="majorBidi"/>
              <w:b/>
              <w:bCs/>
              <w:color w:val="000000" w:themeColor="text1"/>
            </w:rPr>
          </w:rPrChange>
        </w:rPr>
      </w:pPr>
      <w:moveFromRangeStart w:id="10434" w:author="Author" w:name="move74186127"/>
      <w:moveFrom w:id="10435" w:author="Author">
        <w:ins w:id="10436" w:author="Author">
          <w:r w:rsidRPr="009865B9" w:rsidDel="000C31B3">
            <w:rPr>
              <w:rFonts w:asciiTheme="majorBidi" w:hAnsiTheme="majorBidi" w:cstheme="majorBidi"/>
              <w:b/>
              <w:bCs/>
              <w:color w:val="000000" w:themeColor="text1"/>
              <w:sz w:val="20"/>
              <w:szCs w:val="20"/>
              <w:rPrChange w:id="10437" w:author="Author">
                <w:rPr>
                  <w:rFonts w:asciiTheme="majorBidi" w:hAnsiTheme="majorBidi" w:cstheme="majorBidi"/>
                  <w:b/>
                  <w:bCs/>
                  <w:color w:val="000000" w:themeColor="text1"/>
                </w:rPr>
              </w:rPrChange>
            </w:rPr>
            <w:t>Figure 5</w:t>
          </w:r>
        </w:ins>
      </w:moveFrom>
    </w:p>
    <w:moveFromRangeEnd w:id="10434"/>
    <w:p w14:paraId="7FC04333" w14:textId="66EE2D31" w:rsidR="00815CB1" w:rsidRDefault="00815CB1" w:rsidP="007110BA">
      <w:pPr>
        <w:spacing w:line="360" w:lineRule="auto"/>
        <w:jc w:val="center"/>
        <w:rPr>
          <w:ins w:id="10438" w:author="Author"/>
          <w:rFonts w:asciiTheme="majorBidi" w:hAnsiTheme="majorBidi" w:cstheme="majorBidi"/>
          <w:b/>
          <w:bCs/>
          <w:color w:val="000000" w:themeColor="text1"/>
        </w:rPr>
      </w:pPr>
      <w:ins w:id="10439" w:author="Author">
        <w:r w:rsidRPr="009865B9">
          <w:rPr>
            <w:rFonts w:asciiTheme="majorBidi" w:hAnsiTheme="majorBidi" w:cstheme="majorBidi"/>
            <w:noProof/>
            <w:color w:val="000000" w:themeColor="text1"/>
            <w:rPrChange w:id="10440" w:author="Author">
              <w:rPr>
                <w:rFonts w:asciiTheme="majorBidi" w:hAnsiTheme="majorBidi" w:cstheme="majorBidi"/>
                <w:noProof/>
                <w:sz w:val="20"/>
                <w:szCs w:val="20"/>
              </w:rPr>
            </w:rPrChange>
          </w:rPr>
          <w:drawing>
            <wp:inline distT="0" distB="0" distL="0" distR="0" wp14:anchorId="3B7528D3" wp14:editId="18ABEE70">
              <wp:extent cx="3848100" cy="2051050"/>
              <wp:effectExtent l="0" t="0" r="0" b="6350"/>
              <wp:docPr id="9" name="תרשים 7">
                <a:extLst xmlns:a="http://schemas.openxmlformats.org/drawingml/2006/main">
                  <a:ext uri="{FF2B5EF4-FFF2-40B4-BE49-F238E27FC236}">
                    <a16:creationId xmlns:a16="http://schemas.microsoft.com/office/drawing/2014/main" id="{39C6C3F9-5141-431E-808D-5CF429331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ins>
    </w:p>
    <w:p w14:paraId="01F4FD33" w14:textId="77777777" w:rsidR="000C31B3" w:rsidRPr="00D80D92" w:rsidRDefault="000C31B3" w:rsidP="000C31B3">
      <w:pPr>
        <w:spacing w:line="360" w:lineRule="auto"/>
        <w:jc w:val="center"/>
        <w:rPr>
          <w:moveTo w:id="10441" w:author="Author"/>
          <w:rFonts w:asciiTheme="majorBidi" w:hAnsiTheme="majorBidi" w:cstheme="majorBidi"/>
          <w:b/>
          <w:bCs/>
          <w:color w:val="000000" w:themeColor="text1"/>
          <w:sz w:val="20"/>
          <w:szCs w:val="20"/>
        </w:rPr>
      </w:pPr>
      <w:moveToRangeStart w:id="10442" w:author="Author" w:name="move74186127"/>
      <w:moveTo w:id="10443" w:author="Author">
        <w:r w:rsidRPr="00D80D92">
          <w:rPr>
            <w:rFonts w:asciiTheme="majorBidi" w:hAnsiTheme="majorBidi" w:cstheme="majorBidi"/>
            <w:b/>
            <w:bCs/>
            <w:color w:val="000000" w:themeColor="text1"/>
            <w:sz w:val="20"/>
            <w:szCs w:val="20"/>
          </w:rPr>
          <w:t>Figure 5</w:t>
        </w:r>
      </w:moveTo>
    </w:p>
    <w:moveToRangeEnd w:id="10442"/>
    <w:p w14:paraId="5A48A7A3" w14:textId="10FB0E65" w:rsidR="00815CB1" w:rsidRDefault="00815CB1" w:rsidP="007110BA">
      <w:pPr>
        <w:spacing w:line="360" w:lineRule="auto"/>
        <w:jc w:val="center"/>
        <w:rPr>
          <w:ins w:id="10444" w:author="Author"/>
          <w:rFonts w:asciiTheme="majorBidi" w:hAnsiTheme="majorBidi" w:cstheme="majorBidi"/>
          <w:b/>
          <w:bCs/>
          <w:color w:val="000000" w:themeColor="text1"/>
        </w:rPr>
      </w:pPr>
    </w:p>
    <w:p w14:paraId="0A63E3A1" w14:textId="465C9106" w:rsidR="00815CB1" w:rsidRPr="009865B9" w:rsidDel="000C31B3" w:rsidRDefault="00815CB1" w:rsidP="007110BA">
      <w:pPr>
        <w:spacing w:line="360" w:lineRule="auto"/>
        <w:jc w:val="center"/>
        <w:rPr>
          <w:ins w:id="10445" w:author="Author"/>
          <w:moveFrom w:id="10446" w:author="Author"/>
          <w:rFonts w:asciiTheme="majorBidi" w:hAnsiTheme="majorBidi" w:cstheme="majorBidi"/>
          <w:b/>
          <w:bCs/>
          <w:color w:val="000000" w:themeColor="text1"/>
          <w:sz w:val="20"/>
          <w:szCs w:val="20"/>
          <w:rPrChange w:id="10447" w:author="Author">
            <w:rPr>
              <w:ins w:id="10448" w:author="Author"/>
              <w:moveFrom w:id="10449" w:author="Author"/>
              <w:rFonts w:asciiTheme="majorBidi" w:hAnsiTheme="majorBidi" w:cstheme="majorBidi"/>
              <w:b/>
              <w:bCs/>
              <w:color w:val="000000" w:themeColor="text1"/>
            </w:rPr>
          </w:rPrChange>
        </w:rPr>
      </w:pPr>
      <w:moveFromRangeStart w:id="10450" w:author="Author" w:name="move74186115"/>
      <w:moveFrom w:id="10451" w:author="Author">
        <w:ins w:id="10452" w:author="Author">
          <w:r w:rsidRPr="009865B9" w:rsidDel="000C31B3">
            <w:rPr>
              <w:rFonts w:asciiTheme="majorBidi" w:hAnsiTheme="majorBidi" w:cstheme="majorBidi"/>
              <w:b/>
              <w:bCs/>
              <w:color w:val="000000" w:themeColor="text1"/>
              <w:sz w:val="20"/>
              <w:szCs w:val="20"/>
              <w:rPrChange w:id="10453" w:author="Author">
                <w:rPr>
                  <w:rFonts w:asciiTheme="majorBidi" w:hAnsiTheme="majorBidi" w:cstheme="majorBidi"/>
                  <w:b/>
                  <w:bCs/>
                  <w:color w:val="000000" w:themeColor="text1"/>
                </w:rPr>
              </w:rPrChange>
            </w:rPr>
            <w:t>Figure 6</w:t>
          </w:r>
        </w:ins>
      </w:moveFrom>
    </w:p>
    <w:moveFromRangeEnd w:id="10450"/>
    <w:p w14:paraId="337B0B52" w14:textId="68346C91" w:rsidR="00815CB1" w:rsidRDefault="00815CB1" w:rsidP="007110BA">
      <w:pPr>
        <w:spacing w:line="360" w:lineRule="auto"/>
        <w:jc w:val="center"/>
        <w:rPr>
          <w:ins w:id="10454" w:author="Author"/>
          <w:rFonts w:asciiTheme="majorBidi" w:hAnsiTheme="majorBidi" w:cstheme="majorBidi"/>
          <w:b/>
          <w:bCs/>
          <w:color w:val="000000" w:themeColor="text1"/>
        </w:rPr>
      </w:pPr>
      <w:ins w:id="10455" w:author="Author">
        <w:r w:rsidRPr="009865B9">
          <w:rPr>
            <w:rFonts w:asciiTheme="majorBidi" w:hAnsiTheme="majorBidi" w:cstheme="majorBidi"/>
            <w:noProof/>
            <w:color w:val="000000" w:themeColor="text1"/>
            <w:rPrChange w:id="10456" w:author="Author">
              <w:rPr>
                <w:rFonts w:asciiTheme="majorBidi" w:hAnsiTheme="majorBidi" w:cstheme="majorBidi"/>
                <w:noProof/>
                <w:sz w:val="20"/>
                <w:szCs w:val="20"/>
              </w:rPr>
            </w:rPrChange>
          </w:rPr>
          <w:drawing>
            <wp:inline distT="0" distB="0" distL="0" distR="0" wp14:anchorId="6B2AE229" wp14:editId="67333EB8">
              <wp:extent cx="4800600" cy="3486150"/>
              <wp:effectExtent l="0" t="0" r="0" b="0"/>
              <wp:docPr id="10" name="תרשים 3">
                <a:extLst xmlns:a="http://schemas.openxmlformats.org/drawingml/2006/main">
                  <a:ext uri="{FF2B5EF4-FFF2-40B4-BE49-F238E27FC236}">
                    <a16:creationId xmlns:a16="http://schemas.microsoft.com/office/drawing/2014/main" id="{7ABAEB5E-27AC-4E4C-9B85-703A92B486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ins>
    </w:p>
    <w:p w14:paraId="358F5B75" w14:textId="77777777" w:rsidR="000C31B3" w:rsidRPr="00D80D92" w:rsidRDefault="000C31B3" w:rsidP="000C31B3">
      <w:pPr>
        <w:spacing w:line="360" w:lineRule="auto"/>
        <w:jc w:val="center"/>
        <w:rPr>
          <w:moveTo w:id="10457" w:author="Author"/>
          <w:rFonts w:asciiTheme="majorBidi" w:hAnsiTheme="majorBidi" w:cstheme="majorBidi"/>
          <w:b/>
          <w:bCs/>
          <w:color w:val="000000" w:themeColor="text1"/>
          <w:sz w:val="20"/>
          <w:szCs w:val="20"/>
        </w:rPr>
      </w:pPr>
      <w:moveToRangeStart w:id="10458" w:author="Author" w:name="move74186115"/>
      <w:moveTo w:id="10459" w:author="Author">
        <w:r w:rsidRPr="00D80D92">
          <w:rPr>
            <w:rFonts w:asciiTheme="majorBidi" w:hAnsiTheme="majorBidi" w:cstheme="majorBidi"/>
            <w:b/>
            <w:bCs/>
            <w:color w:val="000000" w:themeColor="text1"/>
            <w:sz w:val="20"/>
            <w:szCs w:val="20"/>
          </w:rPr>
          <w:t>Figure 6</w:t>
        </w:r>
      </w:moveTo>
    </w:p>
    <w:moveToRangeEnd w:id="10458"/>
    <w:p w14:paraId="3E35EB44" w14:textId="77777777" w:rsidR="000C31B3" w:rsidRDefault="000C31B3" w:rsidP="007110BA">
      <w:pPr>
        <w:spacing w:line="360" w:lineRule="auto"/>
        <w:jc w:val="center"/>
        <w:rPr>
          <w:ins w:id="10460" w:author="Author"/>
          <w:rFonts w:asciiTheme="majorBidi" w:hAnsiTheme="majorBidi" w:cstheme="majorBidi"/>
          <w:b/>
          <w:bCs/>
          <w:color w:val="000000" w:themeColor="text1"/>
        </w:rPr>
      </w:pPr>
    </w:p>
    <w:p w14:paraId="2CA24CAC" w14:textId="25826802" w:rsidR="00815CB1" w:rsidRDefault="00815CB1" w:rsidP="007110BA">
      <w:pPr>
        <w:spacing w:line="360" w:lineRule="auto"/>
        <w:jc w:val="center"/>
        <w:rPr>
          <w:ins w:id="10461" w:author="Author"/>
          <w:rFonts w:asciiTheme="majorBidi" w:hAnsiTheme="majorBidi" w:cstheme="majorBidi"/>
          <w:b/>
          <w:bCs/>
          <w:color w:val="000000" w:themeColor="text1"/>
        </w:rPr>
      </w:pPr>
    </w:p>
    <w:p w14:paraId="16DCC91B" w14:textId="0B4DD56B" w:rsidR="00815CB1" w:rsidRPr="009865B9" w:rsidDel="000C31B3" w:rsidRDefault="00815CB1" w:rsidP="007110BA">
      <w:pPr>
        <w:spacing w:line="360" w:lineRule="auto"/>
        <w:jc w:val="center"/>
        <w:rPr>
          <w:ins w:id="10462" w:author="Author"/>
          <w:moveFrom w:id="10463" w:author="Author"/>
          <w:rFonts w:asciiTheme="majorBidi" w:hAnsiTheme="majorBidi" w:cstheme="majorBidi"/>
          <w:b/>
          <w:bCs/>
          <w:color w:val="000000" w:themeColor="text1"/>
          <w:sz w:val="20"/>
          <w:szCs w:val="20"/>
          <w:rPrChange w:id="10464" w:author="Author">
            <w:rPr>
              <w:ins w:id="10465" w:author="Author"/>
              <w:moveFrom w:id="10466" w:author="Author"/>
              <w:rFonts w:asciiTheme="majorBidi" w:hAnsiTheme="majorBidi" w:cstheme="majorBidi"/>
              <w:b/>
              <w:bCs/>
              <w:color w:val="000000" w:themeColor="text1"/>
            </w:rPr>
          </w:rPrChange>
        </w:rPr>
      </w:pPr>
      <w:moveFromRangeStart w:id="10467" w:author="Author" w:name="move74186085"/>
      <w:moveFrom w:id="10468" w:author="Author">
        <w:ins w:id="10469" w:author="Author">
          <w:r w:rsidRPr="009865B9" w:rsidDel="000C31B3">
            <w:rPr>
              <w:rFonts w:asciiTheme="majorBidi" w:hAnsiTheme="majorBidi" w:cstheme="majorBidi"/>
              <w:b/>
              <w:bCs/>
              <w:color w:val="000000" w:themeColor="text1"/>
              <w:sz w:val="20"/>
              <w:szCs w:val="20"/>
              <w:rPrChange w:id="10470" w:author="Author">
                <w:rPr>
                  <w:rFonts w:asciiTheme="majorBidi" w:hAnsiTheme="majorBidi" w:cstheme="majorBidi"/>
                  <w:b/>
                  <w:bCs/>
                  <w:color w:val="000000" w:themeColor="text1"/>
                </w:rPr>
              </w:rPrChange>
            </w:rPr>
            <w:t>Figure 7</w:t>
          </w:r>
        </w:ins>
      </w:moveFrom>
    </w:p>
    <w:moveFromRangeEnd w:id="10467"/>
    <w:p w14:paraId="36FD7A58" w14:textId="4401104F" w:rsidR="00815CB1" w:rsidRDefault="00815CB1" w:rsidP="007110BA">
      <w:pPr>
        <w:spacing w:line="360" w:lineRule="auto"/>
        <w:jc w:val="center"/>
        <w:rPr>
          <w:ins w:id="10471" w:author="Author"/>
          <w:rFonts w:asciiTheme="majorBidi" w:hAnsiTheme="majorBidi" w:cstheme="majorBidi"/>
          <w:b/>
          <w:bCs/>
          <w:color w:val="000000" w:themeColor="text1"/>
        </w:rPr>
      </w:pPr>
      <w:ins w:id="10472" w:author="Author">
        <w:r w:rsidRPr="009865B9">
          <w:rPr>
            <w:rFonts w:asciiTheme="majorBidi" w:hAnsiTheme="majorBidi" w:cstheme="majorBidi"/>
            <w:noProof/>
            <w:color w:val="000000" w:themeColor="text1"/>
            <w:rPrChange w:id="10473" w:author="Author">
              <w:rPr>
                <w:rFonts w:asciiTheme="majorBidi" w:hAnsiTheme="majorBidi" w:cstheme="majorBidi"/>
                <w:noProof/>
                <w:sz w:val="20"/>
                <w:szCs w:val="20"/>
              </w:rPr>
            </w:rPrChange>
          </w:rPr>
          <w:drawing>
            <wp:inline distT="0" distB="0" distL="0" distR="0" wp14:anchorId="2627F038" wp14:editId="65375E25">
              <wp:extent cx="2959100" cy="1981200"/>
              <wp:effectExtent l="0" t="0" r="12700" b="0"/>
              <wp:docPr id="14" name="תרשים 13">
                <a:extLst xmlns:a="http://schemas.openxmlformats.org/drawingml/2006/main">
                  <a:ext uri="{FF2B5EF4-FFF2-40B4-BE49-F238E27FC236}">
                    <a16:creationId xmlns:a16="http://schemas.microsoft.com/office/drawing/2014/main" id="{159D1415-9E75-4B24-9308-EA72C1A6CA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ins>
    </w:p>
    <w:p w14:paraId="3BEA53C7" w14:textId="77777777" w:rsidR="000C31B3" w:rsidRPr="00D80D92" w:rsidRDefault="000C31B3" w:rsidP="000C31B3">
      <w:pPr>
        <w:spacing w:line="360" w:lineRule="auto"/>
        <w:jc w:val="center"/>
        <w:rPr>
          <w:moveTo w:id="10474" w:author="Author"/>
          <w:rFonts w:asciiTheme="majorBidi" w:hAnsiTheme="majorBidi" w:cstheme="majorBidi"/>
          <w:b/>
          <w:bCs/>
          <w:color w:val="000000" w:themeColor="text1"/>
          <w:sz w:val="20"/>
          <w:szCs w:val="20"/>
        </w:rPr>
      </w:pPr>
      <w:moveToRangeStart w:id="10475" w:author="Author" w:name="move74186085"/>
      <w:moveTo w:id="10476" w:author="Author">
        <w:r w:rsidRPr="00D80D92">
          <w:rPr>
            <w:rFonts w:asciiTheme="majorBidi" w:hAnsiTheme="majorBidi" w:cstheme="majorBidi"/>
            <w:b/>
            <w:bCs/>
            <w:color w:val="000000" w:themeColor="text1"/>
            <w:sz w:val="20"/>
            <w:szCs w:val="20"/>
          </w:rPr>
          <w:t>Figure 7</w:t>
        </w:r>
      </w:moveTo>
    </w:p>
    <w:moveToRangeEnd w:id="10475"/>
    <w:p w14:paraId="77DB8781" w14:textId="77777777" w:rsidR="000C31B3" w:rsidRDefault="000C31B3" w:rsidP="007110BA">
      <w:pPr>
        <w:spacing w:line="360" w:lineRule="auto"/>
        <w:jc w:val="center"/>
        <w:rPr>
          <w:ins w:id="10477" w:author="Author"/>
          <w:rFonts w:asciiTheme="majorBidi" w:hAnsiTheme="majorBidi" w:cstheme="majorBidi"/>
          <w:b/>
          <w:bCs/>
          <w:color w:val="000000" w:themeColor="text1"/>
        </w:rPr>
      </w:pPr>
    </w:p>
    <w:p w14:paraId="2BE73E2D" w14:textId="66D559C8" w:rsidR="00815CB1" w:rsidRDefault="00815CB1" w:rsidP="007110BA">
      <w:pPr>
        <w:spacing w:line="360" w:lineRule="auto"/>
        <w:jc w:val="center"/>
        <w:rPr>
          <w:ins w:id="10478" w:author="Author"/>
          <w:rFonts w:asciiTheme="majorBidi" w:hAnsiTheme="majorBidi" w:cstheme="majorBidi"/>
          <w:b/>
          <w:bCs/>
          <w:color w:val="000000" w:themeColor="text1"/>
        </w:rPr>
      </w:pPr>
    </w:p>
    <w:p w14:paraId="38C156B4" w14:textId="77777777" w:rsidR="00815CB1" w:rsidRDefault="00815CB1" w:rsidP="007110BA">
      <w:pPr>
        <w:spacing w:line="360" w:lineRule="auto"/>
        <w:jc w:val="center"/>
        <w:rPr>
          <w:ins w:id="10479" w:author="Author"/>
          <w:rFonts w:asciiTheme="majorBidi" w:hAnsiTheme="majorBidi" w:cstheme="majorBidi"/>
          <w:b/>
          <w:bCs/>
          <w:color w:val="000000" w:themeColor="text1"/>
        </w:rPr>
      </w:pPr>
    </w:p>
    <w:p w14:paraId="544D0298" w14:textId="77777777" w:rsidR="00815CB1" w:rsidRDefault="00815CB1" w:rsidP="007110BA">
      <w:pPr>
        <w:spacing w:line="360" w:lineRule="auto"/>
        <w:jc w:val="center"/>
        <w:rPr>
          <w:ins w:id="10480" w:author="Author"/>
          <w:rFonts w:asciiTheme="majorBidi" w:hAnsiTheme="majorBidi" w:cstheme="majorBidi"/>
          <w:b/>
          <w:bCs/>
          <w:color w:val="000000" w:themeColor="text1"/>
        </w:rPr>
      </w:pPr>
    </w:p>
    <w:p w14:paraId="4986A3BE" w14:textId="77777777" w:rsidR="00815CB1" w:rsidRDefault="00815CB1" w:rsidP="007110BA">
      <w:pPr>
        <w:spacing w:line="360" w:lineRule="auto"/>
        <w:jc w:val="center"/>
        <w:rPr>
          <w:ins w:id="10481" w:author="Author"/>
          <w:rFonts w:asciiTheme="majorBidi" w:hAnsiTheme="majorBidi" w:cstheme="majorBidi"/>
          <w:b/>
          <w:bCs/>
          <w:color w:val="000000" w:themeColor="text1"/>
        </w:rPr>
      </w:pPr>
    </w:p>
    <w:p w14:paraId="5963F537" w14:textId="77777777" w:rsidR="00815CB1" w:rsidRDefault="00815CB1" w:rsidP="007110BA">
      <w:pPr>
        <w:spacing w:line="360" w:lineRule="auto"/>
        <w:jc w:val="center"/>
        <w:rPr>
          <w:ins w:id="10482" w:author="Author"/>
          <w:rFonts w:asciiTheme="majorBidi" w:hAnsiTheme="majorBidi" w:cstheme="majorBidi"/>
          <w:b/>
          <w:bCs/>
          <w:color w:val="000000" w:themeColor="text1"/>
        </w:rPr>
      </w:pPr>
    </w:p>
    <w:p w14:paraId="5AC6F482" w14:textId="77777777" w:rsidR="00815CB1" w:rsidRDefault="00815CB1" w:rsidP="007110BA">
      <w:pPr>
        <w:spacing w:line="360" w:lineRule="auto"/>
        <w:jc w:val="center"/>
        <w:rPr>
          <w:ins w:id="10483" w:author="Author"/>
          <w:rFonts w:asciiTheme="majorBidi" w:hAnsiTheme="majorBidi" w:cstheme="majorBidi"/>
          <w:b/>
          <w:bCs/>
          <w:color w:val="000000" w:themeColor="text1"/>
        </w:rPr>
      </w:pPr>
    </w:p>
    <w:p w14:paraId="7B775CC9" w14:textId="77777777" w:rsidR="00815CB1" w:rsidRDefault="00815CB1" w:rsidP="007110BA">
      <w:pPr>
        <w:spacing w:line="360" w:lineRule="auto"/>
        <w:jc w:val="center"/>
        <w:rPr>
          <w:ins w:id="10484" w:author="Author"/>
          <w:rFonts w:asciiTheme="majorBidi" w:hAnsiTheme="majorBidi" w:cstheme="majorBidi"/>
          <w:b/>
          <w:bCs/>
          <w:color w:val="000000" w:themeColor="text1"/>
        </w:rPr>
      </w:pPr>
    </w:p>
    <w:p w14:paraId="147B55C4" w14:textId="77777777" w:rsidR="00815CB1" w:rsidRDefault="00815CB1" w:rsidP="007110BA">
      <w:pPr>
        <w:spacing w:line="360" w:lineRule="auto"/>
        <w:jc w:val="center"/>
        <w:rPr>
          <w:ins w:id="10485" w:author="Author"/>
          <w:rFonts w:asciiTheme="majorBidi" w:hAnsiTheme="majorBidi" w:cstheme="majorBidi"/>
          <w:b/>
          <w:bCs/>
          <w:color w:val="000000" w:themeColor="text1"/>
        </w:rPr>
      </w:pPr>
    </w:p>
    <w:p w14:paraId="483EAE87" w14:textId="77777777" w:rsidR="00815CB1" w:rsidRDefault="00815CB1" w:rsidP="007110BA">
      <w:pPr>
        <w:spacing w:line="360" w:lineRule="auto"/>
        <w:jc w:val="center"/>
        <w:rPr>
          <w:ins w:id="10486" w:author="Author"/>
          <w:rFonts w:asciiTheme="majorBidi" w:hAnsiTheme="majorBidi" w:cstheme="majorBidi"/>
          <w:b/>
          <w:bCs/>
          <w:color w:val="000000" w:themeColor="text1"/>
        </w:rPr>
      </w:pPr>
    </w:p>
    <w:p w14:paraId="2E900C07" w14:textId="77777777" w:rsidR="00815CB1" w:rsidRDefault="00815CB1" w:rsidP="007110BA">
      <w:pPr>
        <w:spacing w:line="360" w:lineRule="auto"/>
        <w:jc w:val="center"/>
        <w:rPr>
          <w:ins w:id="10487" w:author="Author"/>
          <w:rFonts w:asciiTheme="majorBidi" w:hAnsiTheme="majorBidi" w:cstheme="majorBidi"/>
          <w:b/>
          <w:bCs/>
          <w:color w:val="000000" w:themeColor="text1"/>
        </w:rPr>
      </w:pPr>
    </w:p>
    <w:p w14:paraId="60037862" w14:textId="27BA3BAC" w:rsidR="00815CB1" w:rsidRPr="009865B9" w:rsidRDefault="00815CB1" w:rsidP="007110BA">
      <w:pPr>
        <w:spacing w:line="360" w:lineRule="auto"/>
        <w:jc w:val="center"/>
        <w:rPr>
          <w:ins w:id="10488" w:author="Author"/>
          <w:rFonts w:asciiTheme="majorBidi" w:hAnsiTheme="majorBidi" w:cstheme="majorBidi"/>
          <w:b/>
          <w:bCs/>
          <w:color w:val="000000" w:themeColor="text1"/>
          <w:sz w:val="20"/>
          <w:szCs w:val="20"/>
          <w:rPrChange w:id="10489" w:author="Author">
            <w:rPr>
              <w:ins w:id="10490" w:author="Author"/>
              <w:rFonts w:asciiTheme="majorBidi" w:hAnsiTheme="majorBidi" w:cstheme="majorBidi"/>
              <w:b/>
              <w:bCs/>
              <w:color w:val="000000" w:themeColor="text1"/>
            </w:rPr>
          </w:rPrChange>
        </w:rPr>
      </w:pPr>
      <w:ins w:id="10491" w:author="Author">
        <w:r w:rsidRPr="009865B9">
          <w:rPr>
            <w:rFonts w:asciiTheme="majorBidi" w:hAnsiTheme="majorBidi" w:cstheme="majorBidi"/>
            <w:b/>
            <w:bCs/>
            <w:color w:val="000000" w:themeColor="text1"/>
            <w:sz w:val="20"/>
            <w:szCs w:val="20"/>
            <w:rPrChange w:id="10492" w:author="Author">
              <w:rPr>
                <w:rFonts w:asciiTheme="majorBidi" w:hAnsiTheme="majorBidi" w:cstheme="majorBidi"/>
                <w:b/>
                <w:bCs/>
                <w:color w:val="000000" w:themeColor="text1"/>
              </w:rPr>
            </w:rPrChange>
          </w:rPr>
          <w:t>References</w:t>
        </w:r>
        <w:r w:rsidRPr="009865B9">
          <w:rPr>
            <w:rStyle w:val="CommentReference"/>
            <w:rFonts w:asciiTheme="minorHAnsi" w:eastAsiaTheme="minorHAnsi" w:hAnsiTheme="minorHAnsi" w:cstheme="minorBidi"/>
            <w:sz w:val="20"/>
            <w:szCs w:val="20"/>
            <w:lang w:val="en-GB" w:eastAsia="en-GB" w:bidi="ar-SA"/>
            <w:rPrChange w:id="10493" w:author="Author">
              <w:rPr>
                <w:rStyle w:val="CommentReference"/>
                <w:rFonts w:asciiTheme="minorHAnsi" w:eastAsiaTheme="minorHAnsi" w:hAnsiTheme="minorHAnsi" w:cstheme="minorBidi"/>
                <w:lang w:val="en-GB" w:eastAsia="en-GB" w:bidi="ar-SA"/>
              </w:rPr>
            </w:rPrChange>
          </w:rPr>
          <w:annotationRef/>
        </w:r>
        <w:r w:rsidRPr="009865B9">
          <w:rPr>
            <w:rStyle w:val="CommentReference"/>
            <w:rFonts w:asciiTheme="minorHAnsi" w:eastAsiaTheme="minorHAnsi" w:hAnsiTheme="minorHAnsi" w:cstheme="minorBidi"/>
            <w:sz w:val="20"/>
            <w:szCs w:val="20"/>
            <w:lang w:val="en-GB" w:eastAsia="en-GB" w:bidi="ar-SA"/>
            <w:rPrChange w:id="10494" w:author="Author">
              <w:rPr>
                <w:rStyle w:val="CommentReference"/>
                <w:rFonts w:asciiTheme="minorHAnsi" w:eastAsiaTheme="minorHAnsi" w:hAnsiTheme="minorHAnsi" w:cstheme="minorBidi"/>
                <w:lang w:val="en-GB" w:eastAsia="en-GB" w:bidi="ar-SA"/>
              </w:rPr>
            </w:rPrChange>
          </w:rPr>
          <w:annotationRef/>
        </w:r>
      </w:ins>
    </w:p>
    <w:p w14:paraId="002E34A0" w14:textId="77777777" w:rsidR="00815CB1" w:rsidRPr="009865B9" w:rsidRDefault="00815CB1" w:rsidP="007110BA">
      <w:pPr>
        <w:spacing w:line="360" w:lineRule="auto"/>
        <w:jc w:val="both"/>
        <w:rPr>
          <w:ins w:id="10495" w:author="Author"/>
          <w:rFonts w:asciiTheme="majorBidi" w:hAnsiTheme="majorBidi" w:cstheme="majorBidi"/>
          <w:color w:val="000000" w:themeColor="text1"/>
          <w:sz w:val="20"/>
          <w:szCs w:val="20"/>
          <w:rPrChange w:id="10496" w:author="Author">
            <w:rPr>
              <w:ins w:id="10497" w:author="Author"/>
              <w:rFonts w:asciiTheme="majorBidi" w:hAnsiTheme="majorBidi" w:cstheme="majorBidi"/>
              <w:color w:val="000000" w:themeColor="text1"/>
            </w:rPr>
          </w:rPrChange>
        </w:rPr>
      </w:pPr>
      <w:ins w:id="10498" w:author="Author">
        <w:r w:rsidRPr="009865B9">
          <w:rPr>
            <w:rFonts w:asciiTheme="majorBidi" w:hAnsiTheme="majorBidi" w:cstheme="majorBidi"/>
            <w:color w:val="000000" w:themeColor="text1"/>
            <w:sz w:val="20"/>
            <w:szCs w:val="20"/>
            <w:rPrChange w:id="10499" w:author="Author">
              <w:rPr>
                <w:rFonts w:asciiTheme="majorBidi" w:hAnsiTheme="majorBidi" w:cstheme="majorBidi"/>
                <w:color w:val="000000" w:themeColor="text1"/>
              </w:rPr>
            </w:rPrChange>
          </w:rPr>
          <w:t xml:space="preserve"> </w:t>
        </w:r>
      </w:ins>
    </w:p>
    <w:p w14:paraId="07A59C9E" w14:textId="77777777" w:rsidR="00815CB1" w:rsidRPr="009865B9" w:rsidRDefault="00815CB1" w:rsidP="007110BA">
      <w:pPr>
        <w:widowControl w:val="0"/>
        <w:autoSpaceDE w:val="0"/>
        <w:autoSpaceDN w:val="0"/>
        <w:adjustRightInd w:val="0"/>
        <w:spacing w:line="360" w:lineRule="auto"/>
        <w:ind w:left="720" w:hanging="720"/>
        <w:rPr>
          <w:ins w:id="10500" w:author="Author"/>
          <w:rFonts w:asciiTheme="majorBidi" w:hAnsiTheme="majorBidi" w:cstheme="majorBidi"/>
          <w:color w:val="000000" w:themeColor="text1"/>
          <w:sz w:val="20"/>
          <w:szCs w:val="20"/>
          <w:rPrChange w:id="10501" w:author="Author">
            <w:rPr>
              <w:ins w:id="10502" w:author="Author"/>
              <w:rFonts w:asciiTheme="majorBidi" w:hAnsiTheme="majorBidi" w:cstheme="majorBidi"/>
              <w:color w:val="000000" w:themeColor="text1"/>
            </w:rPr>
          </w:rPrChange>
        </w:rPr>
      </w:pPr>
      <w:ins w:id="10503" w:author="Author">
        <w:r w:rsidRPr="009865B9">
          <w:rPr>
            <w:rFonts w:asciiTheme="majorBidi" w:hAnsiTheme="majorBidi" w:cstheme="majorBidi"/>
            <w:color w:val="000000" w:themeColor="text1"/>
            <w:sz w:val="20"/>
            <w:szCs w:val="20"/>
            <w:rPrChange w:id="10504" w:author="Author">
              <w:rPr>
                <w:rFonts w:asciiTheme="majorBidi" w:hAnsiTheme="majorBidi" w:cstheme="majorBidi"/>
                <w:color w:val="000000" w:themeColor="text1"/>
              </w:rPr>
            </w:rPrChange>
          </w:rPr>
          <w:t xml:space="preserve">Adler, David, and Ben Ansell. 2020. “Housing and Populism.” </w:t>
        </w:r>
        <w:r w:rsidRPr="009865B9">
          <w:rPr>
            <w:rFonts w:asciiTheme="majorBidi" w:hAnsiTheme="majorBidi" w:cstheme="majorBidi"/>
            <w:i/>
            <w:iCs/>
            <w:color w:val="000000" w:themeColor="text1"/>
            <w:sz w:val="20"/>
            <w:szCs w:val="20"/>
            <w:rPrChange w:id="10505" w:author="Author">
              <w:rPr>
                <w:rFonts w:asciiTheme="majorBidi" w:hAnsiTheme="majorBidi" w:cstheme="majorBidi"/>
                <w:i/>
                <w:iCs/>
                <w:color w:val="000000" w:themeColor="text1"/>
              </w:rPr>
            </w:rPrChange>
          </w:rPr>
          <w:t>West European Politics</w:t>
        </w:r>
        <w:r w:rsidRPr="009865B9">
          <w:rPr>
            <w:rFonts w:asciiTheme="majorBidi" w:hAnsiTheme="majorBidi" w:cstheme="majorBidi"/>
            <w:color w:val="000000" w:themeColor="text1"/>
            <w:sz w:val="20"/>
            <w:szCs w:val="20"/>
            <w:rPrChange w:id="10506" w:author="Author">
              <w:rPr>
                <w:rFonts w:asciiTheme="majorBidi" w:hAnsiTheme="majorBidi" w:cstheme="majorBidi"/>
                <w:color w:val="000000" w:themeColor="text1"/>
              </w:rPr>
            </w:rPrChange>
          </w:rPr>
          <w:t xml:space="preserve"> 43, no. 2: 344–365. https://doi.org/10.1080/01402382.2019.1615322.</w:t>
        </w:r>
      </w:ins>
    </w:p>
    <w:p w14:paraId="77761F9B" w14:textId="77777777" w:rsidR="00815CB1" w:rsidRPr="009865B9" w:rsidRDefault="00815CB1" w:rsidP="007110BA">
      <w:pPr>
        <w:widowControl w:val="0"/>
        <w:autoSpaceDE w:val="0"/>
        <w:autoSpaceDN w:val="0"/>
        <w:adjustRightInd w:val="0"/>
        <w:spacing w:line="360" w:lineRule="auto"/>
        <w:ind w:left="720" w:hanging="720"/>
        <w:rPr>
          <w:ins w:id="10507" w:author="Author"/>
          <w:rFonts w:asciiTheme="majorBidi" w:hAnsiTheme="majorBidi" w:cstheme="majorBidi"/>
          <w:color w:val="000000" w:themeColor="text1"/>
          <w:sz w:val="20"/>
          <w:szCs w:val="20"/>
          <w:rPrChange w:id="10508" w:author="Author">
            <w:rPr>
              <w:ins w:id="10509" w:author="Author"/>
              <w:rFonts w:asciiTheme="majorBidi" w:hAnsiTheme="majorBidi" w:cstheme="majorBidi"/>
              <w:color w:val="000000" w:themeColor="text1"/>
            </w:rPr>
          </w:rPrChange>
        </w:rPr>
      </w:pPr>
      <w:ins w:id="10510" w:author="Author">
        <w:r w:rsidRPr="009865B9">
          <w:rPr>
            <w:rFonts w:asciiTheme="majorBidi" w:hAnsiTheme="majorBidi" w:cstheme="majorBidi"/>
            <w:color w:val="000000" w:themeColor="text1"/>
            <w:sz w:val="20"/>
            <w:szCs w:val="20"/>
            <w:rPrChange w:id="10511" w:author="Author">
              <w:rPr>
                <w:rFonts w:asciiTheme="majorBidi" w:hAnsiTheme="majorBidi" w:cstheme="majorBidi"/>
                <w:color w:val="000000" w:themeColor="text1"/>
              </w:rPr>
            </w:rPrChange>
          </w:rPr>
          <w:t xml:space="preserve">Aslanidis, Paris. 2016. “Is Populism an Ideology? A Refutation and a New Perspective.” </w:t>
        </w:r>
        <w:r w:rsidRPr="009865B9">
          <w:rPr>
            <w:rFonts w:asciiTheme="majorBidi" w:hAnsiTheme="majorBidi" w:cstheme="majorBidi"/>
            <w:i/>
            <w:iCs/>
            <w:color w:val="000000" w:themeColor="text1"/>
            <w:sz w:val="20"/>
            <w:szCs w:val="20"/>
            <w:rPrChange w:id="10512" w:author="Author">
              <w:rPr>
                <w:rFonts w:asciiTheme="majorBidi" w:hAnsiTheme="majorBidi" w:cstheme="majorBidi"/>
                <w:i/>
                <w:iCs/>
                <w:color w:val="000000" w:themeColor="text1"/>
              </w:rPr>
            </w:rPrChange>
          </w:rPr>
          <w:t>Political Studies</w:t>
        </w:r>
        <w:r w:rsidRPr="009865B9">
          <w:rPr>
            <w:rFonts w:asciiTheme="majorBidi" w:hAnsiTheme="majorBidi" w:cstheme="majorBidi"/>
            <w:color w:val="000000" w:themeColor="text1"/>
            <w:sz w:val="20"/>
            <w:szCs w:val="20"/>
            <w:rPrChange w:id="10513" w:author="Author">
              <w:rPr>
                <w:rFonts w:asciiTheme="majorBidi" w:hAnsiTheme="majorBidi" w:cstheme="majorBidi"/>
                <w:color w:val="000000" w:themeColor="text1"/>
              </w:rPr>
            </w:rPrChange>
          </w:rPr>
          <w:t xml:space="preserve"> 64: 88–104. https://doi.org/10.1111/1467-9248.12224.</w:t>
        </w:r>
      </w:ins>
    </w:p>
    <w:p w14:paraId="09A76D19" w14:textId="77777777" w:rsidR="00815CB1" w:rsidRPr="009865B9" w:rsidRDefault="00815CB1" w:rsidP="007110BA">
      <w:pPr>
        <w:widowControl w:val="0"/>
        <w:autoSpaceDE w:val="0"/>
        <w:autoSpaceDN w:val="0"/>
        <w:adjustRightInd w:val="0"/>
        <w:spacing w:line="360" w:lineRule="auto"/>
        <w:ind w:left="720" w:hanging="720"/>
        <w:rPr>
          <w:ins w:id="10514" w:author="Author"/>
          <w:rFonts w:asciiTheme="majorBidi" w:hAnsiTheme="majorBidi" w:cstheme="majorBidi"/>
          <w:color w:val="000000" w:themeColor="text1"/>
          <w:sz w:val="20"/>
          <w:szCs w:val="20"/>
          <w:rPrChange w:id="10515" w:author="Author">
            <w:rPr>
              <w:ins w:id="10516" w:author="Author"/>
              <w:rFonts w:asciiTheme="majorBidi" w:hAnsiTheme="majorBidi" w:cstheme="majorBidi"/>
              <w:color w:val="000000" w:themeColor="text1"/>
            </w:rPr>
          </w:rPrChange>
        </w:rPr>
      </w:pPr>
      <w:ins w:id="10517" w:author="Author">
        <w:r w:rsidRPr="009865B9">
          <w:rPr>
            <w:rFonts w:asciiTheme="majorBidi" w:hAnsiTheme="majorBidi" w:cstheme="majorBidi"/>
            <w:color w:val="000000" w:themeColor="text1"/>
            <w:sz w:val="20"/>
            <w:szCs w:val="20"/>
            <w:rPrChange w:id="10518" w:author="Author">
              <w:rPr>
                <w:rFonts w:asciiTheme="majorBidi" w:hAnsiTheme="majorBidi" w:cstheme="majorBidi"/>
                <w:color w:val="000000" w:themeColor="text1"/>
              </w:rPr>
            </w:rPrChange>
          </w:rPr>
          <w:t xml:space="preserve">Aytaç, S. Erdem, and Ziya Öniş. 2014. “Varieties of Populism in a Changing Global Context: The Divergent Paths of Erdoğan and Kirchnerismo.” </w:t>
        </w:r>
        <w:r w:rsidRPr="009865B9">
          <w:rPr>
            <w:rFonts w:asciiTheme="majorBidi" w:hAnsiTheme="majorBidi" w:cstheme="majorBidi"/>
            <w:i/>
            <w:iCs/>
            <w:color w:val="000000" w:themeColor="text1"/>
            <w:sz w:val="20"/>
            <w:szCs w:val="20"/>
            <w:rPrChange w:id="10519" w:author="Author">
              <w:rPr>
                <w:rFonts w:asciiTheme="majorBidi" w:hAnsiTheme="majorBidi" w:cstheme="majorBidi"/>
                <w:i/>
                <w:iCs/>
                <w:color w:val="000000" w:themeColor="text1"/>
              </w:rPr>
            </w:rPrChange>
          </w:rPr>
          <w:t>Comparative Politics</w:t>
        </w:r>
        <w:r w:rsidRPr="009865B9">
          <w:rPr>
            <w:rFonts w:asciiTheme="majorBidi" w:hAnsiTheme="majorBidi" w:cstheme="majorBidi"/>
            <w:color w:val="000000" w:themeColor="text1"/>
            <w:sz w:val="20"/>
            <w:szCs w:val="20"/>
            <w:rPrChange w:id="10520" w:author="Author">
              <w:rPr>
                <w:rFonts w:asciiTheme="majorBidi" w:hAnsiTheme="majorBidi" w:cstheme="majorBidi"/>
                <w:color w:val="000000" w:themeColor="text1"/>
              </w:rPr>
            </w:rPrChange>
          </w:rPr>
          <w:t xml:space="preserve"> 47, no. 1: 41–59. https://doi.org/10.5129/001041514813623137</w:t>
        </w:r>
        <w:r w:rsidRPr="009865B9">
          <w:rPr>
            <w:rStyle w:val="CommentReference"/>
            <w:rFonts w:asciiTheme="minorHAnsi" w:eastAsiaTheme="minorHAnsi" w:hAnsiTheme="minorHAnsi" w:cstheme="minorBidi"/>
            <w:sz w:val="20"/>
            <w:szCs w:val="20"/>
            <w:lang w:val="en-GB" w:eastAsia="en-GB" w:bidi="ar-SA"/>
            <w:rPrChange w:id="10521"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0522" w:author="Author">
              <w:rPr>
                <w:rFonts w:asciiTheme="majorBidi" w:hAnsiTheme="majorBidi" w:cstheme="majorBidi"/>
                <w:color w:val="000000" w:themeColor="text1"/>
              </w:rPr>
            </w:rPrChange>
          </w:rPr>
          <w:t>,</w:t>
        </w:r>
      </w:ins>
    </w:p>
    <w:p w14:paraId="7710FCB8" w14:textId="77777777" w:rsidR="00815CB1" w:rsidRPr="009865B9" w:rsidRDefault="00815CB1" w:rsidP="007110BA">
      <w:pPr>
        <w:widowControl w:val="0"/>
        <w:autoSpaceDE w:val="0"/>
        <w:autoSpaceDN w:val="0"/>
        <w:adjustRightInd w:val="0"/>
        <w:spacing w:line="360" w:lineRule="auto"/>
        <w:ind w:left="720" w:hanging="720"/>
        <w:rPr>
          <w:ins w:id="10523" w:author="Author"/>
          <w:rFonts w:asciiTheme="majorBidi" w:hAnsiTheme="majorBidi" w:cstheme="majorBidi"/>
          <w:color w:val="000000" w:themeColor="text1"/>
          <w:sz w:val="20"/>
          <w:szCs w:val="20"/>
          <w:rPrChange w:id="10524" w:author="Author">
            <w:rPr>
              <w:ins w:id="10525" w:author="Author"/>
              <w:rFonts w:asciiTheme="majorBidi" w:hAnsiTheme="majorBidi" w:cstheme="majorBidi"/>
              <w:color w:val="000000" w:themeColor="text1"/>
            </w:rPr>
          </w:rPrChange>
        </w:rPr>
      </w:pPr>
      <w:ins w:id="10526" w:author="Author">
        <w:r w:rsidRPr="009865B9">
          <w:rPr>
            <w:rFonts w:asciiTheme="majorBidi" w:hAnsiTheme="majorBidi" w:cstheme="majorBidi"/>
            <w:color w:val="000000" w:themeColor="text1"/>
            <w:sz w:val="20"/>
            <w:szCs w:val="20"/>
            <w:rPrChange w:id="10527" w:author="Author">
              <w:rPr>
                <w:rFonts w:asciiTheme="majorBidi" w:hAnsiTheme="majorBidi" w:cstheme="majorBidi"/>
                <w:color w:val="000000" w:themeColor="text1"/>
              </w:rPr>
            </w:rPrChange>
          </w:rPr>
          <w:t>Bachur-Nir, Diana, and Omri Milman. 2018. “</w:t>
        </w:r>
        <w:r w:rsidRPr="009865B9">
          <w:rPr>
            <w:rFonts w:asciiTheme="majorBidi" w:hAnsiTheme="majorBidi" w:cstheme="majorBidi"/>
            <w:color w:val="000000" w:themeColor="text1"/>
            <w:sz w:val="20"/>
            <w:szCs w:val="20"/>
            <w:rtl/>
            <w:rPrChange w:id="10528" w:author="Author">
              <w:rPr>
                <w:rFonts w:asciiTheme="majorBidi" w:hAnsiTheme="majorBidi" w:cstheme="majorBidi"/>
                <w:color w:val="000000" w:themeColor="text1"/>
                <w:rtl/>
              </w:rPr>
            </w:rPrChange>
          </w:rPr>
          <w:t>שי בחנות חרסינה: מה עובר על מנכ"ל האוצר שי באב"ד</w:t>
        </w:r>
        <w:r w:rsidRPr="009865B9">
          <w:rPr>
            <w:rStyle w:val="CommentReference"/>
            <w:rFonts w:asciiTheme="minorHAnsi" w:eastAsiaTheme="minorHAnsi" w:hAnsiTheme="minorHAnsi" w:cstheme="minorBidi"/>
            <w:sz w:val="20"/>
            <w:szCs w:val="20"/>
            <w:lang w:val="en-GB" w:eastAsia="en-GB" w:bidi="ar-SA"/>
            <w:rPrChange w:id="10529"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0530"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0531" w:author="Author">
              <w:rPr>
                <w:rFonts w:asciiTheme="majorBidi" w:hAnsiTheme="majorBidi" w:cstheme="majorBidi"/>
                <w:i/>
                <w:iCs/>
                <w:color w:val="000000" w:themeColor="text1"/>
              </w:rPr>
            </w:rPrChange>
          </w:rPr>
          <w:t xml:space="preserve">Calcalist. </w:t>
        </w:r>
        <w:r w:rsidRPr="009865B9">
          <w:rPr>
            <w:rFonts w:asciiTheme="majorBidi" w:hAnsiTheme="majorBidi" w:cstheme="majorBidi"/>
            <w:color w:val="000000" w:themeColor="text1"/>
            <w:sz w:val="20"/>
            <w:szCs w:val="20"/>
            <w:rPrChange w:id="10532" w:author="Author">
              <w:rPr>
                <w:rFonts w:asciiTheme="majorBidi" w:hAnsiTheme="majorBidi" w:cstheme="majorBidi"/>
                <w:color w:val="000000" w:themeColor="text1"/>
              </w:rPr>
            </w:rPrChange>
          </w:rPr>
          <w:t xml:space="preserve">December 7. </w:t>
        </w:r>
        <w:r w:rsidRPr="009865B9">
          <w:rPr>
            <w:rFonts w:asciiTheme="majorBidi" w:hAnsiTheme="majorBidi" w:cstheme="majorBidi"/>
            <w:color w:val="000000" w:themeColor="text1"/>
            <w:sz w:val="20"/>
            <w:szCs w:val="20"/>
            <w:rPrChange w:id="10533"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534" w:author="Author">
              <w:rPr>
                <w:rFonts w:asciiTheme="majorBidi" w:hAnsiTheme="majorBidi" w:cstheme="majorBidi"/>
                <w:color w:val="000000" w:themeColor="text1"/>
              </w:rPr>
            </w:rPrChange>
          </w:rPr>
          <w:instrText xml:space="preserve"> HYPERLINK "https://www.calcalist.co.il/local/articles/0,7340,L-3751379,00.html?AF=3764748" </w:instrText>
        </w:r>
        <w:r w:rsidRPr="009865B9">
          <w:rPr>
            <w:rFonts w:eastAsiaTheme="majorEastAsia"/>
            <w:color w:val="000000" w:themeColor="text1"/>
            <w:sz w:val="20"/>
            <w:szCs w:val="20"/>
            <w:rPrChange w:id="10535"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536" w:author="Author">
              <w:rPr>
                <w:rStyle w:val="Hyperlink"/>
                <w:rFonts w:asciiTheme="majorBidi" w:eastAsiaTheme="majorEastAsia" w:hAnsiTheme="majorBidi"/>
                <w:color w:val="000000" w:themeColor="text1"/>
              </w:rPr>
            </w:rPrChange>
          </w:rPr>
          <w:t>https://www.calcalist.co.il/local/articles/0,7340,L-3751379,00.html?AF=3764748</w:t>
        </w:r>
        <w:r w:rsidRPr="009865B9">
          <w:rPr>
            <w:rStyle w:val="Hyperlink"/>
            <w:rFonts w:asciiTheme="majorBidi" w:eastAsiaTheme="majorEastAsia" w:hAnsiTheme="majorBidi"/>
            <w:color w:val="000000" w:themeColor="text1"/>
            <w:sz w:val="20"/>
            <w:szCs w:val="20"/>
            <w:rPrChange w:id="10537"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538" w:author="Author">
              <w:rPr>
                <w:rFonts w:asciiTheme="majorBidi" w:hAnsiTheme="majorBidi" w:cstheme="majorBidi"/>
                <w:color w:val="000000" w:themeColor="text1"/>
              </w:rPr>
            </w:rPrChange>
          </w:rPr>
          <w:t>, accessed May 22, 2021.</w:t>
        </w:r>
      </w:ins>
    </w:p>
    <w:p w14:paraId="61BC183A" w14:textId="77777777" w:rsidR="00815CB1" w:rsidRPr="009865B9" w:rsidRDefault="00815CB1" w:rsidP="007110BA">
      <w:pPr>
        <w:widowControl w:val="0"/>
        <w:autoSpaceDE w:val="0"/>
        <w:autoSpaceDN w:val="0"/>
        <w:adjustRightInd w:val="0"/>
        <w:spacing w:line="360" w:lineRule="auto"/>
        <w:ind w:left="720" w:hanging="720"/>
        <w:rPr>
          <w:ins w:id="10539" w:author="Author"/>
          <w:rFonts w:asciiTheme="majorBidi" w:hAnsiTheme="majorBidi" w:cstheme="majorBidi"/>
          <w:color w:val="000000" w:themeColor="text1"/>
          <w:sz w:val="20"/>
          <w:szCs w:val="20"/>
          <w:rPrChange w:id="10540" w:author="Author">
            <w:rPr>
              <w:ins w:id="10541" w:author="Author"/>
              <w:rFonts w:asciiTheme="majorBidi" w:hAnsiTheme="majorBidi" w:cstheme="majorBidi"/>
              <w:color w:val="000000" w:themeColor="text1"/>
            </w:rPr>
          </w:rPrChange>
        </w:rPr>
      </w:pPr>
      <w:ins w:id="10542" w:author="Author">
        <w:r w:rsidRPr="009865B9">
          <w:rPr>
            <w:rFonts w:asciiTheme="majorBidi" w:hAnsiTheme="majorBidi" w:cstheme="majorBidi"/>
            <w:color w:val="000000" w:themeColor="text1"/>
            <w:sz w:val="20"/>
            <w:szCs w:val="20"/>
            <w:rPrChange w:id="10543" w:author="Author">
              <w:rPr>
                <w:rFonts w:asciiTheme="majorBidi" w:hAnsiTheme="majorBidi" w:cstheme="majorBidi"/>
                <w:color w:val="000000" w:themeColor="text1"/>
              </w:rPr>
            </w:rPrChange>
          </w:rPr>
          <w:t>Bank of Israel. 2018a. “</w:t>
        </w:r>
        <w:r w:rsidRPr="009865B9">
          <w:rPr>
            <w:rFonts w:asciiTheme="majorBidi" w:hAnsiTheme="majorBidi" w:cstheme="majorBidi"/>
            <w:color w:val="000000" w:themeColor="text1"/>
            <w:sz w:val="20"/>
            <w:szCs w:val="20"/>
            <w:rtl/>
            <w:rPrChange w:id="10544" w:author="Author">
              <w:rPr>
                <w:rFonts w:asciiTheme="majorBidi" w:hAnsiTheme="majorBidi" w:cstheme="majorBidi"/>
                <w:color w:val="000000" w:themeColor="text1"/>
                <w:rtl/>
              </w:rPr>
            </w:rPrChange>
          </w:rPr>
          <w:t>ההתפתחויות התקציביות בשנתיים האחרונות והתוואי הצפוי לשנים הקרובות</w:t>
        </w:r>
        <w:r w:rsidRPr="009865B9">
          <w:rPr>
            <w:rStyle w:val="CommentReference"/>
            <w:rFonts w:asciiTheme="minorHAnsi" w:eastAsiaTheme="minorHAnsi" w:hAnsiTheme="minorHAnsi" w:cstheme="minorBidi"/>
            <w:sz w:val="20"/>
            <w:szCs w:val="20"/>
            <w:lang w:val="en-GB" w:eastAsia="en-GB" w:bidi="ar-SA"/>
            <w:rPrChange w:id="10545"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tl/>
            <w:rPrChange w:id="10546" w:author="Author">
              <w:rPr>
                <w:rFonts w:asciiTheme="majorBidi" w:hAnsiTheme="majorBidi" w:cstheme="majorBidi"/>
                <w:color w:val="000000" w:themeColor="text1"/>
                <w:rtl/>
              </w:rPr>
            </w:rPrChange>
          </w:rPr>
          <w:t>.</w:t>
        </w:r>
        <w:r w:rsidRPr="009865B9">
          <w:rPr>
            <w:rFonts w:asciiTheme="majorBidi" w:hAnsiTheme="majorBidi" w:cstheme="majorBidi"/>
            <w:color w:val="000000" w:themeColor="text1"/>
            <w:sz w:val="20"/>
            <w:szCs w:val="20"/>
            <w:rPrChange w:id="10547" w:author="Author">
              <w:rPr>
                <w:rFonts w:asciiTheme="majorBidi" w:hAnsiTheme="majorBidi" w:cstheme="majorBidi"/>
                <w:color w:val="000000" w:themeColor="text1"/>
              </w:rPr>
            </w:rPrChange>
          </w:rPr>
          <w:t>.” Jerusalem: Bank of Israel. https://www.boi.org.il/he/NewsAndPublications/PressReleases/Pages/22-08-18.aspx</w:t>
        </w:r>
        <w:r w:rsidRPr="009865B9">
          <w:rPr>
            <w:rStyle w:val="CommentReference"/>
            <w:rFonts w:asciiTheme="minorHAnsi" w:eastAsiaTheme="minorHAnsi" w:hAnsiTheme="minorHAnsi" w:cstheme="minorBidi"/>
            <w:sz w:val="20"/>
            <w:szCs w:val="20"/>
            <w:lang w:val="en-GB" w:eastAsia="en-GB" w:bidi="ar-SA"/>
            <w:rPrChange w:id="10548"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0549" w:author="Author">
              <w:rPr>
                <w:rFonts w:asciiTheme="majorBidi" w:hAnsiTheme="majorBidi" w:cstheme="majorBidi"/>
                <w:color w:val="000000" w:themeColor="text1"/>
              </w:rPr>
            </w:rPrChange>
          </w:rPr>
          <w:t>.</w:t>
        </w:r>
      </w:ins>
    </w:p>
    <w:p w14:paraId="07FA4CCE" w14:textId="77777777" w:rsidR="00815CB1" w:rsidRPr="009865B9" w:rsidRDefault="00815CB1" w:rsidP="007110BA">
      <w:pPr>
        <w:widowControl w:val="0"/>
        <w:autoSpaceDE w:val="0"/>
        <w:autoSpaceDN w:val="0"/>
        <w:adjustRightInd w:val="0"/>
        <w:spacing w:line="360" w:lineRule="auto"/>
        <w:ind w:left="720" w:hanging="720"/>
        <w:rPr>
          <w:ins w:id="10550" w:author="Author"/>
          <w:rFonts w:asciiTheme="majorBidi" w:hAnsiTheme="majorBidi" w:cstheme="majorBidi"/>
          <w:color w:val="000000" w:themeColor="text1"/>
          <w:sz w:val="20"/>
          <w:szCs w:val="20"/>
          <w:rPrChange w:id="10551" w:author="Author">
            <w:rPr>
              <w:ins w:id="10552" w:author="Author"/>
              <w:rFonts w:asciiTheme="majorBidi" w:hAnsiTheme="majorBidi" w:cstheme="majorBidi"/>
              <w:color w:val="000000" w:themeColor="text1"/>
            </w:rPr>
          </w:rPrChange>
        </w:rPr>
      </w:pPr>
      <w:ins w:id="10553" w:author="Author">
        <w:r w:rsidRPr="009865B9">
          <w:rPr>
            <w:rFonts w:asciiTheme="majorBidi" w:hAnsiTheme="majorBidi" w:cstheme="majorBidi"/>
            <w:color w:val="000000" w:themeColor="text1"/>
            <w:sz w:val="20"/>
            <w:szCs w:val="20"/>
            <w:rPrChange w:id="10554" w:author="Author">
              <w:rPr>
                <w:rFonts w:asciiTheme="majorBidi" w:hAnsiTheme="majorBidi" w:cstheme="majorBidi"/>
                <w:color w:val="000000" w:themeColor="text1"/>
              </w:rPr>
            </w:rPrChange>
          </w:rPr>
          <w:t xml:space="preserve">Bank of Israel. 2018b. “Bank of Israel Annual Report 2017.” Jerusalem: Bank of Israel. </w:t>
        </w:r>
        <w:r w:rsidRPr="009865B9">
          <w:rPr>
            <w:rFonts w:asciiTheme="majorBidi" w:hAnsiTheme="majorBidi" w:cstheme="majorBidi"/>
            <w:color w:val="000000" w:themeColor="text1"/>
            <w:sz w:val="20"/>
            <w:szCs w:val="20"/>
            <w:rPrChange w:id="10555"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556" w:author="Author">
              <w:rPr>
                <w:rFonts w:asciiTheme="majorBidi" w:hAnsiTheme="majorBidi" w:cstheme="majorBidi"/>
                <w:color w:val="000000" w:themeColor="text1"/>
              </w:rPr>
            </w:rPrChange>
          </w:rPr>
          <w:instrText xml:space="preserve"> HYPERLINK "https://www.boi.org.il/en/NewsAndPublications/RegularPublications/Pages/DochBankIsrael2017.aspx" </w:instrText>
        </w:r>
        <w:r w:rsidRPr="009865B9">
          <w:rPr>
            <w:rFonts w:eastAsiaTheme="majorEastAsia"/>
            <w:color w:val="000000" w:themeColor="text1"/>
            <w:sz w:val="20"/>
            <w:szCs w:val="20"/>
            <w:rPrChange w:id="10557"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558" w:author="Author">
              <w:rPr>
                <w:rStyle w:val="Hyperlink"/>
                <w:rFonts w:asciiTheme="majorBidi" w:eastAsiaTheme="majorEastAsia" w:hAnsiTheme="majorBidi"/>
                <w:color w:val="000000" w:themeColor="text1"/>
              </w:rPr>
            </w:rPrChange>
          </w:rPr>
          <w:t>https://www.boi.org.il/en/NewsAndPublications/RegularPublications/Pages/DochBankIsrael2017.aspx</w:t>
        </w:r>
        <w:r w:rsidRPr="009865B9">
          <w:rPr>
            <w:rStyle w:val="Hyperlink"/>
            <w:rFonts w:asciiTheme="majorBidi" w:eastAsiaTheme="majorEastAsia" w:hAnsiTheme="majorBidi"/>
            <w:color w:val="000000" w:themeColor="text1"/>
            <w:sz w:val="20"/>
            <w:szCs w:val="20"/>
            <w:rPrChange w:id="10559"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560" w:author="Author">
              <w:rPr>
                <w:rFonts w:asciiTheme="majorBidi" w:hAnsiTheme="majorBidi" w:cstheme="majorBidi"/>
                <w:color w:val="000000" w:themeColor="text1"/>
              </w:rPr>
            </w:rPrChange>
          </w:rPr>
          <w:t>, accessed May 22, 2021.</w:t>
        </w:r>
      </w:ins>
    </w:p>
    <w:p w14:paraId="2861253F" w14:textId="77777777" w:rsidR="00815CB1" w:rsidRPr="009865B9" w:rsidRDefault="00815CB1" w:rsidP="007110BA">
      <w:pPr>
        <w:widowControl w:val="0"/>
        <w:autoSpaceDE w:val="0"/>
        <w:autoSpaceDN w:val="0"/>
        <w:adjustRightInd w:val="0"/>
        <w:spacing w:line="360" w:lineRule="auto"/>
        <w:ind w:left="720" w:hanging="720"/>
        <w:rPr>
          <w:ins w:id="10561" w:author="Author"/>
          <w:rFonts w:asciiTheme="majorBidi" w:hAnsiTheme="majorBidi" w:cstheme="majorBidi"/>
          <w:color w:val="000000" w:themeColor="text1"/>
          <w:sz w:val="20"/>
          <w:szCs w:val="20"/>
          <w:rPrChange w:id="10562" w:author="Author">
            <w:rPr>
              <w:ins w:id="10563" w:author="Author"/>
              <w:rFonts w:asciiTheme="majorBidi" w:hAnsiTheme="majorBidi" w:cstheme="majorBidi"/>
              <w:color w:val="000000" w:themeColor="text1"/>
            </w:rPr>
          </w:rPrChange>
        </w:rPr>
      </w:pPr>
      <w:ins w:id="10564" w:author="Author">
        <w:r w:rsidRPr="009865B9">
          <w:rPr>
            <w:rFonts w:asciiTheme="majorBidi" w:hAnsiTheme="majorBidi" w:cstheme="majorBidi"/>
            <w:color w:val="000000" w:themeColor="text1"/>
            <w:sz w:val="20"/>
            <w:szCs w:val="20"/>
            <w:rPrChange w:id="10565" w:author="Author">
              <w:rPr>
                <w:rFonts w:asciiTheme="majorBidi" w:hAnsiTheme="majorBidi" w:cstheme="majorBidi"/>
                <w:color w:val="000000" w:themeColor="text1"/>
              </w:rPr>
            </w:rPrChange>
          </w:rPr>
          <w:t xml:space="preserve">Bank of Israel. 2019 “Bank of Israel Annual Report 2018.” Jerusalem: Bank of Israel. </w:t>
        </w:r>
        <w:r w:rsidRPr="009865B9">
          <w:rPr>
            <w:rFonts w:asciiTheme="majorBidi" w:hAnsiTheme="majorBidi" w:cstheme="majorBidi"/>
            <w:color w:val="000000" w:themeColor="text1"/>
            <w:sz w:val="20"/>
            <w:szCs w:val="20"/>
            <w:rPrChange w:id="10566"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567" w:author="Author">
              <w:rPr>
                <w:rFonts w:asciiTheme="majorBidi" w:hAnsiTheme="majorBidi" w:cstheme="majorBidi"/>
                <w:color w:val="000000" w:themeColor="text1"/>
              </w:rPr>
            </w:rPrChange>
          </w:rPr>
          <w:instrText xml:space="preserve"> HYPERLINK "https://www.boi.org.il/en/NewsAndPublications/RegularPublications/Pages/DochBankIsrael2018.aspx" </w:instrText>
        </w:r>
        <w:r w:rsidRPr="009865B9">
          <w:rPr>
            <w:rFonts w:eastAsiaTheme="majorEastAsia"/>
            <w:color w:val="000000" w:themeColor="text1"/>
            <w:sz w:val="20"/>
            <w:szCs w:val="20"/>
            <w:rPrChange w:id="10568"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569" w:author="Author">
              <w:rPr>
                <w:rStyle w:val="Hyperlink"/>
                <w:rFonts w:asciiTheme="majorBidi" w:eastAsiaTheme="majorEastAsia" w:hAnsiTheme="majorBidi"/>
                <w:color w:val="000000" w:themeColor="text1"/>
              </w:rPr>
            </w:rPrChange>
          </w:rPr>
          <w:t>https://www.boi.org.il/en/NewsAndPublications/RegularPublications/Pages/DochBankIsrael2018.aspx</w:t>
        </w:r>
        <w:r w:rsidRPr="009865B9">
          <w:rPr>
            <w:rStyle w:val="Hyperlink"/>
            <w:rFonts w:asciiTheme="majorBidi" w:eastAsiaTheme="majorEastAsia" w:hAnsiTheme="majorBidi"/>
            <w:color w:val="000000" w:themeColor="text1"/>
            <w:sz w:val="20"/>
            <w:szCs w:val="20"/>
            <w:rPrChange w:id="10570"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571" w:author="Author">
              <w:rPr>
                <w:rFonts w:asciiTheme="majorBidi" w:hAnsiTheme="majorBidi" w:cstheme="majorBidi"/>
                <w:color w:val="000000" w:themeColor="text1"/>
              </w:rPr>
            </w:rPrChange>
          </w:rPr>
          <w:t>, accessed May 22, 2021.</w:t>
        </w:r>
      </w:ins>
    </w:p>
    <w:p w14:paraId="31DEB462" w14:textId="77777777" w:rsidR="00815CB1" w:rsidRPr="009865B9" w:rsidRDefault="00815CB1" w:rsidP="007110BA">
      <w:pPr>
        <w:widowControl w:val="0"/>
        <w:autoSpaceDE w:val="0"/>
        <w:autoSpaceDN w:val="0"/>
        <w:adjustRightInd w:val="0"/>
        <w:spacing w:line="360" w:lineRule="auto"/>
        <w:ind w:left="720" w:hanging="720"/>
        <w:rPr>
          <w:ins w:id="10572" w:author="Author"/>
          <w:rFonts w:asciiTheme="majorBidi" w:hAnsiTheme="majorBidi" w:cstheme="majorBidi"/>
          <w:color w:val="000000" w:themeColor="text1"/>
          <w:sz w:val="20"/>
          <w:szCs w:val="20"/>
          <w:rPrChange w:id="10573" w:author="Author">
            <w:rPr>
              <w:ins w:id="10574" w:author="Author"/>
              <w:rFonts w:asciiTheme="majorBidi" w:hAnsiTheme="majorBidi" w:cstheme="majorBidi"/>
              <w:color w:val="000000" w:themeColor="text1"/>
            </w:rPr>
          </w:rPrChange>
        </w:rPr>
      </w:pPr>
      <w:ins w:id="10575" w:author="Author">
        <w:r w:rsidRPr="009865B9">
          <w:rPr>
            <w:rFonts w:asciiTheme="majorBidi" w:hAnsiTheme="majorBidi" w:cstheme="majorBidi"/>
            <w:color w:val="000000" w:themeColor="text1"/>
            <w:sz w:val="20"/>
            <w:szCs w:val="20"/>
            <w:rPrChange w:id="10576" w:author="Author">
              <w:rPr>
                <w:rFonts w:asciiTheme="majorBidi" w:hAnsiTheme="majorBidi" w:cstheme="majorBidi"/>
                <w:color w:val="000000" w:themeColor="text1"/>
              </w:rPr>
            </w:rPrChange>
          </w:rPr>
          <w:t>Basok, Moti, and Zvi Zarhia. 2014. “</w:t>
        </w:r>
        <w:r w:rsidRPr="009865B9">
          <w:rPr>
            <w:rFonts w:asciiTheme="majorBidi" w:hAnsiTheme="majorBidi" w:cstheme="majorBidi"/>
            <w:color w:val="000000" w:themeColor="text1"/>
            <w:sz w:val="20"/>
            <w:szCs w:val="20"/>
            <w:rtl/>
            <w:rPrChange w:id="10577" w:author="Author">
              <w:rPr>
                <w:rFonts w:asciiTheme="majorBidi" w:hAnsiTheme="majorBidi" w:cstheme="majorBidi"/>
                <w:color w:val="000000" w:themeColor="text1"/>
                <w:rtl/>
              </w:rPr>
            </w:rPrChange>
          </w:rPr>
          <w:t>כל הקהילה הכלכלית מתנגדת לחוק מע</w:t>
        </w:r>
        <w:r w:rsidRPr="009865B9">
          <w:rPr>
            <w:rFonts w:asciiTheme="majorBidi" w:hAnsiTheme="majorBidi" w:cstheme="majorBidi"/>
            <w:color w:val="000000" w:themeColor="text1"/>
            <w:sz w:val="20"/>
            <w:szCs w:val="20"/>
            <w:rPrChange w:id="10578"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tl/>
            <w:rPrChange w:id="10579" w:author="Author">
              <w:rPr>
                <w:rFonts w:asciiTheme="majorBidi" w:hAnsiTheme="majorBidi" w:cstheme="majorBidi"/>
                <w:color w:val="000000" w:themeColor="text1"/>
                <w:rtl/>
              </w:rPr>
            </w:rPrChange>
          </w:rPr>
          <w:t>מ אפס - אין לו היגיון כלכלי או חברתי</w:t>
        </w:r>
        <w:r w:rsidRPr="009865B9">
          <w:rPr>
            <w:rFonts w:asciiTheme="majorBidi" w:hAnsiTheme="majorBidi" w:cstheme="majorBidi"/>
            <w:color w:val="000000" w:themeColor="text1"/>
            <w:sz w:val="20"/>
            <w:szCs w:val="20"/>
            <w:rPrChange w:id="10580" w:author="Author">
              <w:rPr>
                <w:rFonts w:asciiTheme="majorBidi" w:hAnsiTheme="majorBidi" w:cstheme="majorBidi"/>
                <w:color w:val="000000" w:themeColor="text1"/>
              </w:rPr>
            </w:rPrChange>
          </w:rPr>
          <w:t>”</w:t>
        </w:r>
        <w:r w:rsidRPr="009865B9">
          <w:rPr>
            <w:rStyle w:val="CommentReference"/>
            <w:rFonts w:asciiTheme="minorHAnsi" w:eastAsiaTheme="minorHAnsi" w:hAnsiTheme="minorHAnsi" w:cstheme="minorBidi"/>
            <w:sz w:val="20"/>
            <w:szCs w:val="20"/>
            <w:lang w:val="en-GB" w:eastAsia="en-GB" w:bidi="ar-SA"/>
            <w:rPrChange w:id="10581"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0582"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0583" w:author="Author">
              <w:rPr>
                <w:rFonts w:asciiTheme="majorBidi" w:hAnsiTheme="majorBidi" w:cstheme="majorBidi"/>
                <w:i/>
                <w:iCs/>
                <w:color w:val="000000" w:themeColor="text1"/>
              </w:rPr>
            </w:rPrChange>
          </w:rPr>
          <w:t>TheMarker</w:t>
        </w:r>
        <w:r w:rsidRPr="009865B9">
          <w:rPr>
            <w:rFonts w:asciiTheme="majorBidi" w:hAnsiTheme="majorBidi" w:cstheme="majorBidi"/>
            <w:color w:val="000000" w:themeColor="text1"/>
            <w:sz w:val="20"/>
            <w:szCs w:val="20"/>
            <w:rPrChange w:id="10584" w:author="Author">
              <w:rPr>
                <w:rFonts w:asciiTheme="majorBidi" w:hAnsiTheme="majorBidi" w:cstheme="majorBidi"/>
                <w:color w:val="000000" w:themeColor="text1"/>
              </w:rPr>
            </w:rPrChange>
          </w:rPr>
          <w:t xml:space="preserve">. March 7. </w:t>
        </w:r>
        <w:r w:rsidRPr="009865B9">
          <w:rPr>
            <w:rFonts w:asciiTheme="majorBidi" w:hAnsiTheme="majorBidi" w:cstheme="majorBidi"/>
            <w:color w:val="000000" w:themeColor="text1"/>
            <w:sz w:val="20"/>
            <w:szCs w:val="20"/>
            <w:rPrChange w:id="10585"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586" w:author="Author">
              <w:rPr>
                <w:rFonts w:asciiTheme="majorBidi" w:hAnsiTheme="majorBidi" w:cstheme="majorBidi"/>
                <w:color w:val="000000" w:themeColor="text1"/>
              </w:rPr>
            </w:rPrChange>
          </w:rPr>
          <w:instrText xml:space="preserve"> HYPERLINK "https://www.themarker.com/realestate/1.2365439" </w:instrText>
        </w:r>
        <w:r w:rsidRPr="009865B9">
          <w:rPr>
            <w:rFonts w:eastAsiaTheme="majorEastAsia"/>
            <w:color w:val="000000" w:themeColor="text1"/>
            <w:sz w:val="20"/>
            <w:szCs w:val="20"/>
            <w:rPrChange w:id="10587"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588" w:author="Author">
              <w:rPr>
                <w:rStyle w:val="Hyperlink"/>
                <w:rFonts w:asciiTheme="majorBidi" w:eastAsiaTheme="majorEastAsia" w:hAnsiTheme="majorBidi"/>
                <w:color w:val="000000" w:themeColor="text1"/>
              </w:rPr>
            </w:rPrChange>
          </w:rPr>
          <w:t>https://www.themarker.com/realestate/1.2365439</w:t>
        </w:r>
        <w:r w:rsidRPr="009865B9">
          <w:rPr>
            <w:rStyle w:val="Hyperlink"/>
            <w:rFonts w:asciiTheme="majorBidi" w:eastAsiaTheme="majorEastAsia" w:hAnsiTheme="majorBidi"/>
            <w:color w:val="000000" w:themeColor="text1"/>
            <w:sz w:val="20"/>
            <w:szCs w:val="20"/>
            <w:rPrChange w:id="10589"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590" w:author="Author">
              <w:rPr>
                <w:rFonts w:asciiTheme="majorBidi" w:hAnsiTheme="majorBidi" w:cstheme="majorBidi"/>
                <w:color w:val="000000" w:themeColor="text1"/>
              </w:rPr>
            </w:rPrChange>
          </w:rPr>
          <w:t>, accessed May 22, 2021.</w:t>
        </w:r>
      </w:ins>
    </w:p>
    <w:p w14:paraId="47BAECEA" w14:textId="77777777" w:rsidR="00815CB1" w:rsidRPr="009865B9" w:rsidRDefault="00815CB1" w:rsidP="007110BA">
      <w:pPr>
        <w:widowControl w:val="0"/>
        <w:autoSpaceDE w:val="0"/>
        <w:autoSpaceDN w:val="0"/>
        <w:adjustRightInd w:val="0"/>
        <w:spacing w:line="360" w:lineRule="auto"/>
        <w:ind w:left="720" w:hanging="720"/>
        <w:rPr>
          <w:ins w:id="10591" w:author="Author"/>
          <w:rFonts w:asciiTheme="majorBidi" w:hAnsiTheme="majorBidi" w:cstheme="majorBidi"/>
          <w:color w:val="000000" w:themeColor="text1"/>
          <w:sz w:val="20"/>
          <w:szCs w:val="20"/>
          <w:rtl/>
          <w:rPrChange w:id="10592" w:author="Author">
            <w:rPr>
              <w:ins w:id="10593" w:author="Author"/>
              <w:rFonts w:asciiTheme="majorBidi" w:hAnsiTheme="majorBidi" w:cstheme="majorBidi"/>
              <w:color w:val="000000" w:themeColor="text1"/>
              <w:rtl/>
            </w:rPr>
          </w:rPrChange>
        </w:rPr>
      </w:pPr>
      <w:ins w:id="10594" w:author="Author">
        <w:r w:rsidRPr="009865B9">
          <w:rPr>
            <w:rFonts w:asciiTheme="majorBidi" w:hAnsiTheme="majorBidi" w:cstheme="majorBidi"/>
            <w:color w:val="000000" w:themeColor="text1"/>
            <w:sz w:val="20"/>
            <w:szCs w:val="20"/>
            <w:rPrChange w:id="10595" w:author="Author">
              <w:rPr>
                <w:rFonts w:asciiTheme="majorBidi" w:hAnsiTheme="majorBidi" w:cstheme="majorBidi"/>
                <w:color w:val="000000" w:themeColor="text1"/>
              </w:rPr>
            </w:rPrChange>
          </w:rPr>
          <w:t xml:space="preserve">Ben-David, Calev, and Alisa Odenheimer. 2015. “Israel’s Moshe Kahlon Emerges From Election as Key Player.” </w:t>
        </w:r>
        <w:r w:rsidRPr="009865B9">
          <w:rPr>
            <w:rFonts w:asciiTheme="majorBidi" w:hAnsiTheme="majorBidi" w:cstheme="majorBidi"/>
            <w:i/>
            <w:iCs/>
            <w:color w:val="000000" w:themeColor="text1"/>
            <w:sz w:val="20"/>
            <w:szCs w:val="20"/>
            <w:rPrChange w:id="10596" w:author="Author">
              <w:rPr>
                <w:rFonts w:asciiTheme="majorBidi" w:hAnsiTheme="majorBidi" w:cstheme="majorBidi"/>
                <w:i/>
                <w:iCs/>
                <w:color w:val="000000" w:themeColor="text1"/>
              </w:rPr>
            </w:rPrChange>
          </w:rPr>
          <w:t>Bloomberg.Com</w:t>
        </w:r>
        <w:r w:rsidRPr="009865B9">
          <w:rPr>
            <w:rFonts w:asciiTheme="majorBidi" w:hAnsiTheme="majorBidi" w:cstheme="majorBidi"/>
            <w:color w:val="000000" w:themeColor="text1"/>
            <w:sz w:val="20"/>
            <w:szCs w:val="20"/>
            <w:rPrChange w:id="10597" w:author="Author">
              <w:rPr>
                <w:rFonts w:asciiTheme="majorBidi" w:hAnsiTheme="majorBidi" w:cstheme="majorBidi"/>
                <w:color w:val="000000" w:themeColor="text1"/>
              </w:rPr>
            </w:rPrChange>
          </w:rPr>
          <w:t xml:space="preserve">, March 17. </w:t>
        </w:r>
        <w:r w:rsidRPr="009865B9">
          <w:rPr>
            <w:rFonts w:asciiTheme="majorBidi" w:hAnsiTheme="majorBidi" w:cstheme="majorBidi"/>
            <w:color w:val="000000" w:themeColor="text1"/>
            <w:sz w:val="20"/>
            <w:szCs w:val="20"/>
            <w:rPrChange w:id="10598"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599" w:author="Author">
              <w:rPr>
                <w:rFonts w:asciiTheme="majorBidi" w:hAnsiTheme="majorBidi" w:cstheme="majorBidi"/>
                <w:color w:val="000000" w:themeColor="text1"/>
              </w:rPr>
            </w:rPrChange>
          </w:rPr>
          <w:instrText xml:space="preserve"> HYPERLINK "https://www.bloomberg.com/news/articles/2015-03-17/israel-s-moshe-kahlon-emerges-from-vote-as-possible-kingmaker" </w:instrText>
        </w:r>
        <w:r w:rsidRPr="009865B9">
          <w:rPr>
            <w:rFonts w:eastAsiaTheme="majorEastAsia"/>
            <w:color w:val="000000" w:themeColor="text1"/>
            <w:sz w:val="20"/>
            <w:szCs w:val="20"/>
            <w:rPrChange w:id="10600"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601" w:author="Author">
              <w:rPr>
                <w:rStyle w:val="Hyperlink"/>
                <w:rFonts w:asciiTheme="majorBidi" w:eastAsiaTheme="majorEastAsia" w:hAnsiTheme="majorBidi"/>
                <w:color w:val="000000" w:themeColor="text1"/>
              </w:rPr>
            </w:rPrChange>
          </w:rPr>
          <w:t>https://www.bloomberg.com/news/articles/2015-03-17/israel-s-moshe-kahlon-emerges-from-vote-as-possible-kingmaker</w:t>
        </w:r>
        <w:r w:rsidRPr="009865B9">
          <w:rPr>
            <w:rStyle w:val="Hyperlink"/>
            <w:rFonts w:asciiTheme="majorBidi" w:eastAsiaTheme="majorEastAsia" w:hAnsiTheme="majorBidi"/>
            <w:color w:val="000000" w:themeColor="text1"/>
            <w:sz w:val="20"/>
            <w:szCs w:val="20"/>
            <w:rPrChange w:id="10602"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603" w:author="Author">
              <w:rPr>
                <w:rFonts w:asciiTheme="majorBidi" w:hAnsiTheme="majorBidi" w:cstheme="majorBidi"/>
                <w:color w:val="000000" w:themeColor="text1"/>
              </w:rPr>
            </w:rPrChange>
          </w:rPr>
          <w:t>, accessed May 22, 2021.</w:t>
        </w:r>
      </w:ins>
    </w:p>
    <w:p w14:paraId="691FBAA0" w14:textId="77777777" w:rsidR="00815CB1" w:rsidRPr="009865B9" w:rsidRDefault="00815CB1" w:rsidP="007110BA">
      <w:pPr>
        <w:widowControl w:val="0"/>
        <w:autoSpaceDE w:val="0"/>
        <w:autoSpaceDN w:val="0"/>
        <w:adjustRightInd w:val="0"/>
        <w:spacing w:line="360" w:lineRule="auto"/>
        <w:ind w:left="720" w:hanging="720"/>
        <w:rPr>
          <w:ins w:id="10604" w:author="Author"/>
          <w:rFonts w:asciiTheme="majorBidi" w:hAnsiTheme="majorBidi" w:cstheme="majorBidi"/>
          <w:color w:val="000000" w:themeColor="text1"/>
          <w:sz w:val="20"/>
          <w:szCs w:val="20"/>
          <w:rPrChange w:id="10605" w:author="Author">
            <w:rPr>
              <w:ins w:id="10606" w:author="Author"/>
              <w:rFonts w:asciiTheme="majorBidi" w:hAnsiTheme="majorBidi" w:cstheme="majorBidi"/>
              <w:color w:val="000000" w:themeColor="text1"/>
            </w:rPr>
          </w:rPrChange>
        </w:rPr>
      </w:pPr>
      <w:ins w:id="10607" w:author="Author">
        <w:r w:rsidRPr="009865B9">
          <w:rPr>
            <w:rFonts w:asciiTheme="majorBidi" w:hAnsiTheme="majorBidi" w:cstheme="majorBidi"/>
            <w:color w:val="000000" w:themeColor="text1"/>
            <w:sz w:val="20"/>
            <w:szCs w:val="20"/>
            <w:rPrChange w:id="10608" w:author="Author">
              <w:rPr>
                <w:rFonts w:asciiTheme="majorBidi" w:hAnsiTheme="majorBidi" w:cstheme="majorBidi"/>
                <w:color w:val="000000" w:themeColor="text1"/>
              </w:rPr>
            </w:rPrChange>
          </w:rPr>
          <w:t>Berlin, Isiah. 1960. “Russian Populism.” </w:t>
        </w:r>
        <w:r w:rsidRPr="009865B9">
          <w:rPr>
            <w:rFonts w:asciiTheme="majorBidi" w:hAnsiTheme="majorBidi" w:cstheme="majorBidi"/>
            <w:i/>
            <w:iCs/>
            <w:color w:val="000000" w:themeColor="text1"/>
            <w:sz w:val="20"/>
            <w:szCs w:val="20"/>
            <w:rPrChange w:id="10609" w:author="Author">
              <w:rPr>
                <w:rFonts w:asciiTheme="majorBidi" w:hAnsiTheme="majorBidi" w:cstheme="majorBidi"/>
                <w:i/>
                <w:iCs/>
                <w:color w:val="000000" w:themeColor="text1"/>
              </w:rPr>
            </w:rPrChange>
          </w:rPr>
          <w:t>Encounter</w:t>
        </w:r>
        <w:r w:rsidRPr="009865B9">
          <w:rPr>
            <w:rFonts w:asciiTheme="majorBidi" w:hAnsiTheme="majorBidi" w:cstheme="majorBidi"/>
            <w:color w:val="000000" w:themeColor="text1"/>
            <w:sz w:val="20"/>
            <w:szCs w:val="20"/>
            <w:rPrChange w:id="10610" w:author="Author">
              <w:rPr>
                <w:rFonts w:asciiTheme="majorBidi" w:hAnsiTheme="majorBidi" w:cstheme="majorBidi"/>
                <w:color w:val="000000" w:themeColor="text1"/>
              </w:rPr>
            </w:rPrChange>
          </w:rPr>
          <w:t> 15, no. 1: 13-28.</w:t>
        </w:r>
      </w:ins>
    </w:p>
    <w:p w14:paraId="0147825E" w14:textId="77777777" w:rsidR="00815CB1" w:rsidRPr="009865B9" w:rsidRDefault="00815CB1" w:rsidP="007110BA">
      <w:pPr>
        <w:widowControl w:val="0"/>
        <w:autoSpaceDE w:val="0"/>
        <w:autoSpaceDN w:val="0"/>
        <w:adjustRightInd w:val="0"/>
        <w:spacing w:line="360" w:lineRule="auto"/>
        <w:ind w:left="720" w:hanging="720"/>
        <w:rPr>
          <w:ins w:id="10611" w:author="Author"/>
          <w:rFonts w:asciiTheme="majorBidi" w:hAnsiTheme="majorBidi" w:cstheme="majorBidi"/>
          <w:color w:val="000000" w:themeColor="text1"/>
          <w:sz w:val="20"/>
          <w:szCs w:val="20"/>
          <w:rPrChange w:id="10612" w:author="Author">
            <w:rPr>
              <w:ins w:id="10613" w:author="Author"/>
              <w:rFonts w:asciiTheme="majorBidi" w:hAnsiTheme="majorBidi" w:cstheme="majorBidi"/>
              <w:color w:val="000000" w:themeColor="text1"/>
            </w:rPr>
          </w:rPrChange>
        </w:rPr>
      </w:pPr>
      <w:ins w:id="10614" w:author="Author">
        <w:r w:rsidRPr="009865B9">
          <w:rPr>
            <w:rFonts w:asciiTheme="majorBidi" w:hAnsiTheme="majorBidi" w:cstheme="majorBidi"/>
            <w:color w:val="000000" w:themeColor="text1"/>
            <w:sz w:val="20"/>
            <w:szCs w:val="20"/>
            <w:rPrChange w:id="10615" w:author="Author">
              <w:rPr>
                <w:rFonts w:asciiTheme="majorBidi" w:hAnsiTheme="majorBidi" w:cstheme="majorBidi"/>
                <w:color w:val="000000" w:themeColor="text1"/>
              </w:rPr>
            </w:rPrChange>
          </w:rPr>
          <w:t>Berlin, Isaiah, Richard Hofstadter, Donald MacRae, Leonard Schapiro, Hugh Seton-Watson, Alain Touraine, Franco Venturi, Andrzej Walicki and Peter Worsley. 1968. “To Define Populism.”</w:t>
        </w:r>
        <w:r w:rsidRPr="009865B9">
          <w:rPr>
            <w:rFonts w:asciiTheme="majorBidi" w:hAnsiTheme="majorBidi" w:cstheme="majorBidi"/>
            <w:i/>
            <w:iCs/>
            <w:color w:val="000000" w:themeColor="text1"/>
            <w:sz w:val="20"/>
            <w:szCs w:val="20"/>
            <w:rPrChange w:id="10616" w:author="Author">
              <w:rPr>
                <w:rFonts w:asciiTheme="majorBidi" w:hAnsiTheme="majorBidi" w:cstheme="majorBidi"/>
                <w:i/>
                <w:iCs/>
                <w:color w:val="000000" w:themeColor="text1"/>
              </w:rPr>
            </w:rPrChange>
          </w:rPr>
          <w:t xml:space="preserve"> Government and Opposition</w:t>
        </w:r>
        <w:r w:rsidRPr="009865B9">
          <w:rPr>
            <w:rFonts w:asciiTheme="majorBidi" w:hAnsiTheme="majorBidi" w:cstheme="majorBidi"/>
            <w:color w:val="000000" w:themeColor="text1"/>
            <w:sz w:val="20"/>
            <w:szCs w:val="20"/>
            <w:rPrChange w:id="10617" w:author="Author">
              <w:rPr>
                <w:rFonts w:asciiTheme="majorBidi" w:hAnsiTheme="majorBidi" w:cstheme="majorBidi"/>
                <w:color w:val="000000" w:themeColor="text1"/>
              </w:rPr>
            </w:rPrChange>
          </w:rPr>
          <w:t xml:space="preserve"> 3, no. 2: 137–179. https://www.jstor.org/stable/44481863.</w:t>
        </w:r>
      </w:ins>
    </w:p>
    <w:p w14:paraId="2F60F564" w14:textId="77777777" w:rsidR="00815CB1" w:rsidRPr="009865B9" w:rsidRDefault="00815CB1" w:rsidP="007110BA">
      <w:pPr>
        <w:widowControl w:val="0"/>
        <w:autoSpaceDE w:val="0"/>
        <w:autoSpaceDN w:val="0"/>
        <w:adjustRightInd w:val="0"/>
        <w:spacing w:line="360" w:lineRule="auto"/>
        <w:ind w:left="720" w:hanging="720"/>
        <w:rPr>
          <w:ins w:id="10618" w:author="Author"/>
          <w:rFonts w:asciiTheme="majorBidi" w:hAnsiTheme="majorBidi" w:cstheme="majorBidi"/>
          <w:color w:val="000000" w:themeColor="text1"/>
          <w:sz w:val="20"/>
          <w:szCs w:val="20"/>
          <w:rPrChange w:id="10619" w:author="Author">
            <w:rPr>
              <w:ins w:id="10620" w:author="Author"/>
              <w:rFonts w:asciiTheme="majorBidi" w:hAnsiTheme="majorBidi" w:cstheme="majorBidi"/>
              <w:color w:val="000000" w:themeColor="text1"/>
            </w:rPr>
          </w:rPrChange>
        </w:rPr>
      </w:pPr>
      <w:ins w:id="10621" w:author="Author">
        <w:r w:rsidRPr="009865B9">
          <w:rPr>
            <w:rFonts w:asciiTheme="majorBidi" w:hAnsiTheme="majorBidi" w:cstheme="majorBidi"/>
            <w:color w:val="000000" w:themeColor="text1"/>
            <w:sz w:val="20"/>
            <w:szCs w:val="20"/>
            <w:rPrChange w:id="10622" w:author="Author">
              <w:rPr>
                <w:rFonts w:asciiTheme="majorBidi" w:hAnsiTheme="majorBidi" w:cstheme="majorBidi"/>
                <w:color w:val="000000" w:themeColor="text1"/>
              </w:rPr>
            </w:rPrChange>
          </w:rPr>
          <w:t xml:space="preserve">Betz, Hans-George. 1993. “The New Politics of Resentment: Radical Right-Wing Populist Parties in Western Europe.” </w:t>
        </w:r>
        <w:r w:rsidRPr="009865B9">
          <w:rPr>
            <w:rFonts w:asciiTheme="majorBidi" w:hAnsiTheme="majorBidi" w:cstheme="majorBidi"/>
            <w:i/>
            <w:iCs/>
            <w:color w:val="000000" w:themeColor="text1"/>
            <w:sz w:val="20"/>
            <w:szCs w:val="20"/>
            <w:rPrChange w:id="10623" w:author="Author">
              <w:rPr>
                <w:rFonts w:asciiTheme="majorBidi" w:hAnsiTheme="majorBidi" w:cstheme="majorBidi"/>
                <w:i/>
                <w:iCs/>
                <w:color w:val="000000" w:themeColor="text1"/>
              </w:rPr>
            </w:rPrChange>
          </w:rPr>
          <w:t>Comparative Politics</w:t>
        </w:r>
        <w:r w:rsidRPr="009865B9">
          <w:rPr>
            <w:rFonts w:asciiTheme="majorBidi" w:hAnsiTheme="majorBidi" w:cstheme="majorBidi"/>
            <w:color w:val="000000" w:themeColor="text1"/>
            <w:sz w:val="20"/>
            <w:szCs w:val="20"/>
            <w:rPrChange w:id="10624" w:author="Author">
              <w:rPr>
                <w:rFonts w:asciiTheme="majorBidi" w:hAnsiTheme="majorBidi" w:cstheme="majorBidi"/>
                <w:color w:val="000000" w:themeColor="text1"/>
              </w:rPr>
            </w:rPrChange>
          </w:rPr>
          <w:t xml:space="preserve"> 25, no. 4: 413–427. https://doi.org/10.2307/422034.</w:t>
        </w:r>
      </w:ins>
    </w:p>
    <w:p w14:paraId="35B2BB5F" w14:textId="77777777" w:rsidR="00815CB1" w:rsidRPr="009865B9" w:rsidRDefault="00815CB1" w:rsidP="007110BA">
      <w:pPr>
        <w:widowControl w:val="0"/>
        <w:autoSpaceDE w:val="0"/>
        <w:autoSpaceDN w:val="0"/>
        <w:adjustRightInd w:val="0"/>
        <w:spacing w:line="360" w:lineRule="auto"/>
        <w:ind w:left="720" w:hanging="720"/>
        <w:rPr>
          <w:ins w:id="10625" w:author="Author"/>
          <w:rFonts w:asciiTheme="majorBidi" w:hAnsiTheme="majorBidi" w:cstheme="majorBidi"/>
          <w:color w:val="000000" w:themeColor="text1"/>
          <w:sz w:val="20"/>
          <w:szCs w:val="20"/>
          <w:rPrChange w:id="10626" w:author="Author">
            <w:rPr>
              <w:ins w:id="10627" w:author="Author"/>
              <w:rFonts w:asciiTheme="majorBidi" w:hAnsiTheme="majorBidi" w:cstheme="majorBidi"/>
              <w:color w:val="000000" w:themeColor="text1"/>
            </w:rPr>
          </w:rPrChange>
        </w:rPr>
      </w:pPr>
      <w:ins w:id="10628" w:author="Author">
        <w:r w:rsidRPr="009865B9">
          <w:rPr>
            <w:rFonts w:asciiTheme="majorBidi" w:hAnsiTheme="majorBidi" w:cstheme="majorBidi"/>
            <w:color w:val="000000" w:themeColor="text1"/>
            <w:sz w:val="20"/>
            <w:szCs w:val="20"/>
            <w:rPrChange w:id="10629" w:author="Author">
              <w:rPr>
                <w:rFonts w:asciiTheme="majorBidi" w:hAnsiTheme="majorBidi" w:cstheme="majorBidi"/>
                <w:color w:val="000000" w:themeColor="text1"/>
              </w:rPr>
            </w:rPrChange>
          </w:rPr>
          <w:t xml:space="preserve">Bluhm, Katharina, and Mihai Varga. 2020. “Conservative Developmental Statism in East Central Europe and Russia.” </w:t>
        </w:r>
        <w:r w:rsidRPr="009865B9">
          <w:rPr>
            <w:rFonts w:asciiTheme="majorBidi" w:hAnsiTheme="majorBidi" w:cstheme="majorBidi"/>
            <w:i/>
            <w:iCs/>
            <w:color w:val="000000" w:themeColor="text1"/>
            <w:sz w:val="20"/>
            <w:szCs w:val="20"/>
            <w:rPrChange w:id="10630" w:author="Author">
              <w:rPr>
                <w:rFonts w:asciiTheme="majorBidi" w:hAnsiTheme="majorBidi" w:cstheme="majorBidi"/>
                <w:i/>
                <w:iCs/>
                <w:color w:val="000000" w:themeColor="text1"/>
              </w:rPr>
            </w:rPrChange>
          </w:rPr>
          <w:t>New Political Economy</w:t>
        </w:r>
        <w:r w:rsidRPr="009865B9">
          <w:rPr>
            <w:rFonts w:asciiTheme="majorBidi" w:hAnsiTheme="majorBidi" w:cstheme="majorBidi"/>
            <w:color w:val="000000" w:themeColor="text1"/>
            <w:sz w:val="20"/>
            <w:szCs w:val="20"/>
            <w:rPrChange w:id="10631" w:author="Author">
              <w:rPr>
                <w:rFonts w:asciiTheme="majorBidi" w:hAnsiTheme="majorBidi" w:cstheme="majorBidi"/>
                <w:color w:val="000000" w:themeColor="text1"/>
              </w:rPr>
            </w:rPrChange>
          </w:rPr>
          <w:t xml:space="preserve"> 25, no. 4: 642–659. https://doi.org/10.1080/13563467.2019.1639146.</w:t>
        </w:r>
      </w:ins>
    </w:p>
    <w:p w14:paraId="24CAF9C7" w14:textId="77777777" w:rsidR="00815CB1" w:rsidRPr="009865B9" w:rsidRDefault="00815CB1" w:rsidP="007110BA">
      <w:pPr>
        <w:widowControl w:val="0"/>
        <w:autoSpaceDE w:val="0"/>
        <w:autoSpaceDN w:val="0"/>
        <w:adjustRightInd w:val="0"/>
        <w:spacing w:line="360" w:lineRule="auto"/>
        <w:ind w:left="720" w:hanging="720"/>
        <w:rPr>
          <w:ins w:id="10632" w:author="Author"/>
          <w:rFonts w:asciiTheme="majorBidi" w:hAnsiTheme="majorBidi" w:cstheme="majorBidi"/>
          <w:color w:val="000000" w:themeColor="text1"/>
          <w:sz w:val="20"/>
          <w:szCs w:val="20"/>
          <w:rPrChange w:id="10633" w:author="Author">
            <w:rPr>
              <w:ins w:id="10634" w:author="Author"/>
              <w:rFonts w:asciiTheme="majorBidi" w:hAnsiTheme="majorBidi" w:cstheme="majorBidi"/>
              <w:color w:val="000000" w:themeColor="text1"/>
            </w:rPr>
          </w:rPrChange>
        </w:rPr>
      </w:pPr>
      <w:ins w:id="10635" w:author="Author">
        <w:r w:rsidRPr="009865B9">
          <w:rPr>
            <w:rFonts w:asciiTheme="majorBidi" w:hAnsiTheme="majorBidi" w:cstheme="majorBidi"/>
            <w:color w:val="000000" w:themeColor="text1"/>
            <w:sz w:val="20"/>
            <w:szCs w:val="20"/>
            <w:rPrChange w:id="10636" w:author="Author">
              <w:rPr>
                <w:rFonts w:asciiTheme="majorBidi" w:hAnsiTheme="majorBidi" w:cstheme="majorBidi"/>
                <w:color w:val="000000" w:themeColor="text1"/>
              </w:rPr>
            </w:rPrChange>
          </w:rPr>
          <w:t xml:space="preserve">Bohle, Dorothee, and Béla Greskovits. 2019. “Politicising Embedded Neoliberalism: Continuity and Change in Hungary’s Development Model.” </w:t>
        </w:r>
        <w:r w:rsidRPr="009865B9">
          <w:rPr>
            <w:rFonts w:asciiTheme="majorBidi" w:hAnsiTheme="majorBidi" w:cstheme="majorBidi"/>
            <w:i/>
            <w:iCs/>
            <w:color w:val="000000" w:themeColor="text1"/>
            <w:sz w:val="20"/>
            <w:szCs w:val="20"/>
            <w:rPrChange w:id="10637" w:author="Author">
              <w:rPr>
                <w:rFonts w:asciiTheme="majorBidi" w:hAnsiTheme="majorBidi" w:cstheme="majorBidi"/>
                <w:i/>
                <w:iCs/>
                <w:color w:val="000000" w:themeColor="text1"/>
              </w:rPr>
            </w:rPrChange>
          </w:rPr>
          <w:t>West European Politics</w:t>
        </w:r>
        <w:r w:rsidRPr="009865B9">
          <w:rPr>
            <w:rFonts w:asciiTheme="majorBidi" w:hAnsiTheme="majorBidi" w:cstheme="majorBidi"/>
            <w:color w:val="000000" w:themeColor="text1"/>
            <w:sz w:val="20"/>
            <w:szCs w:val="20"/>
            <w:rPrChange w:id="10638" w:author="Author">
              <w:rPr>
                <w:rFonts w:asciiTheme="majorBidi" w:hAnsiTheme="majorBidi" w:cstheme="majorBidi"/>
                <w:color w:val="000000" w:themeColor="text1"/>
              </w:rPr>
            </w:rPrChange>
          </w:rPr>
          <w:t xml:space="preserve"> 42, no.5: 1069–1093. https://doi.org/10.1080/01402382.2018.1511958.</w:t>
        </w:r>
      </w:ins>
    </w:p>
    <w:p w14:paraId="19DD0363" w14:textId="77777777" w:rsidR="00815CB1" w:rsidRPr="009865B9" w:rsidRDefault="00815CB1" w:rsidP="007110BA">
      <w:pPr>
        <w:widowControl w:val="0"/>
        <w:autoSpaceDE w:val="0"/>
        <w:autoSpaceDN w:val="0"/>
        <w:adjustRightInd w:val="0"/>
        <w:spacing w:line="360" w:lineRule="auto"/>
        <w:ind w:left="720" w:hanging="720"/>
        <w:rPr>
          <w:ins w:id="10639" w:author="Author"/>
          <w:rFonts w:asciiTheme="majorBidi" w:hAnsiTheme="majorBidi" w:cstheme="majorBidi"/>
          <w:color w:val="000000" w:themeColor="text1"/>
          <w:sz w:val="20"/>
          <w:szCs w:val="20"/>
          <w:rPrChange w:id="10640" w:author="Author">
            <w:rPr>
              <w:ins w:id="10641" w:author="Author"/>
              <w:rFonts w:asciiTheme="majorBidi" w:hAnsiTheme="majorBidi" w:cstheme="majorBidi"/>
              <w:color w:val="000000" w:themeColor="text1"/>
            </w:rPr>
          </w:rPrChange>
        </w:rPr>
      </w:pPr>
      <w:ins w:id="10642" w:author="Author">
        <w:r w:rsidRPr="009865B9">
          <w:rPr>
            <w:rFonts w:asciiTheme="majorBidi" w:hAnsiTheme="majorBidi" w:cstheme="majorBidi"/>
            <w:color w:val="000000" w:themeColor="text1"/>
            <w:sz w:val="20"/>
            <w:szCs w:val="20"/>
            <w:rPrChange w:id="10643" w:author="Author">
              <w:rPr>
                <w:rFonts w:asciiTheme="majorBidi" w:hAnsiTheme="majorBidi" w:cstheme="majorBidi"/>
                <w:color w:val="000000" w:themeColor="text1"/>
              </w:rPr>
            </w:rPrChange>
          </w:rPr>
          <w:t xml:space="preserve">Bozkurt, Umut. 2013. “Neoliberalism with a Human Face: Making Sense of the Justice and Development Party’s Neoliberal Populism in Turkey.” </w:t>
        </w:r>
        <w:r w:rsidRPr="009865B9">
          <w:rPr>
            <w:rFonts w:asciiTheme="majorBidi" w:hAnsiTheme="majorBidi" w:cstheme="majorBidi"/>
            <w:i/>
            <w:iCs/>
            <w:color w:val="000000" w:themeColor="text1"/>
            <w:sz w:val="20"/>
            <w:szCs w:val="20"/>
            <w:rPrChange w:id="10644" w:author="Author">
              <w:rPr>
                <w:rFonts w:asciiTheme="majorBidi" w:hAnsiTheme="majorBidi" w:cstheme="majorBidi"/>
                <w:i/>
                <w:iCs/>
                <w:color w:val="000000" w:themeColor="text1"/>
              </w:rPr>
            </w:rPrChange>
          </w:rPr>
          <w:t>Science and Society</w:t>
        </w:r>
        <w:r w:rsidRPr="009865B9">
          <w:rPr>
            <w:rFonts w:asciiTheme="majorBidi" w:hAnsiTheme="majorBidi" w:cstheme="majorBidi"/>
            <w:color w:val="000000" w:themeColor="text1"/>
            <w:sz w:val="20"/>
            <w:szCs w:val="20"/>
            <w:rPrChange w:id="10645" w:author="Author">
              <w:rPr>
                <w:rFonts w:asciiTheme="majorBidi" w:hAnsiTheme="majorBidi" w:cstheme="majorBidi"/>
                <w:color w:val="000000" w:themeColor="text1"/>
              </w:rPr>
            </w:rPrChange>
          </w:rPr>
          <w:t xml:space="preserve"> 77, no. 3: 372–396. https://doi.org/10.1521/siso.2013.77.3.372.</w:t>
        </w:r>
      </w:ins>
    </w:p>
    <w:p w14:paraId="4ED7BA5D" w14:textId="77777777" w:rsidR="00815CB1" w:rsidRPr="009865B9" w:rsidRDefault="00815CB1" w:rsidP="007110BA">
      <w:pPr>
        <w:widowControl w:val="0"/>
        <w:autoSpaceDE w:val="0"/>
        <w:autoSpaceDN w:val="0"/>
        <w:adjustRightInd w:val="0"/>
        <w:spacing w:line="360" w:lineRule="auto"/>
        <w:ind w:left="720" w:hanging="720"/>
        <w:rPr>
          <w:ins w:id="10646" w:author="Author"/>
          <w:rFonts w:asciiTheme="majorBidi" w:hAnsiTheme="majorBidi" w:cstheme="majorBidi"/>
          <w:color w:val="000000" w:themeColor="text1"/>
          <w:sz w:val="20"/>
          <w:szCs w:val="20"/>
          <w:rPrChange w:id="10647" w:author="Author">
            <w:rPr>
              <w:ins w:id="10648" w:author="Author"/>
              <w:rFonts w:asciiTheme="majorBidi" w:hAnsiTheme="majorBidi" w:cstheme="majorBidi"/>
              <w:color w:val="000000" w:themeColor="text1"/>
            </w:rPr>
          </w:rPrChange>
        </w:rPr>
      </w:pPr>
      <w:ins w:id="10649" w:author="Author">
        <w:r w:rsidRPr="009865B9">
          <w:rPr>
            <w:rFonts w:asciiTheme="majorBidi" w:hAnsiTheme="majorBidi" w:cstheme="majorBidi"/>
            <w:color w:val="000000" w:themeColor="text1"/>
            <w:sz w:val="20"/>
            <w:szCs w:val="20"/>
            <w:rPrChange w:id="10650" w:author="Author">
              <w:rPr>
                <w:rFonts w:asciiTheme="majorBidi" w:hAnsiTheme="majorBidi" w:cstheme="majorBidi"/>
                <w:color w:val="000000" w:themeColor="text1"/>
              </w:rPr>
            </w:rPrChange>
          </w:rPr>
          <w:t>Busso, Nimrod. 2014. “</w:t>
        </w:r>
        <w:r w:rsidRPr="009865B9">
          <w:rPr>
            <w:rFonts w:asciiTheme="majorBidi" w:hAnsiTheme="majorBidi" w:cstheme="majorBidi"/>
            <w:color w:val="000000" w:themeColor="text1"/>
            <w:sz w:val="20"/>
            <w:szCs w:val="20"/>
            <w:rtl/>
            <w:rPrChange w:id="10651" w:author="Author">
              <w:rPr>
                <w:rFonts w:asciiTheme="majorBidi" w:hAnsiTheme="majorBidi" w:cstheme="majorBidi"/>
                <w:color w:val="000000" w:themeColor="text1"/>
                <w:rtl/>
              </w:rPr>
            </w:rPrChange>
          </w:rPr>
          <w:t>אושר חוק הותמ"ל: יוסמך לאשר במהירות תוכניות לאלפי יחידות דיור</w:t>
        </w:r>
        <w:r w:rsidRPr="009865B9">
          <w:rPr>
            <w:rStyle w:val="CommentReference"/>
            <w:rFonts w:asciiTheme="minorHAnsi" w:eastAsiaTheme="minorHAnsi" w:hAnsiTheme="minorHAnsi" w:cstheme="minorBidi"/>
            <w:sz w:val="20"/>
            <w:szCs w:val="20"/>
            <w:lang w:val="en-GB" w:eastAsia="en-GB" w:bidi="ar-SA"/>
            <w:rPrChange w:id="10652"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0653"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0654" w:author="Author">
              <w:rPr>
                <w:rFonts w:asciiTheme="majorBidi" w:hAnsiTheme="majorBidi" w:cstheme="majorBidi"/>
                <w:i/>
                <w:iCs/>
                <w:color w:val="000000" w:themeColor="text1"/>
              </w:rPr>
            </w:rPrChange>
          </w:rPr>
          <w:t>The Marker</w:t>
        </w:r>
        <w:r w:rsidRPr="009865B9">
          <w:rPr>
            <w:rFonts w:asciiTheme="majorBidi" w:hAnsiTheme="majorBidi" w:cstheme="majorBidi"/>
            <w:color w:val="000000" w:themeColor="text1"/>
            <w:sz w:val="20"/>
            <w:szCs w:val="20"/>
            <w:rPrChange w:id="10655" w:author="Author">
              <w:rPr>
                <w:rFonts w:asciiTheme="majorBidi" w:hAnsiTheme="majorBidi" w:cstheme="majorBidi"/>
                <w:color w:val="000000" w:themeColor="text1"/>
              </w:rPr>
            </w:rPrChange>
          </w:rPr>
          <w:t xml:space="preserve">, July 29. </w:t>
        </w:r>
        <w:r w:rsidRPr="009865B9">
          <w:rPr>
            <w:rFonts w:asciiTheme="majorBidi" w:hAnsiTheme="majorBidi" w:cstheme="majorBidi"/>
            <w:color w:val="000000" w:themeColor="text1"/>
            <w:sz w:val="20"/>
            <w:szCs w:val="20"/>
            <w:rPrChange w:id="10656"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657" w:author="Author">
              <w:rPr>
                <w:rFonts w:asciiTheme="majorBidi" w:hAnsiTheme="majorBidi" w:cstheme="majorBidi"/>
                <w:color w:val="000000" w:themeColor="text1"/>
              </w:rPr>
            </w:rPrChange>
          </w:rPr>
          <w:instrText xml:space="preserve"> HYPERLINK "https://www.themarker.com/realestate/1.2391621" </w:instrText>
        </w:r>
        <w:r w:rsidRPr="009865B9">
          <w:rPr>
            <w:rFonts w:eastAsiaTheme="majorEastAsia"/>
            <w:color w:val="000000" w:themeColor="text1"/>
            <w:sz w:val="20"/>
            <w:szCs w:val="20"/>
            <w:rPrChange w:id="10658"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659" w:author="Author">
              <w:rPr>
                <w:rStyle w:val="Hyperlink"/>
                <w:rFonts w:asciiTheme="majorBidi" w:eastAsiaTheme="majorEastAsia" w:hAnsiTheme="majorBidi"/>
                <w:color w:val="000000" w:themeColor="text1"/>
              </w:rPr>
            </w:rPrChange>
          </w:rPr>
          <w:t>https://www.themarker.com/realestate/1.2391621</w:t>
        </w:r>
        <w:r w:rsidRPr="009865B9">
          <w:rPr>
            <w:rStyle w:val="Hyperlink"/>
            <w:rFonts w:asciiTheme="majorBidi" w:eastAsiaTheme="majorEastAsia" w:hAnsiTheme="majorBidi"/>
            <w:color w:val="000000" w:themeColor="text1"/>
            <w:sz w:val="20"/>
            <w:szCs w:val="20"/>
            <w:rPrChange w:id="10660"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661" w:author="Author">
              <w:rPr>
                <w:rFonts w:asciiTheme="majorBidi" w:hAnsiTheme="majorBidi" w:cstheme="majorBidi"/>
                <w:color w:val="000000" w:themeColor="text1"/>
              </w:rPr>
            </w:rPrChange>
          </w:rPr>
          <w:t>, accessed May 22, 2021.</w:t>
        </w:r>
      </w:ins>
    </w:p>
    <w:p w14:paraId="451573FA" w14:textId="77777777" w:rsidR="00815CB1" w:rsidRPr="009865B9" w:rsidRDefault="00815CB1" w:rsidP="007110BA">
      <w:pPr>
        <w:widowControl w:val="0"/>
        <w:autoSpaceDE w:val="0"/>
        <w:autoSpaceDN w:val="0"/>
        <w:adjustRightInd w:val="0"/>
        <w:spacing w:line="360" w:lineRule="auto"/>
        <w:ind w:left="720" w:hanging="720"/>
        <w:rPr>
          <w:ins w:id="10662" w:author="Author"/>
          <w:rFonts w:asciiTheme="majorBidi" w:hAnsiTheme="majorBidi" w:cstheme="majorBidi"/>
          <w:color w:val="000000" w:themeColor="text1"/>
          <w:sz w:val="20"/>
          <w:szCs w:val="20"/>
          <w:lang w:val="en-IE"/>
          <w:rPrChange w:id="10663" w:author="Author">
            <w:rPr>
              <w:ins w:id="10664" w:author="Author"/>
              <w:rFonts w:asciiTheme="majorBidi" w:hAnsiTheme="majorBidi" w:cstheme="majorBidi"/>
              <w:color w:val="000000" w:themeColor="text1"/>
              <w:lang w:val="en-IE"/>
            </w:rPr>
          </w:rPrChange>
        </w:rPr>
      </w:pPr>
      <w:ins w:id="10665" w:author="Author">
        <w:r w:rsidRPr="009865B9">
          <w:rPr>
            <w:rFonts w:asciiTheme="majorBidi" w:hAnsiTheme="majorBidi" w:cstheme="majorBidi"/>
            <w:color w:val="000000" w:themeColor="text1"/>
            <w:sz w:val="20"/>
            <w:szCs w:val="20"/>
            <w:lang w:val="es-ES"/>
            <w:rPrChange w:id="10666" w:author="Author">
              <w:rPr>
                <w:rFonts w:asciiTheme="majorBidi" w:hAnsiTheme="majorBidi" w:cstheme="majorBidi"/>
                <w:color w:val="000000" w:themeColor="text1"/>
                <w:lang w:val="es-ES"/>
              </w:rPr>
            </w:rPrChange>
          </w:rPr>
          <w:t xml:space="preserve">Canitrot, Adolfo. 1975. “La Experiencia Populista de Redistribución de Ingresos” [The Popular Experience of Income Redistribution]. </w:t>
        </w:r>
        <w:r w:rsidRPr="009865B9">
          <w:rPr>
            <w:rFonts w:asciiTheme="majorBidi" w:hAnsiTheme="majorBidi" w:cstheme="majorBidi"/>
            <w:i/>
            <w:iCs/>
            <w:color w:val="000000" w:themeColor="text1"/>
            <w:sz w:val="20"/>
            <w:szCs w:val="20"/>
            <w:lang w:val="es-ES"/>
            <w:rPrChange w:id="10667" w:author="Author">
              <w:rPr>
                <w:rFonts w:asciiTheme="majorBidi" w:hAnsiTheme="majorBidi" w:cstheme="majorBidi"/>
                <w:i/>
                <w:iCs/>
                <w:color w:val="000000" w:themeColor="text1"/>
                <w:lang w:val="es-ES"/>
              </w:rPr>
            </w:rPrChange>
          </w:rPr>
          <w:t>Desarrollo Económico</w:t>
        </w:r>
        <w:r w:rsidRPr="009865B9">
          <w:rPr>
            <w:rFonts w:asciiTheme="majorBidi" w:hAnsiTheme="majorBidi" w:cstheme="majorBidi"/>
            <w:color w:val="000000" w:themeColor="text1"/>
            <w:sz w:val="20"/>
            <w:szCs w:val="20"/>
            <w:lang w:val="es-ES"/>
            <w:rPrChange w:id="10668" w:author="Author">
              <w:rPr>
                <w:rFonts w:asciiTheme="majorBidi" w:hAnsiTheme="majorBidi" w:cstheme="majorBidi"/>
                <w:color w:val="000000" w:themeColor="text1"/>
                <w:lang w:val="es-ES"/>
              </w:rPr>
            </w:rPrChange>
          </w:rPr>
          <w:t xml:space="preserve"> 15, no. </w:t>
        </w:r>
        <w:r w:rsidRPr="009865B9">
          <w:rPr>
            <w:rFonts w:asciiTheme="majorBidi" w:hAnsiTheme="majorBidi" w:cstheme="majorBidi"/>
            <w:color w:val="000000" w:themeColor="text1"/>
            <w:sz w:val="20"/>
            <w:szCs w:val="20"/>
            <w:lang w:val="en-IE"/>
            <w:rPrChange w:id="10669" w:author="Author">
              <w:rPr>
                <w:rFonts w:asciiTheme="majorBidi" w:hAnsiTheme="majorBidi" w:cstheme="majorBidi"/>
                <w:color w:val="000000" w:themeColor="text1"/>
                <w:lang w:val="en-IE"/>
              </w:rPr>
            </w:rPrChange>
          </w:rPr>
          <w:t>59: 331–351. https://doi.org/10.2307/3466477.</w:t>
        </w:r>
      </w:ins>
    </w:p>
    <w:p w14:paraId="630F10C4" w14:textId="77777777" w:rsidR="00815CB1" w:rsidRPr="009865B9" w:rsidRDefault="00815CB1" w:rsidP="007110BA">
      <w:pPr>
        <w:widowControl w:val="0"/>
        <w:autoSpaceDE w:val="0"/>
        <w:autoSpaceDN w:val="0"/>
        <w:adjustRightInd w:val="0"/>
        <w:spacing w:line="360" w:lineRule="auto"/>
        <w:ind w:left="720" w:hanging="720"/>
        <w:rPr>
          <w:ins w:id="10670" w:author="Author"/>
          <w:rFonts w:asciiTheme="majorBidi" w:hAnsiTheme="majorBidi" w:cstheme="majorBidi"/>
          <w:color w:val="000000" w:themeColor="text1"/>
          <w:sz w:val="20"/>
          <w:szCs w:val="20"/>
          <w:rPrChange w:id="10671" w:author="Author">
            <w:rPr>
              <w:ins w:id="10672" w:author="Author"/>
              <w:rFonts w:asciiTheme="majorBidi" w:hAnsiTheme="majorBidi" w:cstheme="majorBidi"/>
              <w:color w:val="000000" w:themeColor="text1"/>
            </w:rPr>
          </w:rPrChange>
        </w:rPr>
      </w:pPr>
      <w:ins w:id="10673" w:author="Author">
        <w:r w:rsidRPr="009865B9">
          <w:rPr>
            <w:rFonts w:asciiTheme="majorBidi" w:hAnsiTheme="majorBidi" w:cstheme="majorBidi"/>
            <w:color w:val="000000" w:themeColor="text1"/>
            <w:sz w:val="20"/>
            <w:szCs w:val="20"/>
            <w:lang w:val="en-IE"/>
            <w:rPrChange w:id="10674" w:author="Author">
              <w:rPr>
                <w:rFonts w:asciiTheme="majorBidi" w:hAnsiTheme="majorBidi" w:cstheme="majorBidi"/>
                <w:color w:val="000000" w:themeColor="text1"/>
                <w:lang w:val="en-IE"/>
              </w:rPr>
            </w:rPrChange>
          </w:rPr>
          <w:t>Canovan, Margaret. 1999. “</w:t>
        </w:r>
        <w:r w:rsidRPr="009865B9">
          <w:rPr>
            <w:rFonts w:asciiTheme="majorBidi" w:hAnsiTheme="majorBidi" w:cstheme="majorBidi"/>
            <w:color w:val="000000" w:themeColor="text1"/>
            <w:sz w:val="20"/>
            <w:szCs w:val="20"/>
            <w:rPrChange w:id="10675" w:author="Author">
              <w:rPr>
                <w:rFonts w:asciiTheme="majorBidi" w:hAnsiTheme="majorBidi" w:cstheme="majorBidi"/>
                <w:color w:val="000000" w:themeColor="text1"/>
              </w:rPr>
            </w:rPrChange>
          </w:rPr>
          <w:t xml:space="preserve">Trust the People! Populism and the Two Faces of Democracy.” </w:t>
        </w:r>
        <w:r w:rsidRPr="009865B9">
          <w:rPr>
            <w:rFonts w:asciiTheme="majorBidi" w:hAnsiTheme="majorBidi" w:cstheme="majorBidi"/>
            <w:i/>
            <w:iCs/>
            <w:color w:val="000000" w:themeColor="text1"/>
            <w:sz w:val="20"/>
            <w:szCs w:val="20"/>
            <w:rPrChange w:id="10676" w:author="Author">
              <w:rPr>
                <w:rFonts w:asciiTheme="majorBidi" w:hAnsiTheme="majorBidi" w:cstheme="majorBidi"/>
                <w:i/>
                <w:iCs/>
                <w:color w:val="000000" w:themeColor="text1"/>
              </w:rPr>
            </w:rPrChange>
          </w:rPr>
          <w:t>Political Studies</w:t>
        </w:r>
        <w:r w:rsidRPr="009865B9">
          <w:rPr>
            <w:rFonts w:asciiTheme="majorBidi" w:hAnsiTheme="majorBidi" w:cstheme="majorBidi"/>
            <w:color w:val="000000" w:themeColor="text1"/>
            <w:sz w:val="20"/>
            <w:szCs w:val="20"/>
            <w:rPrChange w:id="10677" w:author="Author">
              <w:rPr>
                <w:rFonts w:asciiTheme="majorBidi" w:hAnsiTheme="majorBidi" w:cstheme="majorBidi"/>
                <w:color w:val="000000" w:themeColor="text1"/>
              </w:rPr>
            </w:rPrChange>
          </w:rPr>
          <w:t xml:space="preserve"> 47, no. 1: 2–16. https://doi.org/10.1111/1467-9248.00184.</w:t>
        </w:r>
      </w:ins>
    </w:p>
    <w:p w14:paraId="54030BF7" w14:textId="77777777" w:rsidR="00815CB1" w:rsidRPr="009865B9" w:rsidRDefault="00815CB1" w:rsidP="007110BA">
      <w:pPr>
        <w:widowControl w:val="0"/>
        <w:autoSpaceDE w:val="0"/>
        <w:autoSpaceDN w:val="0"/>
        <w:adjustRightInd w:val="0"/>
        <w:spacing w:line="360" w:lineRule="auto"/>
        <w:ind w:left="720" w:hanging="720"/>
        <w:rPr>
          <w:ins w:id="10678" w:author="Author"/>
          <w:rFonts w:asciiTheme="majorBidi" w:hAnsiTheme="majorBidi" w:cstheme="majorBidi"/>
          <w:color w:val="000000" w:themeColor="text1"/>
          <w:sz w:val="20"/>
          <w:szCs w:val="20"/>
          <w:rPrChange w:id="10679" w:author="Author">
            <w:rPr>
              <w:ins w:id="10680" w:author="Author"/>
              <w:rFonts w:asciiTheme="majorBidi" w:hAnsiTheme="majorBidi" w:cstheme="majorBidi"/>
              <w:color w:val="000000" w:themeColor="text1"/>
            </w:rPr>
          </w:rPrChange>
        </w:rPr>
      </w:pPr>
      <w:ins w:id="10681" w:author="Author">
        <w:r w:rsidRPr="009865B9">
          <w:rPr>
            <w:rFonts w:asciiTheme="majorBidi" w:hAnsiTheme="majorBidi" w:cstheme="majorBidi"/>
            <w:color w:val="000000" w:themeColor="text1"/>
            <w:sz w:val="20"/>
            <w:szCs w:val="20"/>
            <w:rPrChange w:id="10682" w:author="Author">
              <w:rPr>
                <w:rFonts w:asciiTheme="majorBidi" w:hAnsiTheme="majorBidi" w:cstheme="majorBidi"/>
                <w:color w:val="000000" w:themeColor="text1"/>
              </w:rPr>
            </w:rPrChange>
          </w:rPr>
          <w:t xml:space="preserve">Canovan, Margaret. 2004. “Populism for Political Theorists?” </w:t>
        </w:r>
        <w:r w:rsidRPr="009865B9">
          <w:rPr>
            <w:rFonts w:asciiTheme="majorBidi" w:hAnsiTheme="majorBidi" w:cstheme="majorBidi"/>
            <w:i/>
            <w:iCs/>
            <w:color w:val="000000" w:themeColor="text1"/>
            <w:sz w:val="20"/>
            <w:szCs w:val="20"/>
            <w:rPrChange w:id="10683" w:author="Author">
              <w:rPr>
                <w:rFonts w:asciiTheme="majorBidi" w:hAnsiTheme="majorBidi" w:cstheme="majorBidi"/>
                <w:i/>
                <w:iCs/>
                <w:color w:val="000000" w:themeColor="text1"/>
              </w:rPr>
            </w:rPrChange>
          </w:rPr>
          <w:t>Journal of Political Ideologies</w:t>
        </w:r>
        <w:r w:rsidRPr="009865B9">
          <w:rPr>
            <w:rFonts w:asciiTheme="majorBidi" w:hAnsiTheme="majorBidi" w:cstheme="majorBidi"/>
            <w:color w:val="000000" w:themeColor="text1"/>
            <w:sz w:val="20"/>
            <w:szCs w:val="20"/>
            <w:rPrChange w:id="10684" w:author="Author">
              <w:rPr>
                <w:rFonts w:asciiTheme="majorBidi" w:hAnsiTheme="majorBidi" w:cstheme="majorBidi"/>
                <w:color w:val="000000" w:themeColor="text1"/>
              </w:rPr>
            </w:rPrChange>
          </w:rPr>
          <w:t xml:space="preserve"> 9, no. 3: 241–252. https://doi.org/10.1080/1356931042000263500.</w:t>
        </w:r>
      </w:ins>
    </w:p>
    <w:p w14:paraId="13EED7A1" w14:textId="77777777" w:rsidR="00815CB1" w:rsidRPr="009865B9" w:rsidRDefault="00815CB1" w:rsidP="007110BA">
      <w:pPr>
        <w:widowControl w:val="0"/>
        <w:autoSpaceDE w:val="0"/>
        <w:autoSpaceDN w:val="0"/>
        <w:adjustRightInd w:val="0"/>
        <w:spacing w:line="360" w:lineRule="auto"/>
        <w:ind w:left="720" w:hanging="720"/>
        <w:rPr>
          <w:ins w:id="10685" w:author="Author"/>
          <w:rFonts w:asciiTheme="majorBidi" w:hAnsiTheme="majorBidi" w:cstheme="majorBidi"/>
          <w:color w:val="000000" w:themeColor="text1"/>
          <w:sz w:val="20"/>
          <w:szCs w:val="20"/>
          <w:rPrChange w:id="10686" w:author="Author">
            <w:rPr>
              <w:ins w:id="10687" w:author="Author"/>
              <w:rFonts w:asciiTheme="majorBidi" w:hAnsiTheme="majorBidi" w:cstheme="majorBidi"/>
              <w:color w:val="000000" w:themeColor="text1"/>
            </w:rPr>
          </w:rPrChange>
        </w:rPr>
      </w:pPr>
      <w:ins w:id="10688" w:author="Author">
        <w:r w:rsidRPr="009865B9">
          <w:rPr>
            <w:rFonts w:asciiTheme="majorBidi" w:hAnsiTheme="majorBidi" w:cstheme="majorBidi"/>
            <w:color w:val="000000" w:themeColor="text1"/>
            <w:sz w:val="20"/>
            <w:szCs w:val="20"/>
            <w:rPrChange w:id="10689" w:author="Author">
              <w:rPr>
                <w:rFonts w:asciiTheme="majorBidi" w:hAnsiTheme="majorBidi" w:cstheme="majorBidi"/>
                <w:color w:val="000000" w:themeColor="text1"/>
              </w:rPr>
            </w:rPrChange>
          </w:rPr>
          <w:t xml:space="preserve">Cardoso, Fernando Henrique, and Enzo Faletto. 1979. </w:t>
        </w:r>
        <w:r w:rsidRPr="009865B9">
          <w:rPr>
            <w:rFonts w:asciiTheme="majorBidi" w:hAnsiTheme="majorBidi" w:cstheme="majorBidi"/>
            <w:i/>
            <w:iCs/>
            <w:color w:val="000000" w:themeColor="text1"/>
            <w:sz w:val="20"/>
            <w:szCs w:val="20"/>
            <w:rPrChange w:id="10690" w:author="Author">
              <w:rPr>
                <w:rFonts w:asciiTheme="majorBidi" w:hAnsiTheme="majorBidi" w:cstheme="majorBidi"/>
                <w:i/>
                <w:iCs/>
                <w:color w:val="000000" w:themeColor="text1"/>
              </w:rPr>
            </w:rPrChange>
          </w:rPr>
          <w:t>Dependency and Development in Latin America</w:t>
        </w:r>
        <w:r w:rsidRPr="009865B9">
          <w:rPr>
            <w:rFonts w:asciiTheme="majorBidi" w:hAnsiTheme="majorBidi" w:cstheme="majorBidi"/>
            <w:color w:val="000000" w:themeColor="text1"/>
            <w:sz w:val="20"/>
            <w:szCs w:val="20"/>
            <w:rPrChange w:id="10691" w:author="Author">
              <w:rPr>
                <w:rFonts w:asciiTheme="majorBidi" w:hAnsiTheme="majorBidi" w:cstheme="majorBidi"/>
                <w:color w:val="000000" w:themeColor="text1"/>
              </w:rPr>
            </w:rPrChange>
          </w:rPr>
          <w:t>. Berkley, Cal.: University of California Press.</w:t>
        </w:r>
      </w:ins>
    </w:p>
    <w:p w14:paraId="4CD2E73F" w14:textId="77777777" w:rsidR="00815CB1" w:rsidRPr="009865B9" w:rsidRDefault="00815CB1" w:rsidP="007110BA">
      <w:pPr>
        <w:widowControl w:val="0"/>
        <w:autoSpaceDE w:val="0"/>
        <w:autoSpaceDN w:val="0"/>
        <w:adjustRightInd w:val="0"/>
        <w:spacing w:line="360" w:lineRule="auto"/>
        <w:ind w:left="720" w:hanging="720"/>
        <w:rPr>
          <w:ins w:id="10692" w:author="Author"/>
          <w:rFonts w:asciiTheme="majorBidi" w:hAnsiTheme="majorBidi" w:cstheme="majorBidi"/>
          <w:color w:val="000000" w:themeColor="text1"/>
          <w:sz w:val="20"/>
          <w:szCs w:val="20"/>
          <w:rtl/>
          <w:rPrChange w:id="10693" w:author="Author">
            <w:rPr>
              <w:ins w:id="10694" w:author="Author"/>
              <w:rFonts w:asciiTheme="majorBidi" w:hAnsiTheme="majorBidi" w:cstheme="majorBidi"/>
              <w:color w:val="000000" w:themeColor="text1"/>
              <w:rtl/>
            </w:rPr>
          </w:rPrChange>
        </w:rPr>
      </w:pPr>
      <w:ins w:id="10695" w:author="Author">
        <w:r w:rsidRPr="009865B9">
          <w:rPr>
            <w:rFonts w:asciiTheme="majorBidi" w:hAnsiTheme="majorBidi" w:cstheme="majorBidi"/>
            <w:color w:val="000000" w:themeColor="text1"/>
            <w:sz w:val="20"/>
            <w:szCs w:val="20"/>
            <w:rPrChange w:id="10696" w:author="Author">
              <w:rPr>
                <w:rFonts w:asciiTheme="majorBidi" w:hAnsiTheme="majorBidi" w:cstheme="majorBidi"/>
                <w:color w:val="000000" w:themeColor="text1"/>
              </w:rPr>
            </w:rPrChange>
          </w:rPr>
          <w:t xml:space="preserve">Chu, Ben. 2020. “Budget 2020: The Economic and Fiscal Story in Five Charts.” </w:t>
        </w:r>
        <w:r w:rsidRPr="009865B9">
          <w:rPr>
            <w:rFonts w:asciiTheme="majorBidi" w:hAnsiTheme="majorBidi" w:cstheme="majorBidi"/>
            <w:i/>
            <w:iCs/>
            <w:color w:val="000000" w:themeColor="text1"/>
            <w:sz w:val="20"/>
            <w:szCs w:val="20"/>
            <w:rPrChange w:id="10697" w:author="Author">
              <w:rPr>
                <w:rFonts w:asciiTheme="majorBidi" w:hAnsiTheme="majorBidi" w:cstheme="majorBidi"/>
                <w:i/>
                <w:iCs/>
                <w:color w:val="000000" w:themeColor="text1"/>
              </w:rPr>
            </w:rPrChange>
          </w:rPr>
          <w:t xml:space="preserve">Independent. </w:t>
        </w:r>
        <w:r w:rsidRPr="009865B9">
          <w:rPr>
            <w:rFonts w:asciiTheme="majorBidi" w:hAnsiTheme="majorBidi" w:cstheme="majorBidi"/>
            <w:color w:val="000000" w:themeColor="text1"/>
            <w:sz w:val="20"/>
            <w:szCs w:val="20"/>
            <w:rPrChange w:id="10698" w:author="Author">
              <w:rPr>
                <w:rFonts w:asciiTheme="majorBidi" w:hAnsiTheme="majorBidi" w:cstheme="majorBidi"/>
                <w:color w:val="000000" w:themeColor="text1"/>
              </w:rPr>
            </w:rPrChange>
          </w:rPr>
          <w:t xml:space="preserve">March 11. </w:t>
        </w:r>
        <w:r w:rsidRPr="009865B9">
          <w:rPr>
            <w:rFonts w:asciiTheme="majorBidi" w:hAnsiTheme="majorBidi" w:cstheme="majorBidi"/>
            <w:color w:val="000000" w:themeColor="text1"/>
            <w:sz w:val="20"/>
            <w:szCs w:val="20"/>
            <w:rPrChange w:id="10699"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700" w:author="Author">
              <w:rPr>
                <w:rFonts w:asciiTheme="majorBidi" w:hAnsiTheme="majorBidi" w:cstheme="majorBidi"/>
                <w:color w:val="000000" w:themeColor="text1"/>
              </w:rPr>
            </w:rPrChange>
          </w:rPr>
          <w:instrText xml:space="preserve"> HYPERLINK "https://www.independent.co.uk/news/business/analysis-and-features/budget-2020-charts-borrowing-spending-capital-gdp-a9394941.html" </w:instrText>
        </w:r>
        <w:r w:rsidRPr="009865B9">
          <w:rPr>
            <w:rFonts w:eastAsiaTheme="majorEastAsia"/>
            <w:color w:val="000000" w:themeColor="text1"/>
            <w:sz w:val="20"/>
            <w:szCs w:val="20"/>
            <w:rPrChange w:id="10701"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702" w:author="Author">
              <w:rPr>
                <w:rStyle w:val="Hyperlink"/>
                <w:rFonts w:asciiTheme="majorBidi" w:eastAsiaTheme="majorEastAsia" w:hAnsiTheme="majorBidi"/>
                <w:color w:val="000000" w:themeColor="text1"/>
              </w:rPr>
            </w:rPrChange>
          </w:rPr>
          <w:t>https://www.independent.co.uk/news/business/analysis-and-features/budget-2020-charts-borrowing-spending-capital-gdp-a9394941.html</w:t>
        </w:r>
        <w:r w:rsidRPr="009865B9">
          <w:rPr>
            <w:rStyle w:val="Hyperlink"/>
            <w:rFonts w:asciiTheme="majorBidi" w:eastAsiaTheme="majorEastAsia" w:hAnsiTheme="majorBidi"/>
            <w:color w:val="000000" w:themeColor="text1"/>
            <w:sz w:val="20"/>
            <w:szCs w:val="20"/>
            <w:rPrChange w:id="10703"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704" w:author="Author">
              <w:rPr>
                <w:rFonts w:asciiTheme="majorBidi" w:hAnsiTheme="majorBidi" w:cstheme="majorBidi"/>
                <w:color w:val="000000" w:themeColor="text1"/>
              </w:rPr>
            </w:rPrChange>
          </w:rPr>
          <w:t>, accessed May 22, 2021.</w:t>
        </w:r>
      </w:ins>
    </w:p>
    <w:p w14:paraId="51FE38B9" w14:textId="77777777" w:rsidR="00815CB1" w:rsidRPr="009865B9" w:rsidRDefault="00815CB1" w:rsidP="007110BA">
      <w:pPr>
        <w:widowControl w:val="0"/>
        <w:autoSpaceDE w:val="0"/>
        <w:autoSpaceDN w:val="0"/>
        <w:adjustRightInd w:val="0"/>
        <w:spacing w:line="360" w:lineRule="auto"/>
        <w:ind w:left="720" w:hanging="720"/>
        <w:rPr>
          <w:ins w:id="10705" w:author="Author"/>
          <w:rFonts w:asciiTheme="majorBidi" w:hAnsiTheme="majorBidi" w:cstheme="majorBidi"/>
          <w:color w:val="000000" w:themeColor="text1"/>
          <w:sz w:val="20"/>
          <w:szCs w:val="20"/>
          <w:rtl/>
          <w:rPrChange w:id="10706" w:author="Author">
            <w:rPr>
              <w:ins w:id="10707" w:author="Author"/>
              <w:rFonts w:asciiTheme="majorBidi" w:hAnsiTheme="majorBidi" w:cstheme="majorBidi"/>
              <w:color w:val="000000" w:themeColor="text1"/>
              <w:rtl/>
            </w:rPr>
          </w:rPrChange>
        </w:rPr>
      </w:pPr>
      <w:ins w:id="10708" w:author="Author">
        <w:r w:rsidRPr="009865B9">
          <w:rPr>
            <w:rFonts w:asciiTheme="majorBidi" w:hAnsiTheme="majorBidi" w:cstheme="majorBidi"/>
            <w:color w:val="000000" w:themeColor="text1"/>
            <w:sz w:val="20"/>
            <w:szCs w:val="20"/>
            <w:rPrChange w:id="10709" w:author="Author">
              <w:rPr>
                <w:rFonts w:asciiTheme="majorBidi" w:hAnsiTheme="majorBidi" w:cstheme="majorBidi"/>
                <w:color w:val="000000" w:themeColor="text1"/>
              </w:rPr>
            </w:rPrChange>
          </w:rPr>
          <w:t xml:space="preserve">Conniff, Michael. 1982. “Introduction.” In Michael Conniff, ed., </w:t>
        </w:r>
        <w:r w:rsidRPr="009865B9">
          <w:rPr>
            <w:rFonts w:asciiTheme="majorBidi" w:hAnsiTheme="majorBidi" w:cstheme="majorBidi"/>
            <w:i/>
            <w:iCs/>
            <w:color w:val="000000" w:themeColor="text1"/>
            <w:sz w:val="20"/>
            <w:szCs w:val="20"/>
            <w:rPrChange w:id="10710" w:author="Author">
              <w:rPr>
                <w:rFonts w:asciiTheme="majorBidi" w:hAnsiTheme="majorBidi" w:cstheme="majorBidi"/>
                <w:i/>
                <w:iCs/>
                <w:color w:val="000000" w:themeColor="text1"/>
              </w:rPr>
            </w:rPrChange>
          </w:rPr>
          <w:t>Latin American Populism in Comparative Perspective</w:t>
        </w:r>
        <w:r w:rsidRPr="009865B9">
          <w:rPr>
            <w:rFonts w:asciiTheme="majorBidi" w:hAnsiTheme="majorBidi" w:cstheme="majorBidi"/>
            <w:color w:val="000000" w:themeColor="text1"/>
            <w:sz w:val="20"/>
            <w:szCs w:val="20"/>
            <w:rPrChange w:id="10711" w:author="Author">
              <w:rPr>
                <w:rFonts w:asciiTheme="majorBidi" w:hAnsiTheme="majorBidi" w:cstheme="majorBidi"/>
                <w:color w:val="000000" w:themeColor="text1"/>
              </w:rPr>
            </w:rPrChange>
          </w:rPr>
          <w:t>. Albuquerque: University of New Mexico Press.</w:t>
        </w:r>
      </w:ins>
    </w:p>
    <w:p w14:paraId="20D2ED12" w14:textId="77777777" w:rsidR="00815CB1" w:rsidRPr="009865B9" w:rsidRDefault="00815CB1" w:rsidP="007110BA">
      <w:pPr>
        <w:widowControl w:val="0"/>
        <w:autoSpaceDE w:val="0"/>
        <w:autoSpaceDN w:val="0"/>
        <w:adjustRightInd w:val="0"/>
        <w:spacing w:line="360" w:lineRule="auto"/>
        <w:ind w:left="720" w:hanging="720"/>
        <w:rPr>
          <w:ins w:id="10712" w:author="Author"/>
          <w:rFonts w:asciiTheme="majorBidi" w:hAnsiTheme="majorBidi" w:cstheme="majorBidi"/>
          <w:color w:val="000000" w:themeColor="text1"/>
          <w:sz w:val="20"/>
          <w:szCs w:val="20"/>
          <w:rPrChange w:id="10713" w:author="Author">
            <w:rPr>
              <w:ins w:id="10714" w:author="Author"/>
              <w:rFonts w:asciiTheme="majorBidi" w:hAnsiTheme="majorBidi" w:cstheme="majorBidi"/>
              <w:color w:val="000000" w:themeColor="text1"/>
            </w:rPr>
          </w:rPrChange>
        </w:rPr>
      </w:pPr>
      <w:ins w:id="10715" w:author="Author">
        <w:r w:rsidRPr="009865B9">
          <w:rPr>
            <w:rFonts w:asciiTheme="majorBidi" w:hAnsiTheme="majorBidi" w:cstheme="majorBidi"/>
            <w:color w:val="000000" w:themeColor="text1"/>
            <w:sz w:val="20"/>
            <w:szCs w:val="20"/>
            <w:rPrChange w:id="10716" w:author="Author">
              <w:rPr>
                <w:rFonts w:asciiTheme="majorBidi" w:hAnsiTheme="majorBidi" w:cstheme="majorBidi"/>
                <w:color w:val="000000" w:themeColor="text1"/>
              </w:rPr>
            </w:rPrChange>
          </w:rPr>
          <w:t xml:space="preserve">De la Torre, Carlos. 2000. </w:t>
        </w:r>
        <w:r w:rsidRPr="009865B9">
          <w:rPr>
            <w:rFonts w:asciiTheme="majorBidi" w:hAnsiTheme="majorBidi" w:cstheme="majorBidi"/>
            <w:i/>
            <w:iCs/>
            <w:color w:val="000000" w:themeColor="text1"/>
            <w:sz w:val="20"/>
            <w:szCs w:val="20"/>
            <w:rPrChange w:id="10717" w:author="Author">
              <w:rPr>
                <w:rFonts w:asciiTheme="majorBidi" w:hAnsiTheme="majorBidi" w:cstheme="majorBidi"/>
                <w:i/>
                <w:iCs/>
                <w:color w:val="000000" w:themeColor="text1"/>
              </w:rPr>
            </w:rPrChange>
          </w:rPr>
          <w:t>Populist Seduction in Latin America: The Ecuadorian Experience</w:t>
        </w:r>
        <w:r w:rsidRPr="009865B9">
          <w:rPr>
            <w:rFonts w:asciiTheme="majorBidi" w:hAnsiTheme="majorBidi" w:cstheme="majorBidi"/>
            <w:color w:val="000000" w:themeColor="text1"/>
            <w:sz w:val="20"/>
            <w:szCs w:val="20"/>
            <w:rPrChange w:id="10718" w:author="Author">
              <w:rPr>
                <w:rFonts w:asciiTheme="majorBidi" w:hAnsiTheme="majorBidi" w:cstheme="majorBidi"/>
                <w:color w:val="000000" w:themeColor="text1"/>
              </w:rPr>
            </w:rPrChange>
          </w:rPr>
          <w:t>. Athens, OH: Ohio University Press.</w:t>
        </w:r>
      </w:ins>
    </w:p>
    <w:p w14:paraId="56DD998A" w14:textId="77777777" w:rsidR="00815CB1" w:rsidRPr="009865B9" w:rsidRDefault="00815CB1" w:rsidP="007110BA">
      <w:pPr>
        <w:widowControl w:val="0"/>
        <w:autoSpaceDE w:val="0"/>
        <w:autoSpaceDN w:val="0"/>
        <w:adjustRightInd w:val="0"/>
        <w:spacing w:line="360" w:lineRule="auto"/>
        <w:ind w:left="720" w:hanging="720"/>
        <w:rPr>
          <w:ins w:id="10719" w:author="Author"/>
          <w:rFonts w:asciiTheme="majorBidi" w:hAnsiTheme="majorBidi" w:cstheme="majorBidi"/>
          <w:color w:val="000000" w:themeColor="text1"/>
          <w:sz w:val="20"/>
          <w:szCs w:val="20"/>
          <w:rPrChange w:id="10720" w:author="Author">
            <w:rPr>
              <w:ins w:id="10721" w:author="Author"/>
              <w:rFonts w:asciiTheme="majorBidi" w:hAnsiTheme="majorBidi" w:cstheme="majorBidi"/>
              <w:color w:val="000000" w:themeColor="text1"/>
            </w:rPr>
          </w:rPrChange>
        </w:rPr>
      </w:pPr>
      <w:ins w:id="10722" w:author="Author">
        <w:r w:rsidRPr="009865B9">
          <w:rPr>
            <w:rFonts w:asciiTheme="majorBidi" w:hAnsiTheme="majorBidi" w:cstheme="majorBidi"/>
            <w:color w:val="000000" w:themeColor="text1"/>
            <w:sz w:val="20"/>
            <w:szCs w:val="20"/>
            <w:lang w:val="es-ES"/>
            <w:rPrChange w:id="10723" w:author="Author">
              <w:rPr>
                <w:rFonts w:asciiTheme="majorBidi" w:hAnsiTheme="majorBidi" w:cstheme="majorBidi"/>
                <w:color w:val="000000" w:themeColor="text1"/>
                <w:lang w:val="es-ES"/>
              </w:rPr>
            </w:rPrChange>
          </w:rPr>
          <w:t xml:space="preserve">De la Torre, Carlos, and Oscar Mazzoleni. </w:t>
        </w:r>
        <w:r w:rsidRPr="009865B9">
          <w:rPr>
            <w:rFonts w:asciiTheme="majorBidi" w:hAnsiTheme="majorBidi" w:cstheme="majorBidi"/>
            <w:color w:val="000000" w:themeColor="text1"/>
            <w:sz w:val="20"/>
            <w:szCs w:val="20"/>
            <w:rPrChange w:id="10724" w:author="Author">
              <w:rPr>
                <w:rFonts w:asciiTheme="majorBidi" w:hAnsiTheme="majorBidi" w:cstheme="majorBidi"/>
                <w:color w:val="000000" w:themeColor="text1"/>
              </w:rPr>
            </w:rPrChange>
          </w:rPr>
          <w:t xml:space="preserve">2019. “Do We Need a Minimum Definition of Populism? An Appraisal of Mudde’s Conceptualization.” </w:t>
        </w:r>
        <w:r w:rsidRPr="009865B9">
          <w:rPr>
            <w:rFonts w:asciiTheme="majorBidi" w:hAnsiTheme="majorBidi" w:cstheme="majorBidi"/>
            <w:i/>
            <w:iCs/>
            <w:color w:val="000000" w:themeColor="text1"/>
            <w:sz w:val="20"/>
            <w:szCs w:val="20"/>
            <w:rPrChange w:id="10725" w:author="Author">
              <w:rPr>
                <w:rFonts w:asciiTheme="majorBidi" w:hAnsiTheme="majorBidi" w:cstheme="majorBidi"/>
                <w:i/>
                <w:iCs/>
                <w:color w:val="000000" w:themeColor="text1"/>
              </w:rPr>
            </w:rPrChange>
          </w:rPr>
          <w:t>Populism</w:t>
        </w:r>
        <w:r w:rsidRPr="009865B9">
          <w:rPr>
            <w:rFonts w:asciiTheme="majorBidi" w:hAnsiTheme="majorBidi" w:cstheme="majorBidi"/>
            <w:color w:val="000000" w:themeColor="text1"/>
            <w:sz w:val="20"/>
            <w:szCs w:val="20"/>
            <w:rPrChange w:id="10726" w:author="Author">
              <w:rPr>
                <w:rFonts w:asciiTheme="majorBidi" w:hAnsiTheme="majorBidi" w:cstheme="majorBidi"/>
                <w:color w:val="000000" w:themeColor="text1"/>
              </w:rPr>
            </w:rPrChange>
          </w:rPr>
          <w:t xml:space="preserve"> 2, no. 1: 79–95. https://doi.org/10.1163/25888072-02011021.</w:t>
        </w:r>
      </w:ins>
    </w:p>
    <w:p w14:paraId="0E582059" w14:textId="77777777" w:rsidR="00815CB1" w:rsidRPr="009865B9" w:rsidRDefault="00815CB1" w:rsidP="007110BA">
      <w:pPr>
        <w:widowControl w:val="0"/>
        <w:autoSpaceDE w:val="0"/>
        <w:autoSpaceDN w:val="0"/>
        <w:adjustRightInd w:val="0"/>
        <w:spacing w:line="360" w:lineRule="auto"/>
        <w:ind w:left="720" w:hanging="720"/>
        <w:rPr>
          <w:ins w:id="10727" w:author="Author"/>
          <w:rFonts w:asciiTheme="majorBidi" w:hAnsiTheme="majorBidi" w:cstheme="majorBidi"/>
          <w:color w:val="000000" w:themeColor="text1"/>
          <w:sz w:val="20"/>
          <w:szCs w:val="20"/>
          <w:rPrChange w:id="10728" w:author="Author">
            <w:rPr>
              <w:ins w:id="10729" w:author="Author"/>
              <w:rFonts w:asciiTheme="majorBidi" w:hAnsiTheme="majorBidi" w:cstheme="majorBidi"/>
              <w:color w:val="000000" w:themeColor="text1"/>
            </w:rPr>
          </w:rPrChange>
        </w:rPr>
      </w:pPr>
      <w:ins w:id="10730" w:author="Author">
        <w:r w:rsidRPr="009865B9">
          <w:rPr>
            <w:rFonts w:asciiTheme="majorBidi" w:hAnsiTheme="majorBidi" w:cstheme="majorBidi"/>
            <w:color w:val="000000" w:themeColor="text1"/>
            <w:sz w:val="20"/>
            <w:szCs w:val="20"/>
            <w:rPrChange w:id="10731" w:author="Author">
              <w:rPr>
                <w:rFonts w:asciiTheme="majorBidi" w:hAnsiTheme="majorBidi" w:cstheme="majorBidi"/>
                <w:color w:val="000000" w:themeColor="text1"/>
              </w:rPr>
            </w:rPrChange>
          </w:rPr>
          <w:t xml:space="preserve">Di Tella, Torcuato S. 1965. “Populism and Reform in Latin America.” In Claudio Veliz ed., </w:t>
        </w:r>
        <w:r w:rsidRPr="009865B9">
          <w:rPr>
            <w:rFonts w:asciiTheme="majorBidi" w:hAnsiTheme="majorBidi" w:cstheme="majorBidi"/>
            <w:i/>
            <w:iCs/>
            <w:color w:val="000000" w:themeColor="text1"/>
            <w:sz w:val="20"/>
            <w:szCs w:val="20"/>
            <w:rPrChange w:id="10732" w:author="Author">
              <w:rPr>
                <w:rFonts w:asciiTheme="majorBidi" w:hAnsiTheme="majorBidi" w:cstheme="majorBidi"/>
                <w:i/>
                <w:iCs/>
                <w:color w:val="000000" w:themeColor="text1"/>
              </w:rPr>
            </w:rPrChange>
          </w:rPr>
          <w:t>Obstacles to Change in Latin America</w:t>
        </w:r>
        <w:r w:rsidRPr="009865B9">
          <w:rPr>
            <w:rFonts w:asciiTheme="majorBidi" w:hAnsiTheme="majorBidi" w:cstheme="majorBidi"/>
            <w:color w:val="000000" w:themeColor="text1"/>
            <w:sz w:val="20"/>
            <w:szCs w:val="20"/>
            <w:rPrChange w:id="10733" w:author="Author">
              <w:rPr>
                <w:rFonts w:asciiTheme="majorBidi" w:hAnsiTheme="majorBidi" w:cstheme="majorBidi"/>
                <w:color w:val="000000" w:themeColor="text1"/>
              </w:rPr>
            </w:rPrChange>
          </w:rPr>
          <w:t>. Cambridge, UK: Cambridge University Press.</w:t>
        </w:r>
      </w:ins>
    </w:p>
    <w:p w14:paraId="65DDA84F" w14:textId="77777777" w:rsidR="00815CB1" w:rsidRPr="009865B9" w:rsidRDefault="00815CB1" w:rsidP="007110BA">
      <w:pPr>
        <w:widowControl w:val="0"/>
        <w:autoSpaceDE w:val="0"/>
        <w:autoSpaceDN w:val="0"/>
        <w:adjustRightInd w:val="0"/>
        <w:spacing w:line="360" w:lineRule="auto"/>
        <w:ind w:left="720" w:hanging="720"/>
        <w:rPr>
          <w:ins w:id="10734" w:author="Author"/>
          <w:rFonts w:asciiTheme="majorBidi" w:hAnsiTheme="majorBidi" w:cstheme="majorBidi"/>
          <w:color w:val="000000" w:themeColor="text1"/>
          <w:sz w:val="20"/>
          <w:szCs w:val="20"/>
          <w:rPrChange w:id="10735" w:author="Author">
            <w:rPr>
              <w:ins w:id="10736" w:author="Author"/>
              <w:rFonts w:asciiTheme="majorBidi" w:hAnsiTheme="majorBidi" w:cstheme="majorBidi"/>
              <w:color w:val="000000" w:themeColor="text1"/>
            </w:rPr>
          </w:rPrChange>
        </w:rPr>
      </w:pPr>
      <w:ins w:id="10737" w:author="Author">
        <w:r w:rsidRPr="009865B9">
          <w:rPr>
            <w:rFonts w:asciiTheme="majorBidi" w:hAnsiTheme="majorBidi" w:cstheme="majorBidi"/>
            <w:color w:val="000000" w:themeColor="text1"/>
            <w:sz w:val="20"/>
            <w:szCs w:val="20"/>
            <w:rPrChange w:id="10738" w:author="Author">
              <w:rPr>
                <w:rFonts w:asciiTheme="majorBidi" w:hAnsiTheme="majorBidi" w:cstheme="majorBidi"/>
                <w:color w:val="000000" w:themeColor="text1"/>
              </w:rPr>
            </w:rPrChange>
          </w:rPr>
          <w:t>Diaz-Alejandro C.F. 1979. </w:t>
        </w:r>
        <w:r w:rsidRPr="009865B9">
          <w:rPr>
            <w:rFonts w:asciiTheme="majorBidi" w:hAnsiTheme="majorBidi" w:cstheme="majorBidi"/>
            <w:i/>
            <w:iCs/>
            <w:color w:val="000000" w:themeColor="text1"/>
            <w:sz w:val="20"/>
            <w:szCs w:val="20"/>
            <w:rPrChange w:id="10739" w:author="Author">
              <w:rPr>
                <w:rFonts w:asciiTheme="majorBidi" w:hAnsiTheme="majorBidi" w:cstheme="majorBidi"/>
                <w:i/>
                <w:iCs/>
                <w:color w:val="000000" w:themeColor="text1"/>
              </w:rPr>
            </w:rPrChange>
          </w:rPr>
          <w:t>Southern Cone Stabilization Plans</w:t>
        </w:r>
        <w:r w:rsidRPr="009865B9">
          <w:rPr>
            <w:rFonts w:asciiTheme="majorBidi" w:hAnsiTheme="majorBidi" w:cstheme="majorBidi"/>
            <w:color w:val="000000" w:themeColor="text1"/>
            <w:sz w:val="20"/>
            <w:szCs w:val="20"/>
            <w:rPrChange w:id="10740" w:author="Author">
              <w:rPr>
                <w:rFonts w:asciiTheme="majorBidi" w:hAnsiTheme="majorBidi" w:cstheme="majorBidi"/>
                <w:color w:val="000000" w:themeColor="text1"/>
              </w:rPr>
            </w:rPrChange>
          </w:rPr>
          <w:t>. Discussion Paper no. 330, Economic Growth Center, Yale University.</w:t>
        </w:r>
      </w:ins>
    </w:p>
    <w:p w14:paraId="038EBE76" w14:textId="77777777" w:rsidR="00815CB1" w:rsidRPr="009865B9" w:rsidRDefault="00815CB1" w:rsidP="007110BA">
      <w:pPr>
        <w:widowControl w:val="0"/>
        <w:autoSpaceDE w:val="0"/>
        <w:autoSpaceDN w:val="0"/>
        <w:adjustRightInd w:val="0"/>
        <w:spacing w:line="360" w:lineRule="auto"/>
        <w:ind w:left="720" w:hanging="720"/>
        <w:rPr>
          <w:ins w:id="10741" w:author="Author"/>
          <w:rFonts w:asciiTheme="majorBidi" w:hAnsiTheme="majorBidi" w:cstheme="majorBidi"/>
          <w:color w:val="000000" w:themeColor="text1"/>
          <w:sz w:val="20"/>
          <w:szCs w:val="20"/>
          <w:rPrChange w:id="10742" w:author="Author">
            <w:rPr>
              <w:ins w:id="10743" w:author="Author"/>
              <w:rFonts w:asciiTheme="majorBidi" w:hAnsiTheme="majorBidi" w:cstheme="majorBidi"/>
              <w:color w:val="000000" w:themeColor="text1"/>
            </w:rPr>
          </w:rPrChange>
        </w:rPr>
      </w:pPr>
      <w:ins w:id="10744" w:author="Author">
        <w:r w:rsidRPr="009865B9">
          <w:rPr>
            <w:rFonts w:asciiTheme="majorBidi" w:hAnsiTheme="majorBidi" w:cstheme="majorBidi"/>
            <w:color w:val="000000" w:themeColor="text1"/>
            <w:sz w:val="20"/>
            <w:szCs w:val="20"/>
            <w:rPrChange w:id="10745" w:author="Author">
              <w:rPr>
                <w:rFonts w:asciiTheme="majorBidi" w:hAnsiTheme="majorBidi" w:cstheme="majorBidi"/>
                <w:color w:val="000000" w:themeColor="text1"/>
              </w:rPr>
            </w:rPrChange>
          </w:rPr>
          <w:t xml:space="preserve">Dovis, Alessandro, Mikhail Golosov, and Ali Shourideh. 2016. “Political Economy of Sovereign Debt: A Theory of Cycles of Populism and Austerity.” National Bureau of Economic Research. </w:t>
        </w:r>
        <w:r w:rsidRPr="009865B9">
          <w:rPr>
            <w:rFonts w:asciiTheme="majorBidi" w:hAnsiTheme="majorBidi" w:cstheme="majorBidi"/>
            <w:color w:val="000000" w:themeColor="text1"/>
            <w:sz w:val="20"/>
            <w:szCs w:val="20"/>
            <w:rPrChange w:id="10746"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747" w:author="Author">
              <w:rPr>
                <w:rFonts w:asciiTheme="majorBidi" w:hAnsiTheme="majorBidi" w:cstheme="majorBidi"/>
                <w:color w:val="000000" w:themeColor="text1"/>
              </w:rPr>
            </w:rPrChange>
          </w:rPr>
          <w:instrText xml:space="preserve"> HYPERLINK "https://doi.org/10.3386/w21948" </w:instrText>
        </w:r>
        <w:r w:rsidRPr="009865B9">
          <w:rPr>
            <w:rFonts w:eastAsiaTheme="majorEastAsia"/>
            <w:color w:val="000000" w:themeColor="text1"/>
            <w:sz w:val="20"/>
            <w:szCs w:val="20"/>
            <w:rPrChange w:id="10748"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749" w:author="Author">
              <w:rPr>
                <w:rStyle w:val="Hyperlink"/>
                <w:rFonts w:asciiTheme="majorBidi" w:eastAsiaTheme="majorEastAsia" w:hAnsiTheme="majorBidi"/>
                <w:color w:val="000000" w:themeColor="text1"/>
              </w:rPr>
            </w:rPrChange>
          </w:rPr>
          <w:t>https://doi.org/10.3386/w21948</w:t>
        </w:r>
        <w:r w:rsidRPr="009865B9">
          <w:rPr>
            <w:rStyle w:val="Hyperlink"/>
            <w:rFonts w:asciiTheme="majorBidi" w:eastAsiaTheme="majorEastAsia" w:hAnsiTheme="majorBidi"/>
            <w:color w:val="000000" w:themeColor="text1"/>
            <w:sz w:val="20"/>
            <w:szCs w:val="20"/>
            <w:rPrChange w:id="10750"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751" w:author="Author">
              <w:rPr>
                <w:rFonts w:asciiTheme="majorBidi" w:hAnsiTheme="majorBidi" w:cstheme="majorBidi"/>
                <w:color w:val="000000" w:themeColor="text1"/>
              </w:rPr>
            </w:rPrChange>
          </w:rPr>
          <w:t>.</w:t>
        </w:r>
      </w:ins>
    </w:p>
    <w:p w14:paraId="162D6D97" w14:textId="77777777" w:rsidR="00815CB1" w:rsidRPr="009865B9" w:rsidRDefault="00815CB1" w:rsidP="007110BA">
      <w:pPr>
        <w:widowControl w:val="0"/>
        <w:autoSpaceDE w:val="0"/>
        <w:autoSpaceDN w:val="0"/>
        <w:adjustRightInd w:val="0"/>
        <w:spacing w:line="360" w:lineRule="auto"/>
        <w:ind w:left="720" w:hanging="720"/>
        <w:rPr>
          <w:ins w:id="10752" w:author="Author"/>
          <w:rFonts w:asciiTheme="majorBidi" w:hAnsiTheme="majorBidi" w:cstheme="majorBidi"/>
          <w:color w:val="000000" w:themeColor="text1"/>
          <w:sz w:val="20"/>
          <w:szCs w:val="20"/>
          <w:rPrChange w:id="10753" w:author="Author">
            <w:rPr>
              <w:ins w:id="10754" w:author="Author"/>
              <w:rFonts w:asciiTheme="majorBidi" w:hAnsiTheme="majorBidi" w:cstheme="majorBidi"/>
              <w:color w:val="000000" w:themeColor="text1"/>
            </w:rPr>
          </w:rPrChange>
        </w:rPr>
      </w:pPr>
      <w:ins w:id="10755" w:author="Author">
        <w:r w:rsidRPr="009865B9">
          <w:rPr>
            <w:rFonts w:asciiTheme="majorBidi" w:hAnsiTheme="majorBidi" w:cstheme="majorBidi"/>
            <w:color w:val="000000" w:themeColor="text1"/>
            <w:sz w:val="20"/>
            <w:szCs w:val="20"/>
            <w:rPrChange w:id="10756" w:author="Author">
              <w:rPr>
                <w:rFonts w:asciiTheme="majorBidi" w:hAnsiTheme="majorBidi" w:cstheme="majorBidi"/>
                <w:color w:val="000000" w:themeColor="text1"/>
              </w:rPr>
            </w:rPrChange>
          </w:rPr>
          <w:t xml:space="preserve">Dornbusch, Rudiger and Sebastian Edwards. 1991. “The Macroeconomics of Populism.” In Dornbusch, Rudiger and Sebastian Edwards eds., </w:t>
        </w:r>
        <w:r w:rsidRPr="009865B9">
          <w:rPr>
            <w:rFonts w:asciiTheme="majorBidi" w:hAnsiTheme="majorBidi" w:cstheme="majorBidi"/>
            <w:i/>
            <w:iCs/>
            <w:color w:val="000000" w:themeColor="text1"/>
            <w:sz w:val="20"/>
            <w:szCs w:val="20"/>
            <w:rPrChange w:id="10757" w:author="Author">
              <w:rPr>
                <w:rFonts w:asciiTheme="majorBidi" w:hAnsiTheme="majorBidi" w:cstheme="majorBidi"/>
                <w:i/>
                <w:iCs/>
                <w:color w:val="000000" w:themeColor="text1"/>
              </w:rPr>
            </w:rPrChange>
          </w:rPr>
          <w:t>The Macroeconomics of Populism in Latin America</w:t>
        </w:r>
        <w:r w:rsidRPr="009865B9">
          <w:rPr>
            <w:rFonts w:asciiTheme="majorBidi" w:hAnsiTheme="majorBidi" w:cstheme="majorBidi"/>
            <w:color w:val="000000" w:themeColor="text1"/>
            <w:sz w:val="20"/>
            <w:szCs w:val="20"/>
            <w:rPrChange w:id="10758" w:author="Author">
              <w:rPr>
                <w:rFonts w:asciiTheme="majorBidi" w:hAnsiTheme="majorBidi" w:cstheme="majorBidi"/>
                <w:color w:val="000000" w:themeColor="text1"/>
              </w:rPr>
            </w:rPrChange>
          </w:rPr>
          <w:t xml:space="preserve">. Chicago, Ill.: University of Chicago Press. </w:t>
        </w:r>
      </w:ins>
    </w:p>
    <w:p w14:paraId="67D20096" w14:textId="77777777" w:rsidR="00815CB1" w:rsidRPr="009865B9" w:rsidRDefault="00815CB1" w:rsidP="007110BA">
      <w:pPr>
        <w:widowControl w:val="0"/>
        <w:autoSpaceDE w:val="0"/>
        <w:autoSpaceDN w:val="0"/>
        <w:adjustRightInd w:val="0"/>
        <w:spacing w:line="360" w:lineRule="auto"/>
        <w:ind w:left="720" w:hanging="720"/>
        <w:rPr>
          <w:ins w:id="10759" w:author="Author"/>
          <w:rFonts w:asciiTheme="majorBidi" w:hAnsiTheme="majorBidi" w:cstheme="majorBidi"/>
          <w:color w:val="000000" w:themeColor="text1"/>
          <w:sz w:val="20"/>
          <w:szCs w:val="20"/>
          <w:rPrChange w:id="10760" w:author="Author">
            <w:rPr>
              <w:ins w:id="10761" w:author="Author"/>
              <w:rFonts w:asciiTheme="majorBidi" w:hAnsiTheme="majorBidi" w:cstheme="majorBidi"/>
              <w:color w:val="000000" w:themeColor="text1"/>
            </w:rPr>
          </w:rPrChange>
        </w:rPr>
      </w:pPr>
      <w:ins w:id="10762" w:author="Author">
        <w:r w:rsidRPr="009865B9">
          <w:rPr>
            <w:rFonts w:asciiTheme="majorBidi" w:hAnsiTheme="majorBidi" w:cstheme="majorBidi"/>
            <w:color w:val="000000" w:themeColor="text1"/>
            <w:sz w:val="20"/>
            <w:szCs w:val="20"/>
            <w:rPrChange w:id="10763" w:author="Author">
              <w:rPr>
                <w:rFonts w:asciiTheme="majorBidi" w:hAnsiTheme="majorBidi" w:cstheme="majorBidi"/>
                <w:color w:val="000000" w:themeColor="text1"/>
              </w:rPr>
            </w:rPrChange>
          </w:rPr>
          <w:t xml:space="preserve">Drake, Paul W. 1982. “Conclusion.” In Michael Conniff ed., </w:t>
        </w:r>
        <w:r w:rsidRPr="009865B9">
          <w:rPr>
            <w:rFonts w:asciiTheme="majorBidi" w:hAnsiTheme="majorBidi" w:cstheme="majorBidi"/>
            <w:i/>
            <w:iCs/>
            <w:color w:val="000000" w:themeColor="text1"/>
            <w:sz w:val="20"/>
            <w:szCs w:val="20"/>
            <w:rPrChange w:id="10764" w:author="Author">
              <w:rPr>
                <w:rFonts w:asciiTheme="majorBidi" w:hAnsiTheme="majorBidi" w:cstheme="majorBidi"/>
                <w:i/>
                <w:iCs/>
                <w:color w:val="000000" w:themeColor="text1"/>
              </w:rPr>
            </w:rPrChange>
          </w:rPr>
          <w:t>Latin American Populism in Comparative Perspective</w:t>
        </w:r>
        <w:r w:rsidRPr="009865B9">
          <w:rPr>
            <w:rFonts w:asciiTheme="majorBidi" w:hAnsiTheme="majorBidi" w:cstheme="majorBidi"/>
            <w:color w:val="000000" w:themeColor="text1"/>
            <w:sz w:val="20"/>
            <w:szCs w:val="20"/>
            <w:rPrChange w:id="10765" w:author="Author">
              <w:rPr>
                <w:rFonts w:asciiTheme="majorBidi" w:hAnsiTheme="majorBidi" w:cstheme="majorBidi"/>
                <w:color w:val="000000" w:themeColor="text1"/>
              </w:rPr>
            </w:rPrChange>
          </w:rPr>
          <w:t>. Albuquerque, NM: University of New Mexico Press.</w:t>
        </w:r>
      </w:ins>
    </w:p>
    <w:p w14:paraId="7E6D664F" w14:textId="77777777" w:rsidR="00815CB1" w:rsidRPr="009865B9" w:rsidRDefault="00815CB1" w:rsidP="007110BA">
      <w:pPr>
        <w:widowControl w:val="0"/>
        <w:autoSpaceDE w:val="0"/>
        <w:autoSpaceDN w:val="0"/>
        <w:adjustRightInd w:val="0"/>
        <w:spacing w:line="360" w:lineRule="auto"/>
        <w:ind w:left="720" w:hanging="720"/>
        <w:rPr>
          <w:ins w:id="10766" w:author="Author"/>
          <w:rFonts w:asciiTheme="majorBidi" w:hAnsiTheme="majorBidi" w:cstheme="majorBidi"/>
          <w:color w:val="000000" w:themeColor="text1"/>
          <w:sz w:val="20"/>
          <w:szCs w:val="20"/>
          <w:rPrChange w:id="10767" w:author="Author">
            <w:rPr>
              <w:ins w:id="10768" w:author="Author"/>
              <w:rFonts w:asciiTheme="majorBidi" w:hAnsiTheme="majorBidi" w:cstheme="majorBidi"/>
              <w:color w:val="000000" w:themeColor="text1"/>
            </w:rPr>
          </w:rPrChange>
        </w:rPr>
      </w:pPr>
      <w:ins w:id="10769" w:author="Author">
        <w:r w:rsidRPr="009865B9">
          <w:rPr>
            <w:rFonts w:asciiTheme="majorBidi" w:hAnsiTheme="majorBidi" w:cstheme="majorBidi"/>
            <w:color w:val="000000" w:themeColor="text1"/>
            <w:sz w:val="20"/>
            <w:szCs w:val="20"/>
            <w:rPrChange w:id="10770" w:author="Author">
              <w:rPr>
                <w:rFonts w:asciiTheme="majorBidi" w:hAnsiTheme="majorBidi" w:cstheme="majorBidi"/>
                <w:color w:val="000000" w:themeColor="text1"/>
              </w:rPr>
            </w:rPrChange>
          </w:rPr>
          <w:t xml:space="preserve">Ennser-Jedenastik, Laurenz. 2016. “A Welfare State for Whom? A Group-Based Account of the Austrian Freedom Party’s Social Policy Profile.” </w:t>
        </w:r>
        <w:r w:rsidRPr="009865B9">
          <w:rPr>
            <w:rFonts w:asciiTheme="majorBidi" w:hAnsiTheme="majorBidi" w:cstheme="majorBidi"/>
            <w:i/>
            <w:iCs/>
            <w:color w:val="000000" w:themeColor="text1"/>
            <w:sz w:val="20"/>
            <w:szCs w:val="20"/>
            <w:rPrChange w:id="10771" w:author="Author">
              <w:rPr>
                <w:rFonts w:asciiTheme="majorBidi" w:hAnsiTheme="majorBidi" w:cstheme="majorBidi"/>
                <w:i/>
                <w:iCs/>
                <w:color w:val="000000" w:themeColor="text1"/>
              </w:rPr>
            </w:rPrChange>
          </w:rPr>
          <w:t>Swiss Political Science Review</w:t>
        </w:r>
        <w:r w:rsidRPr="009865B9">
          <w:rPr>
            <w:rFonts w:asciiTheme="majorBidi" w:hAnsiTheme="majorBidi" w:cstheme="majorBidi"/>
            <w:color w:val="000000" w:themeColor="text1"/>
            <w:sz w:val="20"/>
            <w:szCs w:val="20"/>
            <w:rPrChange w:id="10772" w:author="Author">
              <w:rPr>
                <w:rFonts w:asciiTheme="majorBidi" w:hAnsiTheme="majorBidi" w:cstheme="majorBidi"/>
                <w:color w:val="000000" w:themeColor="text1"/>
              </w:rPr>
            </w:rPrChange>
          </w:rPr>
          <w:t xml:space="preserve"> 22, no. 3: 409–427. https://doi.org/10.1111/spsr.12218.</w:t>
        </w:r>
      </w:ins>
    </w:p>
    <w:p w14:paraId="45FAF383" w14:textId="77777777" w:rsidR="00815CB1" w:rsidRPr="009865B9" w:rsidRDefault="00815CB1" w:rsidP="007110BA">
      <w:pPr>
        <w:widowControl w:val="0"/>
        <w:autoSpaceDE w:val="0"/>
        <w:autoSpaceDN w:val="0"/>
        <w:adjustRightInd w:val="0"/>
        <w:spacing w:line="360" w:lineRule="auto"/>
        <w:ind w:left="720" w:hanging="720"/>
        <w:rPr>
          <w:ins w:id="10773" w:author="Author"/>
          <w:rFonts w:asciiTheme="majorBidi" w:hAnsiTheme="majorBidi" w:cstheme="majorBidi"/>
          <w:color w:val="000000" w:themeColor="text1"/>
          <w:sz w:val="20"/>
          <w:szCs w:val="20"/>
          <w:rPrChange w:id="10774" w:author="Author">
            <w:rPr>
              <w:ins w:id="10775" w:author="Author"/>
              <w:rFonts w:asciiTheme="majorBidi" w:hAnsiTheme="majorBidi" w:cstheme="majorBidi"/>
              <w:color w:val="000000" w:themeColor="text1"/>
            </w:rPr>
          </w:rPrChange>
        </w:rPr>
      </w:pPr>
      <w:ins w:id="10776" w:author="Author">
        <w:r w:rsidRPr="009865B9">
          <w:rPr>
            <w:rFonts w:asciiTheme="majorBidi" w:hAnsiTheme="majorBidi" w:cstheme="majorBidi"/>
            <w:color w:val="000000" w:themeColor="text1"/>
            <w:sz w:val="20"/>
            <w:szCs w:val="20"/>
            <w:rPrChange w:id="10777" w:author="Author">
              <w:rPr>
                <w:rFonts w:asciiTheme="majorBidi" w:hAnsiTheme="majorBidi" w:cstheme="majorBidi"/>
                <w:color w:val="000000" w:themeColor="text1"/>
              </w:rPr>
            </w:rPrChange>
          </w:rPr>
          <w:t xml:space="preserve">Fabry, Adam. 2019. “Neoliberalism, Crisis and Authoritarian–Ethnicist Reaction: The Ascendancy of the Orbán Regime.” </w:t>
        </w:r>
        <w:r w:rsidRPr="009865B9">
          <w:rPr>
            <w:rFonts w:asciiTheme="majorBidi" w:hAnsiTheme="majorBidi" w:cstheme="majorBidi"/>
            <w:i/>
            <w:iCs/>
            <w:color w:val="000000" w:themeColor="text1"/>
            <w:sz w:val="20"/>
            <w:szCs w:val="20"/>
            <w:rPrChange w:id="10778" w:author="Author">
              <w:rPr>
                <w:rFonts w:asciiTheme="majorBidi" w:hAnsiTheme="majorBidi" w:cstheme="majorBidi"/>
                <w:i/>
                <w:iCs/>
                <w:color w:val="000000" w:themeColor="text1"/>
              </w:rPr>
            </w:rPrChange>
          </w:rPr>
          <w:t>Competition &amp; Change</w:t>
        </w:r>
        <w:r w:rsidRPr="009865B9">
          <w:rPr>
            <w:rFonts w:asciiTheme="majorBidi" w:hAnsiTheme="majorBidi" w:cstheme="majorBidi"/>
            <w:color w:val="000000" w:themeColor="text1"/>
            <w:sz w:val="20"/>
            <w:szCs w:val="20"/>
            <w:rPrChange w:id="10779" w:author="Author">
              <w:rPr>
                <w:rFonts w:asciiTheme="majorBidi" w:hAnsiTheme="majorBidi" w:cstheme="majorBidi"/>
                <w:color w:val="000000" w:themeColor="text1"/>
              </w:rPr>
            </w:rPrChange>
          </w:rPr>
          <w:t xml:space="preserve"> 23, no. 2: 165–191. https://doi.org/10.1177/1024529418813834.</w:t>
        </w:r>
      </w:ins>
    </w:p>
    <w:p w14:paraId="475CCA85" w14:textId="77777777" w:rsidR="00815CB1" w:rsidRPr="009865B9" w:rsidRDefault="00815CB1" w:rsidP="007110BA">
      <w:pPr>
        <w:widowControl w:val="0"/>
        <w:autoSpaceDE w:val="0"/>
        <w:autoSpaceDN w:val="0"/>
        <w:adjustRightInd w:val="0"/>
        <w:spacing w:line="360" w:lineRule="auto"/>
        <w:ind w:left="720" w:hanging="720"/>
        <w:rPr>
          <w:ins w:id="10780" w:author="Author"/>
          <w:rFonts w:asciiTheme="majorBidi" w:hAnsiTheme="majorBidi" w:cstheme="majorBidi"/>
          <w:color w:val="000000" w:themeColor="text1"/>
          <w:sz w:val="20"/>
          <w:szCs w:val="20"/>
          <w:rPrChange w:id="10781" w:author="Author">
            <w:rPr>
              <w:ins w:id="10782" w:author="Author"/>
              <w:rFonts w:asciiTheme="majorBidi" w:hAnsiTheme="majorBidi" w:cstheme="majorBidi"/>
              <w:color w:val="000000" w:themeColor="text1"/>
            </w:rPr>
          </w:rPrChange>
        </w:rPr>
      </w:pPr>
      <w:ins w:id="10783" w:author="Author">
        <w:r w:rsidRPr="009865B9">
          <w:rPr>
            <w:rFonts w:asciiTheme="majorBidi" w:hAnsiTheme="majorBidi" w:cstheme="majorBidi"/>
            <w:color w:val="000000" w:themeColor="text1"/>
            <w:sz w:val="20"/>
            <w:szCs w:val="20"/>
            <w:rPrChange w:id="10784" w:author="Author">
              <w:rPr>
                <w:rFonts w:asciiTheme="majorBidi" w:hAnsiTheme="majorBidi" w:cstheme="majorBidi"/>
                <w:color w:val="000000" w:themeColor="text1"/>
              </w:rPr>
            </w:rPrChange>
          </w:rPr>
          <w:t xml:space="preserve">Fenger, Menno. 2018. “The Social Policy Agendas of Populist Radical Right Parties in Comparative Perspective.” </w:t>
        </w:r>
        <w:r w:rsidRPr="009865B9">
          <w:rPr>
            <w:rFonts w:asciiTheme="majorBidi" w:hAnsiTheme="majorBidi" w:cstheme="majorBidi"/>
            <w:i/>
            <w:iCs/>
            <w:color w:val="000000" w:themeColor="text1"/>
            <w:sz w:val="20"/>
            <w:szCs w:val="20"/>
            <w:rPrChange w:id="10785" w:author="Author">
              <w:rPr>
                <w:rFonts w:asciiTheme="majorBidi" w:hAnsiTheme="majorBidi" w:cstheme="majorBidi"/>
                <w:i/>
                <w:iCs/>
                <w:color w:val="000000" w:themeColor="text1"/>
              </w:rPr>
            </w:rPrChange>
          </w:rPr>
          <w:t>Journal of International and Comparative Social Policy</w:t>
        </w:r>
        <w:r w:rsidRPr="009865B9">
          <w:rPr>
            <w:rFonts w:asciiTheme="majorBidi" w:hAnsiTheme="majorBidi" w:cstheme="majorBidi"/>
            <w:color w:val="000000" w:themeColor="text1"/>
            <w:sz w:val="20"/>
            <w:szCs w:val="20"/>
            <w:rPrChange w:id="10786" w:author="Author">
              <w:rPr>
                <w:rFonts w:asciiTheme="majorBidi" w:hAnsiTheme="majorBidi" w:cstheme="majorBidi"/>
                <w:color w:val="000000" w:themeColor="text1"/>
              </w:rPr>
            </w:rPrChange>
          </w:rPr>
          <w:t xml:space="preserve"> 34, no. 3: 188–209. https://doi.org/10.1080/21699763.2018.1483255.</w:t>
        </w:r>
      </w:ins>
    </w:p>
    <w:p w14:paraId="4DD239AA" w14:textId="77777777" w:rsidR="00815CB1" w:rsidRPr="009865B9" w:rsidRDefault="00815CB1" w:rsidP="007110BA">
      <w:pPr>
        <w:widowControl w:val="0"/>
        <w:autoSpaceDE w:val="0"/>
        <w:autoSpaceDN w:val="0"/>
        <w:adjustRightInd w:val="0"/>
        <w:spacing w:line="360" w:lineRule="auto"/>
        <w:ind w:left="720" w:hanging="720"/>
        <w:rPr>
          <w:ins w:id="10787" w:author="Author"/>
          <w:rFonts w:asciiTheme="majorBidi" w:hAnsiTheme="majorBidi" w:cstheme="majorBidi"/>
          <w:color w:val="000000" w:themeColor="text1"/>
          <w:sz w:val="20"/>
          <w:szCs w:val="20"/>
          <w:rPrChange w:id="10788" w:author="Author">
            <w:rPr>
              <w:ins w:id="10789" w:author="Author"/>
              <w:rFonts w:asciiTheme="majorBidi" w:hAnsiTheme="majorBidi" w:cstheme="majorBidi"/>
              <w:color w:val="000000" w:themeColor="text1"/>
            </w:rPr>
          </w:rPrChange>
        </w:rPr>
      </w:pPr>
      <w:ins w:id="10790" w:author="Author">
        <w:r w:rsidRPr="009865B9">
          <w:rPr>
            <w:rFonts w:asciiTheme="majorBidi" w:hAnsiTheme="majorBidi" w:cstheme="majorBidi"/>
            <w:color w:val="000000" w:themeColor="text1"/>
            <w:sz w:val="20"/>
            <w:szCs w:val="20"/>
            <w:rPrChange w:id="10791" w:author="Author">
              <w:rPr>
                <w:rFonts w:asciiTheme="majorBidi" w:hAnsiTheme="majorBidi" w:cstheme="majorBidi"/>
                <w:color w:val="000000" w:themeColor="text1"/>
              </w:rPr>
            </w:rPrChange>
          </w:rPr>
          <w:t xml:space="preserve">Filc, Dani. 2009. </w:t>
        </w:r>
        <w:r w:rsidRPr="009865B9">
          <w:rPr>
            <w:rFonts w:asciiTheme="majorBidi" w:hAnsiTheme="majorBidi" w:cstheme="majorBidi"/>
            <w:i/>
            <w:iCs/>
            <w:color w:val="000000" w:themeColor="text1"/>
            <w:sz w:val="20"/>
            <w:szCs w:val="20"/>
            <w:rPrChange w:id="10792" w:author="Author">
              <w:rPr>
                <w:rFonts w:asciiTheme="majorBidi" w:hAnsiTheme="majorBidi" w:cstheme="majorBidi"/>
                <w:i/>
                <w:iCs/>
                <w:color w:val="000000" w:themeColor="text1"/>
              </w:rPr>
            </w:rPrChange>
          </w:rPr>
          <w:t>The Political Right in Israel: Different Faces of Jewish Populism</w:t>
        </w:r>
        <w:r w:rsidRPr="009865B9">
          <w:rPr>
            <w:rFonts w:asciiTheme="majorBidi" w:hAnsiTheme="majorBidi" w:cstheme="majorBidi"/>
            <w:color w:val="000000" w:themeColor="text1"/>
            <w:sz w:val="20"/>
            <w:szCs w:val="20"/>
            <w:rPrChange w:id="10793" w:author="Author">
              <w:rPr>
                <w:rFonts w:asciiTheme="majorBidi" w:hAnsiTheme="majorBidi" w:cstheme="majorBidi"/>
                <w:color w:val="000000" w:themeColor="text1"/>
              </w:rPr>
            </w:rPrChange>
          </w:rPr>
          <w:t>. Abingdon: Routledge.</w:t>
        </w:r>
      </w:ins>
    </w:p>
    <w:p w14:paraId="14FB1770" w14:textId="77777777" w:rsidR="00815CB1" w:rsidRPr="009865B9" w:rsidRDefault="00815CB1" w:rsidP="007110BA">
      <w:pPr>
        <w:widowControl w:val="0"/>
        <w:autoSpaceDE w:val="0"/>
        <w:autoSpaceDN w:val="0"/>
        <w:adjustRightInd w:val="0"/>
        <w:spacing w:line="360" w:lineRule="auto"/>
        <w:ind w:left="720" w:hanging="720"/>
        <w:rPr>
          <w:ins w:id="10794" w:author="Author"/>
          <w:rFonts w:asciiTheme="majorBidi" w:hAnsiTheme="majorBidi" w:cstheme="majorBidi"/>
          <w:color w:val="000000" w:themeColor="text1"/>
          <w:sz w:val="20"/>
          <w:szCs w:val="20"/>
          <w:rPrChange w:id="10795" w:author="Author">
            <w:rPr>
              <w:ins w:id="10796" w:author="Author"/>
              <w:rFonts w:asciiTheme="majorBidi" w:hAnsiTheme="majorBidi" w:cstheme="majorBidi"/>
              <w:color w:val="000000" w:themeColor="text1"/>
            </w:rPr>
          </w:rPrChange>
        </w:rPr>
      </w:pPr>
      <w:ins w:id="10797" w:author="Author">
        <w:r w:rsidRPr="009865B9">
          <w:rPr>
            <w:rFonts w:asciiTheme="majorBidi" w:hAnsiTheme="majorBidi" w:cstheme="majorBidi"/>
            <w:color w:val="000000" w:themeColor="text1"/>
            <w:sz w:val="20"/>
            <w:szCs w:val="20"/>
            <w:rPrChange w:id="10798" w:author="Author">
              <w:rPr>
                <w:rFonts w:asciiTheme="majorBidi" w:hAnsiTheme="majorBidi" w:cstheme="majorBidi"/>
                <w:color w:val="000000" w:themeColor="text1"/>
              </w:rPr>
            </w:rPrChange>
          </w:rPr>
          <w:t>Filc, Dani. 2018. “Political Radicalization in Israel: From a Populist Habitus to Radical Right Populism in Government.” In Kristian Steiner and Andreas Önnerfors</w:t>
        </w:r>
        <w:r w:rsidRPr="009865B9">
          <w:rPr>
            <w:rFonts w:asciiTheme="majorBidi" w:hAnsiTheme="majorBidi" w:cstheme="majorBidi"/>
            <w:i/>
            <w:iCs/>
            <w:color w:val="000000" w:themeColor="text1"/>
            <w:sz w:val="20"/>
            <w:szCs w:val="20"/>
            <w:rPrChange w:id="10799" w:author="Author">
              <w:rPr>
                <w:rFonts w:asciiTheme="majorBidi" w:hAnsiTheme="majorBidi" w:cstheme="majorBidi"/>
                <w:i/>
                <w:iCs/>
                <w:color w:val="000000" w:themeColor="text1"/>
              </w:rPr>
            </w:rPrChange>
          </w:rPr>
          <w:t xml:space="preserve"> </w:t>
        </w:r>
        <w:r w:rsidRPr="009865B9">
          <w:rPr>
            <w:rFonts w:asciiTheme="majorBidi" w:hAnsiTheme="majorBidi" w:cstheme="majorBidi"/>
            <w:color w:val="000000" w:themeColor="text1"/>
            <w:sz w:val="20"/>
            <w:szCs w:val="20"/>
            <w:rPrChange w:id="10800" w:author="Author">
              <w:rPr>
                <w:rFonts w:asciiTheme="majorBidi" w:hAnsiTheme="majorBidi" w:cstheme="majorBidi"/>
                <w:color w:val="000000" w:themeColor="text1"/>
              </w:rPr>
            </w:rPrChange>
          </w:rPr>
          <w:t xml:space="preserve">eds, </w:t>
        </w:r>
        <w:r w:rsidRPr="009865B9">
          <w:rPr>
            <w:rFonts w:asciiTheme="majorBidi" w:hAnsiTheme="majorBidi" w:cstheme="majorBidi"/>
            <w:i/>
            <w:iCs/>
            <w:color w:val="000000" w:themeColor="text1"/>
            <w:sz w:val="20"/>
            <w:szCs w:val="20"/>
            <w:rPrChange w:id="10801" w:author="Author">
              <w:rPr>
                <w:rFonts w:asciiTheme="majorBidi" w:hAnsiTheme="majorBidi" w:cstheme="majorBidi"/>
                <w:i/>
                <w:iCs/>
                <w:color w:val="000000" w:themeColor="text1"/>
              </w:rPr>
            </w:rPrChange>
          </w:rPr>
          <w:t>Expressions of Radicalization: Global Politics, Processes and Practices</w:t>
        </w:r>
        <w:r w:rsidRPr="009865B9">
          <w:rPr>
            <w:rFonts w:asciiTheme="majorBidi" w:hAnsiTheme="majorBidi" w:cstheme="majorBidi"/>
            <w:color w:val="000000" w:themeColor="text1"/>
            <w:sz w:val="20"/>
            <w:szCs w:val="20"/>
            <w:rPrChange w:id="10802" w:author="Author">
              <w:rPr>
                <w:rFonts w:asciiTheme="majorBidi" w:hAnsiTheme="majorBidi" w:cstheme="majorBidi"/>
                <w:color w:val="000000" w:themeColor="text1"/>
              </w:rPr>
            </w:rPrChange>
          </w:rPr>
          <w:t xml:space="preserve">. Cham: Springer International Publishing. </w:t>
        </w:r>
        <w:r w:rsidRPr="009865B9">
          <w:rPr>
            <w:rFonts w:asciiTheme="majorBidi" w:hAnsiTheme="majorBidi" w:cstheme="majorBidi"/>
            <w:color w:val="000000" w:themeColor="text1"/>
            <w:sz w:val="20"/>
            <w:szCs w:val="20"/>
            <w:rPrChange w:id="10803"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804" w:author="Author">
              <w:rPr>
                <w:rFonts w:asciiTheme="majorBidi" w:hAnsiTheme="majorBidi" w:cstheme="majorBidi"/>
                <w:color w:val="000000" w:themeColor="text1"/>
              </w:rPr>
            </w:rPrChange>
          </w:rPr>
          <w:instrText xml:space="preserve"> HYPERLINK "https://doi.org/10.1007/978-3-319-65566-6_5" </w:instrText>
        </w:r>
        <w:r w:rsidRPr="009865B9">
          <w:rPr>
            <w:rFonts w:eastAsiaTheme="majorEastAsia"/>
            <w:color w:val="000000" w:themeColor="text1"/>
            <w:sz w:val="20"/>
            <w:szCs w:val="20"/>
            <w:rPrChange w:id="10805"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806" w:author="Author">
              <w:rPr>
                <w:rStyle w:val="Hyperlink"/>
                <w:rFonts w:asciiTheme="majorBidi" w:eastAsiaTheme="majorEastAsia" w:hAnsiTheme="majorBidi"/>
                <w:color w:val="000000" w:themeColor="text1"/>
              </w:rPr>
            </w:rPrChange>
          </w:rPr>
          <w:t>https://doi.org/10.1007/978-3-319-65566-6_5</w:t>
        </w:r>
        <w:r w:rsidRPr="009865B9">
          <w:rPr>
            <w:rStyle w:val="Hyperlink"/>
            <w:rFonts w:asciiTheme="majorBidi" w:eastAsiaTheme="majorEastAsia" w:hAnsiTheme="majorBidi"/>
            <w:color w:val="000000" w:themeColor="text1"/>
            <w:sz w:val="20"/>
            <w:szCs w:val="20"/>
            <w:rPrChange w:id="10807"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808" w:author="Author">
              <w:rPr>
                <w:rFonts w:asciiTheme="majorBidi" w:hAnsiTheme="majorBidi" w:cstheme="majorBidi"/>
                <w:color w:val="000000" w:themeColor="text1"/>
              </w:rPr>
            </w:rPrChange>
          </w:rPr>
          <w:t>.</w:t>
        </w:r>
      </w:ins>
    </w:p>
    <w:p w14:paraId="7FBECDA5" w14:textId="77777777" w:rsidR="00815CB1" w:rsidRPr="009865B9" w:rsidRDefault="00815CB1" w:rsidP="007110BA">
      <w:pPr>
        <w:widowControl w:val="0"/>
        <w:autoSpaceDE w:val="0"/>
        <w:autoSpaceDN w:val="0"/>
        <w:adjustRightInd w:val="0"/>
        <w:spacing w:line="360" w:lineRule="auto"/>
        <w:ind w:left="720" w:hanging="720"/>
        <w:rPr>
          <w:ins w:id="10809" w:author="Author"/>
          <w:rFonts w:asciiTheme="majorBidi" w:hAnsiTheme="majorBidi" w:cstheme="majorBidi"/>
          <w:color w:val="000000" w:themeColor="text1"/>
          <w:sz w:val="20"/>
          <w:szCs w:val="20"/>
          <w:rPrChange w:id="10810" w:author="Author">
            <w:rPr>
              <w:ins w:id="10811" w:author="Author"/>
              <w:rFonts w:asciiTheme="majorBidi" w:hAnsiTheme="majorBidi" w:cstheme="majorBidi"/>
              <w:color w:val="000000" w:themeColor="text1"/>
            </w:rPr>
          </w:rPrChange>
        </w:rPr>
      </w:pPr>
      <w:ins w:id="10812" w:author="Author">
        <w:r w:rsidRPr="009865B9">
          <w:rPr>
            <w:rFonts w:asciiTheme="majorBidi" w:hAnsiTheme="majorBidi" w:cstheme="majorBidi"/>
            <w:color w:val="000000" w:themeColor="text1"/>
            <w:sz w:val="20"/>
            <w:szCs w:val="20"/>
            <w:rPrChange w:id="10813" w:author="Author">
              <w:rPr>
                <w:rFonts w:asciiTheme="majorBidi" w:hAnsiTheme="majorBidi" w:cstheme="majorBidi"/>
                <w:color w:val="000000" w:themeColor="text1"/>
              </w:rPr>
            </w:rPrChange>
          </w:rPr>
          <w:t>Fischer, Stanley, and Karnit Flug. 2007. “The Role of Rules in Fiscal Consolidation: Fiscal Rules in Israel since the 1990s.” Prepared for the Euro-Mediterranean Conference organized by the ECB and the Banca de Espana, Valencia.</w:t>
        </w:r>
      </w:ins>
    </w:p>
    <w:p w14:paraId="55E4285A" w14:textId="77777777" w:rsidR="00815CB1" w:rsidRPr="009865B9" w:rsidRDefault="00815CB1" w:rsidP="007110BA">
      <w:pPr>
        <w:widowControl w:val="0"/>
        <w:autoSpaceDE w:val="0"/>
        <w:autoSpaceDN w:val="0"/>
        <w:adjustRightInd w:val="0"/>
        <w:spacing w:line="360" w:lineRule="auto"/>
        <w:ind w:left="720" w:hanging="720"/>
        <w:rPr>
          <w:ins w:id="10814" w:author="Author"/>
          <w:rFonts w:asciiTheme="majorBidi" w:hAnsiTheme="majorBidi" w:cstheme="majorBidi"/>
          <w:color w:val="000000" w:themeColor="text1"/>
          <w:sz w:val="20"/>
          <w:szCs w:val="20"/>
          <w:rPrChange w:id="10815" w:author="Author">
            <w:rPr>
              <w:ins w:id="10816" w:author="Author"/>
              <w:rFonts w:asciiTheme="majorBidi" w:hAnsiTheme="majorBidi" w:cstheme="majorBidi"/>
              <w:color w:val="000000" w:themeColor="text1"/>
            </w:rPr>
          </w:rPrChange>
        </w:rPr>
      </w:pPr>
      <w:ins w:id="10817" w:author="Author">
        <w:r w:rsidRPr="009865B9">
          <w:rPr>
            <w:rFonts w:asciiTheme="majorBidi" w:hAnsiTheme="majorBidi" w:cstheme="majorBidi"/>
            <w:color w:val="000000" w:themeColor="text1"/>
            <w:sz w:val="20"/>
            <w:szCs w:val="20"/>
            <w:rPrChange w:id="10818" w:author="Author">
              <w:rPr>
                <w:rFonts w:asciiTheme="majorBidi" w:hAnsiTheme="majorBidi" w:cstheme="majorBidi"/>
                <w:color w:val="000000" w:themeColor="text1"/>
              </w:rPr>
            </w:rPrChange>
          </w:rPr>
          <w:t>Fraser, Nancy. 2017. “The End of Progressive Neoliberalism.” </w:t>
        </w:r>
        <w:r w:rsidRPr="009865B9">
          <w:rPr>
            <w:rFonts w:asciiTheme="majorBidi" w:hAnsiTheme="majorBidi" w:cstheme="majorBidi"/>
            <w:i/>
            <w:iCs/>
            <w:color w:val="000000" w:themeColor="text1"/>
            <w:sz w:val="20"/>
            <w:szCs w:val="20"/>
            <w:rPrChange w:id="10819" w:author="Author">
              <w:rPr>
                <w:rFonts w:asciiTheme="majorBidi" w:hAnsiTheme="majorBidi" w:cstheme="majorBidi"/>
                <w:i/>
                <w:iCs/>
                <w:color w:val="000000" w:themeColor="text1"/>
              </w:rPr>
            </w:rPrChange>
          </w:rPr>
          <w:t>Dissent</w:t>
        </w:r>
        <w:r w:rsidRPr="009865B9">
          <w:rPr>
            <w:rFonts w:asciiTheme="majorBidi" w:hAnsiTheme="majorBidi" w:cstheme="majorBidi"/>
            <w:color w:val="000000" w:themeColor="text1"/>
            <w:sz w:val="20"/>
            <w:szCs w:val="20"/>
            <w:rPrChange w:id="10820" w:author="Author">
              <w:rPr>
                <w:rFonts w:asciiTheme="majorBidi" w:hAnsiTheme="majorBidi" w:cstheme="majorBidi"/>
                <w:color w:val="000000" w:themeColor="text1"/>
              </w:rPr>
            </w:rPrChange>
          </w:rPr>
          <w:t> 2, no. 1. http://bresserpereira.org.br/terceiros/2017/fevereiro/17.02-End-of-Progressive-Neoliberalism.pdf</w:t>
        </w:r>
      </w:ins>
    </w:p>
    <w:p w14:paraId="2CECF6D0" w14:textId="77777777" w:rsidR="00815CB1" w:rsidRPr="009865B9" w:rsidRDefault="00815CB1" w:rsidP="007110BA">
      <w:pPr>
        <w:widowControl w:val="0"/>
        <w:autoSpaceDE w:val="0"/>
        <w:autoSpaceDN w:val="0"/>
        <w:adjustRightInd w:val="0"/>
        <w:spacing w:line="360" w:lineRule="auto"/>
        <w:ind w:left="720" w:hanging="720"/>
        <w:rPr>
          <w:ins w:id="10821" w:author="Author"/>
          <w:rFonts w:asciiTheme="majorBidi" w:hAnsiTheme="majorBidi" w:cstheme="majorBidi"/>
          <w:color w:val="000000" w:themeColor="text1"/>
          <w:sz w:val="20"/>
          <w:szCs w:val="20"/>
          <w:lang w:val="en-IE"/>
          <w:rPrChange w:id="10822" w:author="Author">
            <w:rPr>
              <w:ins w:id="10823" w:author="Author"/>
              <w:rFonts w:asciiTheme="majorBidi" w:hAnsiTheme="majorBidi" w:cstheme="majorBidi"/>
              <w:color w:val="000000" w:themeColor="text1"/>
              <w:lang w:val="en-IE"/>
            </w:rPr>
          </w:rPrChange>
        </w:rPr>
      </w:pPr>
      <w:ins w:id="10824" w:author="Author">
        <w:r w:rsidRPr="009865B9">
          <w:rPr>
            <w:rFonts w:asciiTheme="majorBidi" w:hAnsiTheme="majorBidi" w:cstheme="majorBidi"/>
            <w:color w:val="000000" w:themeColor="text1"/>
            <w:sz w:val="20"/>
            <w:szCs w:val="20"/>
            <w:rPrChange w:id="10825" w:author="Author">
              <w:rPr>
                <w:rFonts w:asciiTheme="majorBidi" w:hAnsiTheme="majorBidi" w:cstheme="majorBidi"/>
                <w:color w:val="000000" w:themeColor="text1"/>
              </w:rPr>
            </w:rPrChange>
          </w:rPr>
          <w:t xml:space="preserve">Fuentes, Juan Francisco. 2020. “Populism: The Timeline of a Concept.” </w:t>
        </w:r>
        <w:r w:rsidRPr="009865B9">
          <w:rPr>
            <w:rFonts w:asciiTheme="majorBidi" w:hAnsiTheme="majorBidi" w:cstheme="majorBidi"/>
            <w:i/>
            <w:iCs/>
            <w:color w:val="000000" w:themeColor="text1"/>
            <w:sz w:val="20"/>
            <w:szCs w:val="20"/>
            <w:rPrChange w:id="10826" w:author="Author">
              <w:rPr>
                <w:rFonts w:asciiTheme="majorBidi" w:hAnsiTheme="majorBidi" w:cstheme="majorBidi"/>
                <w:i/>
                <w:iCs/>
                <w:color w:val="000000" w:themeColor="text1"/>
              </w:rPr>
            </w:rPrChange>
          </w:rPr>
          <w:t>Contributions to the History of Concepts</w:t>
        </w:r>
        <w:r w:rsidRPr="009865B9">
          <w:rPr>
            <w:rFonts w:asciiTheme="majorBidi" w:hAnsiTheme="majorBidi" w:cstheme="majorBidi"/>
            <w:color w:val="000000" w:themeColor="text1"/>
            <w:sz w:val="20"/>
            <w:szCs w:val="20"/>
            <w:rPrChange w:id="10827" w:author="Author">
              <w:rPr>
                <w:rFonts w:asciiTheme="majorBidi" w:hAnsiTheme="majorBidi" w:cstheme="majorBidi"/>
                <w:color w:val="000000" w:themeColor="text1"/>
              </w:rPr>
            </w:rPrChange>
          </w:rPr>
          <w:t xml:space="preserve"> 15, no.</w:t>
        </w:r>
        <w:r w:rsidRPr="009865B9">
          <w:rPr>
            <w:rFonts w:asciiTheme="majorBidi" w:hAnsiTheme="majorBidi" w:cstheme="majorBidi"/>
            <w:color w:val="000000" w:themeColor="text1"/>
            <w:sz w:val="20"/>
            <w:szCs w:val="20"/>
            <w:lang w:val="en-IE"/>
            <w:rPrChange w:id="10828" w:author="Author">
              <w:rPr>
                <w:rFonts w:asciiTheme="majorBidi" w:hAnsiTheme="majorBidi" w:cstheme="majorBidi"/>
                <w:color w:val="000000" w:themeColor="text1"/>
                <w:lang w:val="en-IE"/>
              </w:rPr>
            </w:rPrChange>
          </w:rPr>
          <w:t xml:space="preserve">1: 47–68. </w:t>
        </w:r>
        <w:r w:rsidRPr="009865B9">
          <w:rPr>
            <w:rFonts w:asciiTheme="majorBidi" w:hAnsiTheme="majorBidi" w:cstheme="majorBidi"/>
            <w:color w:val="000000" w:themeColor="text1"/>
            <w:sz w:val="20"/>
            <w:szCs w:val="20"/>
            <w:rPrChange w:id="10829"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lang w:val="en-IE"/>
            <w:rPrChange w:id="10830" w:author="Author">
              <w:rPr>
                <w:rFonts w:asciiTheme="majorBidi" w:hAnsiTheme="majorBidi" w:cstheme="majorBidi"/>
                <w:color w:val="000000" w:themeColor="text1"/>
                <w:lang w:val="en-IE"/>
              </w:rPr>
            </w:rPrChange>
          </w:rPr>
          <w:instrText xml:space="preserve"> HYPERLINK "https://doi.org/10.3167/choc.2020.150103" </w:instrText>
        </w:r>
        <w:r w:rsidRPr="009865B9">
          <w:rPr>
            <w:rFonts w:eastAsiaTheme="majorEastAsia"/>
            <w:color w:val="000000" w:themeColor="text1"/>
            <w:sz w:val="20"/>
            <w:szCs w:val="20"/>
            <w:rPrChange w:id="10831"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lang w:val="en-IE"/>
            <w:rPrChange w:id="10832" w:author="Author">
              <w:rPr>
                <w:rStyle w:val="Hyperlink"/>
                <w:rFonts w:asciiTheme="majorBidi" w:eastAsiaTheme="majorEastAsia" w:hAnsiTheme="majorBidi"/>
                <w:color w:val="000000" w:themeColor="text1"/>
                <w:lang w:val="en-IE"/>
              </w:rPr>
            </w:rPrChange>
          </w:rPr>
          <w:t>https://doi.org/10.3167/choc.2020.150103</w:t>
        </w:r>
        <w:r w:rsidRPr="009865B9">
          <w:rPr>
            <w:rStyle w:val="Hyperlink"/>
            <w:rFonts w:asciiTheme="majorBidi" w:eastAsiaTheme="majorEastAsia" w:hAnsiTheme="majorBidi"/>
            <w:color w:val="000000" w:themeColor="text1"/>
            <w:sz w:val="20"/>
            <w:szCs w:val="20"/>
            <w:rPrChange w:id="10833"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lang w:val="en-IE"/>
            <w:rPrChange w:id="10834" w:author="Author">
              <w:rPr>
                <w:rFonts w:asciiTheme="majorBidi" w:hAnsiTheme="majorBidi" w:cstheme="majorBidi"/>
                <w:color w:val="000000" w:themeColor="text1"/>
                <w:lang w:val="en-IE"/>
              </w:rPr>
            </w:rPrChange>
          </w:rPr>
          <w:t>.</w:t>
        </w:r>
      </w:ins>
    </w:p>
    <w:p w14:paraId="19C5558B" w14:textId="77777777" w:rsidR="00815CB1" w:rsidRPr="009865B9" w:rsidRDefault="00815CB1" w:rsidP="007110BA">
      <w:pPr>
        <w:widowControl w:val="0"/>
        <w:autoSpaceDE w:val="0"/>
        <w:autoSpaceDN w:val="0"/>
        <w:adjustRightInd w:val="0"/>
        <w:spacing w:line="360" w:lineRule="auto"/>
        <w:ind w:left="720" w:hanging="720"/>
        <w:rPr>
          <w:ins w:id="10835" w:author="Author"/>
          <w:rFonts w:asciiTheme="majorBidi" w:hAnsiTheme="majorBidi" w:cstheme="majorBidi"/>
          <w:color w:val="000000" w:themeColor="text1"/>
          <w:sz w:val="20"/>
          <w:szCs w:val="20"/>
          <w:lang w:val="es-ES"/>
          <w:rPrChange w:id="10836" w:author="Author">
            <w:rPr>
              <w:ins w:id="10837" w:author="Author"/>
              <w:rFonts w:asciiTheme="majorBidi" w:hAnsiTheme="majorBidi" w:cstheme="majorBidi"/>
              <w:color w:val="000000" w:themeColor="text1"/>
              <w:lang w:val="es-ES"/>
            </w:rPr>
          </w:rPrChange>
        </w:rPr>
      </w:pPr>
      <w:ins w:id="10838" w:author="Author">
        <w:r w:rsidRPr="009865B9">
          <w:rPr>
            <w:rFonts w:asciiTheme="majorBidi" w:hAnsiTheme="majorBidi" w:cstheme="majorBidi"/>
            <w:color w:val="000000" w:themeColor="text1"/>
            <w:sz w:val="20"/>
            <w:szCs w:val="20"/>
            <w:lang w:val="es-ES"/>
            <w:rPrChange w:id="10839" w:author="Author">
              <w:rPr>
                <w:rFonts w:asciiTheme="majorBidi" w:hAnsiTheme="majorBidi" w:cstheme="majorBidi"/>
                <w:color w:val="000000" w:themeColor="text1"/>
                <w:lang w:val="es-ES"/>
              </w:rPr>
            </w:rPrChange>
          </w:rPr>
          <w:t xml:space="preserve">Ganan Conti Diego and Ruiz Moreno Ivan. 2018. “Análisis del Kirchnerismo Desde el Enfoque de Populismo Macroeconómico de Dornbusch y Edwards San Andres.” </w:t>
        </w:r>
        <w:r w:rsidRPr="009865B9">
          <w:rPr>
            <w:rFonts w:asciiTheme="majorBidi" w:hAnsiTheme="majorBidi" w:cstheme="majorBidi"/>
            <w:color w:val="000000" w:themeColor="text1"/>
            <w:sz w:val="20"/>
            <w:szCs w:val="20"/>
            <w:rPrChange w:id="10840" w:author="Author">
              <w:rPr>
                <w:rFonts w:asciiTheme="majorBidi" w:hAnsiTheme="majorBidi" w:cstheme="majorBidi"/>
                <w:color w:val="000000" w:themeColor="text1"/>
              </w:rPr>
            </w:rPrChange>
          </w:rPr>
          <w:t xml:space="preserve">[Analysis of Kirchnerism from the Macroeconomic Populism Approach of Dornbusch and Edwards]. </w:t>
        </w:r>
        <w:r w:rsidRPr="009865B9">
          <w:rPr>
            <w:rFonts w:asciiTheme="majorBidi" w:hAnsiTheme="majorBidi" w:cstheme="majorBidi"/>
            <w:color w:val="000000" w:themeColor="text1"/>
            <w:sz w:val="20"/>
            <w:szCs w:val="20"/>
            <w:lang w:val="es-ES"/>
            <w:rPrChange w:id="10841" w:author="Author">
              <w:rPr>
                <w:rFonts w:asciiTheme="majorBidi" w:hAnsiTheme="majorBidi" w:cstheme="majorBidi"/>
                <w:color w:val="000000" w:themeColor="text1"/>
                <w:lang w:val="es-ES"/>
              </w:rPr>
            </w:rPrChange>
          </w:rPr>
          <w:t>San Andres Universidad de San Andres.</w:t>
        </w:r>
      </w:ins>
    </w:p>
    <w:p w14:paraId="426F7004" w14:textId="77777777" w:rsidR="00815CB1" w:rsidRPr="009865B9" w:rsidRDefault="00815CB1" w:rsidP="007110BA">
      <w:pPr>
        <w:widowControl w:val="0"/>
        <w:autoSpaceDE w:val="0"/>
        <w:autoSpaceDN w:val="0"/>
        <w:adjustRightInd w:val="0"/>
        <w:spacing w:line="360" w:lineRule="auto"/>
        <w:ind w:left="720" w:hanging="720"/>
        <w:rPr>
          <w:ins w:id="10842" w:author="Author"/>
          <w:rFonts w:asciiTheme="majorBidi" w:hAnsiTheme="majorBidi" w:cstheme="majorBidi"/>
          <w:color w:val="000000" w:themeColor="text1"/>
          <w:sz w:val="20"/>
          <w:szCs w:val="20"/>
          <w:lang w:val="es-ES"/>
          <w:rPrChange w:id="10843" w:author="Author">
            <w:rPr>
              <w:ins w:id="10844" w:author="Author"/>
              <w:rFonts w:asciiTheme="majorBidi" w:hAnsiTheme="majorBidi" w:cstheme="majorBidi"/>
              <w:color w:val="000000" w:themeColor="text1"/>
              <w:lang w:val="es-ES"/>
            </w:rPr>
          </w:rPrChange>
        </w:rPr>
      </w:pPr>
      <w:ins w:id="10845" w:author="Author">
        <w:r w:rsidRPr="009865B9">
          <w:rPr>
            <w:rFonts w:asciiTheme="majorBidi" w:hAnsiTheme="majorBidi" w:cstheme="majorBidi"/>
            <w:color w:val="000000" w:themeColor="text1"/>
            <w:sz w:val="20"/>
            <w:szCs w:val="20"/>
            <w:lang w:val="es-ES"/>
            <w:rPrChange w:id="10846" w:author="Author">
              <w:rPr>
                <w:rFonts w:asciiTheme="majorBidi" w:hAnsiTheme="majorBidi" w:cstheme="majorBidi"/>
                <w:color w:val="000000" w:themeColor="text1"/>
                <w:lang w:val="es-ES"/>
              </w:rPr>
            </w:rPrChange>
          </w:rPr>
          <w:t xml:space="preserve">Germani, Gino. 1962. “Clases Populares y Democracia Representativa en Argentina” [Popular Classes and Representative Democracy in Argentina]. </w:t>
        </w:r>
        <w:r w:rsidRPr="009865B9">
          <w:rPr>
            <w:rFonts w:asciiTheme="majorBidi" w:hAnsiTheme="majorBidi" w:cstheme="majorBidi"/>
            <w:i/>
            <w:iCs/>
            <w:color w:val="000000" w:themeColor="text1"/>
            <w:sz w:val="20"/>
            <w:szCs w:val="20"/>
            <w:lang w:val="es-ES"/>
            <w:rPrChange w:id="10847" w:author="Author">
              <w:rPr>
                <w:rFonts w:asciiTheme="majorBidi" w:hAnsiTheme="majorBidi" w:cstheme="majorBidi"/>
                <w:i/>
                <w:iCs/>
                <w:color w:val="000000" w:themeColor="text1"/>
                <w:lang w:val="es-ES"/>
              </w:rPr>
            </w:rPrChange>
          </w:rPr>
          <w:t>Desarrollo Economic</w:t>
        </w:r>
        <w:r w:rsidRPr="009865B9">
          <w:rPr>
            <w:rFonts w:asciiTheme="majorBidi" w:hAnsiTheme="majorBidi" w:cstheme="majorBidi"/>
            <w:color w:val="000000" w:themeColor="text1"/>
            <w:sz w:val="20"/>
            <w:szCs w:val="20"/>
            <w:lang w:val="es-ES"/>
            <w:rPrChange w:id="10848" w:author="Author">
              <w:rPr>
                <w:rFonts w:asciiTheme="majorBidi" w:hAnsiTheme="majorBidi" w:cstheme="majorBidi"/>
                <w:color w:val="000000" w:themeColor="text1"/>
                <w:lang w:val="es-ES"/>
              </w:rPr>
            </w:rPrChange>
          </w:rPr>
          <w:t xml:space="preserve"> 2: 23</w:t>
        </w:r>
        <w:r w:rsidRPr="009865B9">
          <w:rPr>
            <w:rFonts w:asciiTheme="majorBidi" w:hAnsiTheme="majorBidi" w:cstheme="majorBidi"/>
            <w:color w:val="000000" w:themeColor="text1"/>
            <w:sz w:val="20"/>
            <w:szCs w:val="20"/>
            <w:rPrChange w:id="10849"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lang w:val="es-ES"/>
            <w:rPrChange w:id="10850" w:author="Author">
              <w:rPr>
                <w:rFonts w:asciiTheme="majorBidi" w:hAnsiTheme="majorBidi" w:cstheme="majorBidi"/>
                <w:color w:val="000000" w:themeColor="text1"/>
                <w:lang w:val="es-ES"/>
              </w:rPr>
            </w:rPrChange>
          </w:rPr>
          <w:t xml:space="preserve">43. </w:t>
        </w:r>
        <w:r w:rsidRPr="009865B9">
          <w:rPr>
            <w:rFonts w:asciiTheme="majorBidi" w:hAnsiTheme="majorBidi" w:cstheme="majorBidi"/>
            <w:color w:val="000000" w:themeColor="text1"/>
            <w:sz w:val="20"/>
            <w:szCs w:val="20"/>
            <w:rPrChange w:id="10851"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lang w:val="es-ES"/>
            <w:rPrChange w:id="10852" w:author="Author">
              <w:rPr>
                <w:rFonts w:asciiTheme="majorBidi" w:hAnsiTheme="majorBidi" w:cstheme="majorBidi"/>
                <w:color w:val="000000" w:themeColor="text1"/>
                <w:lang w:val="es-ES"/>
              </w:rPr>
            </w:rPrChange>
          </w:rPr>
          <w:instrText xml:space="preserve"> HYPERLINK "https://www.jstor.org/stable/3465689" </w:instrText>
        </w:r>
        <w:r w:rsidRPr="009865B9">
          <w:rPr>
            <w:rFonts w:eastAsiaTheme="majorEastAsia"/>
            <w:color w:val="000000" w:themeColor="text1"/>
            <w:sz w:val="20"/>
            <w:szCs w:val="20"/>
            <w:rPrChange w:id="10853"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lang w:val="es-ES"/>
            <w:rPrChange w:id="10854" w:author="Author">
              <w:rPr>
                <w:rStyle w:val="Hyperlink"/>
                <w:rFonts w:asciiTheme="majorBidi" w:eastAsiaTheme="majorEastAsia" w:hAnsiTheme="majorBidi"/>
                <w:color w:val="000000" w:themeColor="text1"/>
                <w:lang w:val="es-ES"/>
              </w:rPr>
            </w:rPrChange>
          </w:rPr>
          <w:t>https://www.jstor.org/stable/3465689</w:t>
        </w:r>
        <w:r w:rsidRPr="009865B9">
          <w:rPr>
            <w:rStyle w:val="Hyperlink"/>
            <w:rFonts w:asciiTheme="majorBidi" w:eastAsiaTheme="majorEastAsia" w:hAnsiTheme="majorBidi"/>
            <w:color w:val="000000" w:themeColor="text1"/>
            <w:sz w:val="20"/>
            <w:szCs w:val="20"/>
            <w:rPrChange w:id="10855" w:author="Author">
              <w:rPr>
                <w:rStyle w:val="Hyperlink"/>
                <w:rFonts w:asciiTheme="majorBidi" w:eastAsiaTheme="majorEastAsia" w:hAnsiTheme="majorBidi"/>
                <w:color w:val="000000" w:themeColor="text1"/>
              </w:rPr>
            </w:rPrChange>
          </w:rPr>
          <w:fldChar w:fldCharType="end"/>
        </w:r>
      </w:ins>
    </w:p>
    <w:p w14:paraId="48291DF9" w14:textId="77777777" w:rsidR="00815CB1" w:rsidRPr="009865B9" w:rsidRDefault="00815CB1" w:rsidP="007110BA">
      <w:pPr>
        <w:widowControl w:val="0"/>
        <w:autoSpaceDE w:val="0"/>
        <w:autoSpaceDN w:val="0"/>
        <w:adjustRightInd w:val="0"/>
        <w:spacing w:line="360" w:lineRule="auto"/>
        <w:ind w:left="720" w:hanging="720"/>
        <w:rPr>
          <w:ins w:id="10856" w:author="Author"/>
          <w:rFonts w:asciiTheme="majorBidi" w:hAnsiTheme="majorBidi" w:cstheme="majorBidi"/>
          <w:color w:val="000000" w:themeColor="text1"/>
          <w:sz w:val="20"/>
          <w:szCs w:val="20"/>
          <w:lang w:val="es-ES"/>
          <w:rPrChange w:id="10857" w:author="Author">
            <w:rPr>
              <w:ins w:id="10858" w:author="Author"/>
              <w:rFonts w:asciiTheme="majorBidi" w:hAnsiTheme="majorBidi" w:cstheme="majorBidi"/>
              <w:color w:val="000000" w:themeColor="text1"/>
              <w:lang w:val="es-ES"/>
            </w:rPr>
          </w:rPrChange>
        </w:rPr>
      </w:pPr>
      <w:ins w:id="10859" w:author="Author">
        <w:r w:rsidRPr="009865B9">
          <w:rPr>
            <w:rFonts w:asciiTheme="majorBidi" w:hAnsiTheme="majorBidi" w:cstheme="majorBidi"/>
            <w:color w:val="000000" w:themeColor="text1"/>
            <w:sz w:val="20"/>
            <w:szCs w:val="20"/>
            <w:lang w:val="es-ES"/>
            <w:rPrChange w:id="10860" w:author="Author">
              <w:rPr>
                <w:rFonts w:asciiTheme="majorBidi" w:hAnsiTheme="majorBidi" w:cstheme="majorBidi"/>
                <w:color w:val="000000" w:themeColor="text1"/>
                <w:lang w:val="es-ES"/>
              </w:rPr>
            </w:rPrChange>
          </w:rPr>
          <w:t>Germani, Gino 1968. Política y Sociedad en una Epoca de Transicion, de la Sociedad Tradicional a la Sociedad de Masas [Politics and Society in a Time of Transition from Traditional Society to Mass Society]. Buenos Aires: Paidos.</w:t>
        </w:r>
      </w:ins>
    </w:p>
    <w:p w14:paraId="6C6FAF19" w14:textId="77777777" w:rsidR="00815CB1" w:rsidRPr="009865B9" w:rsidRDefault="00815CB1" w:rsidP="007110BA">
      <w:pPr>
        <w:widowControl w:val="0"/>
        <w:autoSpaceDE w:val="0"/>
        <w:autoSpaceDN w:val="0"/>
        <w:adjustRightInd w:val="0"/>
        <w:spacing w:line="360" w:lineRule="auto"/>
        <w:ind w:left="720" w:hanging="720"/>
        <w:rPr>
          <w:ins w:id="10861" w:author="Author"/>
          <w:rFonts w:asciiTheme="majorBidi" w:hAnsiTheme="majorBidi" w:cstheme="majorBidi"/>
          <w:color w:val="000000" w:themeColor="text1"/>
          <w:sz w:val="20"/>
          <w:szCs w:val="20"/>
          <w:lang w:val="en-IE"/>
          <w:rPrChange w:id="10862" w:author="Author">
            <w:rPr>
              <w:ins w:id="10863" w:author="Author"/>
              <w:rFonts w:asciiTheme="majorBidi" w:hAnsiTheme="majorBidi" w:cstheme="majorBidi"/>
              <w:color w:val="000000" w:themeColor="text1"/>
              <w:lang w:val="en-IE"/>
            </w:rPr>
          </w:rPrChange>
        </w:rPr>
      </w:pPr>
      <w:ins w:id="10864" w:author="Author">
        <w:r w:rsidRPr="009865B9">
          <w:rPr>
            <w:rFonts w:asciiTheme="majorBidi" w:hAnsiTheme="majorBidi" w:cstheme="majorBidi"/>
            <w:color w:val="000000" w:themeColor="text1"/>
            <w:sz w:val="20"/>
            <w:szCs w:val="20"/>
            <w:lang w:val="es-ES"/>
            <w:rPrChange w:id="10865" w:author="Author">
              <w:rPr>
                <w:rFonts w:asciiTheme="majorBidi" w:hAnsiTheme="majorBidi" w:cstheme="majorBidi"/>
                <w:color w:val="000000" w:themeColor="text1"/>
                <w:lang w:val="es-ES"/>
              </w:rPr>
            </w:rPrChange>
          </w:rPr>
          <w:t xml:space="preserve">Germani, Gino. 1971. </w:t>
        </w:r>
        <w:r w:rsidRPr="009865B9">
          <w:rPr>
            <w:rFonts w:asciiTheme="majorBidi" w:hAnsiTheme="majorBidi" w:cstheme="majorBidi"/>
            <w:i/>
            <w:iCs/>
            <w:color w:val="000000" w:themeColor="text1"/>
            <w:sz w:val="20"/>
            <w:szCs w:val="20"/>
            <w:lang w:val="es-ES"/>
            <w:rPrChange w:id="10866" w:author="Author">
              <w:rPr>
                <w:rFonts w:asciiTheme="majorBidi" w:hAnsiTheme="majorBidi" w:cstheme="majorBidi"/>
                <w:i/>
                <w:iCs/>
                <w:color w:val="000000" w:themeColor="text1"/>
                <w:lang w:val="es-ES"/>
              </w:rPr>
            </w:rPrChange>
          </w:rPr>
          <w:t xml:space="preserve">Política y Sociedad en una Epoca de Transicion </w:t>
        </w:r>
        <w:r w:rsidRPr="009865B9">
          <w:rPr>
            <w:rFonts w:asciiTheme="majorBidi" w:hAnsiTheme="majorBidi" w:cstheme="majorBidi"/>
            <w:color w:val="000000" w:themeColor="text1"/>
            <w:sz w:val="20"/>
            <w:szCs w:val="20"/>
            <w:lang w:val="es-ES"/>
            <w:rPrChange w:id="10867" w:author="Author">
              <w:rPr>
                <w:rFonts w:asciiTheme="majorBidi" w:hAnsiTheme="majorBidi" w:cstheme="majorBidi"/>
                <w:color w:val="000000" w:themeColor="text1"/>
                <w:lang w:val="es-ES"/>
              </w:rPr>
            </w:rPrChange>
          </w:rPr>
          <w:t>[Politics and Society in a Time of Transition]</w:t>
        </w:r>
        <w:r w:rsidRPr="009865B9">
          <w:rPr>
            <w:rFonts w:asciiTheme="majorBidi" w:hAnsiTheme="majorBidi" w:cstheme="majorBidi"/>
            <w:i/>
            <w:iCs/>
            <w:color w:val="000000" w:themeColor="text1"/>
            <w:sz w:val="20"/>
            <w:szCs w:val="20"/>
            <w:lang w:val="es-ES"/>
            <w:rPrChange w:id="10868" w:author="Author">
              <w:rPr>
                <w:rFonts w:asciiTheme="majorBidi" w:hAnsiTheme="majorBidi" w:cstheme="majorBidi"/>
                <w:i/>
                <w:iCs/>
                <w:color w:val="000000" w:themeColor="text1"/>
                <w:lang w:val="es-ES"/>
              </w:rPr>
            </w:rPrChange>
          </w:rPr>
          <w:t xml:space="preserve">. </w:t>
        </w:r>
        <w:r w:rsidRPr="009865B9">
          <w:rPr>
            <w:rFonts w:asciiTheme="majorBidi" w:hAnsiTheme="majorBidi" w:cstheme="majorBidi"/>
            <w:color w:val="000000" w:themeColor="text1"/>
            <w:sz w:val="20"/>
            <w:szCs w:val="20"/>
            <w:lang w:val="en-IE"/>
            <w:rPrChange w:id="10869" w:author="Author">
              <w:rPr>
                <w:rFonts w:asciiTheme="majorBidi" w:hAnsiTheme="majorBidi" w:cstheme="majorBidi"/>
                <w:color w:val="000000" w:themeColor="text1"/>
                <w:lang w:val="en-IE"/>
              </w:rPr>
            </w:rPrChange>
          </w:rPr>
          <w:t xml:space="preserve">Buenos Aires: Paidos. </w:t>
        </w:r>
        <w:r w:rsidRPr="009865B9">
          <w:rPr>
            <w:rStyle w:val="CommentReference"/>
            <w:rFonts w:asciiTheme="minorHAnsi" w:eastAsiaTheme="minorHAnsi" w:hAnsiTheme="minorHAnsi" w:cstheme="minorBidi"/>
            <w:sz w:val="20"/>
            <w:szCs w:val="20"/>
            <w:lang w:val="en-GB" w:eastAsia="en-GB" w:bidi="ar-SA"/>
            <w:rPrChange w:id="10870" w:author="Author">
              <w:rPr>
                <w:rStyle w:val="CommentReference"/>
                <w:rFonts w:asciiTheme="minorHAnsi" w:eastAsiaTheme="minorHAnsi" w:hAnsiTheme="minorHAnsi" w:cstheme="minorBidi"/>
                <w:lang w:val="en-GB" w:eastAsia="en-GB" w:bidi="ar-SA"/>
              </w:rPr>
            </w:rPrChange>
          </w:rPr>
          <w:annotationRef/>
        </w:r>
      </w:ins>
    </w:p>
    <w:p w14:paraId="139D4387" w14:textId="77777777" w:rsidR="00815CB1" w:rsidRPr="009865B9" w:rsidRDefault="00815CB1" w:rsidP="007110BA">
      <w:pPr>
        <w:widowControl w:val="0"/>
        <w:autoSpaceDE w:val="0"/>
        <w:autoSpaceDN w:val="0"/>
        <w:adjustRightInd w:val="0"/>
        <w:spacing w:line="360" w:lineRule="auto"/>
        <w:ind w:left="720" w:hanging="720"/>
        <w:rPr>
          <w:ins w:id="10871" w:author="Author"/>
          <w:rFonts w:asciiTheme="majorBidi" w:hAnsiTheme="majorBidi" w:cstheme="majorBidi"/>
          <w:color w:val="000000" w:themeColor="text1"/>
          <w:sz w:val="20"/>
          <w:szCs w:val="20"/>
          <w:rPrChange w:id="10872" w:author="Author">
            <w:rPr>
              <w:ins w:id="10873" w:author="Author"/>
              <w:rFonts w:asciiTheme="majorBidi" w:hAnsiTheme="majorBidi" w:cstheme="majorBidi"/>
              <w:color w:val="000000" w:themeColor="text1"/>
            </w:rPr>
          </w:rPrChange>
        </w:rPr>
      </w:pPr>
      <w:ins w:id="10874" w:author="Author">
        <w:r w:rsidRPr="009865B9">
          <w:rPr>
            <w:rFonts w:asciiTheme="majorBidi" w:hAnsiTheme="majorBidi" w:cstheme="majorBidi"/>
            <w:color w:val="000000" w:themeColor="text1"/>
            <w:sz w:val="20"/>
            <w:szCs w:val="20"/>
            <w:lang w:val="en-IE"/>
            <w:rPrChange w:id="10875" w:author="Author">
              <w:rPr>
                <w:rFonts w:asciiTheme="majorBidi" w:hAnsiTheme="majorBidi" w:cstheme="majorBidi"/>
                <w:color w:val="000000" w:themeColor="text1"/>
                <w:lang w:val="en-IE"/>
              </w:rPr>
            </w:rPrChange>
          </w:rPr>
          <w:t>Gidron, Noam, and Peter A. Hall. 2017. “</w:t>
        </w:r>
        <w:r w:rsidRPr="009865B9">
          <w:rPr>
            <w:rFonts w:asciiTheme="majorBidi" w:hAnsiTheme="majorBidi" w:cstheme="majorBidi"/>
            <w:color w:val="000000" w:themeColor="text1"/>
            <w:sz w:val="20"/>
            <w:szCs w:val="20"/>
            <w:rPrChange w:id="10876" w:author="Author">
              <w:rPr>
                <w:rFonts w:asciiTheme="majorBidi" w:hAnsiTheme="majorBidi" w:cstheme="majorBidi"/>
                <w:color w:val="000000" w:themeColor="text1"/>
              </w:rPr>
            </w:rPrChange>
          </w:rPr>
          <w:t xml:space="preserve">The Politics of Social Status: Economic and Cultural Roots of the Populist Right.” </w:t>
        </w:r>
        <w:r w:rsidRPr="009865B9">
          <w:rPr>
            <w:rFonts w:asciiTheme="majorBidi" w:hAnsiTheme="majorBidi" w:cstheme="majorBidi"/>
            <w:i/>
            <w:iCs/>
            <w:color w:val="000000" w:themeColor="text1"/>
            <w:sz w:val="20"/>
            <w:szCs w:val="20"/>
            <w:rPrChange w:id="10877" w:author="Author">
              <w:rPr>
                <w:rFonts w:asciiTheme="majorBidi" w:hAnsiTheme="majorBidi" w:cstheme="majorBidi"/>
                <w:i/>
                <w:iCs/>
                <w:color w:val="000000" w:themeColor="text1"/>
              </w:rPr>
            </w:rPrChange>
          </w:rPr>
          <w:t>The British Journal of Sociology</w:t>
        </w:r>
        <w:r w:rsidRPr="009865B9">
          <w:rPr>
            <w:rFonts w:asciiTheme="majorBidi" w:hAnsiTheme="majorBidi" w:cstheme="majorBidi"/>
            <w:color w:val="000000" w:themeColor="text1"/>
            <w:sz w:val="20"/>
            <w:szCs w:val="20"/>
            <w:rPrChange w:id="10878" w:author="Author">
              <w:rPr>
                <w:rFonts w:asciiTheme="majorBidi" w:hAnsiTheme="majorBidi" w:cstheme="majorBidi"/>
                <w:color w:val="000000" w:themeColor="text1"/>
              </w:rPr>
            </w:rPrChange>
          </w:rPr>
          <w:t xml:space="preserve"> 68 (S1): S57–84. https://doi.org/10.1111/1468-4446.12319.</w:t>
        </w:r>
      </w:ins>
    </w:p>
    <w:p w14:paraId="133445D2" w14:textId="77777777" w:rsidR="00815CB1" w:rsidRPr="009865B9" w:rsidRDefault="00815CB1" w:rsidP="007110BA">
      <w:pPr>
        <w:widowControl w:val="0"/>
        <w:autoSpaceDE w:val="0"/>
        <w:autoSpaceDN w:val="0"/>
        <w:adjustRightInd w:val="0"/>
        <w:spacing w:line="360" w:lineRule="auto"/>
        <w:ind w:left="720" w:hanging="720"/>
        <w:rPr>
          <w:ins w:id="10879" w:author="Author"/>
          <w:rFonts w:asciiTheme="majorBidi" w:hAnsiTheme="majorBidi" w:cstheme="majorBidi"/>
          <w:color w:val="000000" w:themeColor="text1"/>
          <w:sz w:val="20"/>
          <w:szCs w:val="20"/>
          <w:rPrChange w:id="10880" w:author="Author">
            <w:rPr>
              <w:ins w:id="10881" w:author="Author"/>
              <w:rFonts w:asciiTheme="majorBidi" w:hAnsiTheme="majorBidi" w:cstheme="majorBidi"/>
              <w:color w:val="000000" w:themeColor="text1"/>
            </w:rPr>
          </w:rPrChange>
        </w:rPr>
      </w:pPr>
      <w:ins w:id="10882" w:author="Author">
        <w:r w:rsidRPr="009865B9">
          <w:rPr>
            <w:rFonts w:asciiTheme="majorBidi" w:hAnsiTheme="majorBidi" w:cstheme="majorBidi"/>
            <w:color w:val="000000" w:themeColor="text1"/>
            <w:sz w:val="20"/>
            <w:szCs w:val="20"/>
            <w:rPrChange w:id="10883" w:author="Author">
              <w:rPr>
                <w:rFonts w:asciiTheme="majorBidi" w:hAnsiTheme="majorBidi" w:cstheme="majorBidi"/>
                <w:color w:val="000000" w:themeColor="text1"/>
              </w:rPr>
            </w:rPrChange>
          </w:rPr>
          <w:t>Gorali, Moshe. 2017. “</w:t>
        </w:r>
        <w:r w:rsidRPr="009865B9">
          <w:rPr>
            <w:rFonts w:asciiTheme="majorBidi" w:hAnsiTheme="majorBidi" w:cstheme="majorBidi"/>
            <w:color w:val="000000" w:themeColor="text1"/>
            <w:sz w:val="20"/>
            <w:szCs w:val="20"/>
            <w:rtl/>
            <w:rPrChange w:id="10884" w:author="Author">
              <w:rPr>
                <w:rFonts w:asciiTheme="majorBidi" w:hAnsiTheme="majorBidi" w:cstheme="majorBidi"/>
                <w:color w:val="000000" w:themeColor="text1"/>
                <w:rtl/>
              </w:rPr>
            </w:rPrChange>
          </w:rPr>
          <w:t>חוק ה</w:t>
        </w:r>
        <w:r w:rsidRPr="009865B9">
          <w:rPr>
            <w:rFonts w:asciiTheme="majorBidi" w:hAnsiTheme="majorBidi" w:cstheme="majorBidi"/>
            <w:color w:val="000000" w:themeColor="text1"/>
            <w:sz w:val="20"/>
            <w:szCs w:val="20"/>
            <w:rPrChange w:id="10885"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tl/>
            <w:rPrChange w:id="10886" w:author="Author">
              <w:rPr>
                <w:rFonts w:asciiTheme="majorBidi" w:hAnsiTheme="majorBidi" w:cstheme="majorBidi"/>
                <w:color w:val="000000" w:themeColor="text1"/>
                <w:rtl/>
              </w:rPr>
            </w:rPrChange>
          </w:rPr>
          <w:t>’ובים בסכנה: בג"ץ מאותת למדינה לרדת מהעץ</w:t>
        </w:r>
        <w:r w:rsidRPr="009865B9">
          <w:rPr>
            <w:rStyle w:val="CommentReference"/>
            <w:rFonts w:asciiTheme="minorHAnsi" w:eastAsiaTheme="minorHAnsi" w:hAnsiTheme="minorHAnsi" w:cstheme="minorBidi"/>
            <w:sz w:val="20"/>
            <w:szCs w:val="20"/>
            <w:lang w:val="en-GB" w:eastAsia="en-GB" w:bidi="ar-SA"/>
            <w:rPrChange w:id="10887"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tl/>
            <w:rPrChange w:id="10888" w:author="Author">
              <w:rPr>
                <w:rFonts w:asciiTheme="majorBidi" w:hAnsiTheme="majorBidi" w:cstheme="majorBidi"/>
                <w:color w:val="000000" w:themeColor="text1"/>
                <w:rtl/>
              </w:rPr>
            </w:rPrChange>
          </w:rPr>
          <w:t>.</w:t>
        </w:r>
        <w:r w:rsidRPr="009865B9">
          <w:rPr>
            <w:rFonts w:asciiTheme="majorBidi" w:hAnsiTheme="majorBidi" w:cstheme="majorBidi"/>
            <w:color w:val="000000" w:themeColor="text1"/>
            <w:sz w:val="20"/>
            <w:szCs w:val="20"/>
            <w:rPrChange w:id="10889"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0890" w:author="Author">
              <w:rPr>
                <w:rFonts w:asciiTheme="majorBidi" w:hAnsiTheme="majorBidi" w:cstheme="majorBidi"/>
                <w:i/>
                <w:iCs/>
                <w:color w:val="000000" w:themeColor="text1"/>
              </w:rPr>
            </w:rPrChange>
          </w:rPr>
          <w:t>Calcalist.</w:t>
        </w:r>
        <w:r w:rsidRPr="009865B9">
          <w:rPr>
            <w:rFonts w:asciiTheme="majorBidi" w:hAnsiTheme="majorBidi" w:cstheme="majorBidi"/>
            <w:color w:val="000000" w:themeColor="text1"/>
            <w:sz w:val="20"/>
            <w:szCs w:val="20"/>
            <w:rPrChange w:id="10891" w:author="Author">
              <w:rPr>
                <w:rFonts w:asciiTheme="majorBidi" w:hAnsiTheme="majorBidi" w:cstheme="majorBidi"/>
                <w:color w:val="000000" w:themeColor="text1"/>
              </w:rPr>
            </w:rPrChange>
          </w:rPr>
          <w:t xml:space="preserve"> December 5. </w:t>
        </w:r>
        <w:r w:rsidRPr="009865B9">
          <w:rPr>
            <w:rFonts w:asciiTheme="majorBidi" w:hAnsiTheme="majorBidi" w:cstheme="majorBidi"/>
            <w:color w:val="000000" w:themeColor="text1"/>
            <w:sz w:val="20"/>
            <w:szCs w:val="20"/>
            <w:rPrChange w:id="10892"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893" w:author="Author">
              <w:rPr>
                <w:rFonts w:asciiTheme="majorBidi" w:hAnsiTheme="majorBidi" w:cstheme="majorBidi"/>
                <w:color w:val="000000" w:themeColor="text1"/>
              </w:rPr>
            </w:rPrChange>
          </w:rPr>
          <w:instrText xml:space="preserve"> HYPERLINK "https://www.calcalist.co.il/local/articles/0,7340,L-3726621,00.html" </w:instrText>
        </w:r>
        <w:r w:rsidRPr="009865B9">
          <w:rPr>
            <w:rFonts w:eastAsiaTheme="majorEastAsia"/>
            <w:color w:val="000000" w:themeColor="text1"/>
            <w:sz w:val="20"/>
            <w:szCs w:val="20"/>
            <w:rPrChange w:id="10894"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895" w:author="Author">
              <w:rPr>
                <w:rStyle w:val="Hyperlink"/>
                <w:rFonts w:asciiTheme="majorBidi" w:eastAsiaTheme="majorEastAsia" w:hAnsiTheme="majorBidi"/>
                <w:color w:val="000000" w:themeColor="text1"/>
              </w:rPr>
            </w:rPrChange>
          </w:rPr>
          <w:t>https://www.calcalist.co.il/local/articles/0,7340,L-3726621,00.html</w:t>
        </w:r>
        <w:r w:rsidRPr="009865B9">
          <w:rPr>
            <w:rStyle w:val="Hyperlink"/>
            <w:rFonts w:asciiTheme="majorBidi" w:eastAsiaTheme="majorEastAsia" w:hAnsiTheme="majorBidi"/>
            <w:color w:val="000000" w:themeColor="text1"/>
            <w:sz w:val="20"/>
            <w:szCs w:val="20"/>
            <w:rPrChange w:id="10896"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897" w:author="Author">
              <w:rPr>
                <w:rFonts w:asciiTheme="majorBidi" w:hAnsiTheme="majorBidi" w:cstheme="majorBidi"/>
                <w:color w:val="000000" w:themeColor="text1"/>
              </w:rPr>
            </w:rPrChange>
          </w:rPr>
          <w:t>. Accessed May 22, 2021.</w:t>
        </w:r>
      </w:ins>
    </w:p>
    <w:p w14:paraId="57675078" w14:textId="77777777" w:rsidR="00815CB1" w:rsidRPr="009865B9" w:rsidRDefault="00815CB1" w:rsidP="007110BA">
      <w:pPr>
        <w:widowControl w:val="0"/>
        <w:autoSpaceDE w:val="0"/>
        <w:autoSpaceDN w:val="0"/>
        <w:adjustRightInd w:val="0"/>
        <w:spacing w:line="360" w:lineRule="auto"/>
        <w:ind w:left="720" w:hanging="720"/>
        <w:rPr>
          <w:ins w:id="10898" w:author="Author"/>
          <w:rFonts w:asciiTheme="majorBidi" w:hAnsiTheme="majorBidi" w:cstheme="majorBidi"/>
          <w:color w:val="000000" w:themeColor="text1"/>
          <w:sz w:val="20"/>
          <w:szCs w:val="20"/>
          <w:rPrChange w:id="10899" w:author="Author">
            <w:rPr>
              <w:ins w:id="10900" w:author="Author"/>
              <w:rFonts w:asciiTheme="majorBidi" w:hAnsiTheme="majorBidi" w:cstheme="majorBidi"/>
              <w:color w:val="000000" w:themeColor="text1"/>
            </w:rPr>
          </w:rPrChange>
        </w:rPr>
      </w:pPr>
      <w:ins w:id="10901" w:author="Author">
        <w:r w:rsidRPr="009865B9">
          <w:rPr>
            <w:rFonts w:asciiTheme="majorBidi" w:hAnsiTheme="majorBidi" w:cstheme="majorBidi"/>
            <w:color w:val="000000" w:themeColor="text1"/>
            <w:sz w:val="20"/>
            <w:szCs w:val="20"/>
            <w:rPrChange w:id="10902" w:author="Author">
              <w:rPr>
                <w:rFonts w:asciiTheme="majorBidi" w:hAnsiTheme="majorBidi" w:cstheme="majorBidi"/>
                <w:color w:val="000000" w:themeColor="text1"/>
              </w:rPr>
            </w:rPrChange>
          </w:rPr>
          <w:t xml:space="preserve">Grigera, Juan. 2017. “Populism in Latin America: Old and New Populisms in Argentina and Brazil.” </w:t>
        </w:r>
        <w:r w:rsidRPr="009865B9">
          <w:rPr>
            <w:rFonts w:asciiTheme="majorBidi" w:hAnsiTheme="majorBidi" w:cstheme="majorBidi"/>
            <w:i/>
            <w:iCs/>
            <w:color w:val="000000" w:themeColor="text1"/>
            <w:sz w:val="20"/>
            <w:szCs w:val="20"/>
            <w:rPrChange w:id="10903" w:author="Author">
              <w:rPr>
                <w:rFonts w:asciiTheme="majorBidi" w:hAnsiTheme="majorBidi" w:cstheme="majorBidi"/>
                <w:i/>
                <w:iCs/>
                <w:color w:val="000000" w:themeColor="text1"/>
              </w:rPr>
            </w:rPrChange>
          </w:rPr>
          <w:t>International Political Science Review</w:t>
        </w:r>
        <w:r w:rsidRPr="009865B9">
          <w:rPr>
            <w:rFonts w:asciiTheme="majorBidi" w:hAnsiTheme="majorBidi" w:cstheme="majorBidi"/>
            <w:color w:val="000000" w:themeColor="text1"/>
            <w:sz w:val="20"/>
            <w:szCs w:val="20"/>
            <w:rPrChange w:id="10904" w:author="Author">
              <w:rPr>
                <w:rFonts w:asciiTheme="majorBidi" w:hAnsiTheme="majorBidi" w:cstheme="majorBidi"/>
                <w:color w:val="000000" w:themeColor="text1"/>
              </w:rPr>
            </w:rPrChange>
          </w:rPr>
          <w:t xml:space="preserve"> 38, no. 4: 441–455. </w:t>
        </w:r>
        <w:r w:rsidRPr="009865B9">
          <w:rPr>
            <w:rFonts w:asciiTheme="majorBidi" w:hAnsiTheme="majorBidi" w:cstheme="majorBidi"/>
            <w:color w:val="000000" w:themeColor="text1"/>
            <w:sz w:val="20"/>
            <w:szCs w:val="20"/>
            <w:rPrChange w:id="10905"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906" w:author="Author">
              <w:rPr>
                <w:rFonts w:asciiTheme="majorBidi" w:hAnsiTheme="majorBidi" w:cstheme="majorBidi"/>
                <w:color w:val="000000" w:themeColor="text1"/>
              </w:rPr>
            </w:rPrChange>
          </w:rPr>
          <w:instrText xml:space="preserve"> HYPERLINK "https://doi.org/10.1177/0192512117701510" </w:instrText>
        </w:r>
        <w:r w:rsidRPr="009865B9">
          <w:rPr>
            <w:rFonts w:eastAsiaTheme="majorEastAsia"/>
            <w:color w:val="000000" w:themeColor="text1"/>
            <w:sz w:val="20"/>
            <w:szCs w:val="20"/>
            <w:rPrChange w:id="10907"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908" w:author="Author">
              <w:rPr>
                <w:rStyle w:val="Hyperlink"/>
                <w:rFonts w:asciiTheme="majorBidi" w:eastAsiaTheme="majorEastAsia" w:hAnsiTheme="majorBidi"/>
                <w:color w:val="000000" w:themeColor="text1"/>
              </w:rPr>
            </w:rPrChange>
          </w:rPr>
          <w:t>https://doi.org/10.1177/0192512117701510</w:t>
        </w:r>
        <w:r w:rsidRPr="009865B9">
          <w:rPr>
            <w:rStyle w:val="Hyperlink"/>
            <w:rFonts w:asciiTheme="majorBidi" w:eastAsiaTheme="majorEastAsia" w:hAnsiTheme="majorBidi"/>
            <w:color w:val="000000" w:themeColor="text1"/>
            <w:sz w:val="20"/>
            <w:szCs w:val="20"/>
            <w:rPrChange w:id="10909"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910" w:author="Author">
              <w:rPr>
                <w:rFonts w:asciiTheme="majorBidi" w:hAnsiTheme="majorBidi" w:cstheme="majorBidi"/>
                <w:color w:val="000000" w:themeColor="text1"/>
              </w:rPr>
            </w:rPrChange>
          </w:rPr>
          <w:t>.</w:t>
        </w:r>
      </w:ins>
    </w:p>
    <w:p w14:paraId="3186FADD" w14:textId="77777777" w:rsidR="00815CB1" w:rsidRPr="009865B9" w:rsidRDefault="00815CB1" w:rsidP="007110BA">
      <w:pPr>
        <w:widowControl w:val="0"/>
        <w:autoSpaceDE w:val="0"/>
        <w:autoSpaceDN w:val="0"/>
        <w:adjustRightInd w:val="0"/>
        <w:spacing w:line="360" w:lineRule="auto"/>
        <w:ind w:left="720" w:hanging="720"/>
        <w:rPr>
          <w:ins w:id="10911" w:author="Author"/>
          <w:rFonts w:asciiTheme="majorBidi" w:hAnsiTheme="majorBidi" w:cstheme="majorBidi"/>
          <w:color w:val="000000" w:themeColor="text1"/>
          <w:sz w:val="20"/>
          <w:szCs w:val="20"/>
          <w:rPrChange w:id="10912" w:author="Author">
            <w:rPr>
              <w:ins w:id="10913" w:author="Author"/>
              <w:rFonts w:asciiTheme="majorBidi" w:hAnsiTheme="majorBidi" w:cstheme="majorBidi"/>
              <w:color w:val="000000" w:themeColor="text1"/>
            </w:rPr>
          </w:rPrChange>
        </w:rPr>
      </w:pPr>
      <w:ins w:id="10914" w:author="Author">
        <w:r w:rsidRPr="009865B9">
          <w:rPr>
            <w:rFonts w:asciiTheme="majorBidi" w:hAnsiTheme="majorBidi" w:cstheme="majorBidi"/>
            <w:color w:val="000000" w:themeColor="text1"/>
            <w:sz w:val="20"/>
            <w:szCs w:val="20"/>
            <w:rPrChange w:id="10915" w:author="Author">
              <w:rPr>
                <w:rFonts w:asciiTheme="majorBidi" w:hAnsiTheme="majorBidi" w:cstheme="majorBidi"/>
                <w:color w:val="000000" w:themeColor="text1"/>
              </w:rPr>
            </w:rPrChange>
          </w:rPr>
          <w:t>Havertz, Ralf. 2019. “Right-Wing Populism and Neoliberalism in Germany: The AfD’s Embrace of Ordoliberalism.” </w:t>
        </w:r>
        <w:r w:rsidRPr="009865B9">
          <w:rPr>
            <w:rFonts w:asciiTheme="majorBidi" w:hAnsiTheme="majorBidi" w:cstheme="majorBidi"/>
            <w:i/>
            <w:iCs/>
            <w:color w:val="000000" w:themeColor="text1"/>
            <w:sz w:val="20"/>
            <w:szCs w:val="20"/>
            <w:rPrChange w:id="10916" w:author="Author">
              <w:rPr>
                <w:rFonts w:asciiTheme="majorBidi" w:hAnsiTheme="majorBidi" w:cstheme="majorBidi"/>
                <w:i/>
                <w:iCs/>
                <w:color w:val="000000" w:themeColor="text1"/>
              </w:rPr>
            </w:rPrChange>
          </w:rPr>
          <w:t>New Political Economy</w:t>
        </w:r>
        <w:r w:rsidRPr="009865B9">
          <w:rPr>
            <w:rFonts w:asciiTheme="majorBidi" w:hAnsiTheme="majorBidi" w:cstheme="majorBidi"/>
            <w:color w:val="000000" w:themeColor="text1"/>
            <w:sz w:val="20"/>
            <w:szCs w:val="20"/>
            <w:rPrChange w:id="10917" w:author="Author">
              <w:rPr>
                <w:rFonts w:asciiTheme="majorBidi" w:hAnsiTheme="majorBidi" w:cstheme="majorBidi"/>
                <w:color w:val="000000" w:themeColor="text1"/>
              </w:rPr>
            </w:rPrChange>
          </w:rPr>
          <w:t> 24, no. 3: 385–403. https://doi.org/10.1080/13563467.2018.1484715</w:t>
        </w:r>
      </w:ins>
    </w:p>
    <w:p w14:paraId="2252C003" w14:textId="77777777" w:rsidR="00815CB1" w:rsidRPr="009865B9" w:rsidRDefault="00815CB1" w:rsidP="007110BA">
      <w:pPr>
        <w:widowControl w:val="0"/>
        <w:autoSpaceDE w:val="0"/>
        <w:autoSpaceDN w:val="0"/>
        <w:adjustRightInd w:val="0"/>
        <w:spacing w:line="360" w:lineRule="auto"/>
        <w:ind w:left="720" w:hanging="720"/>
        <w:rPr>
          <w:ins w:id="10918" w:author="Author"/>
          <w:rFonts w:asciiTheme="majorBidi" w:hAnsiTheme="majorBidi" w:cstheme="majorBidi"/>
          <w:color w:val="000000" w:themeColor="text1"/>
          <w:sz w:val="20"/>
          <w:szCs w:val="20"/>
          <w:rPrChange w:id="10919" w:author="Author">
            <w:rPr>
              <w:ins w:id="10920" w:author="Author"/>
              <w:rFonts w:asciiTheme="majorBidi" w:hAnsiTheme="majorBidi" w:cstheme="majorBidi"/>
              <w:color w:val="000000" w:themeColor="text1"/>
            </w:rPr>
          </w:rPrChange>
        </w:rPr>
      </w:pPr>
      <w:ins w:id="10921" w:author="Author">
        <w:r w:rsidRPr="009865B9">
          <w:rPr>
            <w:rFonts w:asciiTheme="majorBidi" w:hAnsiTheme="majorBidi" w:cstheme="majorBidi"/>
            <w:color w:val="000000" w:themeColor="text1"/>
            <w:sz w:val="20"/>
            <w:szCs w:val="20"/>
            <w:rPrChange w:id="10922" w:author="Author">
              <w:rPr>
                <w:rFonts w:asciiTheme="majorBidi" w:hAnsiTheme="majorBidi" w:cstheme="majorBidi"/>
                <w:color w:val="000000" w:themeColor="text1"/>
              </w:rPr>
            </w:rPrChange>
          </w:rPr>
          <w:t xml:space="preserve">Hawkins, Kirk A. 2009. “Is Chávez Populist?: Measuring Populist Discourse in Comparative Perspective.” </w:t>
        </w:r>
        <w:r w:rsidRPr="009865B9">
          <w:rPr>
            <w:rFonts w:asciiTheme="majorBidi" w:hAnsiTheme="majorBidi" w:cstheme="majorBidi"/>
            <w:i/>
            <w:iCs/>
            <w:color w:val="000000" w:themeColor="text1"/>
            <w:sz w:val="20"/>
            <w:szCs w:val="20"/>
            <w:rPrChange w:id="10923" w:author="Author">
              <w:rPr>
                <w:rFonts w:asciiTheme="majorBidi" w:hAnsiTheme="majorBidi" w:cstheme="majorBidi"/>
                <w:i/>
                <w:iCs/>
                <w:color w:val="000000" w:themeColor="text1"/>
              </w:rPr>
            </w:rPrChange>
          </w:rPr>
          <w:t>Comparative Political Studies</w:t>
        </w:r>
        <w:r w:rsidRPr="009865B9">
          <w:rPr>
            <w:rFonts w:asciiTheme="majorBidi" w:hAnsiTheme="majorBidi" w:cstheme="majorBidi"/>
            <w:color w:val="000000" w:themeColor="text1"/>
            <w:sz w:val="20"/>
            <w:szCs w:val="20"/>
            <w:rPrChange w:id="10924" w:author="Author">
              <w:rPr>
                <w:rFonts w:asciiTheme="majorBidi" w:hAnsiTheme="majorBidi" w:cstheme="majorBidi"/>
                <w:color w:val="000000" w:themeColor="text1"/>
              </w:rPr>
            </w:rPrChange>
          </w:rPr>
          <w:t xml:space="preserve"> 42, no. 8: 1040–1067. </w:t>
        </w:r>
        <w:r w:rsidRPr="009865B9">
          <w:rPr>
            <w:rFonts w:asciiTheme="majorBidi" w:hAnsiTheme="majorBidi" w:cstheme="majorBidi"/>
            <w:color w:val="000000" w:themeColor="text1"/>
            <w:sz w:val="20"/>
            <w:szCs w:val="20"/>
            <w:rPrChange w:id="10925"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926" w:author="Author">
              <w:rPr>
                <w:rFonts w:asciiTheme="majorBidi" w:hAnsiTheme="majorBidi" w:cstheme="majorBidi"/>
                <w:color w:val="000000" w:themeColor="text1"/>
              </w:rPr>
            </w:rPrChange>
          </w:rPr>
          <w:instrText xml:space="preserve"> HYPERLINK "https://doi.org/10.1177/0010414009331721" </w:instrText>
        </w:r>
        <w:r w:rsidRPr="009865B9">
          <w:rPr>
            <w:rFonts w:eastAsiaTheme="majorEastAsia"/>
            <w:color w:val="000000" w:themeColor="text1"/>
            <w:sz w:val="20"/>
            <w:szCs w:val="20"/>
            <w:rPrChange w:id="10927"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928" w:author="Author">
              <w:rPr>
                <w:rStyle w:val="Hyperlink"/>
                <w:rFonts w:asciiTheme="majorBidi" w:eastAsiaTheme="majorEastAsia" w:hAnsiTheme="majorBidi"/>
                <w:color w:val="000000" w:themeColor="text1"/>
              </w:rPr>
            </w:rPrChange>
          </w:rPr>
          <w:t>https://doi.org/10.1177/0010414009331721</w:t>
        </w:r>
        <w:r w:rsidRPr="009865B9">
          <w:rPr>
            <w:rStyle w:val="Hyperlink"/>
            <w:rFonts w:asciiTheme="majorBidi" w:eastAsiaTheme="majorEastAsia" w:hAnsiTheme="majorBidi"/>
            <w:color w:val="000000" w:themeColor="text1"/>
            <w:sz w:val="20"/>
            <w:szCs w:val="20"/>
            <w:rPrChange w:id="10929"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930" w:author="Author">
              <w:rPr>
                <w:rFonts w:asciiTheme="majorBidi" w:hAnsiTheme="majorBidi" w:cstheme="majorBidi"/>
                <w:color w:val="000000" w:themeColor="text1"/>
              </w:rPr>
            </w:rPrChange>
          </w:rPr>
          <w:t>.</w:t>
        </w:r>
      </w:ins>
    </w:p>
    <w:p w14:paraId="5B9CF0C1" w14:textId="77777777" w:rsidR="00815CB1" w:rsidRPr="009865B9" w:rsidRDefault="00815CB1" w:rsidP="007110BA">
      <w:pPr>
        <w:widowControl w:val="0"/>
        <w:autoSpaceDE w:val="0"/>
        <w:autoSpaceDN w:val="0"/>
        <w:adjustRightInd w:val="0"/>
        <w:spacing w:line="360" w:lineRule="auto"/>
        <w:ind w:left="720" w:hanging="720"/>
        <w:rPr>
          <w:ins w:id="10931" w:author="Author"/>
          <w:rFonts w:asciiTheme="majorBidi" w:hAnsiTheme="majorBidi" w:cstheme="majorBidi"/>
          <w:color w:val="000000" w:themeColor="text1"/>
          <w:sz w:val="20"/>
          <w:szCs w:val="20"/>
          <w:rPrChange w:id="10932" w:author="Author">
            <w:rPr>
              <w:ins w:id="10933" w:author="Author"/>
              <w:rFonts w:asciiTheme="majorBidi" w:hAnsiTheme="majorBidi" w:cstheme="majorBidi"/>
              <w:color w:val="000000" w:themeColor="text1"/>
            </w:rPr>
          </w:rPrChange>
        </w:rPr>
      </w:pPr>
      <w:ins w:id="10934" w:author="Author">
        <w:r w:rsidRPr="009865B9">
          <w:rPr>
            <w:rFonts w:asciiTheme="majorBidi" w:hAnsiTheme="majorBidi" w:cstheme="majorBidi"/>
            <w:color w:val="000000" w:themeColor="text1"/>
            <w:sz w:val="20"/>
            <w:szCs w:val="20"/>
            <w:rPrChange w:id="10935" w:author="Author">
              <w:rPr>
                <w:rFonts w:asciiTheme="majorBidi" w:hAnsiTheme="majorBidi" w:cstheme="majorBidi"/>
                <w:color w:val="000000" w:themeColor="text1"/>
              </w:rPr>
            </w:rPrChange>
          </w:rPr>
          <w:t xml:space="preserve">High Court of Justice. 2017. 10042/16 </w:t>
        </w:r>
        <w:r w:rsidRPr="009865B9">
          <w:rPr>
            <w:rFonts w:asciiTheme="majorBidi" w:hAnsiTheme="majorBidi" w:cstheme="majorBidi"/>
            <w:i/>
            <w:iCs/>
            <w:color w:val="000000" w:themeColor="text1"/>
            <w:sz w:val="20"/>
            <w:szCs w:val="20"/>
            <w:rPrChange w:id="10936" w:author="Author">
              <w:rPr>
                <w:rFonts w:asciiTheme="majorBidi" w:hAnsiTheme="majorBidi" w:cstheme="majorBidi"/>
                <w:i/>
                <w:iCs/>
                <w:color w:val="000000" w:themeColor="text1"/>
              </w:rPr>
            </w:rPrChange>
          </w:rPr>
          <w:t>Quantinsky versus Knesset</w:t>
        </w:r>
        <w:r w:rsidRPr="009865B9">
          <w:rPr>
            <w:rFonts w:asciiTheme="majorBidi" w:hAnsiTheme="majorBidi" w:cstheme="majorBidi"/>
            <w:color w:val="000000" w:themeColor="text1"/>
            <w:sz w:val="20"/>
            <w:szCs w:val="20"/>
            <w:rPrChange w:id="10937" w:author="Author">
              <w:rPr>
                <w:rFonts w:asciiTheme="majorBidi" w:hAnsiTheme="majorBidi" w:cstheme="majorBidi"/>
                <w:color w:val="000000" w:themeColor="text1"/>
              </w:rPr>
            </w:rPrChange>
          </w:rPr>
          <w:t>. August 6.</w:t>
        </w:r>
      </w:ins>
    </w:p>
    <w:p w14:paraId="2ECD08C3" w14:textId="77777777" w:rsidR="00815CB1" w:rsidRPr="009865B9" w:rsidRDefault="00815CB1" w:rsidP="007110BA">
      <w:pPr>
        <w:widowControl w:val="0"/>
        <w:autoSpaceDE w:val="0"/>
        <w:autoSpaceDN w:val="0"/>
        <w:adjustRightInd w:val="0"/>
        <w:spacing w:line="360" w:lineRule="auto"/>
        <w:ind w:left="720" w:hanging="720"/>
        <w:rPr>
          <w:ins w:id="10938" w:author="Author"/>
          <w:rFonts w:asciiTheme="majorBidi" w:hAnsiTheme="majorBidi" w:cstheme="majorBidi"/>
          <w:color w:val="000000" w:themeColor="text1"/>
          <w:sz w:val="20"/>
          <w:szCs w:val="20"/>
          <w:rPrChange w:id="10939" w:author="Author">
            <w:rPr>
              <w:ins w:id="10940" w:author="Author"/>
              <w:rFonts w:asciiTheme="majorBidi" w:hAnsiTheme="majorBidi" w:cstheme="majorBidi"/>
              <w:color w:val="000000" w:themeColor="text1"/>
            </w:rPr>
          </w:rPrChange>
        </w:rPr>
      </w:pPr>
      <w:ins w:id="10941" w:author="Author">
        <w:r w:rsidRPr="009865B9">
          <w:rPr>
            <w:rFonts w:asciiTheme="majorBidi" w:hAnsiTheme="majorBidi" w:cstheme="majorBidi"/>
            <w:color w:val="000000" w:themeColor="text1"/>
            <w:sz w:val="20"/>
            <w:szCs w:val="20"/>
            <w:rPrChange w:id="10942" w:author="Author">
              <w:rPr>
                <w:rFonts w:asciiTheme="majorBidi" w:hAnsiTheme="majorBidi" w:cstheme="majorBidi"/>
                <w:color w:val="000000" w:themeColor="text1"/>
              </w:rPr>
            </w:rPrChange>
          </w:rPr>
          <w:t xml:space="preserve">Hopkin, Jonathan, and Mark Blyth. 2019. “The Global Economics of European Populism: Growth Regimes and Party System Change in Europe (The Government and Opposition/Leonard Schapiro Lecture 2017).” </w:t>
        </w:r>
        <w:r w:rsidRPr="009865B9">
          <w:rPr>
            <w:rFonts w:asciiTheme="majorBidi" w:hAnsiTheme="majorBidi" w:cstheme="majorBidi"/>
            <w:i/>
            <w:iCs/>
            <w:color w:val="000000" w:themeColor="text1"/>
            <w:sz w:val="20"/>
            <w:szCs w:val="20"/>
            <w:rPrChange w:id="10943" w:author="Author">
              <w:rPr>
                <w:rFonts w:asciiTheme="majorBidi" w:hAnsiTheme="majorBidi" w:cstheme="majorBidi"/>
                <w:i/>
                <w:iCs/>
                <w:color w:val="000000" w:themeColor="text1"/>
              </w:rPr>
            </w:rPrChange>
          </w:rPr>
          <w:t>Government and Opposition</w:t>
        </w:r>
        <w:r w:rsidRPr="009865B9">
          <w:rPr>
            <w:rFonts w:asciiTheme="majorBidi" w:hAnsiTheme="majorBidi" w:cstheme="majorBidi"/>
            <w:color w:val="000000" w:themeColor="text1"/>
            <w:sz w:val="20"/>
            <w:szCs w:val="20"/>
            <w:rPrChange w:id="10944" w:author="Author">
              <w:rPr>
                <w:rFonts w:asciiTheme="majorBidi" w:hAnsiTheme="majorBidi" w:cstheme="majorBidi"/>
                <w:color w:val="000000" w:themeColor="text1"/>
              </w:rPr>
            </w:rPrChange>
          </w:rPr>
          <w:t xml:space="preserve"> 54, no. 2: 193–225. https://doi.org/10.1017/gov.2018.43.</w:t>
        </w:r>
      </w:ins>
    </w:p>
    <w:p w14:paraId="0AD5E2DB" w14:textId="77777777" w:rsidR="00815CB1" w:rsidRPr="009865B9" w:rsidRDefault="00815CB1" w:rsidP="007110BA">
      <w:pPr>
        <w:widowControl w:val="0"/>
        <w:autoSpaceDE w:val="0"/>
        <w:autoSpaceDN w:val="0"/>
        <w:adjustRightInd w:val="0"/>
        <w:spacing w:line="360" w:lineRule="auto"/>
        <w:ind w:left="720" w:hanging="720"/>
        <w:rPr>
          <w:ins w:id="10945" w:author="Author"/>
          <w:rFonts w:asciiTheme="majorBidi" w:hAnsiTheme="majorBidi" w:cstheme="majorBidi"/>
          <w:color w:val="000000" w:themeColor="text1"/>
          <w:sz w:val="20"/>
          <w:szCs w:val="20"/>
          <w:rPrChange w:id="10946" w:author="Author">
            <w:rPr>
              <w:ins w:id="10947" w:author="Author"/>
              <w:rFonts w:asciiTheme="majorBidi" w:hAnsiTheme="majorBidi" w:cstheme="majorBidi"/>
              <w:color w:val="000000" w:themeColor="text1"/>
            </w:rPr>
          </w:rPrChange>
        </w:rPr>
      </w:pPr>
      <w:ins w:id="10948" w:author="Author">
        <w:r w:rsidRPr="009865B9">
          <w:rPr>
            <w:rFonts w:asciiTheme="majorBidi" w:hAnsiTheme="majorBidi" w:cstheme="majorBidi"/>
            <w:color w:val="000000" w:themeColor="text1"/>
            <w:sz w:val="20"/>
            <w:szCs w:val="20"/>
            <w:rPrChange w:id="10949" w:author="Author">
              <w:rPr>
                <w:rFonts w:asciiTheme="majorBidi" w:hAnsiTheme="majorBidi" w:cstheme="majorBidi"/>
                <w:color w:val="000000" w:themeColor="text1"/>
              </w:rPr>
            </w:rPrChange>
          </w:rPr>
          <w:t xml:space="preserve">Ibsen, Malte Frøslee. 2019. “The Populist Conjuncture: Legitimation Crisis in the Age of Globalized Capitalism.” </w:t>
        </w:r>
        <w:r w:rsidRPr="009865B9">
          <w:rPr>
            <w:rFonts w:asciiTheme="majorBidi" w:hAnsiTheme="majorBidi" w:cstheme="majorBidi"/>
            <w:i/>
            <w:iCs/>
            <w:color w:val="000000" w:themeColor="text1"/>
            <w:sz w:val="20"/>
            <w:szCs w:val="20"/>
            <w:rPrChange w:id="10950" w:author="Author">
              <w:rPr>
                <w:rFonts w:asciiTheme="majorBidi" w:hAnsiTheme="majorBidi" w:cstheme="majorBidi"/>
                <w:i/>
                <w:iCs/>
                <w:color w:val="000000" w:themeColor="text1"/>
              </w:rPr>
            </w:rPrChange>
          </w:rPr>
          <w:t>Political Studies</w:t>
        </w:r>
        <w:r w:rsidRPr="009865B9">
          <w:rPr>
            <w:rFonts w:asciiTheme="majorBidi" w:hAnsiTheme="majorBidi" w:cstheme="majorBidi"/>
            <w:color w:val="000000" w:themeColor="text1"/>
            <w:sz w:val="20"/>
            <w:szCs w:val="20"/>
            <w:rPrChange w:id="10951" w:author="Author">
              <w:rPr>
                <w:rFonts w:asciiTheme="majorBidi" w:hAnsiTheme="majorBidi" w:cstheme="majorBidi"/>
                <w:color w:val="000000" w:themeColor="text1"/>
              </w:rPr>
            </w:rPrChange>
          </w:rPr>
          <w:t xml:space="preserve"> 67, no. 3: 795–811. </w:t>
        </w:r>
        <w:r w:rsidRPr="009865B9">
          <w:rPr>
            <w:rFonts w:asciiTheme="majorBidi" w:hAnsiTheme="majorBidi" w:cstheme="majorBidi"/>
            <w:color w:val="000000" w:themeColor="text1"/>
            <w:sz w:val="20"/>
            <w:szCs w:val="20"/>
            <w:rPrChange w:id="10952"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953" w:author="Author">
              <w:rPr>
                <w:rFonts w:asciiTheme="majorBidi" w:hAnsiTheme="majorBidi" w:cstheme="majorBidi"/>
                <w:color w:val="000000" w:themeColor="text1"/>
              </w:rPr>
            </w:rPrChange>
          </w:rPr>
          <w:instrText xml:space="preserve"> HYPERLINK "https://doi.org/10.1177/0032321718810311" </w:instrText>
        </w:r>
        <w:r w:rsidRPr="009865B9">
          <w:rPr>
            <w:rFonts w:eastAsiaTheme="majorEastAsia"/>
            <w:color w:val="000000" w:themeColor="text1"/>
            <w:sz w:val="20"/>
            <w:szCs w:val="20"/>
            <w:rPrChange w:id="10954"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955" w:author="Author">
              <w:rPr>
                <w:rStyle w:val="Hyperlink"/>
                <w:rFonts w:asciiTheme="majorBidi" w:eastAsiaTheme="majorEastAsia" w:hAnsiTheme="majorBidi"/>
                <w:color w:val="000000" w:themeColor="text1"/>
              </w:rPr>
            </w:rPrChange>
          </w:rPr>
          <w:t>https://doi.org/10.1177/0032321718810311</w:t>
        </w:r>
        <w:r w:rsidRPr="009865B9">
          <w:rPr>
            <w:rStyle w:val="Hyperlink"/>
            <w:rFonts w:asciiTheme="majorBidi" w:eastAsiaTheme="majorEastAsia" w:hAnsiTheme="majorBidi"/>
            <w:color w:val="000000" w:themeColor="text1"/>
            <w:sz w:val="20"/>
            <w:szCs w:val="20"/>
            <w:rPrChange w:id="10956"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957" w:author="Author">
              <w:rPr>
                <w:rFonts w:asciiTheme="majorBidi" w:hAnsiTheme="majorBidi" w:cstheme="majorBidi"/>
                <w:color w:val="000000" w:themeColor="text1"/>
              </w:rPr>
            </w:rPrChange>
          </w:rPr>
          <w:t>.</w:t>
        </w:r>
      </w:ins>
    </w:p>
    <w:p w14:paraId="4A6CA002" w14:textId="77777777" w:rsidR="00815CB1" w:rsidRPr="009865B9" w:rsidRDefault="00815CB1" w:rsidP="007110BA">
      <w:pPr>
        <w:widowControl w:val="0"/>
        <w:autoSpaceDE w:val="0"/>
        <w:autoSpaceDN w:val="0"/>
        <w:adjustRightInd w:val="0"/>
        <w:spacing w:line="360" w:lineRule="auto"/>
        <w:ind w:left="720" w:hanging="720"/>
        <w:rPr>
          <w:ins w:id="10958" w:author="Author"/>
          <w:rFonts w:asciiTheme="majorBidi" w:hAnsiTheme="majorBidi" w:cstheme="majorBidi"/>
          <w:color w:val="000000" w:themeColor="text1"/>
          <w:sz w:val="20"/>
          <w:szCs w:val="20"/>
          <w:rPrChange w:id="10959" w:author="Author">
            <w:rPr>
              <w:ins w:id="10960" w:author="Author"/>
              <w:rFonts w:asciiTheme="majorBidi" w:hAnsiTheme="majorBidi" w:cstheme="majorBidi"/>
              <w:color w:val="000000" w:themeColor="text1"/>
            </w:rPr>
          </w:rPrChange>
        </w:rPr>
      </w:pPr>
      <w:ins w:id="10961" w:author="Author">
        <w:r w:rsidRPr="009865B9">
          <w:rPr>
            <w:rFonts w:asciiTheme="majorBidi" w:hAnsiTheme="majorBidi" w:cstheme="majorBidi"/>
            <w:color w:val="000000" w:themeColor="text1"/>
            <w:sz w:val="20"/>
            <w:szCs w:val="20"/>
            <w:rPrChange w:id="10962" w:author="Author">
              <w:rPr>
                <w:rFonts w:asciiTheme="majorBidi" w:hAnsiTheme="majorBidi" w:cstheme="majorBidi"/>
                <w:color w:val="000000" w:themeColor="text1"/>
              </w:rPr>
            </w:rPrChange>
          </w:rPr>
          <w:t xml:space="preserve">Ionescu, Ghiţa and Ernest Gellner. 1969. “Introduction.” In Ghiţa Ionescu and Ernest Gellner eds., </w:t>
        </w:r>
        <w:r w:rsidRPr="009865B9">
          <w:rPr>
            <w:rFonts w:asciiTheme="majorBidi" w:hAnsiTheme="majorBidi" w:cstheme="majorBidi"/>
            <w:i/>
            <w:iCs/>
            <w:color w:val="000000" w:themeColor="text1"/>
            <w:sz w:val="20"/>
            <w:szCs w:val="20"/>
            <w:rPrChange w:id="10963" w:author="Author">
              <w:rPr>
                <w:rFonts w:asciiTheme="majorBidi" w:hAnsiTheme="majorBidi" w:cstheme="majorBidi"/>
                <w:i/>
                <w:iCs/>
                <w:color w:val="000000" w:themeColor="text1"/>
              </w:rPr>
            </w:rPrChange>
          </w:rPr>
          <w:t>Populism: Its Meaning and National Characteristics</w:t>
        </w:r>
        <w:r w:rsidRPr="009865B9">
          <w:rPr>
            <w:rFonts w:asciiTheme="majorBidi" w:hAnsiTheme="majorBidi" w:cstheme="majorBidi"/>
            <w:color w:val="000000" w:themeColor="text1"/>
            <w:sz w:val="20"/>
            <w:szCs w:val="20"/>
            <w:rPrChange w:id="10964" w:author="Author">
              <w:rPr>
                <w:rFonts w:asciiTheme="majorBidi" w:hAnsiTheme="majorBidi" w:cstheme="majorBidi"/>
                <w:color w:val="000000" w:themeColor="text1"/>
              </w:rPr>
            </w:rPrChange>
          </w:rPr>
          <w:t xml:space="preserve">. New York, NY: Macmillan. </w:t>
        </w:r>
      </w:ins>
    </w:p>
    <w:p w14:paraId="44434C43" w14:textId="77777777" w:rsidR="00815CB1" w:rsidRPr="009865B9" w:rsidRDefault="00815CB1" w:rsidP="007110BA">
      <w:pPr>
        <w:widowControl w:val="0"/>
        <w:autoSpaceDE w:val="0"/>
        <w:autoSpaceDN w:val="0"/>
        <w:adjustRightInd w:val="0"/>
        <w:spacing w:line="360" w:lineRule="auto"/>
        <w:ind w:left="720" w:hanging="720"/>
        <w:rPr>
          <w:ins w:id="10965" w:author="Author"/>
          <w:rFonts w:asciiTheme="majorBidi" w:hAnsiTheme="majorBidi" w:cstheme="majorBidi"/>
          <w:color w:val="000000" w:themeColor="text1"/>
          <w:sz w:val="20"/>
          <w:szCs w:val="20"/>
          <w:rPrChange w:id="10966" w:author="Author">
            <w:rPr>
              <w:ins w:id="10967" w:author="Author"/>
              <w:rFonts w:asciiTheme="majorBidi" w:hAnsiTheme="majorBidi" w:cstheme="majorBidi"/>
              <w:color w:val="000000" w:themeColor="text1"/>
            </w:rPr>
          </w:rPrChange>
        </w:rPr>
      </w:pPr>
      <w:ins w:id="10968" w:author="Author">
        <w:r w:rsidRPr="009865B9">
          <w:rPr>
            <w:rFonts w:asciiTheme="majorBidi" w:hAnsiTheme="majorBidi" w:cstheme="majorBidi"/>
            <w:color w:val="000000" w:themeColor="text1"/>
            <w:sz w:val="20"/>
            <w:szCs w:val="20"/>
            <w:rPrChange w:id="10969" w:author="Author">
              <w:rPr>
                <w:rFonts w:asciiTheme="majorBidi" w:hAnsiTheme="majorBidi" w:cstheme="majorBidi"/>
                <w:color w:val="000000" w:themeColor="text1"/>
              </w:rPr>
            </w:rPrChange>
          </w:rPr>
          <w:t>Israeli Government 2017. “Https://Www.Gov.Il/He/Departments/Publications/Reports/Govmes220117.” 2017. Israel Prime Minister’s Office. https://www.gov.il/he/departments/publications/reports/govmes220117.</w:t>
        </w:r>
        <w:r w:rsidRPr="009865B9">
          <w:rPr>
            <w:rStyle w:val="CommentReference"/>
            <w:rFonts w:asciiTheme="minorHAnsi" w:eastAsiaTheme="minorHAnsi" w:hAnsiTheme="minorHAnsi" w:cstheme="minorBidi"/>
            <w:sz w:val="20"/>
            <w:szCs w:val="20"/>
            <w:lang w:val="en-GB" w:eastAsia="en-GB" w:bidi="ar-SA"/>
            <w:rPrChange w:id="10970" w:author="Author">
              <w:rPr>
                <w:rStyle w:val="CommentReference"/>
                <w:rFonts w:asciiTheme="minorHAnsi" w:eastAsiaTheme="minorHAnsi" w:hAnsiTheme="minorHAnsi" w:cstheme="minorBidi"/>
                <w:lang w:val="en-GB" w:eastAsia="en-GB" w:bidi="ar-SA"/>
              </w:rPr>
            </w:rPrChange>
          </w:rPr>
          <w:annotationRef/>
        </w:r>
      </w:ins>
    </w:p>
    <w:p w14:paraId="64D17084" w14:textId="77777777" w:rsidR="00815CB1" w:rsidRPr="009865B9" w:rsidRDefault="00815CB1" w:rsidP="007110BA">
      <w:pPr>
        <w:widowControl w:val="0"/>
        <w:autoSpaceDE w:val="0"/>
        <w:autoSpaceDN w:val="0"/>
        <w:adjustRightInd w:val="0"/>
        <w:spacing w:line="360" w:lineRule="auto"/>
        <w:ind w:left="720" w:hanging="720"/>
        <w:rPr>
          <w:ins w:id="10971" w:author="Author"/>
          <w:rFonts w:asciiTheme="majorBidi" w:hAnsiTheme="majorBidi" w:cstheme="majorBidi"/>
          <w:color w:val="000000" w:themeColor="text1"/>
          <w:sz w:val="20"/>
          <w:szCs w:val="20"/>
          <w:rPrChange w:id="10972" w:author="Author">
            <w:rPr>
              <w:ins w:id="10973" w:author="Author"/>
              <w:rFonts w:asciiTheme="majorBidi" w:hAnsiTheme="majorBidi" w:cstheme="majorBidi"/>
              <w:color w:val="000000" w:themeColor="text1"/>
            </w:rPr>
          </w:rPrChange>
        </w:rPr>
      </w:pPr>
      <w:ins w:id="10974" w:author="Author">
        <w:r w:rsidRPr="009865B9">
          <w:rPr>
            <w:rFonts w:asciiTheme="majorBidi" w:hAnsiTheme="majorBidi" w:cstheme="majorBidi"/>
            <w:color w:val="000000" w:themeColor="text1"/>
            <w:sz w:val="20"/>
            <w:szCs w:val="20"/>
            <w:rPrChange w:id="10975" w:author="Author">
              <w:rPr>
                <w:rFonts w:asciiTheme="majorBidi" w:hAnsiTheme="majorBidi" w:cstheme="majorBidi"/>
                <w:color w:val="000000" w:themeColor="text1"/>
              </w:rPr>
            </w:rPrChange>
          </w:rPr>
          <w:t xml:space="preserve">Ivaldi, Gilles, and Oscar Mazzoleni. 2020. “Economic Populism and Sovereigntism: The Economic Supply of European Radical Right-Wing Populist Parties.” </w:t>
        </w:r>
        <w:r w:rsidRPr="009865B9">
          <w:rPr>
            <w:rFonts w:asciiTheme="majorBidi" w:hAnsiTheme="majorBidi" w:cstheme="majorBidi"/>
            <w:i/>
            <w:iCs/>
            <w:color w:val="000000" w:themeColor="text1"/>
            <w:sz w:val="20"/>
            <w:szCs w:val="20"/>
            <w:rPrChange w:id="10976" w:author="Author">
              <w:rPr>
                <w:rFonts w:asciiTheme="majorBidi" w:hAnsiTheme="majorBidi" w:cstheme="majorBidi"/>
                <w:i/>
                <w:iCs/>
                <w:color w:val="000000" w:themeColor="text1"/>
              </w:rPr>
            </w:rPrChange>
          </w:rPr>
          <w:t>European Politics and Society</w:t>
        </w:r>
        <w:r w:rsidRPr="009865B9">
          <w:rPr>
            <w:rFonts w:asciiTheme="majorBidi" w:hAnsiTheme="majorBidi" w:cstheme="majorBidi"/>
            <w:color w:val="000000" w:themeColor="text1"/>
            <w:sz w:val="20"/>
            <w:szCs w:val="20"/>
            <w:rPrChange w:id="10977" w:author="Author">
              <w:rPr>
                <w:rFonts w:asciiTheme="majorBidi" w:hAnsiTheme="majorBidi" w:cstheme="majorBidi"/>
                <w:color w:val="000000" w:themeColor="text1"/>
              </w:rPr>
            </w:rPrChange>
          </w:rPr>
          <w:t xml:space="preserve"> 21, no. 2: 202–218. </w:t>
        </w:r>
        <w:r w:rsidRPr="009865B9">
          <w:rPr>
            <w:rFonts w:asciiTheme="majorBidi" w:hAnsiTheme="majorBidi" w:cstheme="majorBidi"/>
            <w:color w:val="000000" w:themeColor="text1"/>
            <w:sz w:val="20"/>
            <w:szCs w:val="20"/>
            <w:rPrChange w:id="10978"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979" w:author="Author">
              <w:rPr>
                <w:rFonts w:asciiTheme="majorBidi" w:hAnsiTheme="majorBidi" w:cstheme="majorBidi"/>
                <w:color w:val="000000" w:themeColor="text1"/>
              </w:rPr>
            </w:rPrChange>
          </w:rPr>
          <w:instrText xml:space="preserve"> HYPERLINK "https://doi.org/10.1080/23745118.2019.1632583" </w:instrText>
        </w:r>
        <w:r w:rsidRPr="009865B9">
          <w:rPr>
            <w:rFonts w:eastAsiaTheme="majorEastAsia"/>
            <w:color w:val="000000" w:themeColor="text1"/>
            <w:sz w:val="20"/>
            <w:szCs w:val="20"/>
            <w:rPrChange w:id="10980"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981" w:author="Author">
              <w:rPr>
                <w:rStyle w:val="Hyperlink"/>
                <w:rFonts w:asciiTheme="majorBidi" w:eastAsiaTheme="majorEastAsia" w:hAnsiTheme="majorBidi"/>
                <w:color w:val="000000" w:themeColor="text1"/>
              </w:rPr>
            </w:rPrChange>
          </w:rPr>
          <w:t>https://doi.org/10.1080/23745118.2019.1632583</w:t>
        </w:r>
        <w:r w:rsidRPr="009865B9">
          <w:rPr>
            <w:rStyle w:val="Hyperlink"/>
            <w:rFonts w:asciiTheme="majorBidi" w:eastAsiaTheme="majorEastAsia" w:hAnsiTheme="majorBidi"/>
            <w:color w:val="000000" w:themeColor="text1"/>
            <w:sz w:val="20"/>
            <w:szCs w:val="20"/>
            <w:rPrChange w:id="10982"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983" w:author="Author">
              <w:rPr>
                <w:rFonts w:asciiTheme="majorBidi" w:hAnsiTheme="majorBidi" w:cstheme="majorBidi"/>
                <w:color w:val="000000" w:themeColor="text1"/>
              </w:rPr>
            </w:rPrChange>
          </w:rPr>
          <w:t>.</w:t>
        </w:r>
      </w:ins>
    </w:p>
    <w:p w14:paraId="51D67169" w14:textId="77777777" w:rsidR="00815CB1" w:rsidRPr="009865B9" w:rsidRDefault="00815CB1" w:rsidP="007110BA">
      <w:pPr>
        <w:widowControl w:val="0"/>
        <w:autoSpaceDE w:val="0"/>
        <w:autoSpaceDN w:val="0"/>
        <w:adjustRightInd w:val="0"/>
        <w:spacing w:line="360" w:lineRule="auto"/>
        <w:ind w:left="720" w:hanging="720"/>
        <w:rPr>
          <w:ins w:id="10984" w:author="Author"/>
          <w:rFonts w:asciiTheme="majorBidi" w:hAnsiTheme="majorBidi" w:cstheme="majorBidi"/>
          <w:color w:val="000000" w:themeColor="text1"/>
          <w:sz w:val="20"/>
          <w:szCs w:val="20"/>
          <w:rPrChange w:id="10985" w:author="Author">
            <w:rPr>
              <w:ins w:id="10986" w:author="Author"/>
              <w:rFonts w:asciiTheme="majorBidi" w:hAnsiTheme="majorBidi" w:cstheme="majorBidi"/>
              <w:color w:val="000000" w:themeColor="text1"/>
            </w:rPr>
          </w:rPrChange>
        </w:rPr>
      </w:pPr>
      <w:ins w:id="10987" w:author="Author">
        <w:r w:rsidRPr="009865B9">
          <w:rPr>
            <w:rFonts w:asciiTheme="majorBidi" w:hAnsiTheme="majorBidi" w:cstheme="majorBidi"/>
            <w:color w:val="000000" w:themeColor="text1"/>
            <w:sz w:val="20"/>
            <w:szCs w:val="20"/>
            <w:rPrChange w:id="10988" w:author="Author">
              <w:rPr>
                <w:rFonts w:asciiTheme="majorBidi" w:hAnsiTheme="majorBidi" w:cstheme="majorBidi"/>
                <w:color w:val="000000" w:themeColor="text1"/>
              </w:rPr>
            </w:rPrChange>
          </w:rPr>
          <w:t xml:space="preserve">Israeli Civic Aviation Authority. 2015. </w:t>
        </w:r>
        <w:r w:rsidRPr="009865B9">
          <w:rPr>
            <w:rFonts w:asciiTheme="majorBidi" w:hAnsiTheme="majorBidi" w:cstheme="majorBidi"/>
            <w:color w:val="000000" w:themeColor="text1"/>
            <w:sz w:val="20"/>
            <w:szCs w:val="20"/>
            <w:rtl/>
            <w:rPrChange w:id="10989" w:author="Author">
              <w:rPr>
                <w:rFonts w:asciiTheme="majorBidi" w:hAnsiTheme="majorBidi" w:cstheme="majorBidi"/>
                <w:color w:val="000000" w:themeColor="text1"/>
                <w:rtl/>
              </w:rPr>
            </w:rPrChange>
          </w:rPr>
          <w:t>"דו"ח כלכלי - ניתוח השפעות ‘שמיים פתוחים’ על תעריפי הטיסות."</w:t>
        </w:r>
        <w:r w:rsidRPr="009865B9">
          <w:rPr>
            <w:rFonts w:asciiTheme="majorBidi" w:hAnsiTheme="majorBidi" w:cstheme="majorBidi"/>
            <w:color w:val="000000" w:themeColor="text1"/>
            <w:sz w:val="20"/>
            <w:szCs w:val="20"/>
            <w:rPrChange w:id="10990" w:author="Author">
              <w:rPr>
                <w:rFonts w:asciiTheme="majorBidi" w:hAnsiTheme="majorBidi" w:cstheme="majorBidi"/>
                <w:color w:val="000000" w:themeColor="text1"/>
              </w:rPr>
            </w:rPrChange>
          </w:rPr>
          <w:t xml:space="preserve">” </w:t>
        </w:r>
        <w:r w:rsidRPr="009865B9">
          <w:rPr>
            <w:rStyle w:val="CommentReference"/>
            <w:rFonts w:asciiTheme="minorHAnsi" w:eastAsiaTheme="minorHAnsi" w:hAnsiTheme="minorHAnsi" w:cstheme="minorBidi"/>
            <w:sz w:val="20"/>
            <w:szCs w:val="20"/>
            <w:lang w:val="en-GB" w:eastAsia="en-GB" w:bidi="ar-SA"/>
            <w:rPrChange w:id="10991"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0992" w:author="Author">
              <w:rPr>
                <w:rFonts w:asciiTheme="majorBidi" w:hAnsiTheme="majorBidi" w:cstheme="majorBidi"/>
                <w:color w:val="000000" w:themeColor="text1"/>
              </w:rPr>
            </w:rPrChange>
          </w:rPr>
          <w:t xml:space="preserve">Jerusalem: Israeli Civic Aviation Authority. </w:t>
        </w:r>
        <w:r w:rsidRPr="009865B9">
          <w:rPr>
            <w:rFonts w:asciiTheme="majorBidi" w:hAnsiTheme="majorBidi" w:cstheme="majorBidi"/>
            <w:color w:val="000000" w:themeColor="text1"/>
            <w:sz w:val="20"/>
            <w:szCs w:val="20"/>
            <w:rPrChange w:id="10993"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0994" w:author="Author">
              <w:rPr>
                <w:rFonts w:asciiTheme="majorBidi" w:hAnsiTheme="majorBidi" w:cstheme="majorBidi"/>
                <w:color w:val="000000" w:themeColor="text1"/>
              </w:rPr>
            </w:rPrChange>
          </w:rPr>
          <w:instrText xml:space="preserve"> HYPERLINK "https://www.gov.il/he/departments/publications/reports/report-flight-price" </w:instrText>
        </w:r>
        <w:r w:rsidRPr="009865B9">
          <w:rPr>
            <w:rFonts w:eastAsiaTheme="majorEastAsia"/>
            <w:color w:val="000000" w:themeColor="text1"/>
            <w:sz w:val="20"/>
            <w:szCs w:val="20"/>
            <w:rPrChange w:id="10995"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0996" w:author="Author">
              <w:rPr>
                <w:rStyle w:val="Hyperlink"/>
                <w:rFonts w:asciiTheme="majorBidi" w:eastAsiaTheme="majorEastAsia" w:hAnsiTheme="majorBidi"/>
                <w:color w:val="000000" w:themeColor="text1"/>
              </w:rPr>
            </w:rPrChange>
          </w:rPr>
          <w:t>https://www.gov.il/he/departments/publications/reports/report-flight-price</w:t>
        </w:r>
        <w:r w:rsidRPr="009865B9">
          <w:rPr>
            <w:rStyle w:val="Hyperlink"/>
            <w:rFonts w:asciiTheme="majorBidi" w:eastAsiaTheme="majorEastAsia" w:hAnsiTheme="majorBidi"/>
            <w:color w:val="000000" w:themeColor="text1"/>
            <w:sz w:val="20"/>
            <w:szCs w:val="20"/>
            <w:rPrChange w:id="10997"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0998" w:author="Author">
              <w:rPr>
                <w:rFonts w:asciiTheme="majorBidi" w:hAnsiTheme="majorBidi" w:cstheme="majorBidi"/>
                <w:color w:val="000000" w:themeColor="text1"/>
              </w:rPr>
            </w:rPrChange>
          </w:rPr>
          <w:t>, accessed May 22, 2021.</w:t>
        </w:r>
      </w:ins>
    </w:p>
    <w:p w14:paraId="2AC9B3D8" w14:textId="77777777" w:rsidR="00815CB1" w:rsidRPr="009865B9" w:rsidRDefault="00815CB1" w:rsidP="007110BA">
      <w:pPr>
        <w:widowControl w:val="0"/>
        <w:autoSpaceDE w:val="0"/>
        <w:autoSpaceDN w:val="0"/>
        <w:adjustRightInd w:val="0"/>
        <w:spacing w:line="360" w:lineRule="auto"/>
        <w:ind w:left="720" w:hanging="720"/>
        <w:rPr>
          <w:ins w:id="10999" w:author="Author"/>
          <w:rFonts w:asciiTheme="majorBidi" w:hAnsiTheme="majorBidi" w:cstheme="majorBidi"/>
          <w:color w:val="000000" w:themeColor="text1"/>
          <w:sz w:val="20"/>
          <w:szCs w:val="20"/>
          <w:rtl/>
          <w:rPrChange w:id="11000" w:author="Author">
            <w:rPr>
              <w:ins w:id="11001" w:author="Author"/>
              <w:rFonts w:asciiTheme="majorBidi" w:hAnsiTheme="majorBidi" w:cstheme="majorBidi"/>
              <w:color w:val="000000" w:themeColor="text1"/>
              <w:rtl/>
            </w:rPr>
          </w:rPrChange>
        </w:rPr>
      </w:pPr>
      <w:ins w:id="11002" w:author="Author">
        <w:r w:rsidRPr="009865B9">
          <w:rPr>
            <w:rFonts w:asciiTheme="majorBidi" w:hAnsiTheme="majorBidi" w:cstheme="majorBidi"/>
            <w:color w:val="000000" w:themeColor="text1"/>
            <w:sz w:val="20"/>
            <w:szCs w:val="20"/>
            <w:rPrChange w:id="11003" w:author="Author">
              <w:rPr>
                <w:rFonts w:asciiTheme="majorBidi" w:hAnsiTheme="majorBidi" w:cstheme="majorBidi"/>
                <w:color w:val="000000" w:themeColor="text1"/>
              </w:rPr>
            </w:rPrChange>
          </w:rPr>
          <w:t>Israeli State Comptroller. 2020. “</w:t>
        </w:r>
        <w:r w:rsidRPr="009865B9">
          <w:rPr>
            <w:rFonts w:asciiTheme="majorBidi" w:hAnsiTheme="majorBidi" w:cstheme="majorBidi"/>
            <w:color w:val="000000" w:themeColor="text1"/>
            <w:sz w:val="20"/>
            <w:szCs w:val="20"/>
            <w:rtl/>
            <w:rPrChange w:id="11004" w:author="Author">
              <w:rPr>
                <w:rFonts w:asciiTheme="majorBidi" w:hAnsiTheme="majorBidi" w:cstheme="majorBidi"/>
                <w:color w:val="000000" w:themeColor="text1"/>
                <w:rtl/>
              </w:rPr>
            </w:rPrChange>
          </w:rPr>
          <w:t>תהליכי קבלת החלטות במשרד האוצר</w:t>
        </w:r>
        <w:r w:rsidRPr="009865B9">
          <w:rPr>
            <w:rStyle w:val="CommentReference"/>
            <w:rFonts w:asciiTheme="minorHAnsi" w:eastAsiaTheme="minorHAnsi" w:hAnsiTheme="minorHAnsi" w:cstheme="minorBidi"/>
            <w:sz w:val="20"/>
            <w:szCs w:val="20"/>
            <w:lang w:val="en-GB" w:eastAsia="en-GB" w:bidi="ar-SA"/>
            <w:rPrChange w:id="11005"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006" w:author="Author">
              <w:rPr>
                <w:rFonts w:asciiTheme="majorBidi" w:hAnsiTheme="majorBidi" w:cstheme="majorBidi"/>
                <w:color w:val="000000" w:themeColor="text1"/>
              </w:rPr>
            </w:rPrChange>
          </w:rPr>
          <w:t>.” Jerusalem: Israel State Comptroller. https://www.mevaker.gov.il/sites/DigitalLibrary/Pages/Reports/3246-7.aspx?AspxAutoDetectCookieSupport=1</w:t>
        </w:r>
        <w:r w:rsidRPr="009865B9">
          <w:rPr>
            <w:rStyle w:val="CommentReference"/>
            <w:rFonts w:asciiTheme="minorHAnsi" w:eastAsiaTheme="minorHAnsi" w:hAnsiTheme="minorHAnsi" w:cstheme="minorBidi"/>
            <w:sz w:val="20"/>
            <w:szCs w:val="20"/>
            <w:lang w:val="en-GB" w:eastAsia="en-GB" w:bidi="ar-SA"/>
            <w:rPrChange w:id="11007"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008" w:author="Author">
              <w:rPr>
                <w:rFonts w:asciiTheme="majorBidi" w:hAnsiTheme="majorBidi" w:cstheme="majorBidi"/>
                <w:color w:val="000000" w:themeColor="text1"/>
              </w:rPr>
            </w:rPrChange>
          </w:rPr>
          <w:t>,.</w:t>
        </w:r>
      </w:ins>
    </w:p>
    <w:p w14:paraId="17053220" w14:textId="77777777" w:rsidR="00815CB1" w:rsidRPr="009865B9" w:rsidRDefault="00815CB1" w:rsidP="007110BA">
      <w:pPr>
        <w:widowControl w:val="0"/>
        <w:autoSpaceDE w:val="0"/>
        <w:autoSpaceDN w:val="0"/>
        <w:adjustRightInd w:val="0"/>
        <w:spacing w:line="360" w:lineRule="auto"/>
        <w:ind w:left="720" w:hanging="720"/>
        <w:rPr>
          <w:ins w:id="11009" w:author="Author"/>
          <w:rFonts w:asciiTheme="majorBidi" w:hAnsiTheme="majorBidi" w:cstheme="majorBidi"/>
          <w:color w:val="000000" w:themeColor="text1"/>
          <w:sz w:val="20"/>
          <w:szCs w:val="20"/>
          <w:rPrChange w:id="11010" w:author="Author">
            <w:rPr>
              <w:ins w:id="11011" w:author="Author"/>
              <w:rFonts w:asciiTheme="majorBidi" w:hAnsiTheme="majorBidi" w:cstheme="majorBidi"/>
              <w:color w:val="000000" w:themeColor="text1"/>
            </w:rPr>
          </w:rPrChange>
        </w:rPr>
      </w:pPr>
      <w:ins w:id="11012" w:author="Author">
        <w:r w:rsidRPr="009865B9">
          <w:rPr>
            <w:rFonts w:asciiTheme="majorBidi" w:hAnsiTheme="majorBidi" w:cstheme="majorBidi"/>
            <w:color w:val="000000" w:themeColor="text1"/>
            <w:sz w:val="20"/>
            <w:szCs w:val="20"/>
            <w:rPrChange w:id="11013" w:author="Author">
              <w:rPr>
                <w:rFonts w:asciiTheme="majorBidi" w:hAnsiTheme="majorBidi" w:cstheme="majorBidi"/>
                <w:color w:val="000000" w:themeColor="text1"/>
              </w:rPr>
            </w:rPrChange>
          </w:rPr>
          <w:t xml:space="preserve">Jagers, Jan, and Stefaan Walgrave. 2007. “Populism as Political Communication Style: An Empirical Study of Political Parties’ Discourse in Belgium.” </w:t>
        </w:r>
        <w:r w:rsidRPr="009865B9">
          <w:rPr>
            <w:rFonts w:asciiTheme="majorBidi" w:hAnsiTheme="majorBidi" w:cstheme="majorBidi"/>
            <w:i/>
            <w:iCs/>
            <w:color w:val="000000" w:themeColor="text1"/>
            <w:sz w:val="20"/>
            <w:szCs w:val="20"/>
            <w:rPrChange w:id="11014" w:author="Author">
              <w:rPr>
                <w:rFonts w:asciiTheme="majorBidi" w:hAnsiTheme="majorBidi" w:cstheme="majorBidi"/>
                <w:i/>
                <w:iCs/>
                <w:color w:val="000000" w:themeColor="text1"/>
              </w:rPr>
            </w:rPrChange>
          </w:rPr>
          <w:t>European Journal of Political Research</w:t>
        </w:r>
        <w:r w:rsidRPr="009865B9">
          <w:rPr>
            <w:rFonts w:asciiTheme="majorBidi" w:hAnsiTheme="majorBidi" w:cstheme="majorBidi"/>
            <w:color w:val="000000" w:themeColor="text1"/>
            <w:sz w:val="20"/>
            <w:szCs w:val="20"/>
            <w:rPrChange w:id="11015" w:author="Author">
              <w:rPr>
                <w:rFonts w:asciiTheme="majorBidi" w:hAnsiTheme="majorBidi" w:cstheme="majorBidi"/>
                <w:color w:val="000000" w:themeColor="text1"/>
              </w:rPr>
            </w:rPrChange>
          </w:rPr>
          <w:t xml:space="preserve"> 46, no. 3: 319–345. </w:t>
        </w:r>
        <w:r w:rsidRPr="009865B9">
          <w:rPr>
            <w:rFonts w:asciiTheme="majorBidi" w:hAnsiTheme="majorBidi" w:cstheme="majorBidi"/>
            <w:color w:val="000000" w:themeColor="text1"/>
            <w:sz w:val="20"/>
            <w:szCs w:val="20"/>
            <w:rPrChange w:id="11016"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017" w:author="Author">
              <w:rPr>
                <w:rFonts w:asciiTheme="majorBidi" w:hAnsiTheme="majorBidi" w:cstheme="majorBidi"/>
                <w:color w:val="000000" w:themeColor="text1"/>
              </w:rPr>
            </w:rPrChange>
          </w:rPr>
          <w:instrText xml:space="preserve"> HYPERLINK "https://dialnet.unirioja.es/servlet/articulo?codigo=3968849" </w:instrText>
        </w:r>
        <w:r w:rsidRPr="009865B9">
          <w:rPr>
            <w:rFonts w:eastAsiaTheme="majorEastAsia"/>
            <w:color w:val="000000" w:themeColor="text1"/>
            <w:sz w:val="20"/>
            <w:szCs w:val="20"/>
            <w:rPrChange w:id="11018"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019" w:author="Author">
              <w:rPr>
                <w:rStyle w:val="Hyperlink"/>
                <w:rFonts w:asciiTheme="majorBidi" w:eastAsiaTheme="majorEastAsia" w:hAnsiTheme="majorBidi"/>
                <w:color w:val="000000" w:themeColor="text1"/>
              </w:rPr>
            </w:rPrChange>
          </w:rPr>
          <w:t>https://dialnet.unirioja.es/servlet/articulo?codigo=3968849</w:t>
        </w:r>
        <w:r w:rsidRPr="009865B9">
          <w:rPr>
            <w:rStyle w:val="Hyperlink"/>
            <w:rFonts w:asciiTheme="majorBidi" w:eastAsiaTheme="majorEastAsia" w:hAnsiTheme="majorBidi"/>
            <w:color w:val="000000" w:themeColor="text1"/>
            <w:sz w:val="20"/>
            <w:szCs w:val="20"/>
            <w:rPrChange w:id="11020"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021" w:author="Author">
              <w:rPr>
                <w:rFonts w:asciiTheme="majorBidi" w:hAnsiTheme="majorBidi" w:cstheme="majorBidi"/>
                <w:color w:val="000000" w:themeColor="text1"/>
              </w:rPr>
            </w:rPrChange>
          </w:rPr>
          <w:t>.</w:t>
        </w:r>
      </w:ins>
    </w:p>
    <w:p w14:paraId="3D60A222" w14:textId="77777777" w:rsidR="00815CB1" w:rsidRPr="009865B9" w:rsidRDefault="00815CB1" w:rsidP="007110BA">
      <w:pPr>
        <w:widowControl w:val="0"/>
        <w:autoSpaceDE w:val="0"/>
        <w:autoSpaceDN w:val="0"/>
        <w:adjustRightInd w:val="0"/>
        <w:spacing w:line="360" w:lineRule="auto"/>
        <w:ind w:left="720" w:hanging="720"/>
        <w:rPr>
          <w:ins w:id="11022" w:author="Author"/>
          <w:rFonts w:asciiTheme="majorBidi" w:hAnsiTheme="majorBidi" w:cstheme="majorBidi"/>
          <w:color w:val="000000" w:themeColor="text1"/>
          <w:sz w:val="20"/>
          <w:szCs w:val="20"/>
          <w:rPrChange w:id="11023" w:author="Author">
            <w:rPr>
              <w:ins w:id="11024" w:author="Author"/>
              <w:rFonts w:asciiTheme="majorBidi" w:hAnsiTheme="majorBidi" w:cstheme="majorBidi"/>
              <w:color w:val="000000" w:themeColor="text1"/>
            </w:rPr>
          </w:rPrChange>
        </w:rPr>
      </w:pPr>
      <w:ins w:id="11025" w:author="Author">
        <w:r w:rsidRPr="009865B9">
          <w:rPr>
            <w:rFonts w:asciiTheme="majorBidi" w:hAnsiTheme="majorBidi" w:cstheme="majorBidi"/>
            <w:color w:val="000000" w:themeColor="text1"/>
            <w:sz w:val="20"/>
            <w:szCs w:val="20"/>
            <w:rPrChange w:id="11026" w:author="Author">
              <w:rPr>
                <w:rFonts w:asciiTheme="majorBidi" w:hAnsiTheme="majorBidi" w:cstheme="majorBidi"/>
                <w:color w:val="000000" w:themeColor="text1"/>
              </w:rPr>
            </w:rPrChange>
          </w:rPr>
          <w:t xml:space="preserve">Kaufman, Robert R. and Barbara Stallings. 1991. “The Political Economy of Latin American Populism.” In Dornbusch, Rudiger and Sebastian Edwards eds., </w:t>
        </w:r>
        <w:r w:rsidRPr="009865B9">
          <w:rPr>
            <w:rFonts w:asciiTheme="majorBidi" w:hAnsiTheme="majorBidi" w:cstheme="majorBidi"/>
            <w:i/>
            <w:iCs/>
            <w:color w:val="000000" w:themeColor="text1"/>
            <w:sz w:val="20"/>
            <w:szCs w:val="20"/>
            <w:rPrChange w:id="11027" w:author="Author">
              <w:rPr>
                <w:rFonts w:asciiTheme="majorBidi" w:hAnsiTheme="majorBidi" w:cstheme="majorBidi"/>
                <w:i/>
                <w:iCs/>
                <w:color w:val="000000" w:themeColor="text1"/>
              </w:rPr>
            </w:rPrChange>
          </w:rPr>
          <w:t>The Macroeconomics of Populism in Latin America</w:t>
        </w:r>
        <w:r w:rsidRPr="009865B9">
          <w:rPr>
            <w:rFonts w:asciiTheme="majorBidi" w:hAnsiTheme="majorBidi" w:cstheme="majorBidi"/>
            <w:color w:val="000000" w:themeColor="text1"/>
            <w:sz w:val="20"/>
            <w:szCs w:val="20"/>
            <w:rPrChange w:id="11028" w:author="Author">
              <w:rPr>
                <w:rFonts w:asciiTheme="majorBidi" w:hAnsiTheme="majorBidi" w:cstheme="majorBidi"/>
                <w:color w:val="000000" w:themeColor="text1"/>
              </w:rPr>
            </w:rPrChange>
          </w:rPr>
          <w:t>. Chicago, Ill.: University of Chicago Press.</w:t>
        </w:r>
      </w:ins>
    </w:p>
    <w:p w14:paraId="3F38C825" w14:textId="77777777" w:rsidR="00815CB1" w:rsidRPr="009865B9" w:rsidRDefault="00815CB1" w:rsidP="007110BA">
      <w:pPr>
        <w:widowControl w:val="0"/>
        <w:autoSpaceDE w:val="0"/>
        <w:autoSpaceDN w:val="0"/>
        <w:adjustRightInd w:val="0"/>
        <w:spacing w:line="360" w:lineRule="auto"/>
        <w:ind w:left="720" w:hanging="720"/>
        <w:rPr>
          <w:ins w:id="11029" w:author="Author"/>
          <w:rFonts w:asciiTheme="majorBidi" w:hAnsiTheme="majorBidi" w:cstheme="majorBidi"/>
          <w:color w:val="000000" w:themeColor="text1"/>
          <w:sz w:val="20"/>
          <w:szCs w:val="20"/>
          <w:rPrChange w:id="11030" w:author="Author">
            <w:rPr>
              <w:ins w:id="11031" w:author="Author"/>
              <w:rFonts w:asciiTheme="majorBidi" w:hAnsiTheme="majorBidi" w:cstheme="majorBidi"/>
              <w:color w:val="000000" w:themeColor="text1"/>
            </w:rPr>
          </w:rPrChange>
        </w:rPr>
      </w:pPr>
      <w:ins w:id="11032" w:author="Author">
        <w:r w:rsidRPr="009865B9">
          <w:rPr>
            <w:rFonts w:asciiTheme="majorBidi" w:hAnsiTheme="majorBidi" w:cstheme="majorBidi"/>
            <w:color w:val="000000" w:themeColor="text1"/>
            <w:sz w:val="20"/>
            <w:szCs w:val="20"/>
            <w:rPrChange w:id="11033" w:author="Author">
              <w:rPr>
                <w:rFonts w:asciiTheme="majorBidi" w:hAnsiTheme="majorBidi" w:cstheme="majorBidi"/>
                <w:color w:val="000000" w:themeColor="text1"/>
              </w:rPr>
            </w:rPrChange>
          </w:rPr>
          <w:t xml:space="preserve">Knight, Alan. 1998. “Populism and Neo-Populism in Latin America, Especially Mexico.” </w:t>
        </w:r>
        <w:r w:rsidRPr="009865B9">
          <w:rPr>
            <w:rFonts w:asciiTheme="majorBidi" w:hAnsiTheme="majorBidi" w:cstheme="majorBidi"/>
            <w:i/>
            <w:iCs/>
            <w:color w:val="000000" w:themeColor="text1"/>
            <w:sz w:val="20"/>
            <w:szCs w:val="20"/>
            <w:rPrChange w:id="11034" w:author="Author">
              <w:rPr>
                <w:rFonts w:asciiTheme="majorBidi" w:hAnsiTheme="majorBidi" w:cstheme="majorBidi"/>
                <w:i/>
                <w:iCs/>
                <w:color w:val="000000" w:themeColor="text1"/>
              </w:rPr>
            </w:rPrChange>
          </w:rPr>
          <w:t>Journal of Latin American Studies</w:t>
        </w:r>
        <w:r w:rsidRPr="009865B9">
          <w:rPr>
            <w:rFonts w:asciiTheme="majorBidi" w:hAnsiTheme="majorBidi" w:cstheme="majorBidi"/>
            <w:color w:val="000000" w:themeColor="text1"/>
            <w:sz w:val="20"/>
            <w:szCs w:val="20"/>
            <w:rPrChange w:id="11035" w:author="Author">
              <w:rPr>
                <w:rFonts w:asciiTheme="majorBidi" w:hAnsiTheme="majorBidi" w:cstheme="majorBidi"/>
                <w:color w:val="000000" w:themeColor="text1"/>
              </w:rPr>
            </w:rPrChange>
          </w:rPr>
          <w:t xml:space="preserve"> 30, no. 2: 223–248. </w:t>
        </w:r>
        <w:r w:rsidRPr="009865B9">
          <w:rPr>
            <w:rFonts w:asciiTheme="majorBidi" w:hAnsiTheme="majorBidi" w:cstheme="majorBidi"/>
            <w:color w:val="000000" w:themeColor="text1"/>
            <w:sz w:val="20"/>
            <w:szCs w:val="20"/>
            <w:rPrChange w:id="11036"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037" w:author="Author">
              <w:rPr>
                <w:rFonts w:asciiTheme="majorBidi" w:hAnsiTheme="majorBidi" w:cstheme="majorBidi"/>
                <w:color w:val="000000" w:themeColor="text1"/>
              </w:rPr>
            </w:rPrChange>
          </w:rPr>
          <w:instrText xml:space="preserve"> HYPERLINK "https://doi.org/10.1017/S0022216X98005033" </w:instrText>
        </w:r>
        <w:r w:rsidRPr="009865B9">
          <w:rPr>
            <w:rFonts w:eastAsiaTheme="majorEastAsia"/>
            <w:color w:val="000000" w:themeColor="text1"/>
            <w:sz w:val="20"/>
            <w:szCs w:val="20"/>
            <w:rPrChange w:id="11038"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039" w:author="Author">
              <w:rPr>
                <w:rStyle w:val="Hyperlink"/>
                <w:rFonts w:asciiTheme="majorBidi" w:eastAsiaTheme="majorEastAsia" w:hAnsiTheme="majorBidi"/>
                <w:color w:val="000000" w:themeColor="text1"/>
              </w:rPr>
            </w:rPrChange>
          </w:rPr>
          <w:t>https://doi.org/10.1017/S0022216X98005033</w:t>
        </w:r>
        <w:r w:rsidRPr="009865B9">
          <w:rPr>
            <w:rStyle w:val="Hyperlink"/>
            <w:rFonts w:asciiTheme="majorBidi" w:eastAsiaTheme="majorEastAsia" w:hAnsiTheme="majorBidi"/>
            <w:color w:val="000000" w:themeColor="text1"/>
            <w:sz w:val="20"/>
            <w:szCs w:val="20"/>
            <w:rPrChange w:id="11040"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041" w:author="Author">
              <w:rPr>
                <w:rFonts w:asciiTheme="majorBidi" w:hAnsiTheme="majorBidi" w:cstheme="majorBidi"/>
                <w:color w:val="000000" w:themeColor="text1"/>
              </w:rPr>
            </w:rPrChange>
          </w:rPr>
          <w:t>.</w:t>
        </w:r>
      </w:ins>
    </w:p>
    <w:p w14:paraId="00630C76" w14:textId="77777777" w:rsidR="00815CB1" w:rsidRPr="009865B9" w:rsidRDefault="00815CB1" w:rsidP="007110BA">
      <w:pPr>
        <w:widowControl w:val="0"/>
        <w:autoSpaceDE w:val="0"/>
        <w:autoSpaceDN w:val="0"/>
        <w:adjustRightInd w:val="0"/>
        <w:spacing w:line="360" w:lineRule="auto"/>
        <w:ind w:left="720" w:hanging="720"/>
        <w:rPr>
          <w:ins w:id="11042" w:author="Author"/>
          <w:rFonts w:asciiTheme="majorBidi" w:hAnsiTheme="majorBidi" w:cstheme="majorBidi"/>
          <w:color w:val="000000" w:themeColor="text1"/>
          <w:sz w:val="20"/>
          <w:szCs w:val="20"/>
          <w:rPrChange w:id="11043" w:author="Author">
            <w:rPr>
              <w:ins w:id="11044" w:author="Author"/>
              <w:rFonts w:asciiTheme="majorBidi" w:hAnsiTheme="majorBidi" w:cstheme="majorBidi"/>
              <w:color w:val="000000" w:themeColor="text1"/>
            </w:rPr>
          </w:rPrChange>
        </w:rPr>
      </w:pPr>
      <w:ins w:id="11045" w:author="Author">
        <w:r w:rsidRPr="009865B9">
          <w:rPr>
            <w:rFonts w:asciiTheme="majorBidi" w:hAnsiTheme="majorBidi" w:cstheme="majorBidi"/>
            <w:color w:val="000000" w:themeColor="text1"/>
            <w:sz w:val="20"/>
            <w:szCs w:val="20"/>
            <w:rPrChange w:id="11046" w:author="Author">
              <w:rPr>
                <w:rFonts w:asciiTheme="majorBidi" w:hAnsiTheme="majorBidi" w:cstheme="majorBidi"/>
                <w:color w:val="000000" w:themeColor="text1"/>
              </w:rPr>
            </w:rPrChange>
          </w:rPr>
          <w:t xml:space="preserve">Laclau, Ernesto. 2005. </w:t>
        </w:r>
        <w:r w:rsidRPr="009865B9">
          <w:rPr>
            <w:rFonts w:asciiTheme="majorBidi" w:hAnsiTheme="majorBidi" w:cstheme="majorBidi"/>
            <w:i/>
            <w:iCs/>
            <w:color w:val="000000" w:themeColor="text1"/>
            <w:sz w:val="20"/>
            <w:szCs w:val="20"/>
            <w:rPrChange w:id="11047" w:author="Author">
              <w:rPr>
                <w:rFonts w:asciiTheme="majorBidi" w:hAnsiTheme="majorBidi" w:cstheme="majorBidi"/>
                <w:i/>
                <w:iCs/>
                <w:color w:val="000000" w:themeColor="text1"/>
              </w:rPr>
            </w:rPrChange>
          </w:rPr>
          <w:t>On Populist Reason</w:t>
        </w:r>
        <w:r w:rsidRPr="009865B9">
          <w:rPr>
            <w:rFonts w:asciiTheme="majorBidi" w:hAnsiTheme="majorBidi" w:cstheme="majorBidi"/>
            <w:color w:val="000000" w:themeColor="text1"/>
            <w:sz w:val="20"/>
            <w:szCs w:val="20"/>
            <w:rPrChange w:id="11048" w:author="Author">
              <w:rPr>
                <w:rFonts w:asciiTheme="majorBidi" w:hAnsiTheme="majorBidi" w:cstheme="majorBidi"/>
                <w:color w:val="000000" w:themeColor="text1"/>
              </w:rPr>
            </w:rPrChange>
          </w:rPr>
          <w:t>. London: Verso.</w:t>
        </w:r>
      </w:ins>
    </w:p>
    <w:p w14:paraId="72E1B63F" w14:textId="77777777" w:rsidR="00815CB1" w:rsidRPr="009865B9" w:rsidRDefault="00815CB1" w:rsidP="007110BA">
      <w:pPr>
        <w:widowControl w:val="0"/>
        <w:autoSpaceDE w:val="0"/>
        <w:autoSpaceDN w:val="0"/>
        <w:adjustRightInd w:val="0"/>
        <w:spacing w:line="360" w:lineRule="auto"/>
        <w:ind w:left="720" w:hanging="720"/>
        <w:rPr>
          <w:ins w:id="11049" w:author="Author"/>
          <w:rFonts w:asciiTheme="majorBidi" w:hAnsiTheme="majorBidi" w:cstheme="majorBidi"/>
          <w:color w:val="000000" w:themeColor="text1"/>
          <w:sz w:val="20"/>
          <w:szCs w:val="20"/>
          <w:rPrChange w:id="11050" w:author="Author">
            <w:rPr>
              <w:ins w:id="11051" w:author="Author"/>
              <w:rFonts w:asciiTheme="majorBidi" w:hAnsiTheme="majorBidi" w:cstheme="majorBidi"/>
              <w:color w:val="000000" w:themeColor="text1"/>
            </w:rPr>
          </w:rPrChange>
        </w:rPr>
      </w:pPr>
      <w:ins w:id="11052" w:author="Author">
        <w:r w:rsidRPr="009865B9">
          <w:rPr>
            <w:rFonts w:asciiTheme="majorBidi" w:hAnsiTheme="majorBidi" w:cstheme="majorBidi"/>
            <w:color w:val="000000" w:themeColor="text1"/>
            <w:sz w:val="20"/>
            <w:szCs w:val="20"/>
            <w:rPrChange w:id="11053" w:author="Author">
              <w:rPr>
                <w:rFonts w:asciiTheme="majorBidi" w:hAnsiTheme="majorBidi" w:cstheme="majorBidi"/>
                <w:color w:val="000000" w:themeColor="text1"/>
              </w:rPr>
            </w:rPrChange>
          </w:rPr>
          <w:t xml:space="preserve">Levi, Yonatan, and Shai Agmon. 2020. “Beyond Culture and Economy: Israel’s Security-Driven Populism.” </w:t>
        </w:r>
        <w:r w:rsidRPr="009865B9">
          <w:rPr>
            <w:rFonts w:asciiTheme="majorBidi" w:hAnsiTheme="majorBidi" w:cstheme="majorBidi"/>
            <w:i/>
            <w:iCs/>
            <w:color w:val="000000" w:themeColor="text1"/>
            <w:sz w:val="20"/>
            <w:szCs w:val="20"/>
            <w:rPrChange w:id="11054" w:author="Author">
              <w:rPr>
                <w:rFonts w:asciiTheme="majorBidi" w:hAnsiTheme="majorBidi" w:cstheme="majorBidi"/>
                <w:i/>
                <w:iCs/>
                <w:color w:val="000000" w:themeColor="text1"/>
              </w:rPr>
            </w:rPrChange>
          </w:rPr>
          <w:t>Contemporary Politics</w:t>
        </w:r>
        <w:r w:rsidRPr="009865B9">
          <w:rPr>
            <w:rFonts w:asciiTheme="majorBidi" w:hAnsiTheme="majorBidi" w:cstheme="majorBidi"/>
            <w:color w:val="000000" w:themeColor="text1"/>
            <w:sz w:val="20"/>
            <w:szCs w:val="20"/>
            <w:rPrChange w:id="11055" w:author="Author">
              <w:rPr>
                <w:rFonts w:asciiTheme="majorBidi" w:hAnsiTheme="majorBidi" w:cstheme="majorBidi"/>
                <w:color w:val="000000" w:themeColor="text1"/>
              </w:rPr>
            </w:rPrChange>
          </w:rPr>
          <w:t xml:space="preserve"> 0 (0)</w:t>
        </w:r>
        <w:r w:rsidRPr="009865B9">
          <w:rPr>
            <w:rStyle w:val="CommentReference"/>
            <w:rFonts w:asciiTheme="minorHAnsi" w:eastAsiaTheme="minorHAnsi" w:hAnsiTheme="minorHAnsi" w:cstheme="minorBidi"/>
            <w:sz w:val="20"/>
            <w:szCs w:val="20"/>
            <w:lang w:val="en-GB" w:eastAsia="en-GB" w:bidi="ar-SA"/>
            <w:rPrChange w:id="11056"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057" w:author="Author">
              <w:rPr>
                <w:rFonts w:asciiTheme="majorBidi" w:hAnsiTheme="majorBidi" w:cstheme="majorBidi"/>
                <w:color w:val="000000" w:themeColor="text1"/>
              </w:rPr>
            </w:rPrChange>
          </w:rPr>
          <w:t xml:space="preserve">: 1–24. </w:t>
        </w:r>
        <w:r w:rsidRPr="009865B9">
          <w:rPr>
            <w:rFonts w:asciiTheme="majorBidi" w:hAnsiTheme="majorBidi" w:cstheme="majorBidi"/>
            <w:color w:val="000000" w:themeColor="text1"/>
            <w:sz w:val="20"/>
            <w:szCs w:val="20"/>
            <w:rPrChange w:id="11058"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059" w:author="Author">
              <w:rPr>
                <w:rFonts w:asciiTheme="majorBidi" w:hAnsiTheme="majorBidi" w:cstheme="majorBidi"/>
                <w:color w:val="000000" w:themeColor="text1"/>
              </w:rPr>
            </w:rPrChange>
          </w:rPr>
          <w:instrText xml:space="preserve"> HYPERLINK "https://doi.org/10.1080/13569775.2020.1864163" </w:instrText>
        </w:r>
        <w:r w:rsidRPr="009865B9">
          <w:rPr>
            <w:rFonts w:eastAsiaTheme="majorEastAsia"/>
            <w:color w:val="000000" w:themeColor="text1"/>
            <w:sz w:val="20"/>
            <w:szCs w:val="20"/>
            <w:rPrChange w:id="11060"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061" w:author="Author">
              <w:rPr>
                <w:rStyle w:val="Hyperlink"/>
                <w:rFonts w:asciiTheme="majorBidi" w:eastAsiaTheme="majorEastAsia" w:hAnsiTheme="majorBidi"/>
                <w:color w:val="000000" w:themeColor="text1"/>
              </w:rPr>
            </w:rPrChange>
          </w:rPr>
          <w:t>https://doi.org/10.1080/13569775.2020.1864163</w:t>
        </w:r>
        <w:r w:rsidRPr="009865B9">
          <w:rPr>
            <w:rStyle w:val="Hyperlink"/>
            <w:rFonts w:asciiTheme="majorBidi" w:eastAsiaTheme="majorEastAsia" w:hAnsiTheme="majorBidi"/>
            <w:color w:val="000000" w:themeColor="text1"/>
            <w:sz w:val="20"/>
            <w:szCs w:val="20"/>
            <w:rPrChange w:id="11062"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063" w:author="Author">
              <w:rPr>
                <w:rFonts w:asciiTheme="majorBidi" w:hAnsiTheme="majorBidi" w:cstheme="majorBidi"/>
                <w:color w:val="000000" w:themeColor="text1"/>
              </w:rPr>
            </w:rPrChange>
          </w:rPr>
          <w:t>.</w:t>
        </w:r>
      </w:ins>
    </w:p>
    <w:p w14:paraId="5819959C" w14:textId="77777777" w:rsidR="00815CB1" w:rsidRPr="009865B9" w:rsidRDefault="00815CB1" w:rsidP="007110BA">
      <w:pPr>
        <w:widowControl w:val="0"/>
        <w:autoSpaceDE w:val="0"/>
        <w:autoSpaceDN w:val="0"/>
        <w:adjustRightInd w:val="0"/>
        <w:spacing w:line="360" w:lineRule="auto"/>
        <w:ind w:left="720" w:hanging="720"/>
        <w:rPr>
          <w:ins w:id="11064" w:author="Author"/>
          <w:rFonts w:asciiTheme="majorBidi" w:hAnsiTheme="majorBidi" w:cstheme="majorBidi"/>
          <w:i/>
          <w:iCs/>
          <w:color w:val="000000" w:themeColor="text1"/>
          <w:sz w:val="20"/>
          <w:szCs w:val="20"/>
          <w:rPrChange w:id="11065" w:author="Author">
            <w:rPr>
              <w:ins w:id="11066" w:author="Author"/>
              <w:rFonts w:asciiTheme="majorBidi" w:hAnsiTheme="majorBidi" w:cstheme="majorBidi"/>
              <w:i/>
              <w:iCs/>
              <w:color w:val="000000" w:themeColor="text1"/>
            </w:rPr>
          </w:rPrChange>
        </w:rPr>
      </w:pPr>
      <w:ins w:id="11067" w:author="Author">
        <w:r w:rsidRPr="009865B9">
          <w:rPr>
            <w:rFonts w:asciiTheme="majorBidi" w:hAnsiTheme="majorBidi" w:cstheme="majorBidi"/>
            <w:color w:val="000000" w:themeColor="text1"/>
            <w:sz w:val="20"/>
            <w:szCs w:val="20"/>
            <w:rPrChange w:id="11068" w:author="Author">
              <w:rPr>
                <w:rFonts w:asciiTheme="majorBidi" w:hAnsiTheme="majorBidi" w:cstheme="majorBidi"/>
                <w:color w:val="000000" w:themeColor="text1"/>
              </w:rPr>
            </w:rPrChange>
          </w:rPr>
          <w:t>Ma’anit, Chen. 2015. “</w:t>
        </w:r>
        <w:r w:rsidRPr="009865B9">
          <w:rPr>
            <w:rFonts w:asciiTheme="majorBidi" w:hAnsiTheme="majorBidi" w:cstheme="majorBidi"/>
            <w:color w:val="000000" w:themeColor="text1"/>
            <w:sz w:val="20"/>
            <w:szCs w:val="20"/>
            <w:rtl/>
            <w:rPrChange w:id="11069" w:author="Author">
              <w:rPr>
                <w:rFonts w:asciiTheme="majorBidi" w:hAnsiTheme="majorBidi" w:cstheme="majorBidi"/>
                <w:color w:val="000000" w:themeColor="text1"/>
                <w:rtl/>
              </w:rPr>
            </w:rPrChange>
          </w:rPr>
          <w:t>דנקנר על קריסת אי.די.בי</w:t>
        </w:r>
        <w:r w:rsidRPr="009865B9">
          <w:rPr>
            <w:rStyle w:val="CommentReference"/>
            <w:rFonts w:asciiTheme="minorHAnsi" w:eastAsiaTheme="minorHAnsi" w:hAnsiTheme="minorHAnsi" w:cstheme="minorBidi"/>
            <w:sz w:val="20"/>
            <w:szCs w:val="20"/>
            <w:lang w:val="en-GB" w:eastAsia="en-GB" w:bidi="ar-SA"/>
            <w:rPrChange w:id="11070"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071"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1072" w:author="Author">
              <w:rPr>
                <w:rFonts w:asciiTheme="majorBidi" w:hAnsiTheme="majorBidi" w:cstheme="majorBidi"/>
                <w:i/>
                <w:iCs/>
                <w:color w:val="000000" w:themeColor="text1"/>
              </w:rPr>
            </w:rPrChange>
          </w:rPr>
          <w:t>Globes.</w:t>
        </w:r>
        <w:r w:rsidRPr="009865B9">
          <w:rPr>
            <w:rFonts w:asciiTheme="majorBidi" w:hAnsiTheme="majorBidi" w:cstheme="majorBidi"/>
            <w:color w:val="000000" w:themeColor="text1"/>
            <w:sz w:val="20"/>
            <w:szCs w:val="20"/>
            <w:rPrChange w:id="11073" w:author="Author">
              <w:rPr>
                <w:rFonts w:asciiTheme="majorBidi" w:hAnsiTheme="majorBidi" w:cstheme="majorBidi"/>
                <w:color w:val="000000" w:themeColor="text1"/>
              </w:rPr>
            </w:rPrChange>
          </w:rPr>
          <w:t xml:space="preserve"> April 12. </w:t>
        </w:r>
        <w:r w:rsidRPr="009865B9">
          <w:rPr>
            <w:rFonts w:asciiTheme="majorBidi" w:hAnsiTheme="majorBidi" w:cstheme="majorBidi"/>
            <w:color w:val="000000" w:themeColor="text1"/>
            <w:sz w:val="20"/>
            <w:szCs w:val="20"/>
            <w:rPrChange w:id="11074"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075" w:author="Author">
              <w:rPr>
                <w:rFonts w:asciiTheme="majorBidi" w:hAnsiTheme="majorBidi" w:cstheme="majorBidi"/>
                <w:color w:val="000000" w:themeColor="text1"/>
              </w:rPr>
            </w:rPrChange>
          </w:rPr>
          <w:instrText xml:space="preserve"> HYPERLINK "https://www.globes.co.il/news/article.aspx?did=1001027599" </w:instrText>
        </w:r>
        <w:r w:rsidRPr="009865B9">
          <w:rPr>
            <w:rFonts w:eastAsiaTheme="majorEastAsia"/>
            <w:color w:val="000000" w:themeColor="text1"/>
            <w:sz w:val="20"/>
            <w:szCs w:val="20"/>
            <w:rPrChange w:id="11076"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077" w:author="Author">
              <w:rPr>
                <w:rStyle w:val="Hyperlink"/>
                <w:rFonts w:asciiTheme="majorBidi" w:eastAsiaTheme="majorEastAsia" w:hAnsiTheme="majorBidi"/>
                <w:color w:val="000000" w:themeColor="text1"/>
              </w:rPr>
            </w:rPrChange>
          </w:rPr>
          <w:t>https://www.globes.co.il/news/article.aspx?did=1001027599</w:t>
        </w:r>
        <w:r w:rsidRPr="009865B9">
          <w:rPr>
            <w:rStyle w:val="Hyperlink"/>
            <w:rFonts w:asciiTheme="majorBidi" w:eastAsiaTheme="majorEastAsia" w:hAnsiTheme="majorBidi"/>
            <w:color w:val="000000" w:themeColor="text1"/>
            <w:sz w:val="20"/>
            <w:szCs w:val="20"/>
            <w:rPrChange w:id="11078" w:author="Author">
              <w:rPr>
                <w:rStyle w:val="Hyperlink"/>
                <w:rFonts w:asciiTheme="majorBidi" w:eastAsiaTheme="majorEastAsia" w:hAnsiTheme="majorBidi"/>
                <w:color w:val="000000" w:themeColor="text1"/>
              </w:rPr>
            </w:rPrChange>
          </w:rPr>
          <w:fldChar w:fldCharType="end"/>
        </w:r>
        <w:r w:rsidRPr="009865B9">
          <w:rPr>
            <w:rStyle w:val="Hyperlink"/>
            <w:rFonts w:asciiTheme="majorBidi" w:eastAsiaTheme="majorEastAsia" w:hAnsiTheme="majorBidi"/>
            <w:color w:val="000000" w:themeColor="text1"/>
            <w:sz w:val="20"/>
            <w:szCs w:val="20"/>
            <w:rPrChange w:id="11079" w:author="Author">
              <w:rPr>
                <w:rStyle w:val="Hyperlink"/>
                <w:rFonts w:asciiTheme="majorBidi" w:eastAsiaTheme="majorEastAsia" w:hAnsiTheme="majorBidi"/>
                <w:color w:val="000000" w:themeColor="text1"/>
              </w:rPr>
            </w:rPrChange>
          </w:rPr>
          <w:t>,</w:t>
        </w:r>
        <w:r w:rsidRPr="009865B9">
          <w:rPr>
            <w:rFonts w:asciiTheme="majorBidi" w:hAnsiTheme="majorBidi" w:cstheme="majorBidi"/>
            <w:color w:val="000000" w:themeColor="text1"/>
            <w:sz w:val="20"/>
            <w:szCs w:val="20"/>
            <w:rPrChange w:id="11080" w:author="Author">
              <w:rPr>
                <w:rFonts w:asciiTheme="majorBidi" w:hAnsiTheme="majorBidi" w:cstheme="majorBidi"/>
                <w:color w:val="000000" w:themeColor="text1"/>
              </w:rPr>
            </w:rPrChange>
          </w:rPr>
          <w:t xml:space="preserve"> Accessed May 22, 2021.</w:t>
        </w:r>
      </w:ins>
    </w:p>
    <w:p w14:paraId="688D5A29" w14:textId="77777777" w:rsidR="00815CB1" w:rsidRPr="009865B9" w:rsidRDefault="00815CB1" w:rsidP="007110BA">
      <w:pPr>
        <w:widowControl w:val="0"/>
        <w:autoSpaceDE w:val="0"/>
        <w:autoSpaceDN w:val="0"/>
        <w:adjustRightInd w:val="0"/>
        <w:spacing w:line="360" w:lineRule="auto"/>
        <w:ind w:left="720" w:hanging="720"/>
        <w:rPr>
          <w:ins w:id="11081" w:author="Author"/>
          <w:rFonts w:asciiTheme="majorBidi" w:hAnsiTheme="majorBidi" w:cstheme="majorBidi"/>
          <w:color w:val="000000" w:themeColor="text1"/>
          <w:sz w:val="20"/>
          <w:szCs w:val="20"/>
          <w:rPrChange w:id="11082" w:author="Author">
            <w:rPr>
              <w:ins w:id="11083" w:author="Author"/>
              <w:rFonts w:asciiTheme="majorBidi" w:hAnsiTheme="majorBidi" w:cstheme="majorBidi"/>
              <w:color w:val="000000" w:themeColor="text1"/>
            </w:rPr>
          </w:rPrChange>
        </w:rPr>
      </w:pPr>
      <w:ins w:id="11084" w:author="Author">
        <w:r w:rsidRPr="009865B9">
          <w:rPr>
            <w:rFonts w:asciiTheme="majorBidi" w:hAnsiTheme="majorBidi" w:cstheme="majorBidi"/>
            <w:color w:val="000000" w:themeColor="text1"/>
            <w:sz w:val="20"/>
            <w:szCs w:val="20"/>
            <w:rPrChange w:id="11085" w:author="Author">
              <w:rPr>
                <w:rFonts w:asciiTheme="majorBidi" w:hAnsiTheme="majorBidi" w:cstheme="majorBidi"/>
                <w:color w:val="000000" w:themeColor="text1"/>
              </w:rPr>
            </w:rPrChange>
          </w:rPr>
          <w:t xml:space="preserve">Maron, Asa, and Michael Shalev. 2017. </w:t>
        </w:r>
        <w:r w:rsidRPr="009865B9">
          <w:rPr>
            <w:rFonts w:asciiTheme="majorBidi" w:hAnsiTheme="majorBidi" w:cstheme="majorBidi"/>
            <w:i/>
            <w:iCs/>
            <w:color w:val="000000" w:themeColor="text1"/>
            <w:sz w:val="20"/>
            <w:szCs w:val="20"/>
            <w:rPrChange w:id="11086" w:author="Author">
              <w:rPr>
                <w:rFonts w:asciiTheme="majorBidi" w:hAnsiTheme="majorBidi" w:cstheme="majorBidi"/>
                <w:i/>
                <w:iCs/>
                <w:color w:val="000000" w:themeColor="text1"/>
              </w:rPr>
            </w:rPrChange>
          </w:rPr>
          <w:t>Neoliberalism as a State Project: Changing the Political Economy of Israel</w:t>
        </w:r>
        <w:r w:rsidRPr="009865B9">
          <w:rPr>
            <w:rFonts w:asciiTheme="majorBidi" w:hAnsiTheme="majorBidi" w:cstheme="majorBidi"/>
            <w:color w:val="000000" w:themeColor="text1"/>
            <w:sz w:val="20"/>
            <w:szCs w:val="20"/>
            <w:rPrChange w:id="11087" w:author="Author">
              <w:rPr>
                <w:rFonts w:asciiTheme="majorBidi" w:hAnsiTheme="majorBidi" w:cstheme="majorBidi"/>
                <w:color w:val="000000" w:themeColor="text1"/>
              </w:rPr>
            </w:rPrChange>
          </w:rPr>
          <w:t>. Oxford: Oxford University Press.</w:t>
        </w:r>
      </w:ins>
    </w:p>
    <w:p w14:paraId="11C8C498" w14:textId="77777777" w:rsidR="00815CB1" w:rsidRPr="009865B9" w:rsidRDefault="00815CB1" w:rsidP="007110BA">
      <w:pPr>
        <w:widowControl w:val="0"/>
        <w:autoSpaceDE w:val="0"/>
        <w:autoSpaceDN w:val="0"/>
        <w:adjustRightInd w:val="0"/>
        <w:spacing w:line="360" w:lineRule="auto"/>
        <w:ind w:left="720" w:hanging="720"/>
        <w:rPr>
          <w:ins w:id="11088" w:author="Author"/>
          <w:rFonts w:asciiTheme="majorBidi" w:hAnsiTheme="majorBidi" w:cstheme="majorBidi"/>
          <w:color w:val="000000" w:themeColor="text1"/>
          <w:sz w:val="20"/>
          <w:szCs w:val="20"/>
          <w:rPrChange w:id="11089" w:author="Author">
            <w:rPr>
              <w:ins w:id="11090" w:author="Author"/>
              <w:rFonts w:asciiTheme="majorBidi" w:hAnsiTheme="majorBidi" w:cstheme="majorBidi"/>
              <w:color w:val="000000" w:themeColor="text1"/>
            </w:rPr>
          </w:rPrChange>
        </w:rPr>
      </w:pPr>
      <w:ins w:id="11091" w:author="Author">
        <w:r w:rsidRPr="009865B9">
          <w:rPr>
            <w:rFonts w:asciiTheme="majorBidi" w:hAnsiTheme="majorBidi" w:cstheme="majorBidi"/>
            <w:color w:val="000000" w:themeColor="text1"/>
            <w:sz w:val="20"/>
            <w:szCs w:val="20"/>
            <w:rPrChange w:id="11092" w:author="Author">
              <w:rPr>
                <w:rFonts w:asciiTheme="majorBidi" w:hAnsiTheme="majorBidi" w:cstheme="majorBidi"/>
                <w:color w:val="000000" w:themeColor="text1"/>
              </w:rPr>
            </w:rPrChange>
          </w:rPr>
          <w:t>Milrad, Itamar. 2017. “</w:t>
        </w:r>
        <w:r w:rsidRPr="009865B9">
          <w:rPr>
            <w:rFonts w:asciiTheme="majorBidi" w:hAnsiTheme="majorBidi" w:cstheme="majorBidi"/>
            <w:color w:val="000000" w:themeColor="text1"/>
            <w:sz w:val="20"/>
            <w:szCs w:val="20"/>
            <w:rtl/>
            <w:rPrChange w:id="11093" w:author="Author">
              <w:rPr>
                <w:rFonts w:asciiTheme="majorBidi" w:hAnsiTheme="majorBidi" w:cstheme="majorBidi"/>
                <w:color w:val="000000" w:themeColor="text1"/>
                <w:rtl/>
              </w:rPr>
            </w:rPrChange>
          </w:rPr>
          <w:t>ניתוח שיעורי ההנחה לזכאים בתוכנית מחיר למשתכן</w:t>
        </w:r>
        <w:r w:rsidRPr="009865B9">
          <w:rPr>
            <w:rStyle w:val="CommentReference"/>
            <w:rFonts w:asciiTheme="minorHAnsi" w:eastAsiaTheme="minorHAnsi" w:hAnsiTheme="minorHAnsi" w:cstheme="minorBidi"/>
            <w:sz w:val="20"/>
            <w:szCs w:val="20"/>
            <w:lang w:val="en-GB" w:eastAsia="en-GB" w:bidi="ar-SA"/>
            <w:rPrChange w:id="11094"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095" w:author="Author">
              <w:rPr>
                <w:rFonts w:asciiTheme="majorBidi" w:hAnsiTheme="majorBidi" w:cstheme="majorBidi"/>
                <w:color w:val="000000" w:themeColor="text1"/>
              </w:rPr>
            </w:rPrChange>
          </w:rPr>
          <w:t xml:space="preserve">.” Knesset Research and Information Center. </w:t>
        </w:r>
        <w:r w:rsidRPr="009865B9">
          <w:rPr>
            <w:rFonts w:asciiTheme="majorBidi" w:hAnsiTheme="majorBidi" w:cstheme="majorBidi"/>
            <w:color w:val="000000" w:themeColor="text1"/>
            <w:sz w:val="20"/>
            <w:szCs w:val="20"/>
            <w:rPrChange w:id="11096"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097" w:author="Author">
              <w:rPr>
                <w:rFonts w:asciiTheme="majorBidi" w:hAnsiTheme="majorBidi" w:cstheme="majorBidi"/>
                <w:color w:val="000000" w:themeColor="text1"/>
              </w:rPr>
            </w:rPrChange>
          </w:rPr>
          <w:instrText xml:space="preserve"> HYPERLINK "https://main.knesset.gov.il/Activity/Info/mmm/pages/document.aspx?docid=d73b2638-2cc5-e611-80ca-00155d020699" </w:instrText>
        </w:r>
        <w:r w:rsidRPr="009865B9">
          <w:rPr>
            <w:rFonts w:eastAsiaTheme="majorEastAsia"/>
            <w:color w:val="000000" w:themeColor="text1"/>
            <w:sz w:val="20"/>
            <w:szCs w:val="20"/>
            <w:rPrChange w:id="11098"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099" w:author="Author">
              <w:rPr>
                <w:rStyle w:val="Hyperlink"/>
                <w:rFonts w:asciiTheme="majorBidi" w:eastAsiaTheme="majorEastAsia" w:hAnsiTheme="majorBidi"/>
                <w:color w:val="000000" w:themeColor="text1"/>
              </w:rPr>
            </w:rPrChange>
          </w:rPr>
          <w:t>https://main.knesset.gov.il/Activity/Info/mmm/pages/document.aspx?docid=d73b2638-2cc5-e611-80ca-00155d020699</w:t>
        </w:r>
        <w:r w:rsidRPr="009865B9">
          <w:rPr>
            <w:rStyle w:val="Hyperlink"/>
            <w:rFonts w:asciiTheme="majorBidi" w:eastAsiaTheme="majorEastAsia" w:hAnsiTheme="majorBidi"/>
            <w:color w:val="000000" w:themeColor="text1"/>
            <w:sz w:val="20"/>
            <w:szCs w:val="20"/>
            <w:rPrChange w:id="11100" w:author="Author">
              <w:rPr>
                <w:rStyle w:val="Hyperlink"/>
                <w:rFonts w:asciiTheme="majorBidi" w:eastAsiaTheme="majorEastAsia" w:hAnsiTheme="majorBidi"/>
                <w:color w:val="000000" w:themeColor="text1"/>
              </w:rPr>
            </w:rPrChange>
          </w:rPr>
          <w:fldChar w:fldCharType="end"/>
        </w:r>
        <w:r w:rsidRPr="009865B9">
          <w:rPr>
            <w:rStyle w:val="CommentReference"/>
            <w:rFonts w:asciiTheme="minorHAnsi" w:eastAsiaTheme="minorHAnsi" w:hAnsiTheme="minorHAnsi" w:cstheme="minorBidi"/>
            <w:sz w:val="20"/>
            <w:szCs w:val="20"/>
            <w:lang w:val="en-GB" w:eastAsia="en-GB" w:bidi="ar-SA"/>
            <w:rPrChange w:id="11101"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102" w:author="Author">
              <w:rPr>
                <w:rFonts w:asciiTheme="majorBidi" w:hAnsiTheme="majorBidi" w:cstheme="majorBidi"/>
                <w:color w:val="000000" w:themeColor="text1"/>
              </w:rPr>
            </w:rPrChange>
          </w:rPr>
          <w:t xml:space="preserve">, </w:t>
        </w:r>
      </w:ins>
    </w:p>
    <w:p w14:paraId="5E2AABB2" w14:textId="77777777" w:rsidR="00815CB1" w:rsidRPr="009865B9" w:rsidRDefault="00815CB1" w:rsidP="007110BA">
      <w:pPr>
        <w:widowControl w:val="0"/>
        <w:autoSpaceDE w:val="0"/>
        <w:autoSpaceDN w:val="0"/>
        <w:adjustRightInd w:val="0"/>
        <w:spacing w:line="360" w:lineRule="auto"/>
        <w:ind w:left="720" w:hanging="720"/>
        <w:rPr>
          <w:ins w:id="11103" w:author="Author"/>
          <w:rFonts w:asciiTheme="majorBidi" w:hAnsiTheme="majorBidi" w:cstheme="majorBidi"/>
          <w:color w:val="000000" w:themeColor="text1"/>
          <w:sz w:val="20"/>
          <w:szCs w:val="20"/>
          <w:rPrChange w:id="11104" w:author="Author">
            <w:rPr>
              <w:ins w:id="11105" w:author="Author"/>
              <w:rFonts w:asciiTheme="majorBidi" w:hAnsiTheme="majorBidi" w:cstheme="majorBidi"/>
              <w:color w:val="000000" w:themeColor="text1"/>
            </w:rPr>
          </w:rPrChange>
        </w:rPr>
      </w:pPr>
      <w:ins w:id="11106" w:author="Author">
        <w:r w:rsidRPr="009865B9">
          <w:rPr>
            <w:rFonts w:asciiTheme="majorBidi" w:hAnsiTheme="majorBidi" w:cstheme="majorBidi"/>
            <w:color w:val="000000" w:themeColor="text1"/>
            <w:sz w:val="20"/>
            <w:szCs w:val="20"/>
            <w:rPrChange w:id="11107" w:author="Author">
              <w:rPr>
                <w:rFonts w:asciiTheme="majorBidi" w:hAnsiTheme="majorBidi" w:cstheme="majorBidi"/>
                <w:color w:val="000000" w:themeColor="text1"/>
              </w:rPr>
            </w:rPrChange>
          </w:rPr>
          <w:t>Ministry of Finance. 2013. “</w:t>
        </w:r>
        <w:r w:rsidRPr="009865B9">
          <w:rPr>
            <w:rFonts w:asciiTheme="majorBidi" w:hAnsiTheme="majorBidi" w:cstheme="majorBidi"/>
            <w:color w:val="000000" w:themeColor="text1"/>
            <w:sz w:val="20"/>
            <w:szCs w:val="20"/>
            <w:rtl/>
            <w:rPrChange w:id="11108" w:author="Author">
              <w:rPr>
                <w:rFonts w:asciiTheme="majorBidi" w:hAnsiTheme="majorBidi" w:cstheme="majorBidi"/>
                <w:color w:val="000000" w:themeColor="text1"/>
                <w:rtl/>
              </w:rPr>
            </w:rPrChange>
          </w:rPr>
          <w:t>שר האוצר, יאיר לפיד הניח על שולחן הכנסת את הצעת חוק תקציב המדינה לשנים 2013-2014</w:t>
        </w:r>
        <w:r w:rsidRPr="009865B9">
          <w:rPr>
            <w:rStyle w:val="CommentReference"/>
            <w:rFonts w:asciiTheme="minorHAnsi" w:eastAsiaTheme="minorHAnsi" w:hAnsiTheme="minorHAnsi" w:cstheme="minorBidi"/>
            <w:sz w:val="20"/>
            <w:szCs w:val="20"/>
            <w:lang w:val="en-GB" w:eastAsia="en-GB" w:bidi="ar-SA"/>
            <w:rPrChange w:id="11109"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110" w:author="Author">
              <w:rPr>
                <w:rFonts w:asciiTheme="majorBidi" w:hAnsiTheme="majorBidi" w:cstheme="majorBidi"/>
                <w:color w:val="000000" w:themeColor="text1"/>
              </w:rPr>
            </w:rPrChange>
          </w:rPr>
          <w:t xml:space="preserve">.” </w:t>
        </w:r>
        <w:r w:rsidRPr="009865B9">
          <w:rPr>
            <w:rFonts w:asciiTheme="majorBidi" w:hAnsiTheme="majorBidi" w:cstheme="majorBidi"/>
            <w:color w:val="000000" w:themeColor="text1"/>
            <w:sz w:val="20"/>
            <w:szCs w:val="20"/>
            <w:rPrChange w:id="11111"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112" w:author="Author">
              <w:rPr>
                <w:rFonts w:asciiTheme="majorBidi" w:hAnsiTheme="majorBidi" w:cstheme="majorBidi"/>
                <w:color w:val="000000" w:themeColor="text1"/>
              </w:rPr>
            </w:rPrChange>
          </w:rPr>
          <w:instrText xml:space="preserve"> HYPERLINK "https://mof.gov.il/Releases/Pages/News_652.aspx" </w:instrText>
        </w:r>
        <w:r w:rsidRPr="009865B9">
          <w:rPr>
            <w:rFonts w:eastAsiaTheme="majorEastAsia"/>
            <w:color w:val="000000" w:themeColor="text1"/>
            <w:sz w:val="20"/>
            <w:szCs w:val="20"/>
            <w:rPrChange w:id="11113"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114" w:author="Author">
              <w:rPr>
                <w:rStyle w:val="Hyperlink"/>
                <w:rFonts w:asciiTheme="majorBidi" w:eastAsiaTheme="majorEastAsia" w:hAnsiTheme="majorBidi"/>
                <w:color w:val="000000" w:themeColor="text1"/>
              </w:rPr>
            </w:rPrChange>
          </w:rPr>
          <w:t>https://mof.gov.il/Releases/Pages/News_652.aspx</w:t>
        </w:r>
        <w:r w:rsidRPr="009865B9">
          <w:rPr>
            <w:rStyle w:val="Hyperlink"/>
            <w:rFonts w:asciiTheme="majorBidi" w:eastAsiaTheme="majorEastAsia" w:hAnsiTheme="majorBidi"/>
            <w:color w:val="000000" w:themeColor="text1"/>
            <w:sz w:val="20"/>
            <w:szCs w:val="20"/>
            <w:rPrChange w:id="11115"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116" w:author="Author">
              <w:rPr>
                <w:rFonts w:asciiTheme="majorBidi" w:hAnsiTheme="majorBidi" w:cstheme="majorBidi"/>
                <w:color w:val="000000" w:themeColor="text1"/>
              </w:rPr>
            </w:rPrChange>
          </w:rPr>
          <w:t>. Accessed May 16, 2021.</w:t>
        </w:r>
      </w:ins>
    </w:p>
    <w:p w14:paraId="2609B983" w14:textId="77777777" w:rsidR="00815CB1" w:rsidRPr="009865B9" w:rsidRDefault="00815CB1" w:rsidP="007110BA">
      <w:pPr>
        <w:widowControl w:val="0"/>
        <w:autoSpaceDE w:val="0"/>
        <w:autoSpaceDN w:val="0"/>
        <w:adjustRightInd w:val="0"/>
        <w:spacing w:line="360" w:lineRule="auto"/>
        <w:ind w:left="720" w:hanging="720"/>
        <w:rPr>
          <w:ins w:id="11117" w:author="Author"/>
          <w:rFonts w:asciiTheme="majorBidi" w:hAnsiTheme="majorBidi" w:cstheme="majorBidi"/>
          <w:color w:val="000000" w:themeColor="text1"/>
          <w:sz w:val="20"/>
          <w:szCs w:val="20"/>
          <w:rPrChange w:id="11118" w:author="Author">
            <w:rPr>
              <w:ins w:id="11119" w:author="Author"/>
              <w:rFonts w:asciiTheme="majorBidi" w:hAnsiTheme="majorBidi" w:cstheme="majorBidi"/>
              <w:color w:val="000000" w:themeColor="text1"/>
            </w:rPr>
          </w:rPrChange>
        </w:rPr>
      </w:pPr>
      <w:ins w:id="11120" w:author="Author">
        <w:r w:rsidRPr="009865B9">
          <w:rPr>
            <w:rFonts w:asciiTheme="majorBidi" w:hAnsiTheme="majorBidi" w:cstheme="majorBidi"/>
            <w:color w:val="000000" w:themeColor="text1"/>
            <w:sz w:val="20"/>
            <w:szCs w:val="20"/>
            <w:rPrChange w:id="11121" w:author="Author">
              <w:rPr>
                <w:rFonts w:asciiTheme="majorBidi" w:hAnsiTheme="majorBidi" w:cstheme="majorBidi"/>
                <w:color w:val="000000" w:themeColor="text1"/>
              </w:rPr>
            </w:rPrChange>
          </w:rPr>
          <w:t xml:space="preserve">Moffitt, Benjamin, and Simon Tormey. 2014. “Rethinking Populism: Politics, Mediatisation and Political Style.” </w:t>
        </w:r>
        <w:r w:rsidRPr="009865B9">
          <w:rPr>
            <w:rFonts w:asciiTheme="majorBidi" w:hAnsiTheme="majorBidi" w:cstheme="majorBidi"/>
            <w:i/>
            <w:iCs/>
            <w:color w:val="000000" w:themeColor="text1"/>
            <w:sz w:val="20"/>
            <w:szCs w:val="20"/>
            <w:rPrChange w:id="11122" w:author="Author">
              <w:rPr>
                <w:rFonts w:asciiTheme="majorBidi" w:hAnsiTheme="majorBidi" w:cstheme="majorBidi"/>
                <w:i/>
                <w:iCs/>
                <w:color w:val="000000" w:themeColor="text1"/>
              </w:rPr>
            </w:rPrChange>
          </w:rPr>
          <w:t>Political Studies</w:t>
        </w:r>
        <w:r w:rsidRPr="009865B9">
          <w:rPr>
            <w:rFonts w:asciiTheme="majorBidi" w:hAnsiTheme="majorBidi" w:cstheme="majorBidi"/>
            <w:color w:val="000000" w:themeColor="text1"/>
            <w:sz w:val="20"/>
            <w:szCs w:val="20"/>
            <w:rPrChange w:id="11123" w:author="Author">
              <w:rPr>
                <w:rFonts w:asciiTheme="majorBidi" w:hAnsiTheme="majorBidi" w:cstheme="majorBidi"/>
                <w:color w:val="000000" w:themeColor="text1"/>
              </w:rPr>
            </w:rPrChange>
          </w:rPr>
          <w:t xml:space="preserve"> 62, no. 2: 381–397. https://doi.org/10.1111/1467-9248.12032.</w:t>
        </w:r>
      </w:ins>
    </w:p>
    <w:p w14:paraId="5E1E9501" w14:textId="77777777" w:rsidR="00815CB1" w:rsidRPr="009865B9" w:rsidRDefault="00815CB1" w:rsidP="007110BA">
      <w:pPr>
        <w:widowControl w:val="0"/>
        <w:autoSpaceDE w:val="0"/>
        <w:autoSpaceDN w:val="0"/>
        <w:adjustRightInd w:val="0"/>
        <w:spacing w:line="360" w:lineRule="auto"/>
        <w:ind w:left="720" w:hanging="720"/>
        <w:rPr>
          <w:ins w:id="11124" w:author="Author"/>
          <w:rFonts w:asciiTheme="majorBidi" w:hAnsiTheme="majorBidi" w:cstheme="majorBidi"/>
          <w:color w:val="000000" w:themeColor="text1"/>
          <w:sz w:val="20"/>
          <w:szCs w:val="20"/>
          <w:rPrChange w:id="11125" w:author="Author">
            <w:rPr>
              <w:ins w:id="11126" w:author="Author"/>
              <w:rFonts w:asciiTheme="majorBidi" w:hAnsiTheme="majorBidi" w:cstheme="majorBidi"/>
              <w:color w:val="000000" w:themeColor="text1"/>
            </w:rPr>
          </w:rPrChange>
        </w:rPr>
      </w:pPr>
      <w:ins w:id="11127" w:author="Author">
        <w:r w:rsidRPr="009865B9">
          <w:rPr>
            <w:rFonts w:asciiTheme="majorBidi" w:hAnsiTheme="majorBidi" w:cstheme="majorBidi"/>
            <w:color w:val="000000" w:themeColor="text1"/>
            <w:sz w:val="20"/>
            <w:szCs w:val="20"/>
            <w:rPrChange w:id="11128" w:author="Author">
              <w:rPr>
                <w:rFonts w:asciiTheme="majorBidi" w:hAnsiTheme="majorBidi" w:cstheme="majorBidi"/>
                <w:color w:val="000000" w:themeColor="text1"/>
              </w:rPr>
            </w:rPrChange>
          </w:rPr>
          <w:t xml:space="preserve">Mualam, Nir. 2018. “Playing with Supertankers: Centralization in Land Use Planning in Israel — A National Experiment Underway.” </w:t>
        </w:r>
        <w:r w:rsidRPr="009865B9">
          <w:rPr>
            <w:rFonts w:asciiTheme="majorBidi" w:hAnsiTheme="majorBidi" w:cstheme="majorBidi"/>
            <w:i/>
            <w:iCs/>
            <w:color w:val="000000" w:themeColor="text1"/>
            <w:sz w:val="20"/>
            <w:szCs w:val="20"/>
            <w:rPrChange w:id="11129" w:author="Author">
              <w:rPr>
                <w:rFonts w:asciiTheme="majorBidi" w:hAnsiTheme="majorBidi" w:cstheme="majorBidi"/>
                <w:i/>
                <w:iCs/>
                <w:color w:val="000000" w:themeColor="text1"/>
              </w:rPr>
            </w:rPrChange>
          </w:rPr>
          <w:t>Land Use Policy</w:t>
        </w:r>
        <w:r w:rsidRPr="009865B9">
          <w:rPr>
            <w:rFonts w:asciiTheme="majorBidi" w:hAnsiTheme="majorBidi" w:cstheme="majorBidi"/>
            <w:color w:val="000000" w:themeColor="text1"/>
            <w:sz w:val="20"/>
            <w:szCs w:val="20"/>
            <w:rPrChange w:id="11130" w:author="Author">
              <w:rPr>
                <w:rFonts w:asciiTheme="majorBidi" w:hAnsiTheme="majorBidi" w:cstheme="majorBidi"/>
                <w:color w:val="000000" w:themeColor="text1"/>
              </w:rPr>
            </w:rPrChange>
          </w:rPr>
          <w:t xml:space="preserve"> 75 (June): 269–283. https://doi.org/10.1016/j.landusepol.2018.03.019.</w:t>
        </w:r>
      </w:ins>
    </w:p>
    <w:p w14:paraId="56472CF7" w14:textId="77777777" w:rsidR="00815CB1" w:rsidRPr="009865B9" w:rsidRDefault="00815CB1" w:rsidP="007110BA">
      <w:pPr>
        <w:widowControl w:val="0"/>
        <w:autoSpaceDE w:val="0"/>
        <w:autoSpaceDN w:val="0"/>
        <w:adjustRightInd w:val="0"/>
        <w:spacing w:line="360" w:lineRule="auto"/>
        <w:ind w:left="720" w:hanging="720"/>
        <w:rPr>
          <w:ins w:id="11131" w:author="Author"/>
          <w:rFonts w:asciiTheme="majorBidi" w:hAnsiTheme="majorBidi" w:cstheme="majorBidi"/>
          <w:color w:val="000000" w:themeColor="text1"/>
          <w:sz w:val="20"/>
          <w:szCs w:val="20"/>
          <w:rPrChange w:id="11132" w:author="Author">
            <w:rPr>
              <w:ins w:id="11133" w:author="Author"/>
              <w:rFonts w:asciiTheme="majorBidi" w:hAnsiTheme="majorBidi" w:cstheme="majorBidi"/>
              <w:color w:val="000000" w:themeColor="text1"/>
            </w:rPr>
          </w:rPrChange>
        </w:rPr>
      </w:pPr>
      <w:ins w:id="11134" w:author="Author">
        <w:r w:rsidRPr="009865B9">
          <w:rPr>
            <w:rFonts w:asciiTheme="majorBidi" w:hAnsiTheme="majorBidi" w:cstheme="majorBidi"/>
            <w:color w:val="000000" w:themeColor="text1"/>
            <w:sz w:val="20"/>
            <w:szCs w:val="20"/>
            <w:rPrChange w:id="11135" w:author="Author">
              <w:rPr>
                <w:rFonts w:asciiTheme="majorBidi" w:hAnsiTheme="majorBidi" w:cstheme="majorBidi"/>
                <w:color w:val="000000" w:themeColor="text1"/>
              </w:rPr>
            </w:rPrChange>
          </w:rPr>
          <w:t xml:space="preserve">Mudde, Cas. 2004. “The Populist Zeitgeist.” </w:t>
        </w:r>
        <w:r w:rsidRPr="009865B9">
          <w:rPr>
            <w:rFonts w:asciiTheme="majorBidi" w:hAnsiTheme="majorBidi" w:cstheme="majorBidi"/>
            <w:i/>
            <w:iCs/>
            <w:color w:val="000000" w:themeColor="text1"/>
            <w:sz w:val="20"/>
            <w:szCs w:val="20"/>
            <w:rPrChange w:id="11136" w:author="Author">
              <w:rPr>
                <w:rFonts w:asciiTheme="majorBidi" w:hAnsiTheme="majorBidi" w:cstheme="majorBidi"/>
                <w:i/>
                <w:iCs/>
                <w:color w:val="000000" w:themeColor="text1"/>
              </w:rPr>
            </w:rPrChange>
          </w:rPr>
          <w:t>Government and Opposition</w:t>
        </w:r>
        <w:r w:rsidRPr="009865B9">
          <w:rPr>
            <w:rFonts w:asciiTheme="majorBidi" w:hAnsiTheme="majorBidi" w:cstheme="majorBidi"/>
            <w:color w:val="000000" w:themeColor="text1"/>
            <w:sz w:val="20"/>
            <w:szCs w:val="20"/>
            <w:rPrChange w:id="11137" w:author="Author">
              <w:rPr>
                <w:rFonts w:asciiTheme="majorBidi" w:hAnsiTheme="majorBidi" w:cstheme="majorBidi"/>
                <w:color w:val="000000" w:themeColor="text1"/>
              </w:rPr>
            </w:rPrChange>
          </w:rPr>
          <w:t xml:space="preserve"> 39, no. 4: 541–563. https://doi.org/10.1111/j.1477-7053.2004.00135.x.</w:t>
        </w:r>
      </w:ins>
    </w:p>
    <w:p w14:paraId="0394E543" w14:textId="77777777" w:rsidR="00815CB1" w:rsidRPr="009865B9" w:rsidRDefault="00815CB1" w:rsidP="007110BA">
      <w:pPr>
        <w:widowControl w:val="0"/>
        <w:autoSpaceDE w:val="0"/>
        <w:autoSpaceDN w:val="0"/>
        <w:adjustRightInd w:val="0"/>
        <w:spacing w:line="360" w:lineRule="auto"/>
        <w:ind w:left="720" w:hanging="720"/>
        <w:rPr>
          <w:ins w:id="11138" w:author="Author"/>
          <w:rFonts w:asciiTheme="majorBidi" w:hAnsiTheme="majorBidi" w:cstheme="majorBidi"/>
          <w:color w:val="000000" w:themeColor="text1"/>
          <w:sz w:val="20"/>
          <w:szCs w:val="20"/>
          <w:rPrChange w:id="11139" w:author="Author">
            <w:rPr>
              <w:ins w:id="11140" w:author="Author"/>
              <w:rFonts w:asciiTheme="majorBidi" w:hAnsiTheme="majorBidi" w:cstheme="majorBidi"/>
              <w:color w:val="000000" w:themeColor="text1"/>
            </w:rPr>
          </w:rPrChange>
        </w:rPr>
      </w:pPr>
      <w:ins w:id="11141" w:author="Author">
        <w:r w:rsidRPr="009865B9">
          <w:rPr>
            <w:rFonts w:asciiTheme="majorBidi" w:hAnsiTheme="majorBidi" w:cstheme="majorBidi"/>
            <w:color w:val="000000" w:themeColor="text1"/>
            <w:sz w:val="20"/>
            <w:szCs w:val="20"/>
            <w:rPrChange w:id="11142" w:author="Author">
              <w:rPr>
                <w:rFonts w:asciiTheme="majorBidi" w:hAnsiTheme="majorBidi" w:cstheme="majorBidi"/>
                <w:color w:val="000000" w:themeColor="text1"/>
              </w:rPr>
            </w:rPrChange>
          </w:rPr>
          <w:t xml:space="preserve">Mudde, Cas, and Cristóbal Rovira Kaltwasser. 2017. </w:t>
        </w:r>
        <w:r w:rsidRPr="009865B9">
          <w:rPr>
            <w:rFonts w:asciiTheme="majorBidi" w:hAnsiTheme="majorBidi" w:cstheme="majorBidi"/>
            <w:i/>
            <w:iCs/>
            <w:color w:val="000000" w:themeColor="text1"/>
            <w:sz w:val="20"/>
            <w:szCs w:val="20"/>
            <w:rPrChange w:id="11143" w:author="Author">
              <w:rPr>
                <w:rFonts w:asciiTheme="majorBidi" w:hAnsiTheme="majorBidi" w:cstheme="majorBidi"/>
                <w:i/>
                <w:iCs/>
                <w:color w:val="000000" w:themeColor="text1"/>
              </w:rPr>
            </w:rPrChange>
          </w:rPr>
          <w:t>Populism: A Very Short Introduction</w:t>
        </w:r>
        <w:r w:rsidRPr="009865B9">
          <w:rPr>
            <w:rFonts w:asciiTheme="majorBidi" w:hAnsiTheme="majorBidi" w:cstheme="majorBidi"/>
            <w:color w:val="000000" w:themeColor="text1"/>
            <w:sz w:val="20"/>
            <w:szCs w:val="20"/>
            <w:rPrChange w:id="11144" w:author="Author">
              <w:rPr>
                <w:rFonts w:asciiTheme="majorBidi" w:hAnsiTheme="majorBidi" w:cstheme="majorBidi"/>
                <w:color w:val="000000" w:themeColor="text1"/>
              </w:rPr>
            </w:rPrChange>
          </w:rPr>
          <w:t>. Oxford: Oxford University Press.</w:t>
        </w:r>
      </w:ins>
    </w:p>
    <w:p w14:paraId="022BF38A" w14:textId="77777777" w:rsidR="00815CB1" w:rsidRPr="009865B9" w:rsidRDefault="00815CB1" w:rsidP="007110BA">
      <w:pPr>
        <w:widowControl w:val="0"/>
        <w:autoSpaceDE w:val="0"/>
        <w:autoSpaceDN w:val="0"/>
        <w:adjustRightInd w:val="0"/>
        <w:spacing w:line="360" w:lineRule="auto"/>
        <w:ind w:left="720" w:hanging="720"/>
        <w:rPr>
          <w:ins w:id="11145" w:author="Author"/>
          <w:rFonts w:asciiTheme="majorBidi" w:hAnsiTheme="majorBidi" w:cstheme="majorBidi"/>
          <w:color w:val="000000" w:themeColor="text1"/>
          <w:sz w:val="20"/>
          <w:szCs w:val="20"/>
          <w:rPrChange w:id="11146" w:author="Author">
            <w:rPr>
              <w:ins w:id="11147" w:author="Author"/>
              <w:rFonts w:asciiTheme="majorBidi" w:hAnsiTheme="majorBidi" w:cstheme="majorBidi"/>
              <w:color w:val="000000" w:themeColor="text1"/>
            </w:rPr>
          </w:rPrChange>
        </w:rPr>
      </w:pPr>
      <w:ins w:id="11148" w:author="Author">
        <w:r w:rsidRPr="009865B9">
          <w:rPr>
            <w:rFonts w:asciiTheme="majorBidi" w:hAnsiTheme="majorBidi" w:cstheme="majorBidi"/>
            <w:color w:val="000000" w:themeColor="text1"/>
            <w:sz w:val="20"/>
            <w:szCs w:val="20"/>
            <w:rPrChange w:id="11149" w:author="Author">
              <w:rPr>
                <w:rFonts w:asciiTheme="majorBidi" w:hAnsiTheme="majorBidi" w:cstheme="majorBidi"/>
                <w:color w:val="000000" w:themeColor="text1"/>
              </w:rPr>
            </w:rPrChange>
          </w:rPr>
          <w:t>Noland, Marcus. Protectionism under Trump: The China Shock, Deplorables, and the First White President.” </w:t>
        </w:r>
        <w:r w:rsidRPr="009865B9">
          <w:rPr>
            <w:rFonts w:asciiTheme="majorBidi" w:hAnsiTheme="majorBidi" w:cstheme="majorBidi"/>
            <w:i/>
            <w:iCs/>
            <w:color w:val="000000" w:themeColor="text1"/>
            <w:sz w:val="20"/>
            <w:szCs w:val="20"/>
            <w:rPrChange w:id="11150" w:author="Author">
              <w:rPr>
                <w:rFonts w:asciiTheme="majorBidi" w:hAnsiTheme="majorBidi" w:cstheme="majorBidi"/>
                <w:i/>
                <w:iCs/>
                <w:color w:val="000000" w:themeColor="text1"/>
              </w:rPr>
            </w:rPrChange>
          </w:rPr>
          <w:t>Asian Economic Policy Review</w:t>
        </w:r>
        <w:r w:rsidRPr="009865B9">
          <w:rPr>
            <w:rFonts w:asciiTheme="majorBidi" w:hAnsiTheme="majorBidi" w:cstheme="majorBidi"/>
            <w:color w:val="000000" w:themeColor="text1"/>
            <w:sz w:val="20"/>
            <w:szCs w:val="20"/>
            <w:rPrChange w:id="11151" w:author="Author">
              <w:rPr>
                <w:rFonts w:asciiTheme="majorBidi" w:hAnsiTheme="majorBidi" w:cstheme="majorBidi"/>
                <w:color w:val="000000" w:themeColor="text1"/>
              </w:rPr>
            </w:rPrChange>
          </w:rPr>
          <w:t> 15, no. 1 (2020): 31–50. https://doi.org/10.1111/aepr.12274.</w:t>
        </w:r>
      </w:ins>
    </w:p>
    <w:p w14:paraId="6B2AB173" w14:textId="77777777" w:rsidR="00815CB1" w:rsidRPr="009865B9" w:rsidRDefault="00815CB1" w:rsidP="007110BA">
      <w:pPr>
        <w:widowControl w:val="0"/>
        <w:autoSpaceDE w:val="0"/>
        <w:autoSpaceDN w:val="0"/>
        <w:adjustRightInd w:val="0"/>
        <w:spacing w:line="360" w:lineRule="auto"/>
        <w:ind w:left="720" w:hanging="720"/>
        <w:rPr>
          <w:ins w:id="11152" w:author="Author"/>
          <w:rFonts w:asciiTheme="majorBidi" w:hAnsiTheme="majorBidi" w:cstheme="majorBidi"/>
          <w:color w:val="000000" w:themeColor="text1"/>
          <w:sz w:val="20"/>
          <w:szCs w:val="20"/>
          <w:rPrChange w:id="11153" w:author="Author">
            <w:rPr>
              <w:ins w:id="11154" w:author="Author"/>
              <w:rFonts w:asciiTheme="majorBidi" w:hAnsiTheme="majorBidi" w:cstheme="majorBidi"/>
              <w:color w:val="000000" w:themeColor="text1"/>
            </w:rPr>
          </w:rPrChange>
        </w:rPr>
      </w:pPr>
      <w:ins w:id="11155" w:author="Author">
        <w:r w:rsidRPr="009865B9">
          <w:rPr>
            <w:rFonts w:asciiTheme="majorBidi" w:hAnsiTheme="majorBidi" w:cstheme="majorBidi"/>
            <w:color w:val="000000" w:themeColor="text1"/>
            <w:sz w:val="20"/>
            <w:szCs w:val="20"/>
            <w:rPrChange w:id="11156" w:author="Author">
              <w:rPr>
                <w:rFonts w:asciiTheme="majorBidi" w:hAnsiTheme="majorBidi" w:cstheme="majorBidi"/>
                <w:color w:val="000000" w:themeColor="text1"/>
              </w:rPr>
            </w:rPrChange>
          </w:rPr>
          <w:t xml:space="preserve">Orenstein, Mitchell A., and Bojan Bugarič. 2020. “Work, Family, Fatherland: The Political Economy of Populism in Central and Eastern Europe.” </w:t>
        </w:r>
        <w:r w:rsidRPr="009865B9">
          <w:rPr>
            <w:rFonts w:asciiTheme="majorBidi" w:hAnsiTheme="majorBidi" w:cstheme="majorBidi"/>
            <w:i/>
            <w:iCs/>
            <w:color w:val="000000" w:themeColor="text1"/>
            <w:sz w:val="20"/>
            <w:szCs w:val="20"/>
            <w:rPrChange w:id="11157" w:author="Author">
              <w:rPr>
                <w:rFonts w:asciiTheme="majorBidi" w:hAnsiTheme="majorBidi" w:cstheme="majorBidi"/>
                <w:i/>
                <w:iCs/>
                <w:color w:val="000000" w:themeColor="text1"/>
              </w:rPr>
            </w:rPrChange>
          </w:rPr>
          <w:t>Journal of European Public Policy</w:t>
        </w:r>
        <w:r w:rsidRPr="009865B9">
          <w:rPr>
            <w:rFonts w:asciiTheme="majorBidi" w:hAnsiTheme="majorBidi" w:cstheme="majorBidi"/>
            <w:color w:val="000000" w:themeColor="text1"/>
            <w:sz w:val="20"/>
            <w:szCs w:val="20"/>
            <w:rPrChange w:id="11158" w:author="Author">
              <w:rPr>
                <w:rFonts w:asciiTheme="majorBidi" w:hAnsiTheme="majorBidi" w:cstheme="majorBidi"/>
                <w:color w:val="000000" w:themeColor="text1"/>
              </w:rPr>
            </w:rPrChange>
          </w:rPr>
          <w:t xml:space="preserve"> 0 (0)</w:t>
        </w:r>
        <w:r w:rsidRPr="009865B9">
          <w:rPr>
            <w:rStyle w:val="CommentReference"/>
            <w:rFonts w:asciiTheme="minorHAnsi" w:eastAsiaTheme="minorHAnsi" w:hAnsiTheme="minorHAnsi" w:cstheme="minorBidi"/>
            <w:sz w:val="20"/>
            <w:szCs w:val="20"/>
            <w:lang w:val="en-GB" w:eastAsia="en-GB" w:bidi="ar-SA"/>
            <w:rPrChange w:id="11159"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160" w:author="Author">
              <w:rPr>
                <w:rFonts w:asciiTheme="majorBidi" w:hAnsiTheme="majorBidi" w:cstheme="majorBidi"/>
                <w:color w:val="000000" w:themeColor="text1"/>
              </w:rPr>
            </w:rPrChange>
          </w:rPr>
          <w:t>: 1–20. https://doi.org/10.1080/13501763.2020.1832557.</w:t>
        </w:r>
      </w:ins>
    </w:p>
    <w:p w14:paraId="5FE66B16" w14:textId="77777777" w:rsidR="00815CB1" w:rsidRPr="009865B9" w:rsidRDefault="00815CB1" w:rsidP="007110BA">
      <w:pPr>
        <w:widowControl w:val="0"/>
        <w:autoSpaceDE w:val="0"/>
        <w:autoSpaceDN w:val="0"/>
        <w:adjustRightInd w:val="0"/>
        <w:spacing w:line="360" w:lineRule="auto"/>
        <w:ind w:left="720" w:hanging="720"/>
        <w:rPr>
          <w:ins w:id="11161" w:author="Author"/>
          <w:rFonts w:asciiTheme="majorBidi" w:hAnsiTheme="majorBidi" w:cstheme="majorBidi"/>
          <w:color w:val="000000" w:themeColor="text1"/>
          <w:sz w:val="20"/>
          <w:szCs w:val="20"/>
          <w:rPrChange w:id="11162" w:author="Author">
            <w:rPr>
              <w:ins w:id="11163" w:author="Author"/>
              <w:rFonts w:asciiTheme="majorBidi" w:hAnsiTheme="majorBidi" w:cstheme="majorBidi"/>
              <w:color w:val="000000" w:themeColor="text1"/>
            </w:rPr>
          </w:rPrChange>
        </w:rPr>
      </w:pPr>
      <w:ins w:id="11164" w:author="Author">
        <w:r w:rsidRPr="009865B9">
          <w:rPr>
            <w:rFonts w:asciiTheme="majorBidi" w:hAnsiTheme="majorBidi" w:cstheme="majorBidi"/>
            <w:color w:val="000000" w:themeColor="text1"/>
            <w:sz w:val="20"/>
            <w:szCs w:val="20"/>
            <w:rPrChange w:id="11165" w:author="Author">
              <w:rPr>
                <w:rFonts w:asciiTheme="majorBidi" w:hAnsiTheme="majorBidi" w:cstheme="majorBidi"/>
                <w:color w:val="000000" w:themeColor="text1"/>
              </w:rPr>
            </w:rPrChange>
          </w:rPr>
          <w:t xml:space="preserve">Otjes, Simon, Gilles Ivaldi, Anders Ravik Jupskås, and Oscar Mazzoleni. 2018. “It’s Not Economic Interventionism, Stupid! Reassessing the Political Economy of Radical Right-Wing Populist Parties.” </w:t>
        </w:r>
        <w:r w:rsidRPr="009865B9">
          <w:rPr>
            <w:rFonts w:asciiTheme="majorBidi" w:hAnsiTheme="majorBidi" w:cstheme="majorBidi"/>
            <w:i/>
            <w:iCs/>
            <w:color w:val="000000" w:themeColor="text1"/>
            <w:sz w:val="20"/>
            <w:szCs w:val="20"/>
            <w:rPrChange w:id="11166" w:author="Author">
              <w:rPr>
                <w:rFonts w:asciiTheme="majorBidi" w:hAnsiTheme="majorBidi" w:cstheme="majorBidi"/>
                <w:i/>
                <w:iCs/>
                <w:color w:val="000000" w:themeColor="text1"/>
              </w:rPr>
            </w:rPrChange>
          </w:rPr>
          <w:t>Swiss Political Science Review</w:t>
        </w:r>
        <w:r w:rsidRPr="009865B9">
          <w:rPr>
            <w:rFonts w:asciiTheme="majorBidi" w:hAnsiTheme="majorBidi" w:cstheme="majorBidi"/>
            <w:color w:val="000000" w:themeColor="text1"/>
            <w:sz w:val="20"/>
            <w:szCs w:val="20"/>
            <w:rPrChange w:id="11167" w:author="Author">
              <w:rPr>
                <w:rFonts w:asciiTheme="majorBidi" w:hAnsiTheme="majorBidi" w:cstheme="majorBidi"/>
                <w:color w:val="000000" w:themeColor="text1"/>
              </w:rPr>
            </w:rPrChange>
          </w:rPr>
          <w:t xml:space="preserve"> 24, no. 3: 270–290. </w:t>
        </w:r>
        <w:r w:rsidRPr="009865B9">
          <w:rPr>
            <w:rFonts w:asciiTheme="majorBidi" w:hAnsiTheme="majorBidi" w:cstheme="majorBidi"/>
            <w:color w:val="000000" w:themeColor="text1"/>
            <w:sz w:val="20"/>
            <w:szCs w:val="20"/>
            <w:rPrChange w:id="11168"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169" w:author="Author">
              <w:rPr>
                <w:rFonts w:asciiTheme="majorBidi" w:hAnsiTheme="majorBidi" w:cstheme="majorBidi"/>
                <w:color w:val="000000" w:themeColor="text1"/>
              </w:rPr>
            </w:rPrChange>
          </w:rPr>
          <w:instrText xml:space="preserve"> HYPERLINK "https://doi.org/10.1111/spsr.12302" </w:instrText>
        </w:r>
        <w:r w:rsidRPr="009865B9">
          <w:rPr>
            <w:rFonts w:eastAsiaTheme="majorEastAsia"/>
            <w:color w:val="000000" w:themeColor="text1"/>
            <w:sz w:val="20"/>
            <w:szCs w:val="20"/>
            <w:rPrChange w:id="11170"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171" w:author="Author">
              <w:rPr>
                <w:rStyle w:val="Hyperlink"/>
                <w:rFonts w:asciiTheme="majorBidi" w:eastAsiaTheme="majorEastAsia" w:hAnsiTheme="majorBidi"/>
                <w:color w:val="000000" w:themeColor="text1"/>
              </w:rPr>
            </w:rPrChange>
          </w:rPr>
          <w:t>https://doi.org/10.1111/spsr.12302</w:t>
        </w:r>
        <w:r w:rsidRPr="009865B9">
          <w:rPr>
            <w:rStyle w:val="Hyperlink"/>
            <w:rFonts w:asciiTheme="majorBidi" w:eastAsiaTheme="majorEastAsia" w:hAnsiTheme="majorBidi"/>
            <w:color w:val="000000" w:themeColor="text1"/>
            <w:sz w:val="20"/>
            <w:szCs w:val="20"/>
            <w:rPrChange w:id="11172"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173" w:author="Author">
              <w:rPr>
                <w:rFonts w:asciiTheme="majorBidi" w:hAnsiTheme="majorBidi" w:cstheme="majorBidi"/>
                <w:color w:val="000000" w:themeColor="text1"/>
              </w:rPr>
            </w:rPrChange>
          </w:rPr>
          <w:t>.</w:t>
        </w:r>
      </w:ins>
    </w:p>
    <w:p w14:paraId="25A70189" w14:textId="77777777" w:rsidR="00815CB1" w:rsidRPr="009865B9" w:rsidRDefault="00815CB1" w:rsidP="007110BA">
      <w:pPr>
        <w:widowControl w:val="0"/>
        <w:autoSpaceDE w:val="0"/>
        <w:autoSpaceDN w:val="0"/>
        <w:adjustRightInd w:val="0"/>
        <w:spacing w:line="360" w:lineRule="auto"/>
        <w:ind w:left="720" w:hanging="720"/>
        <w:rPr>
          <w:ins w:id="11174" w:author="Author"/>
          <w:rFonts w:asciiTheme="majorBidi" w:hAnsiTheme="majorBidi" w:cstheme="majorBidi"/>
          <w:color w:val="000000" w:themeColor="text1"/>
          <w:sz w:val="20"/>
          <w:szCs w:val="20"/>
          <w:rPrChange w:id="11175" w:author="Author">
            <w:rPr>
              <w:ins w:id="11176" w:author="Author"/>
              <w:rFonts w:asciiTheme="majorBidi" w:hAnsiTheme="majorBidi" w:cstheme="majorBidi"/>
              <w:color w:val="000000" w:themeColor="text1"/>
            </w:rPr>
          </w:rPrChange>
        </w:rPr>
      </w:pPr>
      <w:ins w:id="11177" w:author="Author">
        <w:r w:rsidRPr="009865B9">
          <w:rPr>
            <w:rFonts w:asciiTheme="majorBidi" w:hAnsiTheme="majorBidi" w:cstheme="majorBidi"/>
            <w:color w:val="000000" w:themeColor="text1"/>
            <w:sz w:val="20"/>
            <w:szCs w:val="20"/>
            <w:rPrChange w:id="11178" w:author="Author">
              <w:rPr>
                <w:rFonts w:asciiTheme="majorBidi" w:hAnsiTheme="majorBidi" w:cstheme="majorBidi"/>
                <w:color w:val="000000" w:themeColor="text1"/>
              </w:rPr>
            </w:rPrChange>
          </w:rPr>
          <w:t>Özdemir, Yonca. 2015. “Turkey’s Justice and Development Party: An Utmost Case of Neoliberal Populism.” In</w:t>
        </w:r>
        <w:r w:rsidRPr="009865B9">
          <w:rPr>
            <w:rFonts w:asciiTheme="majorBidi" w:hAnsiTheme="majorBidi" w:cstheme="majorBidi"/>
            <w:i/>
            <w:iCs/>
            <w:color w:val="000000" w:themeColor="text1"/>
            <w:sz w:val="20"/>
            <w:szCs w:val="20"/>
            <w:rPrChange w:id="11179" w:author="Author">
              <w:rPr>
                <w:rFonts w:asciiTheme="majorBidi" w:hAnsiTheme="majorBidi" w:cstheme="majorBidi"/>
                <w:i/>
                <w:iCs/>
                <w:color w:val="000000" w:themeColor="text1"/>
              </w:rPr>
            </w:rPrChange>
          </w:rPr>
          <w:t xml:space="preserve"> ECPR’s General Conference, Université de Montréal, Canada</w:t>
        </w:r>
        <w:r w:rsidRPr="009865B9">
          <w:rPr>
            <w:rFonts w:asciiTheme="majorBidi" w:hAnsiTheme="majorBidi" w:cstheme="majorBidi"/>
            <w:color w:val="000000" w:themeColor="text1"/>
            <w:sz w:val="20"/>
            <w:szCs w:val="20"/>
            <w:rPrChange w:id="11180" w:author="Author">
              <w:rPr>
                <w:rFonts w:asciiTheme="majorBidi" w:hAnsiTheme="majorBidi" w:cstheme="majorBidi"/>
                <w:color w:val="000000" w:themeColor="text1"/>
              </w:rPr>
            </w:rPrChange>
          </w:rPr>
          <w:t xml:space="preserve">: 26–29. </w:t>
        </w:r>
      </w:ins>
    </w:p>
    <w:p w14:paraId="12F2B6BF" w14:textId="77777777" w:rsidR="00815CB1" w:rsidRPr="009865B9" w:rsidRDefault="00815CB1" w:rsidP="007110BA">
      <w:pPr>
        <w:widowControl w:val="0"/>
        <w:autoSpaceDE w:val="0"/>
        <w:autoSpaceDN w:val="0"/>
        <w:adjustRightInd w:val="0"/>
        <w:spacing w:line="360" w:lineRule="auto"/>
        <w:ind w:left="720" w:hanging="720"/>
        <w:rPr>
          <w:ins w:id="11181" w:author="Author"/>
          <w:rFonts w:asciiTheme="majorBidi" w:hAnsiTheme="majorBidi" w:cstheme="majorBidi"/>
          <w:color w:val="000000" w:themeColor="text1"/>
          <w:sz w:val="20"/>
          <w:szCs w:val="20"/>
          <w:rPrChange w:id="11182" w:author="Author">
            <w:rPr>
              <w:ins w:id="11183" w:author="Author"/>
              <w:rFonts w:asciiTheme="majorBidi" w:hAnsiTheme="majorBidi" w:cstheme="majorBidi"/>
              <w:color w:val="000000" w:themeColor="text1"/>
            </w:rPr>
          </w:rPrChange>
        </w:rPr>
      </w:pPr>
      <w:ins w:id="11184" w:author="Author">
        <w:r w:rsidRPr="009865B9">
          <w:rPr>
            <w:rFonts w:asciiTheme="majorBidi" w:hAnsiTheme="majorBidi" w:cstheme="majorBidi"/>
            <w:color w:val="000000" w:themeColor="text1"/>
            <w:sz w:val="20"/>
            <w:szCs w:val="20"/>
            <w:rPrChange w:id="11185" w:author="Author">
              <w:rPr>
                <w:rFonts w:asciiTheme="majorBidi" w:hAnsiTheme="majorBidi" w:cstheme="majorBidi"/>
                <w:color w:val="000000" w:themeColor="text1"/>
              </w:rPr>
            </w:rPrChange>
          </w:rPr>
          <w:t xml:space="preserve">Pilot, Adrian. 2018. </w:t>
        </w:r>
        <w:r w:rsidRPr="009865B9">
          <w:rPr>
            <w:rFonts w:asciiTheme="majorBidi" w:hAnsiTheme="majorBidi" w:cstheme="majorBidi"/>
            <w:color w:val="000000" w:themeColor="text1"/>
            <w:sz w:val="20"/>
            <w:szCs w:val="20"/>
            <w:rtl/>
            <w:rPrChange w:id="11186" w:author="Author">
              <w:rPr>
                <w:rFonts w:asciiTheme="majorBidi" w:hAnsiTheme="majorBidi" w:cstheme="majorBidi"/>
                <w:color w:val="000000" w:themeColor="text1"/>
                <w:rtl/>
              </w:rPr>
            </w:rPrChange>
          </w:rPr>
          <w:t>בכיר לשעבר באוצר: ‘הידרדרות קשה בתרבות הארגונית במשרד, ראשי אגפים לא מדברים</w:t>
        </w:r>
        <w:r w:rsidRPr="009865B9">
          <w:rPr>
            <w:rStyle w:val="CommentReference"/>
            <w:sz w:val="20"/>
            <w:szCs w:val="20"/>
            <w:rPrChange w:id="11187" w:author="Author">
              <w:rPr>
                <w:rStyle w:val="CommentReference"/>
              </w:rPr>
            </w:rPrChange>
          </w:rPr>
          <w:annotationRef/>
        </w:r>
        <w:r w:rsidRPr="009865B9">
          <w:rPr>
            <w:rStyle w:val="CommentReference"/>
            <w:sz w:val="20"/>
            <w:szCs w:val="20"/>
            <w:rPrChange w:id="11188" w:author="Author">
              <w:rPr>
                <w:rStyle w:val="CommentReference"/>
              </w:rPr>
            </w:rPrChange>
          </w:rPr>
          <w:annotationRef/>
        </w:r>
        <w:r w:rsidRPr="009865B9">
          <w:rPr>
            <w:rFonts w:asciiTheme="majorBidi" w:hAnsiTheme="majorBidi" w:cstheme="majorBidi"/>
            <w:color w:val="000000" w:themeColor="text1"/>
            <w:sz w:val="20"/>
            <w:szCs w:val="20"/>
            <w:rtl/>
            <w:rPrChange w:id="11189" w:author="Author">
              <w:rPr>
                <w:rFonts w:asciiTheme="majorBidi" w:hAnsiTheme="majorBidi" w:cstheme="majorBidi"/>
                <w:color w:val="000000" w:themeColor="text1"/>
                <w:rtl/>
              </w:rPr>
            </w:rPrChange>
          </w:rPr>
          <w:t>"</w:t>
        </w:r>
        <w:r w:rsidRPr="009865B9">
          <w:rPr>
            <w:rFonts w:asciiTheme="majorBidi" w:hAnsiTheme="majorBidi" w:cstheme="majorBidi"/>
            <w:color w:val="000000" w:themeColor="text1"/>
            <w:sz w:val="20"/>
            <w:szCs w:val="20"/>
            <w:rPrChange w:id="11190" w:author="Author">
              <w:rPr>
                <w:rFonts w:asciiTheme="majorBidi" w:hAnsiTheme="majorBidi" w:cstheme="majorBidi"/>
                <w:color w:val="000000" w:themeColor="text1"/>
              </w:rPr>
            </w:rPrChange>
          </w:rPr>
          <w:t>.</w:t>
        </w:r>
        <w:r w:rsidRPr="009865B9">
          <w:rPr>
            <w:rStyle w:val="CommentReference"/>
            <w:rFonts w:asciiTheme="minorHAnsi" w:eastAsiaTheme="minorHAnsi" w:hAnsiTheme="minorHAnsi" w:cstheme="minorBidi"/>
            <w:sz w:val="20"/>
            <w:szCs w:val="20"/>
            <w:lang w:val="en-GB" w:eastAsia="en-GB" w:bidi="ar-SA"/>
            <w:rPrChange w:id="11191"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192"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1193" w:author="Author">
              <w:rPr>
                <w:rFonts w:asciiTheme="majorBidi" w:hAnsiTheme="majorBidi" w:cstheme="majorBidi"/>
                <w:i/>
                <w:iCs/>
                <w:color w:val="000000" w:themeColor="text1"/>
              </w:rPr>
            </w:rPrChange>
          </w:rPr>
          <w:t>Calcalist</w:t>
        </w:r>
        <w:r w:rsidRPr="009865B9">
          <w:rPr>
            <w:rFonts w:asciiTheme="majorBidi" w:hAnsiTheme="majorBidi" w:cstheme="majorBidi"/>
            <w:color w:val="000000" w:themeColor="text1"/>
            <w:sz w:val="20"/>
            <w:szCs w:val="20"/>
            <w:rPrChange w:id="11194" w:author="Author">
              <w:rPr>
                <w:rFonts w:asciiTheme="majorBidi" w:hAnsiTheme="majorBidi" w:cstheme="majorBidi"/>
                <w:color w:val="000000" w:themeColor="text1"/>
              </w:rPr>
            </w:rPrChange>
          </w:rPr>
          <w:t>. 2018</w:t>
        </w:r>
        <w:r w:rsidRPr="009865B9">
          <w:rPr>
            <w:rStyle w:val="CommentReference"/>
            <w:rFonts w:asciiTheme="minorHAnsi" w:eastAsiaTheme="minorHAnsi" w:hAnsiTheme="minorHAnsi" w:cstheme="minorBidi"/>
            <w:sz w:val="20"/>
            <w:szCs w:val="20"/>
            <w:lang w:val="en-GB" w:eastAsia="en-GB" w:bidi="ar-SA"/>
            <w:rPrChange w:id="11195"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196" w:author="Author">
              <w:rPr>
                <w:rFonts w:asciiTheme="majorBidi" w:hAnsiTheme="majorBidi" w:cstheme="majorBidi"/>
                <w:color w:val="000000" w:themeColor="text1"/>
              </w:rPr>
            </w:rPrChange>
          </w:rPr>
          <w:t xml:space="preserve">. </w:t>
        </w:r>
        <w:r w:rsidRPr="009865B9">
          <w:rPr>
            <w:rFonts w:asciiTheme="majorBidi" w:hAnsiTheme="majorBidi" w:cstheme="majorBidi"/>
            <w:color w:val="000000" w:themeColor="text1"/>
            <w:sz w:val="20"/>
            <w:szCs w:val="20"/>
            <w:rPrChange w:id="11197"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198" w:author="Author">
              <w:rPr>
                <w:rFonts w:asciiTheme="majorBidi" w:hAnsiTheme="majorBidi" w:cstheme="majorBidi"/>
                <w:color w:val="000000" w:themeColor="text1"/>
              </w:rPr>
            </w:rPrChange>
          </w:rPr>
          <w:instrText xml:space="preserve"> HYPERLINK "https://www.calcalist.co.il/local/articles/0,7340,L-3738063,00.html" </w:instrText>
        </w:r>
        <w:r w:rsidRPr="009865B9">
          <w:rPr>
            <w:rFonts w:eastAsiaTheme="majorEastAsia"/>
            <w:color w:val="000000" w:themeColor="text1"/>
            <w:sz w:val="20"/>
            <w:szCs w:val="20"/>
            <w:rPrChange w:id="11199"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200" w:author="Author">
              <w:rPr>
                <w:rStyle w:val="Hyperlink"/>
                <w:rFonts w:asciiTheme="majorBidi" w:eastAsiaTheme="majorEastAsia" w:hAnsiTheme="majorBidi"/>
                <w:color w:val="000000" w:themeColor="text1"/>
              </w:rPr>
            </w:rPrChange>
          </w:rPr>
          <w:t>https://www.calcalist.co.il/local/articles/0,7340,L-3738063,00.html</w:t>
        </w:r>
        <w:r w:rsidRPr="009865B9">
          <w:rPr>
            <w:rStyle w:val="Hyperlink"/>
            <w:rFonts w:asciiTheme="majorBidi" w:eastAsiaTheme="majorEastAsia" w:hAnsiTheme="majorBidi"/>
            <w:color w:val="000000" w:themeColor="text1"/>
            <w:sz w:val="20"/>
            <w:szCs w:val="20"/>
            <w:rPrChange w:id="11201"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202"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tl/>
            <w:rPrChange w:id="11203" w:author="Author">
              <w:rPr>
                <w:rFonts w:asciiTheme="majorBidi" w:hAnsiTheme="majorBidi" w:cstheme="majorBidi"/>
                <w:color w:val="000000" w:themeColor="text1"/>
                <w:rtl/>
              </w:rPr>
            </w:rPrChange>
          </w:rPr>
          <w:t xml:space="preserve"> </w:t>
        </w:r>
        <w:r w:rsidRPr="009865B9">
          <w:rPr>
            <w:rFonts w:asciiTheme="majorBidi" w:hAnsiTheme="majorBidi" w:cstheme="majorBidi"/>
            <w:color w:val="000000" w:themeColor="text1"/>
            <w:sz w:val="20"/>
            <w:szCs w:val="20"/>
            <w:rPrChange w:id="11204" w:author="Author">
              <w:rPr>
                <w:rFonts w:asciiTheme="majorBidi" w:hAnsiTheme="majorBidi" w:cstheme="majorBidi"/>
                <w:color w:val="000000" w:themeColor="text1"/>
              </w:rPr>
            </w:rPrChange>
          </w:rPr>
          <w:t>accessed May 22, 2021.</w:t>
        </w:r>
      </w:ins>
    </w:p>
    <w:p w14:paraId="045965ED" w14:textId="77777777" w:rsidR="00815CB1" w:rsidRPr="009865B9" w:rsidRDefault="00815CB1" w:rsidP="007110BA">
      <w:pPr>
        <w:widowControl w:val="0"/>
        <w:autoSpaceDE w:val="0"/>
        <w:autoSpaceDN w:val="0"/>
        <w:adjustRightInd w:val="0"/>
        <w:spacing w:line="360" w:lineRule="auto"/>
        <w:ind w:left="720" w:hanging="720"/>
        <w:rPr>
          <w:ins w:id="11205" w:author="Author"/>
          <w:rFonts w:asciiTheme="majorBidi" w:hAnsiTheme="majorBidi" w:cstheme="majorBidi"/>
          <w:color w:val="000000" w:themeColor="text1"/>
          <w:sz w:val="20"/>
          <w:szCs w:val="20"/>
          <w:rPrChange w:id="11206" w:author="Author">
            <w:rPr>
              <w:ins w:id="11207" w:author="Author"/>
              <w:rFonts w:asciiTheme="majorBidi" w:hAnsiTheme="majorBidi" w:cstheme="majorBidi"/>
              <w:color w:val="000000" w:themeColor="text1"/>
            </w:rPr>
          </w:rPrChange>
        </w:rPr>
      </w:pPr>
      <w:ins w:id="11208" w:author="Author">
        <w:r w:rsidRPr="009865B9">
          <w:rPr>
            <w:rFonts w:asciiTheme="majorBidi" w:hAnsiTheme="majorBidi" w:cstheme="majorBidi"/>
            <w:color w:val="000000" w:themeColor="text1"/>
            <w:sz w:val="20"/>
            <w:szCs w:val="20"/>
            <w:rPrChange w:id="11209" w:author="Author">
              <w:rPr>
                <w:rFonts w:asciiTheme="majorBidi" w:hAnsiTheme="majorBidi" w:cstheme="majorBidi"/>
                <w:color w:val="000000" w:themeColor="text1"/>
              </w:rPr>
            </w:rPrChange>
          </w:rPr>
          <w:t>Pilot, Adrian. 2019. “</w:t>
        </w:r>
        <w:r w:rsidRPr="009865B9">
          <w:rPr>
            <w:rFonts w:asciiTheme="majorBidi" w:hAnsiTheme="majorBidi" w:cstheme="majorBidi"/>
            <w:color w:val="000000" w:themeColor="text1"/>
            <w:sz w:val="20"/>
            <w:szCs w:val="20"/>
            <w:rtl/>
            <w:rPrChange w:id="11210" w:author="Author">
              <w:rPr>
                <w:rFonts w:asciiTheme="majorBidi" w:hAnsiTheme="majorBidi" w:cstheme="majorBidi"/>
                <w:color w:val="000000" w:themeColor="text1"/>
                <w:rtl/>
              </w:rPr>
            </w:rPrChange>
          </w:rPr>
          <w:t>תתיישרו או תעופו: משה כחלון מהלך אימים</w:t>
        </w:r>
        <w:r w:rsidRPr="009865B9">
          <w:rPr>
            <w:rStyle w:val="CommentReference"/>
            <w:rFonts w:asciiTheme="minorHAnsi" w:eastAsiaTheme="minorHAnsi" w:hAnsiTheme="minorHAnsi" w:cstheme="minorBidi"/>
            <w:sz w:val="20"/>
            <w:szCs w:val="20"/>
            <w:lang w:val="en-GB" w:eastAsia="en-GB" w:bidi="ar-SA"/>
            <w:rPrChange w:id="11211"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212"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1213" w:author="Author">
              <w:rPr>
                <w:rFonts w:asciiTheme="majorBidi" w:hAnsiTheme="majorBidi" w:cstheme="majorBidi"/>
                <w:i/>
                <w:iCs/>
                <w:color w:val="000000" w:themeColor="text1"/>
              </w:rPr>
            </w:rPrChange>
          </w:rPr>
          <w:t>Calcalist</w:t>
        </w:r>
        <w:r w:rsidRPr="009865B9">
          <w:rPr>
            <w:rFonts w:asciiTheme="majorBidi" w:hAnsiTheme="majorBidi" w:cstheme="majorBidi"/>
            <w:color w:val="000000" w:themeColor="text1"/>
            <w:sz w:val="20"/>
            <w:szCs w:val="20"/>
            <w:rPrChange w:id="11214" w:author="Author">
              <w:rPr>
                <w:rFonts w:asciiTheme="majorBidi" w:hAnsiTheme="majorBidi" w:cstheme="majorBidi"/>
                <w:color w:val="000000" w:themeColor="text1"/>
              </w:rPr>
            </w:rPrChange>
          </w:rPr>
          <w:t xml:space="preserve">. April 20. </w:t>
        </w:r>
        <w:r w:rsidRPr="009865B9">
          <w:rPr>
            <w:rFonts w:asciiTheme="majorBidi" w:hAnsiTheme="majorBidi" w:cstheme="majorBidi"/>
            <w:color w:val="000000" w:themeColor="text1"/>
            <w:sz w:val="20"/>
            <w:szCs w:val="20"/>
            <w:rPrChange w:id="11215"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216" w:author="Author">
              <w:rPr>
                <w:rFonts w:asciiTheme="majorBidi" w:hAnsiTheme="majorBidi" w:cstheme="majorBidi"/>
                <w:color w:val="000000" w:themeColor="text1"/>
              </w:rPr>
            </w:rPrChange>
          </w:rPr>
          <w:instrText xml:space="preserve"> HYPERLINK "https://www.calcalist.co.il/local/articles/0,7340,L-3760777,00.html" </w:instrText>
        </w:r>
        <w:r w:rsidRPr="009865B9">
          <w:rPr>
            <w:rFonts w:eastAsiaTheme="majorEastAsia"/>
            <w:color w:val="000000" w:themeColor="text1"/>
            <w:sz w:val="20"/>
            <w:szCs w:val="20"/>
            <w:rPrChange w:id="11217"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218" w:author="Author">
              <w:rPr>
                <w:rStyle w:val="Hyperlink"/>
                <w:rFonts w:asciiTheme="majorBidi" w:eastAsiaTheme="majorEastAsia" w:hAnsiTheme="majorBidi"/>
                <w:color w:val="000000" w:themeColor="text1"/>
              </w:rPr>
            </w:rPrChange>
          </w:rPr>
          <w:t>https://www.calcalist.co.il/local/articles/0,7340,L-3760777,00.html</w:t>
        </w:r>
        <w:r w:rsidRPr="009865B9">
          <w:rPr>
            <w:rStyle w:val="Hyperlink"/>
            <w:rFonts w:asciiTheme="majorBidi" w:eastAsiaTheme="majorEastAsia" w:hAnsiTheme="majorBidi"/>
            <w:color w:val="000000" w:themeColor="text1"/>
            <w:sz w:val="20"/>
            <w:szCs w:val="20"/>
            <w:rPrChange w:id="11219" w:author="Author">
              <w:rPr>
                <w:rStyle w:val="Hyperlink"/>
                <w:rFonts w:asciiTheme="majorBidi" w:eastAsiaTheme="majorEastAsia" w:hAnsiTheme="majorBidi"/>
                <w:color w:val="000000" w:themeColor="text1"/>
              </w:rPr>
            </w:rPrChange>
          </w:rPr>
          <w:fldChar w:fldCharType="end"/>
        </w:r>
        <w:r w:rsidRPr="009865B9">
          <w:rPr>
            <w:rStyle w:val="CommentReference"/>
            <w:rFonts w:asciiTheme="minorHAnsi" w:eastAsiaTheme="minorHAnsi" w:hAnsiTheme="minorHAnsi" w:cstheme="minorBidi"/>
            <w:sz w:val="20"/>
            <w:szCs w:val="20"/>
            <w:lang w:val="en-GB" w:eastAsia="en-GB" w:bidi="ar-SA"/>
            <w:rPrChange w:id="11220"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221" w:author="Author">
              <w:rPr>
                <w:rFonts w:asciiTheme="majorBidi" w:hAnsiTheme="majorBidi" w:cstheme="majorBidi"/>
                <w:color w:val="000000" w:themeColor="text1"/>
              </w:rPr>
            </w:rPrChange>
          </w:rPr>
          <w:t xml:space="preserve">, </w:t>
        </w:r>
      </w:ins>
    </w:p>
    <w:p w14:paraId="74A7F2D6" w14:textId="77777777" w:rsidR="00815CB1" w:rsidRPr="009865B9" w:rsidRDefault="00815CB1" w:rsidP="007110BA">
      <w:pPr>
        <w:widowControl w:val="0"/>
        <w:autoSpaceDE w:val="0"/>
        <w:autoSpaceDN w:val="0"/>
        <w:adjustRightInd w:val="0"/>
        <w:spacing w:line="360" w:lineRule="auto"/>
        <w:ind w:left="720" w:hanging="720"/>
        <w:rPr>
          <w:ins w:id="11222" w:author="Author"/>
          <w:rFonts w:asciiTheme="majorBidi" w:hAnsiTheme="majorBidi" w:cstheme="majorBidi"/>
          <w:color w:val="000000" w:themeColor="text1"/>
          <w:sz w:val="20"/>
          <w:szCs w:val="20"/>
          <w:rPrChange w:id="11223" w:author="Author">
            <w:rPr>
              <w:ins w:id="11224" w:author="Author"/>
              <w:rFonts w:asciiTheme="majorBidi" w:hAnsiTheme="majorBidi" w:cstheme="majorBidi"/>
              <w:color w:val="000000" w:themeColor="text1"/>
            </w:rPr>
          </w:rPrChange>
        </w:rPr>
      </w:pPr>
      <w:ins w:id="11225" w:author="Author">
        <w:r w:rsidRPr="009865B9">
          <w:rPr>
            <w:rFonts w:asciiTheme="majorBidi" w:hAnsiTheme="majorBidi" w:cstheme="majorBidi"/>
            <w:color w:val="000000" w:themeColor="text1"/>
            <w:sz w:val="20"/>
            <w:szCs w:val="20"/>
            <w:rPrChange w:id="11226" w:author="Author">
              <w:rPr>
                <w:rFonts w:asciiTheme="majorBidi" w:hAnsiTheme="majorBidi" w:cstheme="majorBidi"/>
                <w:color w:val="000000" w:themeColor="text1"/>
              </w:rPr>
            </w:rPrChange>
          </w:rPr>
          <w:t xml:space="preserve">Przeworski, Adam. 2019. </w:t>
        </w:r>
        <w:r w:rsidRPr="009865B9">
          <w:rPr>
            <w:rFonts w:asciiTheme="majorBidi" w:hAnsiTheme="majorBidi" w:cstheme="majorBidi"/>
            <w:i/>
            <w:iCs/>
            <w:color w:val="000000" w:themeColor="text1"/>
            <w:sz w:val="20"/>
            <w:szCs w:val="20"/>
            <w:rPrChange w:id="11227" w:author="Author">
              <w:rPr>
                <w:rFonts w:asciiTheme="majorBidi" w:hAnsiTheme="majorBidi" w:cstheme="majorBidi"/>
                <w:i/>
                <w:iCs/>
                <w:color w:val="000000" w:themeColor="text1"/>
              </w:rPr>
            </w:rPrChange>
          </w:rPr>
          <w:t>Crises of Democracy</w:t>
        </w:r>
        <w:r w:rsidRPr="009865B9">
          <w:rPr>
            <w:rFonts w:asciiTheme="majorBidi" w:hAnsiTheme="majorBidi" w:cstheme="majorBidi"/>
            <w:color w:val="000000" w:themeColor="text1"/>
            <w:sz w:val="20"/>
            <w:szCs w:val="20"/>
            <w:rPrChange w:id="11228" w:author="Author">
              <w:rPr>
                <w:rFonts w:asciiTheme="majorBidi" w:hAnsiTheme="majorBidi" w:cstheme="majorBidi"/>
                <w:color w:val="000000" w:themeColor="text1"/>
              </w:rPr>
            </w:rPrChange>
          </w:rPr>
          <w:t>. Cambridge: Cambridge University Press.</w:t>
        </w:r>
      </w:ins>
    </w:p>
    <w:p w14:paraId="6A1BEF5B" w14:textId="77777777" w:rsidR="00815CB1" w:rsidRPr="009865B9" w:rsidRDefault="00815CB1" w:rsidP="007110BA">
      <w:pPr>
        <w:widowControl w:val="0"/>
        <w:autoSpaceDE w:val="0"/>
        <w:autoSpaceDN w:val="0"/>
        <w:adjustRightInd w:val="0"/>
        <w:spacing w:line="360" w:lineRule="auto"/>
        <w:ind w:left="720" w:hanging="720"/>
        <w:rPr>
          <w:ins w:id="11229" w:author="Author"/>
          <w:rFonts w:asciiTheme="majorBidi" w:hAnsiTheme="majorBidi" w:cstheme="majorBidi"/>
          <w:color w:val="000000" w:themeColor="text1"/>
          <w:sz w:val="20"/>
          <w:szCs w:val="20"/>
          <w:rPrChange w:id="11230" w:author="Author">
            <w:rPr>
              <w:ins w:id="11231" w:author="Author"/>
              <w:rFonts w:asciiTheme="majorBidi" w:hAnsiTheme="majorBidi" w:cstheme="majorBidi"/>
              <w:color w:val="000000" w:themeColor="text1"/>
            </w:rPr>
          </w:rPrChange>
        </w:rPr>
      </w:pPr>
      <w:ins w:id="11232" w:author="Author">
        <w:r w:rsidRPr="009865B9">
          <w:rPr>
            <w:rFonts w:asciiTheme="majorBidi" w:hAnsiTheme="majorBidi" w:cstheme="majorBidi"/>
            <w:color w:val="000000" w:themeColor="text1"/>
            <w:sz w:val="20"/>
            <w:szCs w:val="20"/>
            <w:rPrChange w:id="11233" w:author="Author">
              <w:rPr>
                <w:rFonts w:asciiTheme="majorBidi" w:hAnsiTheme="majorBidi" w:cstheme="majorBidi"/>
                <w:color w:val="000000" w:themeColor="text1"/>
              </w:rPr>
            </w:rPrChange>
          </w:rPr>
          <w:t>Putzel, James. 2020. “The ‘Populist’ Right Challenge to Neoliberalism: Social Policy between a Rock and a Hard Place.” </w:t>
        </w:r>
        <w:r w:rsidRPr="009865B9">
          <w:rPr>
            <w:rFonts w:asciiTheme="majorBidi" w:hAnsiTheme="majorBidi" w:cstheme="majorBidi"/>
            <w:i/>
            <w:iCs/>
            <w:color w:val="000000" w:themeColor="text1"/>
            <w:sz w:val="20"/>
            <w:szCs w:val="20"/>
            <w:rPrChange w:id="11234" w:author="Author">
              <w:rPr>
                <w:rFonts w:asciiTheme="majorBidi" w:hAnsiTheme="majorBidi" w:cstheme="majorBidi"/>
                <w:i/>
                <w:iCs/>
                <w:color w:val="000000" w:themeColor="text1"/>
              </w:rPr>
            </w:rPrChange>
          </w:rPr>
          <w:t>Development and Change</w:t>
        </w:r>
        <w:r w:rsidRPr="009865B9">
          <w:rPr>
            <w:rFonts w:asciiTheme="majorBidi" w:hAnsiTheme="majorBidi" w:cstheme="majorBidi"/>
            <w:color w:val="000000" w:themeColor="text1"/>
            <w:sz w:val="20"/>
            <w:szCs w:val="20"/>
            <w:rPrChange w:id="11235" w:author="Author">
              <w:rPr>
                <w:rFonts w:asciiTheme="majorBidi" w:hAnsiTheme="majorBidi" w:cstheme="majorBidi"/>
                <w:color w:val="000000" w:themeColor="text1"/>
              </w:rPr>
            </w:rPrChange>
          </w:rPr>
          <w:t> 51, no. 2: 418–441. https://doi.org/10.1111/dech.12578.</w:t>
        </w:r>
      </w:ins>
    </w:p>
    <w:p w14:paraId="4CBA5A63" w14:textId="77777777" w:rsidR="00815CB1" w:rsidRPr="009865B9" w:rsidRDefault="00815CB1" w:rsidP="007110BA">
      <w:pPr>
        <w:widowControl w:val="0"/>
        <w:autoSpaceDE w:val="0"/>
        <w:autoSpaceDN w:val="0"/>
        <w:adjustRightInd w:val="0"/>
        <w:spacing w:line="360" w:lineRule="auto"/>
        <w:ind w:left="720" w:hanging="720"/>
        <w:rPr>
          <w:ins w:id="11236" w:author="Author"/>
          <w:rFonts w:asciiTheme="majorBidi" w:hAnsiTheme="majorBidi" w:cstheme="majorBidi"/>
          <w:color w:val="000000" w:themeColor="text1"/>
          <w:sz w:val="20"/>
          <w:szCs w:val="20"/>
          <w:rPrChange w:id="11237" w:author="Author">
            <w:rPr>
              <w:ins w:id="11238" w:author="Author"/>
              <w:rFonts w:asciiTheme="majorBidi" w:hAnsiTheme="majorBidi" w:cstheme="majorBidi"/>
              <w:color w:val="000000" w:themeColor="text1"/>
            </w:rPr>
          </w:rPrChange>
        </w:rPr>
      </w:pPr>
      <w:ins w:id="11239" w:author="Author">
        <w:r w:rsidRPr="009865B9">
          <w:rPr>
            <w:rFonts w:asciiTheme="majorBidi" w:hAnsiTheme="majorBidi" w:cstheme="majorBidi"/>
            <w:color w:val="000000" w:themeColor="text1"/>
            <w:sz w:val="20"/>
            <w:szCs w:val="20"/>
            <w:rPrChange w:id="11240" w:author="Author">
              <w:rPr>
                <w:rFonts w:asciiTheme="majorBidi" w:hAnsiTheme="majorBidi" w:cstheme="majorBidi"/>
                <w:color w:val="000000" w:themeColor="text1"/>
              </w:rPr>
            </w:rPrChange>
          </w:rPr>
          <w:t xml:space="preserve">Roberts, Kenneth M. 1995. “Neoliberalism and the Transformation of Populism in Latin America: The Peruvian Case.” </w:t>
        </w:r>
        <w:r w:rsidRPr="009865B9">
          <w:rPr>
            <w:rFonts w:asciiTheme="majorBidi" w:hAnsiTheme="majorBidi" w:cstheme="majorBidi"/>
            <w:i/>
            <w:iCs/>
            <w:color w:val="000000" w:themeColor="text1"/>
            <w:sz w:val="20"/>
            <w:szCs w:val="20"/>
            <w:rPrChange w:id="11241" w:author="Author">
              <w:rPr>
                <w:rFonts w:asciiTheme="majorBidi" w:hAnsiTheme="majorBidi" w:cstheme="majorBidi"/>
                <w:i/>
                <w:iCs/>
                <w:color w:val="000000" w:themeColor="text1"/>
              </w:rPr>
            </w:rPrChange>
          </w:rPr>
          <w:t>World Politics</w:t>
        </w:r>
        <w:r w:rsidRPr="009865B9">
          <w:rPr>
            <w:rFonts w:asciiTheme="majorBidi" w:hAnsiTheme="majorBidi" w:cstheme="majorBidi"/>
            <w:color w:val="000000" w:themeColor="text1"/>
            <w:sz w:val="20"/>
            <w:szCs w:val="20"/>
            <w:rPrChange w:id="11242" w:author="Author">
              <w:rPr>
                <w:rFonts w:asciiTheme="majorBidi" w:hAnsiTheme="majorBidi" w:cstheme="majorBidi"/>
                <w:color w:val="000000" w:themeColor="text1"/>
              </w:rPr>
            </w:rPrChange>
          </w:rPr>
          <w:t xml:space="preserve"> 48, no. 1: 82–116. http://www.jstor.org/stable/25053953.</w:t>
        </w:r>
      </w:ins>
    </w:p>
    <w:p w14:paraId="242A6A1F" w14:textId="77777777" w:rsidR="00815CB1" w:rsidRPr="009865B9" w:rsidRDefault="00815CB1" w:rsidP="007110BA">
      <w:pPr>
        <w:widowControl w:val="0"/>
        <w:autoSpaceDE w:val="0"/>
        <w:autoSpaceDN w:val="0"/>
        <w:adjustRightInd w:val="0"/>
        <w:spacing w:line="360" w:lineRule="auto"/>
        <w:ind w:left="720" w:hanging="720"/>
        <w:rPr>
          <w:ins w:id="11243" w:author="Author"/>
          <w:rFonts w:asciiTheme="majorBidi" w:hAnsiTheme="majorBidi" w:cstheme="majorBidi"/>
          <w:color w:val="000000" w:themeColor="text1"/>
          <w:sz w:val="20"/>
          <w:szCs w:val="20"/>
          <w:rPrChange w:id="11244" w:author="Author">
            <w:rPr>
              <w:ins w:id="11245" w:author="Author"/>
              <w:rFonts w:asciiTheme="majorBidi" w:hAnsiTheme="majorBidi" w:cstheme="majorBidi"/>
              <w:color w:val="000000" w:themeColor="text1"/>
            </w:rPr>
          </w:rPrChange>
        </w:rPr>
      </w:pPr>
      <w:ins w:id="11246" w:author="Author">
        <w:r w:rsidRPr="009865B9">
          <w:rPr>
            <w:rFonts w:asciiTheme="majorBidi" w:hAnsiTheme="majorBidi" w:cstheme="majorBidi"/>
            <w:color w:val="000000" w:themeColor="text1"/>
            <w:sz w:val="20"/>
            <w:szCs w:val="20"/>
            <w:rPrChange w:id="11247" w:author="Author">
              <w:rPr>
                <w:rFonts w:asciiTheme="majorBidi" w:hAnsiTheme="majorBidi" w:cstheme="majorBidi"/>
                <w:color w:val="000000" w:themeColor="text1"/>
              </w:rPr>
            </w:rPrChange>
          </w:rPr>
          <w:t xml:space="preserve">Rodrik, Dani. 2018. “Populism and the Economics of Globalization.” </w:t>
        </w:r>
        <w:r w:rsidRPr="009865B9">
          <w:rPr>
            <w:rFonts w:asciiTheme="majorBidi" w:hAnsiTheme="majorBidi" w:cstheme="majorBidi"/>
            <w:i/>
            <w:iCs/>
            <w:color w:val="000000" w:themeColor="text1"/>
            <w:sz w:val="20"/>
            <w:szCs w:val="20"/>
            <w:rPrChange w:id="11248" w:author="Author">
              <w:rPr>
                <w:rFonts w:asciiTheme="majorBidi" w:hAnsiTheme="majorBidi" w:cstheme="majorBidi"/>
                <w:i/>
                <w:iCs/>
                <w:color w:val="000000" w:themeColor="text1"/>
              </w:rPr>
            </w:rPrChange>
          </w:rPr>
          <w:t>Journal of International Business Policy</w:t>
        </w:r>
        <w:r w:rsidRPr="009865B9">
          <w:rPr>
            <w:rFonts w:asciiTheme="majorBidi" w:hAnsiTheme="majorBidi" w:cstheme="majorBidi"/>
            <w:color w:val="000000" w:themeColor="text1"/>
            <w:sz w:val="20"/>
            <w:szCs w:val="20"/>
            <w:rPrChange w:id="11249" w:author="Author">
              <w:rPr>
                <w:rFonts w:asciiTheme="majorBidi" w:hAnsiTheme="majorBidi" w:cstheme="majorBidi"/>
                <w:color w:val="000000" w:themeColor="text1"/>
              </w:rPr>
            </w:rPrChange>
          </w:rPr>
          <w:t xml:space="preserve"> 1, no. 1: 12–33. https://doi.org/10.1057/s42214-018-0001-4.</w:t>
        </w:r>
      </w:ins>
    </w:p>
    <w:p w14:paraId="0A35FF28" w14:textId="77777777" w:rsidR="00815CB1" w:rsidRPr="009865B9" w:rsidRDefault="00815CB1" w:rsidP="007110BA">
      <w:pPr>
        <w:widowControl w:val="0"/>
        <w:autoSpaceDE w:val="0"/>
        <w:autoSpaceDN w:val="0"/>
        <w:adjustRightInd w:val="0"/>
        <w:spacing w:line="360" w:lineRule="auto"/>
        <w:ind w:left="720" w:hanging="720"/>
        <w:rPr>
          <w:ins w:id="11250" w:author="Author"/>
          <w:rFonts w:asciiTheme="majorBidi" w:hAnsiTheme="majorBidi" w:cstheme="majorBidi"/>
          <w:color w:val="000000" w:themeColor="text1"/>
          <w:sz w:val="20"/>
          <w:szCs w:val="20"/>
          <w:rPrChange w:id="11251" w:author="Author">
            <w:rPr>
              <w:ins w:id="11252" w:author="Author"/>
              <w:rFonts w:asciiTheme="majorBidi" w:hAnsiTheme="majorBidi" w:cstheme="majorBidi"/>
              <w:color w:val="000000" w:themeColor="text1"/>
            </w:rPr>
          </w:rPrChange>
        </w:rPr>
      </w:pPr>
      <w:ins w:id="11253" w:author="Author">
        <w:r w:rsidRPr="009865B9">
          <w:rPr>
            <w:rFonts w:asciiTheme="majorBidi" w:hAnsiTheme="majorBidi" w:cstheme="majorBidi"/>
            <w:color w:val="000000" w:themeColor="text1"/>
            <w:sz w:val="20"/>
            <w:szCs w:val="20"/>
            <w:rPrChange w:id="11254" w:author="Author">
              <w:rPr>
                <w:rFonts w:asciiTheme="majorBidi" w:hAnsiTheme="majorBidi" w:cstheme="majorBidi"/>
                <w:color w:val="000000" w:themeColor="text1"/>
              </w:rPr>
            </w:rPrChange>
          </w:rPr>
          <w:t xml:space="preserve">Rogenhofer, Julius Maximilian, and Ayala Panievsky. 2020. “Antidemocratic Populism in Power: Comparing Erdoğan’s Turkey with Modi’s India and Netanyahu’s Israel.” </w:t>
        </w:r>
        <w:r w:rsidRPr="009865B9">
          <w:rPr>
            <w:rFonts w:asciiTheme="majorBidi" w:hAnsiTheme="majorBidi" w:cstheme="majorBidi"/>
            <w:i/>
            <w:iCs/>
            <w:color w:val="000000" w:themeColor="text1"/>
            <w:sz w:val="20"/>
            <w:szCs w:val="20"/>
            <w:rPrChange w:id="11255" w:author="Author">
              <w:rPr>
                <w:rFonts w:asciiTheme="majorBidi" w:hAnsiTheme="majorBidi" w:cstheme="majorBidi"/>
                <w:i/>
                <w:iCs/>
                <w:color w:val="000000" w:themeColor="text1"/>
              </w:rPr>
            </w:rPrChange>
          </w:rPr>
          <w:t>Democratization</w:t>
        </w:r>
        <w:r w:rsidRPr="009865B9">
          <w:rPr>
            <w:rFonts w:asciiTheme="majorBidi" w:hAnsiTheme="majorBidi" w:cstheme="majorBidi"/>
            <w:color w:val="000000" w:themeColor="text1"/>
            <w:sz w:val="20"/>
            <w:szCs w:val="20"/>
            <w:rPrChange w:id="11256" w:author="Author">
              <w:rPr>
                <w:rFonts w:asciiTheme="majorBidi" w:hAnsiTheme="majorBidi" w:cstheme="majorBidi"/>
                <w:color w:val="000000" w:themeColor="text1"/>
              </w:rPr>
            </w:rPrChange>
          </w:rPr>
          <w:t xml:space="preserve"> 27, no. 8: 1394–1412. https://doi.org/10.1080/13510347.2020.1795135.</w:t>
        </w:r>
      </w:ins>
    </w:p>
    <w:p w14:paraId="548A577B" w14:textId="77777777" w:rsidR="00815CB1" w:rsidRPr="009865B9" w:rsidRDefault="00815CB1" w:rsidP="007110BA">
      <w:pPr>
        <w:widowControl w:val="0"/>
        <w:autoSpaceDE w:val="0"/>
        <w:autoSpaceDN w:val="0"/>
        <w:adjustRightInd w:val="0"/>
        <w:spacing w:line="360" w:lineRule="auto"/>
        <w:ind w:left="720" w:hanging="720"/>
        <w:rPr>
          <w:ins w:id="11257" w:author="Author"/>
          <w:rFonts w:asciiTheme="majorBidi" w:hAnsiTheme="majorBidi" w:cstheme="majorBidi"/>
          <w:color w:val="000000" w:themeColor="text1"/>
          <w:sz w:val="20"/>
          <w:szCs w:val="20"/>
          <w:rPrChange w:id="11258" w:author="Author">
            <w:rPr>
              <w:ins w:id="11259" w:author="Author"/>
              <w:rFonts w:asciiTheme="majorBidi" w:hAnsiTheme="majorBidi" w:cstheme="majorBidi"/>
              <w:color w:val="000000" w:themeColor="text1"/>
            </w:rPr>
          </w:rPrChange>
        </w:rPr>
      </w:pPr>
      <w:ins w:id="11260" w:author="Author">
        <w:r w:rsidRPr="009865B9">
          <w:rPr>
            <w:rFonts w:asciiTheme="majorBidi" w:hAnsiTheme="majorBidi" w:cstheme="majorBidi"/>
            <w:color w:val="000000" w:themeColor="text1"/>
            <w:sz w:val="20"/>
            <w:szCs w:val="20"/>
            <w:rPrChange w:id="11261" w:author="Author">
              <w:rPr>
                <w:rFonts w:asciiTheme="majorBidi" w:hAnsiTheme="majorBidi" w:cstheme="majorBidi"/>
                <w:color w:val="000000" w:themeColor="text1"/>
              </w:rPr>
            </w:rPrChange>
          </w:rPr>
          <w:t>Rolnik, Gal. 2013. “</w:t>
        </w:r>
        <w:r w:rsidRPr="009865B9">
          <w:rPr>
            <w:rFonts w:asciiTheme="majorBidi" w:hAnsiTheme="majorBidi" w:cstheme="majorBidi"/>
            <w:color w:val="000000" w:themeColor="text1"/>
            <w:sz w:val="20"/>
            <w:szCs w:val="20"/>
            <w:rtl/>
            <w:rPrChange w:id="11262" w:author="Author">
              <w:rPr>
                <w:rFonts w:asciiTheme="majorBidi" w:hAnsiTheme="majorBidi" w:cstheme="majorBidi"/>
                <w:color w:val="000000" w:themeColor="text1"/>
                <w:rtl/>
              </w:rPr>
            </w:rPrChange>
          </w:rPr>
          <w:t>10 דברים שנתניהו יכול ללמוד מהגורו החדש שלו</w:t>
        </w:r>
        <w:r w:rsidRPr="009865B9">
          <w:rPr>
            <w:rStyle w:val="CommentReference"/>
            <w:rFonts w:asciiTheme="minorHAnsi" w:eastAsiaTheme="minorHAnsi" w:hAnsiTheme="minorHAnsi" w:cstheme="minorBidi"/>
            <w:sz w:val="20"/>
            <w:szCs w:val="20"/>
            <w:lang w:val="en-GB" w:eastAsia="en-GB" w:bidi="ar-SA"/>
            <w:rPrChange w:id="11263"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264"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1265" w:author="Author">
              <w:rPr>
                <w:rFonts w:asciiTheme="majorBidi" w:hAnsiTheme="majorBidi" w:cstheme="majorBidi"/>
                <w:i/>
                <w:iCs/>
                <w:color w:val="000000" w:themeColor="text1"/>
              </w:rPr>
            </w:rPrChange>
          </w:rPr>
          <w:t>The Marker</w:t>
        </w:r>
        <w:r w:rsidRPr="009865B9">
          <w:rPr>
            <w:rFonts w:asciiTheme="majorBidi" w:hAnsiTheme="majorBidi" w:cstheme="majorBidi"/>
            <w:color w:val="000000" w:themeColor="text1"/>
            <w:sz w:val="20"/>
            <w:szCs w:val="20"/>
            <w:rPrChange w:id="11266" w:author="Author">
              <w:rPr>
                <w:rFonts w:asciiTheme="majorBidi" w:hAnsiTheme="majorBidi" w:cstheme="majorBidi"/>
                <w:color w:val="000000" w:themeColor="text1"/>
              </w:rPr>
            </w:rPrChange>
          </w:rPr>
          <w:t xml:space="preserve">. November 22. </w:t>
        </w:r>
        <w:r w:rsidRPr="009865B9">
          <w:rPr>
            <w:rFonts w:asciiTheme="majorBidi" w:hAnsiTheme="majorBidi" w:cstheme="majorBidi"/>
            <w:color w:val="000000" w:themeColor="text1"/>
            <w:sz w:val="20"/>
            <w:szCs w:val="20"/>
            <w:rPrChange w:id="11267"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268" w:author="Author">
              <w:rPr>
                <w:rFonts w:asciiTheme="majorBidi" w:hAnsiTheme="majorBidi" w:cstheme="majorBidi"/>
                <w:color w:val="000000" w:themeColor="text1"/>
              </w:rPr>
            </w:rPrChange>
          </w:rPr>
          <w:instrText xml:space="preserve"> HYPERLINK "https://www.themarker.com/markerweek/thisweek/1.2172047" </w:instrText>
        </w:r>
        <w:r w:rsidRPr="009865B9">
          <w:rPr>
            <w:rFonts w:eastAsiaTheme="majorEastAsia"/>
            <w:color w:val="000000" w:themeColor="text1"/>
            <w:sz w:val="20"/>
            <w:szCs w:val="20"/>
            <w:rPrChange w:id="11269"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270" w:author="Author">
              <w:rPr>
                <w:rStyle w:val="Hyperlink"/>
                <w:rFonts w:asciiTheme="majorBidi" w:eastAsiaTheme="majorEastAsia" w:hAnsiTheme="majorBidi"/>
                <w:color w:val="000000" w:themeColor="text1"/>
              </w:rPr>
            </w:rPrChange>
          </w:rPr>
          <w:t>https://www.themarker.com/markerweek/thisweek/1.2172047</w:t>
        </w:r>
        <w:r w:rsidRPr="009865B9">
          <w:rPr>
            <w:rStyle w:val="Hyperlink"/>
            <w:rFonts w:asciiTheme="majorBidi" w:eastAsiaTheme="majorEastAsia" w:hAnsiTheme="majorBidi"/>
            <w:color w:val="000000" w:themeColor="text1"/>
            <w:sz w:val="20"/>
            <w:szCs w:val="20"/>
            <w:rPrChange w:id="11271"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272" w:author="Author">
              <w:rPr>
                <w:rFonts w:asciiTheme="majorBidi" w:hAnsiTheme="majorBidi" w:cstheme="majorBidi"/>
                <w:color w:val="000000" w:themeColor="text1"/>
              </w:rPr>
            </w:rPrChange>
          </w:rPr>
          <w:t>,</w:t>
        </w:r>
        <w:r w:rsidRPr="009865B9">
          <w:rPr>
            <w:rFonts w:asciiTheme="majorBidi" w:hAnsiTheme="majorBidi" w:cstheme="majorBidi"/>
            <w:color w:val="000000" w:themeColor="text1"/>
            <w:sz w:val="20"/>
            <w:szCs w:val="20"/>
            <w:rtl/>
            <w:rPrChange w:id="11273" w:author="Author">
              <w:rPr>
                <w:rFonts w:asciiTheme="majorBidi" w:hAnsiTheme="majorBidi" w:cstheme="majorBidi"/>
                <w:color w:val="000000" w:themeColor="text1"/>
                <w:rtl/>
              </w:rPr>
            </w:rPrChange>
          </w:rPr>
          <w:t xml:space="preserve"> </w:t>
        </w:r>
        <w:r w:rsidRPr="009865B9">
          <w:rPr>
            <w:rFonts w:asciiTheme="majorBidi" w:hAnsiTheme="majorBidi" w:cstheme="majorBidi"/>
            <w:color w:val="000000" w:themeColor="text1"/>
            <w:sz w:val="20"/>
            <w:szCs w:val="20"/>
            <w:rPrChange w:id="11274" w:author="Author">
              <w:rPr>
                <w:rFonts w:asciiTheme="majorBidi" w:hAnsiTheme="majorBidi" w:cstheme="majorBidi"/>
                <w:color w:val="000000" w:themeColor="text1"/>
              </w:rPr>
            </w:rPrChange>
          </w:rPr>
          <w:t>accessed May 20, 2021.</w:t>
        </w:r>
      </w:ins>
    </w:p>
    <w:p w14:paraId="5A4ADB21" w14:textId="77777777" w:rsidR="00815CB1" w:rsidRPr="009865B9" w:rsidRDefault="00815CB1" w:rsidP="007110BA">
      <w:pPr>
        <w:widowControl w:val="0"/>
        <w:autoSpaceDE w:val="0"/>
        <w:autoSpaceDN w:val="0"/>
        <w:adjustRightInd w:val="0"/>
        <w:spacing w:line="360" w:lineRule="auto"/>
        <w:ind w:left="720" w:hanging="720"/>
        <w:rPr>
          <w:ins w:id="11275" w:author="Author"/>
          <w:rFonts w:asciiTheme="majorBidi" w:hAnsiTheme="majorBidi" w:cstheme="majorBidi"/>
          <w:color w:val="000000" w:themeColor="text1"/>
          <w:sz w:val="20"/>
          <w:szCs w:val="20"/>
          <w:rPrChange w:id="11276" w:author="Author">
            <w:rPr>
              <w:ins w:id="11277" w:author="Author"/>
              <w:rFonts w:asciiTheme="majorBidi" w:hAnsiTheme="majorBidi" w:cstheme="majorBidi"/>
              <w:color w:val="000000" w:themeColor="text1"/>
            </w:rPr>
          </w:rPrChange>
        </w:rPr>
      </w:pPr>
      <w:ins w:id="11278" w:author="Author">
        <w:r w:rsidRPr="009865B9">
          <w:rPr>
            <w:rFonts w:asciiTheme="majorBidi" w:hAnsiTheme="majorBidi" w:cstheme="majorBidi"/>
            <w:color w:val="000000" w:themeColor="text1"/>
            <w:sz w:val="20"/>
            <w:szCs w:val="20"/>
            <w:rPrChange w:id="11279" w:author="Author">
              <w:rPr>
                <w:rFonts w:asciiTheme="majorBidi" w:hAnsiTheme="majorBidi" w:cstheme="majorBidi"/>
                <w:color w:val="000000" w:themeColor="text1"/>
              </w:rPr>
            </w:rPrChange>
          </w:rPr>
          <w:t>Sachs, Jeffrey D. 1989. “Social Conflict and Populist Policies in Latin America.” Working Paper 2897. Working Paper Series. National Bureau of Economic Research. https://doi.org/10.3386/w2897.</w:t>
        </w:r>
      </w:ins>
    </w:p>
    <w:p w14:paraId="04C56BD7" w14:textId="77777777" w:rsidR="00815CB1" w:rsidRPr="009865B9" w:rsidRDefault="00815CB1" w:rsidP="007110BA">
      <w:pPr>
        <w:widowControl w:val="0"/>
        <w:autoSpaceDE w:val="0"/>
        <w:autoSpaceDN w:val="0"/>
        <w:adjustRightInd w:val="0"/>
        <w:spacing w:line="360" w:lineRule="auto"/>
        <w:ind w:left="720" w:hanging="720"/>
        <w:rPr>
          <w:ins w:id="11280" w:author="Author"/>
          <w:rFonts w:asciiTheme="majorBidi" w:hAnsiTheme="majorBidi" w:cstheme="majorBidi"/>
          <w:color w:val="000000" w:themeColor="text1"/>
          <w:sz w:val="20"/>
          <w:szCs w:val="20"/>
          <w:rPrChange w:id="11281" w:author="Author">
            <w:rPr>
              <w:ins w:id="11282" w:author="Author"/>
              <w:rFonts w:asciiTheme="majorBidi" w:hAnsiTheme="majorBidi" w:cstheme="majorBidi"/>
              <w:color w:val="000000" w:themeColor="text1"/>
            </w:rPr>
          </w:rPrChange>
        </w:rPr>
      </w:pPr>
      <w:ins w:id="11283" w:author="Author">
        <w:r w:rsidRPr="009865B9">
          <w:rPr>
            <w:rFonts w:asciiTheme="majorBidi" w:hAnsiTheme="majorBidi" w:cstheme="majorBidi"/>
            <w:color w:val="000000" w:themeColor="text1"/>
            <w:sz w:val="20"/>
            <w:szCs w:val="20"/>
            <w:rPrChange w:id="11284" w:author="Author">
              <w:rPr>
                <w:rFonts w:asciiTheme="majorBidi" w:hAnsiTheme="majorBidi" w:cstheme="majorBidi"/>
                <w:color w:val="000000" w:themeColor="text1"/>
              </w:rPr>
            </w:rPrChange>
          </w:rPr>
          <w:t xml:space="preserve">Saint-Paul, Gilles. 2018. “The Possibility of Ideological Bias in Structural Macroeconomic Models.” </w:t>
        </w:r>
        <w:r w:rsidRPr="009865B9">
          <w:rPr>
            <w:rFonts w:asciiTheme="majorBidi" w:hAnsiTheme="majorBidi" w:cstheme="majorBidi"/>
            <w:i/>
            <w:iCs/>
            <w:color w:val="000000" w:themeColor="text1"/>
            <w:sz w:val="20"/>
            <w:szCs w:val="20"/>
            <w:rPrChange w:id="11285" w:author="Author">
              <w:rPr>
                <w:rFonts w:asciiTheme="majorBidi" w:hAnsiTheme="majorBidi" w:cstheme="majorBidi"/>
                <w:i/>
                <w:iCs/>
                <w:color w:val="000000" w:themeColor="text1"/>
              </w:rPr>
            </w:rPrChange>
          </w:rPr>
          <w:t>American Economic Journal: Macroeconomics</w:t>
        </w:r>
        <w:r w:rsidRPr="009865B9">
          <w:rPr>
            <w:rFonts w:asciiTheme="majorBidi" w:hAnsiTheme="majorBidi" w:cstheme="majorBidi"/>
            <w:color w:val="000000" w:themeColor="text1"/>
            <w:sz w:val="20"/>
            <w:szCs w:val="20"/>
            <w:rPrChange w:id="11286" w:author="Author">
              <w:rPr>
                <w:rFonts w:asciiTheme="majorBidi" w:hAnsiTheme="majorBidi" w:cstheme="majorBidi"/>
                <w:color w:val="000000" w:themeColor="text1"/>
              </w:rPr>
            </w:rPrChange>
          </w:rPr>
          <w:t xml:space="preserve"> 10, no. 1: 216–241. </w:t>
        </w:r>
        <w:r w:rsidRPr="009865B9">
          <w:rPr>
            <w:rFonts w:asciiTheme="majorBidi" w:hAnsiTheme="majorBidi" w:cstheme="majorBidi"/>
            <w:color w:val="000000" w:themeColor="text1"/>
            <w:sz w:val="20"/>
            <w:szCs w:val="20"/>
            <w:rPrChange w:id="11287"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288" w:author="Author">
              <w:rPr>
                <w:rFonts w:asciiTheme="majorBidi" w:hAnsiTheme="majorBidi" w:cstheme="majorBidi"/>
                <w:color w:val="000000" w:themeColor="text1"/>
              </w:rPr>
            </w:rPrChange>
          </w:rPr>
          <w:instrText xml:space="preserve"> HYPERLINK "https://doi.org/10.1257/mac.20140154" </w:instrText>
        </w:r>
        <w:r w:rsidRPr="009865B9">
          <w:rPr>
            <w:rFonts w:eastAsiaTheme="majorEastAsia"/>
            <w:color w:val="000000" w:themeColor="text1"/>
            <w:sz w:val="20"/>
            <w:szCs w:val="20"/>
            <w:rPrChange w:id="11289"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290" w:author="Author">
              <w:rPr>
                <w:rStyle w:val="Hyperlink"/>
                <w:rFonts w:asciiTheme="majorBidi" w:eastAsiaTheme="majorEastAsia" w:hAnsiTheme="majorBidi"/>
                <w:color w:val="000000" w:themeColor="text1"/>
              </w:rPr>
            </w:rPrChange>
          </w:rPr>
          <w:t>https://doi.org/10.1257/mac.20140154</w:t>
        </w:r>
        <w:r w:rsidRPr="009865B9">
          <w:rPr>
            <w:rStyle w:val="Hyperlink"/>
            <w:rFonts w:asciiTheme="majorBidi" w:eastAsiaTheme="majorEastAsia" w:hAnsiTheme="majorBidi"/>
            <w:color w:val="000000" w:themeColor="text1"/>
            <w:sz w:val="20"/>
            <w:szCs w:val="20"/>
            <w:rPrChange w:id="11291"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292" w:author="Author">
              <w:rPr>
                <w:rFonts w:asciiTheme="majorBidi" w:hAnsiTheme="majorBidi" w:cstheme="majorBidi"/>
                <w:color w:val="000000" w:themeColor="text1"/>
              </w:rPr>
            </w:rPrChange>
          </w:rPr>
          <w:t>.</w:t>
        </w:r>
      </w:ins>
    </w:p>
    <w:p w14:paraId="24C6CB55" w14:textId="77777777" w:rsidR="00815CB1" w:rsidRPr="009865B9" w:rsidRDefault="00815CB1" w:rsidP="007110BA">
      <w:pPr>
        <w:widowControl w:val="0"/>
        <w:autoSpaceDE w:val="0"/>
        <w:autoSpaceDN w:val="0"/>
        <w:adjustRightInd w:val="0"/>
        <w:spacing w:line="360" w:lineRule="auto"/>
        <w:ind w:left="720" w:hanging="720"/>
        <w:rPr>
          <w:ins w:id="11293" w:author="Author"/>
          <w:rFonts w:asciiTheme="majorBidi" w:hAnsiTheme="majorBidi" w:cstheme="majorBidi"/>
          <w:color w:val="000000" w:themeColor="text1"/>
          <w:sz w:val="20"/>
          <w:szCs w:val="20"/>
          <w:rPrChange w:id="11294" w:author="Author">
            <w:rPr>
              <w:ins w:id="11295" w:author="Author"/>
              <w:rFonts w:asciiTheme="majorBidi" w:hAnsiTheme="majorBidi" w:cstheme="majorBidi"/>
              <w:color w:val="000000" w:themeColor="text1"/>
            </w:rPr>
          </w:rPrChange>
        </w:rPr>
      </w:pPr>
      <w:ins w:id="11296" w:author="Author">
        <w:r w:rsidRPr="009865B9">
          <w:rPr>
            <w:rFonts w:asciiTheme="majorBidi" w:hAnsiTheme="majorBidi" w:cstheme="majorBidi"/>
            <w:color w:val="000000" w:themeColor="text1"/>
            <w:sz w:val="20"/>
            <w:szCs w:val="20"/>
            <w:rPrChange w:id="11297" w:author="Author">
              <w:rPr>
                <w:rFonts w:asciiTheme="majorBidi" w:hAnsiTheme="majorBidi" w:cstheme="majorBidi"/>
                <w:color w:val="000000" w:themeColor="text1"/>
              </w:rPr>
            </w:rPrChange>
          </w:rPr>
          <w:t xml:space="preserve">Shapiro, Johnathan. 1989. </w:t>
        </w:r>
        <w:r w:rsidRPr="009865B9">
          <w:rPr>
            <w:rFonts w:asciiTheme="majorBidi" w:hAnsiTheme="majorBidi" w:cstheme="majorBidi"/>
            <w:i/>
            <w:iCs/>
            <w:color w:val="000000" w:themeColor="text1"/>
            <w:sz w:val="20"/>
            <w:szCs w:val="20"/>
            <w:rtl/>
            <w:rPrChange w:id="11298" w:author="Author">
              <w:rPr>
                <w:rFonts w:asciiTheme="majorBidi" w:hAnsiTheme="majorBidi" w:cstheme="majorBidi"/>
                <w:i/>
                <w:iCs/>
                <w:color w:val="000000" w:themeColor="text1"/>
                <w:rtl/>
              </w:rPr>
            </w:rPrChange>
          </w:rPr>
          <w:t>לשלטון בחרתנו: דרכה של תנועת החירות – הסבר סוציולוגי-פוליטי</w:t>
        </w:r>
        <w:r w:rsidRPr="009865B9">
          <w:rPr>
            <w:rStyle w:val="CommentReference"/>
            <w:rFonts w:asciiTheme="minorHAnsi" w:eastAsiaTheme="minorHAnsi" w:hAnsiTheme="minorHAnsi" w:cstheme="minorBidi"/>
            <w:sz w:val="20"/>
            <w:szCs w:val="20"/>
            <w:lang w:val="en-GB" w:eastAsia="en-GB" w:bidi="ar-SA"/>
            <w:rPrChange w:id="11299"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tl/>
            <w:rPrChange w:id="11300" w:author="Author">
              <w:rPr>
                <w:rFonts w:asciiTheme="majorBidi" w:hAnsiTheme="majorBidi" w:cstheme="majorBidi"/>
                <w:color w:val="000000" w:themeColor="text1"/>
                <w:rtl/>
              </w:rPr>
            </w:rPrChange>
          </w:rPr>
          <w:t>.</w:t>
        </w:r>
        <w:r w:rsidRPr="009865B9">
          <w:rPr>
            <w:rFonts w:asciiTheme="majorBidi" w:hAnsiTheme="majorBidi" w:cstheme="majorBidi"/>
            <w:color w:val="000000" w:themeColor="text1"/>
            <w:sz w:val="20"/>
            <w:szCs w:val="20"/>
            <w:rPrChange w:id="11301" w:author="Author">
              <w:rPr>
                <w:rFonts w:asciiTheme="majorBidi" w:hAnsiTheme="majorBidi" w:cstheme="majorBidi"/>
                <w:color w:val="000000" w:themeColor="text1"/>
              </w:rPr>
            </w:rPrChange>
          </w:rPr>
          <w:t>. Tel Aviv: Am-Oved.</w:t>
        </w:r>
      </w:ins>
    </w:p>
    <w:p w14:paraId="79734681" w14:textId="77777777" w:rsidR="00815CB1" w:rsidRPr="009865B9" w:rsidRDefault="00815CB1" w:rsidP="007110BA">
      <w:pPr>
        <w:widowControl w:val="0"/>
        <w:autoSpaceDE w:val="0"/>
        <w:autoSpaceDN w:val="0"/>
        <w:adjustRightInd w:val="0"/>
        <w:spacing w:line="360" w:lineRule="auto"/>
        <w:ind w:left="720" w:hanging="720"/>
        <w:rPr>
          <w:ins w:id="11302" w:author="Author"/>
          <w:rFonts w:asciiTheme="majorBidi" w:hAnsiTheme="majorBidi" w:cstheme="majorBidi"/>
          <w:color w:val="000000" w:themeColor="text1"/>
          <w:sz w:val="20"/>
          <w:szCs w:val="20"/>
          <w:rPrChange w:id="11303" w:author="Author">
            <w:rPr>
              <w:ins w:id="11304" w:author="Author"/>
              <w:rFonts w:asciiTheme="majorBidi" w:hAnsiTheme="majorBidi" w:cstheme="majorBidi"/>
              <w:color w:val="000000" w:themeColor="text1"/>
            </w:rPr>
          </w:rPrChange>
        </w:rPr>
      </w:pPr>
      <w:ins w:id="11305" w:author="Author">
        <w:r w:rsidRPr="009865B9">
          <w:rPr>
            <w:rFonts w:asciiTheme="majorBidi" w:hAnsiTheme="majorBidi" w:cstheme="majorBidi"/>
            <w:color w:val="000000" w:themeColor="text1"/>
            <w:sz w:val="20"/>
            <w:szCs w:val="20"/>
            <w:rPrChange w:id="11306" w:author="Author">
              <w:rPr>
                <w:rFonts w:asciiTheme="majorBidi" w:hAnsiTheme="majorBidi" w:cstheme="majorBidi"/>
                <w:color w:val="000000" w:themeColor="text1"/>
              </w:rPr>
            </w:rPrChange>
          </w:rPr>
          <w:t xml:space="preserve">Shields, Stuart. 2019. “The Paradoxes of Necessity: Fail Forwards Neoliberalism, Social Reproduction, Recombinant Populism and Poland’s 500 Plus Policy.” </w:t>
        </w:r>
        <w:r w:rsidRPr="009865B9">
          <w:rPr>
            <w:rFonts w:asciiTheme="majorBidi" w:hAnsiTheme="majorBidi" w:cstheme="majorBidi"/>
            <w:i/>
            <w:iCs/>
            <w:color w:val="000000" w:themeColor="text1"/>
            <w:sz w:val="20"/>
            <w:szCs w:val="20"/>
            <w:rPrChange w:id="11307" w:author="Author">
              <w:rPr>
                <w:rFonts w:asciiTheme="majorBidi" w:hAnsiTheme="majorBidi" w:cstheme="majorBidi"/>
                <w:i/>
                <w:iCs/>
                <w:color w:val="000000" w:themeColor="text1"/>
              </w:rPr>
            </w:rPrChange>
          </w:rPr>
          <w:t>Capital and Class</w:t>
        </w:r>
        <w:r w:rsidRPr="009865B9">
          <w:rPr>
            <w:rFonts w:asciiTheme="majorBidi" w:hAnsiTheme="majorBidi" w:cstheme="majorBidi"/>
            <w:color w:val="000000" w:themeColor="text1"/>
            <w:sz w:val="20"/>
            <w:szCs w:val="20"/>
            <w:rPrChange w:id="11308" w:author="Author">
              <w:rPr>
                <w:rFonts w:asciiTheme="majorBidi" w:hAnsiTheme="majorBidi" w:cstheme="majorBidi"/>
                <w:color w:val="000000" w:themeColor="text1"/>
              </w:rPr>
            </w:rPrChange>
          </w:rPr>
          <w:t xml:space="preserve"> 43, no. 4: 653–669. https://doi.org/10.1177/0309816819880798.</w:t>
        </w:r>
      </w:ins>
    </w:p>
    <w:p w14:paraId="5664BFC5" w14:textId="77777777" w:rsidR="00815CB1" w:rsidRPr="009865B9" w:rsidRDefault="00815CB1" w:rsidP="007110BA">
      <w:pPr>
        <w:widowControl w:val="0"/>
        <w:autoSpaceDE w:val="0"/>
        <w:autoSpaceDN w:val="0"/>
        <w:adjustRightInd w:val="0"/>
        <w:spacing w:line="360" w:lineRule="auto"/>
        <w:ind w:left="720" w:hanging="720"/>
        <w:rPr>
          <w:ins w:id="11309" w:author="Author"/>
          <w:rFonts w:asciiTheme="majorBidi" w:hAnsiTheme="majorBidi" w:cstheme="majorBidi"/>
          <w:color w:val="000000" w:themeColor="text1"/>
          <w:sz w:val="20"/>
          <w:szCs w:val="20"/>
          <w:rPrChange w:id="11310" w:author="Author">
            <w:rPr>
              <w:ins w:id="11311" w:author="Author"/>
              <w:rFonts w:asciiTheme="majorBidi" w:hAnsiTheme="majorBidi" w:cstheme="majorBidi"/>
              <w:color w:val="000000" w:themeColor="text1"/>
            </w:rPr>
          </w:rPrChange>
        </w:rPr>
      </w:pPr>
      <w:ins w:id="11312" w:author="Author">
        <w:r w:rsidRPr="009865B9">
          <w:rPr>
            <w:rFonts w:asciiTheme="majorBidi" w:hAnsiTheme="majorBidi" w:cstheme="majorBidi"/>
            <w:color w:val="000000" w:themeColor="text1"/>
            <w:sz w:val="20"/>
            <w:szCs w:val="20"/>
            <w:rPrChange w:id="11313" w:author="Author">
              <w:rPr>
                <w:rFonts w:asciiTheme="majorBidi" w:hAnsiTheme="majorBidi" w:cstheme="majorBidi"/>
                <w:color w:val="000000" w:themeColor="text1"/>
              </w:rPr>
            </w:rPrChange>
          </w:rPr>
          <w:t xml:space="preserve">Stankov, Petar. 2018. “The Political Economy of Populism: An Empirical Investigation.” </w:t>
        </w:r>
        <w:r w:rsidRPr="009865B9">
          <w:rPr>
            <w:rFonts w:asciiTheme="majorBidi" w:hAnsiTheme="majorBidi" w:cstheme="majorBidi"/>
            <w:i/>
            <w:iCs/>
            <w:color w:val="000000" w:themeColor="text1"/>
            <w:sz w:val="20"/>
            <w:szCs w:val="20"/>
            <w:rPrChange w:id="11314" w:author="Author">
              <w:rPr>
                <w:rFonts w:asciiTheme="majorBidi" w:hAnsiTheme="majorBidi" w:cstheme="majorBidi"/>
                <w:i/>
                <w:iCs/>
                <w:color w:val="000000" w:themeColor="text1"/>
              </w:rPr>
            </w:rPrChange>
          </w:rPr>
          <w:t>Comparative Economic Studies</w:t>
        </w:r>
        <w:r w:rsidRPr="009865B9">
          <w:rPr>
            <w:rFonts w:asciiTheme="majorBidi" w:hAnsiTheme="majorBidi" w:cstheme="majorBidi"/>
            <w:color w:val="000000" w:themeColor="text1"/>
            <w:sz w:val="20"/>
            <w:szCs w:val="20"/>
            <w:rPrChange w:id="11315" w:author="Author">
              <w:rPr>
                <w:rFonts w:asciiTheme="majorBidi" w:hAnsiTheme="majorBidi" w:cstheme="majorBidi"/>
                <w:color w:val="000000" w:themeColor="text1"/>
              </w:rPr>
            </w:rPrChange>
          </w:rPr>
          <w:t xml:space="preserve"> 60, no. 2: 230–253. https://doi.org/10.1057/s41294-018-0059-3.</w:t>
        </w:r>
      </w:ins>
    </w:p>
    <w:p w14:paraId="721DBA9C" w14:textId="77777777" w:rsidR="00815CB1" w:rsidRPr="009865B9" w:rsidRDefault="00815CB1" w:rsidP="007110BA">
      <w:pPr>
        <w:widowControl w:val="0"/>
        <w:autoSpaceDE w:val="0"/>
        <w:autoSpaceDN w:val="0"/>
        <w:adjustRightInd w:val="0"/>
        <w:spacing w:line="360" w:lineRule="auto"/>
        <w:ind w:left="720" w:hanging="720"/>
        <w:rPr>
          <w:ins w:id="11316" w:author="Author"/>
          <w:rFonts w:asciiTheme="majorBidi" w:hAnsiTheme="majorBidi" w:cstheme="majorBidi"/>
          <w:color w:val="000000" w:themeColor="text1"/>
          <w:sz w:val="20"/>
          <w:szCs w:val="20"/>
          <w:rPrChange w:id="11317" w:author="Author">
            <w:rPr>
              <w:ins w:id="11318" w:author="Author"/>
              <w:rFonts w:asciiTheme="majorBidi" w:hAnsiTheme="majorBidi" w:cstheme="majorBidi"/>
              <w:color w:val="000000" w:themeColor="text1"/>
            </w:rPr>
          </w:rPrChange>
        </w:rPr>
      </w:pPr>
      <w:ins w:id="11319" w:author="Author">
        <w:r w:rsidRPr="009865B9">
          <w:rPr>
            <w:rFonts w:asciiTheme="majorBidi" w:hAnsiTheme="majorBidi" w:cstheme="majorBidi"/>
            <w:color w:val="000000" w:themeColor="text1"/>
            <w:sz w:val="20"/>
            <w:szCs w:val="20"/>
            <w:rPrChange w:id="11320" w:author="Author">
              <w:rPr>
                <w:rFonts w:asciiTheme="majorBidi" w:hAnsiTheme="majorBidi" w:cstheme="majorBidi"/>
                <w:color w:val="000000" w:themeColor="text1"/>
              </w:rPr>
            </w:rPrChange>
          </w:rPr>
          <w:t xml:space="preserve">Stanley, Ben. 2008. “The Thin Ideology of Populism.” </w:t>
        </w:r>
        <w:r w:rsidRPr="009865B9">
          <w:rPr>
            <w:rFonts w:asciiTheme="majorBidi" w:hAnsiTheme="majorBidi" w:cstheme="majorBidi"/>
            <w:i/>
            <w:iCs/>
            <w:color w:val="000000" w:themeColor="text1"/>
            <w:sz w:val="20"/>
            <w:szCs w:val="20"/>
            <w:rPrChange w:id="11321" w:author="Author">
              <w:rPr>
                <w:rFonts w:asciiTheme="majorBidi" w:hAnsiTheme="majorBidi" w:cstheme="majorBidi"/>
                <w:i/>
                <w:iCs/>
                <w:color w:val="000000" w:themeColor="text1"/>
              </w:rPr>
            </w:rPrChange>
          </w:rPr>
          <w:t>Journal of Political Ideologies</w:t>
        </w:r>
        <w:r w:rsidRPr="009865B9">
          <w:rPr>
            <w:rFonts w:asciiTheme="majorBidi" w:hAnsiTheme="majorBidi" w:cstheme="majorBidi"/>
            <w:color w:val="000000" w:themeColor="text1"/>
            <w:sz w:val="20"/>
            <w:szCs w:val="20"/>
            <w:rPrChange w:id="11322" w:author="Author">
              <w:rPr>
                <w:rFonts w:asciiTheme="majorBidi" w:hAnsiTheme="majorBidi" w:cstheme="majorBidi"/>
                <w:color w:val="000000" w:themeColor="text1"/>
              </w:rPr>
            </w:rPrChange>
          </w:rPr>
          <w:t xml:space="preserve"> 13, no. 1: 95–110. https://doi.org/10.1080/13569310701822289.</w:t>
        </w:r>
      </w:ins>
    </w:p>
    <w:p w14:paraId="798CEEE6" w14:textId="77777777" w:rsidR="00815CB1" w:rsidRPr="009865B9" w:rsidRDefault="00815CB1" w:rsidP="007110BA">
      <w:pPr>
        <w:widowControl w:val="0"/>
        <w:autoSpaceDE w:val="0"/>
        <w:autoSpaceDN w:val="0"/>
        <w:adjustRightInd w:val="0"/>
        <w:spacing w:line="360" w:lineRule="auto"/>
        <w:ind w:left="720" w:hanging="720"/>
        <w:rPr>
          <w:ins w:id="11323" w:author="Author"/>
          <w:rFonts w:asciiTheme="majorBidi" w:hAnsiTheme="majorBidi" w:cstheme="majorBidi"/>
          <w:color w:val="000000" w:themeColor="text1"/>
          <w:sz w:val="20"/>
          <w:szCs w:val="20"/>
          <w:rPrChange w:id="11324" w:author="Author">
            <w:rPr>
              <w:ins w:id="11325" w:author="Author"/>
              <w:rFonts w:asciiTheme="majorBidi" w:hAnsiTheme="majorBidi" w:cstheme="majorBidi"/>
              <w:color w:val="000000" w:themeColor="text1"/>
            </w:rPr>
          </w:rPrChange>
        </w:rPr>
      </w:pPr>
      <w:ins w:id="11326" w:author="Author">
        <w:r w:rsidRPr="009865B9">
          <w:rPr>
            <w:rFonts w:asciiTheme="majorBidi" w:hAnsiTheme="majorBidi" w:cstheme="majorBidi"/>
            <w:color w:val="000000" w:themeColor="text1"/>
            <w:sz w:val="20"/>
            <w:szCs w:val="20"/>
            <w:rPrChange w:id="11327" w:author="Author">
              <w:rPr>
                <w:rFonts w:asciiTheme="majorBidi" w:hAnsiTheme="majorBidi" w:cstheme="majorBidi"/>
                <w:color w:val="000000" w:themeColor="text1"/>
              </w:rPr>
            </w:rPrChange>
          </w:rPr>
          <w:t xml:space="preserve">Swirski, Shlomo, and Etty Konor-Attias. 2018. “Inequality in Government Transfers to Municipalities, 1997-2016.” </w:t>
        </w:r>
        <w:r w:rsidRPr="009865B9">
          <w:rPr>
            <w:rFonts w:asciiTheme="majorBidi" w:hAnsiTheme="majorBidi" w:cstheme="majorBidi"/>
            <w:i/>
            <w:iCs/>
            <w:color w:val="000000" w:themeColor="text1"/>
            <w:sz w:val="20"/>
            <w:szCs w:val="20"/>
            <w:rPrChange w:id="11328" w:author="Author">
              <w:rPr>
                <w:rFonts w:asciiTheme="majorBidi" w:hAnsiTheme="majorBidi" w:cstheme="majorBidi"/>
                <w:i/>
                <w:iCs/>
                <w:color w:val="000000" w:themeColor="text1"/>
              </w:rPr>
            </w:rPrChange>
          </w:rPr>
          <w:t>Adva Center</w:t>
        </w:r>
        <w:r w:rsidRPr="009865B9">
          <w:rPr>
            <w:rFonts w:asciiTheme="majorBidi" w:hAnsiTheme="majorBidi" w:cstheme="majorBidi"/>
            <w:color w:val="000000" w:themeColor="text1"/>
            <w:sz w:val="20"/>
            <w:szCs w:val="20"/>
            <w:rPrChange w:id="11329" w:author="Author">
              <w:rPr>
                <w:rFonts w:asciiTheme="majorBidi" w:hAnsiTheme="majorBidi" w:cstheme="majorBidi"/>
                <w:color w:val="000000" w:themeColor="text1"/>
              </w:rPr>
            </w:rPrChange>
          </w:rPr>
          <w:t xml:space="preserve"> (blog). August 4. https://adva.org/localauthorities-budgets-19972016/, accessed</w:t>
        </w:r>
        <w:r w:rsidRPr="009865B9">
          <w:rPr>
            <w:rStyle w:val="CommentReference"/>
            <w:rFonts w:asciiTheme="minorHAnsi" w:eastAsiaTheme="minorHAnsi" w:hAnsiTheme="minorHAnsi" w:cstheme="minorBidi"/>
            <w:sz w:val="20"/>
            <w:szCs w:val="20"/>
            <w:lang w:val="en-GB" w:eastAsia="en-GB" w:bidi="ar-SA"/>
            <w:rPrChange w:id="11330" w:author="Author">
              <w:rPr>
                <w:rStyle w:val="CommentReference"/>
                <w:rFonts w:asciiTheme="minorHAnsi" w:eastAsiaTheme="minorHAnsi" w:hAnsiTheme="minorHAnsi" w:cstheme="minorBidi"/>
                <w:lang w:val="en-GB" w:eastAsia="en-GB" w:bidi="ar-SA"/>
              </w:rPr>
            </w:rPrChange>
          </w:rPr>
          <w:annotationRef/>
        </w:r>
      </w:ins>
    </w:p>
    <w:p w14:paraId="2EB5F40D" w14:textId="77777777" w:rsidR="00815CB1" w:rsidRPr="009865B9" w:rsidRDefault="00815CB1" w:rsidP="007110BA">
      <w:pPr>
        <w:widowControl w:val="0"/>
        <w:autoSpaceDE w:val="0"/>
        <w:autoSpaceDN w:val="0"/>
        <w:adjustRightInd w:val="0"/>
        <w:spacing w:line="360" w:lineRule="auto"/>
        <w:ind w:left="720" w:hanging="720"/>
        <w:rPr>
          <w:ins w:id="11331" w:author="Author"/>
          <w:rFonts w:asciiTheme="majorBidi" w:hAnsiTheme="majorBidi" w:cstheme="majorBidi"/>
          <w:color w:val="000000" w:themeColor="text1"/>
          <w:sz w:val="20"/>
          <w:szCs w:val="20"/>
          <w:rPrChange w:id="11332" w:author="Author">
            <w:rPr>
              <w:ins w:id="11333" w:author="Author"/>
              <w:rFonts w:asciiTheme="majorBidi" w:hAnsiTheme="majorBidi" w:cstheme="majorBidi"/>
              <w:color w:val="000000" w:themeColor="text1"/>
            </w:rPr>
          </w:rPrChange>
        </w:rPr>
      </w:pPr>
      <w:ins w:id="11334" w:author="Author">
        <w:r w:rsidRPr="009865B9">
          <w:rPr>
            <w:rFonts w:asciiTheme="majorBidi" w:hAnsiTheme="majorBidi" w:cstheme="majorBidi"/>
            <w:color w:val="000000" w:themeColor="text1"/>
            <w:sz w:val="20"/>
            <w:szCs w:val="20"/>
            <w:rPrChange w:id="11335" w:author="Author">
              <w:rPr>
                <w:rFonts w:asciiTheme="majorBidi" w:hAnsiTheme="majorBidi" w:cstheme="majorBidi"/>
                <w:color w:val="000000" w:themeColor="text1"/>
              </w:rPr>
            </w:rPrChange>
          </w:rPr>
          <w:t xml:space="preserve">Taggart, Paul. 1995. “New Populist Parties in Western Europe.” </w:t>
        </w:r>
        <w:r w:rsidRPr="009865B9">
          <w:rPr>
            <w:rFonts w:asciiTheme="majorBidi" w:hAnsiTheme="majorBidi" w:cstheme="majorBidi"/>
            <w:i/>
            <w:iCs/>
            <w:color w:val="000000" w:themeColor="text1"/>
            <w:sz w:val="20"/>
            <w:szCs w:val="20"/>
            <w:rPrChange w:id="11336" w:author="Author">
              <w:rPr>
                <w:rFonts w:asciiTheme="majorBidi" w:hAnsiTheme="majorBidi" w:cstheme="majorBidi"/>
                <w:i/>
                <w:iCs/>
                <w:color w:val="000000" w:themeColor="text1"/>
              </w:rPr>
            </w:rPrChange>
          </w:rPr>
          <w:t>West European Politics</w:t>
        </w:r>
        <w:r w:rsidRPr="009865B9">
          <w:rPr>
            <w:rFonts w:asciiTheme="majorBidi" w:hAnsiTheme="majorBidi" w:cstheme="majorBidi"/>
            <w:color w:val="000000" w:themeColor="text1"/>
            <w:sz w:val="20"/>
            <w:szCs w:val="20"/>
            <w:rPrChange w:id="11337" w:author="Author">
              <w:rPr>
                <w:rFonts w:asciiTheme="majorBidi" w:hAnsiTheme="majorBidi" w:cstheme="majorBidi"/>
                <w:color w:val="000000" w:themeColor="text1"/>
              </w:rPr>
            </w:rPrChange>
          </w:rPr>
          <w:t xml:space="preserve"> 18, no. 1: 34–51. https://doi.org/10.1080/01402389508425056.</w:t>
        </w:r>
      </w:ins>
    </w:p>
    <w:p w14:paraId="1560725D" w14:textId="77777777" w:rsidR="00815CB1" w:rsidRPr="009865B9" w:rsidRDefault="00815CB1" w:rsidP="007110BA">
      <w:pPr>
        <w:widowControl w:val="0"/>
        <w:autoSpaceDE w:val="0"/>
        <w:autoSpaceDN w:val="0"/>
        <w:adjustRightInd w:val="0"/>
        <w:spacing w:line="360" w:lineRule="auto"/>
        <w:ind w:left="720" w:hanging="720"/>
        <w:rPr>
          <w:ins w:id="11338" w:author="Author"/>
          <w:rFonts w:asciiTheme="majorBidi" w:hAnsiTheme="majorBidi" w:cstheme="majorBidi"/>
          <w:color w:val="000000" w:themeColor="text1"/>
          <w:sz w:val="20"/>
          <w:szCs w:val="20"/>
          <w:rPrChange w:id="11339" w:author="Author">
            <w:rPr>
              <w:ins w:id="11340" w:author="Author"/>
              <w:rFonts w:asciiTheme="majorBidi" w:hAnsiTheme="majorBidi" w:cstheme="majorBidi"/>
              <w:color w:val="000000" w:themeColor="text1"/>
            </w:rPr>
          </w:rPrChange>
        </w:rPr>
      </w:pPr>
      <w:ins w:id="11341" w:author="Author">
        <w:r w:rsidRPr="009865B9">
          <w:rPr>
            <w:rFonts w:asciiTheme="majorBidi" w:hAnsiTheme="majorBidi" w:cstheme="majorBidi"/>
            <w:color w:val="000000" w:themeColor="text1"/>
            <w:sz w:val="20"/>
            <w:szCs w:val="20"/>
            <w:rPrChange w:id="11342" w:author="Author">
              <w:rPr>
                <w:rFonts w:asciiTheme="majorBidi" w:hAnsiTheme="majorBidi" w:cstheme="majorBidi"/>
                <w:color w:val="000000" w:themeColor="text1"/>
              </w:rPr>
            </w:rPrChange>
          </w:rPr>
          <w:t xml:space="preserve">Toplišek, Alen. 2020. “The Political Economy of Populist Rule in Post-Crisis Europe: Hungary and Poland.” </w:t>
        </w:r>
        <w:r w:rsidRPr="009865B9">
          <w:rPr>
            <w:rFonts w:asciiTheme="majorBidi" w:hAnsiTheme="majorBidi" w:cstheme="majorBidi"/>
            <w:i/>
            <w:iCs/>
            <w:color w:val="000000" w:themeColor="text1"/>
            <w:sz w:val="20"/>
            <w:szCs w:val="20"/>
            <w:rPrChange w:id="11343" w:author="Author">
              <w:rPr>
                <w:rFonts w:asciiTheme="majorBidi" w:hAnsiTheme="majorBidi" w:cstheme="majorBidi"/>
                <w:i/>
                <w:iCs/>
                <w:color w:val="000000" w:themeColor="text1"/>
              </w:rPr>
            </w:rPrChange>
          </w:rPr>
          <w:t>New Political Economy</w:t>
        </w:r>
        <w:r w:rsidRPr="009865B9">
          <w:rPr>
            <w:rFonts w:asciiTheme="majorBidi" w:hAnsiTheme="majorBidi" w:cstheme="majorBidi"/>
            <w:color w:val="000000" w:themeColor="text1"/>
            <w:sz w:val="20"/>
            <w:szCs w:val="20"/>
            <w:rPrChange w:id="11344" w:author="Author">
              <w:rPr>
                <w:rFonts w:asciiTheme="majorBidi" w:hAnsiTheme="majorBidi" w:cstheme="majorBidi"/>
                <w:color w:val="000000" w:themeColor="text1"/>
              </w:rPr>
            </w:rPrChange>
          </w:rPr>
          <w:t xml:space="preserve"> 25, no. 3: 388–403. https://doi.org/10.1080/13563467.2019.1598960.</w:t>
        </w:r>
      </w:ins>
    </w:p>
    <w:p w14:paraId="301012E2" w14:textId="77777777" w:rsidR="00815CB1" w:rsidRPr="009865B9" w:rsidRDefault="00815CB1" w:rsidP="007110BA">
      <w:pPr>
        <w:widowControl w:val="0"/>
        <w:autoSpaceDE w:val="0"/>
        <w:autoSpaceDN w:val="0"/>
        <w:adjustRightInd w:val="0"/>
        <w:spacing w:line="360" w:lineRule="auto"/>
        <w:ind w:left="720" w:hanging="720"/>
        <w:rPr>
          <w:ins w:id="11345" w:author="Author"/>
          <w:rFonts w:asciiTheme="majorBidi" w:hAnsiTheme="majorBidi" w:cstheme="majorBidi"/>
          <w:color w:val="000000" w:themeColor="text1"/>
          <w:sz w:val="20"/>
          <w:szCs w:val="20"/>
          <w:rPrChange w:id="11346" w:author="Author">
            <w:rPr>
              <w:ins w:id="11347" w:author="Author"/>
              <w:rFonts w:asciiTheme="majorBidi" w:hAnsiTheme="majorBidi" w:cstheme="majorBidi"/>
              <w:color w:val="000000" w:themeColor="text1"/>
            </w:rPr>
          </w:rPrChange>
        </w:rPr>
      </w:pPr>
      <w:ins w:id="11348" w:author="Author">
        <w:r w:rsidRPr="009865B9">
          <w:rPr>
            <w:rFonts w:asciiTheme="majorBidi" w:hAnsiTheme="majorBidi" w:cstheme="majorBidi"/>
            <w:color w:val="000000" w:themeColor="text1"/>
            <w:sz w:val="20"/>
            <w:szCs w:val="20"/>
            <w:rPrChange w:id="11349" w:author="Author">
              <w:rPr>
                <w:rFonts w:asciiTheme="majorBidi" w:hAnsiTheme="majorBidi" w:cstheme="majorBidi"/>
                <w:color w:val="000000" w:themeColor="text1"/>
              </w:rPr>
            </w:rPrChange>
          </w:rPr>
          <w:t xml:space="preserve">Vilas, Carlos M. 1992. “Latin American Populism: A Structural Approach.” </w:t>
        </w:r>
        <w:r w:rsidRPr="009865B9">
          <w:rPr>
            <w:rFonts w:asciiTheme="majorBidi" w:hAnsiTheme="majorBidi" w:cstheme="majorBidi"/>
            <w:i/>
            <w:iCs/>
            <w:color w:val="000000" w:themeColor="text1"/>
            <w:sz w:val="20"/>
            <w:szCs w:val="20"/>
            <w:rPrChange w:id="11350" w:author="Author">
              <w:rPr>
                <w:rFonts w:asciiTheme="majorBidi" w:hAnsiTheme="majorBidi" w:cstheme="majorBidi"/>
                <w:i/>
                <w:iCs/>
                <w:color w:val="000000" w:themeColor="text1"/>
              </w:rPr>
            </w:rPrChange>
          </w:rPr>
          <w:t>Science and Society</w:t>
        </w:r>
        <w:r w:rsidRPr="009865B9">
          <w:rPr>
            <w:rFonts w:asciiTheme="majorBidi" w:hAnsiTheme="majorBidi" w:cstheme="majorBidi"/>
            <w:color w:val="000000" w:themeColor="text1"/>
            <w:sz w:val="20"/>
            <w:szCs w:val="20"/>
            <w:rPrChange w:id="11351" w:author="Author">
              <w:rPr>
                <w:rFonts w:asciiTheme="majorBidi" w:hAnsiTheme="majorBidi" w:cstheme="majorBidi"/>
                <w:color w:val="000000" w:themeColor="text1"/>
              </w:rPr>
            </w:rPrChange>
          </w:rPr>
          <w:t xml:space="preserve"> 56, no. 4: 389–420. http://www.jstor.org/stable/40403299.</w:t>
        </w:r>
      </w:ins>
    </w:p>
    <w:p w14:paraId="73B12B4F" w14:textId="77777777" w:rsidR="00815CB1" w:rsidRPr="009865B9" w:rsidRDefault="00815CB1" w:rsidP="007110BA">
      <w:pPr>
        <w:widowControl w:val="0"/>
        <w:autoSpaceDE w:val="0"/>
        <w:autoSpaceDN w:val="0"/>
        <w:adjustRightInd w:val="0"/>
        <w:spacing w:line="360" w:lineRule="auto"/>
        <w:ind w:left="720" w:hanging="720"/>
        <w:rPr>
          <w:ins w:id="11352" w:author="Author"/>
          <w:rFonts w:asciiTheme="majorBidi" w:hAnsiTheme="majorBidi" w:cstheme="majorBidi"/>
          <w:color w:val="000000" w:themeColor="text1"/>
          <w:sz w:val="20"/>
          <w:szCs w:val="20"/>
          <w:rPrChange w:id="11353" w:author="Author">
            <w:rPr>
              <w:ins w:id="11354" w:author="Author"/>
              <w:rFonts w:asciiTheme="majorBidi" w:hAnsiTheme="majorBidi" w:cstheme="majorBidi"/>
              <w:color w:val="000000" w:themeColor="text1"/>
            </w:rPr>
          </w:rPrChange>
        </w:rPr>
      </w:pPr>
      <w:ins w:id="11355" w:author="Author">
        <w:r w:rsidRPr="009865B9">
          <w:rPr>
            <w:rFonts w:asciiTheme="majorBidi" w:hAnsiTheme="majorBidi" w:cstheme="majorBidi"/>
            <w:color w:val="000000" w:themeColor="text1"/>
            <w:sz w:val="20"/>
            <w:szCs w:val="20"/>
            <w:rPrChange w:id="11356" w:author="Author">
              <w:rPr>
                <w:rFonts w:asciiTheme="majorBidi" w:hAnsiTheme="majorBidi" w:cstheme="majorBidi"/>
                <w:color w:val="000000" w:themeColor="text1"/>
              </w:rPr>
            </w:rPrChange>
          </w:rPr>
          <w:t xml:space="preserve">Weyland, Kurt. 1996. “Neopopulism and Neoliberalism in Latin America: Unexpected Affinities.” </w:t>
        </w:r>
        <w:r w:rsidRPr="009865B9">
          <w:rPr>
            <w:rFonts w:asciiTheme="majorBidi" w:hAnsiTheme="majorBidi" w:cstheme="majorBidi"/>
            <w:i/>
            <w:iCs/>
            <w:color w:val="000000" w:themeColor="text1"/>
            <w:sz w:val="20"/>
            <w:szCs w:val="20"/>
            <w:rPrChange w:id="11357" w:author="Author">
              <w:rPr>
                <w:rFonts w:asciiTheme="majorBidi" w:hAnsiTheme="majorBidi" w:cstheme="majorBidi"/>
                <w:i/>
                <w:iCs/>
                <w:color w:val="000000" w:themeColor="text1"/>
              </w:rPr>
            </w:rPrChange>
          </w:rPr>
          <w:t>Studies in Comparative International Development</w:t>
        </w:r>
        <w:r w:rsidRPr="009865B9">
          <w:rPr>
            <w:rFonts w:asciiTheme="majorBidi" w:hAnsiTheme="majorBidi" w:cstheme="majorBidi"/>
            <w:color w:val="000000" w:themeColor="text1"/>
            <w:sz w:val="20"/>
            <w:szCs w:val="20"/>
            <w:rPrChange w:id="11358" w:author="Author">
              <w:rPr>
                <w:rFonts w:asciiTheme="majorBidi" w:hAnsiTheme="majorBidi" w:cstheme="majorBidi"/>
                <w:color w:val="000000" w:themeColor="text1"/>
              </w:rPr>
            </w:rPrChange>
          </w:rPr>
          <w:t xml:space="preserve"> 31, no. 3: 3–31. https://doi.org/10.1007/BF02738987.</w:t>
        </w:r>
      </w:ins>
    </w:p>
    <w:p w14:paraId="6ED77347" w14:textId="77777777" w:rsidR="00815CB1" w:rsidRPr="009865B9" w:rsidRDefault="00815CB1" w:rsidP="007110BA">
      <w:pPr>
        <w:widowControl w:val="0"/>
        <w:autoSpaceDE w:val="0"/>
        <w:autoSpaceDN w:val="0"/>
        <w:adjustRightInd w:val="0"/>
        <w:spacing w:line="360" w:lineRule="auto"/>
        <w:ind w:left="720" w:hanging="720"/>
        <w:rPr>
          <w:ins w:id="11359" w:author="Author"/>
          <w:rFonts w:asciiTheme="majorBidi" w:hAnsiTheme="majorBidi" w:cstheme="majorBidi"/>
          <w:color w:val="000000" w:themeColor="text1"/>
          <w:sz w:val="20"/>
          <w:szCs w:val="20"/>
          <w:rPrChange w:id="11360" w:author="Author">
            <w:rPr>
              <w:ins w:id="11361" w:author="Author"/>
              <w:rFonts w:asciiTheme="majorBidi" w:hAnsiTheme="majorBidi" w:cstheme="majorBidi"/>
              <w:color w:val="000000" w:themeColor="text1"/>
            </w:rPr>
          </w:rPrChange>
        </w:rPr>
      </w:pPr>
      <w:ins w:id="11362" w:author="Author">
        <w:r w:rsidRPr="009865B9">
          <w:rPr>
            <w:rFonts w:asciiTheme="majorBidi" w:hAnsiTheme="majorBidi" w:cstheme="majorBidi"/>
            <w:color w:val="000000" w:themeColor="text1"/>
            <w:sz w:val="20"/>
            <w:szCs w:val="20"/>
            <w:rPrChange w:id="11363" w:author="Author">
              <w:rPr>
                <w:rFonts w:asciiTheme="majorBidi" w:hAnsiTheme="majorBidi" w:cstheme="majorBidi"/>
                <w:color w:val="000000" w:themeColor="text1"/>
              </w:rPr>
            </w:rPrChange>
          </w:rPr>
          <w:t xml:space="preserve">Weyland, Kurt. 2003. “Neopopulism and Neoliberalism in Latin America: How Much Affinity?” </w:t>
        </w:r>
        <w:r w:rsidRPr="009865B9">
          <w:rPr>
            <w:rFonts w:asciiTheme="majorBidi" w:hAnsiTheme="majorBidi" w:cstheme="majorBidi"/>
            <w:i/>
            <w:iCs/>
            <w:color w:val="000000" w:themeColor="text1"/>
            <w:sz w:val="20"/>
            <w:szCs w:val="20"/>
            <w:rPrChange w:id="11364" w:author="Author">
              <w:rPr>
                <w:rFonts w:asciiTheme="majorBidi" w:hAnsiTheme="majorBidi" w:cstheme="majorBidi"/>
                <w:i/>
                <w:iCs/>
                <w:color w:val="000000" w:themeColor="text1"/>
              </w:rPr>
            </w:rPrChange>
          </w:rPr>
          <w:t>Third World Quarterly</w:t>
        </w:r>
        <w:r w:rsidRPr="009865B9">
          <w:rPr>
            <w:rFonts w:asciiTheme="majorBidi" w:hAnsiTheme="majorBidi" w:cstheme="majorBidi"/>
            <w:color w:val="000000" w:themeColor="text1"/>
            <w:sz w:val="20"/>
            <w:szCs w:val="20"/>
            <w:rPrChange w:id="11365" w:author="Author">
              <w:rPr>
                <w:rFonts w:asciiTheme="majorBidi" w:hAnsiTheme="majorBidi" w:cstheme="majorBidi"/>
                <w:color w:val="000000" w:themeColor="text1"/>
              </w:rPr>
            </w:rPrChange>
          </w:rPr>
          <w:t xml:space="preserve"> 24, no. 6: 1095–1115. </w:t>
        </w:r>
        <w:r w:rsidRPr="009865B9">
          <w:rPr>
            <w:rFonts w:asciiTheme="majorBidi" w:hAnsiTheme="majorBidi" w:cstheme="majorBidi"/>
            <w:color w:val="000000" w:themeColor="text1"/>
            <w:sz w:val="20"/>
            <w:szCs w:val="20"/>
            <w:rPrChange w:id="11366"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367" w:author="Author">
              <w:rPr>
                <w:rFonts w:asciiTheme="majorBidi" w:hAnsiTheme="majorBidi" w:cstheme="majorBidi"/>
                <w:color w:val="000000" w:themeColor="text1"/>
              </w:rPr>
            </w:rPrChange>
          </w:rPr>
          <w:instrText xml:space="preserve"> HYPERLINK "http://www.jstor.org/stable/3993445" </w:instrText>
        </w:r>
        <w:r w:rsidRPr="009865B9">
          <w:rPr>
            <w:rFonts w:eastAsiaTheme="majorEastAsia"/>
            <w:color w:val="000000" w:themeColor="text1"/>
            <w:sz w:val="20"/>
            <w:szCs w:val="20"/>
            <w:rPrChange w:id="11368"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369" w:author="Author">
              <w:rPr>
                <w:rStyle w:val="Hyperlink"/>
                <w:rFonts w:asciiTheme="majorBidi" w:eastAsiaTheme="majorEastAsia" w:hAnsiTheme="majorBidi"/>
                <w:color w:val="000000" w:themeColor="text1"/>
              </w:rPr>
            </w:rPrChange>
          </w:rPr>
          <w:t>http://www.jstor.org/stable/3993445</w:t>
        </w:r>
        <w:r w:rsidRPr="009865B9">
          <w:rPr>
            <w:rStyle w:val="Hyperlink"/>
            <w:rFonts w:asciiTheme="majorBidi" w:eastAsiaTheme="majorEastAsia" w:hAnsiTheme="majorBidi"/>
            <w:color w:val="000000" w:themeColor="text1"/>
            <w:sz w:val="20"/>
            <w:szCs w:val="20"/>
            <w:rPrChange w:id="11370"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371" w:author="Author">
              <w:rPr>
                <w:rFonts w:asciiTheme="majorBidi" w:hAnsiTheme="majorBidi" w:cstheme="majorBidi"/>
                <w:color w:val="000000" w:themeColor="text1"/>
              </w:rPr>
            </w:rPrChange>
          </w:rPr>
          <w:t>.</w:t>
        </w:r>
      </w:ins>
    </w:p>
    <w:p w14:paraId="5A6E551D" w14:textId="77777777" w:rsidR="00815CB1" w:rsidRPr="009865B9" w:rsidRDefault="00815CB1" w:rsidP="007110BA">
      <w:pPr>
        <w:widowControl w:val="0"/>
        <w:autoSpaceDE w:val="0"/>
        <w:autoSpaceDN w:val="0"/>
        <w:adjustRightInd w:val="0"/>
        <w:spacing w:line="360" w:lineRule="auto"/>
        <w:ind w:left="720" w:hanging="720"/>
        <w:rPr>
          <w:ins w:id="11372" w:author="Author"/>
          <w:rFonts w:asciiTheme="majorBidi" w:hAnsiTheme="majorBidi" w:cstheme="majorBidi"/>
          <w:color w:val="000000" w:themeColor="text1"/>
          <w:sz w:val="20"/>
          <w:szCs w:val="20"/>
          <w:rPrChange w:id="11373" w:author="Author">
            <w:rPr>
              <w:ins w:id="11374" w:author="Author"/>
              <w:rFonts w:asciiTheme="majorBidi" w:hAnsiTheme="majorBidi" w:cstheme="majorBidi"/>
              <w:color w:val="000000" w:themeColor="text1"/>
            </w:rPr>
          </w:rPrChange>
        </w:rPr>
      </w:pPr>
      <w:ins w:id="11375" w:author="Author">
        <w:r w:rsidRPr="009865B9">
          <w:rPr>
            <w:rFonts w:asciiTheme="majorBidi" w:hAnsiTheme="majorBidi" w:cstheme="majorBidi"/>
            <w:color w:val="000000" w:themeColor="text1"/>
            <w:sz w:val="20"/>
            <w:szCs w:val="20"/>
            <w:rPrChange w:id="11376" w:author="Author">
              <w:rPr>
                <w:rFonts w:asciiTheme="majorBidi" w:hAnsiTheme="majorBidi" w:cstheme="majorBidi"/>
                <w:color w:val="000000" w:themeColor="text1"/>
              </w:rPr>
            </w:rPrChange>
          </w:rPr>
          <w:t>Zaslove, A. 2008. “Exclusion, Community, and a Populist Political Economy: The Radical Right as an Anti-Globalization Movement.” </w:t>
        </w:r>
        <w:r w:rsidRPr="009865B9">
          <w:rPr>
            <w:rFonts w:asciiTheme="majorBidi" w:hAnsiTheme="majorBidi" w:cstheme="majorBidi"/>
            <w:i/>
            <w:iCs/>
            <w:color w:val="000000" w:themeColor="text1"/>
            <w:sz w:val="20"/>
            <w:szCs w:val="20"/>
            <w:rPrChange w:id="11377" w:author="Author">
              <w:rPr>
                <w:rFonts w:asciiTheme="majorBidi" w:hAnsiTheme="majorBidi" w:cstheme="majorBidi"/>
                <w:i/>
                <w:iCs/>
                <w:color w:val="000000" w:themeColor="text1"/>
              </w:rPr>
            </w:rPrChange>
          </w:rPr>
          <w:t>Comparative European Politics</w:t>
        </w:r>
        <w:r w:rsidRPr="009865B9">
          <w:rPr>
            <w:rFonts w:asciiTheme="majorBidi" w:hAnsiTheme="majorBidi" w:cstheme="majorBidi"/>
            <w:color w:val="000000" w:themeColor="text1"/>
            <w:sz w:val="20"/>
            <w:szCs w:val="20"/>
            <w:rPrChange w:id="11378" w:author="Author">
              <w:rPr>
                <w:rFonts w:asciiTheme="majorBidi" w:hAnsiTheme="majorBidi" w:cstheme="majorBidi"/>
                <w:color w:val="000000" w:themeColor="text1"/>
              </w:rPr>
            </w:rPrChange>
          </w:rPr>
          <w:t> </w:t>
        </w:r>
        <w:r w:rsidRPr="009865B9">
          <w:rPr>
            <w:rFonts w:asciiTheme="majorBidi" w:hAnsiTheme="majorBidi" w:cstheme="majorBidi"/>
            <w:i/>
            <w:iCs/>
            <w:color w:val="000000" w:themeColor="text1"/>
            <w:sz w:val="20"/>
            <w:szCs w:val="20"/>
            <w:rPrChange w:id="11379" w:author="Author">
              <w:rPr>
                <w:rFonts w:asciiTheme="majorBidi" w:hAnsiTheme="majorBidi" w:cstheme="majorBidi"/>
                <w:i/>
                <w:iCs/>
                <w:color w:val="000000" w:themeColor="text1"/>
              </w:rPr>
            </w:rPrChange>
          </w:rPr>
          <w:t>6</w:t>
        </w:r>
        <w:r w:rsidRPr="009865B9">
          <w:rPr>
            <w:rFonts w:asciiTheme="majorBidi" w:hAnsiTheme="majorBidi" w:cstheme="majorBidi"/>
            <w:color w:val="000000" w:themeColor="text1"/>
            <w:sz w:val="20"/>
            <w:szCs w:val="20"/>
            <w:rPrChange w:id="11380" w:author="Author">
              <w:rPr>
                <w:rFonts w:asciiTheme="majorBidi" w:hAnsiTheme="majorBidi" w:cstheme="majorBidi"/>
                <w:color w:val="000000" w:themeColor="text1"/>
              </w:rPr>
            </w:rPrChange>
          </w:rPr>
          <w:t>, no. 2: 169-189.</w:t>
        </w:r>
      </w:ins>
    </w:p>
    <w:p w14:paraId="55C43025" w14:textId="77777777" w:rsidR="00815CB1" w:rsidRPr="009865B9" w:rsidRDefault="00815CB1" w:rsidP="007110BA">
      <w:pPr>
        <w:widowControl w:val="0"/>
        <w:autoSpaceDE w:val="0"/>
        <w:autoSpaceDN w:val="0"/>
        <w:adjustRightInd w:val="0"/>
        <w:spacing w:line="360" w:lineRule="auto"/>
        <w:ind w:left="720" w:hanging="720"/>
        <w:rPr>
          <w:ins w:id="11381" w:author="Author"/>
          <w:rFonts w:asciiTheme="majorBidi" w:hAnsiTheme="majorBidi" w:cstheme="majorBidi"/>
          <w:color w:val="000000" w:themeColor="text1"/>
          <w:sz w:val="20"/>
          <w:szCs w:val="20"/>
          <w:rPrChange w:id="11382" w:author="Author">
            <w:rPr>
              <w:ins w:id="11383" w:author="Author"/>
              <w:rFonts w:asciiTheme="majorBidi" w:hAnsiTheme="majorBidi" w:cstheme="majorBidi"/>
              <w:color w:val="000000" w:themeColor="text1"/>
            </w:rPr>
          </w:rPrChange>
        </w:rPr>
      </w:pPr>
      <w:ins w:id="11384" w:author="Author">
        <w:r w:rsidRPr="009865B9">
          <w:rPr>
            <w:rFonts w:asciiTheme="majorBidi" w:hAnsiTheme="majorBidi" w:cstheme="majorBidi"/>
            <w:color w:val="000000" w:themeColor="text1"/>
            <w:sz w:val="20"/>
            <w:szCs w:val="20"/>
            <w:rPrChange w:id="11385" w:author="Author">
              <w:rPr>
                <w:rFonts w:asciiTheme="majorBidi" w:hAnsiTheme="majorBidi" w:cstheme="majorBidi"/>
                <w:color w:val="000000" w:themeColor="text1"/>
              </w:rPr>
            </w:rPrChange>
          </w:rPr>
          <w:t>Zered, Eliran. 2018. “</w:t>
        </w:r>
        <w:r w:rsidRPr="009865B9">
          <w:rPr>
            <w:rFonts w:asciiTheme="majorBidi" w:hAnsiTheme="majorBidi" w:cstheme="majorBidi"/>
            <w:color w:val="000000" w:themeColor="text1"/>
            <w:sz w:val="20"/>
            <w:szCs w:val="20"/>
            <w:rtl/>
            <w:rPrChange w:id="11386" w:author="Author">
              <w:rPr>
                <w:rFonts w:asciiTheme="majorBidi" w:hAnsiTheme="majorBidi" w:cstheme="majorBidi"/>
                <w:color w:val="000000" w:themeColor="text1"/>
                <w:rtl/>
              </w:rPr>
            </w:rPrChange>
          </w:rPr>
          <w:t>תשתיות אנטנות הסלולר בישראל – מסמך עדכון</w:t>
        </w:r>
        <w:r w:rsidRPr="009865B9">
          <w:rPr>
            <w:rStyle w:val="CommentReference"/>
            <w:rFonts w:asciiTheme="minorHAnsi" w:eastAsiaTheme="minorHAnsi" w:hAnsiTheme="minorHAnsi" w:cstheme="minorBidi"/>
            <w:sz w:val="20"/>
            <w:szCs w:val="20"/>
            <w:lang w:val="en-GB" w:eastAsia="en-GB" w:bidi="ar-SA"/>
            <w:rPrChange w:id="11387"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388" w:author="Author">
              <w:rPr>
                <w:rFonts w:asciiTheme="majorBidi" w:hAnsiTheme="majorBidi" w:cstheme="majorBidi"/>
                <w:color w:val="000000" w:themeColor="text1"/>
              </w:rPr>
            </w:rPrChange>
          </w:rPr>
          <w:t>.” Jerusalem: Knesset Research and Information Center.</w:t>
        </w:r>
      </w:ins>
    </w:p>
    <w:p w14:paraId="6277E9E2" w14:textId="77777777" w:rsidR="00815CB1" w:rsidRPr="009865B9" w:rsidRDefault="00815CB1" w:rsidP="007110BA">
      <w:pPr>
        <w:widowControl w:val="0"/>
        <w:autoSpaceDE w:val="0"/>
        <w:autoSpaceDN w:val="0"/>
        <w:adjustRightInd w:val="0"/>
        <w:spacing w:line="360" w:lineRule="auto"/>
        <w:ind w:left="720" w:hanging="720"/>
        <w:rPr>
          <w:ins w:id="11389" w:author="Author"/>
          <w:rFonts w:asciiTheme="majorBidi" w:hAnsiTheme="majorBidi" w:cstheme="majorBidi"/>
          <w:color w:val="000000" w:themeColor="text1"/>
          <w:sz w:val="20"/>
          <w:szCs w:val="20"/>
          <w:rPrChange w:id="11390" w:author="Author">
            <w:rPr>
              <w:ins w:id="11391" w:author="Author"/>
              <w:rFonts w:asciiTheme="majorBidi" w:hAnsiTheme="majorBidi" w:cstheme="majorBidi"/>
              <w:color w:val="000000" w:themeColor="text1"/>
            </w:rPr>
          </w:rPrChange>
        </w:rPr>
      </w:pPr>
      <w:ins w:id="11392" w:author="Author">
        <w:r w:rsidRPr="009865B9">
          <w:rPr>
            <w:rFonts w:asciiTheme="majorBidi" w:hAnsiTheme="majorBidi" w:cstheme="majorBidi"/>
            <w:color w:val="000000" w:themeColor="text1"/>
            <w:sz w:val="20"/>
            <w:szCs w:val="20"/>
            <w:rPrChange w:id="11393" w:author="Author">
              <w:rPr>
                <w:rFonts w:asciiTheme="majorBidi" w:hAnsiTheme="majorBidi" w:cstheme="majorBidi"/>
                <w:color w:val="000000" w:themeColor="text1"/>
              </w:rPr>
            </w:rPrChange>
          </w:rPr>
          <w:t>Zynger, Roni. 2015. “</w:t>
        </w:r>
        <w:r w:rsidRPr="009865B9">
          <w:rPr>
            <w:rFonts w:asciiTheme="majorBidi" w:hAnsiTheme="majorBidi" w:cstheme="majorBidi"/>
            <w:color w:val="000000" w:themeColor="text1"/>
            <w:sz w:val="20"/>
            <w:szCs w:val="20"/>
            <w:rtl/>
            <w:rPrChange w:id="11394" w:author="Author">
              <w:rPr>
                <w:rFonts w:asciiTheme="majorBidi" w:hAnsiTheme="majorBidi" w:cstheme="majorBidi"/>
                <w:color w:val="000000" w:themeColor="text1"/>
                <w:rtl/>
              </w:rPr>
            </w:rPrChange>
          </w:rPr>
          <w:t>הדמוקרטיה לפי מיקי זוהר: הטבות מס למצביעי ליכוד</w:t>
        </w:r>
        <w:r w:rsidRPr="009865B9">
          <w:rPr>
            <w:rStyle w:val="CommentReference"/>
            <w:rFonts w:asciiTheme="minorHAnsi" w:eastAsiaTheme="minorHAnsi" w:hAnsiTheme="minorHAnsi" w:cstheme="minorBidi"/>
            <w:sz w:val="20"/>
            <w:szCs w:val="20"/>
            <w:lang w:val="en-GB" w:eastAsia="en-GB" w:bidi="ar-SA"/>
            <w:rPrChange w:id="11395" w:author="Author">
              <w:rPr>
                <w:rStyle w:val="CommentReference"/>
                <w:rFonts w:asciiTheme="minorHAnsi" w:eastAsiaTheme="minorHAnsi" w:hAnsiTheme="minorHAnsi" w:cstheme="minorBidi"/>
                <w:lang w:val="en-GB" w:eastAsia="en-GB" w:bidi="ar-SA"/>
              </w:rPr>
            </w:rPrChange>
          </w:rPr>
          <w:annotationRef/>
        </w:r>
        <w:r w:rsidRPr="009865B9">
          <w:rPr>
            <w:rFonts w:asciiTheme="majorBidi" w:hAnsiTheme="majorBidi" w:cstheme="majorBidi"/>
            <w:color w:val="000000" w:themeColor="text1"/>
            <w:sz w:val="20"/>
            <w:szCs w:val="20"/>
            <w:rPrChange w:id="11396" w:author="Author">
              <w:rPr>
                <w:rFonts w:asciiTheme="majorBidi" w:hAnsiTheme="majorBidi" w:cstheme="majorBidi"/>
                <w:color w:val="000000" w:themeColor="text1"/>
              </w:rPr>
            </w:rPrChange>
          </w:rPr>
          <w:t xml:space="preserve">.” </w:t>
        </w:r>
        <w:r w:rsidRPr="009865B9">
          <w:rPr>
            <w:rFonts w:asciiTheme="majorBidi" w:hAnsiTheme="majorBidi" w:cstheme="majorBidi"/>
            <w:i/>
            <w:iCs/>
            <w:color w:val="000000" w:themeColor="text1"/>
            <w:sz w:val="20"/>
            <w:szCs w:val="20"/>
            <w:rPrChange w:id="11397" w:author="Author">
              <w:rPr>
                <w:rFonts w:asciiTheme="majorBidi" w:hAnsiTheme="majorBidi" w:cstheme="majorBidi"/>
                <w:i/>
                <w:iCs/>
                <w:color w:val="000000" w:themeColor="text1"/>
              </w:rPr>
            </w:rPrChange>
          </w:rPr>
          <w:t>Calcalist</w:t>
        </w:r>
        <w:r w:rsidRPr="009865B9">
          <w:rPr>
            <w:rFonts w:asciiTheme="majorBidi" w:hAnsiTheme="majorBidi" w:cstheme="majorBidi"/>
            <w:color w:val="000000" w:themeColor="text1"/>
            <w:sz w:val="20"/>
            <w:szCs w:val="20"/>
            <w:rPrChange w:id="11398" w:author="Author">
              <w:rPr>
                <w:rFonts w:asciiTheme="majorBidi" w:hAnsiTheme="majorBidi" w:cstheme="majorBidi"/>
                <w:color w:val="000000" w:themeColor="text1"/>
              </w:rPr>
            </w:rPrChange>
          </w:rPr>
          <w:t xml:space="preserve">, November 24. </w:t>
        </w:r>
        <w:r w:rsidRPr="009865B9">
          <w:rPr>
            <w:rFonts w:asciiTheme="majorBidi" w:hAnsiTheme="majorBidi" w:cstheme="majorBidi"/>
            <w:color w:val="000000" w:themeColor="text1"/>
            <w:sz w:val="20"/>
            <w:szCs w:val="20"/>
            <w:rPrChange w:id="11399" w:author="Author">
              <w:rPr>
                <w:rFonts w:asciiTheme="majorBidi" w:hAnsiTheme="majorBidi" w:cstheme="majorBidi"/>
                <w:color w:val="000000" w:themeColor="text1"/>
              </w:rPr>
            </w:rPrChange>
          </w:rPr>
          <w:fldChar w:fldCharType="begin"/>
        </w:r>
        <w:r w:rsidRPr="009865B9">
          <w:rPr>
            <w:rFonts w:asciiTheme="majorBidi" w:hAnsiTheme="majorBidi" w:cstheme="majorBidi"/>
            <w:color w:val="000000" w:themeColor="text1"/>
            <w:sz w:val="20"/>
            <w:szCs w:val="20"/>
            <w:rPrChange w:id="11400" w:author="Author">
              <w:rPr>
                <w:rFonts w:asciiTheme="majorBidi" w:hAnsiTheme="majorBidi" w:cstheme="majorBidi"/>
                <w:color w:val="000000" w:themeColor="text1"/>
              </w:rPr>
            </w:rPrChange>
          </w:rPr>
          <w:instrText xml:space="preserve"> HYPERLINK "https://www.calcalist.co.il/local/articles/0,7340,L-3674215,00.html" </w:instrText>
        </w:r>
        <w:r w:rsidRPr="009865B9">
          <w:rPr>
            <w:rFonts w:eastAsiaTheme="majorEastAsia"/>
            <w:color w:val="000000" w:themeColor="text1"/>
            <w:sz w:val="20"/>
            <w:szCs w:val="20"/>
            <w:rPrChange w:id="11401" w:author="Author">
              <w:rPr>
                <w:rFonts w:eastAsiaTheme="majorEastAsia"/>
                <w:color w:val="000000" w:themeColor="text1"/>
              </w:rPr>
            </w:rPrChange>
          </w:rPr>
          <w:fldChar w:fldCharType="separate"/>
        </w:r>
        <w:r w:rsidRPr="009865B9">
          <w:rPr>
            <w:rStyle w:val="Hyperlink"/>
            <w:rFonts w:asciiTheme="majorBidi" w:eastAsiaTheme="majorEastAsia" w:hAnsiTheme="majorBidi"/>
            <w:color w:val="000000" w:themeColor="text1"/>
            <w:sz w:val="20"/>
            <w:szCs w:val="20"/>
            <w:rPrChange w:id="11402" w:author="Author">
              <w:rPr>
                <w:rStyle w:val="Hyperlink"/>
                <w:rFonts w:asciiTheme="majorBidi" w:eastAsiaTheme="majorEastAsia" w:hAnsiTheme="majorBidi"/>
                <w:color w:val="000000" w:themeColor="text1"/>
              </w:rPr>
            </w:rPrChange>
          </w:rPr>
          <w:t>https://www.calcalist.co.il/local/articles/0,7340,L-3674215,00.html</w:t>
        </w:r>
        <w:r w:rsidRPr="009865B9">
          <w:rPr>
            <w:rStyle w:val="Hyperlink"/>
            <w:rFonts w:asciiTheme="majorBidi" w:eastAsiaTheme="majorEastAsia" w:hAnsiTheme="majorBidi"/>
            <w:color w:val="000000" w:themeColor="text1"/>
            <w:sz w:val="20"/>
            <w:szCs w:val="20"/>
            <w:rPrChange w:id="11403" w:author="Author">
              <w:rPr>
                <w:rStyle w:val="Hyperlink"/>
                <w:rFonts w:asciiTheme="majorBidi" w:eastAsiaTheme="majorEastAsia" w:hAnsiTheme="majorBidi"/>
                <w:color w:val="000000" w:themeColor="text1"/>
              </w:rPr>
            </w:rPrChange>
          </w:rPr>
          <w:fldChar w:fldCharType="end"/>
        </w:r>
        <w:r w:rsidRPr="009865B9">
          <w:rPr>
            <w:rFonts w:asciiTheme="majorBidi" w:hAnsiTheme="majorBidi" w:cstheme="majorBidi"/>
            <w:color w:val="000000" w:themeColor="text1"/>
            <w:sz w:val="20"/>
            <w:szCs w:val="20"/>
            <w:rPrChange w:id="11404" w:author="Author">
              <w:rPr>
                <w:rFonts w:asciiTheme="majorBidi" w:hAnsiTheme="majorBidi" w:cstheme="majorBidi"/>
                <w:color w:val="000000" w:themeColor="text1"/>
              </w:rPr>
            </w:rPrChange>
          </w:rPr>
          <w:t>, accessed May 22, 2021.</w:t>
        </w:r>
      </w:ins>
    </w:p>
    <w:p w14:paraId="1C8E4A2B" w14:textId="19C02778" w:rsidR="00815CB1" w:rsidRPr="009865B9" w:rsidRDefault="00815CB1" w:rsidP="00543B36">
      <w:pPr>
        <w:pStyle w:val="EndnoteText"/>
        <w:rPr>
          <w:ins w:id="11405" w:author="Author"/>
          <w:rFonts w:asciiTheme="majorBidi" w:hAnsiTheme="majorBidi" w:cstheme="majorBidi"/>
          <w:sz w:val="20"/>
          <w:rPrChange w:id="11406" w:author="Author">
            <w:rPr>
              <w:ins w:id="11407" w:author="Author"/>
              <w:rFonts w:asciiTheme="majorBidi" w:hAnsiTheme="majorBidi" w:cstheme="majorBidi"/>
            </w:rPr>
          </w:rPrChange>
        </w:rPr>
      </w:pPr>
    </w:p>
    <w:p w14:paraId="7BB6E3E2" w14:textId="32514545" w:rsidR="00815CB1" w:rsidRPr="009865B9" w:rsidRDefault="00815CB1" w:rsidP="00543B36">
      <w:pPr>
        <w:pStyle w:val="EndnoteText"/>
        <w:rPr>
          <w:ins w:id="11408" w:author="Author"/>
          <w:rFonts w:asciiTheme="majorBidi" w:hAnsiTheme="majorBidi" w:cstheme="majorBidi"/>
          <w:sz w:val="20"/>
          <w:rPrChange w:id="11409" w:author="Author">
            <w:rPr>
              <w:ins w:id="11410" w:author="Author"/>
              <w:rFonts w:asciiTheme="majorBidi" w:hAnsiTheme="majorBidi" w:cstheme="majorBidi"/>
            </w:rPr>
          </w:rPrChange>
        </w:rPr>
      </w:pPr>
    </w:p>
    <w:p w14:paraId="72DB3EC1" w14:textId="77777777" w:rsidR="00815CB1" w:rsidRPr="009865B9" w:rsidRDefault="00815CB1" w:rsidP="00543B36">
      <w:pPr>
        <w:pStyle w:val="EndnoteText"/>
        <w:rPr>
          <w:rFonts w:asciiTheme="majorBidi" w:hAnsiTheme="majorBidi" w:cstheme="majorBidi"/>
          <w:sz w:val="20"/>
          <w:rPrChange w:id="11411" w:author="Author">
            <w:rPr/>
          </w:rPrChang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de">
    <w:altName w:val="Calibri"/>
    <w:charset w:val="00"/>
    <w:family w:val="swiss"/>
    <w:pitch w:val="default"/>
    <w:sig w:usb0="00000003" w:usb1="00000000" w:usb2="00000000" w:usb3="00000000" w:csb0="00000001" w:csb1="00000000"/>
  </w:font>
  <w:font w:name="ACaslon-Regular">
    <w:altName w:val="Times New Roman"/>
    <w:charset w:val="B1"/>
    <w:family w:val="roman"/>
    <w:pitch w:val="default"/>
    <w:sig w:usb0="00000801" w:usb1="00000000" w:usb2="00000000" w:usb3="00000000" w:csb0="00000020" w:csb1="00000000"/>
  </w:font>
  <w:font w:name="TimesNewRomanPSMT">
    <w:altName w:val="Yu Gothic"/>
    <w:panose1 w:val="00000000000000000000"/>
    <w:charset w:val="80"/>
    <w:family w:val="auto"/>
    <w:notTrueType/>
    <w:pitch w:val="default"/>
    <w:sig w:usb0="00000001" w:usb1="08070000" w:usb2="00000010" w:usb3="00000000" w:csb0="00020000" w:csb1="00000000"/>
  </w:font>
  <w:font w:name="SrglvcAdvTimes">
    <w:altName w:val="Malgun Gothic"/>
    <w:charset w:val="81"/>
    <w:family w:val="auto"/>
    <w:pitch w:val="default"/>
    <w:sig w:usb0="00000001" w:usb1="09060000" w:usb2="00000010" w:usb3="00000000" w:csb0="00080000" w:csb1="00000000"/>
  </w:font>
  <w:font w:name="Brill-Roman">
    <w:altName w:val="Yu Gothic"/>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ABE97" w14:textId="77777777" w:rsidR="00815CB1" w:rsidRDefault="00815CB1" w:rsidP="00543B36">
      <w:r>
        <w:separator/>
      </w:r>
    </w:p>
  </w:footnote>
  <w:footnote w:type="continuationSeparator" w:id="0">
    <w:p w14:paraId="3D458C4E" w14:textId="77777777" w:rsidR="00815CB1" w:rsidRDefault="00815CB1" w:rsidP="00543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61541F"/>
    <w:multiLevelType w:val="hybridMultilevel"/>
    <w:tmpl w:val="E79A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F61E41"/>
    <w:multiLevelType w:val="multilevel"/>
    <w:tmpl w:val="DD7C866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BF37DD8"/>
    <w:multiLevelType w:val="hybridMultilevel"/>
    <w:tmpl w:val="1E864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E24D84"/>
    <w:multiLevelType w:val="hybridMultilevel"/>
    <w:tmpl w:val="5F6637C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1108FD"/>
    <w:multiLevelType w:val="multilevel"/>
    <w:tmpl w:val="181C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D975620"/>
    <w:multiLevelType w:val="hybridMultilevel"/>
    <w:tmpl w:val="5E58C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4"/>
  </w:num>
  <w:num w:numId="3">
    <w:abstractNumId w:val="10"/>
  </w:num>
  <w:num w:numId="4">
    <w:abstractNumId w:val="26"/>
  </w:num>
  <w:num w:numId="5">
    <w:abstractNumId w:val="15"/>
  </w:num>
  <w:num w:numId="6">
    <w:abstractNumId w:val="20"/>
  </w:num>
  <w:num w:numId="7">
    <w:abstractNumId w:val="2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5"/>
  </w:num>
  <w:num w:numId="21">
    <w:abstractNumId w:val="21"/>
  </w:num>
  <w:num w:numId="22">
    <w:abstractNumId w:val="13"/>
  </w:num>
  <w:num w:numId="23">
    <w:abstractNumId w:val="27"/>
  </w:num>
  <w:num w:numId="24">
    <w:abstractNumId w:val="28"/>
  </w:num>
  <w:num w:numId="25">
    <w:abstractNumId w:val="22"/>
  </w:num>
  <w:num w:numId="26">
    <w:abstractNumId w:val="16"/>
  </w:num>
  <w:num w:numId="27">
    <w:abstractNumId w:val="11"/>
  </w:num>
  <w:num w:numId="28">
    <w:abstractNumId w:val="12"/>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36"/>
    <w:rsid w:val="00021DDF"/>
    <w:rsid w:val="00044E40"/>
    <w:rsid w:val="00071386"/>
    <w:rsid w:val="000C31B3"/>
    <w:rsid w:val="000F1C6F"/>
    <w:rsid w:val="00130D81"/>
    <w:rsid w:val="00164CAF"/>
    <w:rsid w:val="00173182"/>
    <w:rsid w:val="001D1022"/>
    <w:rsid w:val="002D6FA8"/>
    <w:rsid w:val="00380681"/>
    <w:rsid w:val="00427B5C"/>
    <w:rsid w:val="004A2754"/>
    <w:rsid w:val="00543B36"/>
    <w:rsid w:val="00580312"/>
    <w:rsid w:val="005C601B"/>
    <w:rsid w:val="00645252"/>
    <w:rsid w:val="006768DD"/>
    <w:rsid w:val="006A207C"/>
    <w:rsid w:val="006D3D74"/>
    <w:rsid w:val="007110BA"/>
    <w:rsid w:val="007124A4"/>
    <w:rsid w:val="00770BFD"/>
    <w:rsid w:val="00784FAC"/>
    <w:rsid w:val="007E4387"/>
    <w:rsid w:val="007F1F12"/>
    <w:rsid w:val="00815CB1"/>
    <w:rsid w:val="0083569A"/>
    <w:rsid w:val="008614EE"/>
    <w:rsid w:val="0088785E"/>
    <w:rsid w:val="00921D22"/>
    <w:rsid w:val="009469A8"/>
    <w:rsid w:val="009865B9"/>
    <w:rsid w:val="0099514E"/>
    <w:rsid w:val="009B2AB6"/>
    <w:rsid w:val="00A9204E"/>
    <w:rsid w:val="00B3117A"/>
    <w:rsid w:val="00B44FE3"/>
    <w:rsid w:val="00BD00F8"/>
    <w:rsid w:val="00BF0BB7"/>
    <w:rsid w:val="00C24355"/>
    <w:rsid w:val="00C968DB"/>
    <w:rsid w:val="00CC412D"/>
    <w:rsid w:val="00CE50AB"/>
    <w:rsid w:val="00D201C9"/>
    <w:rsid w:val="00D5334A"/>
    <w:rsid w:val="00D91908"/>
    <w:rsid w:val="00DC2FF5"/>
    <w:rsid w:val="00E15E75"/>
    <w:rsid w:val="00E97A30"/>
    <w:rsid w:val="00F005A2"/>
    <w:rsid w:val="00F2136E"/>
    <w:rsid w:val="00F71492"/>
    <w:rsid w:val="00F97E59"/>
    <w:rsid w:val="00FB63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D3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B36"/>
    <w:rPr>
      <w:rFonts w:ascii="Times New Roman" w:eastAsia="Times New Roman" w:hAnsi="Times New Roman" w:cs="Times New Roman"/>
      <w:sz w:val="24"/>
      <w:szCs w:val="24"/>
      <w:lang w:bidi="he-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FootnoteReference">
    <w:name w:val="footnote reference"/>
    <w:basedOn w:val="DefaultParagraphFont"/>
    <w:uiPriority w:val="99"/>
    <w:semiHidden/>
    <w:unhideWhenUsed/>
    <w:rsid w:val="00543B36"/>
    <w:rPr>
      <w:vertAlign w:val="superscript"/>
    </w:rPr>
  </w:style>
  <w:style w:type="paragraph" w:customStyle="1" w:styleId="1">
    <w:name w:val="רגיל1"/>
    <w:basedOn w:val="Normal"/>
    <w:rsid w:val="00543B36"/>
    <w:pPr>
      <w:spacing w:before="100" w:beforeAutospacing="1" w:after="100" w:afterAutospacing="1"/>
    </w:pPr>
  </w:style>
  <w:style w:type="paragraph" w:customStyle="1" w:styleId="dx-doi">
    <w:name w:val="dx-doi"/>
    <w:basedOn w:val="Normal"/>
    <w:rsid w:val="00543B36"/>
    <w:pPr>
      <w:spacing w:before="100" w:beforeAutospacing="1" w:after="100" w:afterAutospacing="1"/>
    </w:pPr>
  </w:style>
  <w:style w:type="character" w:styleId="HTMLCite">
    <w:name w:val="HTML Cite"/>
    <w:basedOn w:val="DefaultParagraphFont"/>
    <w:uiPriority w:val="99"/>
    <w:semiHidden/>
    <w:unhideWhenUsed/>
    <w:rsid w:val="00543B36"/>
    <w:rPr>
      <w:i/>
      <w:iCs/>
    </w:rPr>
  </w:style>
  <w:style w:type="character" w:customStyle="1" w:styleId="author">
    <w:name w:val="author"/>
    <w:basedOn w:val="DefaultParagraphFont"/>
    <w:rsid w:val="00543B36"/>
  </w:style>
  <w:style w:type="character" w:customStyle="1" w:styleId="pubyear">
    <w:name w:val="pubyear"/>
    <w:basedOn w:val="DefaultParagraphFont"/>
    <w:rsid w:val="00543B36"/>
  </w:style>
  <w:style w:type="character" w:customStyle="1" w:styleId="chaptertitle">
    <w:name w:val="chaptertitle"/>
    <w:basedOn w:val="DefaultParagraphFont"/>
    <w:rsid w:val="00543B36"/>
  </w:style>
  <w:style w:type="character" w:customStyle="1" w:styleId="pagefirst">
    <w:name w:val="pagefirst"/>
    <w:basedOn w:val="DefaultParagraphFont"/>
    <w:rsid w:val="00543B36"/>
  </w:style>
  <w:style w:type="character" w:customStyle="1" w:styleId="pagelast">
    <w:name w:val="pagelast"/>
    <w:basedOn w:val="DefaultParagraphFont"/>
    <w:rsid w:val="00543B36"/>
  </w:style>
  <w:style w:type="character" w:customStyle="1" w:styleId="booktitle0">
    <w:name w:val="booktitle"/>
    <w:basedOn w:val="DefaultParagraphFont"/>
    <w:rsid w:val="00543B36"/>
  </w:style>
  <w:style w:type="character" w:customStyle="1" w:styleId="editor">
    <w:name w:val="editor"/>
    <w:basedOn w:val="DefaultParagraphFont"/>
    <w:rsid w:val="00543B36"/>
  </w:style>
  <w:style w:type="paragraph" w:customStyle="1" w:styleId="Default">
    <w:name w:val="Default"/>
    <w:rsid w:val="00543B36"/>
    <w:pPr>
      <w:autoSpaceDE w:val="0"/>
      <w:autoSpaceDN w:val="0"/>
      <w:adjustRightInd w:val="0"/>
    </w:pPr>
    <w:rPr>
      <w:rFonts w:ascii="Code" w:hAnsi="Code" w:cs="Code"/>
      <w:color w:val="000000"/>
      <w:sz w:val="24"/>
      <w:szCs w:val="24"/>
      <w:lang w:eastAsia="en-GB" w:bidi="he-IL"/>
    </w:rPr>
  </w:style>
  <w:style w:type="paragraph" w:styleId="ListParagraph">
    <w:name w:val="List Paragraph"/>
    <w:basedOn w:val="Normal"/>
    <w:uiPriority w:val="34"/>
    <w:qFormat/>
    <w:rsid w:val="00543B36"/>
    <w:pPr>
      <w:ind w:left="720"/>
      <w:contextualSpacing/>
    </w:pPr>
  </w:style>
  <w:style w:type="table" w:styleId="TableGrid">
    <w:name w:val="Table Grid"/>
    <w:basedOn w:val="TableNormal"/>
    <w:uiPriority w:val="39"/>
    <w:rsid w:val="00543B3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3B36"/>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543B36"/>
    <w:rPr>
      <w:color w:val="605E5C"/>
      <w:shd w:val="clear" w:color="auto" w:fill="E1DFDD"/>
    </w:rPr>
  </w:style>
  <w:style w:type="character" w:styleId="EndnoteReference">
    <w:name w:val="endnote reference"/>
    <w:basedOn w:val="DefaultParagraphFont"/>
    <w:uiPriority w:val="99"/>
    <w:semiHidden/>
    <w:unhideWhenUsed/>
    <w:rsid w:val="007110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s>
</file>

<file path=word/_rels/endnotes.xml.rels><?xml version="1.0" encoding="UTF-8" standalone="yes"?>
<Relationships xmlns="http://schemas.openxmlformats.org/package/2006/relationships"><Relationship Id="rId3" Type="http://schemas.openxmlformats.org/officeDocument/2006/relationships/chart" Target="charts/chart10.xml"/><Relationship Id="rId7" Type="http://schemas.openxmlformats.org/officeDocument/2006/relationships/chart" Target="charts/chart14.xml"/><Relationship Id="rId2" Type="http://schemas.openxmlformats.org/officeDocument/2006/relationships/chart" Target="charts/chart9.xml"/><Relationship Id="rId1" Type="http://schemas.openxmlformats.org/officeDocument/2006/relationships/chart" Target="charts/chart8.xml"/><Relationship Id="rId6" Type="http://schemas.openxmlformats.org/officeDocument/2006/relationships/chart" Target="charts/chart13.xml"/><Relationship Id="rId5" Type="http://schemas.openxmlformats.org/officeDocument/2006/relationships/chart" Target="charts/chart12.xml"/><Relationship Id="rId4"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ownloads\Populism%20in%20power%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ownloads\Populism%20in%20power%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ownloads\Populism%20in%20power%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ownloads\Populism%20in%20power%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1502;&#1488;&#1502;&#1512;%20&#1491;&#1493;&#1512;&#1493;&#1503;%20&#1493;&#1491;&#1504;&#1497;\&#1490;&#1512;&#1508;&#1497;&#15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מינימום'!$A$3</c:f>
              <c:strCache>
                <c:ptCount val="1"/>
                <c:pt idx="0">
                  <c:v>Real minimum wage in Us dollar, 2019 (OECD)</c:v>
                </c:pt>
              </c:strCache>
            </c:strRef>
          </c:tx>
          <c:spPr>
            <a:ln w="28575" cap="rnd">
              <a:solidFill>
                <a:schemeClr val="accent1"/>
              </a:solidFill>
              <a:round/>
            </a:ln>
            <a:effectLst/>
          </c:spPr>
          <c:marker>
            <c:symbol val="none"/>
          </c:marker>
          <c:cat>
            <c:numRef>
              <c:f>'שכר מינימום'!$B$2:$T$2</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'שכר מינימום'!$B$3:$T$3</c:f>
              <c:numCache>
                <c:formatCode>#,##0.0_ ;\-#,##0.0\ </c:formatCode>
                <c:ptCount val="19"/>
                <c:pt idx="0">
                  <c:v>5.4591725782088201</c:v>
                </c:pt>
                <c:pt idx="1">
                  <c:v>5.2830985118390998</c:v>
                </c:pt>
                <c:pt idx="2">
                  <c:v>5.3556437578412304</c:v>
                </c:pt>
                <c:pt idx="3">
                  <c:v>5.3777311637917</c:v>
                </c:pt>
                <c:pt idx="4">
                  <c:v>5.3082245631605698</c:v>
                </c:pt>
                <c:pt idx="5">
                  <c:v>5.4591117035314998</c:v>
                </c:pt>
                <c:pt idx="6">
                  <c:v>5.7077958328373404</c:v>
                </c:pt>
                <c:pt idx="7">
                  <c:v>5.6089005398900396</c:v>
                </c:pt>
                <c:pt idx="8">
                  <c:v>5.5269924129641197</c:v>
                </c:pt>
                <c:pt idx="9">
                  <c:v>5.3812852850084099</c:v>
                </c:pt>
                <c:pt idx="10">
                  <c:v>5.3843636462372801</c:v>
                </c:pt>
                <c:pt idx="11">
                  <c:v>5.5126216171717504</c:v>
                </c:pt>
                <c:pt idx="12">
                  <c:v>5.6243849596103503</c:v>
                </c:pt>
                <c:pt idx="13">
                  <c:v>5.5972366300782603</c:v>
                </c:pt>
                <c:pt idx="14">
                  <c:v>5.9763906682432202</c:v>
                </c:pt>
                <c:pt idx="15">
                  <c:v>6.2393749389495898</c:v>
                </c:pt>
                <c:pt idx="16">
                  <c:v>6.5687404764642103</c:v>
                </c:pt>
                <c:pt idx="17">
                  <c:v>6.9083316996871096</c:v>
                </c:pt>
                <c:pt idx="18">
                  <c:v>6.8506766425338599</c:v>
                </c:pt>
              </c:numCache>
            </c:numRef>
          </c:val>
          <c:smooth val="0"/>
          <c:extLst>
            <c:ext xmlns:c16="http://schemas.microsoft.com/office/drawing/2014/chart" uri="{C3380CC4-5D6E-409C-BE32-E72D297353CC}">
              <c16:uniqueId val="{00000000-221C-46CC-AC4B-42829D0A3DE0}"/>
            </c:ext>
          </c:extLst>
        </c:ser>
        <c:dLbls>
          <c:showLegendKey val="0"/>
          <c:showVal val="0"/>
          <c:showCatName val="0"/>
          <c:showSerName val="0"/>
          <c:showPercent val="0"/>
          <c:showBubbleSize val="0"/>
        </c:dLbls>
        <c:smooth val="0"/>
        <c:axId val="841100112"/>
        <c:axId val="841104688"/>
        <c:extLst>
          <c:ext xmlns:c15="http://schemas.microsoft.com/office/drawing/2012/chart" uri="{02D57815-91ED-43cb-92C2-25804820EDAC}">
            <c15:filteredLineSeries>
              <c15:ser>
                <c:idx val="1"/>
                <c:order val="1"/>
                <c:tx>
                  <c:strRef>
                    <c:extLst>
                      <c:ext uri="{02D57815-91ED-43cb-92C2-25804820EDAC}">
                        <c15:formulaRef>
                          <c15:sqref>'שכר מינימום'!$A$4</c15:sqref>
                        </c15:formulaRef>
                      </c:ext>
                    </c:extLst>
                    <c:strCache>
                      <c:ptCount val="1"/>
                      <c:pt idx="0">
                        <c:v>average</c:v>
                      </c:pt>
                    </c:strCache>
                  </c:strRef>
                </c:tx>
                <c:spPr>
                  <a:ln w="28575" cap="rnd">
                    <a:solidFill>
                      <a:schemeClr val="accent2"/>
                    </a:solidFill>
                    <a:round/>
                  </a:ln>
                  <a:effectLst/>
                </c:spPr>
                <c:marker>
                  <c:symbol val="none"/>
                </c:marker>
                <c:cat>
                  <c:numRef>
                    <c:extLst>
                      <c:ext uri="{02D57815-91ED-43cb-92C2-25804820EDAC}">
                        <c15:formulaRef>
                          <c15:sqref>'שכר מינימום'!$B$2:$T$2</c15:sqref>
                        </c15:formulaRef>
                      </c:ext>
                    </c:extLst>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extLst>
                      <c:ext uri="{02D57815-91ED-43cb-92C2-25804820EDAC}">
                        <c15:formulaRef>
                          <c15:sqref>'שכר מינימום'!$B$4:$T$4</c15:sqref>
                        </c15:formulaRef>
                      </c:ext>
                    </c:extLst>
                    <c:numCache>
                      <c:formatCode>#,##0.0_ ;\-#,##0.0\ </c:formatCode>
                      <c:ptCount val="19"/>
                      <c:pt idx="0">
                        <c:v>4.9623820861573398</c:v>
                      </c:pt>
                      <c:pt idx="1">
                        <c:v>5.0562309854452598</c:v>
                      </c:pt>
                      <c:pt idx="2">
                        <c:v>5.1503489756797167</c:v>
                      </c:pt>
                      <c:pt idx="3">
                        <c:v>5.2807160405831688</c:v>
                      </c:pt>
                      <c:pt idx="4">
                        <c:v>5.3845840362650854</c:v>
                      </c:pt>
                      <c:pt idx="5">
                        <c:v>5.4801611035946127</c:v>
                      </c:pt>
                      <c:pt idx="6">
                        <c:v>5.6564373185924346</c:v>
                      </c:pt>
                      <c:pt idx="7">
                        <c:v>5.7546437729363031</c:v>
                      </c:pt>
                      <c:pt idx="8">
                        <c:v>5.9786432036889474</c:v>
                      </c:pt>
                      <c:pt idx="9">
                        <c:v>6.0206899696846365</c:v>
                      </c:pt>
                      <c:pt idx="10">
                        <c:v>5.9918995427336226</c:v>
                      </c:pt>
                      <c:pt idx="11">
                        <c:v>5.9870387511031575</c:v>
                      </c:pt>
                      <c:pt idx="12">
                        <c:v>6.0279245851946124</c:v>
                      </c:pt>
                      <c:pt idx="13">
                        <c:v>6.1191758504149236</c:v>
                      </c:pt>
                      <c:pt idx="14">
                        <c:v>6.2863240355649905</c:v>
                      </c:pt>
                      <c:pt idx="15">
                        <c:v>6.4901644269151841</c:v>
                      </c:pt>
                      <c:pt idx="16">
                        <c:v>6.616962208913332</c:v>
                      </c:pt>
                      <c:pt idx="17">
                        <c:v>6.8014388952501594</c:v>
                      </c:pt>
                      <c:pt idx="18">
                        <c:v>7.0513214064827157</c:v>
                      </c:pt>
                    </c:numCache>
                  </c:numRef>
                </c:val>
                <c:smooth val="0"/>
                <c:extLst>
                  <c:ext xmlns:c16="http://schemas.microsoft.com/office/drawing/2014/chart" uri="{C3380CC4-5D6E-409C-BE32-E72D297353CC}">
                    <c16:uniqueId val="{00000001-221C-46CC-AC4B-42829D0A3DE0}"/>
                  </c:ext>
                </c:extLst>
              </c15:ser>
            </c15:filteredLineSeries>
          </c:ext>
        </c:extLst>
      </c:lineChart>
      <c:catAx>
        <c:axId val="84110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104688"/>
        <c:crosses val="autoZero"/>
        <c:auto val="1"/>
        <c:lblAlgn val="ctr"/>
        <c:lblOffset val="100"/>
        <c:noMultiLvlLbl val="0"/>
      </c:catAx>
      <c:valAx>
        <c:axId val="841104688"/>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10011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מינימום לשכר ממוצע'!$A$3</c:f>
              <c:strCache>
                <c:ptCount val="1"/>
                <c:pt idx="0">
                  <c:v>Real Minimun wage as % of Real averge wage in 2019 US Dollar (OECD)</c:v>
                </c:pt>
              </c:strCache>
            </c:strRef>
          </c:tx>
          <c:spPr>
            <a:ln w="28575" cap="rnd">
              <a:solidFill>
                <a:schemeClr val="accent1"/>
              </a:solidFill>
              <a:round/>
            </a:ln>
            <a:effectLst/>
          </c:spPr>
          <c:marker>
            <c:symbol val="none"/>
          </c:marker>
          <c:cat>
            <c:strRef>
              <c:f>'שכר מינימום לשכר ממוצע'!$C$2:$U$2</c:f>
              <c:strCach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strCache>
              <c:extLst/>
            </c:strRef>
          </c:cat>
          <c:val>
            <c:numRef>
              <c:f>'שכר מינימום לשכר ממוצע'!$C$3:$U$3</c:f>
              <c:numCache>
                <c:formatCode>#,##0.00_ ;\-#,##0.00\ </c:formatCode>
                <c:ptCount val="19"/>
                <c:pt idx="0">
                  <c:v>0.39100000000000001</c:v>
                </c:pt>
                <c:pt idx="1">
                  <c:v>0.39400000000000002</c:v>
                </c:pt>
                <c:pt idx="2">
                  <c:v>0.41199999999999998</c:v>
                </c:pt>
                <c:pt idx="3">
                  <c:v>0.40400000000000003</c:v>
                </c:pt>
                <c:pt idx="4">
                  <c:v>0.39900000000000002</c:v>
                </c:pt>
                <c:pt idx="5">
                  <c:v>0.41099999999999998</c:v>
                </c:pt>
                <c:pt idx="6">
                  <c:v>0.41299999999999998</c:v>
                </c:pt>
                <c:pt idx="7">
                  <c:v>0.40899999999999997</c:v>
                </c:pt>
                <c:pt idx="8">
                  <c:v>0.41199999999999998</c:v>
                </c:pt>
                <c:pt idx="9">
                  <c:v>0.41</c:v>
                </c:pt>
                <c:pt idx="10">
                  <c:v>0.41499999999999998</c:v>
                </c:pt>
                <c:pt idx="11">
                  <c:v>0.41499999999999998</c:v>
                </c:pt>
                <c:pt idx="12">
                  <c:v>0.42</c:v>
                </c:pt>
                <c:pt idx="13">
                  <c:v>0.41</c:v>
                </c:pt>
                <c:pt idx="14">
                  <c:v>0.42299999999999999</c:v>
                </c:pt>
                <c:pt idx="15">
                  <c:v>0.43</c:v>
                </c:pt>
                <c:pt idx="16">
                  <c:v>0.437</c:v>
                </c:pt>
                <c:pt idx="17">
                  <c:v>0.443</c:v>
                </c:pt>
                <c:pt idx="18">
                  <c:v>0.43</c:v>
                </c:pt>
              </c:numCache>
              <c:extLst/>
            </c:numRef>
          </c:val>
          <c:smooth val="0"/>
          <c:extLst>
            <c:ext xmlns:c16="http://schemas.microsoft.com/office/drawing/2014/chart" uri="{C3380CC4-5D6E-409C-BE32-E72D297353CC}">
              <c16:uniqueId val="{00000000-A0FA-43DF-A847-C74FBBFFAE68}"/>
            </c:ext>
          </c:extLst>
        </c:ser>
        <c:dLbls>
          <c:showLegendKey val="0"/>
          <c:showVal val="0"/>
          <c:showCatName val="0"/>
          <c:showSerName val="0"/>
          <c:showPercent val="0"/>
          <c:showBubbleSize val="0"/>
        </c:dLbls>
        <c:smooth val="0"/>
        <c:axId val="841060592"/>
        <c:axId val="841063088"/>
        <c:extLst>
          <c:ext xmlns:c15="http://schemas.microsoft.com/office/drawing/2012/chart" uri="{02D57815-91ED-43cb-92C2-25804820EDAC}">
            <c15:filteredLineSeries>
              <c15:ser>
                <c:idx val="1"/>
                <c:order val="1"/>
                <c:tx>
                  <c:strRef>
                    <c:extLst>
                      <c:ext uri="{02D57815-91ED-43cb-92C2-25804820EDAC}">
                        <c15:formulaRef>
                          <c15:sqref>'שכר מינימום לשכר ממוצע'!$A$4</c15:sqref>
                        </c15:formulaRef>
                      </c:ext>
                    </c:extLst>
                    <c:strCache>
                      <c:ptCount val="1"/>
                      <c:pt idx="0">
                        <c:v>AVERAGE</c:v>
                      </c:pt>
                    </c:strCache>
                  </c:strRef>
                </c:tx>
                <c:spPr>
                  <a:ln w="28575" cap="rnd">
                    <a:solidFill>
                      <a:schemeClr val="accent2"/>
                    </a:solidFill>
                    <a:round/>
                  </a:ln>
                  <a:effectLst/>
                </c:spPr>
                <c:marker>
                  <c:symbol val="none"/>
                </c:marker>
                <c:cat>
                  <c:strRef>
                    <c:extLst>
                      <c:ext uri="{02D57815-91ED-43cb-92C2-25804820EDAC}">
                        <c15:formulaRef>
                          <c15:sqref>'שכר מינימום לשכר ממוצע'!$C$2:$U$2</c15:sqref>
                        </c15:formulaRef>
                      </c:ext>
                    </c:extLst>
                    <c:strCach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strCache>
                  </c:strRef>
                </c:cat>
                <c:val>
                  <c:numRef>
                    <c:extLst>
                      <c:ext uri="{02D57815-91ED-43cb-92C2-25804820EDAC}">
                        <c15:formulaRef>
                          <c15:sqref>'שכר מינימום לשכר ממוצע'!$C$4:$U$4</c15:sqref>
                        </c15:formulaRef>
                      </c:ext>
                    </c:extLst>
                    <c:numCache>
                      <c:formatCode>#,##0.00_ ;\-#,##0.00\ </c:formatCode>
                      <c:ptCount val="19"/>
                      <c:pt idx="0">
                        <c:v>0.35303999999999996</c:v>
                      </c:pt>
                      <c:pt idx="1">
                        <c:v>0.35450000000000009</c:v>
                      </c:pt>
                      <c:pt idx="2">
                        <c:v>0.35849999999999999</c:v>
                      </c:pt>
                      <c:pt idx="3">
                        <c:v>0.36315384615384616</c:v>
                      </c:pt>
                      <c:pt idx="4">
                        <c:v>0.36153846153846148</c:v>
                      </c:pt>
                      <c:pt idx="5">
                        <c:v>0.35800000000000004</c:v>
                      </c:pt>
                      <c:pt idx="6">
                        <c:v>0.35634615384615387</c:v>
                      </c:pt>
                      <c:pt idx="7">
                        <c:v>0.3614615384615385</c:v>
                      </c:pt>
                      <c:pt idx="8">
                        <c:v>0.36957692307692314</c:v>
                      </c:pt>
                      <c:pt idx="9">
                        <c:v>0.37669230769230766</c:v>
                      </c:pt>
                      <c:pt idx="10">
                        <c:v>0.37688461538461543</c:v>
                      </c:pt>
                      <c:pt idx="11">
                        <c:v>0.37523076923076926</c:v>
                      </c:pt>
                      <c:pt idx="12">
                        <c:v>0.37911538461538458</c:v>
                      </c:pt>
                      <c:pt idx="13">
                        <c:v>0.38111538461538463</c:v>
                      </c:pt>
                      <c:pt idx="14">
                        <c:v>0.38588461538461527</c:v>
                      </c:pt>
                      <c:pt idx="15">
                        <c:v>0.39515384615384608</c:v>
                      </c:pt>
                      <c:pt idx="16">
                        <c:v>0.4</c:v>
                      </c:pt>
                      <c:pt idx="17">
                        <c:v>0.40380769230769226</c:v>
                      </c:pt>
                      <c:pt idx="18">
                        <c:v>0.41134615384615381</c:v>
                      </c:pt>
                    </c:numCache>
                  </c:numRef>
                </c:val>
                <c:smooth val="0"/>
                <c:extLst>
                  <c:ext xmlns:c16="http://schemas.microsoft.com/office/drawing/2014/chart" uri="{C3380CC4-5D6E-409C-BE32-E72D297353CC}">
                    <c16:uniqueId val="{00000001-A0FA-43DF-A847-C74FBBFFAE68}"/>
                  </c:ext>
                </c:extLst>
              </c15:ser>
            </c15:filteredLineSeries>
          </c:ext>
        </c:extLst>
      </c:lineChart>
      <c:catAx>
        <c:axId val="84106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063088"/>
        <c:crosses val="autoZero"/>
        <c:auto val="1"/>
        <c:lblAlgn val="ctr"/>
        <c:lblOffset val="100"/>
        <c:noMultiLvlLbl val="0"/>
      </c:catAx>
      <c:valAx>
        <c:axId val="841063088"/>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06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Gisha" panose="020B0502040204020203" pitchFamily="34" charset="-79"/>
                <a:ea typeface="+mn-ea"/>
                <a:cs typeface="Gisha" panose="020B0502040204020203" pitchFamily="34" charset="-79"/>
              </a:defRPr>
            </a:pPr>
            <a:r>
              <a:rPr lang="en-US"/>
              <a:t>Israel</a:t>
            </a:r>
            <a:r>
              <a:rPr lang="en-US" baseline="0"/>
              <a:t> GINI Index</a:t>
            </a:r>
            <a:endParaRPr lang="he-IL"/>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גיני!$D$4:$D$25</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גיני!$E$4:$E$25</c:f>
              <c:numCache>
                <c:formatCode>General</c:formatCode>
                <c:ptCount val="22"/>
                <c:pt idx="0">
                  <c:v>0.35899999999999999</c:v>
                </c:pt>
                <c:pt idx="1">
                  <c:v>0.35799999999999998</c:v>
                </c:pt>
                <c:pt idx="2">
                  <c:v>0.36099999999999999</c:v>
                </c:pt>
                <c:pt idx="3">
                  <c:v>0.35299999999999998</c:v>
                </c:pt>
                <c:pt idx="4" formatCode="0.000">
                  <c:v>0.35970000000000002</c:v>
                </c:pt>
                <c:pt idx="5" formatCode="0.000">
                  <c:v>0.37</c:v>
                </c:pt>
                <c:pt idx="6" formatCode="0.000">
                  <c:v>0.37</c:v>
                </c:pt>
                <c:pt idx="7">
                  <c:v>0.379</c:v>
                </c:pt>
                <c:pt idx="8" formatCode="0.000">
                  <c:v>0.38700000000000001</c:v>
                </c:pt>
                <c:pt idx="9" formatCode="0.000">
                  <c:v>0.39</c:v>
                </c:pt>
                <c:pt idx="10">
                  <c:v>0.38200000000000001</c:v>
                </c:pt>
                <c:pt idx="11">
                  <c:v>0.38400000000000001</c:v>
                </c:pt>
                <c:pt idx="12">
                  <c:v>0.38900000000000001</c:v>
                </c:pt>
                <c:pt idx="13" formatCode="0.000">
                  <c:v>0.38400000000000001</c:v>
                </c:pt>
                <c:pt idx="14" formatCode="0.000">
                  <c:v>0.37828000000000001</c:v>
                </c:pt>
                <c:pt idx="15" formatCode="0.000">
                  <c:v>0.377</c:v>
                </c:pt>
                <c:pt idx="16" formatCode="0.000">
                  <c:v>0.36299999999999999</c:v>
                </c:pt>
                <c:pt idx="17" formatCode="0.000">
                  <c:v>0.37</c:v>
                </c:pt>
                <c:pt idx="18" formatCode="0.000">
                  <c:v>0.36599999999999999</c:v>
                </c:pt>
                <c:pt idx="19" formatCode="0.000">
                  <c:v>0.35899999999999999</c:v>
                </c:pt>
                <c:pt idx="20" formatCode="0.000">
                  <c:v>0.35099999999999998</c:v>
                </c:pt>
                <c:pt idx="21" formatCode="0.000">
                  <c:v>0.35499999999999998</c:v>
                </c:pt>
              </c:numCache>
            </c:numRef>
          </c:val>
          <c:smooth val="0"/>
          <c:extLst>
            <c:ext xmlns:c16="http://schemas.microsoft.com/office/drawing/2014/chart" uri="{C3380CC4-5D6E-409C-BE32-E72D297353CC}">
              <c16:uniqueId val="{00000000-F1E9-491F-9C04-11389AAE9B1E}"/>
            </c:ext>
          </c:extLst>
        </c:ser>
        <c:dLbls>
          <c:showLegendKey val="0"/>
          <c:showVal val="0"/>
          <c:showCatName val="0"/>
          <c:showSerName val="0"/>
          <c:showPercent val="0"/>
          <c:showBubbleSize val="0"/>
        </c:dLbls>
        <c:smooth val="0"/>
        <c:axId val="729832544"/>
        <c:axId val="729834208"/>
      </c:lineChart>
      <c:catAx>
        <c:axId val="7298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729834208"/>
        <c:crosses val="autoZero"/>
        <c:auto val="1"/>
        <c:lblAlgn val="ctr"/>
        <c:lblOffset val="100"/>
        <c:noMultiLvlLbl val="0"/>
      </c:catAx>
      <c:valAx>
        <c:axId val="72983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72983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Gisha" panose="020B0502040204020203" pitchFamily="34" charset="-79"/>
          <a:cs typeface="Gisha" panose="020B0502040204020203" pitchFamily="34" charset="-79"/>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Gisha" panose="020B0502040204020203" pitchFamily="34" charset="-79"/>
                <a:ea typeface="+mn-ea"/>
                <a:cs typeface="Gisha" panose="020B0502040204020203" pitchFamily="34" charset="-79"/>
              </a:defRPr>
            </a:pPr>
            <a:r>
              <a:rPr lang="en-US" sz="1200" baseline="0">
                <a:latin typeface="Times New Roman" panose="02020603050405020304" pitchFamily="18" charset="0"/>
              </a:rPr>
              <a:t>number of salaries needed to buy an averege appartment</a:t>
            </a:r>
            <a:endParaRPr lang="he-IL" sz="1200" baseline="0">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title>
    <c:autoTitleDeleted val="0"/>
    <c:plotArea>
      <c:layout/>
      <c:barChart>
        <c:barDir val="col"/>
        <c:grouping val="clustered"/>
        <c:varyColors val="0"/>
        <c:ser>
          <c:idx val="2"/>
          <c:order val="2"/>
          <c:tx>
            <c:strRef>
              <c:f>דירות!$D$2</c:f>
              <c:strCache>
                <c:ptCount val="1"/>
                <c:pt idx="0">
                  <c:v>דירה/משכורת</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דירות!$A$6:$A$22</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extLst/>
            </c:numRef>
          </c:cat>
          <c:val>
            <c:numRef>
              <c:f>דירות!$D$6:$D$22</c:f>
              <c:numCache>
                <c:formatCode>General</c:formatCode>
                <c:ptCount val="17"/>
                <c:pt idx="0">
                  <c:v>93.383044897105435</c:v>
                </c:pt>
                <c:pt idx="1">
                  <c:v>97.053794148843991</c:v>
                </c:pt>
                <c:pt idx="2">
                  <c:v>100.01886448516912</c:v>
                </c:pt>
                <c:pt idx="3">
                  <c:v>100.82881815550198</c:v>
                </c:pt>
                <c:pt idx="4">
                  <c:v>97.506362796249533</c:v>
                </c:pt>
                <c:pt idx="5">
                  <c:v>97.352602998994243</c:v>
                </c:pt>
                <c:pt idx="6">
                  <c:v>110.89677724787438</c:v>
                </c:pt>
                <c:pt idx="7">
                  <c:v>125.66273849891599</c:v>
                </c:pt>
                <c:pt idx="8">
                  <c:v>129.50946035655957</c:v>
                </c:pt>
                <c:pt idx="9">
                  <c:v>130.0324231890456</c:v>
                </c:pt>
                <c:pt idx="10">
                  <c:v>137.03503827952923</c:v>
                </c:pt>
                <c:pt idx="11">
                  <c:v>143.12286901840741</c:v>
                </c:pt>
                <c:pt idx="12">
                  <c:v>148.98610690018012</c:v>
                </c:pt>
                <c:pt idx="13">
                  <c:v>153.03169635627324</c:v>
                </c:pt>
                <c:pt idx="14">
                  <c:v>155.58226690589763</c:v>
                </c:pt>
                <c:pt idx="15">
                  <c:v>149.17465974835261</c:v>
                </c:pt>
                <c:pt idx="16">
                  <c:v>145.15378934162851</c:v>
                </c:pt>
              </c:numCache>
              <c:extLst/>
            </c:numRef>
          </c:val>
          <c:extLst>
            <c:ext xmlns:c16="http://schemas.microsoft.com/office/drawing/2014/chart" uri="{C3380CC4-5D6E-409C-BE32-E72D297353CC}">
              <c16:uniqueId val="{00000000-A194-4910-838E-BFC91CB76631}"/>
            </c:ext>
          </c:extLst>
        </c:ser>
        <c:dLbls>
          <c:dLblPos val="inEnd"/>
          <c:showLegendKey val="0"/>
          <c:showVal val="1"/>
          <c:showCatName val="0"/>
          <c:showSerName val="0"/>
          <c:showPercent val="0"/>
          <c:showBubbleSize val="0"/>
        </c:dLbls>
        <c:gapWidth val="100"/>
        <c:overlap val="-24"/>
        <c:axId val="1076775248"/>
        <c:axId val="1076770672"/>
        <c:extLst>
          <c:ext xmlns:c15="http://schemas.microsoft.com/office/drawing/2012/chart" uri="{02D57815-91ED-43cb-92C2-25804820EDAC}">
            <c15:filteredBarSeries>
              <c15:ser>
                <c:idx val="0"/>
                <c:order val="0"/>
                <c:tx>
                  <c:strRef>
                    <c:extLst>
                      <c:ext uri="{02D57815-91ED-43cb-92C2-25804820EDAC}">
                        <c15:formulaRef>
                          <c15:sqref>דירות!$B$2</c15:sqref>
                        </c15:formulaRef>
                      </c:ext>
                    </c:extLst>
                    <c:strCache>
                      <c:ptCount val="1"/>
                      <c:pt idx="0">
                        <c:v>שכר ממוצע</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numRef>
                    <c:extLst>
                      <c:ext uri="{02D57815-91ED-43cb-92C2-25804820EDAC}">
                        <c15:formulaRef>
                          <c15:sqref>דירות!$A$6:$A$22</c15:sqref>
                        </c15:formulaRef>
                      </c:ext>
                    </c:extLst>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extLst>
                      <c:ext uri="{02D57815-91ED-43cb-92C2-25804820EDAC}">
                        <c15:formulaRef>
                          <c15:sqref>דירות!$B$6:$B$22</c15:sqref>
                        </c15:formulaRef>
                      </c:ext>
                    </c:extLst>
                    <c:numCache>
                      <c:formatCode>General</c:formatCode>
                      <c:ptCount val="17"/>
                      <c:pt idx="0">
                        <c:v>6933.8068887499985</c:v>
                      </c:pt>
                      <c:pt idx="1">
                        <c:v>7076.4879005833327</c:v>
                      </c:pt>
                      <c:pt idx="2">
                        <c:v>7246.6329599999999</c:v>
                      </c:pt>
                      <c:pt idx="3">
                        <c:v>7494.8810650000005</c:v>
                      </c:pt>
                      <c:pt idx="4">
                        <c:v>7656.9362100000008</c:v>
                      </c:pt>
                      <c:pt idx="5">
                        <c:v>7950.4807899999987</c:v>
                      </c:pt>
                      <c:pt idx="6">
                        <c:v>8002.9377049999994</c:v>
                      </c:pt>
                      <c:pt idx="7">
                        <c:v>8276.9165499999999</c:v>
                      </c:pt>
                      <c:pt idx="8">
                        <c:v>8593.9667800000007</c:v>
                      </c:pt>
                      <c:pt idx="9">
                        <c:v>8782.424967500001</c:v>
                      </c:pt>
                      <c:pt idx="10">
                        <c:v>8999.1582844999994</c:v>
                      </c:pt>
                      <c:pt idx="11">
                        <c:v>9143.8916014999995</c:v>
                      </c:pt>
                      <c:pt idx="12">
                        <c:v>9345.1666666666661</c:v>
                      </c:pt>
                      <c:pt idx="13">
                        <c:v>9554.8833007499998</c:v>
                      </c:pt>
                      <c:pt idx="14">
                        <c:v>9843.6668294999999</c:v>
                      </c:pt>
                      <c:pt idx="15">
                        <c:v>10186.716715583334</c:v>
                      </c:pt>
                      <c:pt idx="16">
                        <c:v>10480.608235583333</c:v>
                      </c:pt>
                    </c:numCache>
                  </c:numRef>
                </c:val>
                <c:extLst>
                  <c:ext xmlns:c16="http://schemas.microsoft.com/office/drawing/2014/chart" uri="{C3380CC4-5D6E-409C-BE32-E72D297353CC}">
                    <c16:uniqueId val="{00000001-A194-4910-838E-BFC91CB7663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דירות!$C$2</c15:sqref>
                        </c15:formulaRef>
                      </c:ext>
                    </c:extLst>
                    <c:strCache>
                      <c:ptCount val="1"/>
                      <c:pt idx="0">
                        <c:v>עלות דירה (מליוני שקלים)</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extLst xmlns:c15="http://schemas.microsoft.com/office/drawing/2012/chart">
                      <c:ext xmlns:c15="http://schemas.microsoft.com/office/drawing/2012/chart" uri="{02D57815-91ED-43cb-92C2-25804820EDAC}">
                        <c15:formulaRef>
                          <c15:sqref>דירות!$A$6:$A$22</c15:sqref>
                        </c15:formulaRef>
                      </c:ext>
                    </c:extLst>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extLst xmlns:c15="http://schemas.microsoft.com/office/drawing/2012/chart">
                      <c:ext xmlns:c15="http://schemas.microsoft.com/office/drawing/2012/chart" uri="{02D57815-91ED-43cb-92C2-25804820EDAC}">
                        <c15:formulaRef>
                          <c15:sqref>דירות!$C$6:$C$22</c15:sqref>
                        </c15:formulaRef>
                      </c:ext>
                    </c:extLst>
                    <c:numCache>
                      <c:formatCode>General</c:formatCode>
                      <c:ptCount val="17"/>
                      <c:pt idx="0">
                        <c:v>647.5</c:v>
                      </c:pt>
                      <c:pt idx="1">
                        <c:v>686.8</c:v>
                      </c:pt>
                      <c:pt idx="2">
                        <c:v>724.8</c:v>
                      </c:pt>
                      <c:pt idx="3">
                        <c:v>755.7</c:v>
                      </c:pt>
                      <c:pt idx="4">
                        <c:v>746.6</c:v>
                      </c:pt>
                      <c:pt idx="5">
                        <c:v>774</c:v>
                      </c:pt>
                      <c:pt idx="6">
                        <c:v>887.5</c:v>
                      </c:pt>
                      <c:pt idx="7">
                        <c:v>1040.0999999999999</c:v>
                      </c:pt>
                      <c:pt idx="8">
                        <c:v>1113</c:v>
                      </c:pt>
                      <c:pt idx="9">
                        <c:v>1142</c:v>
                      </c:pt>
                      <c:pt idx="10">
                        <c:v>1233.2</c:v>
                      </c:pt>
                      <c:pt idx="11">
                        <c:v>1308.7</c:v>
                      </c:pt>
                      <c:pt idx="12">
                        <c:v>1392.3</c:v>
                      </c:pt>
                      <c:pt idx="13">
                        <c:v>1462.2</c:v>
                      </c:pt>
                      <c:pt idx="14">
                        <c:v>1531.5</c:v>
                      </c:pt>
                      <c:pt idx="15">
                        <c:v>1519.6</c:v>
                      </c:pt>
                      <c:pt idx="16">
                        <c:v>1521.3</c:v>
                      </c:pt>
                    </c:numCache>
                  </c:numRef>
                </c:val>
                <c:extLst xmlns:c15="http://schemas.microsoft.com/office/drawing/2012/chart">
                  <c:ext xmlns:c16="http://schemas.microsoft.com/office/drawing/2014/chart" uri="{C3380CC4-5D6E-409C-BE32-E72D297353CC}">
                    <c16:uniqueId val="{00000002-A194-4910-838E-BFC91CB76631}"/>
                  </c:ext>
                </c:extLst>
              </c15:ser>
            </c15:filteredBarSeries>
          </c:ext>
        </c:extLst>
      </c:barChart>
      <c:catAx>
        <c:axId val="1076775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crossAx val="1076770672"/>
        <c:crosses val="autoZero"/>
        <c:auto val="1"/>
        <c:lblAlgn val="ctr"/>
        <c:lblOffset val="100"/>
        <c:noMultiLvlLbl val="0"/>
      </c:catAx>
      <c:valAx>
        <c:axId val="1076770672"/>
        <c:scaling>
          <c:orientation val="minMax"/>
        </c:scaling>
        <c:delete val="1"/>
        <c:axPos val="l"/>
        <c:numFmt formatCode="General" sourceLinked="1"/>
        <c:majorTickMark val="none"/>
        <c:minorTickMark val="none"/>
        <c:tickLblPos val="nextTo"/>
        <c:crossAx val="107677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Gisha" panose="020B0502040204020203" pitchFamily="34" charset="-79"/>
          <a:cs typeface="Gisha" panose="020B0502040204020203" pitchFamily="34" charset="-79"/>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cap="none" spc="0" normalizeH="0" baseline="0">
                <a:solidFill>
                  <a:schemeClr val="tx1">
                    <a:lumMod val="65000"/>
                    <a:lumOff val="35000"/>
                  </a:schemeClr>
                </a:solidFill>
                <a:latin typeface="Gisha" panose="020B0502040204020203" pitchFamily="34" charset="-79"/>
                <a:ea typeface="+mj-ea"/>
                <a:cs typeface="Gisha" panose="020B0502040204020203" pitchFamily="34" charset="-79"/>
              </a:defRPr>
            </a:pPr>
            <a:r>
              <a:rPr lang="en-US" sz="1800" b="0" i="0" baseline="0">
                <a:effectLst/>
                <a:latin typeface="Times New Roman" panose="02020603050405020304" pitchFamily="18" charset="0"/>
                <a:cs typeface="Times New Roman" panose="02020603050405020304" pitchFamily="18" charset="0"/>
              </a:rPr>
              <a:t>Goverment expendature a % of GDP</a:t>
            </a:r>
            <a:endParaRPr lang="en-US" sz="16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80" b="0" i="0" u="none" strike="noStrike" kern="1200" cap="none" spc="0" normalizeH="0" baseline="0">
              <a:solidFill>
                <a:schemeClr val="tx1">
                  <a:lumMod val="65000"/>
                  <a:lumOff val="35000"/>
                </a:schemeClr>
              </a:solidFill>
              <a:latin typeface="Gisha" panose="020B0502040204020203" pitchFamily="34" charset="-79"/>
              <a:ea typeface="+mj-ea"/>
              <a:cs typeface="Gisha" panose="020B0502040204020203" pitchFamily="34" charset="-79"/>
            </a:defRPr>
          </a:pPr>
          <a:endParaRPr lang="en-US"/>
        </a:p>
      </c:txPr>
    </c:title>
    <c:autoTitleDeleted val="0"/>
    <c:plotArea>
      <c:layout/>
      <c:lineChart>
        <c:grouping val="standard"/>
        <c:varyColors val="0"/>
        <c:ser>
          <c:idx val="0"/>
          <c:order val="0"/>
          <c:tx>
            <c:strRef>
              <c:f>'הוצאה ממשלתית'!$A$3</c:f>
              <c:strCache>
                <c:ptCount val="1"/>
                <c:pt idx="0">
                  <c:v>Israel</c:v>
                </c:pt>
              </c:strCache>
            </c:strRef>
          </c:tx>
          <c:spPr>
            <a:ln w="38100" cap="rnd">
              <a:solidFill>
                <a:schemeClr val="accent1"/>
              </a:solidFill>
              <a:round/>
            </a:ln>
            <a:effectLst/>
          </c:spPr>
          <c:marker>
            <c:symbol val="none"/>
          </c:marker>
          <c:cat>
            <c:numRef>
              <c:f>'הוצאה ממשלתית'!$B$2:$U$2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'הוצאה ממשלתית'!$B$3:$U$3</c:f>
              <c:numCache>
                <c:formatCode>General</c:formatCode>
                <c:ptCount val="20"/>
                <c:pt idx="0">
                  <c:v>47.889707860000001</c:v>
                </c:pt>
                <c:pt idx="1">
                  <c:v>50.10087291</c:v>
                </c:pt>
                <c:pt idx="2">
                  <c:v>51.043367609999997</c:v>
                </c:pt>
                <c:pt idx="3">
                  <c:v>50.432691740000003</c:v>
                </c:pt>
                <c:pt idx="4">
                  <c:v>47.024324149999998</c:v>
                </c:pt>
                <c:pt idx="5">
                  <c:v>45.946970460000003</c:v>
                </c:pt>
                <c:pt idx="6">
                  <c:v>44.595864839999997</c:v>
                </c:pt>
                <c:pt idx="7">
                  <c:v>42.587048009999997</c:v>
                </c:pt>
                <c:pt idx="8">
                  <c:v>42.253129340000001</c:v>
                </c:pt>
                <c:pt idx="9">
                  <c:v>42.294975979999997</c:v>
                </c:pt>
                <c:pt idx="10">
                  <c:v>41.360474480000001</c:v>
                </c:pt>
                <c:pt idx="11">
                  <c:v>40.740415400000003</c:v>
                </c:pt>
                <c:pt idx="12">
                  <c:v>41.633509269999998</c:v>
                </c:pt>
                <c:pt idx="13">
                  <c:v>41.164860879999999</c:v>
                </c:pt>
                <c:pt idx="14">
                  <c:v>39.610825269999999</c:v>
                </c:pt>
                <c:pt idx="15">
                  <c:v>38.516478239999998</c:v>
                </c:pt>
                <c:pt idx="16">
                  <c:v>38.710070719999997</c:v>
                </c:pt>
                <c:pt idx="17">
                  <c:v>39.551186960000003</c:v>
                </c:pt>
                <c:pt idx="18">
                  <c:v>40.402752569999997</c:v>
                </c:pt>
                <c:pt idx="19">
                  <c:v>39.92969188</c:v>
                </c:pt>
              </c:numCache>
            </c:numRef>
          </c:val>
          <c:smooth val="0"/>
          <c:extLst>
            <c:ext xmlns:c16="http://schemas.microsoft.com/office/drawing/2014/chart" uri="{C3380CC4-5D6E-409C-BE32-E72D297353CC}">
              <c16:uniqueId val="{00000000-9572-4E52-969E-AF0EBF63B46A}"/>
            </c:ext>
          </c:extLst>
        </c:ser>
        <c:ser>
          <c:idx val="1"/>
          <c:order val="1"/>
          <c:tx>
            <c:strRef>
              <c:f>'הוצאה ממשלתית'!$A$4</c:f>
              <c:strCache>
                <c:ptCount val="1"/>
                <c:pt idx="0">
                  <c:v>Oecd Averege</c:v>
                </c:pt>
              </c:strCache>
            </c:strRef>
          </c:tx>
          <c:spPr>
            <a:ln w="38100" cap="rnd">
              <a:solidFill>
                <a:schemeClr val="accent2"/>
              </a:solidFill>
              <a:round/>
            </a:ln>
            <a:effectLst/>
          </c:spPr>
          <c:marker>
            <c:symbol val="none"/>
          </c:marker>
          <c:cat>
            <c:numRef>
              <c:f>'הוצאה ממשלתית'!$B$2:$U$2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'הוצאה ממשלתית'!$B$4:$U$4</c:f>
              <c:numCache>
                <c:formatCode>General</c:formatCode>
                <c:ptCount val="20"/>
                <c:pt idx="0">
                  <c:v>42.754985867666683</c:v>
                </c:pt>
                <c:pt idx="1">
                  <c:v>42.899509149333326</c:v>
                </c:pt>
                <c:pt idx="2">
                  <c:v>43.481877262333342</c:v>
                </c:pt>
                <c:pt idx="3">
                  <c:v>43.912000531333327</c:v>
                </c:pt>
                <c:pt idx="4">
                  <c:v>43.143795249000007</c:v>
                </c:pt>
                <c:pt idx="5">
                  <c:v>42.88545131533332</c:v>
                </c:pt>
                <c:pt idx="6">
                  <c:v>42.301190290666668</c:v>
                </c:pt>
                <c:pt idx="7">
                  <c:v>41.692123085333328</c:v>
                </c:pt>
                <c:pt idx="8">
                  <c:v>43.913563849666659</c:v>
                </c:pt>
                <c:pt idx="9">
                  <c:v>47.493792068666679</c:v>
                </c:pt>
                <c:pt idx="10">
                  <c:v>47.184768552999998</c:v>
                </c:pt>
                <c:pt idx="11">
                  <c:v>45.911247727333347</c:v>
                </c:pt>
                <c:pt idx="12">
                  <c:v>45.764316155333326</c:v>
                </c:pt>
                <c:pt idx="13">
                  <c:v>46.033040381999996</c:v>
                </c:pt>
                <c:pt idx="14">
                  <c:v>45.094789491999997</c:v>
                </c:pt>
                <c:pt idx="15">
                  <c:v>44.466101553666675</c:v>
                </c:pt>
                <c:pt idx="16">
                  <c:v>43.542314176333335</c:v>
                </c:pt>
                <c:pt idx="17">
                  <c:v>42.964556563333339</c:v>
                </c:pt>
                <c:pt idx="18">
                  <c:v>42.885699344000002</c:v>
                </c:pt>
                <c:pt idx="19">
                  <c:v>43.485796822692308</c:v>
                </c:pt>
              </c:numCache>
            </c:numRef>
          </c:val>
          <c:smooth val="0"/>
          <c:extLst>
            <c:ext xmlns:c16="http://schemas.microsoft.com/office/drawing/2014/chart" uri="{C3380CC4-5D6E-409C-BE32-E72D297353CC}">
              <c16:uniqueId val="{00000001-9572-4E52-969E-AF0EBF63B46A}"/>
            </c:ext>
          </c:extLst>
        </c:ser>
        <c:dLbls>
          <c:showLegendKey val="0"/>
          <c:showVal val="0"/>
          <c:showCatName val="0"/>
          <c:showSerName val="0"/>
          <c:showPercent val="0"/>
          <c:showBubbleSize val="0"/>
        </c:dLbls>
        <c:smooth val="0"/>
        <c:axId val="662053440"/>
        <c:axId val="662065920"/>
      </c:lineChart>
      <c:catAx>
        <c:axId val="66205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662065920"/>
        <c:crosses val="autoZero"/>
        <c:auto val="1"/>
        <c:lblAlgn val="ctr"/>
        <c:lblOffset val="100"/>
        <c:noMultiLvlLbl val="0"/>
      </c:catAx>
      <c:valAx>
        <c:axId val="662065920"/>
        <c:scaling>
          <c:orientation val="minMax"/>
          <c:min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66205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Gisha" panose="020B0502040204020203" pitchFamily="34" charset="-79"/>
          <a:cs typeface="Gisha" panose="020B0502040204020203" pitchFamily="34" charset="-79"/>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גירעון!$A$3</c:f>
              <c:strCache>
                <c:ptCount val="1"/>
                <c:pt idx="0">
                  <c:v>Israeli Government Deficit</c:v>
                </c:pt>
              </c:strCache>
            </c:strRef>
          </c:tx>
          <c:spPr>
            <a:ln w="28575" cap="rnd">
              <a:solidFill>
                <a:schemeClr val="accent1"/>
              </a:solidFill>
              <a:round/>
            </a:ln>
            <a:effectLst/>
          </c:spPr>
          <c:marker>
            <c:symbol val="none"/>
          </c:marker>
          <c:cat>
            <c:numRef>
              <c:f>גירעון!$B$2:$U$2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גירעון!$B$3:$U$3</c:f>
              <c:numCache>
                <c:formatCode>General</c:formatCode>
                <c:ptCount val="20"/>
                <c:pt idx="0">
                  <c:v>0.91920709602196105</c:v>
                </c:pt>
                <c:pt idx="1">
                  <c:v>3.9261988358979099</c:v>
                </c:pt>
                <c:pt idx="2">
                  <c:v>8.1904314385543309</c:v>
                </c:pt>
                <c:pt idx="3">
                  <c:v>4.9614976597109699</c:v>
                </c:pt>
                <c:pt idx="4">
                  <c:v>3.4957624845485298</c:v>
                </c:pt>
                <c:pt idx="5">
                  <c:v>2.6537679235966598</c:v>
                </c:pt>
                <c:pt idx="6">
                  <c:v>0.91925409406416403</c:v>
                </c:pt>
                <c:pt idx="7">
                  <c:v>0.25530260161516799</c:v>
                </c:pt>
                <c:pt idx="8">
                  <c:v>3.35581471037968</c:v>
                </c:pt>
                <c:pt idx="9">
                  <c:v>6.2594341035401202</c:v>
                </c:pt>
                <c:pt idx="10">
                  <c:v>3.4459323838075502</c:v>
                </c:pt>
                <c:pt idx="11">
                  <c:v>2.93930535886477</c:v>
                </c:pt>
                <c:pt idx="12">
                  <c:v>4.3610643712285597</c:v>
                </c:pt>
                <c:pt idx="13">
                  <c:v>4.07053364103486</c:v>
                </c:pt>
                <c:pt idx="14">
                  <c:v>2.3538340819184098</c:v>
                </c:pt>
                <c:pt idx="15">
                  <c:v>1.0621455749726401</c:v>
                </c:pt>
                <c:pt idx="16">
                  <c:v>1.4356285032585301</c:v>
                </c:pt>
                <c:pt idx="17">
                  <c:v>1.0955496045419899</c:v>
                </c:pt>
                <c:pt idx="18">
                  <c:v>3.5640946457051701</c:v>
                </c:pt>
                <c:pt idx="19">
                  <c:v>3.9408853967093198</c:v>
                </c:pt>
              </c:numCache>
            </c:numRef>
          </c:val>
          <c:smooth val="0"/>
          <c:extLst>
            <c:ext xmlns:c16="http://schemas.microsoft.com/office/drawing/2014/chart" uri="{C3380CC4-5D6E-409C-BE32-E72D297353CC}">
              <c16:uniqueId val="{00000000-9007-49AC-B133-A13BA194F437}"/>
            </c:ext>
          </c:extLst>
        </c:ser>
        <c:ser>
          <c:idx val="1"/>
          <c:order val="1"/>
          <c:tx>
            <c:strRef>
              <c:f>גירעון!$A$4</c:f>
              <c:strCache>
                <c:ptCount val="1"/>
                <c:pt idx="0">
                  <c:v>OECD Averege</c:v>
                </c:pt>
              </c:strCache>
            </c:strRef>
          </c:tx>
          <c:spPr>
            <a:ln w="28575" cap="rnd">
              <a:solidFill>
                <a:schemeClr val="accent2"/>
              </a:solidFill>
              <a:round/>
            </a:ln>
            <a:effectLst/>
          </c:spPr>
          <c:marker>
            <c:symbol val="none"/>
          </c:marker>
          <c:cat>
            <c:numRef>
              <c:f>גירעון!$B$2:$U$2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גירעון!$B$4:$U$4</c:f>
              <c:numCache>
                <c:formatCode>General</c:formatCode>
                <c:ptCount val="20"/>
                <c:pt idx="0">
                  <c:v>0.30148281865130389</c:v>
                </c:pt>
                <c:pt idx="1">
                  <c:v>1.0117045869540853</c:v>
                </c:pt>
                <c:pt idx="2">
                  <c:v>1.9518625980972888</c:v>
                </c:pt>
                <c:pt idx="3">
                  <c:v>2.1681731003816131</c:v>
                </c:pt>
                <c:pt idx="4">
                  <c:v>1.4955452024613405</c:v>
                </c:pt>
                <c:pt idx="5">
                  <c:v>0.74816868781598544</c:v>
                </c:pt>
                <c:pt idx="6">
                  <c:v>-0.10768022199359889</c:v>
                </c:pt>
                <c:pt idx="7">
                  <c:v>-0.61947814535266821</c:v>
                </c:pt>
                <c:pt idx="8">
                  <c:v>1.6774657345502904</c:v>
                </c:pt>
                <c:pt idx="9">
                  <c:v>5.4882877412964568</c:v>
                </c:pt>
                <c:pt idx="10">
                  <c:v>5.4796505453580204</c:v>
                </c:pt>
                <c:pt idx="11">
                  <c:v>3.8483952677598503</c:v>
                </c:pt>
                <c:pt idx="12">
                  <c:v>3.0436027260435794</c:v>
                </c:pt>
                <c:pt idx="13">
                  <c:v>2.8346770423607208</c:v>
                </c:pt>
                <c:pt idx="14">
                  <c:v>2.0465252177007205</c:v>
                </c:pt>
                <c:pt idx="15">
                  <c:v>1.7535808498327381</c:v>
                </c:pt>
                <c:pt idx="16">
                  <c:v>0.77255675480938812</c:v>
                </c:pt>
                <c:pt idx="17">
                  <c:v>0.63553588604592792</c:v>
                </c:pt>
                <c:pt idx="18">
                  <c:v>0.36857997707947204</c:v>
                </c:pt>
                <c:pt idx="19">
                  <c:v>0.64921017191106833</c:v>
                </c:pt>
              </c:numCache>
            </c:numRef>
          </c:val>
          <c:smooth val="0"/>
          <c:extLst>
            <c:ext xmlns:c16="http://schemas.microsoft.com/office/drawing/2014/chart" uri="{C3380CC4-5D6E-409C-BE32-E72D297353CC}">
              <c16:uniqueId val="{00000001-9007-49AC-B133-A13BA194F437}"/>
            </c:ext>
          </c:extLst>
        </c:ser>
        <c:dLbls>
          <c:showLegendKey val="0"/>
          <c:showVal val="0"/>
          <c:showCatName val="0"/>
          <c:showSerName val="0"/>
          <c:showPercent val="0"/>
          <c:showBubbleSize val="0"/>
        </c:dLbls>
        <c:smooth val="0"/>
        <c:axId val="812435536"/>
        <c:axId val="812442192"/>
      </c:lineChart>
      <c:catAx>
        <c:axId val="81243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442192"/>
        <c:crosses val="autoZero"/>
        <c:auto val="1"/>
        <c:lblAlgn val="ctr"/>
        <c:lblOffset val="100"/>
        <c:noMultiLvlLbl val="0"/>
      </c:catAx>
      <c:valAx>
        <c:axId val="81244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43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ממוצע ראלי'!$A$4:$C$4</c:f>
              <c:strCache>
                <c:ptCount val="3"/>
                <c:pt idx="2">
                  <c:v>Real averege wage in US Dollar (OECD)</c:v>
                </c:pt>
              </c:strCache>
            </c:strRef>
          </c:tx>
          <c:spPr>
            <a:ln w="28575" cap="rnd">
              <a:solidFill>
                <a:schemeClr val="accent1"/>
              </a:solidFill>
              <a:round/>
            </a:ln>
            <a:effectLst/>
          </c:spPr>
          <c:marker>
            <c:symbol val="none"/>
          </c:marker>
          <c:cat>
            <c:strRef>
              <c:f>'שכר ממוצע ראלי'!$D$3:$W$3</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'שכר ממוצע ראלי'!$D$4:$W$4</c:f>
              <c:numCache>
                <c:formatCode>#,##0_ ;\-#,##0\ </c:formatCode>
                <c:ptCount val="20"/>
                <c:pt idx="0">
                  <c:v>35747.195428987201</c:v>
                </c:pt>
                <c:pt idx="1">
                  <c:v>36356.345716816497</c:v>
                </c:pt>
                <c:pt idx="2">
                  <c:v>34975.819777696699</c:v>
                </c:pt>
                <c:pt idx="3">
                  <c:v>33778.519382549697</c:v>
                </c:pt>
                <c:pt idx="4">
                  <c:v>33236.512150982802</c:v>
                </c:pt>
                <c:pt idx="5">
                  <c:v>33285.333760841997</c:v>
                </c:pt>
                <c:pt idx="6">
                  <c:v>34233.837672405702</c:v>
                </c:pt>
                <c:pt idx="7">
                  <c:v>34876.287187138398</c:v>
                </c:pt>
                <c:pt idx="8">
                  <c:v>33999.163102534803</c:v>
                </c:pt>
                <c:pt idx="9">
                  <c:v>33233.819431356402</c:v>
                </c:pt>
                <c:pt idx="10">
                  <c:v>32976.645502095802</c:v>
                </c:pt>
                <c:pt idx="11">
                  <c:v>33272.157903547297</c:v>
                </c:pt>
                <c:pt idx="12">
                  <c:v>33812.487839508503</c:v>
                </c:pt>
                <c:pt idx="13">
                  <c:v>34411.008253866203</c:v>
                </c:pt>
                <c:pt idx="14">
                  <c:v>34487.231662798396</c:v>
                </c:pt>
                <c:pt idx="15">
                  <c:v>35439.455486668798</c:v>
                </c:pt>
                <c:pt idx="16">
                  <c:v>36729.295616315198</c:v>
                </c:pt>
                <c:pt idx="17">
                  <c:v>37745.320999018499</c:v>
                </c:pt>
                <c:pt idx="18">
                  <c:v>38602.965067646197</c:v>
                </c:pt>
                <c:pt idx="19">
                  <c:v>39403.102572597403</c:v>
                </c:pt>
              </c:numCache>
            </c:numRef>
          </c:val>
          <c:smooth val="0"/>
          <c:extLst>
            <c:ext xmlns:c16="http://schemas.microsoft.com/office/drawing/2014/chart" uri="{C3380CC4-5D6E-409C-BE32-E72D297353CC}">
              <c16:uniqueId val="{00000000-7835-4F24-B0D7-DB0655BF4C09}"/>
            </c:ext>
          </c:extLst>
        </c:ser>
        <c:dLbls>
          <c:showLegendKey val="0"/>
          <c:showVal val="0"/>
          <c:showCatName val="0"/>
          <c:showSerName val="0"/>
          <c:showPercent val="0"/>
          <c:showBubbleSize val="0"/>
        </c:dLbls>
        <c:smooth val="0"/>
        <c:axId val="1076739472"/>
        <c:axId val="1076749040"/>
        <c:extLst>
          <c:ext xmlns:c15="http://schemas.microsoft.com/office/drawing/2012/chart" uri="{02D57815-91ED-43cb-92C2-25804820EDAC}">
            <c15:filteredLineSeries>
              <c15:ser>
                <c:idx val="1"/>
                <c:order val="1"/>
                <c:tx>
                  <c:strRef>
                    <c:extLst>
                      <c:ext uri="{02D57815-91ED-43cb-92C2-25804820EDAC}">
                        <c15:formulaRef>
                          <c15:sqref>'שכר ממוצע ראלי'!$A$5:$C$5</c15:sqref>
                        </c15:formulaRef>
                      </c:ext>
                    </c:extLst>
                    <c:strCache>
                      <c:ptCount val="3"/>
                      <c:pt idx="0">
                        <c:v>average</c:v>
                      </c:pt>
                      <c:pt idx="2">
                        <c:v>US Dollar, 2019</c:v>
                      </c:pt>
                    </c:strCache>
                  </c:strRef>
                </c:tx>
                <c:spPr>
                  <a:ln w="28575" cap="rnd">
                    <a:solidFill>
                      <a:schemeClr val="accent2"/>
                    </a:solidFill>
                    <a:round/>
                  </a:ln>
                  <a:effectLst/>
                </c:spPr>
                <c:marker>
                  <c:symbol val="none"/>
                </c:marker>
                <c:cat>
                  <c:strRef>
                    <c:extLst>
                      <c:ext uri="{02D57815-91ED-43cb-92C2-25804820EDAC}">
                        <c15:formulaRef>
                          <c15:sqref>'שכר ממוצע ראלי'!$D$3:$W$3</c15:sqref>
                        </c15:formulaRef>
                      </c:ext>
                    </c:extLst>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extLst>
                      <c:ext uri="{02D57815-91ED-43cb-92C2-25804820EDAC}">
                        <c15:formulaRef>
                          <c15:sqref>'שכר ממוצע ראלי'!$D$5:$W$5</c15:sqref>
                        </c15:formulaRef>
                      </c:ext>
                    </c:extLst>
                    <c:numCache>
                      <c:formatCode>#,##0_ ;\-#,##0\ </c:formatCode>
                      <c:ptCount val="20"/>
                      <c:pt idx="0">
                        <c:v>34761.627808439043</c:v>
                      </c:pt>
                      <c:pt idx="1">
                        <c:v>35309.237735321476</c:v>
                      </c:pt>
                      <c:pt idx="2">
                        <c:v>35816.278188824042</c:v>
                      </c:pt>
                      <c:pt idx="3">
                        <c:v>36297.137564685843</c:v>
                      </c:pt>
                      <c:pt idx="4">
                        <c:v>37060.731129433399</c:v>
                      </c:pt>
                      <c:pt idx="5">
                        <c:v>37771.622708226736</c:v>
                      </c:pt>
                      <c:pt idx="6">
                        <c:v>38476.552574848385</c:v>
                      </c:pt>
                      <c:pt idx="7">
                        <c:v>39396.555166583712</c:v>
                      </c:pt>
                      <c:pt idx="8">
                        <c:v>39449.981053628449</c:v>
                      </c:pt>
                      <c:pt idx="9">
                        <c:v>39633.270550667723</c:v>
                      </c:pt>
                      <c:pt idx="10">
                        <c:v>39969.308683751908</c:v>
                      </c:pt>
                      <c:pt idx="11">
                        <c:v>40043.622195956959</c:v>
                      </c:pt>
                      <c:pt idx="12">
                        <c:v>40030.793815501835</c:v>
                      </c:pt>
                      <c:pt idx="13">
                        <c:v>40228.814835870486</c:v>
                      </c:pt>
                      <c:pt idx="14">
                        <c:v>40616.000481485178</c:v>
                      </c:pt>
                      <c:pt idx="15">
                        <c:v>41283.186615050203</c:v>
                      </c:pt>
                      <c:pt idx="16">
                        <c:v>41921.687847571629</c:v>
                      </c:pt>
                      <c:pt idx="17">
                        <c:v>42441.725563553111</c:v>
                      </c:pt>
                      <c:pt idx="18">
                        <c:v>42990.839232898346</c:v>
                      </c:pt>
                      <c:pt idx="19">
                        <c:v>43595.276051877474</c:v>
                      </c:pt>
                    </c:numCache>
                  </c:numRef>
                </c:val>
                <c:smooth val="0"/>
                <c:extLst>
                  <c:ext xmlns:c16="http://schemas.microsoft.com/office/drawing/2014/chart" uri="{C3380CC4-5D6E-409C-BE32-E72D297353CC}">
                    <c16:uniqueId val="{00000001-7835-4F24-B0D7-DB0655BF4C09}"/>
                  </c:ext>
                </c:extLst>
              </c15:ser>
            </c15:filteredLineSeries>
          </c:ext>
        </c:extLst>
      </c:lineChart>
      <c:catAx>
        <c:axId val="107673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49040"/>
        <c:crosses val="autoZero"/>
        <c:auto val="1"/>
        <c:lblAlgn val="ctr"/>
        <c:lblOffset val="100"/>
        <c:noMultiLvlLbl val="0"/>
      </c:catAx>
      <c:valAx>
        <c:axId val="1076749040"/>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3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מינימום לשכר ממוצע'!$A$3</c:f>
              <c:strCache>
                <c:ptCount val="1"/>
                <c:pt idx="0">
                  <c:v>Real Minimun wage as % of Real averge wage in 2019 US Dollar (OECD)</c:v>
                </c:pt>
              </c:strCache>
            </c:strRef>
          </c:tx>
          <c:spPr>
            <a:ln w="28575" cap="rnd">
              <a:solidFill>
                <a:schemeClr val="accent1"/>
              </a:solidFill>
              <a:round/>
            </a:ln>
            <a:effectLst/>
          </c:spPr>
          <c:marker>
            <c:symbol val="none"/>
          </c:marker>
          <c:cat>
            <c:strRef>
              <c:f>'שכר מינימום לשכר ממוצע'!$C$2:$U$2</c:f>
              <c:strCach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strCache>
              <c:extLst/>
            </c:strRef>
          </c:cat>
          <c:val>
            <c:numRef>
              <c:f>'שכר מינימום לשכר ממוצע'!$C$3:$U$3</c:f>
              <c:numCache>
                <c:formatCode>#,##0.00_ ;\-#,##0.00\ </c:formatCode>
                <c:ptCount val="19"/>
                <c:pt idx="0">
                  <c:v>0.39100000000000001</c:v>
                </c:pt>
                <c:pt idx="1">
                  <c:v>0.39400000000000002</c:v>
                </c:pt>
                <c:pt idx="2">
                  <c:v>0.41199999999999998</c:v>
                </c:pt>
                <c:pt idx="3">
                  <c:v>0.40400000000000003</c:v>
                </c:pt>
                <c:pt idx="4">
                  <c:v>0.39900000000000002</c:v>
                </c:pt>
                <c:pt idx="5">
                  <c:v>0.41099999999999998</c:v>
                </c:pt>
                <c:pt idx="6">
                  <c:v>0.41299999999999998</c:v>
                </c:pt>
                <c:pt idx="7">
                  <c:v>0.40899999999999997</c:v>
                </c:pt>
                <c:pt idx="8">
                  <c:v>0.41199999999999998</c:v>
                </c:pt>
                <c:pt idx="9">
                  <c:v>0.41</c:v>
                </c:pt>
                <c:pt idx="10">
                  <c:v>0.41499999999999998</c:v>
                </c:pt>
                <c:pt idx="11">
                  <c:v>0.41499999999999998</c:v>
                </c:pt>
                <c:pt idx="12">
                  <c:v>0.42</c:v>
                </c:pt>
                <c:pt idx="13">
                  <c:v>0.41</c:v>
                </c:pt>
                <c:pt idx="14">
                  <c:v>0.42299999999999999</c:v>
                </c:pt>
                <c:pt idx="15">
                  <c:v>0.43</c:v>
                </c:pt>
                <c:pt idx="16">
                  <c:v>0.437</c:v>
                </c:pt>
                <c:pt idx="17">
                  <c:v>0.443</c:v>
                </c:pt>
                <c:pt idx="18">
                  <c:v>0.43</c:v>
                </c:pt>
              </c:numCache>
              <c:extLst/>
            </c:numRef>
          </c:val>
          <c:smooth val="0"/>
          <c:extLst>
            <c:ext xmlns:c16="http://schemas.microsoft.com/office/drawing/2014/chart" uri="{C3380CC4-5D6E-409C-BE32-E72D297353CC}">
              <c16:uniqueId val="{00000000-676B-4DEF-BB38-C95152F7418E}"/>
            </c:ext>
          </c:extLst>
        </c:ser>
        <c:dLbls>
          <c:showLegendKey val="0"/>
          <c:showVal val="0"/>
          <c:showCatName val="0"/>
          <c:showSerName val="0"/>
          <c:showPercent val="0"/>
          <c:showBubbleSize val="0"/>
        </c:dLbls>
        <c:smooth val="0"/>
        <c:axId val="841060592"/>
        <c:axId val="841063088"/>
        <c:extLst>
          <c:ext xmlns:c15="http://schemas.microsoft.com/office/drawing/2012/chart" uri="{02D57815-91ED-43cb-92C2-25804820EDAC}">
            <c15:filteredLineSeries>
              <c15:ser>
                <c:idx val="1"/>
                <c:order val="1"/>
                <c:tx>
                  <c:strRef>
                    <c:extLst>
                      <c:ext uri="{02D57815-91ED-43cb-92C2-25804820EDAC}">
                        <c15:formulaRef>
                          <c15:sqref>'שכר מינימום לשכר ממוצע'!$A$4</c15:sqref>
                        </c15:formulaRef>
                      </c:ext>
                    </c:extLst>
                    <c:strCache>
                      <c:ptCount val="1"/>
                      <c:pt idx="0">
                        <c:v>AVERAGE</c:v>
                      </c:pt>
                    </c:strCache>
                  </c:strRef>
                </c:tx>
                <c:spPr>
                  <a:ln w="28575" cap="rnd">
                    <a:solidFill>
                      <a:schemeClr val="accent2"/>
                    </a:solidFill>
                    <a:round/>
                  </a:ln>
                  <a:effectLst/>
                </c:spPr>
                <c:marker>
                  <c:symbol val="none"/>
                </c:marker>
                <c:cat>
                  <c:strRef>
                    <c:extLst>
                      <c:ext uri="{02D57815-91ED-43cb-92C2-25804820EDAC}">
                        <c15:formulaRef>
                          <c15:sqref>'שכר מינימום לשכר ממוצע'!$C$2:$U$2</c15:sqref>
                        </c15:formulaRef>
                      </c:ext>
                    </c:extLst>
                    <c:strCach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strCache>
                  </c:strRef>
                </c:cat>
                <c:val>
                  <c:numRef>
                    <c:extLst>
                      <c:ext uri="{02D57815-91ED-43cb-92C2-25804820EDAC}">
                        <c15:formulaRef>
                          <c15:sqref>'שכר מינימום לשכר ממוצע'!$C$4:$U$4</c15:sqref>
                        </c15:formulaRef>
                      </c:ext>
                    </c:extLst>
                    <c:numCache>
                      <c:formatCode>#,##0.00_ ;\-#,##0.00\ </c:formatCode>
                      <c:ptCount val="19"/>
                      <c:pt idx="0">
                        <c:v>0.35303999999999996</c:v>
                      </c:pt>
                      <c:pt idx="1">
                        <c:v>0.35450000000000009</c:v>
                      </c:pt>
                      <c:pt idx="2">
                        <c:v>0.35849999999999999</c:v>
                      </c:pt>
                      <c:pt idx="3">
                        <c:v>0.36315384615384616</c:v>
                      </c:pt>
                      <c:pt idx="4">
                        <c:v>0.36153846153846148</c:v>
                      </c:pt>
                      <c:pt idx="5">
                        <c:v>0.35800000000000004</c:v>
                      </c:pt>
                      <c:pt idx="6">
                        <c:v>0.35634615384615387</c:v>
                      </c:pt>
                      <c:pt idx="7">
                        <c:v>0.3614615384615385</c:v>
                      </c:pt>
                      <c:pt idx="8">
                        <c:v>0.36957692307692314</c:v>
                      </c:pt>
                      <c:pt idx="9">
                        <c:v>0.37669230769230766</c:v>
                      </c:pt>
                      <c:pt idx="10">
                        <c:v>0.37688461538461543</c:v>
                      </c:pt>
                      <c:pt idx="11">
                        <c:v>0.37523076923076926</c:v>
                      </c:pt>
                      <c:pt idx="12">
                        <c:v>0.37911538461538458</c:v>
                      </c:pt>
                      <c:pt idx="13">
                        <c:v>0.38111538461538463</c:v>
                      </c:pt>
                      <c:pt idx="14">
                        <c:v>0.38588461538461527</c:v>
                      </c:pt>
                      <c:pt idx="15">
                        <c:v>0.39515384615384608</c:v>
                      </c:pt>
                      <c:pt idx="16">
                        <c:v>0.4</c:v>
                      </c:pt>
                      <c:pt idx="17">
                        <c:v>0.40380769230769226</c:v>
                      </c:pt>
                      <c:pt idx="18">
                        <c:v>0.41134615384615381</c:v>
                      </c:pt>
                    </c:numCache>
                  </c:numRef>
                </c:val>
                <c:smooth val="0"/>
                <c:extLst>
                  <c:ext xmlns:c16="http://schemas.microsoft.com/office/drawing/2014/chart" uri="{C3380CC4-5D6E-409C-BE32-E72D297353CC}">
                    <c16:uniqueId val="{00000001-676B-4DEF-BB38-C95152F7418E}"/>
                  </c:ext>
                </c:extLst>
              </c15:ser>
            </c15:filteredLineSeries>
          </c:ext>
        </c:extLst>
      </c:lineChart>
      <c:catAx>
        <c:axId val="84106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063088"/>
        <c:crosses val="autoZero"/>
        <c:auto val="1"/>
        <c:lblAlgn val="ctr"/>
        <c:lblOffset val="100"/>
        <c:noMultiLvlLbl val="0"/>
      </c:catAx>
      <c:valAx>
        <c:axId val="841063088"/>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06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Gisha" panose="020B0502040204020203" pitchFamily="34" charset="-79"/>
                <a:ea typeface="+mn-ea"/>
                <a:cs typeface="Gisha" panose="020B0502040204020203" pitchFamily="34" charset="-79"/>
              </a:defRPr>
            </a:pPr>
            <a:r>
              <a:rPr lang="en-US"/>
              <a:t>Israel</a:t>
            </a:r>
            <a:r>
              <a:rPr lang="en-US" baseline="0"/>
              <a:t> GINI Index</a:t>
            </a:r>
            <a:endParaRPr lang="he-IL"/>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גיני!$D$4:$D$25</c:f>
              <c:numCache>
                <c:formatCode>General</c:formatCode>
                <c:ptCount val="22"/>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numCache>
            </c:numRef>
          </c:cat>
          <c:val>
            <c:numRef>
              <c:f>גיני!$E$4:$E$25</c:f>
              <c:numCache>
                <c:formatCode>General</c:formatCode>
                <c:ptCount val="22"/>
                <c:pt idx="0">
                  <c:v>0.35899999999999999</c:v>
                </c:pt>
                <c:pt idx="1">
                  <c:v>0.35799999999999998</c:v>
                </c:pt>
                <c:pt idx="2">
                  <c:v>0.36099999999999999</c:v>
                </c:pt>
                <c:pt idx="3">
                  <c:v>0.35299999999999998</c:v>
                </c:pt>
                <c:pt idx="4" formatCode="0.000">
                  <c:v>0.35970000000000002</c:v>
                </c:pt>
                <c:pt idx="5" formatCode="0.000">
                  <c:v>0.37</c:v>
                </c:pt>
                <c:pt idx="6" formatCode="0.000">
                  <c:v>0.37</c:v>
                </c:pt>
                <c:pt idx="7">
                  <c:v>0.379</c:v>
                </c:pt>
                <c:pt idx="8" formatCode="0.000">
                  <c:v>0.38700000000000001</c:v>
                </c:pt>
                <c:pt idx="9" formatCode="0.000">
                  <c:v>0.39</c:v>
                </c:pt>
                <c:pt idx="10">
                  <c:v>0.38200000000000001</c:v>
                </c:pt>
                <c:pt idx="11">
                  <c:v>0.38400000000000001</c:v>
                </c:pt>
                <c:pt idx="12">
                  <c:v>0.38900000000000001</c:v>
                </c:pt>
                <c:pt idx="13" formatCode="0.000">
                  <c:v>0.38400000000000001</c:v>
                </c:pt>
                <c:pt idx="14" formatCode="0.000">
                  <c:v>0.37828000000000001</c:v>
                </c:pt>
                <c:pt idx="15" formatCode="0.000">
                  <c:v>0.377</c:v>
                </c:pt>
                <c:pt idx="16" formatCode="0.000">
                  <c:v>0.36299999999999999</c:v>
                </c:pt>
                <c:pt idx="17" formatCode="0.000">
                  <c:v>0.37</c:v>
                </c:pt>
                <c:pt idx="18" formatCode="0.000">
                  <c:v>0.36599999999999999</c:v>
                </c:pt>
                <c:pt idx="19" formatCode="0.000">
                  <c:v>0.35899999999999999</c:v>
                </c:pt>
                <c:pt idx="20" formatCode="0.000">
                  <c:v>0.35099999999999998</c:v>
                </c:pt>
                <c:pt idx="21" formatCode="0.000">
                  <c:v>0.35499999999999998</c:v>
                </c:pt>
              </c:numCache>
            </c:numRef>
          </c:val>
          <c:smooth val="0"/>
          <c:extLst>
            <c:ext xmlns:c16="http://schemas.microsoft.com/office/drawing/2014/chart" uri="{C3380CC4-5D6E-409C-BE32-E72D297353CC}">
              <c16:uniqueId val="{00000000-AB6A-4A38-A178-F97263B63E6E}"/>
            </c:ext>
          </c:extLst>
        </c:ser>
        <c:dLbls>
          <c:showLegendKey val="0"/>
          <c:showVal val="0"/>
          <c:showCatName val="0"/>
          <c:showSerName val="0"/>
          <c:showPercent val="0"/>
          <c:showBubbleSize val="0"/>
        </c:dLbls>
        <c:smooth val="0"/>
        <c:axId val="729832544"/>
        <c:axId val="729834208"/>
      </c:lineChart>
      <c:catAx>
        <c:axId val="72983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729834208"/>
        <c:crosses val="autoZero"/>
        <c:auto val="1"/>
        <c:lblAlgn val="ctr"/>
        <c:lblOffset val="100"/>
        <c:noMultiLvlLbl val="0"/>
      </c:catAx>
      <c:valAx>
        <c:axId val="729834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729832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Gisha" panose="020B0502040204020203" pitchFamily="34" charset="-79"/>
          <a:cs typeface="Gisha" panose="020B0502040204020203" pitchFamily="34" charset="-79"/>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Gisha" panose="020B0502040204020203" pitchFamily="34" charset="-79"/>
                <a:ea typeface="+mn-ea"/>
                <a:cs typeface="Gisha" panose="020B0502040204020203" pitchFamily="34" charset="-79"/>
              </a:defRPr>
            </a:pPr>
            <a:r>
              <a:rPr lang="en-US" sz="1200" baseline="0">
                <a:latin typeface="Times New Roman" panose="02020603050405020304" pitchFamily="18" charset="0"/>
              </a:rPr>
              <a:t>number of salaries needed to buy an averege appartment</a:t>
            </a:r>
            <a:endParaRPr lang="he-IL" sz="1200" baseline="0">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title>
    <c:autoTitleDeleted val="0"/>
    <c:plotArea>
      <c:layout/>
      <c:barChart>
        <c:barDir val="col"/>
        <c:grouping val="clustered"/>
        <c:varyColors val="0"/>
        <c:ser>
          <c:idx val="2"/>
          <c:order val="2"/>
          <c:tx>
            <c:strRef>
              <c:f>דירות!$D$2</c:f>
              <c:strCache>
                <c:ptCount val="1"/>
                <c:pt idx="0">
                  <c:v>דירה/משכורת</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דירות!$A$6:$A$22</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extLst/>
            </c:numRef>
          </c:cat>
          <c:val>
            <c:numRef>
              <c:f>דירות!$D$6:$D$22</c:f>
              <c:numCache>
                <c:formatCode>General</c:formatCode>
                <c:ptCount val="17"/>
                <c:pt idx="0">
                  <c:v>93.383044897105435</c:v>
                </c:pt>
                <c:pt idx="1">
                  <c:v>97.053794148843991</c:v>
                </c:pt>
                <c:pt idx="2">
                  <c:v>100.01886448516912</c:v>
                </c:pt>
                <c:pt idx="3">
                  <c:v>100.82881815550198</c:v>
                </c:pt>
                <c:pt idx="4">
                  <c:v>97.506362796249533</c:v>
                </c:pt>
                <c:pt idx="5">
                  <c:v>97.352602998994243</c:v>
                </c:pt>
                <c:pt idx="6">
                  <c:v>110.89677724787438</c:v>
                </c:pt>
                <c:pt idx="7">
                  <c:v>125.66273849891599</c:v>
                </c:pt>
                <c:pt idx="8">
                  <c:v>129.50946035655957</c:v>
                </c:pt>
                <c:pt idx="9">
                  <c:v>130.0324231890456</c:v>
                </c:pt>
                <c:pt idx="10">
                  <c:v>137.03503827952923</c:v>
                </c:pt>
                <c:pt idx="11">
                  <c:v>143.12286901840741</c:v>
                </c:pt>
                <c:pt idx="12">
                  <c:v>148.98610690018012</c:v>
                </c:pt>
                <c:pt idx="13">
                  <c:v>153.03169635627324</c:v>
                </c:pt>
                <c:pt idx="14">
                  <c:v>155.58226690589763</c:v>
                </c:pt>
                <c:pt idx="15">
                  <c:v>149.17465974835261</c:v>
                </c:pt>
                <c:pt idx="16">
                  <c:v>145.15378934162851</c:v>
                </c:pt>
              </c:numCache>
              <c:extLst/>
            </c:numRef>
          </c:val>
          <c:extLst>
            <c:ext xmlns:c16="http://schemas.microsoft.com/office/drawing/2014/chart" uri="{C3380CC4-5D6E-409C-BE32-E72D297353CC}">
              <c16:uniqueId val="{00000000-22A8-434E-B73E-1F144BECDC78}"/>
            </c:ext>
          </c:extLst>
        </c:ser>
        <c:dLbls>
          <c:dLblPos val="inEnd"/>
          <c:showLegendKey val="0"/>
          <c:showVal val="1"/>
          <c:showCatName val="0"/>
          <c:showSerName val="0"/>
          <c:showPercent val="0"/>
          <c:showBubbleSize val="0"/>
        </c:dLbls>
        <c:gapWidth val="100"/>
        <c:overlap val="-24"/>
        <c:axId val="1076775248"/>
        <c:axId val="1076770672"/>
        <c:extLst>
          <c:ext xmlns:c15="http://schemas.microsoft.com/office/drawing/2012/chart" uri="{02D57815-91ED-43cb-92C2-25804820EDAC}">
            <c15:filteredBarSeries>
              <c15:ser>
                <c:idx val="0"/>
                <c:order val="0"/>
                <c:tx>
                  <c:strRef>
                    <c:extLst>
                      <c:ext uri="{02D57815-91ED-43cb-92C2-25804820EDAC}">
                        <c15:formulaRef>
                          <c15:sqref>דירות!$B$2</c15:sqref>
                        </c15:formulaRef>
                      </c:ext>
                    </c:extLst>
                    <c:strCache>
                      <c:ptCount val="1"/>
                      <c:pt idx="0">
                        <c:v>שכר ממוצע</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numRef>
                    <c:extLst>
                      <c:ext uri="{02D57815-91ED-43cb-92C2-25804820EDAC}">
                        <c15:formulaRef>
                          <c15:sqref>דירות!$A$6:$A$22</c15:sqref>
                        </c15:formulaRef>
                      </c:ext>
                    </c:extLst>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extLst>
                      <c:ext uri="{02D57815-91ED-43cb-92C2-25804820EDAC}">
                        <c15:formulaRef>
                          <c15:sqref>דירות!$B$6:$B$22</c15:sqref>
                        </c15:formulaRef>
                      </c:ext>
                    </c:extLst>
                    <c:numCache>
                      <c:formatCode>General</c:formatCode>
                      <c:ptCount val="17"/>
                      <c:pt idx="0">
                        <c:v>6933.8068887499985</c:v>
                      </c:pt>
                      <c:pt idx="1">
                        <c:v>7076.4879005833327</c:v>
                      </c:pt>
                      <c:pt idx="2">
                        <c:v>7246.6329599999999</c:v>
                      </c:pt>
                      <c:pt idx="3">
                        <c:v>7494.8810650000005</c:v>
                      </c:pt>
                      <c:pt idx="4">
                        <c:v>7656.9362100000008</c:v>
                      </c:pt>
                      <c:pt idx="5">
                        <c:v>7950.4807899999987</c:v>
                      </c:pt>
                      <c:pt idx="6">
                        <c:v>8002.9377049999994</c:v>
                      </c:pt>
                      <c:pt idx="7">
                        <c:v>8276.9165499999999</c:v>
                      </c:pt>
                      <c:pt idx="8">
                        <c:v>8593.9667800000007</c:v>
                      </c:pt>
                      <c:pt idx="9">
                        <c:v>8782.424967500001</c:v>
                      </c:pt>
                      <c:pt idx="10">
                        <c:v>8999.1582844999994</c:v>
                      </c:pt>
                      <c:pt idx="11">
                        <c:v>9143.8916014999995</c:v>
                      </c:pt>
                      <c:pt idx="12">
                        <c:v>9345.1666666666661</c:v>
                      </c:pt>
                      <c:pt idx="13">
                        <c:v>9554.8833007499998</c:v>
                      </c:pt>
                      <c:pt idx="14">
                        <c:v>9843.6668294999999</c:v>
                      </c:pt>
                      <c:pt idx="15">
                        <c:v>10186.716715583334</c:v>
                      </c:pt>
                      <c:pt idx="16">
                        <c:v>10480.608235583333</c:v>
                      </c:pt>
                    </c:numCache>
                  </c:numRef>
                </c:val>
                <c:extLst>
                  <c:ext xmlns:c16="http://schemas.microsoft.com/office/drawing/2014/chart" uri="{C3380CC4-5D6E-409C-BE32-E72D297353CC}">
                    <c16:uniqueId val="{00000001-22A8-434E-B73E-1F144BECDC78}"/>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דירות!$C$2</c15:sqref>
                        </c15:formulaRef>
                      </c:ext>
                    </c:extLst>
                    <c:strCache>
                      <c:ptCount val="1"/>
                      <c:pt idx="0">
                        <c:v>עלות דירה (מליוני שקלים)</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extLst xmlns:c15="http://schemas.microsoft.com/office/drawing/2012/chart">
                      <c:ext xmlns:c15="http://schemas.microsoft.com/office/drawing/2012/chart" uri="{02D57815-91ED-43cb-92C2-25804820EDAC}">
                        <c15:formulaRef>
                          <c15:sqref>דירות!$A$6:$A$22</c15:sqref>
                        </c15:formulaRef>
                      </c:ext>
                    </c:extLst>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numCache>
                  </c:numRef>
                </c:cat>
                <c:val>
                  <c:numRef>
                    <c:extLst xmlns:c15="http://schemas.microsoft.com/office/drawing/2012/chart">
                      <c:ext xmlns:c15="http://schemas.microsoft.com/office/drawing/2012/chart" uri="{02D57815-91ED-43cb-92C2-25804820EDAC}">
                        <c15:formulaRef>
                          <c15:sqref>דירות!$C$6:$C$22</c15:sqref>
                        </c15:formulaRef>
                      </c:ext>
                    </c:extLst>
                    <c:numCache>
                      <c:formatCode>General</c:formatCode>
                      <c:ptCount val="17"/>
                      <c:pt idx="0">
                        <c:v>647.5</c:v>
                      </c:pt>
                      <c:pt idx="1">
                        <c:v>686.8</c:v>
                      </c:pt>
                      <c:pt idx="2">
                        <c:v>724.8</c:v>
                      </c:pt>
                      <c:pt idx="3">
                        <c:v>755.7</c:v>
                      </c:pt>
                      <c:pt idx="4">
                        <c:v>746.6</c:v>
                      </c:pt>
                      <c:pt idx="5">
                        <c:v>774</c:v>
                      </c:pt>
                      <c:pt idx="6">
                        <c:v>887.5</c:v>
                      </c:pt>
                      <c:pt idx="7">
                        <c:v>1040.0999999999999</c:v>
                      </c:pt>
                      <c:pt idx="8">
                        <c:v>1113</c:v>
                      </c:pt>
                      <c:pt idx="9">
                        <c:v>1142</c:v>
                      </c:pt>
                      <c:pt idx="10">
                        <c:v>1233.2</c:v>
                      </c:pt>
                      <c:pt idx="11">
                        <c:v>1308.7</c:v>
                      </c:pt>
                      <c:pt idx="12">
                        <c:v>1392.3</c:v>
                      </c:pt>
                      <c:pt idx="13">
                        <c:v>1462.2</c:v>
                      </c:pt>
                      <c:pt idx="14">
                        <c:v>1531.5</c:v>
                      </c:pt>
                      <c:pt idx="15">
                        <c:v>1519.6</c:v>
                      </c:pt>
                      <c:pt idx="16">
                        <c:v>1521.3</c:v>
                      </c:pt>
                    </c:numCache>
                  </c:numRef>
                </c:val>
                <c:extLst xmlns:c15="http://schemas.microsoft.com/office/drawing/2012/chart">
                  <c:ext xmlns:c16="http://schemas.microsoft.com/office/drawing/2014/chart" uri="{C3380CC4-5D6E-409C-BE32-E72D297353CC}">
                    <c16:uniqueId val="{00000002-22A8-434E-B73E-1F144BECDC78}"/>
                  </c:ext>
                </c:extLst>
              </c15:ser>
            </c15:filteredBarSeries>
          </c:ext>
        </c:extLst>
      </c:barChart>
      <c:catAx>
        <c:axId val="10767752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Gisha" panose="020B0502040204020203" pitchFamily="34" charset="-79"/>
                <a:ea typeface="+mn-ea"/>
                <a:cs typeface="Gisha" panose="020B0502040204020203" pitchFamily="34" charset="-79"/>
              </a:defRPr>
            </a:pPr>
            <a:endParaRPr lang="en-US"/>
          </a:p>
        </c:txPr>
        <c:crossAx val="1076770672"/>
        <c:crosses val="autoZero"/>
        <c:auto val="1"/>
        <c:lblAlgn val="ctr"/>
        <c:lblOffset val="100"/>
        <c:noMultiLvlLbl val="0"/>
      </c:catAx>
      <c:valAx>
        <c:axId val="1076770672"/>
        <c:scaling>
          <c:orientation val="minMax"/>
        </c:scaling>
        <c:delete val="1"/>
        <c:axPos val="l"/>
        <c:numFmt formatCode="General" sourceLinked="1"/>
        <c:majorTickMark val="none"/>
        <c:minorTickMark val="none"/>
        <c:tickLblPos val="nextTo"/>
        <c:crossAx val="1076775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latin typeface="Gisha" panose="020B0502040204020203" pitchFamily="34" charset="-79"/>
          <a:cs typeface="Gisha" panose="020B0502040204020203" pitchFamily="34" charset="-79"/>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80" b="0" i="0" u="none" strike="noStrike" kern="1200" cap="none" spc="0" normalizeH="0" baseline="0">
                <a:solidFill>
                  <a:schemeClr val="tx1">
                    <a:lumMod val="65000"/>
                    <a:lumOff val="35000"/>
                  </a:schemeClr>
                </a:solidFill>
                <a:latin typeface="Gisha" panose="020B0502040204020203" pitchFamily="34" charset="-79"/>
                <a:ea typeface="+mj-ea"/>
                <a:cs typeface="Gisha" panose="020B0502040204020203" pitchFamily="34" charset="-79"/>
              </a:defRPr>
            </a:pPr>
            <a:r>
              <a:rPr lang="en-US" sz="1800" b="0" i="0" baseline="0">
                <a:effectLst/>
                <a:latin typeface="Times New Roman" panose="02020603050405020304" pitchFamily="18" charset="0"/>
                <a:cs typeface="Times New Roman" panose="02020603050405020304" pitchFamily="18" charset="0"/>
              </a:rPr>
              <a:t>Goverment expendature a % of GDP</a:t>
            </a:r>
            <a:endParaRPr lang="en-US" sz="16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80" b="0" i="0" u="none" strike="noStrike" kern="1200" cap="none" spc="0" normalizeH="0" baseline="0">
              <a:solidFill>
                <a:schemeClr val="tx1">
                  <a:lumMod val="65000"/>
                  <a:lumOff val="35000"/>
                </a:schemeClr>
              </a:solidFill>
              <a:latin typeface="Gisha" panose="020B0502040204020203" pitchFamily="34" charset="-79"/>
              <a:ea typeface="+mj-ea"/>
              <a:cs typeface="Gisha" panose="020B0502040204020203" pitchFamily="34" charset="-79"/>
            </a:defRPr>
          </a:pPr>
          <a:endParaRPr lang="en-US"/>
        </a:p>
      </c:txPr>
    </c:title>
    <c:autoTitleDeleted val="0"/>
    <c:plotArea>
      <c:layout/>
      <c:lineChart>
        <c:grouping val="standard"/>
        <c:varyColors val="0"/>
        <c:ser>
          <c:idx val="0"/>
          <c:order val="0"/>
          <c:tx>
            <c:strRef>
              <c:f>'הוצאה ממשלתית'!$A$3</c:f>
              <c:strCache>
                <c:ptCount val="1"/>
                <c:pt idx="0">
                  <c:v>Israel</c:v>
                </c:pt>
              </c:strCache>
            </c:strRef>
          </c:tx>
          <c:spPr>
            <a:ln w="38100" cap="rnd">
              <a:solidFill>
                <a:schemeClr val="accent1"/>
              </a:solidFill>
              <a:round/>
            </a:ln>
            <a:effectLst/>
          </c:spPr>
          <c:marker>
            <c:symbol val="none"/>
          </c:marker>
          <c:cat>
            <c:numRef>
              <c:f>'הוצאה ממשלתית'!$B$2:$U$2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'הוצאה ממשלתית'!$B$3:$U$3</c:f>
              <c:numCache>
                <c:formatCode>General</c:formatCode>
                <c:ptCount val="20"/>
                <c:pt idx="0">
                  <c:v>47.889707860000001</c:v>
                </c:pt>
                <c:pt idx="1">
                  <c:v>50.10087291</c:v>
                </c:pt>
                <c:pt idx="2">
                  <c:v>51.043367609999997</c:v>
                </c:pt>
                <c:pt idx="3">
                  <c:v>50.432691740000003</c:v>
                </c:pt>
                <c:pt idx="4">
                  <c:v>47.024324149999998</c:v>
                </c:pt>
                <c:pt idx="5">
                  <c:v>45.946970460000003</c:v>
                </c:pt>
                <c:pt idx="6">
                  <c:v>44.595864839999997</c:v>
                </c:pt>
                <c:pt idx="7">
                  <c:v>42.587048009999997</c:v>
                </c:pt>
                <c:pt idx="8">
                  <c:v>42.253129340000001</c:v>
                </c:pt>
                <c:pt idx="9">
                  <c:v>42.294975979999997</c:v>
                </c:pt>
                <c:pt idx="10">
                  <c:v>41.360474480000001</c:v>
                </c:pt>
                <c:pt idx="11">
                  <c:v>40.740415400000003</c:v>
                </c:pt>
                <c:pt idx="12">
                  <c:v>41.633509269999998</c:v>
                </c:pt>
                <c:pt idx="13">
                  <c:v>41.164860879999999</c:v>
                </c:pt>
                <c:pt idx="14">
                  <c:v>39.610825269999999</c:v>
                </c:pt>
                <c:pt idx="15">
                  <c:v>38.516478239999998</c:v>
                </c:pt>
                <c:pt idx="16">
                  <c:v>38.710070719999997</c:v>
                </c:pt>
                <c:pt idx="17">
                  <c:v>39.551186960000003</c:v>
                </c:pt>
                <c:pt idx="18">
                  <c:v>40.402752569999997</c:v>
                </c:pt>
                <c:pt idx="19">
                  <c:v>39.92969188</c:v>
                </c:pt>
              </c:numCache>
            </c:numRef>
          </c:val>
          <c:smooth val="0"/>
          <c:extLst>
            <c:ext xmlns:c16="http://schemas.microsoft.com/office/drawing/2014/chart" uri="{C3380CC4-5D6E-409C-BE32-E72D297353CC}">
              <c16:uniqueId val="{00000000-911A-4142-A569-E456C65CDB11}"/>
            </c:ext>
          </c:extLst>
        </c:ser>
        <c:ser>
          <c:idx val="1"/>
          <c:order val="1"/>
          <c:tx>
            <c:strRef>
              <c:f>'הוצאה ממשלתית'!$A$4</c:f>
              <c:strCache>
                <c:ptCount val="1"/>
                <c:pt idx="0">
                  <c:v>Oecd Averege</c:v>
                </c:pt>
              </c:strCache>
            </c:strRef>
          </c:tx>
          <c:spPr>
            <a:ln w="38100" cap="rnd">
              <a:solidFill>
                <a:schemeClr val="accent2"/>
              </a:solidFill>
              <a:round/>
            </a:ln>
            <a:effectLst/>
          </c:spPr>
          <c:marker>
            <c:symbol val="none"/>
          </c:marker>
          <c:cat>
            <c:numRef>
              <c:f>'הוצאה ממשלתית'!$B$2:$U$2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'הוצאה ממשלתית'!$B$4:$U$4</c:f>
              <c:numCache>
                <c:formatCode>General</c:formatCode>
                <c:ptCount val="20"/>
                <c:pt idx="0">
                  <c:v>42.754985867666683</c:v>
                </c:pt>
                <c:pt idx="1">
                  <c:v>42.899509149333326</c:v>
                </c:pt>
                <c:pt idx="2">
                  <c:v>43.481877262333342</c:v>
                </c:pt>
                <c:pt idx="3">
                  <c:v>43.912000531333327</c:v>
                </c:pt>
                <c:pt idx="4">
                  <c:v>43.143795249000007</c:v>
                </c:pt>
                <c:pt idx="5">
                  <c:v>42.88545131533332</c:v>
                </c:pt>
                <c:pt idx="6">
                  <c:v>42.301190290666668</c:v>
                </c:pt>
                <c:pt idx="7">
                  <c:v>41.692123085333328</c:v>
                </c:pt>
                <c:pt idx="8">
                  <c:v>43.913563849666659</c:v>
                </c:pt>
                <c:pt idx="9">
                  <c:v>47.493792068666679</c:v>
                </c:pt>
                <c:pt idx="10">
                  <c:v>47.184768552999998</c:v>
                </c:pt>
                <c:pt idx="11">
                  <c:v>45.911247727333347</c:v>
                </c:pt>
                <c:pt idx="12">
                  <c:v>45.764316155333326</c:v>
                </c:pt>
                <c:pt idx="13">
                  <c:v>46.033040381999996</c:v>
                </c:pt>
                <c:pt idx="14">
                  <c:v>45.094789491999997</c:v>
                </c:pt>
                <c:pt idx="15">
                  <c:v>44.466101553666675</c:v>
                </c:pt>
                <c:pt idx="16">
                  <c:v>43.542314176333335</c:v>
                </c:pt>
                <c:pt idx="17">
                  <c:v>42.964556563333339</c:v>
                </c:pt>
                <c:pt idx="18">
                  <c:v>42.885699344000002</c:v>
                </c:pt>
                <c:pt idx="19">
                  <c:v>43.485796822692308</c:v>
                </c:pt>
              </c:numCache>
            </c:numRef>
          </c:val>
          <c:smooth val="0"/>
          <c:extLst>
            <c:ext xmlns:c16="http://schemas.microsoft.com/office/drawing/2014/chart" uri="{C3380CC4-5D6E-409C-BE32-E72D297353CC}">
              <c16:uniqueId val="{00000001-911A-4142-A569-E456C65CDB11}"/>
            </c:ext>
          </c:extLst>
        </c:ser>
        <c:dLbls>
          <c:showLegendKey val="0"/>
          <c:showVal val="0"/>
          <c:showCatName val="0"/>
          <c:showSerName val="0"/>
          <c:showPercent val="0"/>
          <c:showBubbleSize val="0"/>
        </c:dLbls>
        <c:smooth val="0"/>
        <c:axId val="662053440"/>
        <c:axId val="662065920"/>
      </c:lineChart>
      <c:catAx>
        <c:axId val="66205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none" spc="0" normalizeH="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662065920"/>
        <c:crosses val="autoZero"/>
        <c:auto val="1"/>
        <c:lblAlgn val="ctr"/>
        <c:lblOffset val="100"/>
        <c:noMultiLvlLbl val="0"/>
      </c:catAx>
      <c:valAx>
        <c:axId val="662065920"/>
        <c:scaling>
          <c:orientation val="minMax"/>
          <c:min val="3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crossAx val="66205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Gisha" panose="020B0502040204020203" pitchFamily="34" charset="-79"/>
              <a:ea typeface="+mn-ea"/>
              <a:cs typeface="Gisha" panose="020B0502040204020203" pitchFamily="34" charset="-79"/>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latin typeface="Gisha" panose="020B0502040204020203" pitchFamily="34" charset="-79"/>
          <a:cs typeface="Gisha" panose="020B0502040204020203" pitchFamily="34" charset="-79"/>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גירעון!$A$3</c:f>
              <c:strCache>
                <c:ptCount val="1"/>
                <c:pt idx="0">
                  <c:v>Israeli Government Deficit</c:v>
                </c:pt>
              </c:strCache>
            </c:strRef>
          </c:tx>
          <c:spPr>
            <a:ln w="28575" cap="rnd">
              <a:solidFill>
                <a:schemeClr val="accent1"/>
              </a:solidFill>
              <a:round/>
            </a:ln>
            <a:effectLst/>
          </c:spPr>
          <c:marker>
            <c:symbol val="none"/>
          </c:marker>
          <c:cat>
            <c:numRef>
              <c:f>גירעון!$B$2:$U$2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גירעון!$B$3:$U$3</c:f>
              <c:numCache>
                <c:formatCode>General</c:formatCode>
                <c:ptCount val="20"/>
                <c:pt idx="0">
                  <c:v>0.91920709602196105</c:v>
                </c:pt>
                <c:pt idx="1">
                  <c:v>3.9261988358979099</c:v>
                </c:pt>
                <c:pt idx="2">
                  <c:v>8.1904314385543309</c:v>
                </c:pt>
                <c:pt idx="3">
                  <c:v>4.9614976597109699</c:v>
                </c:pt>
                <c:pt idx="4">
                  <c:v>3.4957624845485298</c:v>
                </c:pt>
                <c:pt idx="5">
                  <c:v>2.6537679235966598</c:v>
                </c:pt>
                <c:pt idx="6">
                  <c:v>0.91925409406416403</c:v>
                </c:pt>
                <c:pt idx="7">
                  <c:v>0.25530260161516799</c:v>
                </c:pt>
                <c:pt idx="8">
                  <c:v>3.35581471037968</c:v>
                </c:pt>
                <c:pt idx="9">
                  <c:v>6.2594341035401202</c:v>
                </c:pt>
                <c:pt idx="10">
                  <c:v>3.4459323838075502</c:v>
                </c:pt>
                <c:pt idx="11">
                  <c:v>2.93930535886477</c:v>
                </c:pt>
                <c:pt idx="12">
                  <c:v>4.3610643712285597</c:v>
                </c:pt>
                <c:pt idx="13">
                  <c:v>4.07053364103486</c:v>
                </c:pt>
                <c:pt idx="14">
                  <c:v>2.3538340819184098</c:v>
                </c:pt>
                <c:pt idx="15">
                  <c:v>1.0621455749726401</c:v>
                </c:pt>
                <c:pt idx="16">
                  <c:v>1.4356285032585301</c:v>
                </c:pt>
                <c:pt idx="17">
                  <c:v>1.0955496045419899</c:v>
                </c:pt>
                <c:pt idx="18">
                  <c:v>3.5640946457051701</c:v>
                </c:pt>
                <c:pt idx="19">
                  <c:v>3.9408853967093198</c:v>
                </c:pt>
              </c:numCache>
            </c:numRef>
          </c:val>
          <c:smooth val="0"/>
          <c:extLst>
            <c:ext xmlns:c16="http://schemas.microsoft.com/office/drawing/2014/chart" uri="{C3380CC4-5D6E-409C-BE32-E72D297353CC}">
              <c16:uniqueId val="{00000000-2911-4448-A001-13B9FCB2361A}"/>
            </c:ext>
          </c:extLst>
        </c:ser>
        <c:ser>
          <c:idx val="1"/>
          <c:order val="1"/>
          <c:tx>
            <c:strRef>
              <c:f>גירעון!$A$4</c:f>
              <c:strCache>
                <c:ptCount val="1"/>
                <c:pt idx="0">
                  <c:v>OECD Averege</c:v>
                </c:pt>
              </c:strCache>
            </c:strRef>
          </c:tx>
          <c:spPr>
            <a:ln w="28575" cap="rnd">
              <a:solidFill>
                <a:schemeClr val="accent2"/>
              </a:solidFill>
              <a:round/>
            </a:ln>
            <a:effectLst/>
          </c:spPr>
          <c:marker>
            <c:symbol val="none"/>
          </c:marker>
          <c:cat>
            <c:numRef>
              <c:f>גירעון!$B$2:$U$2</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גירעון!$B$4:$U$4</c:f>
              <c:numCache>
                <c:formatCode>General</c:formatCode>
                <c:ptCount val="20"/>
                <c:pt idx="0">
                  <c:v>0.30148281865130389</c:v>
                </c:pt>
                <c:pt idx="1">
                  <c:v>1.0117045869540853</c:v>
                </c:pt>
                <c:pt idx="2">
                  <c:v>1.9518625980972888</c:v>
                </c:pt>
                <c:pt idx="3">
                  <c:v>2.1681731003816131</c:v>
                </c:pt>
                <c:pt idx="4">
                  <c:v>1.4955452024613405</c:v>
                </c:pt>
                <c:pt idx="5">
                  <c:v>0.74816868781598544</c:v>
                </c:pt>
                <c:pt idx="6">
                  <c:v>-0.10768022199359889</c:v>
                </c:pt>
                <c:pt idx="7">
                  <c:v>-0.61947814535266821</c:v>
                </c:pt>
                <c:pt idx="8">
                  <c:v>1.6774657345502904</c:v>
                </c:pt>
                <c:pt idx="9">
                  <c:v>5.4882877412964568</c:v>
                </c:pt>
                <c:pt idx="10">
                  <c:v>5.4796505453580204</c:v>
                </c:pt>
                <c:pt idx="11">
                  <c:v>3.8483952677598503</c:v>
                </c:pt>
                <c:pt idx="12">
                  <c:v>3.0436027260435794</c:v>
                </c:pt>
                <c:pt idx="13">
                  <c:v>2.8346770423607208</c:v>
                </c:pt>
                <c:pt idx="14">
                  <c:v>2.0465252177007205</c:v>
                </c:pt>
                <c:pt idx="15">
                  <c:v>1.7535808498327381</c:v>
                </c:pt>
                <c:pt idx="16">
                  <c:v>0.77255675480938812</c:v>
                </c:pt>
                <c:pt idx="17">
                  <c:v>0.63553588604592792</c:v>
                </c:pt>
                <c:pt idx="18">
                  <c:v>0.36857997707947204</c:v>
                </c:pt>
                <c:pt idx="19">
                  <c:v>0.64921017191106833</c:v>
                </c:pt>
              </c:numCache>
            </c:numRef>
          </c:val>
          <c:smooth val="0"/>
          <c:extLst>
            <c:ext xmlns:c16="http://schemas.microsoft.com/office/drawing/2014/chart" uri="{C3380CC4-5D6E-409C-BE32-E72D297353CC}">
              <c16:uniqueId val="{00000001-2911-4448-A001-13B9FCB2361A}"/>
            </c:ext>
          </c:extLst>
        </c:ser>
        <c:dLbls>
          <c:showLegendKey val="0"/>
          <c:showVal val="0"/>
          <c:showCatName val="0"/>
          <c:showSerName val="0"/>
          <c:showPercent val="0"/>
          <c:showBubbleSize val="0"/>
        </c:dLbls>
        <c:smooth val="0"/>
        <c:axId val="812435536"/>
        <c:axId val="812442192"/>
      </c:lineChart>
      <c:catAx>
        <c:axId val="81243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442192"/>
        <c:crosses val="autoZero"/>
        <c:auto val="1"/>
        <c:lblAlgn val="ctr"/>
        <c:lblOffset val="100"/>
        <c:noMultiLvlLbl val="0"/>
      </c:catAx>
      <c:valAx>
        <c:axId val="81244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243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מינימום'!$A$3</c:f>
              <c:strCache>
                <c:ptCount val="1"/>
                <c:pt idx="0">
                  <c:v>Real minimum wage in Us dollar, 2019 (OECD)</c:v>
                </c:pt>
              </c:strCache>
            </c:strRef>
          </c:tx>
          <c:spPr>
            <a:ln w="28575" cap="rnd">
              <a:solidFill>
                <a:schemeClr val="accent1"/>
              </a:solidFill>
              <a:round/>
            </a:ln>
            <a:effectLst/>
          </c:spPr>
          <c:marker>
            <c:symbol val="none"/>
          </c:marker>
          <c:cat>
            <c:numRef>
              <c:f>'שכר מינימום'!$B$2:$T$2</c:f>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f>'שכר מינימום'!$B$3:$T$3</c:f>
              <c:numCache>
                <c:formatCode>#,##0.0_ ;\-#,##0.0\ </c:formatCode>
                <c:ptCount val="19"/>
                <c:pt idx="0">
                  <c:v>5.4591725782088201</c:v>
                </c:pt>
                <c:pt idx="1">
                  <c:v>5.2830985118390998</c:v>
                </c:pt>
                <c:pt idx="2">
                  <c:v>5.3556437578412304</c:v>
                </c:pt>
                <c:pt idx="3">
                  <c:v>5.3777311637917</c:v>
                </c:pt>
                <c:pt idx="4">
                  <c:v>5.3082245631605698</c:v>
                </c:pt>
                <c:pt idx="5">
                  <c:v>5.4591117035314998</c:v>
                </c:pt>
                <c:pt idx="6">
                  <c:v>5.7077958328373404</c:v>
                </c:pt>
                <c:pt idx="7">
                  <c:v>5.6089005398900396</c:v>
                </c:pt>
                <c:pt idx="8">
                  <c:v>5.5269924129641197</c:v>
                </c:pt>
                <c:pt idx="9">
                  <c:v>5.3812852850084099</c:v>
                </c:pt>
                <c:pt idx="10">
                  <c:v>5.3843636462372801</c:v>
                </c:pt>
                <c:pt idx="11">
                  <c:v>5.5126216171717504</c:v>
                </c:pt>
                <c:pt idx="12">
                  <c:v>5.6243849596103503</c:v>
                </c:pt>
                <c:pt idx="13">
                  <c:v>5.5972366300782603</c:v>
                </c:pt>
                <c:pt idx="14">
                  <c:v>5.9763906682432202</c:v>
                </c:pt>
                <c:pt idx="15">
                  <c:v>6.2393749389495898</c:v>
                </c:pt>
                <c:pt idx="16">
                  <c:v>6.5687404764642103</c:v>
                </c:pt>
                <c:pt idx="17">
                  <c:v>6.9083316996871096</c:v>
                </c:pt>
                <c:pt idx="18">
                  <c:v>6.8506766425338599</c:v>
                </c:pt>
              </c:numCache>
            </c:numRef>
          </c:val>
          <c:smooth val="0"/>
          <c:extLst>
            <c:ext xmlns:c16="http://schemas.microsoft.com/office/drawing/2014/chart" uri="{C3380CC4-5D6E-409C-BE32-E72D297353CC}">
              <c16:uniqueId val="{00000000-13EB-49F7-BD46-C67AF2CC0C82}"/>
            </c:ext>
          </c:extLst>
        </c:ser>
        <c:dLbls>
          <c:showLegendKey val="0"/>
          <c:showVal val="0"/>
          <c:showCatName val="0"/>
          <c:showSerName val="0"/>
          <c:showPercent val="0"/>
          <c:showBubbleSize val="0"/>
        </c:dLbls>
        <c:smooth val="0"/>
        <c:axId val="841100112"/>
        <c:axId val="841104688"/>
        <c:extLst>
          <c:ext xmlns:c15="http://schemas.microsoft.com/office/drawing/2012/chart" uri="{02D57815-91ED-43cb-92C2-25804820EDAC}">
            <c15:filteredLineSeries>
              <c15:ser>
                <c:idx val="1"/>
                <c:order val="1"/>
                <c:tx>
                  <c:strRef>
                    <c:extLst>
                      <c:ext uri="{02D57815-91ED-43cb-92C2-25804820EDAC}">
                        <c15:formulaRef>
                          <c15:sqref>'שכר מינימום'!$A$4</c15:sqref>
                        </c15:formulaRef>
                      </c:ext>
                    </c:extLst>
                    <c:strCache>
                      <c:ptCount val="1"/>
                      <c:pt idx="0">
                        <c:v>average</c:v>
                      </c:pt>
                    </c:strCache>
                  </c:strRef>
                </c:tx>
                <c:spPr>
                  <a:ln w="28575" cap="rnd">
                    <a:solidFill>
                      <a:schemeClr val="accent2"/>
                    </a:solidFill>
                    <a:round/>
                  </a:ln>
                  <a:effectLst/>
                </c:spPr>
                <c:marker>
                  <c:symbol val="none"/>
                </c:marker>
                <c:cat>
                  <c:numRef>
                    <c:extLst>
                      <c:ext uri="{02D57815-91ED-43cb-92C2-25804820EDAC}">
                        <c15:formulaRef>
                          <c15:sqref>'שכר מינימום'!$B$2:$T$2</c15:sqref>
                        </c15:formulaRef>
                      </c:ext>
                    </c:extLst>
                    <c:numCache>
                      <c:formatCode>General</c:formatCode>
                      <c:ptCount val="19"/>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numCache>
                  </c:numRef>
                </c:cat>
                <c:val>
                  <c:numRef>
                    <c:extLst>
                      <c:ext uri="{02D57815-91ED-43cb-92C2-25804820EDAC}">
                        <c15:formulaRef>
                          <c15:sqref>'שכר מינימום'!$B$4:$T$4</c15:sqref>
                        </c15:formulaRef>
                      </c:ext>
                    </c:extLst>
                    <c:numCache>
                      <c:formatCode>#,##0.0_ ;\-#,##0.0\ </c:formatCode>
                      <c:ptCount val="19"/>
                      <c:pt idx="0">
                        <c:v>4.9623820861573398</c:v>
                      </c:pt>
                      <c:pt idx="1">
                        <c:v>5.0562309854452598</c:v>
                      </c:pt>
                      <c:pt idx="2">
                        <c:v>5.1503489756797167</c:v>
                      </c:pt>
                      <c:pt idx="3">
                        <c:v>5.2807160405831688</c:v>
                      </c:pt>
                      <c:pt idx="4">
                        <c:v>5.3845840362650854</c:v>
                      </c:pt>
                      <c:pt idx="5">
                        <c:v>5.4801611035946127</c:v>
                      </c:pt>
                      <c:pt idx="6">
                        <c:v>5.6564373185924346</c:v>
                      </c:pt>
                      <c:pt idx="7">
                        <c:v>5.7546437729363031</c:v>
                      </c:pt>
                      <c:pt idx="8">
                        <c:v>5.9786432036889474</c:v>
                      </c:pt>
                      <c:pt idx="9">
                        <c:v>6.0206899696846365</c:v>
                      </c:pt>
                      <c:pt idx="10">
                        <c:v>5.9918995427336226</c:v>
                      </c:pt>
                      <c:pt idx="11">
                        <c:v>5.9870387511031575</c:v>
                      </c:pt>
                      <c:pt idx="12">
                        <c:v>6.0279245851946124</c:v>
                      </c:pt>
                      <c:pt idx="13">
                        <c:v>6.1191758504149236</c:v>
                      </c:pt>
                      <c:pt idx="14">
                        <c:v>6.2863240355649905</c:v>
                      </c:pt>
                      <c:pt idx="15">
                        <c:v>6.4901644269151841</c:v>
                      </c:pt>
                      <c:pt idx="16">
                        <c:v>6.616962208913332</c:v>
                      </c:pt>
                      <c:pt idx="17">
                        <c:v>6.8014388952501594</c:v>
                      </c:pt>
                      <c:pt idx="18">
                        <c:v>7.0513214064827157</c:v>
                      </c:pt>
                    </c:numCache>
                  </c:numRef>
                </c:val>
                <c:smooth val="0"/>
                <c:extLst>
                  <c:ext xmlns:c16="http://schemas.microsoft.com/office/drawing/2014/chart" uri="{C3380CC4-5D6E-409C-BE32-E72D297353CC}">
                    <c16:uniqueId val="{00000001-13EB-49F7-BD46-C67AF2CC0C82}"/>
                  </c:ext>
                </c:extLst>
              </c15:ser>
            </c15:filteredLineSeries>
          </c:ext>
        </c:extLst>
      </c:lineChart>
      <c:catAx>
        <c:axId val="84110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104688"/>
        <c:crosses val="autoZero"/>
        <c:auto val="1"/>
        <c:lblAlgn val="ctr"/>
        <c:lblOffset val="100"/>
        <c:noMultiLvlLbl val="0"/>
      </c:catAx>
      <c:valAx>
        <c:axId val="841104688"/>
        <c:scaling>
          <c:orientation val="minMax"/>
          <c:min val="5"/>
        </c:scaling>
        <c:delete val="0"/>
        <c:axPos val="l"/>
        <c:majorGridlines>
          <c:spPr>
            <a:ln w="9525" cap="flat" cmpd="sng" algn="ctr">
              <a:solidFill>
                <a:schemeClr val="tx1">
                  <a:lumMod val="15000"/>
                  <a:lumOff val="85000"/>
                </a:schemeClr>
              </a:solidFill>
              <a:round/>
            </a:ln>
            <a:effectLst/>
          </c:spPr>
        </c:majorGridlines>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110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'שכר ממוצע ראלי'!$A$4:$C$4</c:f>
              <c:strCache>
                <c:ptCount val="3"/>
                <c:pt idx="2">
                  <c:v>Real averege wage in US Dollar (OECD)</c:v>
                </c:pt>
              </c:strCache>
            </c:strRef>
          </c:tx>
          <c:spPr>
            <a:ln w="28575" cap="rnd">
              <a:solidFill>
                <a:schemeClr val="accent1"/>
              </a:solidFill>
              <a:round/>
            </a:ln>
            <a:effectLst/>
          </c:spPr>
          <c:marker>
            <c:symbol val="none"/>
          </c:marker>
          <c:cat>
            <c:strRef>
              <c:f>'שכר ממוצע ראלי'!$D$3:$W$3</c:f>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f>'שכר ממוצע ראלי'!$D$4:$W$4</c:f>
              <c:numCache>
                <c:formatCode>#,##0_ ;\-#,##0\ </c:formatCode>
                <c:ptCount val="20"/>
                <c:pt idx="0">
                  <c:v>35747.195428987201</c:v>
                </c:pt>
                <c:pt idx="1">
                  <c:v>36356.345716816497</c:v>
                </c:pt>
                <c:pt idx="2">
                  <c:v>34975.819777696699</c:v>
                </c:pt>
                <c:pt idx="3">
                  <c:v>33778.519382549697</c:v>
                </c:pt>
                <c:pt idx="4">
                  <c:v>33236.512150982802</c:v>
                </c:pt>
                <c:pt idx="5">
                  <c:v>33285.333760841997</c:v>
                </c:pt>
                <c:pt idx="6">
                  <c:v>34233.837672405702</c:v>
                </c:pt>
                <c:pt idx="7">
                  <c:v>34876.287187138398</c:v>
                </c:pt>
                <c:pt idx="8">
                  <c:v>33999.163102534803</c:v>
                </c:pt>
                <c:pt idx="9">
                  <c:v>33233.819431356402</c:v>
                </c:pt>
                <c:pt idx="10">
                  <c:v>32976.645502095802</c:v>
                </c:pt>
                <c:pt idx="11">
                  <c:v>33272.157903547297</c:v>
                </c:pt>
                <c:pt idx="12">
                  <c:v>33812.487839508503</c:v>
                </c:pt>
                <c:pt idx="13">
                  <c:v>34411.008253866203</c:v>
                </c:pt>
                <c:pt idx="14">
                  <c:v>34487.231662798396</c:v>
                </c:pt>
                <c:pt idx="15">
                  <c:v>35439.455486668798</c:v>
                </c:pt>
                <c:pt idx="16">
                  <c:v>36729.295616315198</c:v>
                </c:pt>
                <c:pt idx="17">
                  <c:v>37745.320999018499</c:v>
                </c:pt>
                <c:pt idx="18">
                  <c:v>38602.965067646197</c:v>
                </c:pt>
                <c:pt idx="19">
                  <c:v>39403.102572597403</c:v>
                </c:pt>
              </c:numCache>
            </c:numRef>
          </c:val>
          <c:smooth val="0"/>
          <c:extLst>
            <c:ext xmlns:c16="http://schemas.microsoft.com/office/drawing/2014/chart" uri="{C3380CC4-5D6E-409C-BE32-E72D297353CC}">
              <c16:uniqueId val="{00000000-FB51-4D5F-A100-B469CB840B52}"/>
            </c:ext>
          </c:extLst>
        </c:ser>
        <c:dLbls>
          <c:showLegendKey val="0"/>
          <c:showVal val="0"/>
          <c:showCatName val="0"/>
          <c:showSerName val="0"/>
          <c:showPercent val="0"/>
          <c:showBubbleSize val="0"/>
        </c:dLbls>
        <c:smooth val="0"/>
        <c:axId val="1076739472"/>
        <c:axId val="1076749040"/>
        <c:extLst>
          <c:ext xmlns:c15="http://schemas.microsoft.com/office/drawing/2012/chart" uri="{02D57815-91ED-43cb-92C2-25804820EDAC}">
            <c15:filteredLineSeries>
              <c15:ser>
                <c:idx val="1"/>
                <c:order val="1"/>
                <c:tx>
                  <c:strRef>
                    <c:extLst>
                      <c:ext uri="{02D57815-91ED-43cb-92C2-25804820EDAC}">
                        <c15:formulaRef>
                          <c15:sqref>'שכר ממוצע ראלי'!$A$5:$C$5</c15:sqref>
                        </c15:formulaRef>
                      </c:ext>
                    </c:extLst>
                    <c:strCache>
                      <c:ptCount val="3"/>
                      <c:pt idx="0">
                        <c:v>average</c:v>
                      </c:pt>
                      <c:pt idx="2">
                        <c:v>US Dollar, 2019</c:v>
                      </c:pt>
                    </c:strCache>
                  </c:strRef>
                </c:tx>
                <c:spPr>
                  <a:ln w="28575" cap="rnd">
                    <a:solidFill>
                      <a:schemeClr val="accent2"/>
                    </a:solidFill>
                    <a:round/>
                  </a:ln>
                  <a:effectLst/>
                </c:spPr>
                <c:marker>
                  <c:symbol val="none"/>
                </c:marker>
                <c:cat>
                  <c:strRef>
                    <c:extLst>
                      <c:ext uri="{02D57815-91ED-43cb-92C2-25804820EDAC}">
                        <c15:formulaRef>
                          <c15:sqref>'שכר ממוצע ראלי'!$D$3:$W$3</c15:sqref>
                        </c15:formulaRef>
                      </c:ext>
                    </c:extLst>
                    <c:strCach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strCache>
                  </c:strRef>
                </c:cat>
                <c:val>
                  <c:numRef>
                    <c:extLst>
                      <c:ext uri="{02D57815-91ED-43cb-92C2-25804820EDAC}">
                        <c15:formulaRef>
                          <c15:sqref>'שכר ממוצע ראלי'!$D$5:$W$5</c15:sqref>
                        </c15:formulaRef>
                      </c:ext>
                    </c:extLst>
                    <c:numCache>
                      <c:formatCode>#,##0_ ;\-#,##0\ </c:formatCode>
                      <c:ptCount val="20"/>
                      <c:pt idx="0">
                        <c:v>34761.627808439043</c:v>
                      </c:pt>
                      <c:pt idx="1">
                        <c:v>35309.237735321476</c:v>
                      </c:pt>
                      <c:pt idx="2">
                        <c:v>35816.278188824042</c:v>
                      </c:pt>
                      <c:pt idx="3">
                        <c:v>36297.137564685843</c:v>
                      </c:pt>
                      <c:pt idx="4">
                        <c:v>37060.731129433399</c:v>
                      </c:pt>
                      <c:pt idx="5">
                        <c:v>37771.622708226736</c:v>
                      </c:pt>
                      <c:pt idx="6">
                        <c:v>38476.552574848385</c:v>
                      </c:pt>
                      <c:pt idx="7">
                        <c:v>39396.555166583712</c:v>
                      </c:pt>
                      <c:pt idx="8">
                        <c:v>39449.981053628449</c:v>
                      </c:pt>
                      <c:pt idx="9">
                        <c:v>39633.270550667723</c:v>
                      </c:pt>
                      <c:pt idx="10">
                        <c:v>39969.308683751908</c:v>
                      </c:pt>
                      <c:pt idx="11">
                        <c:v>40043.622195956959</c:v>
                      </c:pt>
                      <c:pt idx="12">
                        <c:v>40030.793815501835</c:v>
                      </c:pt>
                      <c:pt idx="13">
                        <c:v>40228.814835870486</c:v>
                      </c:pt>
                      <c:pt idx="14">
                        <c:v>40616.000481485178</c:v>
                      </c:pt>
                      <c:pt idx="15">
                        <c:v>41283.186615050203</c:v>
                      </c:pt>
                      <c:pt idx="16">
                        <c:v>41921.687847571629</c:v>
                      </c:pt>
                      <c:pt idx="17">
                        <c:v>42441.725563553111</c:v>
                      </c:pt>
                      <c:pt idx="18">
                        <c:v>42990.839232898346</c:v>
                      </c:pt>
                      <c:pt idx="19">
                        <c:v>43595.276051877474</c:v>
                      </c:pt>
                    </c:numCache>
                  </c:numRef>
                </c:val>
                <c:smooth val="0"/>
                <c:extLst>
                  <c:ext xmlns:c16="http://schemas.microsoft.com/office/drawing/2014/chart" uri="{C3380CC4-5D6E-409C-BE32-E72D297353CC}">
                    <c16:uniqueId val="{00000001-FB51-4D5F-A100-B469CB840B52}"/>
                  </c:ext>
                </c:extLst>
              </c15:ser>
            </c15:filteredLineSeries>
          </c:ext>
        </c:extLst>
      </c:lineChart>
      <c:catAx>
        <c:axId val="107673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49040"/>
        <c:crosses val="autoZero"/>
        <c:auto val="1"/>
        <c:lblAlgn val="ctr"/>
        <c:lblOffset val="100"/>
        <c:noMultiLvlLbl val="0"/>
      </c:catAx>
      <c:valAx>
        <c:axId val="1076749040"/>
        <c:scaling>
          <c:orientation val="minMax"/>
          <c:min val="30000"/>
        </c:scaling>
        <c:delete val="0"/>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673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406BC5-D5A6-4552-AD05-F3D8F98E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12862</Words>
  <Characters>73577</Characters>
  <Application>Microsoft Office Word</Application>
  <DocSecurity>0</DocSecurity>
  <Lines>1839</Lines>
  <Paragraphs>1200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2021-06-09T23:51:00Z</dcterms:created>
  <dcterms:modified xsi:type="dcterms:W3CDTF">2021-06-09T23:56:00Z</dcterms:modified>
</cp:coreProperties>
</file>