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15" w:rsidRDefault="00000E15"/>
    <w:p w:rsidR="00A9204E" w:rsidRDefault="0030790E">
      <w:r>
        <w:t>REFERENCE PROBLEMS</w:t>
      </w:r>
    </w:p>
    <w:p w:rsidR="0030790E" w:rsidRDefault="0030790E" w:rsidP="0030790E"/>
    <w:p w:rsidR="0030790E" w:rsidRDefault="0030790E" w:rsidP="0030790E">
      <w:r>
        <w:t>10 – needs publisher</w:t>
      </w:r>
    </w:p>
    <w:p w:rsidR="0030790E" w:rsidRDefault="0030790E" w:rsidP="0030790E">
      <w:r>
        <w:t>16 – needs vol., pp, journal? Books</w:t>
      </w:r>
    </w:p>
    <w:p w:rsidR="0030790E" w:rsidRDefault="0030790E" w:rsidP="0030790E">
      <w:r>
        <w:t>17 pp?</w:t>
      </w:r>
    </w:p>
    <w:p w:rsidR="0030790E" w:rsidRDefault="0030790E" w:rsidP="0030790E">
      <w:r>
        <w:t>21: Journal no., pp</w:t>
      </w:r>
    </w:p>
    <w:p w:rsidR="0030790E" w:rsidRDefault="0030790E" w:rsidP="0030790E">
      <w:r>
        <w:t>22, pp</w:t>
      </w:r>
    </w:p>
    <w:p w:rsidR="0030790E" w:rsidRDefault="0030790E" w:rsidP="0030790E">
      <w:r>
        <w:t>23, pp</w:t>
      </w:r>
    </w:p>
    <w:p w:rsidR="0030790E" w:rsidRDefault="0030790E" w:rsidP="0030790E">
      <w:r>
        <w:t>26 is it a book or journal?</w:t>
      </w:r>
    </w:p>
    <w:p w:rsidR="00000E15" w:rsidRDefault="00000E15" w:rsidP="0030790E">
      <w:r>
        <w:t xml:space="preserve">32 </w:t>
      </w:r>
      <w:proofErr w:type="spellStart"/>
      <w:r>
        <w:t>doi</w:t>
      </w:r>
      <w:proofErr w:type="spellEnd"/>
    </w:p>
    <w:p w:rsidR="00000E15" w:rsidRDefault="00000E15" w:rsidP="0030790E">
      <w:r>
        <w:t>33 need all authors, not just et al.</w:t>
      </w:r>
    </w:p>
    <w:p w:rsidR="00000E15" w:rsidRDefault="00000E15" w:rsidP="0030790E">
      <w:r>
        <w:t>35 journal</w:t>
      </w:r>
    </w:p>
    <w:p w:rsidR="00000E15" w:rsidRDefault="00000E15" w:rsidP="0030790E">
      <w:r>
        <w:t xml:space="preserve">36 names need to be written Last Name, Initial of first – I can’ t distinguish the </w:t>
      </w:r>
      <w:proofErr w:type="spellStart"/>
      <w:r>
        <w:t>neames</w:t>
      </w:r>
      <w:proofErr w:type="spellEnd"/>
      <w:r>
        <w:t xml:space="preserve">. Year is missing also need pages, </w:t>
      </w:r>
      <w:proofErr w:type="spellStart"/>
      <w:r>
        <w:t>doi</w:t>
      </w:r>
      <w:proofErr w:type="spellEnd"/>
      <w:r>
        <w:t>?</w:t>
      </w:r>
    </w:p>
    <w:p w:rsidR="00000E15" w:rsidRDefault="00000E15" w:rsidP="0030790E">
      <w:r>
        <w:t>37. Again, last name, initial – I can’t tell here. Doi?</w:t>
      </w:r>
      <w:bookmarkStart w:id="0" w:name="_GoBack"/>
      <w:bookmarkEnd w:id="0"/>
    </w:p>
    <w:p w:rsidR="0030790E" w:rsidRDefault="0030790E" w:rsidP="0030790E">
      <w:r>
        <w:t xml:space="preserve">40.vol, pp, </w:t>
      </w:r>
      <w:proofErr w:type="spellStart"/>
      <w:r>
        <w:t>doi</w:t>
      </w:r>
      <w:proofErr w:type="spellEnd"/>
      <w:r>
        <w:t>?</w:t>
      </w:r>
    </w:p>
    <w:p w:rsidR="0030790E" w:rsidRDefault="0030790E" w:rsidP="0030790E">
      <w:r>
        <w:t>41. publisher?</w:t>
      </w:r>
    </w:p>
    <w:p w:rsidR="0030790E" w:rsidRDefault="0030790E" w:rsidP="0030790E">
      <w:r>
        <w:t xml:space="preserve">44. vol., pp., </w:t>
      </w:r>
      <w:proofErr w:type="spellStart"/>
      <w:r>
        <w:t>doi</w:t>
      </w:r>
      <w:proofErr w:type="spellEnd"/>
      <w:r>
        <w:t>?</w:t>
      </w:r>
    </w:p>
    <w:p w:rsidR="0030790E" w:rsidRDefault="0030790E" w:rsidP="0030790E">
      <w:r>
        <w:t xml:space="preserve">46, </w:t>
      </w:r>
      <w:proofErr w:type="spellStart"/>
      <w:proofErr w:type="gramStart"/>
      <w:r>
        <w:t>Cant</w:t>
      </w:r>
      <w:proofErr w:type="spellEnd"/>
      <w:proofErr w:type="gramEnd"/>
      <w:r>
        <w:t xml:space="preserve"> be formatted, year is needed</w:t>
      </w:r>
    </w:p>
    <w:p w:rsidR="0030790E" w:rsidRDefault="0030790E" w:rsidP="0030790E">
      <w:r>
        <w:t xml:space="preserve">47 </w:t>
      </w:r>
      <w:proofErr w:type="spellStart"/>
      <w:r>
        <w:t>doi</w:t>
      </w:r>
      <w:proofErr w:type="spellEnd"/>
      <w:r>
        <w:t>?</w:t>
      </w:r>
    </w:p>
    <w:p w:rsidR="0030790E" w:rsidRDefault="0030790E" w:rsidP="0030790E">
      <w:r>
        <w:t>48 pp?</w:t>
      </w:r>
    </w:p>
    <w:sectPr w:rsidR="00307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0E"/>
    <w:rsid w:val="00000E15"/>
    <w:rsid w:val="0030790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7F83"/>
  <w15:chartTrackingRefBased/>
  <w15:docId w15:val="{E45574C8-7601-47D9-AA73-AF0F113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schemas.microsoft.com/office/2006/documentManagement/types"/>
    <ds:schemaRef ds:uri="http://purl.org/dc/elements/1.1/"/>
    <ds:schemaRef ds:uri="4873beb7-5857-4685-be1f-d57550cc96c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2020-11-10T13:21:00Z</dcterms:created>
  <dcterms:modified xsi:type="dcterms:W3CDTF">2020-11-10T13:29:00Z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