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33DBC" w14:textId="6E3CC731" w:rsidR="00EB4C40" w:rsidRPr="002B10AB" w:rsidRDefault="002B10AB" w:rsidP="002B10AB">
      <w:pPr>
        <w:pStyle w:val="Paragraph"/>
        <w:spacing w:before="0" w:line="360" w:lineRule="auto"/>
        <w:jc w:val="center"/>
        <w:rPr>
          <w:b/>
          <w:bCs/>
          <w:sz w:val="36"/>
          <w:szCs w:val="36"/>
        </w:rPr>
      </w:pPr>
      <w:r w:rsidRPr="002B10AB">
        <w:rPr>
          <w:b/>
          <w:bCs/>
          <w:sz w:val="36"/>
          <w:szCs w:val="36"/>
        </w:rPr>
        <w:t xml:space="preserve">The </w:t>
      </w:r>
      <w:r w:rsidR="008A21E9">
        <w:rPr>
          <w:b/>
          <w:bCs/>
          <w:sz w:val="36"/>
          <w:szCs w:val="36"/>
        </w:rPr>
        <w:t>I</w:t>
      </w:r>
      <w:r w:rsidRPr="002B10AB">
        <w:rPr>
          <w:b/>
          <w:bCs/>
          <w:sz w:val="36"/>
          <w:szCs w:val="36"/>
        </w:rPr>
        <w:t xml:space="preserve">mpact of the </w:t>
      </w:r>
      <w:r w:rsidR="008A21E9">
        <w:rPr>
          <w:b/>
          <w:bCs/>
          <w:sz w:val="36"/>
          <w:szCs w:val="36"/>
        </w:rPr>
        <w:t>COVID-19</w:t>
      </w:r>
      <w:r w:rsidR="008A21E9" w:rsidRPr="002B10AB">
        <w:rPr>
          <w:b/>
          <w:bCs/>
          <w:sz w:val="36"/>
          <w:szCs w:val="36"/>
        </w:rPr>
        <w:t xml:space="preserve"> </w:t>
      </w:r>
      <w:r w:rsidRPr="002B10AB">
        <w:rPr>
          <w:b/>
          <w:bCs/>
          <w:sz w:val="36"/>
          <w:szCs w:val="36"/>
        </w:rPr>
        <w:t>Crisis on Quality Management in Organizations</w:t>
      </w:r>
    </w:p>
    <w:p w14:paraId="21B07E02" w14:textId="07D01752" w:rsidR="00EB4C40" w:rsidRPr="00E26F5D" w:rsidRDefault="00EB4C40" w:rsidP="00EB4C40">
      <w:pPr>
        <w:pStyle w:val="Affiliation"/>
        <w:ind w:left="-426" w:firstLine="426"/>
        <w:jc w:val="center"/>
        <w:rPr>
          <w:i w:val="0"/>
          <w:iCs/>
          <w:sz w:val="28"/>
          <w:highlight w:val="yellow"/>
          <w:lang w:val="en-US"/>
        </w:rPr>
      </w:pPr>
      <w:r w:rsidRPr="00E26F5D">
        <w:rPr>
          <w:i w:val="0"/>
          <w:iCs/>
          <w:sz w:val="28"/>
          <w:highlight w:val="yellow"/>
        </w:rPr>
        <w:t>Sharon Anker</w:t>
      </w:r>
      <w:r w:rsidRPr="00E26F5D">
        <w:rPr>
          <w:i w:val="0"/>
          <w:iCs/>
          <w:sz w:val="28"/>
          <w:highlight w:val="yellow"/>
          <w:vertAlign w:val="superscript"/>
        </w:rPr>
        <w:t>1,2</w:t>
      </w:r>
      <w:r w:rsidR="008D409A">
        <w:rPr>
          <w:i w:val="0"/>
          <w:iCs/>
          <w:sz w:val="28"/>
          <w:highlight w:val="yellow"/>
          <w:vertAlign w:val="superscript"/>
        </w:rPr>
        <w:t xml:space="preserve">  </w:t>
      </w:r>
      <w:bookmarkStart w:id="0" w:name="_GoBack"/>
      <w:bookmarkEnd w:id="0"/>
    </w:p>
    <w:p w14:paraId="0ADECCCD" w14:textId="77777777" w:rsidR="00EB4C40" w:rsidRPr="00E26F5D" w:rsidRDefault="00EB4C40" w:rsidP="00EB4C40">
      <w:pPr>
        <w:pStyle w:val="Affiliation"/>
        <w:spacing w:before="0"/>
        <w:jc w:val="center"/>
        <w:rPr>
          <w:i w:val="0"/>
          <w:iCs/>
          <w:sz w:val="28"/>
          <w:highlight w:val="yellow"/>
        </w:rPr>
      </w:pPr>
    </w:p>
    <w:p w14:paraId="20637F2F" w14:textId="77777777" w:rsidR="00EB4C40" w:rsidRPr="00E26F5D" w:rsidRDefault="00EB4C40" w:rsidP="00EB4C40">
      <w:pPr>
        <w:pStyle w:val="Correspondencedetails"/>
        <w:spacing w:before="0"/>
        <w:jc w:val="center"/>
        <w:rPr>
          <w:sz w:val="22"/>
          <w:szCs w:val="22"/>
          <w:highlight w:val="yellow"/>
        </w:rPr>
      </w:pPr>
      <w:r w:rsidRPr="00E26F5D">
        <w:rPr>
          <w:sz w:val="22"/>
          <w:szCs w:val="22"/>
          <w:highlight w:val="yellow"/>
          <w:vertAlign w:val="superscript"/>
        </w:rPr>
        <w:t>1</w:t>
      </w:r>
      <w:r w:rsidRPr="00E26F5D">
        <w:rPr>
          <w:sz w:val="22"/>
          <w:szCs w:val="22"/>
          <w:highlight w:val="yellow"/>
        </w:rPr>
        <w:t>Department of Management, Ben-Gurion University of the Negev, Beer-Sheva</w:t>
      </w:r>
      <w:r w:rsidRPr="00E26F5D">
        <w:rPr>
          <w:sz w:val="22"/>
          <w:szCs w:val="22"/>
          <w:highlight w:val="yellow"/>
          <w:lang w:bidi="he-IL"/>
        </w:rPr>
        <w:t xml:space="preserve"> 8410501</w:t>
      </w:r>
      <w:r w:rsidRPr="00E26F5D">
        <w:rPr>
          <w:sz w:val="22"/>
          <w:szCs w:val="22"/>
          <w:highlight w:val="yellow"/>
        </w:rPr>
        <w:t>, Israel</w:t>
      </w:r>
    </w:p>
    <w:p w14:paraId="2412F615" w14:textId="77777777" w:rsidR="00EB4C40" w:rsidRPr="00E26F5D" w:rsidRDefault="00EB4C40" w:rsidP="00EB4C40">
      <w:pPr>
        <w:pStyle w:val="Correspondencedetails"/>
        <w:spacing w:before="0"/>
        <w:jc w:val="center"/>
        <w:rPr>
          <w:sz w:val="22"/>
          <w:szCs w:val="22"/>
          <w:highlight w:val="yellow"/>
        </w:rPr>
      </w:pPr>
      <w:r w:rsidRPr="00E26F5D">
        <w:rPr>
          <w:sz w:val="22"/>
          <w:szCs w:val="22"/>
          <w:highlight w:val="yellow"/>
          <w:vertAlign w:val="superscript"/>
        </w:rPr>
        <w:t>2</w:t>
      </w:r>
      <w:r w:rsidRPr="00E26F5D">
        <w:rPr>
          <w:sz w:val="22"/>
          <w:szCs w:val="22"/>
          <w:highlight w:val="yellow"/>
        </w:rPr>
        <w:t>Shimon Peres Negev Nuclear Research Center, Beer-Sheva 8419001, Israel</w:t>
      </w:r>
    </w:p>
    <w:p w14:paraId="29BD13A0" w14:textId="6B9EF94B" w:rsidR="00EB4C40" w:rsidRPr="00E26F5D" w:rsidRDefault="00EB4C40" w:rsidP="008C65F1">
      <w:pPr>
        <w:pStyle w:val="Correspondencedetails"/>
        <w:spacing w:before="0"/>
        <w:jc w:val="center"/>
        <w:rPr>
          <w:rFonts w:asciiTheme="majorBidi" w:hAnsiTheme="majorBidi" w:cstheme="majorBidi"/>
          <w:highlight w:val="yellow"/>
        </w:rPr>
      </w:pPr>
      <w:r w:rsidRPr="00E26F5D">
        <w:rPr>
          <w:sz w:val="22"/>
          <w:szCs w:val="22"/>
          <w:highlight w:val="yellow"/>
          <w:vertAlign w:val="superscript"/>
        </w:rPr>
        <w:t>*</w:t>
      </w:r>
      <w:r w:rsidRPr="00E26F5D">
        <w:rPr>
          <w:sz w:val="22"/>
          <w:szCs w:val="22"/>
          <w:highlight w:val="yellow"/>
        </w:rPr>
        <w:t xml:space="preserve">Corresponding author. Email: </w:t>
      </w:r>
      <w:hyperlink r:id="rId8" w:history="1">
        <w:r w:rsidRPr="00E26F5D">
          <w:rPr>
            <w:rStyle w:val="Hyperlink"/>
            <w:rFonts w:eastAsiaTheme="majorEastAsia"/>
            <w:color w:val="auto"/>
            <w:sz w:val="22"/>
            <w:szCs w:val="22"/>
            <w:highlight w:val="yellow"/>
          </w:rPr>
          <w:t>sharon_anker@hotmail.co.il</w:t>
        </w:r>
      </w:hyperlink>
      <w:r w:rsidRPr="00E26F5D">
        <w:rPr>
          <w:sz w:val="22"/>
          <w:szCs w:val="22"/>
          <w:highlight w:val="yellow"/>
        </w:rPr>
        <w:t xml:space="preserve"> </w:t>
      </w:r>
    </w:p>
    <w:p w14:paraId="4CCE954D" w14:textId="77777777" w:rsidR="00195BE3" w:rsidRPr="00E26F5D" w:rsidRDefault="00195BE3" w:rsidP="008C65F1">
      <w:pPr>
        <w:pStyle w:val="Correspondencedetails"/>
        <w:spacing w:before="0"/>
        <w:jc w:val="center"/>
        <w:rPr>
          <w:rFonts w:asciiTheme="majorBidi" w:hAnsiTheme="majorBidi" w:cstheme="majorBidi"/>
          <w:highlight w:val="yellow"/>
        </w:rPr>
      </w:pPr>
    </w:p>
    <w:p w14:paraId="55A6A2E9" w14:textId="77777777" w:rsidR="00EB4C40" w:rsidRPr="00E26F5D" w:rsidRDefault="00EB4C40" w:rsidP="00EB4C40">
      <w:pPr>
        <w:rPr>
          <w:rFonts w:asciiTheme="majorBidi" w:hAnsiTheme="majorBidi" w:cstheme="majorBidi"/>
          <w:highlight w:val="yellow"/>
          <w:lang w:val="en-GB"/>
        </w:rPr>
      </w:pPr>
    </w:p>
    <w:p w14:paraId="74C4B0EA" w14:textId="77777777" w:rsidR="00EB4C40" w:rsidRPr="00E26F5D" w:rsidRDefault="00EB4C40" w:rsidP="00EB4C40">
      <w:pPr>
        <w:pStyle w:val="Notesoncontributors"/>
        <w:jc w:val="both"/>
        <w:rPr>
          <w:sz w:val="24"/>
          <w:highlight w:val="yellow"/>
          <w:lang w:val="en-US"/>
        </w:rPr>
      </w:pPr>
      <w:r w:rsidRPr="00E26F5D">
        <w:rPr>
          <w:sz w:val="24"/>
          <w:highlight w:val="yellow"/>
        </w:rPr>
        <w:t>Sharon Anker has an MSc in Environmental Engineering from Ben-Gurion University of the Negev. He is currently Manager of Quality/Organizational Excellence at the Shimon Peres Negev Nuclear Research Center. He holds certifications from the Israel Society for Quality (ISQ) and the American Association of Quality</w:t>
      </w:r>
      <w:r w:rsidRPr="00E26F5D">
        <w:rPr>
          <w:sz w:val="24"/>
          <w:highlight w:val="yellow"/>
          <w:lang w:bidi="he-IL"/>
        </w:rPr>
        <w:t xml:space="preserve"> (</w:t>
      </w:r>
      <w:r w:rsidRPr="00E26F5D">
        <w:rPr>
          <w:sz w:val="24"/>
          <w:highlight w:val="yellow"/>
          <w:lang w:val="en-US" w:bidi="he-IL"/>
        </w:rPr>
        <w:t>ASQ)</w:t>
      </w:r>
    </w:p>
    <w:p w14:paraId="4F644956" w14:textId="77777777" w:rsidR="00EB4C40" w:rsidRDefault="00EB4C40" w:rsidP="00EB4C40">
      <w:pPr>
        <w:spacing w:after="160" w:line="256" w:lineRule="auto"/>
        <w:rPr>
          <w:rFonts w:cs="Times New Roman"/>
          <w:sz w:val="24"/>
          <w:lang w:val="en-GB" w:eastAsia="en-GB" w:bidi="he-IL"/>
        </w:rPr>
      </w:pPr>
      <w:r>
        <w:rPr>
          <w:rFonts w:cs="Times New Roman"/>
          <w:rtl/>
          <w:lang w:val="en-GB" w:eastAsia="en-GB"/>
        </w:rPr>
        <w:br w:type="page"/>
      </w:r>
    </w:p>
    <w:p w14:paraId="51AA2F6D" w14:textId="77330824" w:rsidR="00EB4C40" w:rsidRDefault="00EB4C40" w:rsidP="00C87AEB">
      <w:pPr>
        <w:pStyle w:val="Heading1"/>
        <w:keepNext w:val="0"/>
        <w:keepLines w:val="0"/>
        <w:widowControl w:val="0"/>
        <w:spacing w:before="0" w:line="480" w:lineRule="auto"/>
        <w:ind w:left="720" w:right="720"/>
        <w:jc w:val="center"/>
        <w:rPr>
          <w:lang w:val="en-GB"/>
        </w:rPr>
      </w:pPr>
      <w:r w:rsidRPr="00EB4C40">
        <w:rPr>
          <w:rFonts w:ascii="Times New Roman" w:eastAsia="Times New Roman" w:hAnsi="Times New Roman" w:cs="Times New Roman"/>
          <w:b/>
          <w:bCs/>
          <w:color w:val="auto"/>
          <w:sz w:val="24"/>
          <w:szCs w:val="24"/>
          <w:lang w:val="en-GB" w:eastAsia="en-GB"/>
        </w:rPr>
        <w:lastRenderedPageBreak/>
        <w:t>ABSTRACT</w:t>
      </w:r>
    </w:p>
    <w:p w14:paraId="7BCC3C58" w14:textId="77777777" w:rsidR="00801907" w:rsidRPr="00801907" w:rsidRDefault="00801907" w:rsidP="00801907">
      <w:pPr>
        <w:rPr>
          <w:lang w:val="en-GB"/>
        </w:rPr>
      </w:pPr>
    </w:p>
    <w:p w14:paraId="5FCD812D" w14:textId="7DA94E74" w:rsidR="00C860C0" w:rsidRDefault="000C60C6" w:rsidP="00577733">
      <w:pPr>
        <w:pStyle w:val="a"/>
        <w:bidi w:val="0"/>
        <w:spacing w:line="480" w:lineRule="auto"/>
        <w:rPr>
          <w:rFonts w:asciiTheme="majorBidi" w:hAnsiTheme="majorBidi" w:cstheme="majorBidi"/>
        </w:rPr>
      </w:pPr>
      <w:r w:rsidRPr="00EB4C40">
        <w:t xml:space="preserve">This paper focuses on the particular impact of the COVID-19 pandemic on the field of quality management within organizations. </w:t>
      </w:r>
      <w:r w:rsidR="00B9209C" w:rsidRPr="00EB4C40">
        <w:t>T</w:t>
      </w:r>
      <w:r w:rsidR="00800D6E" w:rsidRPr="00EB4C40">
        <w:t>here have been several cases of product quality failures in Israel and abroad</w:t>
      </w:r>
      <w:r w:rsidR="00B9209C" w:rsidRPr="00EB4C40">
        <w:t xml:space="preserve"> over </w:t>
      </w:r>
      <w:r w:rsidR="00323C28">
        <w:t>recent</w:t>
      </w:r>
      <w:r w:rsidR="00B9209C" w:rsidRPr="00EB4C40">
        <w:t xml:space="preserve"> years</w:t>
      </w:r>
      <w:r w:rsidR="00800D6E" w:rsidRPr="00EB4C40">
        <w:t xml:space="preserve">. This </w:t>
      </w:r>
      <w:r w:rsidR="00771088" w:rsidRPr="00EB4C40">
        <w:t xml:space="preserve">problem has become even more acute </w:t>
      </w:r>
      <w:r w:rsidR="00800D6E" w:rsidRPr="00EB4C40">
        <w:t>during the C</w:t>
      </w:r>
      <w:r w:rsidR="00771088" w:rsidRPr="00EB4C40">
        <w:t>OVID</w:t>
      </w:r>
      <w:r w:rsidR="00800D6E" w:rsidRPr="00EB4C40">
        <w:t xml:space="preserve">-19 pandemic, which has changed the </w:t>
      </w:r>
      <w:r w:rsidR="00B9209C" w:rsidRPr="00EB4C40">
        <w:t>patterns</w:t>
      </w:r>
      <w:r w:rsidR="00800D6E" w:rsidRPr="00EB4C40">
        <w:t xml:space="preserve"> of daily life</w:t>
      </w:r>
      <w:r w:rsidR="00B9209C" w:rsidRPr="00EB4C40">
        <w:t>, especially in the work environment</w:t>
      </w:r>
      <w:r w:rsidR="00800D6E" w:rsidRPr="00EB4C40">
        <w:t xml:space="preserve">. The pandemic </w:t>
      </w:r>
      <w:r w:rsidR="00771088" w:rsidRPr="00EB4C40">
        <w:t>has had a strong impact on</w:t>
      </w:r>
      <w:r w:rsidR="00800D6E" w:rsidRPr="00EB4C40">
        <w:t xml:space="preserve"> quality </w:t>
      </w:r>
      <w:r w:rsidR="00323C28">
        <w:t>engineers</w:t>
      </w:r>
      <w:r w:rsidR="00800D6E" w:rsidRPr="00EB4C40">
        <w:t xml:space="preserve">, who must find creative ways to ensure that they are meeting quality standards and </w:t>
      </w:r>
      <w:r w:rsidR="00800D6E" w:rsidRPr="00580BBD">
        <w:rPr>
          <w:rFonts w:asciiTheme="majorBidi" w:hAnsiTheme="majorBidi" w:cstheme="majorBidi"/>
          <w:lang w:val="en-CA"/>
        </w:rPr>
        <w:t>adjusting</w:t>
      </w:r>
      <w:r w:rsidR="00800D6E" w:rsidRPr="00EB4C40">
        <w:t xml:space="preserve"> their products to </w:t>
      </w:r>
      <w:r w:rsidR="00771088" w:rsidRPr="00EB4C40">
        <w:t>meet their customers’ needs.</w:t>
      </w:r>
      <w:r w:rsidR="00580BBD">
        <w:t xml:space="preserve"> </w:t>
      </w:r>
      <w:r w:rsidR="00580BBD" w:rsidRPr="00580BBD">
        <w:t xml:space="preserve">The issue is addressed </w:t>
      </w:r>
      <w:r w:rsidR="001D499F">
        <w:t xml:space="preserve">here </w:t>
      </w:r>
      <w:r w:rsidR="001D499F" w:rsidRPr="00580BBD">
        <w:t xml:space="preserve">first </w:t>
      </w:r>
      <w:r w:rsidR="00580BBD" w:rsidRPr="00580BBD">
        <w:t xml:space="preserve">through a conceptual framework, followed by a presentation of an empirical study </w:t>
      </w:r>
      <w:r w:rsidR="00323C28">
        <w:t>using a</w:t>
      </w:r>
      <w:r w:rsidR="00580BBD" w:rsidRPr="00580BBD">
        <w:t xml:space="preserve"> </w:t>
      </w:r>
      <w:r w:rsidR="00C860C0" w:rsidRPr="00AB2951">
        <w:t xml:space="preserve">quantitative </w:t>
      </w:r>
      <w:r w:rsidR="00C860C0">
        <w:rPr>
          <w:rFonts w:asciiTheme="majorBidi" w:hAnsiTheme="majorBidi" w:cstheme="majorBidi"/>
        </w:rPr>
        <w:t xml:space="preserve">method. </w:t>
      </w:r>
    </w:p>
    <w:p w14:paraId="5FAE2D26" w14:textId="4BBE775C" w:rsidR="00800D6E" w:rsidRPr="00EB4C40" w:rsidRDefault="007D25EF">
      <w:pPr>
        <w:pStyle w:val="a"/>
        <w:bidi w:val="0"/>
        <w:spacing w:line="480" w:lineRule="auto"/>
        <w:rPr>
          <w:rFonts w:asciiTheme="majorBidi" w:hAnsiTheme="majorBidi" w:cstheme="majorBidi"/>
          <w:lang w:val="en-CA"/>
        </w:rPr>
      </w:pPr>
      <w:r w:rsidRPr="00EB4C40">
        <w:rPr>
          <w:rFonts w:asciiTheme="majorBidi" w:hAnsiTheme="majorBidi" w:cstheme="majorBidi"/>
          <w:lang w:val="en-CA"/>
        </w:rPr>
        <w:t xml:space="preserve">This </w:t>
      </w:r>
      <w:r w:rsidR="000C60C6">
        <w:rPr>
          <w:rFonts w:asciiTheme="majorBidi" w:hAnsiTheme="majorBidi" w:cstheme="majorBidi"/>
          <w:lang w:val="en-CA"/>
        </w:rPr>
        <w:t xml:space="preserve">is a two-phase </w:t>
      </w:r>
      <w:r w:rsidRPr="00EB4C40">
        <w:rPr>
          <w:rFonts w:asciiTheme="majorBidi" w:hAnsiTheme="majorBidi" w:cstheme="majorBidi"/>
          <w:lang w:val="en-CA"/>
        </w:rPr>
        <w:t>study</w:t>
      </w:r>
      <w:r w:rsidR="000C60C6">
        <w:rPr>
          <w:rFonts w:asciiTheme="majorBidi" w:hAnsiTheme="majorBidi" w:cstheme="majorBidi"/>
          <w:lang w:val="en-CA"/>
        </w:rPr>
        <w:t xml:space="preserve">: first a survey </w:t>
      </w:r>
      <w:r w:rsidR="00323C28">
        <w:rPr>
          <w:rFonts w:asciiTheme="majorBidi" w:hAnsiTheme="majorBidi" w:cstheme="majorBidi"/>
          <w:lang w:val="en-CA"/>
        </w:rPr>
        <w:t xml:space="preserve">was conducted </w:t>
      </w:r>
      <w:r w:rsidR="000C60C6">
        <w:rPr>
          <w:rFonts w:asciiTheme="majorBidi" w:hAnsiTheme="majorBidi" w:cstheme="majorBidi"/>
          <w:lang w:val="en-CA"/>
        </w:rPr>
        <w:t>among local professionals</w:t>
      </w:r>
      <w:r w:rsidR="00323C28">
        <w:rPr>
          <w:rFonts w:asciiTheme="majorBidi" w:hAnsiTheme="majorBidi" w:cstheme="majorBidi"/>
          <w:lang w:val="en-CA"/>
        </w:rPr>
        <w:t>, followed by</w:t>
      </w:r>
      <w:r w:rsidR="000C60C6">
        <w:rPr>
          <w:rFonts w:asciiTheme="majorBidi" w:hAnsiTheme="majorBidi" w:cstheme="majorBidi"/>
          <w:lang w:val="en-CA"/>
        </w:rPr>
        <w:t xml:space="preserve"> an international survey. B</w:t>
      </w:r>
      <w:r w:rsidRPr="00EB4C40">
        <w:rPr>
          <w:rFonts w:asciiTheme="majorBidi" w:hAnsiTheme="majorBidi" w:cstheme="majorBidi"/>
          <w:lang w:val="en-CA"/>
        </w:rPr>
        <w:t xml:space="preserve">ased on open-ended questions among quality </w:t>
      </w:r>
      <w:r w:rsidR="00323C28">
        <w:rPr>
          <w:rFonts w:asciiTheme="majorBidi" w:hAnsiTheme="majorBidi" w:cstheme="majorBidi"/>
          <w:lang w:val="en-CA"/>
        </w:rPr>
        <w:t>engineers</w:t>
      </w:r>
      <w:r w:rsidR="000C60C6">
        <w:rPr>
          <w:rFonts w:asciiTheme="majorBidi" w:hAnsiTheme="majorBidi" w:cstheme="majorBidi"/>
          <w:lang w:val="en-CA"/>
        </w:rPr>
        <w:t>, o</w:t>
      </w:r>
      <w:r w:rsidRPr="00EB4C40">
        <w:rPr>
          <w:rFonts w:asciiTheme="majorBidi" w:hAnsiTheme="majorBidi" w:cstheme="majorBidi"/>
          <w:lang w:val="en-CA"/>
        </w:rPr>
        <w:t>ver</w:t>
      </w:r>
      <w:r w:rsidR="00800D6E" w:rsidRPr="00EB4C40">
        <w:rPr>
          <w:rFonts w:asciiTheme="majorBidi" w:hAnsiTheme="majorBidi" w:cstheme="majorBidi"/>
          <w:lang w:val="en-CA"/>
        </w:rPr>
        <w:t xml:space="preserve"> 81% of respondents claim</w:t>
      </w:r>
      <w:r w:rsidRPr="00EB4C40">
        <w:rPr>
          <w:rFonts w:asciiTheme="majorBidi" w:hAnsiTheme="majorBidi" w:cstheme="majorBidi"/>
          <w:lang w:val="en-CA"/>
        </w:rPr>
        <w:t>ed</w:t>
      </w:r>
      <w:r w:rsidR="00800D6E" w:rsidRPr="00EB4C40">
        <w:rPr>
          <w:rFonts w:asciiTheme="majorBidi" w:hAnsiTheme="majorBidi" w:cstheme="majorBidi"/>
          <w:lang w:val="en-CA"/>
        </w:rPr>
        <w:t xml:space="preserve"> that the role of a quality engineer is dependent on organizational culture. </w:t>
      </w:r>
      <w:r w:rsidRPr="00EB4C40">
        <w:rPr>
          <w:rFonts w:asciiTheme="majorBidi" w:hAnsiTheme="majorBidi" w:cstheme="majorBidi"/>
          <w:lang w:val="en-CA"/>
        </w:rPr>
        <w:t>Responses to open-ended questions</w:t>
      </w:r>
      <w:r w:rsidR="008766DB" w:rsidRPr="00EB4C40">
        <w:rPr>
          <w:rFonts w:asciiTheme="majorBidi" w:hAnsiTheme="majorBidi" w:cstheme="majorBidi"/>
          <w:lang w:val="en-CA"/>
        </w:rPr>
        <w:t xml:space="preserve"> about</w:t>
      </w:r>
      <w:r w:rsidR="00800D6E" w:rsidRPr="00EB4C40">
        <w:rPr>
          <w:rFonts w:asciiTheme="majorBidi" w:hAnsiTheme="majorBidi" w:cstheme="majorBidi"/>
          <w:lang w:val="en-CA"/>
        </w:rPr>
        <w:t xml:space="preserve"> the </w:t>
      </w:r>
      <w:r w:rsidRPr="00EB4C40">
        <w:rPr>
          <w:rFonts w:asciiTheme="majorBidi" w:hAnsiTheme="majorBidi" w:cstheme="majorBidi"/>
          <w:lang w:val="en-CA"/>
        </w:rPr>
        <w:t>meaning</w:t>
      </w:r>
      <w:r w:rsidR="00800D6E" w:rsidRPr="00EB4C40">
        <w:rPr>
          <w:rFonts w:asciiTheme="majorBidi" w:hAnsiTheme="majorBidi" w:cstheme="majorBidi"/>
          <w:lang w:val="en-CA"/>
        </w:rPr>
        <w:t xml:space="preserve"> of organizational culture </w:t>
      </w:r>
      <w:r w:rsidR="001D499F">
        <w:rPr>
          <w:rFonts w:asciiTheme="majorBidi" w:hAnsiTheme="majorBidi" w:cstheme="majorBidi"/>
          <w:lang w:val="en-CA"/>
        </w:rPr>
        <w:t>referred to</w:t>
      </w:r>
      <w:r w:rsidR="00800D6E" w:rsidRPr="00EB4C40">
        <w:rPr>
          <w:rFonts w:asciiTheme="majorBidi" w:hAnsiTheme="majorBidi" w:cstheme="majorBidi"/>
          <w:lang w:val="en-CA"/>
        </w:rPr>
        <w:t xml:space="preserve"> </w:t>
      </w:r>
      <w:r w:rsidR="008766DB" w:rsidRPr="00EB4C40">
        <w:rPr>
          <w:rFonts w:asciiTheme="majorBidi" w:hAnsiTheme="majorBidi" w:cstheme="majorBidi"/>
          <w:lang w:val="en-CA"/>
        </w:rPr>
        <w:t xml:space="preserve">the elements of </w:t>
      </w:r>
      <w:r w:rsidR="00800D6E" w:rsidRPr="00EB4C40">
        <w:rPr>
          <w:rFonts w:asciiTheme="majorBidi" w:hAnsiTheme="majorBidi" w:cstheme="majorBidi"/>
          <w:lang w:val="en-CA"/>
        </w:rPr>
        <w:t>support from management, a supportive quality management framework, and the</w:t>
      </w:r>
      <w:r w:rsidR="00FD3353">
        <w:rPr>
          <w:rFonts w:asciiTheme="majorBidi" w:hAnsiTheme="majorBidi" w:cstheme="majorBidi"/>
          <w:lang w:val="en-CA"/>
        </w:rPr>
        <w:t xml:space="preserve"> value a quality </w:t>
      </w:r>
      <w:r w:rsidR="00800D6E" w:rsidRPr="00EB4C40">
        <w:rPr>
          <w:rFonts w:asciiTheme="majorBidi" w:hAnsiTheme="majorBidi" w:cstheme="majorBidi"/>
          <w:lang w:val="en-CA"/>
        </w:rPr>
        <w:t>engineer added to the organization. Over 70% of respondents believe</w:t>
      </w:r>
      <w:r w:rsidR="008766DB" w:rsidRPr="00EB4C40">
        <w:rPr>
          <w:rFonts w:asciiTheme="majorBidi" w:hAnsiTheme="majorBidi" w:cstheme="majorBidi"/>
          <w:lang w:val="en-CA"/>
        </w:rPr>
        <w:t>d</w:t>
      </w:r>
      <w:r w:rsidR="00800D6E" w:rsidRPr="00EB4C40">
        <w:rPr>
          <w:rFonts w:asciiTheme="majorBidi" w:hAnsiTheme="majorBidi" w:cstheme="majorBidi"/>
          <w:lang w:val="en-CA"/>
        </w:rPr>
        <w:t xml:space="preserve"> that the status of quality professionals </w:t>
      </w:r>
      <w:r w:rsidR="008766DB" w:rsidRPr="00EB4C40">
        <w:rPr>
          <w:rFonts w:asciiTheme="majorBidi" w:hAnsiTheme="majorBidi" w:cstheme="majorBidi"/>
          <w:lang w:val="en-CA"/>
        </w:rPr>
        <w:t>has remained</w:t>
      </w:r>
      <w:r w:rsidR="00800D6E" w:rsidRPr="00EB4C40">
        <w:rPr>
          <w:rFonts w:asciiTheme="majorBidi" w:hAnsiTheme="majorBidi" w:cstheme="majorBidi"/>
          <w:lang w:val="en-CA"/>
        </w:rPr>
        <w:t xml:space="preserve"> unchanged </w:t>
      </w:r>
      <w:r w:rsidR="008766DB" w:rsidRPr="00EB4C40">
        <w:rPr>
          <w:rFonts w:asciiTheme="majorBidi" w:hAnsiTheme="majorBidi" w:cstheme="majorBidi"/>
          <w:lang w:val="en-CA"/>
        </w:rPr>
        <w:t>since the COVID</w:t>
      </w:r>
      <w:r w:rsidR="00800D6E" w:rsidRPr="00EB4C40">
        <w:rPr>
          <w:rFonts w:asciiTheme="majorBidi" w:hAnsiTheme="majorBidi" w:cstheme="majorBidi"/>
          <w:lang w:val="en-CA"/>
        </w:rPr>
        <w:t>-19 pandemic</w:t>
      </w:r>
      <w:r w:rsidRPr="00EB4C40">
        <w:rPr>
          <w:rFonts w:asciiTheme="majorBidi" w:hAnsiTheme="majorBidi" w:cstheme="majorBidi"/>
          <w:lang w:val="en-CA"/>
        </w:rPr>
        <w:t>, raising issues such as</w:t>
      </w:r>
      <w:r w:rsidR="00B9209C" w:rsidRPr="00EB4C40">
        <w:rPr>
          <w:rFonts w:asciiTheme="majorBidi" w:hAnsiTheme="majorBidi" w:cstheme="majorBidi"/>
          <w:lang w:val="en-CA"/>
        </w:rPr>
        <w:t xml:space="preserve"> </w:t>
      </w:r>
      <w:r w:rsidR="00800D6E" w:rsidRPr="00EB4C40">
        <w:rPr>
          <w:rFonts w:asciiTheme="majorBidi" w:hAnsiTheme="majorBidi" w:cstheme="majorBidi"/>
          <w:lang w:val="en-CA"/>
        </w:rPr>
        <w:t xml:space="preserve">presence in the workplace, status, authority, job description, and the importance </w:t>
      </w:r>
      <w:r w:rsidR="00B9209C" w:rsidRPr="00EB4C40">
        <w:rPr>
          <w:rFonts w:asciiTheme="majorBidi" w:hAnsiTheme="majorBidi" w:cstheme="majorBidi"/>
          <w:lang w:val="en-CA"/>
        </w:rPr>
        <w:t>the organization attributes to</w:t>
      </w:r>
      <w:r w:rsidR="00800D6E" w:rsidRPr="00EB4C40">
        <w:rPr>
          <w:rFonts w:asciiTheme="majorBidi" w:hAnsiTheme="majorBidi" w:cstheme="majorBidi"/>
          <w:lang w:val="en-CA"/>
        </w:rPr>
        <w:t xml:space="preserve"> quality. </w:t>
      </w:r>
      <w:r w:rsidRPr="00EB4C40">
        <w:rPr>
          <w:rFonts w:asciiTheme="majorBidi" w:hAnsiTheme="majorBidi" w:cstheme="majorBidi"/>
          <w:lang w:val="en-CA"/>
        </w:rPr>
        <w:t>Some of the respondent</w:t>
      </w:r>
      <w:r w:rsidR="00800D6E" w:rsidRPr="00EB4C40">
        <w:rPr>
          <w:rFonts w:asciiTheme="majorBidi" w:hAnsiTheme="majorBidi" w:cstheme="majorBidi"/>
          <w:lang w:val="en-CA"/>
        </w:rPr>
        <w:t xml:space="preserve"> quality </w:t>
      </w:r>
      <w:r w:rsidR="00FD3353">
        <w:rPr>
          <w:rFonts w:asciiTheme="majorBidi" w:hAnsiTheme="majorBidi" w:cstheme="majorBidi"/>
          <w:lang w:val="en-CA"/>
        </w:rPr>
        <w:t>engineers</w:t>
      </w:r>
      <w:r w:rsidR="00800D6E" w:rsidRPr="00EB4C40">
        <w:rPr>
          <w:rFonts w:asciiTheme="majorBidi" w:hAnsiTheme="majorBidi" w:cstheme="majorBidi"/>
          <w:lang w:val="en-CA"/>
        </w:rPr>
        <w:t xml:space="preserve"> </w:t>
      </w:r>
      <w:r w:rsidRPr="00EB4C40">
        <w:rPr>
          <w:rFonts w:asciiTheme="majorBidi" w:hAnsiTheme="majorBidi" w:cstheme="majorBidi"/>
          <w:lang w:val="en-CA"/>
        </w:rPr>
        <w:t>reported having</w:t>
      </w:r>
      <w:r w:rsidR="00800D6E" w:rsidRPr="00EB4C40">
        <w:rPr>
          <w:rFonts w:asciiTheme="majorBidi" w:hAnsiTheme="majorBidi" w:cstheme="majorBidi"/>
          <w:lang w:val="en-CA"/>
        </w:rPr>
        <w:t xml:space="preserve"> received additional responsibilities </w:t>
      </w:r>
      <w:r w:rsidR="00FD3353">
        <w:rPr>
          <w:rFonts w:asciiTheme="majorBidi" w:hAnsiTheme="majorBidi" w:cstheme="majorBidi"/>
          <w:lang w:val="en-CA"/>
        </w:rPr>
        <w:t>arising from the pandemic</w:t>
      </w:r>
      <w:r w:rsidRPr="00EB4C40">
        <w:rPr>
          <w:rFonts w:asciiTheme="majorBidi" w:hAnsiTheme="majorBidi" w:cstheme="majorBidi"/>
          <w:lang w:val="en-CA"/>
        </w:rPr>
        <w:t>, including</w:t>
      </w:r>
      <w:r w:rsidR="00800D6E" w:rsidRPr="00EB4C40">
        <w:rPr>
          <w:rFonts w:asciiTheme="majorBidi" w:hAnsiTheme="majorBidi" w:cstheme="majorBidi"/>
          <w:lang w:val="en-CA"/>
        </w:rPr>
        <w:t xml:space="preserve"> implementing C</w:t>
      </w:r>
      <w:r w:rsidRPr="00EB4C40">
        <w:rPr>
          <w:rFonts w:asciiTheme="majorBidi" w:hAnsiTheme="majorBidi" w:cstheme="majorBidi"/>
          <w:lang w:val="en-CA"/>
        </w:rPr>
        <w:t>OVID</w:t>
      </w:r>
      <w:r w:rsidR="00800D6E" w:rsidRPr="00EB4C40">
        <w:rPr>
          <w:rFonts w:asciiTheme="majorBidi" w:hAnsiTheme="majorBidi" w:cstheme="majorBidi"/>
          <w:lang w:val="en-CA"/>
        </w:rPr>
        <w:t>-19 prevention guidelines. Additionally, over 70% of respondents claim</w:t>
      </w:r>
      <w:r w:rsidRPr="00EB4C40">
        <w:rPr>
          <w:rFonts w:asciiTheme="majorBidi" w:hAnsiTheme="majorBidi" w:cstheme="majorBidi"/>
          <w:lang w:val="en-CA"/>
        </w:rPr>
        <w:t>ed</w:t>
      </w:r>
      <w:r w:rsidR="00800D6E" w:rsidRPr="00EB4C40">
        <w:rPr>
          <w:rFonts w:asciiTheme="majorBidi" w:hAnsiTheme="majorBidi" w:cstheme="majorBidi"/>
          <w:lang w:val="en-CA"/>
        </w:rPr>
        <w:t xml:space="preserve"> that their status in the organization ha</w:t>
      </w:r>
      <w:r w:rsidRPr="00EB4C40">
        <w:rPr>
          <w:rFonts w:asciiTheme="majorBidi" w:hAnsiTheme="majorBidi" w:cstheme="majorBidi"/>
          <w:lang w:val="en-CA"/>
        </w:rPr>
        <w:t>d</w:t>
      </w:r>
      <w:r w:rsidR="00800D6E" w:rsidRPr="00EB4C40">
        <w:rPr>
          <w:rFonts w:asciiTheme="majorBidi" w:hAnsiTheme="majorBidi" w:cstheme="majorBidi"/>
          <w:lang w:val="en-CA"/>
        </w:rPr>
        <w:t xml:space="preserve"> not changed within the last </w:t>
      </w:r>
      <w:r w:rsidRPr="00EB4C40">
        <w:rPr>
          <w:rFonts w:asciiTheme="majorBidi" w:hAnsiTheme="majorBidi" w:cstheme="majorBidi"/>
          <w:lang w:val="en-CA"/>
        </w:rPr>
        <w:t>five</w:t>
      </w:r>
      <w:r w:rsidR="00B9209C" w:rsidRPr="00EB4C40">
        <w:rPr>
          <w:rFonts w:asciiTheme="majorBidi" w:hAnsiTheme="majorBidi" w:cstheme="majorBidi"/>
          <w:lang w:val="en-CA"/>
        </w:rPr>
        <w:t xml:space="preserve"> </w:t>
      </w:r>
      <w:r w:rsidR="00800D6E" w:rsidRPr="00EB4C40">
        <w:rPr>
          <w:rFonts w:asciiTheme="majorBidi" w:hAnsiTheme="majorBidi" w:cstheme="majorBidi"/>
          <w:lang w:val="en-CA"/>
        </w:rPr>
        <w:t xml:space="preserve">years. </w:t>
      </w:r>
    </w:p>
    <w:p w14:paraId="38070430" w14:textId="77777777" w:rsidR="00800D6E" w:rsidRPr="00EB4C40" w:rsidRDefault="00800D6E" w:rsidP="00E2618A">
      <w:pPr>
        <w:pStyle w:val="a"/>
        <w:bidi w:val="0"/>
        <w:spacing w:line="480" w:lineRule="auto"/>
        <w:rPr>
          <w:rFonts w:asciiTheme="majorBidi" w:hAnsiTheme="majorBidi" w:cstheme="majorBidi"/>
          <w:lang w:val="en-CA"/>
        </w:rPr>
      </w:pPr>
    </w:p>
    <w:p w14:paraId="0038892C" w14:textId="29804302" w:rsidR="00800D6E" w:rsidRPr="00EB4C40" w:rsidRDefault="007D25EF" w:rsidP="00FD3353">
      <w:pPr>
        <w:pStyle w:val="a"/>
        <w:bidi w:val="0"/>
        <w:spacing w:line="480" w:lineRule="auto"/>
        <w:rPr>
          <w:rFonts w:asciiTheme="majorBidi" w:hAnsiTheme="majorBidi" w:cstheme="majorBidi"/>
          <w:lang w:val="en-CA"/>
        </w:rPr>
      </w:pPr>
      <w:r w:rsidRPr="00EB4C40">
        <w:rPr>
          <w:rFonts w:asciiTheme="majorBidi" w:hAnsiTheme="majorBidi" w:cstheme="majorBidi"/>
          <w:lang w:val="en-CA"/>
        </w:rPr>
        <w:lastRenderedPageBreak/>
        <w:t xml:space="preserve">A </w:t>
      </w:r>
      <w:r w:rsidR="00800D6E" w:rsidRPr="00EB4C40">
        <w:rPr>
          <w:rFonts w:asciiTheme="majorBidi" w:hAnsiTheme="majorBidi" w:cstheme="majorBidi"/>
          <w:lang w:val="en-CA"/>
        </w:rPr>
        <w:t>Match Quality assessment of the statements</w:t>
      </w:r>
      <w:r w:rsidRPr="00EB4C40">
        <w:rPr>
          <w:rFonts w:asciiTheme="majorBidi" w:hAnsiTheme="majorBidi" w:cstheme="majorBidi"/>
          <w:lang w:val="en-CA"/>
        </w:rPr>
        <w:t xml:space="preserve"> was performed</w:t>
      </w:r>
      <w:r w:rsidR="00800D6E" w:rsidRPr="00EB4C40">
        <w:rPr>
          <w:rFonts w:asciiTheme="majorBidi" w:hAnsiTheme="majorBidi" w:cstheme="majorBidi"/>
          <w:lang w:val="en-CA"/>
        </w:rPr>
        <w:t xml:space="preserve"> to </w:t>
      </w:r>
      <w:r w:rsidRPr="00EB4C40">
        <w:rPr>
          <w:rFonts w:asciiTheme="majorBidi" w:hAnsiTheme="majorBidi" w:cstheme="majorBidi"/>
          <w:lang w:val="en-CA"/>
        </w:rPr>
        <w:t>analyze</w:t>
      </w:r>
      <w:r w:rsidR="00800D6E" w:rsidRPr="00EB4C40">
        <w:rPr>
          <w:rFonts w:asciiTheme="majorBidi" w:hAnsiTheme="majorBidi" w:cstheme="majorBidi"/>
          <w:lang w:val="en-CA"/>
        </w:rPr>
        <w:t xml:space="preserve"> the results of the opinion survey. It was found that most quality professionals </w:t>
      </w:r>
      <w:r w:rsidRPr="00EB4C40">
        <w:rPr>
          <w:rFonts w:asciiTheme="majorBidi" w:hAnsiTheme="majorBidi" w:cstheme="majorBidi"/>
          <w:lang w:val="en-CA"/>
        </w:rPr>
        <w:t>who</w:t>
      </w:r>
      <w:r w:rsidR="00800D6E" w:rsidRPr="00EB4C40">
        <w:rPr>
          <w:rFonts w:asciiTheme="majorBidi" w:hAnsiTheme="majorBidi" w:cstheme="majorBidi"/>
          <w:lang w:val="en-CA"/>
        </w:rPr>
        <w:t xml:space="preserve"> </w:t>
      </w:r>
      <w:r w:rsidR="00FD3353">
        <w:rPr>
          <w:rFonts w:asciiTheme="majorBidi" w:hAnsiTheme="majorBidi" w:cstheme="majorBidi"/>
          <w:lang w:val="en-CA"/>
        </w:rPr>
        <w:t xml:space="preserve">had </w:t>
      </w:r>
      <w:r w:rsidR="00821A78" w:rsidRPr="00EB4C40">
        <w:rPr>
          <w:rFonts w:asciiTheme="majorBidi" w:hAnsiTheme="majorBidi" w:cstheme="majorBidi"/>
          <w:lang w:val="en-CA"/>
        </w:rPr>
        <w:t xml:space="preserve">worked </w:t>
      </w:r>
      <w:r w:rsidR="000C60C6">
        <w:rPr>
          <w:rFonts w:asciiTheme="majorBidi" w:hAnsiTheme="majorBidi" w:cstheme="majorBidi"/>
          <w:lang w:val="en-CA"/>
        </w:rPr>
        <w:t>at</w:t>
      </w:r>
      <w:r w:rsidR="000C60C6" w:rsidRPr="00EB4C40">
        <w:rPr>
          <w:rFonts w:asciiTheme="majorBidi" w:hAnsiTheme="majorBidi" w:cstheme="majorBidi"/>
          <w:lang w:val="en-CA"/>
        </w:rPr>
        <w:t xml:space="preserve"> </w:t>
      </w:r>
      <w:r w:rsidR="00821A78" w:rsidRPr="00EB4C40">
        <w:rPr>
          <w:rFonts w:asciiTheme="majorBidi" w:hAnsiTheme="majorBidi" w:cstheme="majorBidi"/>
          <w:lang w:val="en-CA"/>
        </w:rPr>
        <w:t>their places of employment</w:t>
      </w:r>
      <w:r w:rsidR="00800D6E" w:rsidRPr="00EB4C40">
        <w:rPr>
          <w:rFonts w:asciiTheme="majorBidi" w:hAnsiTheme="majorBidi" w:cstheme="majorBidi"/>
          <w:lang w:val="en-CA"/>
        </w:rPr>
        <w:t xml:space="preserve"> </w:t>
      </w:r>
      <w:r w:rsidR="000C60C6">
        <w:rPr>
          <w:rFonts w:asciiTheme="majorBidi" w:hAnsiTheme="majorBidi" w:cstheme="majorBidi"/>
          <w:lang w:val="en-CA"/>
        </w:rPr>
        <w:t xml:space="preserve">(and not from home) </w:t>
      </w:r>
      <w:r w:rsidR="00800D6E" w:rsidRPr="00EB4C40">
        <w:rPr>
          <w:rFonts w:asciiTheme="majorBidi" w:hAnsiTheme="majorBidi" w:cstheme="majorBidi"/>
          <w:lang w:val="en-CA"/>
        </w:rPr>
        <w:t>during the pandemic lockdown</w:t>
      </w:r>
      <w:r w:rsidRPr="00EB4C40">
        <w:rPr>
          <w:rFonts w:asciiTheme="majorBidi" w:hAnsiTheme="majorBidi" w:cstheme="majorBidi"/>
          <w:lang w:val="en-CA"/>
        </w:rPr>
        <w:t>s felt</w:t>
      </w:r>
      <w:r w:rsidR="00800D6E" w:rsidRPr="00EB4C40">
        <w:rPr>
          <w:rFonts w:asciiTheme="majorBidi" w:hAnsiTheme="majorBidi" w:cstheme="majorBidi"/>
          <w:lang w:val="en-CA"/>
        </w:rPr>
        <w:t xml:space="preserve"> that the status of their roles ha</w:t>
      </w:r>
      <w:r w:rsidRPr="00EB4C40">
        <w:rPr>
          <w:rFonts w:asciiTheme="majorBidi" w:hAnsiTheme="majorBidi" w:cstheme="majorBidi"/>
          <w:lang w:val="en-CA"/>
        </w:rPr>
        <w:t>d</w:t>
      </w:r>
      <w:r w:rsidR="00800D6E" w:rsidRPr="00EB4C40">
        <w:rPr>
          <w:rFonts w:asciiTheme="majorBidi" w:hAnsiTheme="majorBidi" w:cstheme="majorBidi"/>
          <w:lang w:val="en-CA"/>
        </w:rPr>
        <w:t xml:space="preserve"> not changed</w:t>
      </w:r>
      <w:r w:rsidRPr="00EB4C40">
        <w:rPr>
          <w:rFonts w:asciiTheme="majorBidi" w:hAnsiTheme="majorBidi" w:cstheme="majorBidi"/>
          <w:lang w:val="en-CA"/>
        </w:rPr>
        <w:t xml:space="preserve"> with regard to</w:t>
      </w:r>
      <w:r w:rsidR="00800D6E" w:rsidRPr="00EB4C40">
        <w:rPr>
          <w:rFonts w:asciiTheme="majorBidi" w:hAnsiTheme="majorBidi" w:cstheme="majorBidi"/>
          <w:lang w:val="en-CA"/>
        </w:rPr>
        <w:t xml:space="preserve"> </w:t>
      </w:r>
      <w:r w:rsidRPr="00EB4C40">
        <w:rPr>
          <w:rFonts w:asciiTheme="majorBidi" w:hAnsiTheme="majorBidi" w:cstheme="majorBidi"/>
          <w:lang w:val="en-CA"/>
        </w:rPr>
        <w:t xml:space="preserve">their organizational and professional </w:t>
      </w:r>
      <w:r w:rsidR="00800D6E" w:rsidRPr="00EB4C40">
        <w:rPr>
          <w:rFonts w:asciiTheme="majorBidi" w:hAnsiTheme="majorBidi" w:cstheme="majorBidi"/>
          <w:lang w:val="en-CA"/>
        </w:rPr>
        <w:t>status</w:t>
      </w:r>
      <w:r w:rsidRPr="00EB4C40">
        <w:rPr>
          <w:rFonts w:asciiTheme="majorBidi" w:hAnsiTheme="majorBidi" w:cstheme="majorBidi"/>
          <w:lang w:val="en-CA"/>
        </w:rPr>
        <w:t xml:space="preserve">, </w:t>
      </w:r>
      <w:r w:rsidR="00800D6E" w:rsidRPr="00EB4C40">
        <w:rPr>
          <w:rFonts w:asciiTheme="majorBidi" w:hAnsiTheme="majorBidi" w:cstheme="majorBidi"/>
          <w:lang w:val="en-CA"/>
        </w:rPr>
        <w:t>job description</w:t>
      </w:r>
      <w:r w:rsidRPr="00EB4C40">
        <w:rPr>
          <w:rFonts w:asciiTheme="majorBidi" w:hAnsiTheme="majorBidi" w:cstheme="majorBidi"/>
          <w:lang w:val="en-CA"/>
        </w:rPr>
        <w:t xml:space="preserve">, and </w:t>
      </w:r>
      <w:r w:rsidR="00800D6E" w:rsidRPr="00EB4C40">
        <w:rPr>
          <w:rFonts w:asciiTheme="majorBidi" w:hAnsiTheme="majorBidi" w:cstheme="majorBidi"/>
          <w:lang w:val="en-CA"/>
        </w:rPr>
        <w:t>the importance of quality</w:t>
      </w:r>
      <w:r w:rsidR="00B9209C" w:rsidRPr="00EB4C40">
        <w:rPr>
          <w:rFonts w:asciiTheme="majorBidi" w:hAnsiTheme="majorBidi" w:cstheme="majorBidi"/>
          <w:lang w:val="en-CA"/>
        </w:rPr>
        <w:t xml:space="preserve"> in the organization</w:t>
      </w:r>
      <w:r w:rsidRPr="00EB4C40">
        <w:rPr>
          <w:rFonts w:asciiTheme="majorBidi" w:hAnsiTheme="majorBidi" w:cstheme="majorBidi"/>
          <w:lang w:val="en-CA"/>
        </w:rPr>
        <w:t>.</w:t>
      </w:r>
      <w:r w:rsidR="00800D6E" w:rsidRPr="00EB4C40">
        <w:rPr>
          <w:rFonts w:asciiTheme="majorBidi" w:hAnsiTheme="majorBidi" w:cstheme="majorBidi"/>
          <w:lang w:val="en-CA"/>
        </w:rPr>
        <w:t xml:space="preserve"> In contrast, those who </w:t>
      </w:r>
      <w:r w:rsidR="00FD3353">
        <w:rPr>
          <w:rFonts w:asciiTheme="majorBidi" w:hAnsiTheme="majorBidi" w:cstheme="majorBidi"/>
          <w:lang w:val="en-CA"/>
        </w:rPr>
        <w:t xml:space="preserve">had </w:t>
      </w:r>
      <w:r w:rsidR="00821A78" w:rsidRPr="00EB4C40">
        <w:rPr>
          <w:rFonts w:asciiTheme="majorBidi" w:hAnsiTheme="majorBidi" w:cstheme="majorBidi"/>
          <w:lang w:val="en-CA"/>
        </w:rPr>
        <w:t>worked off-site</w:t>
      </w:r>
      <w:r w:rsidR="00800D6E" w:rsidRPr="00EB4C40">
        <w:rPr>
          <w:rFonts w:asciiTheme="majorBidi" w:hAnsiTheme="majorBidi" w:cstheme="majorBidi"/>
          <w:lang w:val="en-CA"/>
        </w:rPr>
        <w:t xml:space="preserve"> during the pandemic lockdown</w:t>
      </w:r>
      <w:r w:rsidR="00821A78" w:rsidRPr="00EB4C40">
        <w:rPr>
          <w:rFonts w:asciiTheme="majorBidi" w:hAnsiTheme="majorBidi" w:cstheme="majorBidi"/>
          <w:lang w:val="en-CA"/>
        </w:rPr>
        <w:t>s</w:t>
      </w:r>
      <w:r w:rsidR="00800D6E" w:rsidRPr="00EB4C40">
        <w:rPr>
          <w:rFonts w:asciiTheme="majorBidi" w:hAnsiTheme="majorBidi" w:cstheme="majorBidi"/>
          <w:lang w:val="en-CA"/>
        </w:rPr>
        <w:t xml:space="preserve"> </w:t>
      </w:r>
      <w:r w:rsidR="000C60C6">
        <w:rPr>
          <w:rFonts w:asciiTheme="majorBidi" w:hAnsiTheme="majorBidi" w:cstheme="majorBidi"/>
          <w:lang w:val="en-CA"/>
        </w:rPr>
        <w:t>reported</w:t>
      </w:r>
      <w:r w:rsidR="000C60C6" w:rsidRPr="00EB4C40">
        <w:rPr>
          <w:rFonts w:asciiTheme="majorBidi" w:hAnsiTheme="majorBidi" w:cstheme="majorBidi"/>
          <w:lang w:val="en-CA"/>
        </w:rPr>
        <w:t xml:space="preserve"> </w:t>
      </w:r>
      <w:r w:rsidR="00800D6E" w:rsidRPr="00EB4C40">
        <w:rPr>
          <w:rFonts w:asciiTheme="majorBidi" w:hAnsiTheme="majorBidi" w:cstheme="majorBidi"/>
          <w:lang w:val="en-CA"/>
        </w:rPr>
        <w:t xml:space="preserve">that </w:t>
      </w:r>
      <w:r w:rsidR="00B9209C" w:rsidRPr="00EB4C40">
        <w:rPr>
          <w:rFonts w:asciiTheme="majorBidi" w:hAnsiTheme="majorBidi" w:cstheme="majorBidi"/>
          <w:lang w:val="en-CA"/>
        </w:rPr>
        <w:t xml:space="preserve">the </w:t>
      </w:r>
      <w:r w:rsidR="00800D6E" w:rsidRPr="00EB4C40">
        <w:rPr>
          <w:rFonts w:asciiTheme="majorBidi" w:hAnsiTheme="majorBidi" w:cstheme="majorBidi"/>
          <w:lang w:val="en-CA"/>
        </w:rPr>
        <w:t>status of their role ha</w:t>
      </w:r>
      <w:r w:rsidR="00821A78" w:rsidRPr="00EB4C40">
        <w:rPr>
          <w:rFonts w:asciiTheme="majorBidi" w:hAnsiTheme="majorBidi" w:cstheme="majorBidi"/>
          <w:lang w:val="en-CA"/>
        </w:rPr>
        <w:t>d</w:t>
      </w:r>
      <w:r w:rsidR="00800D6E" w:rsidRPr="00EB4C40">
        <w:rPr>
          <w:rFonts w:asciiTheme="majorBidi" w:hAnsiTheme="majorBidi" w:cstheme="majorBidi"/>
          <w:lang w:val="en-CA"/>
        </w:rPr>
        <w:t xml:space="preserve"> changed and </w:t>
      </w:r>
      <w:r w:rsidR="00FD3353">
        <w:rPr>
          <w:rFonts w:asciiTheme="majorBidi" w:hAnsiTheme="majorBidi" w:cstheme="majorBidi"/>
          <w:lang w:val="en-CA"/>
        </w:rPr>
        <w:t>had declined</w:t>
      </w:r>
      <w:r w:rsidR="00800D6E" w:rsidRPr="00EB4C40">
        <w:rPr>
          <w:rFonts w:asciiTheme="majorBidi" w:hAnsiTheme="majorBidi" w:cstheme="majorBidi"/>
          <w:lang w:val="en-CA"/>
        </w:rPr>
        <w:t xml:space="preserve">.  </w:t>
      </w:r>
    </w:p>
    <w:p w14:paraId="13F30766" w14:textId="05EF0ADE" w:rsidR="00800D6E" w:rsidRPr="00EB4C40" w:rsidRDefault="000C60C6" w:rsidP="00E2618A">
      <w:pPr>
        <w:pStyle w:val="a"/>
        <w:bidi w:val="0"/>
        <w:spacing w:line="480" w:lineRule="auto"/>
        <w:rPr>
          <w:rFonts w:asciiTheme="majorBidi" w:hAnsiTheme="majorBidi" w:cstheme="majorBidi"/>
          <w:lang w:val="en-CA"/>
        </w:rPr>
      </w:pPr>
      <w:r>
        <w:rPr>
          <w:rFonts w:asciiTheme="majorBidi" w:hAnsiTheme="majorBidi" w:cstheme="majorBidi"/>
          <w:lang w:val="en-CA"/>
        </w:rPr>
        <w:t>T</w:t>
      </w:r>
      <w:r w:rsidR="00800D6E" w:rsidRPr="00EB4C40">
        <w:rPr>
          <w:rFonts w:asciiTheme="majorBidi" w:hAnsiTheme="majorBidi" w:cstheme="majorBidi"/>
          <w:lang w:val="en-CA"/>
        </w:rPr>
        <w:t xml:space="preserve">he research hypothesis </w:t>
      </w:r>
      <w:r>
        <w:rPr>
          <w:rFonts w:asciiTheme="majorBidi" w:hAnsiTheme="majorBidi" w:cstheme="majorBidi"/>
          <w:lang w:val="en-CA"/>
        </w:rPr>
        <w:t xml:space="preserve">was also tested </w:t>
      </w:r>
      <w:r w:rsidR="00800D6E" w:rsidRPr="00EB4C40">
        <w:rPr>
          <w:rFonts w:asciiTheme="majorBidi" w:hAnsiTheme="majorBidi" w:cstheme="majorBidi"/>
          <w:lang w:val="en-CA"/>
        </w:rPr>
        <w:t>among quality professionals abroad. Due to a low response rate, it was not possible to perform a full analysis of the opinion survey. However, it is possible to identify similar trends</w:t>
      </w:r>
      <w:r w:rsidR="00821A78" w:rsidRPr="00EB4C40">
        <w:rPr>
          <w:rFonts w:asciiTheme="majorBidi" w:hAnsiTheme="majorBidi" w:cstheme="majorBidi"/>
          <w:lang w:val="en-CA"/>
        </w:rPr>
        <w:t xml:space="preserve"> among these quality professionals as well</w:t>
      </w:r>
      <w:r w:rsidR="00800D6E" w:rsidRPr="00EB4C40">
        <w:rPr>
          <w:rFonts w:asciiTheme="majorBidi" w:hAnsiTheme="majorBidi" w:cstheme="majorBidi"/>
          <w:lang w:val="en-CA"/>
        </w:rPr>
        <w:t xml:space="preserve">. </w:t>
      </w:r>
    </w:p>
    <w:p w14:paraId="3223F744" w14:textId="531452B0" w:rsidR="006518EF" w:rsidRDefault="006518EF" w:rsidP="005B31A0">
      <w:pPr>
        <w:spacing w:line="480" w:lineRule="auto"/>
        <w:rPr>
          <w:rFonts w:asciiTheme="majorBidi" w:hAnsiTheme="majorBidi" w:cstheme="majorBidi"/>
          <w:b/>
          <w:bCs/>
          <w:sz w:val="24"/>
          <w:szCs w:val="24"/>
          <w:lang w:val="en-GB"/>
        </w:rPr>
      </w:pPr>
    </w:p>
    <w:p w14:paraId="1E4B0886" w14:textId="38977B18" w:rsidR="005A7678" w:rsidRPr="005A7678" w:rsidRDefault="005A7678" w:rsidP="004141AD">
      <w:pPr>
        <w:spacing w:line="480" w:lineRule="auto"/>
        <w:rPr>
          <w:rFonts w:asciiTheme="majorBidi" w:hAnsiTheme="majorBidi" w:cstheme="majorBidi"/>
          <w:sz w:val="24"/>
          <w:szCs w:val="24"/>
          <w:lang w:val="en-GB"/>
        </w:rPr>
      </w:pPr>
      <w:r w:rsidRPr="005A7678">
        <w:rPr>
          <w:rFonts w:asciiTheme="majorBidi" w:hAnsiTheme="majorBidi" w:cstheme="majorBidi"/>
          <w:b/>
          <w:bCs/>
          <w:sz w:val="24"/>
          <w:szCs w:val="24"/>
          <w:lang w:val="en-GB"/>
        </w:rPr>
        <w:t>KEYWORDS</w:t>
      </w:r>
      <w:r w:rsidRPr="005A7678">
        <w:rPr>
          <w:rFonts w:asciiTheme="majorBidi" w:hAnsiTheme="majorBidi" w:cstheme="majorBidi"/>
          <w:sz w:val="24"/>
          <w:szCs w:val="24"/>
          <w:lang w:val="en-GB"/>
        </w:rPr>
        <w:t>:</w:t>
      </w:r>
      <w:r w:rsidRPr="005A7678">
        <w:rPr>
          <w:rFonts w:asciiTheme="majorBidi" w:eastAsia="Times New Roman" w:hAnsiTheme="majorBidi" w:cstheme="majorBidi"/>
          <w:sz w:val="24"/>
          <w:szCs w:val="24"/>
          <w:lang w:val="en-CA" w:bidi="he-IL"/>
        </w:rPr>
        <w:t xml:space="preserve"> quality; quality engineer; </w:t>
      </w:r>
      <w:r w:rsidRPr="005A7678">
        <w:rPr>
          <w:rFonts w:asciiTheme="majorBidi" w:hAnsiTheme="majorBidi" w:cstheme="majorBidi"/>
          <w:sz w:val="24"/>
          <w:szCs w:val="24"/>
          <w:lang w:val="en-CA"/>
        </w:rPr>
        <w:t>organization</w:t>
      </w:r>
      <w:r w:rsidRPr="005A7678">
        <w:rPr>
          <w:rFonts w:asciiTheme="majorBidi" w:eastAsia="Times New Roman" w:hAnsiTheme="majorBidi" w:cstheme="majorBidi"/>
          <w:sz w:val="24"/>
          <w:szCs w:val="24"/>
          <w:lang w:val="en-CA" w:bidi="he-IL"/>
        </w:rPr>
        <w:t xml:space="preserve"> culture.</w:t>
      </w:r>
    </w:p>
    <w:p w14:paraId="1948F0D0" w14:textId="59E7713D" w:rsidR="005A7678" w:rsidRDefault="005A7678" w:rsidP="00E2618A">
      <w:pPr>
        <w:spacing w:line="480" w:lineRule="auto"/>
        <w:rPr>
          <w:rFonts w:asciiTheme="majorBidi" w:hAnsiTheme="majorBidi" w:cstheme="majorBidi"/>
          <w:sz w:val="24"/>
          <w:szCs w:val="24"/>
          <w:lang w:val="en-GB"/>
        </w:rPr>
      </w:pPr>
    </w:p>
    <w:p w14:paraId="1EF014E4" w14:textId="37BDDCD4" w:rsidR="00801907" w:rsidRDefault="00801907" w:rsidP="00E2618A">
      <w:pPr>
        <w:spacing w:line="480" w:lineRule="auto"/>
        <w:rPr>
          <w:rFonts w:asciiTheme="majorBidi" w:hAnsiTheme="majorBidi" w:cstheme="majorBidi"/>
          <w:sz w:val="24"/>
          <w:szCs w:val="24"/>
          <w:lang w:val="en-GB"/>
        </w:rPr>
      </w:pPr>
    </w:p>
    <w:p w14:paraId="09CD76A1" w14:textId="2A4CA826" w:rsidR="00B2306F" w:rsidRDefault="00B2306F" w:rsidP="00E2618A">
      <w:pPr>
        <w:spacing w:line="480" w:lineRule="auto"/>
        <w:rPr>
          <w:rFonts w:asciiTheme="majorBidi" w:hAnsiTheme="majorBidi" w:cstheme="majorBidi"/>
          <w:sz w:val="24"/>
          <w:szCs w:val="24"/>
          <w:lang w:val="en-GB"/>
        </w:rPr>
      </w:pPr>
    </w:p>
    <w:p w14:paraId="59DB9358" w14:textId="57B07321" w:rsidR="00B2306F" w:rsidRDefault="00B2306F" w:rsidP="00E2618A">
      <w:pPr>
        <w:spacing w:line="480" w:lineRule="auto"/>
        <w:rPr>
          <w:rFonts w:asciiTheme="majorBidi" w:hAnsiTheme="majorBidi" w:cstheme="majorBidi"/>
          <w:sz w:val="24"/>
          <w:szCs w:val="24"/>
          <w:lang w:val="en-GB"/>
        </w:rPr>
      </w:pPr>
    </w:p>
    <w:p w14:paraId="273DA2DD" w14:textId="029DC504" w:rsidR="00B2306F" w:rsidRDefault="00B2306F" w:rsidP="00E2618A">
      <w:pPr>
        <w:spacing w:line="480" w:lineRule="auto"/>
        <w:rPr>
          <w:rFonts w:asciiTheme="majorBidi" w:hAnsiTheme="majorBidi" w:cstheme="majorBidi"/>
          <w:sz w:val="24"/>
          <w:szCs w:val="24"/>
          <w:lang w:val="en-GB"/>
        </w:rPr>
      </w:pPr>
    </w:p>
    <w:p w14:paraId="799BDDED" w14:textId="77777777" w:rsidR="00B2306F" w:rsidRDefault="00B2306F" w:rsidP="00E2618A">
      <w:pPr>
        <w:spacing w:line="480" w:lineRule="auto"/>
        <w:rPr>
          <w:rFonts w:asciiTheme="majorBidi" w:hAnsiTheme="majorBidi" w:cstheme="majorBidi"/>
          <w:sz w:val="24"/>
          <w:szCs w:val="24"/>
          <w:lang w:val="en-GB"/>
        </w:rPr>
      </w:pPr>
    </w:p>
    <w:p w14:paraId="69BAC970" w14:textId="3DCECD71" w:rsidR="00801907" w:rsidRDefault="00801907" w:rsidP="00E2618A">
      <w:pPr>
        <w:spacing w:line="480" w:lineRule="auto"/>
        <w:rPr>
          <w:rFonts w:asciiTheme="majorBidi" w:hAnsiTheme="majorBidi" w:cstheme="majorBidi"/>
          <w:sz w:val="24"/>
          <w:szCs w:val="24"/>
          <w:lang w:val="en-GB"/>
        </w:rPr>
      </w:pPr>
    </w:p>
    <w:p w14:paraId="41AC3647" w14:textId="06AB0D8D" w:rsidR="00801907" w:rsidRDefault="00801907" w:rsidP="00E2618A">
      <w:pPr>
        <w:spacing w:line="480" w:lineRule="auto"/>
        <w:rPr>
          <w:rFonts w:asciiTheme="majorBidi" w:hAnsiTheme="majorBidi" w:cstheme="majorBidi"/>
          <w:sz w:val="24"/>
          <w:szCs w:val="24"/>
          <w:lang w:val="en-GB"/>
        </w:rPr>
      </w:pPr>
    </w:p>
    <w:p w14:paraId="6B337FD6" w14:textId="31BC15A0" w:rsidR="00801907" w:rsidRDefault="00801907" w:rsidP="00E2618A">
      <w:pPr>
        <w:spacing w:line="480" w:lineRule="auto"/>
        <w:rPr>
          <w:rFonts w:asciiTheme="majorBidi" w:hAnsiTheme="majorBidi" w:cstheme="majorBidi"/>
          <w:sz w:val="24"/>
          <w:szCs w:val="24"/>
          <w:lang w:val="en-GB"/>
        </w:rPr>
      </w:pPr>
    </w:p>
    <w:p w14:paraId="17966FB9" w14:textId="0148C276" w:rsidR="00801907" w:rsidRDefault="00801907" w:rsidP="00E2618A">
      <w:pPr>
        <w:spacing w:line="480" w:lineRule="auto"/>
        <w:rPr>
          <w:rFonts w:asciiTheme="majorBidi" w:hAnsiTheme="majorBidi" w:cstheme="majorBidi"/>
          <w:sz w:val="24"/>
          <w:szCs w:val="24"/>
          <w:lang w:val="en-GB"/>
        </w:rPr>
      </w:pPr>
    </w:p>
    <w:p w14:paraId="5F58C976" w14:textId="6C358E3B" w:rsidR="00801907" w:rsidRDefault="00801907" w:rsidP="00E2618A">
      <w:pPr>
        <w:spacing w:line="480" w:lineRule="auto"/>
        <w:rPr>
          <w:rFonts w:asciiTheme="majorBidi" w:hAnsiTheme="majorBidi" w:cstheme="majorBidi"/>
          <w:sz w:val="24"/>
          <w:szCs w:val="24"/>
          <w:lang w:val="en-GB"/>
        </w:rPr>
      </w:pPr>
    </w:p>
    <w:p w14:paraId="5D9E54FC" w14:textId="1E2F2296" w:rsidR="00801907" w:rsidRDefault="00801907" w:rsidP="00E2618A">
      <w:pPr>
        <w:spacing w:line="480" w:lineRule="auto"/>
        <w:rPr>
          <w:rFonts w:asciiTheme="majorBidi" w:hAnsiTheme="majorBidi" w:cstheme="majorBidi"/>
          <w:sz w:val="24"/>
          <w:szCs w:val="24"/>
          <w:lang w:val="en-GB"/>
        </w:rPr>
      </w:pPr>
    </w:p>
    <w:p w14:paraId="4630C029" w14:textId="5367FE60" w:rsidR="00801907" w:rsidRPr="006B2990" w:rsidRDefault="00801907" w:rsidP="00801907">
      <w:pPr>
        <w:pStyle w:val="Heading1"/>
        <w:keepNext w:val="0"/>
        <w:keepLines w:val="0"/>
        <w:widowControl w:val="0"/>
        <w:spacing w:before="0" w:line="480" w:lineRule="auto"/>
        <w:ind w:left="720" w:right="720"/>
        <w:jc w:val="center"/>
        <w:rPr>
          <w:rFonts w:ascii="Times New Roman" w:eastAsia="Times New Roman" w:hAnsi="Times New Roman" w:cs="Times New Roman"/>
          <w:b/>
          <w:bCs/>
          <w:color w:val="auto"/>
          <w:sz w:val="26"/>
          <w:szCs w:val="26"/>
          <w:lang w:val="en-GB" w:eastAsia="en-GB"/>
        </w:rPr>
      </w:pPr>
      <w:r w:rsidRPr="006B2990">
        <w:rPr>
          <w:rFonts w:ascii="Times New Roman" w:eastAsia="Times New Roman" w:hAnsi="Times New Roman" w:cs="Times New Roman"/>
          <w:b/>
          <w:bCs/>
          <w:color w:val="auto"/>
          <w:sz w:val="26"/>
          <w:szCs w:val="26"/>
          <w:lang w:val="en-GB" w:eastAsia="en-GB"/>
        </w:rPr>
        <w:lastRenderedPageBreak/>
        <w:t>INTRODUCTION</w:t>
      </w:r>
    </w:p>
    <w:p w14:paraId="579697C5" w14:textId="474933D0" w:rsidR="00801907" w:rsidRDefault="00801907" w:rsidP="00801907">
      <w:pPr>
        <w:rPr>
          <w:lang w:val="en-GB" w:eastAsia="en-GB"/>
        </w:rPr>
      </w:pPr>
    </w:p>
    <w:p w14:paraId="5E5584D5" w14:textId="32EFBDFF" w:rsidR="00801907" w:rsidRDefault="008A21E9" w:rsidP="00577733">
      <w:pPr>
        <w:spacing w:line="480" w:lineRule="auto"/>
        <w:jc w:val="both"/>
        <w:rPr>
          <w:rFonts w:asciiTheme="majorBidi" w:hAnsiTheme="majorBidi" w:cstheme="majorBidi"/>
          <w:sz w:val="24"/>
          <w:szCs w:val="24"/>
        </w:rPr>
      </w:pPr>
      <w:r>
        <w:rPr>
          <w:rFonts w:asciiTheme="majorBidi" w:hAnsiTheme="majorBidi" w:cstheme="majorBidi"/>
          <w:sz w:val="24"/>
          <w:szCs w:val="24"/>
        </w:rPr>
        <w:t>O</w:t>
      </w:r>
      <w:r w:rsidR="00E27B4F" w:rsidRPr="00B32299">
        <w:rPr>
          <w:rFonts w:asciiTheme="majorBidi" w:hAnsiTheme="majorBidi" w:cstheme="majorBidi"/>
          <w:sz w:val="24"/>
          <w:szCs w:val="24"/>
        </w:rPr>
        <w:t>ver the last few years</w:t>
      </w:r>
      <w:r w:rsidR="00E27B4F">
        <w:rPr>
          <w:rFonts w:asciiTheme="majorBidi" w:hAnsiTheme="majorBidi" w:cstheme="majorBidi"/>
          <w:sz w:val="24"/>
          <w:szCs w:val="24"/>
        </w:rPr>
        <w:t>, th</w:t>
      </w:r>
      <w:r w:rsidR="004141AD" w:rsidRPr="00E26F5D">
        <w:rPr>
          <w:rFonts w:asciiTheme="majorBidi" w:hAnsiTheme="majorBidi" w:cstheme="majorBidi"/>
          <w:sz w:val="24"/>
          <w:szCs w:val="24"/>
        </w:rPr>
        <w:t>ere have been several cases of product quality failures in Israel and abroad</w:t>
      </w:r>
      <w:r w:rsidR="00E27B4F">
        <w:rPr>
          <w:rFonts w:asciiTheme="majorBidi" w:hAnsiTheme="majorBidi" w:cstheme="majorBidi"/>
          <w:sz w:val="24"/>
          <w:szCs w:val="24"/>
        </w:rPr>
        <w:t>, and these</w:t>
      </w:r>
      <w:r w:rsidR="00801907" w:rsidRPr="00801907">
        <w:rPr>
          <w:rFonts w:asciiTheme="majorBidi" w:hAnsiTheme="majorBidi" w:cstheme="majorBidi"/>
          <w:sz w:val="24"/>
          <w:szCs w:val="24"/>
        </w:rPr>
        <w:t xml:space="preserve"> events </w:t>
      </w:r>
      <w:r w:rsidR="00E27B4F">
        <w:rPr>
          <w:rFonts w:asciiTheme="majorBidi" w:hAnsiTheme="majorBidi" w:cstheme="majorBidi"/>
          <w:sz w:val="24"/>
          <w:szCs w:val="24"/>
        </w:rPr>
        <w:t xml:space="preserve">have </w:t>
      </w:r>
      <w:r w:rsidR="00801907" w:rsidRPr="00801907">
        <w:rPr>
          <w:rFonts w:asciiTheme="majorBidi" w:hAnsiTheme="majorBidi" w:cstheme="majorBidi"/>
          <w:sz w:val="24"/>
          <w:szCs w:val="24"/>
        </w:rPr>
        <w:t>affected daily product consumption and damaged the companies</w:t>
      </w:r>
      <w:r w:rsidR="001D499F">
        <w:rPr>
          <w:rFonts w:asciiTheme="majorBidi" w:hAnsiTheme="majorBidi" w:cstheme="majorBidi"/>
          <w:sz w:val="24"/>
          <w:szCs w:val="24"/>
        </w:rPr>
        <w:t>’</w:t>
      </w:r>
      <w:r w:rsidR="00801907" w:rsidRPr="00801907">
        <w:rPr>
          <w:rFonts w:asciiTheme="majorBidi" w:hAnsiTheme="majorBidi" w:cstheme="majorBidi"/>
          <w:sz w:val="24"/>
          <w:szCs w:val="24"/>
        </w:rPr>
        <w:t xml:space="preserve"> </w:t>
      </w:r>
      <w:r w:rsidR="004F0038">
        <w:rPr>
          <w:rFonts w:asciiTheme="majorBidi" w:hAnsiTheme="majorBidi" w:cstheme="majorBidi"/>
          <w:sz w:val="24"/>
          <w:szCs w:val="24"/>
        </w:rPr>
        <w:t>reputations</w:t>
      </w:r>
      <w:r w:rsidR="00801907" w:rsidRPr="00801907">
        <w:rPr>
          <w:rFonts w:asciiTheme="majorBidi" w:hAnsiTheme="majorBidi" w:cstheme="majorBidi"/>
          <w:sz w:val="24"/>
          <w:szCs w:val="24"/>
        </w:rPr>
        <w:t xml:space="preserve"> and profits. </w:t>
      </w:r>
      <w:r w:rsidR="004F0038">
        <w:rPr>
          <w:rFonts w:asciiTheme="majorBidi" w:hAnsiTheme="majorBidi" w:cstheme="majorBidi"/>
          <w:sz w:val="24"/>
          <w:szCs w:val="24"/>
        </w:rPr>
        <w:t xml:space="preserve">One of the most well-known </w:t>
      </w:r>
      <w:r w:rsidR="00801907" w:rsidRPr="00801907">
        <w:rPr>
          <w:rFonts w:asciiTheme="majorBidi" w:hAnsiTheme="majorBidi" w:cstheme="majorBidi"/>
          <w:sz w:val="24"/>
          <w:szCs w:val="24"/>
        </w:rPr>
        <w:t>and deadly event</w:t>
      </w:r>
      <w:r w:rsidR="004F0038">
        <w:rPr>
          <w:rFonts w:asciiTheme="majorBidi" w:hAnsiTheme="majorBidi" w:cstheme="majorBidi"/>
          <w:sz w:val="24"/>
          <w:szCs w:val="24"/>
        </w:rPr>
        <w:t>s</w:t>
      </w:r>
      <w:r w:rsidR="00801907" w:rsidRPr="00801907">
        <w:rPr>
          <w:rFonts w:asciiTheme="majorBidi" w:hAnsiTheme="majorBidi" w:cstheme="majorBidi"/>
          <w:sz w:val="24"/>
          <w:szCs w:val="24"/>
        </w:rPr>
        <w:t xml:space="preserve"> occurred in 2013</w:t>
      </w:r>
      <w:r w:rsidR="004F0038">
        <w:rPr>
          <w:rFonts w:asciiTheme="majorBidi" w:hAnsiTheme="majorBidi" w:cstheme="majorBidi"/>
          <w:sz w:val="24"/>
          <w:szCs w:val="24"/>
        </w:rPr>
        <w:t>, when the</w:t>
      </w:r>
      <w:r w:rsidR="00801907" w:rsidRPr="00801907">
        <w:rPr>
          <w:rFonts w:asciiTheme="majorBidi" w:hAnsiTheme="majorBidi" w:cstheme="majorBidi"/>
          <w:sz w:val="24"/>
          <w:szCs w:val="24"/>
        </w:rPr>
        <w:t xml:space="preserve"> Remedy</w:t>
      </w:r>
      <w:r w:rsidR="004F0038">
        <w:rPr>
          <w:rFonts w:asciiTheme="majorBidi" w:hAnsiTheme="majorBidi" w:cstheme="majorBidi"/>
          <w:sz w:val="24"/>
          <w:szCs w:val="24"/>
        </w:rPr>
        <w:t xml:space="preserve"> company</w:t>
      </w:r>
      <w:r w:rsidR="00801907" w:rsidRPr="00801907">
        <w:rPr>
          <w:rFonts w:asciiTheme="majorBidi" w:hAnsiTheme="majorBidi" w:cstheme="majorBidi"/>
          <w:sz w:val="24"/>
          <w:szCs w:val="24"/>
        </w:rPr>
        <w:t xml:space="preserve"> changed the</w:t>
      </w:r>
      <w:r w:rsidR="00F52F71">
        <w:rPr>
          <w:rFonts w:asciiTheme="majorBidi" w:hAnsiTheme="majorBidi" w:cstheme="majorBidi"/>
          <w:sz w:val="24"/>
          <w:szCs w:val="24"/>
        </w:rPr>
        <w:t>ir</w:t>
      </w:r>
      <w:r w:rsidR="00801907" w:rsidRPr="00801907">
        <w:rPr>
          <w:rFonts w:asciiTheme="majorBidi" w:hAnsiTheme="majorBidi" w:cstheme="majorBidi"/>
          <w:sz w:val="24"/>
          <w:szCs w:val="24"/>
        </w:rPr>
        <w:t xml:space="preserve"> herbal formula without </w:t>
      </w:r>
      <w:r w:rsidR="00F52F71">
        <w:rPr>
          <w:rFonts w:asciiTheme="majorBidi" w:hAnsiTheme="majorBidi" w:cstheme="majorBidi"/>
          <w:sz w:val="24"/>
          <w:szCs w:val="24"/>
        </w:rPr>
        <w:t>following the establish</w:t>
      </w:r>
      <w:r w:rsidR="00E27B4F">
        <w:rPr>
          <w:rFonts w:asciiTheme="majorBidi" w:hAnsiTheme="majorBidi" w:cstheme="majorBidi"/>
          <w:sz w:val="24"/>
          <w:szCs w:val="24"/>
        </w:rPr>
        <w:t>ed</w:t>
      </w:r>
      <w:r w:rsidR="00F52F71">
        <w:rPr>
          <w:rFonts w:asciiTheme="majorBidi" w:hAnsiTheme="majorBidi" w:cstheme="majorBidi"/>
          <w:sz w:val="24"/>
          <w:szCs w:val="24"/>
        </w:rPr>
        <w:t xml:space="preserve"> quality control process. Other such events have made it even more difficult for quality </w:t>
      </w:r>
      <w:r w:rsidR="001D499F">
        <w:rPr>
          <w:rFonts w:asciiTheme="majorBidi" w:hAnsiTheme="majorBidi" w:cstheme="majorBidi"/>
          <w:sz w:val="24"/>
          <w:szCs w:val="24"/>
        </w:rPr>
        <w:t>engineers</w:t>
      </w:r>
      <w:r w:rsidR="00F52F71">
        <w:rPr>
          <w:rFonts w:asciiTheme="majorBidi" w:hAnsiTheme="majorBidi" w:cstheme="majorBidi"/>
          <w:sz w:val="24"/>
          <w:szCs w:val="24"/>
        </w:rPr>
        <w:t xml:space="preserve"> to carry out their duties, </w:t>
      </w:r>
      <w:r w:rsidR="00E27B4F">
        <w:rPr>
          <w:rFonts w:asciiTheme="majorBidi" w:hAnsiTheme="majorBidi" w:cstheme="majorBidi"/>
          <w:sz w:val="24"/>
          <w:szCs w:val="24"/>
        </w:rPr>
        <w:t xml:space="preserve">especially in light of the fact </w:t>
      </w:r>
      <w:r w:rsidR="00F52F71">
        <w:rPr>
          <w:rFonts w:asciiTheme="majorBidi" w:hAnsiTheme="majorBidi" w:cstheme="majorBidi"/>
          <w:sz w:val="24"/>
          <w:szCs w:val="24"/>
        </w:rPr>
        <w:t>that</w:t>
      </w:r>
      <w:r w:rsidR="00801907" w:rsidRPr="00801907">
        <w:rPr>
          <w:rFonts w:asciiTheme="majorBidi" w:hAnsiTheme="majorBidi" w:cstheme="majorBidi"/>
          <w:sz w:val="24"/>
          <w:szCs w:val="24"/>
        </w:rPr>
        <w:t xml:space="preserve"> their status varies from one organization to another</w:t>
      </w:r>
      <w:r w:rsidR="00F52F71">
        <w:rPr>
          <w:rFonts w:asciiTheme="majorBidi" w:hAnsiTheme="majorBidi" w:cstheme="majorBidi"/>
          <w:sz w:val="24"/>
          <w:szCs w:val="24"/>
        </w:rPr>
        <w:t>, depending on differing</w:t>
      </w:r>
      <w:r w:rsidR="00801907" w:rsidRPr="00801907">
        <w:rPr>
          <w:rFonts w:asciiTheme="majorBidi" w:hAnsiTheme="majorBidi" w:cstheme="majorBidi"/>
          <w:sz w:val="24"/>
          <w:szCs w:val="24"/>
        </w:rPr>
        <w:t xml:space="preserve"> organizational culture</w:t>
      </w:r>
      <w:r w:rsidR="00F52F71">
        <w:rPr>
          <w:rFonts w:asciiTheme="majorBidi" w:hAnsiTheme="majorBidi" w:cstheme="majorBidi"/>
          <w:sz w:val="24"/>
          <w:szCs w:val="24"/>
        </w:rPr>
        <w:t>s</w:t>
      </w:r>
      <w:r w:rsidR="00801907" w:rsidRPr="00801907">
        <w:rPr>
          <w:rFonts w:asciiTheme="majorBidi" w:hAnsiTheme="majorBidi" w:cstheme="majorBidi"/>
          <w:sz w:val="24"/>
          <w:szCs w:val="24"/>
        </w:rPr>
        <w:t xml:space="preserve">. </w:t>
      </w:r>
      <w:r w:rsidR="0013667A">
        <w:rPr>
          <w:rFonts w:asciiTheme="majorBidi" w:hAnsiTheme="majorBidi" w:cstheme="majorBidi"/>
          <w:sz w:val="24"/>
          <w:szCs w:val="24"/>
        </w:rPr>
        <w:t xml:space="preserve">The </w:t>
      </w:r>
      <w:r>
        <w:rPr>
          <w:rFonts w:asciiTheme="majorBidi" w:hAnsiTheme="majorBidi" w:cstheme="majorBidi"/>
          <w:sz w:val="24"/>
          <w:szCs w:val="24"/>
        </w:rPr>
        <w:t>COVID-19</w:t>
      </w:r>
      <w:r w:rsidR="0013667A">
        <w:rPr>
          <w:rFonts w:asciiTheme="majorBidi" w:hAnsiTheme="majorBidi" w:cstheme="majorBidi"/>
          <w:sz w:val="24"/>
          <w:szCs w:val="24"/>
        </w:rPr>
        <w:t xml:space="preserve"> crisis, changing how we live and work by imposing </w:t>
      </w:r>
      <w:r w:rsidR="00E27B4F">
        <w:rPr>
          <w:rFonts w:asciiTheme="majorBidi" w:hAnsiTheme="majorBidi" w:cstheme="majorBidi"/>
          <w:sz w:val="24"/>
          <w:szCs w:val="24"/>
        </w:rPr>
        <w:t xml:space="preserve">the need to engage in </w:t>
      </w:r>
      <w:r w:rsidR="0013667A">
        <w:rPr>
          <w:rFonts w:asciiTheme="majorBidi" w:hAnsiTheme="majorBidi" w:cstheme="majorBidi"/>
          <w:sz w:val="24"/>
          <w:szCs w:val="24"/>
        </w:rPr>
        <w:t xml:space="preserve">remote behavior and practices, has also intensified the obstacles faced by quality </w:t>
      </w:r>
      <w:r w:rsidR="005032B9">
        <w:rPr>
          <w:rFonts w:asciiTheme="majorBidi" w:hAnsiTheme="majorBidi" w:cstheme="majorBidi"/>
          <w:sz w:val="24"/>
          <w:szCs w:val="24"/>
        </w:rPr>
        <w:t>engineers</w:t>
      </w:r>
      <w:r w:rsidR="0013667A">
        <w:rPr>
          <w:rFonts w:asciiTheme="majorBidi" w:hAnsiTheme="majorBidi" w:cstheme="majorBidi"/>
          <w:sz w:val="24"/>
          <w:szCs w:val="24"/>
        </w:rPr>
        <w:t xml:space="preserve">. They must now </w:t>
      </w:r>
      <w:r w:rsidR="00801907" w:rsidRPr="00801907">
        <w:rPr>
          <w:rFonts w:asciiTheme="majorBidi" w:hAnsiTheme="majorBidi" w:cstheme="majorBidi"/>
          <w:sz w:val="24"/>
          <w:szCs w:val="24"/>
        </w:rPr>
        <w:t xml:space="preserve">find creative ways to ensure compliance with quality standards and </w:t>
      </w:r>
      <w:r w:rsidR="00E27B4F">
        <w:rPr>
          <w:rFonts w:asciiTheme="majorBidi" w:hAnsiTheme="majorBidi" w:cstheme="majorBidi"/>
          <w:sz w:val="24"/>
          <w:szCs w:val="24"/>
        </w:rPr>
        <w:t xml:space="preserve">the </w:t>
      </w:r>
      <w:r w:rsidR="00801907" w:rsidRPr="00801907">
        <w:rPr>
          <w:rFonts w:asciiTheme="majorBidi" w:hAnsiTheme="majorBidi" w:cstheme="majorBidi"/>
          <w:sz w:val="24"/>
          <w:szCs w:val="24"/>
        </w:rPr>
        <w:t>adaptation of products to customer</w:t>
      </w:r>
      <w:r w:rsidR="00E27B4F">
        <w:rPr>
          <w:rFonts w:asciiTheme="majorBidi" w:hAnsiTheme="majorBidi" w:cstheme="majorBidi"/>
          <w:sz w:val="24"/>
          <w:szCs w:val="24"/>
        </w:rPr>
        <w:t xml:space="preserve"> needs</w:t>
      </w:r>
      <w:r w:rsidR="0013667A">
        <w:rPr>
          <w:rFonts w:asciiTheme="majorBidi" w:hAnsiTheme="majorBidi" w:cstheme="majorBidi"/>
          <w:sz w:val="24"/>
          <w:szCs w:val="24"/>
        </w:rPr>
        <w:t xml:space="preserve"> under </w:t>
      </w:r>
      <w:r w:rsidR="00E27B4F">
        <w:rPr>
          <w:rFonts w:asciiTheme="majorBidi" w:hAnsiTheme="majorBidi" w:cstheme="majorBidi"/>
          <w:sz w:val="24"/>
          <w:szCs w:val="24"/>
        </w:rPr>
        <w:t xml:space="preserve">suddenly </w:t>
      </w:r>
      <w:r w:rsidR="0013667A">
        <w:rPr>
          <w:rFonts w:asciiTheme="majorBidi" w:hAnsiTheme="majorBidi" w:cstheme="majorBidi"/>
          <w:sz w:val="24"/>
          <w:szCs w:val="24"/>
        </w:rPr>
        <w:t>new working conditions. F</w:t>
      </w:r>
      <w:r w:rsidR="00801907" w:rsidRPr="00801907">
        <w:rPr>
          <w:rFonts w:asciiTheme="majorBidi" w:hAnsiTheme="majorBidi" w:cstheme="majorBidi"/>
          <w:sz w:val="24"/>
          <w:szCs w:val="24"/>
        </w:rPr>
        <w:t>or example</w:t>
      </w:r>
      <w:r w:rsidR="0013667A">
        <w:rPr>
          <w:rFonts w:asciiTheme="majorBidi" w:hAnsiTheme="majorBidi" w:cstheme="majorBidi"/>
          <w:sz w:val="24"/>
          <w:szCs w:val="24"/>
        </w:rPr>
        <w:t>,</w:t>
      </w:r>
      <w:r w:rsidR="00801907" w:rsidRPr="00801907">
        <w:rPr>
          <w:rFonts w:asciiTheme="majorBidi" w:hAnsiTheme="majorBidi" w:cstheme="majorBidi"/>
          <w:sz w:val="24"/>
          <w:szCs w:val="24"/>
        </w:rPr>
        <w:t xml:space="preserve"> tests</w:t>
      </w:r>
      <w:r w:rsidR="00E27B4F">
        <w:rPr>
          <w:rFonts w:asciiTheme="majorBidi" w:hAnsiTheme="majorBidi" w:cstheme="majorBidi"/>
          <w:sz w:val="24"/>
          <w:szCs w:val="24"/>
        </w:rPr>
        <w:t>, which</w:t>
      </w:r>
      <w:r w:rsidR="00801907" w:rsidRPr="00801907">
        <w:rPr>
          <w:rFonts w:asciiTheme="majorBidi" w:hAnsiTheme="majorBidi" w:cstheme="majorBidi"/>
          <w:sz w:val="24"/>
          <w:szCs w:val="24"/>
        </w:rPr>
        <w:t xml:space="preserve"> </w:t>
      </w:r>
      <w:r w:rsidR="0013667A">
        <w:rPr>
          <w:rFonts w:asciiTheme="majorBidi" w:hAnsiTheme="majorBidi" w:cstheme="majorBidi"/>
          <w:sz w:val="24"/>
          <w:szCs w:val="24"/>
        </w:rPr>
        <w:t xml:space="preserve">until recently </w:t>
      </w:r>
      <w:r w:rsidR="00E27B4F">
        <w:rPr>
          <w:rFonts w:asciiTheme="majorBidi" w:hAnsiTheme="majorBidi" w:cstheme="majorBidi"/>
          <w:sz w:val="24"/>
          <w:szCs w:val="24"/>
        </w:rPr>
        <w:t xml:space="preserve">were </w:t>
      </w:r>
      <w:r w:rsidR="00801907" w:rsidRPr="00801907">
        <w:rPr>
          <w:rFonts w:asciiTheme="majorBidi" w:hAnsiTheme="majorBidi" w:cstheme="majorBidi"/>
          <w:sz w:val="24"/>
          <w:szCs w:val="24"/>
        </w:rPr>
        <w:t xml:space="preserve">carried out </w:t>
      </w:r>
      <w:r w:rsidR="005032B9">
        <w:rPr>
          <w:rFonts w:asciiTheme="majorBidi" w:hAnsiTheme="majorBidi" w:cstheme="majorBidi"/>
          <w:sz w:val="24"/>
          <w:szCs w:val="24"/>
        </w:rPr>
        <w:t>on-site</w:t>
      </w:r>
      <w:r w:rsidR="00801907" w:rsidRPr="00801907">
        <w:rPr>
          <w:rFonts w:asciiTheme="majorBidi" w:hAnsiTheme="majorBidi" w:cstheme="majorBidi"/>
          <w:sz w:val="24"/>
          <w:szCs w:val="24"/>
        </w:rPr>
        <w:t xml:space="preserve">, </w:t>
      </w:r>
      <w:r w:rsidR="0013667A">
        <w:rPr>
          <w:rFonts w:asciiTheme="majorBidi" w:hAnsiTheme="majorBidi" w:cstheme="majorBidi"/>
          <w:sz w:val="24"/>
          <w:szCs w:val="24"/>
        </w:rPr>
        <w:t>must now be conduct</w:t>
      </w:r>
      <w:r w:rsidR="00120033">
        <w:rPr>
          <w:rFonts w:asciiTheme="majorBidi" w:hAnsiTheme="majorBidi" w:cstheme="majorBidi"/>
          <w:sz w:val="24"/>
          <w:szCs w:val="24"/>
        </w:rPr>
        <w:t>ed</w:t>
      </w:r>
      <w:r w:rsidR="0013667A">
        <w:rPr>
          <w:rFonts w:asciiTheme="majorBidi" w:hAnsiTheme="majorBidi" w:cstheme="majorBidi"/>
          <w:sz w:val="24"/>
          <w:szCs w:val="24"/>
        </w:rPr>
        <w:t xml:space="preserve"> </w:t>
      </w:r>
      <w:r w:rsidR="005032B9">
        <w:rPr>
          <w:rFonts w:asciiTheme="majorBidi" w:hAnsiTheme="majorBidi" w:cstheme="majorBidi"/>
          <w:sz w:val="24"/>
          <w:szCs w:val="24"/>
        </w:rPr>
        <w:t>remotely</w:t>
      </w:r>
      <w:r w:rsidR="0013667A">
        <w:rPr>
          <w:rFonts w:asciiTheme="majorBidi" w:hAnsiTheme="majorBidi" w:cstheme="majorBidi"/>
          <w:sz w:val="24"/>
          <w:szCs w:val="24"/>
        </w:rPr>
        <w:t>.</w:t>
      </w:r>
    </w:p>
    <w:p w14:paraId="1D455B6E" w14:textId="7A9F6F36" w:rsidR="00D26A78" w:rsidRDefault="0013667A" w:rsidP="0013667A">
      <w:pPr>
        <w:spacing w:line="480" w:lineRule="auto"/>
        <w:jc w:val="both"/>
        <w:rPr>
          <w:rFonts w:asciiTheme="majorBidi" w:hAnsiTheme="majorBidi" w:cstheme="majorBidi"/>
          <w:sz w:val="24"/>
          <w:szCs w:val="24"/>
        </w:rPr>
      </w:pPr>
      <w:r>
        <w:rPr>
          <w:rFonts w:asciiTheme="majorBidi" w:hAnsiTheme="majorBidi" w:cstheme="majorBidi"/>
          <w:sz w:val="24"/>
          <w:szCs w:val="24"/>
        </w:rPr>
        <w:t>To date, no research has been performed on</w:t>
      </w:r>
      <w:r w:rsidR="00D26A78" w:rsidRPr="00D26A78">
        <w:rPr>
          <w:rFonts w:asciiTheme="majorBidi" w:hAnsiTheme="majorBidi" w:cstheme="majorBidi"/>
          <w:sz w:val="24"/>
          <w:szCs w:val="24"/>
        </w:rPr>
        <w:t xml:space="preserve"> the impact of the C</w:t>
      </w:r>
      <w:r>
        <w:rPr>
          <w:rFonts w:asciiTheme="majorBidi" w:hAnsiTheme="majorBidi" w:cstheme="majorBidi"/>
          <w:sz w:val="24"/>
          <w:szCs w:val="24"/>
        </w:rPr>
        <w:t>OVID</w:t>
      </w:r>
      <w:r w:rsidR="00D26A78" w:rsidRPr="00D26A78">
        <w:rPr>
          <w:rFonts w:asciiTheme="majorBidi" w:hAnsiTheme="majorBidi" w:cstheme="majorBidi"/>
          <w:sz w:val="24"/>
          <w:szCs w:val="24"/>
        </w:rPr>
        <w:t>-19 crisis on quality management in Israeli organizations</w:t>
      </w:r>
      <w:r w:rsidR="00E27B4F">
        <w:rPr>
          <w:rFonts w:asciiTheme="majorBidi" w:hAnsiTheme="majorBidi" w:cstheme="majorBidi"/>
          <w:sz w:val="24"/>
          <w:szCs w:val="24"/>
        </w:rPr>
        <w:t xml:space="preserve">. </w:t>
      </w:r>
      <w:r w:rsidR="00D26A78" w:rsidRPr="00D26A78">
        <w:rPr>
          <w:rFonts w:asciiTheme="majorBidi" w:hAnsiTheme="majorBidi" w:cstheme="majorBidi"/>
          <w:sz w:val="24"/>
          <w:szCs w:val="24"/>
        </w:rPr>
        <w:t xml:space="preserve">In order to </w:t>
      </w:r>
      <w:r>
        <w:rPr>
          <w:rFonts w:asciiTheme="majorBidi" w:hAnsiTheme="majorBidi" w:cstheme="majorBidi"/>
          <w:sz w:val="24"/>
          <w:szCs w:val="24"/>
        </w:rPr>
        <w:t xml:space="preserve">answer this question, and to </w:t>
      </w:r>
      <w:r w:rsidR="00D26A78" w:rsidRPr="00D26A78">
        <w:rPr>
          <w:rFonts w:asciiTheme="majorBidi" w:hAnsiTheme="majorBidi" w:cstheme="majorBidi"/>
          <w:sz w:val="24"/>
          <w:szCs w:val="24"/>
        </w:rPr>
        <w:t>examine whether there is a variance in quality practice</w:t>
      </w:r>
      <w:r>
        <w:rPr>
          <w:rFonts w:asciiTheme="majorBidi" w:hAnsiTheme="majorBidi" w:cstheme="majorBidi"/>
          <w:sz w:val="24"/>
          <w:szCs w:val="24"/>
        </w:rPr>
        <w:t>s</w:t>
      </w:r>
      <w:r w:rsidR="00D26A78" w:rsidRPr="00D26A78">
        <w:rPr>
          <w:rFonts w:asciiTheme="majorBidi" w:hAnsiTheme="majorBidi" w:cstheme="majorBidi"/>
          <w:sz w:val="24"/>
          <w:szCs w:val="24"/>
        </w:rPr>
        <w:t xml:space="preserve"> between Israel and </w:t>
      </w:r>
      <w:r w:rsidR="005032B9">
        <w:rPr>
          <w:rFonts w:asciiTheme="majorBidi" w:hAnsiTheme="majorBidi" w:cstheme="majorBidi"/>
          <w:sz w:val="24"/>
          <w:szCs w:val="24"/>
        </w:rPr>
        <w:t>other countries</w:t>
      </w:r>
      <w:r w:rsidR="00D26A78" w:rsidRPr="00D26A78">
        <w:rPr>
          <w:rFonts w:asciiTheme="majorBidi" w:hAnsiTheme="majorBidi" w:cstheme="majorBidi"/>
          <w:sz w:val="24"/>
          <w:szCs w:val="24"/>
        </w:rPr>
        <w:t xml:space="preserve">, </w:t>
      </w:r>
      <w:r>
        <w:rPr>
          <w:rFonts w:asciiTheme="majorBidi" w:hAnsiTheme="majorBidi" w:cstheme="majorBidi"/>
          <w:sz w:val="24"/>
          <w:szCs w:val="24"/>
        </w:rPr>
        <w:t xml:space="preserve">quality </w:t>
      </w:r>
      <w:r w:rsidR="005032B9">
        <w:rPr>
          <w:rFonts w:asciiTheme="majorBidi" w:hAnsiTheme="majorBidi" w:cstheme="majorBidi"/>
          <w:sz w:val="24"/>
          <w:szCs w:val="24"/>
        </w:rPr>
        <w:t>engineers</w:t>
      </w:r>
      <w:r>
        <w:rPr>
          <w:rFonts w:asciiTheme="majorBidi" w:hAnsiTheme="majorBidi" w:cstheme="majorBidi"/>
          <w:sz w:val="24"/>
          <w:szCs w:val="24"/>
        </w:rPr>
        <w:t xml:space="preserve"> in Israel and abroad were asked to complete a questionnaire.</w:t>
      </w:r>
    </w:p>
    <w:p w14:paraId="659CDB1D" w14:textId="21551BFE" w:rsidR="00D26A78" w:rsidRDefault="00D26A78" w:rsidP="00801907">
      <w:pPr>
        <w:spacing w:line="480" w:lineRule="auto"/>
        <w:jc w:val="both"/>
        <w:rPr>
          <w:rFonts w:asciiTheme="majorBidi" w:hAnsiTheme="majorBidi" w:cstheme="majorBidi"/>
          <w:sz w:val="24"/>
          <w:szCs w:val="24"/>
        </w:rPr>
      </w:pPr>
    </w:p>
    <w:p w14:paraId="591F9EA9" w14:textId="2D16ACDC" w:rsidR="006B2990" w:rsidRDefault="006B2990" w:rsidP="00801907">
      <w:pPr>
        <w:spacing w:line="480" w:lineRule="auto"/>
        <w:jc w:val="both"/>
        <w:rPr>
          <w:rFonts w:asciiTheme="majorBidi" w:hAnsiTheme="majorBidi" w:cstheme="majorBidi"/>
          <w:sz w:val="24"/>
          <w:szCs w:val="24"/>
        </w:rPr>
      </w:pPr>
    </w:p>
    <w:p w14:paraId="59F24A3D" w14:textId="3F16E997" w:rsidR="006B2990" w:rsidRDefault="006B2990" w:rsidP="00801907">
      <w:pPr>
        <w:spacing w:line="480" w:lineRule="auto"/>
        <w:jc w:val="both"/>
        <w:rPr>
          <w:rFonts w:asciiTheme="majorBidi" w:hAnsiTheme="majorBidi" w:cstheme="majorBidi"/>
          <w:sz w:val="24"/>
          <w:szCs w:val="24"/>
        </w:rPr>
      </w:pPr>
    </w:p>
    <w:p w14:paraId="6D0C211E" w14:textId="055F5EE2" w:rsidR="006B2990" w:rsidRDefault="006B2990" w:rsidP="00801907">
      <w:pPr>
        <w:spacing w:line="480" w:lineRule="auto"/>
        <w:jc w:val="both"/>
        <w:rPr>
          <w:rFonts w:asciiTheme="majorBidi" w:hAnsiTheme="majorBidi" w:cstheme="majorBidi"/>
          <w:sz w:val="24"/>
          <w:szCs w:val="24"/>
        </w:rPr>
      </w:pPr>
    </w:p>
    <w:p w14:paraId="36C7B5A1" w14:textId="268FBDCD" w:rsidR="006B2990" w:rsidRDefault="006B2990" w:rsidP="00801907">
      <w:pPr>
        <w:spacing w:line="480" w:lineRule="auto"/>
        <w:jc w:val="both"/>
        <w:rPr>
          <w:rFonts w:asciiTheme="majorBidi" w:hAnsiTheme="majorBidi" w:cstheme="majorBidi"/>
          <w:sz w:val="24"/>
          <w:szCs w:val="24"/>
        </w:rPr>
      </w:pPr>
    </w:p>
    <w:p w14:paraId="737132EB" w14:textId="77777777" w:rsidR="006B2990" w:rsidRDefault="006B2990" w:rsidP="00801907">
      <w:pPr>
        <w:spacing w:line="480" w:lineRule="auto"/>
        <w:jc w:val="both"/>
        <w:rPr>
          <w:rFonts w:asciiTheme="majorBidi" w:hAnsiTheme="majorBidi" w:cstheme="majorBidi"/>
          <w:sz w:val="24"/>
          <w:szCs w:val="24"/>
        </w:rPr>
      </w:pPr>
    </w:p>
    <w:p w14:paraId="6C9E6CC8" w14:textId="77777777" w:rsidR="00D26A78" w:rsidRPr="006B2990" w:rsidRDefault="00D26A78" w:rsidP="00D26A78">
      <w:pPr>
        <w:pStyle w:val="Heading1"/>
        <w:keepNext w:val="0"/>
        <w:keepLines w:val="0"/>
        <w:widowControl w:val="0"/>
        <w:spacing w:before="0" w:line="480" w:lineRule="auto"/>
        <w:ind w:left="720" w:right="720"/>
        <w:jc w:val="center"/>
        <w:rPr>
          <w:rFonts w:ascii="Times New Roman" w:eastAsia="Times New Roman" w:hAnsi="Times New Roman" w:cs="Times New Roman"/>
          <w:b/>
          <w:bCs/>
          <w:color w:val="auto"/>
          <w:sz w:val="26"/>
          <w:szCs w:val="26"/>
          <w:lang w:val="en-GB" w:eastAsia="en-GB"/>
        </w:rPr>
      </w:pPr>
      <w:r w:rsidRPr="006B2990">
        <w:rPr>
          <w:rFonts w:ascii="Times New Roman" w:eastAsia="Times New Roman" w:hAnsi="Times New Roman" w:cs="Times New Roman"/>
          <w:b/>
          <w:bCs/>
          <w:color w:val="auto"/>
          <w:sz w:val="26"/>
          <w:szCs w:val="26"/>
          <w:lang w:val="en-GB" w:eastAsia="en-GB"/>
        </w:rPr>
        <w:lastRenderedPageBreak/>
        <w:t>Aim</w:t>
      </w:r>
    </w:p>
    <w:p w14:paraId="000D3C02" w14:textId="5533EE27" w:rsidR="00D26A78" w:rsidRPr="00D26A78" w:rsidRDefault="00D26A78" w:rsidP="00577733">
      <w:pPr>
        <w:pStyle w:val="Paragraph"/>
        <w:spacing w:before="0"/>
        <w:jc w:val="both"/>
        <w:rPr>
          <w:rFonts w:asciiTheme="majorBidi" w:hAnsiTheme="majorBidi" w:cstheme="majorBidi"/>
        </w:rPr>
      </w:pPr>
      <w:r w:rsidRPr="00A048A6">
        <w:t xml:space="preserve">This work </w:t>
      </w:r>
      <w:r w:rsidR="00E27B4F">
        <w:t xml:space="preserve">seeks to </w:t>
      </w:r>
      <w:r w:rsidRPr="00A048A6">
        <w:t xml:space="preserve">examine </w:t>
      </w:r>
      <w:r w:rsidR="0013667A">
        <w:t>t</w:t>
      </w:r>
      <w:r w:rsidRPr="00D26A78">
        <w:t xml:space="preserve">he impact of the </w:t>
      </w:r>
      <w:r w:rsidR="005032B9">
        <w:t>COVID-19</w:t>
      </w:r>
      <w:r w:rsidRPr="00D26A78">
        <w:t xml:space="preserve"> </w:t>
      </w:r>
      <w:r w:rsidR="005032B9">
        <w:t>c</w:t>
      </w:r>
      <w:r w:rsidRPr="00D26A78">
        <w:t xml:space="preserve">risis on </w:t>
      </w:r>
      <w:r w:rsidR="0013667A">
        <w:t>q</w:t>
      </w:r>
      <w:r w:rsidRPr="00D26A78">
        <w:t xml:space="preserve">uality </w:t>
      </w:r>
      <w:r w:rsidR="0013667A">
        <w:t>m</w:t>
      </w:r>
      <w:r w:rsidRPr="00D26A78">
        <w:t xml:space="preserve">anagement in </w:t>
      </w:r>
      <w:r w:rsidR="0013667A">
        <w:t>o</w:t>
      </w:r>
      <w:r w:rsidRPr="00D26A78">
        <w:t>rganizations</w:t>
      </w:r>
      <w:r w:rsidR="00120033">
        <w:t xml:space="preserve"> </w:t>
      </w:r>
      <w:r w:rsidRPr="00A048A6">
        <w:t xml:space="preserve">in the </w:t>
      </w:r>
      <w:r w:rsidR="005032B9">
        <w:t>framework</w:t>
      </w:r>
      <w:r w:rsidR="005032B9" w:rsidRPr="00A048A6">
        <w:t xml:space="preserve"> </w:t>
      </w:r>
      <w:r w:rsidRPr="00A048A6">
        <w:t xml:space="preserve">of two key concepts: </w:t>
      </w:r>
      <w:r>
        <w:t>quality engineer</w:t>
      </w:r>
      <w:r w:rsidR="00120033">
        <w:t>s</w:t>
      </w:r>
      <w:r>
        <w:t xml:space="preserve"> </w:t>
      </w:r>
      <w:r w:rsidRPr="00A048A6">
        <w:t xml:space="preserve">and </w:t>
      </w:r>
      <w:r w:rsidR="00120033">
        <w:t>organizational</w:t>
      </w:r>
      <w:r w:rsidRPr="00A048A6">
        <w:t xml:space="preserve"> </w:t>
      </w:r>
      <w:r w:rsidRPr="00D26A78">
        <w:t>culture</w:t>
      </w:r>
      <w:r>
        <w:t xml:space="preserve">. </w:t>
      </w:r>
      <w:r>
        <w:rPr>
          <w:rFonts w:asciiTheme="majorBidi" w:hAnsiTheme="majorBidi" w:cstheme="majorBidi"/>
        </w:rPr>
        <w:t xml:space="preserve"> </w:t>
      </w:r>
      <w:r w:rsidRPr="00D26A78">
        <w:rPr>
          <w:rFonts w:asciiTheme="majorBidi" w:hAnsiTheme="majorBidi" w:cstheme="majorBidi"/>
        </w:rPr>
        <w:t>The research hypothes</w:t>
      </w:r>
      <w:r w:rsidR="001D499F">
        <w:rPr>
          <w:rFonts w:asciiTheme="majorBidi" w:hAnsiTheme="majorBidi" w:cstheme="majorBidi"/>
        </w:rPr>
        <w:t>e</w:t>
      </w:r>
      <w:r w:rsidRPr="00D26A78">
        <w:rPr>
          <w:rFonts w:asciiTheme="majorBidi" w:hAnsiTheme="majorBidi" w:cstheme="majorBidi"/>
        </w:rPr>
        <w:t>s w</w:t>
      </w:r>
      <w:r w:rsidR="001D499F">
        <w:rPr>
          <w:rFonts w:asciiTheme="majorBidi" w:hAnsiTheme="majorBidi" w:cstheme="majorBidi"/>
        </w:rPr>
        <w:t>ere</w:t>
      </w:r>
      <w:r w:rsidRPr="00D26A78">
        <w:rPr>
          <w:rFonts w:asciiTheme="majorBidi" w:hAnsiTheme="majorBidi" w:cstheme="majorBidi"/>
        </w:rPr>
        <w:t xml:space="preserve"> formulated based on </w:t>
      </w:r>
      <w:r w:rsidR="00120033">
        <w:rPr>
          <w:rFonts w:asciiTheme="majorBidi" w:hAnsiTheme="majorBidi" w:cstheme="majorBidi"/>
        </w:rPr>
        <w:t xml:space="preserve">a </w:t>
      </w:r>
      <w:r w:rsidRPr="00D26A78">
        <w:rPr>
          <w:rFonts w:asciiTheme="majorBidi" w:hAnsiTheme="majorBidi" w:cstheme="majorBidi"/>
        </w:rPr>
        <w:t>literature review</w:t>
      </w:r>
      <w:r w:rsidR="00120033">
        <w:rPr>
          <w:rFonts w:asciiTheme="majorBidi" w:hAnsiTheme="majorBidi" w:cstheme="majorBidi"/>
        </w:rPr>
        <w:t xml:space="preserve"> of </w:t>
      </w:r>
      <w:r w:rsidR="005032B9">
        <w:rPr>
          <w:rFonts w:asciiTheme="majorBidi" w:hAnsiTheme="majorBidi" w:cstheme="majorBidi"/>
        </w:rPr>
        <w:t>these two concepts</w:t>
      </w:r>
      <w:r w:rsidRPr="00D26A78">
        <w:rPr>
          <w:rFonts w:asciiTheme="majorBidi" w:hAnsiTheme="majorBidi" w:cstheme="majorBidi"/>
        </w:rPr>
        <w:t xml:space="preserve">. The </w:t>
      </w:r>
      <w:r w:rsidR="005032B9">
        <w:rPr>
          <w:rFonts w:asciiTheme="majorBidi" w:hAnsiTheme="majorBidi" w:cstheme="majorBidi"/>
        </w:rPr>
        <w:t>question of</w:t>
      </w:r>
      <w:r w:rsidRPr="00D26A78">
        <w:rPr>
          <w:rFonts w:asciiTheme="majorBidi" w:hAnsiTheme="majorBidi" w:cstheme="majorBidi"/>
        </w:rPr>
        <w:t xml:space="preserve"> status will </w:t>
      </w:r>
      <w:r w:rsidR="00556B21">
        <w:rPr>
          <w:rFonts w:asciiTheme="majorBidi" w:hAnsiTheme="majorBidi" w:cstheme="majorBidi"/>
        </w:rPr>
        <w:t xml:space="preserve">also </w:t>
      </w:r>
      <w:r w:rsidRPr="00D26A78">
        <w:rPr>
          <w:rFonts w:asciiTheme="majorBidi" w:hAnsiTheme="majorBidi" w:cstheme="majorBidi"/>
        </w:rPr>
        <w:t xml:space="preserve">be examined </w:t>
      </w:r>
      <w:r w:rsidR="00556B21">
        <w:rPr>
          <w:rFonts w:asciiTheme="majorBidi" w:hAnsiTheme="majorBidi" w:cstheme="majorBidi"/>
        </w:rPr>
        <w:t xml:space="preserve">in terms of </w:t>
      </w:r>
      <w:r w:rsidRPr="00D26A78">
        <w:rPr>
          <w:rFonts w:asciiTheme="majorBidi" w:hAnsiTheme="majorBidi" w:cstheme="majorBidi"/>
        </w:rPr>
        <w:t xml:space="preserve">recognition and professional experience. The </w:t>
      </w:r>
      <w:r w:rsidR="00120033">
        <w:rPr>
          <w:rFonts w:asciiTheme="majorBidi" w:hAnsiTheme="majorBidi" w:cstheme="majorBidi"/>
        </w:rPr>
        <w:t xml:space="preserve">study examines the following </w:t>
      </w:r>
      <w:r w:rsidRPr="00D26A78">
        <w:rPr>
          <w:rFonts w:asciiTheme="majorBidi" w:hAnsiTheme="majorBidi" w:cstheme="majorBidi"/>
        </w:rPr>
        <w:t xml:space="preserve">hypotheses: </w:t>
      </w:r>
    </w:p>
    <w:p w14:paraId="16C3BD5F" w14:textId="44442C0E" w:rsidR="00D26A78" w:rsidRPr="00D26A78" w:rsidRDefault="00120033" w:rsidP="00120033">
      <w:pPr>
        <w:pStyle w:val="ListParagraph"/>
        <w:numPr>
          <w:ilvl w:val="0"/>
          <w:numId w:val="25"/>
        </w:numPr>
        <w:spacing w:line="480" w:lineRule="auto"/>
        <w:jc w:val="both"/>
        <w:rPr>
          <w:rFonts w:asciiTheme="majorBidi" w:hAnsiTheme="majorBidi" w:cstheme="majorBidi"/>
          <w:sz w:val="24"/>
          <w:szCs w:val="24"/>
        </w:rPr>
      </w:pPr>
      <w:r>
        <w:rPr>
          <w:rFonts w:asciiTheme="majorBidi" w:hAnsiTheme="majorBidi" w:cstheme="majorBidi"/>
          <w:sz w:val="24"/>
          <w:szCs w:val="24"/>
        </w:rPr>
        <w:t>H1: A quality engineer’s status depends on the corporate culture;</w:t>
      </w:r>
    </w:p>
    <w:p w14:paraId="6E44922B" w14:textId="065ADF6B" w:rsidR="00D26A78" w:rsidRPr="00D26A78" w:rsidRDefault="00120033" w:rsidP="00120033">
      <w:pPr>
        <w:pStyle w:val="ListParagraph"/>
        <w:numPr>
          <w:ilvl w:val="0"/>
          <w:numId w:val="25"/>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H2: A quality engineer’s status is influenced by </w:t>
      </w:r>
      <w:r w:rsidR="00D26A78" w:rsidRPr="00D26A78">
        <w:rPr>
          <w:rFonts w:asciiTheme="majorBidi" w:hAnsiTheme="majorBidi" w:cstheme="majorBidi"/>
          <w:sz w:val="24"/>
          <w:szCs w:val="24"/>
        </w:rPr>
        <w:t>unexpected events;</w:t>
      </w:r>
    </w:p>
    <w:p w14:paraId="301A6087" w14:textId="6739C68A" w:rsidR="00D26A78" w:rsidRPr="00D26A78" w:rsidRDefault="00120033" w:rsidP="00120033">
      <w:pPr>
        <w:pStyle w:val="ListParagraph"/>
        <w:numPr>
          <w:ilvl w:val="0"/>
          <w:numId w:val="25"/>
        </w:numPr>
        <w:spacing w:line="480" w:lineRule="auto"/>
        <w:jc w:val="both"/>
        <w:rPr>
          <w:rFonts w:asciiTheme="majorBidi" w:hAnsiTheme="majorBidi" w:cstheme="majorBidi"/>
          <w:sz w:val="24"/>
          <w:szCs w:val="24"/>
        </w:rPr>
      </w:pPr>
      <w:r>
        <w:rPr>
          <w:rFonts w:asciiTheme="majorBidi" w:hAnsiTheme="majorBidi" w:cstheme="majorBidi"/>
          <w:sz w:val="24"/>
          <w:szCs w:val="24"/>
        </w:rPr>
        <w:t>H3:</w:t>
      </w:r>
      <w:r w:rsidR="00D26A78" w:rsidRPr="00D26A78">
        <w:rPr>
          <w:rFonts w:asciiTheme="majorBidi" w:hAnsiTheme="majorBidi" w:cstheme="majorBidi"/>
          <w:sz w:val="24"/>
          <w:szCs w:val="24"/>
        </w:rPr>
        <w:t xml:space="preserve"> There has been a decline in quality </w:t>
      </w:r>
      <w:r>
        <w:rPr>
          <w:rFonts w:asciiTheme="majorBidi" w:hAnsiTheme="majorBidi" w:cstheme="majorBidi"/>
          <w:sz w:val="24"/>
          <w:szCs w:val="24"/>
        </w:rPr>
        <w:t xml:space="preserve">practices </w:t>
      </w:r>
      <w:r w:rsidR="00D26A78" w:rsidRPr="00D26A78">
        <w:rPr>
          <w:rFonts w:asciiTheme="majorBidi" w:hAnsiTheme="majorBidi" w:cstheme="majorBidi"/>
          <w:sz w:val="24"/>
          <w:szCs w:val="24"/>
        </w:rPr>
        <w:t>in organizations in recent years.</w:t>
      </w:r>
    </w:p>
    <w:p w14:paraId="29148A26" w14:textId="7B95F716" w:rsidR="00801907" w:rsidRPr="00D26A78" w:rsidRDefault="00801907" w:rsidP="00801907">
      <w:pPr>
        <w:spacing w:line="480" w:lineRule="auto"/>
        <w:jc w:val="both"/>
        <w:rPr>
          <w:rFonts w:asciiTheme="majorBidi" w:hAnsiTheme="majorBidi" w:cstheme="majorBidi"/>
          <w:sz w:val="24"/>
          <w:szCs w:val="24"/>
        </w:rPr>
      </w:pPr>
    </w:p>
    <w:p w14:paraId="43350CF7" w14:textId="371A2F53" w:rsidR="00D26A78" w:rsidRDefault="00D26A78" w:rsidP="00577733">
      <w:pPr>
        <w:spacing w:line="480" w:lineRule="auto"/>
        <w:jc w:val="both"/>
        <w:rPr>
          <w:rFonts w:asciiTheme="majorBidi" w:hAnsiTheme="majorBidi" w:cstheme="majorBidi"/>
          <w:sz w:val="24"/>
          <w:szCs w:val="24"/>
        </w:rPr>
      </w:pPr>
      <w:r w:rsidRPr="00D26A78">
        <w:rPr>
          <w:rFonts w:asciiTheme="majorBidi" w:hAnsiTheme="majorBidi" w:cstheme="majorBidi"/>
          <w:sz w:val="24"/>
          <w:szCs w:val="24"/>
        </w:rPr>
        <w:t>The research hypothes</w:t>
      </w:r>
      <w:r w:rsidR="00556B21">
        <w:rPr>
          <w:rFonts w:asciiTheme="majorBidi" w:hAnsiTheme="majorBidi" w:cstheme="majorBidi"/>
          <w:sz w:val="24"/>
          <w:szCs w:val="24"/>
        </w:rPr>
        <w:t>e</w:t>
      </w:r>
      <w:r w:rsidRPr="00D26A78">
        <w:rPr>
          <w:rFonts w:asciiTheme="majorBidi" w:hAnsiTheme="majorBidi" w:cstheme="majorBidi"/>
          <w:sz w:val="24"/>
          <w:szCs w:val="24"/>
        </w:rPr>
        <w:t xml:space="preserve">s </w:t>
      </w:r>
      <w:r w:rsidR="00556B21">
        <w:rPr>
          <w:rFonts w:asciiTheme="majorBidi" w:hAnsiTheme="majorBidi" w:cstheme="majorBidi"/>
          <w:sz w:val="24"/>
          <w:szCs w:val="24"/>
        </w:rPr>
        <w:t>were examined quantitatively through</w:t>
      </w:r>
      <w:r w:rsidRPr="00D26A78">
        <w:rPr>
          <w:rFonts w:asciiTheme="majorBidi" w:hAnsiTheme="majorBidi" w:cstheme="majorBidi"/>
          <w:sz w:val="24"/>
          <w:szCs w:val="24"/>
        </w:rPr>
        <w:t xml:space="preserve"> a questionnaire sent </w:t>
      </w:r>
      <w:r w:rsidR="00556B21">
        <w:rPr>
          <w:rFonts w:asciiTheme="majorBidi" w:hAnsiTheme="majorBidi" w:cstheme="majorBidi"/>
          <w:sz w:val="24"/>
          <w:szCs w:val="24"/>
        </w:rPr>
        <w:t xml:space="preserve">to quality </w:t>
      </w:r>
      <w:r w:rsidR="001D499F">
        <w:rPr>
          <w:rFonts w:asciiTheme="majorBidi" w:hAnsiTheme="majorBidi" w:cstheme="majorBidi"/>
          <w:sz w:val="24"/>
          <w:szCs w:val="24"/>
        </w:rPr>
        <w:t>engineers</w:t>
      </w:r>
      <w:r w:rsidR="00556B21">
        <w:rPr>
          <w:rFonts w:asciiTheme="majorBidi" w:hAnsiTheme="majorBidi" w:cstheme="majorBidi"/>
          <w:sz w:val="24"/>
          <w:szCs w:val="24"/>
        </w:rPr>
        <w:t xml:space="preserve"> </w:t>
      </w:r>
      <w:r w:rsidRPr="00D26A78">
        <w:rPr>
          <w:rFonts w:asciiTheme="majorBidi" w:hAnsiTheme="majorBidi" w:cstheme="majorBidi"/>
          <w:sz w:val="24"/>
          <w:szCs w:val="24"/>
        </w:rPr>
        <w:t xml:space="preserve">in 2020 through various media: the Israeli Quality Association website, an email to quality </w:t>
      </w:r>
      <w:r w:rsidR="00556B21">
        <w:rPr>
          <w:rFonts w:asciiTheme="majorBidi" w:hAnsiTheme="majorBidi" w:cstheme="majorBidi"/>
          <w:sz w:val="24"/>
          <w:szCs w:val="24"/>
        </w:rPr>
        <w:t>engineers,</w:t>
      </w:r>
      <w:r w:rsidR="00556B21" w:rsidRPr="00D26A78">
        <w:rPr>
          <w:rFonts w:asciiTheme="majorBidi" w:hAnsiTheme="majorBidi" w:cstheme="majorBidi"/>
          <w:sz w:val="24"/>
          <w:szCs w:val="24"/>
        </w:rPr>
        <w:t xml:space="preserve"> </w:t>
      </w:r>
      <w:r w:rsidRPr="00D26A78">
        <w:rPr>
          <w:rFonts w:asciiTheme="majorBidi" w:hAnsiTheme="majorBidi" w:cstheme="majorBidi"/>
          <w:sz w:val="24"/>
          <w:szCs w:val="24"/>
        </w:rPr>
        <w:t xml:space="preserve">and </w:t>
      </w:r>
      <w:r w:rsidR="00556B21">
        <w:rPr>
          <w:rFonts w:asciiTheme="majorBidi" w:hAnsiTheme="majorBidi" w:cstheme="majorBidi"/>
          <w:sz w:val="24"/>
          <w:szCs w:val="24"/>
        </w:rPr>
        <w:t>online platforms</w:t>
      </w:r>
      <w:r w:rsidRPr="00D26A78">
        <w:rPr>
          <w:rFonts w:asciiTheme="majorBidi" w:hAnsiTheme="majorBidi" w:cstheme="majorBidi"/>
          <w:sz w:val="24"/>
          <w:szCs w:val="24"/>
        </w:rPr>
        <w:t xml:space="preserve"> (Facebook, LinkedIn</w:t>
      </w:r>
      <w:r w:rsidR="00556B21">
        <w:rPr>
          <w:rFonts w:asciiTheme="majorBidi" w:hAnsiTheme="majorBidi" w:cstheme="majorBidi"/>
          <w:sz w:val="24"/>
          <w:szCs w:val="24"/>
        </w:rPr>
        <w:t>, and</w:t>
      </w:r>
      <w:r w:rsidRPr="00D26A78">
        <w:rPr>
          <w:rFonts w:asciiTheme="majorBidi" w:hAnsiTheme="majorBidi" w:cstheme="majorBidi"/>
          <w:sz w:val="24"/>
          <w:szCs w:val="24"/>
        </w:rPr>
        <w:t xml:space="preserve"> WhatsApp).</w:t>
      </w:r>
    </w:p>
    <w:p w14:paraId="597C0521" w14:textId="05DDA812" w:rsidR="00D26A78" w:rsidRDefault="00D26A78" w:rsidP="00801907">
      <w:pPr>
        <w:spacing w:line="480" w:lineRule="auto"/>
        <w:jc w:val="both"/>
        <w:rPr>
          <w:rFonts w:asciiTheme="majorBidi" w:hAnsiTheme="majorBidi" w:cstheme="majorBidi"/>
          <w:sz w:val="24"/>
          <w:szCs w:val="24"/>
        </w:rPr>
      </w:pPr>
    </w:p>
    <w:p w14:paraId="23856F4A" w14:textId="1BDEE14F" w:rsidR="00D26A78" w:rsidRPr="006B2990" w:rsidRDefault="00D26A78" w:rsidP="00521133">
      <w:pPr>
        <w:pStyle w:val="Heading1"/>
        <w:keepNext w:val="0"/>
        <w:keepLines w:val="0"/>
        <w:widowControl w:val="0"/>
        <w:spacing w:before="0" w:line="480" w:lineRule="auto"/>
        <w:ind w:left="720" w:right="720"/>
        <w:jc w:val="center"/>
        <w:rPr>
          <w:rFonts w:ascii="Times New Roman" w:eastAsia="Times New Roman" w:hAnsi="Times New Roman" w:cs="Times New Roman"/>
          <w:b/>
          <w:bCs/>
          <w:color w:val="auto"/>
          <w:sz w:val="26"/>
          <w:szCs w:val="26"/>
          <w:lang w:val="en-GB" w:eastAsia="en-GB"/>
        </w:rPr>
      </w:pPr>
      <w:r w:rsidRPr="006B2990">
        <w:rPr>
          <w:rFonts w:ascii="Times New Roman" w:eastAsia="Times New Roman" w:hAnsi="Times New Roman" w:cs="Times New Roman"/>
          <w:b/>
          <w:bCs/>
          <w:color w:val="auto"/>
          <w:sz w:val="26"/>
          <w:szCs w:val="26"/>
          <w:lang w:val="en-GB" w:eastAsia="en-GB"/>
        </w:rPr>
        <w:t xml:space="preserve">Quality Engineers </w:t>
      </w:r>
    </w:p>
    <w:p w14:paraId="7CBB2441" w14:textId="4714C212" w:rsidR="00521133" w:rsidRDefault="00521133" w:rsidP="00577733">
      <w:pPr>
        <w:spacing w:line="480" w:lineRule="auto"/>
        <w:jc w:val="both"/>
        <w:rPr>
          <w:rFonts w:asciiTheme="majorBidi" w:hAnsiTheme="majorBidi" w:cstheme="majorBidi"/>
          <w:sz w:val="24"/>
          <w:szCs w:val="24"/>
          <w:lang w:val="en-GB"/>
        </w:rPr>
      </w:pPr>
      <w:r w:rsidRPr="00521133">
        <w:rPr>
          <w:rFonts w:asciiTheme="majorBidi" w:hAnsiTheme="majorBidi" w:cstheme="majorBidi"/>
          <w:sz w:val="24"/>
          <w:szCs w:val="24"/>
          <w:lang w:val="en-GB"/>
        </w:rPr>
        <w:t xml:space="preserve">In Israel, </w:t>
      </w:r>
      <w:r w:rsidR="00CE2D6B">
        <w:rPr>
          <w:rFonts w:asciiTheme="majorBidi" w:hAnsiTheme="majorBidi" w:cstheme="majorBidi"/>
          <w:sz w:val="24"/>
          <w:szCs w:val="24"/>
          <w:lang w:val="en-GB"/>
        </w:rPr>
        <w:t>strict</w:t>
      </w:r>
      <w:r w:rsidRPr="00521133">
        <w:rPr>
          <w:rFonts w:asciiTheme="majorBidi" w:hAnsiTheme="majorBidi" w:cstheme="majorBidi"/>
          <w:sz w:val="24"/>
          <w:szCs w:val="24"/>
          <w:lang w:val="en-GB"/>
        </w:rPr>
        <w:t xml:space="preserve"> quality standards and </w:t>
      </w:r>
      <w:r w:rsidR="00CE2D6B">
        <w:rPr>
          <w:rFonts w:asciiTheme="majorBidi" w:hAnsiTheme="majorBidi" w:cstheme="majorBidi"/>
          <w:sz w:val="24"/>
          <w:szCs w:val="24"/>
          <w:lang w:val="en-GB"/>
        </w:rPr>
        <w:t xml:space="preserve">more stringent </w:t>
      </w:r>
      <w:r w:rsidRPr="00521133">
        <w:rPr>
          <w:rFonts w:asciiTheme="majorBidi" w:hAnsiTheme="majorBidi" w:cstheme="majorBidi"/>
          <w:sz w:val="24"/>
          <w:szCs w:val="24"/>
          <w:lang w:val="en-GB"/>
        </w:rPr>
        <w:t xml:space="preserve">customer </w:t>
      </w:r>
      <w:r w:rsidR="00CE2D6B">
        <w:rPr>
          <w:rFonts w:asciiTheme="majorBidi" w:hAnsiTheme="majorBidi" w:cstheme="majorBidi"/>
          <w:sz w:val="24"/>
          <w:szCs w:val="24"/>
          <w:lang w:val="en-GB"/>
        </w:rPr>
        <w:t xml:space="preserve">demands </w:t>
      </w:r>
      <w:r w:rsidRPr="00521133">
        <w:rPr>
          <w:rFonts w:asciiTheme="majorBidi" w:hAnsiTheme="majorBidi" w:cstheme="majorBidi"/>
          <w:sz w:val="24"/>
          <w:szCs w:val="24"/>
          <w:lang w:val="en-GB"/>
        </w:rPr>
        <w:t xml:space="preserve">have prompted organizations to appoint quality engineers, even when not required to do so. In general, </w:t>
      </w:r>
      <w:r w:rsidR="00CE2D6B">
        <w:rPr>
          <w:rFonts w:asciiTheme="majorBidi" w:hAnsiTheme="majorBidi" w:cstheme="majorBidi"/>
          <w:sz w:val="24"/>
          <w:szCs w:val="24"/>
          <w:lang w:val="en-GB"/>
        </w:rPr>
        <w:t xml:space="preserve">the </w:t>
      </w:r>
      <w:r w:rsidRPr="00521133">
        <w:rPr>
          <w:rFonts w:asciiTheme="majorBidi" w:hAnsiTheme="majorBidi" w:cstheme="majorBidi"/>
          <w:sz w:val="24"/>
          <w:szCs w:val="24"/>
          <w:lang w:val="en-GB"/>
        </w:rPr>
        <w:t xml:space="preserve">quality systems that organizations </w:t>
      </w:r>
      <w:r w:rsidR="00CE2D6B">
        <w:rPr>
          <w:rFonts w:asciiTheme="majorBidi" w:hAnsiTheme="majorBidi" w:cstheme="majorBidi"/>
          <w:sz w:val="24"/>
          <w:szCs w:val="24"/>
          <w:lang w:val="en-GB"/>
        </w:rPr>
        <w:t xml:space="preserve">adopt </w:t>
      </w:r>
      <w:r w:rsidRPr="00521133">
        <w:rPr>
          <w:rFonts w:asciiTheme="majorBidi" w:hAnsiTheme="majorBidi" w:cstheme="majorBidi"/>
          <w:sz w:val="24"/>
          <w:szCs w:val="24"/>
          <w:lang w:val="en-GB"/>
        </w:rPr>
        <w:t xml:space="preserve">usually operate according to a matrix system. A variety of </w:t>
      </w:r>
      <w:r w:rsidR="00CE2D6B">
        <w:rPr>
          <w:rFonts w:asciiTheme="majorBidi" w:hAnsiTheme="majorBidi" w:cstheme="majorBidi"/>
          <w:sz w:val="24"/>
          <w:szCs w:val="24"/>
          <w:lang w:val="en-GB"/>
        </w:rPr>
        <w:t xml:space="preserve">managerial and technical </w:t>
      </w:r>
      <w:r w:rsidRPr="00521133">
        <w:rPr>
          <w:rFonts w:asciiTheme="majorBidi" w:hAnsiTheme="majorBidi" w:cstheme="majorBidi"/>
          <w:sz w:val="24"/>
          <w:szCs w:val="24"/>
          <w:lang w:val="en-GB"/>
        </w:rPr>
        <w:t xml:space="preserve">measures are applied. Typically, </w:t>
      </w:r>
      <w:r w:rsidR="005C1EF5">
        <w:rPr>
          <w:rFonts w:asciiTheme="majorBidi" w:hAnsiTheme="majorBidi" w:cstheme="majorBidi"/>
          <w:sz w:val="24"/>
          <w:szCs w:val="24"/>
          <w:lang w:val="en-GB"/>
        </w:rPr>
        <w:t>a quality engineer is</w:t>
      </w:r>
      <w:r w:rsidRPr="00521133">
        <w:rPr>
          <w:rFonts w:asciiTheme="majorBidi" w:hAnsiTheme="majorBidi" w:cstheme="majorBidi"/>
          <w:sz w:val="24"/>
          <w:szCs w:val="24"/>
          <w:lang w:val="en-GB"/>
        </w:rPr>
        <w:t xml:space="preserve"> responsible for implementing the quality system and ensuring excellence in the organizational units, where, in most cases, theoretical knowledge and qualifications are required. In this context, the quality engineering profession in Israel has </w:t>
      </w:r>
      <w:r w:rsidR="00323C28">
        <w:rPr>
          <w:rFonts w:asciiTheme="majorBidi" w:hAnsiTheme="majorBidi" w:cstheme="majorBidi"/>
          <w:sz w:val="24"/>
          <w:szCs w:val="24"/>
          <w:lang w:val="en-GB"/>
        </w:rPr>
        <w:t>evolved</w:t>
      </w:r>
      <w:r w:rsidRPr="00521133">
        <w:rPr>
          <w:rFonts w:asciiTheme="majorBidi" w:hAnsiTheme="majorBidi" w:cstheme="majorBidi"/>
          <w:sz w:val="24"/>
          <w:szCs w:val="24"/>
          <w:lang w:val="en-GB"/>
        </w:rPr>
        <w:t xml:space="preserve"> </w:t>
      </w:r>
      <w:r w:rsidR="005C1EF5">
        <w:rPr>
          <w:rFonts w:asciiTheme="majorBidi" w:hAnsiTheme="majorBidi" w:cstheme="majorBidi"/>
          <w:sz w:val="24"/>
          <w:szCs w:val="24"/>
          <w:lang w:val="en-GB"/>
        </w:rPr>
        <w:t xml:space="preserve">with </w:t>
      </w:r>
      <w:r w:rsidR="001D499F">
        <w:rPr>
          <w:rFonts w:asciiTheme="majorBidi" w:hAnsiTheme="majorBidi" w:cstheme="majorBidi"/>
          <w:sz w:val="24"/>
          <w:szCs w:val="24"/>
          <w:lang w:val="en-GB"/>
        </w:rPr>
        <w:t>very little</w:t>
      </w:r>
      <w:r w:rsidRPr="00521133">
        <w:rPr>
          <w:rFonts w:asciiTheme="majorBidi" w:hAnsiTheme="majorBidi" w:cstheme="majorBidi"/>
          <w:sz w:val="24"/>
          <w:szCs w:val="24"/>
          <w:lang w:val="en-GB"/>
        </w:rPr>
        <w:t xml:space="preserve"> intervention by the </w:t>
      </w:r>
      <w:r w:rsidR="005C1EF5">
        <w:rPr>
          <w:rFonts w:asciiTheme="majorBidi" w:hAnsiTheme="majorBidi" w:cstheme="majorBidi"/>
          <w:sz w:val="24"/>
          <w:szCs w:val="24"/>
          <w:lang w:val="en-GB"/>
        </w:rPr>
        <w:t>authorities</w:t>
      </w:r>
      <w:r w:rsidR="005C1EF5" w:rsidRPr="00521133">
        <w:rPr>
          <w:rFonts w:asciiTheme="majorBidi" w:hAnsiTheme="majorBidi" w:cstheme="majorBidi"/>
          <w:sz w:val="24"/>
          <w:szCs w:val="24"/>
          <w:lang w:val="en-GB"/>
        </w:rPr>
        <w:t xml:space="preserve"> </w:t>
      </w:r>
      <w:r w:rsidRPr="00521133">
        <w:rPr>
          <w:rFonts w:asciiTheme="majorBidi" w:hAnsiTheme="majorBidi" w:cstheme="majorBidi"/>
          <w:sz w:val="24"/>
          <w:szCs w:val="24"/>
          <w:lang w:val="en-GB"/>
        </w:rPr>
        <w:t xml:space="preserve">and without </w:t>
      </w:r>
      <w:r w:rsidR="005C1EF5">
        <w:rPr>
          <w:rFonts w:asciiTheme="majorBidi" w:hAnsiTheme="majorBidi" w:cstheme="majorBidi"/>
          <w:sz w:val="24"/>
          <w:szCs w:val="24"/>
          <w:lang w:val="en-GB"/>
        </w:rPr>
        <w:t>input from</w:t>
      </w:r>
      <w:r w:rsidRPr="00521133">
        <w:rPr>
          <w:rFonts w:asciiTheme="majorBidi" w:hAnsiTheme="majorBidi" w:cstheme="majorBidi"/>
          <w:sz w:val="24"/>
          <w:szCs w:val="24"/>
          <w:lang w:val="en-GB"/>
        </w:rPr>
        <w:t xml:space="preserve"> academic experts.</w:t>
      </w:r>
    </w:p>
    <w:p w14:paraId="369731DB" w14:textId="39384203" w:rsidR="00193A4E" w:rsidRPr="00193A4E" w:rsidRDefault="005C1EF5" w:rsidP="00577733">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A</w:t>
      </w:r>
      <w:r w:rsidR="00193A4E" w:rsidRPr="00193A4E">
        <w:rPr>
          <w:rFonts w:asciiTheme="majorBidi" w:hAnsiTheme="majorBidi" w:cstheme="majorBidi"/>
          <w:sz w:val="24"/>
          <w:szCs w:val="24"/>
          <w:lang w:val="en-GB"/>
        </w:rPr>
        <w:t xml:space="preserve"> quality engineer can </w:t>
      </w:r>
      <w:r>
        <w:rPr>
          <w:rFonts w:asciiTheme="majorBidi" w:hAnsiTheme="majorBidi" w:cstheme="majorBidi"/>
          <w:sz w:val="24"/>
          <w:szCs w:val="24"/>
          <w:lang w:val="en-GB"/>
        </w:rPr>
        <w:t xml:space="preserve">learn the profession through </w:t>
      </w:r>
      <w:r w:rsidR="00193A4E" w:rsidRPr="00193A4E">
        <w:rPr>
          <w:rFonts w:asciiTheme="majorBidi" w:hAnsiTheme="majorBidi" w:cstheme="majorBidi"/>
          <w:sz w:val="24"/>
          <w:szCs w:val="24"/>
          <w:lang w:val="en-GB"/>
        </w:rPr>
        <w:t xml:space="preserve">two tracks: (a) </w:t>
      </w:r>
      <w:r>
        <w:rPr>
          <w:rFonts w:asciiTheme="majorBidi" w:hAnsiTheme="majorBidi" w:cstheme="majorBidi"/>
          <w:sz w:val="24"/>
          <w:szCs w:val="24"/>
          <w:lang w:val="en-GB"/>
        </w:rPr>
        <w:t xml:space="preserve">by attending </w:t>
      </w:r>
      <w:r w:rsidR="00193A4E" w:rsidRPr="00193A4E">
        <w:rPr>
          <w:rFonts w:asciiTheme="majorBidi" w:hAnsiTheme="majorBidi" w:cstheme="majorBidi"/>
          <w:sz w:val="24"/>
          <w:szCs w:val="24"/>
          <w:lang w:val="en-GB"/>
        </w:rPr>
        <w:t xml:space="preserve">quality </w:t>
      </w:r>
      <w:r>
        <w:rPr>
          <w:rFonts w:asciiTheme="majorBidi" w:hAnsiTheme="majorBidi" w:cstheme="majorBidi"/>
          <w:sz w:val="24"/>
          <w:szCs w:val="24"/>
          <w:lang w:val="en-GB"/>
        </w:rPr>
        <w:t xml:space="preserve">management </w:t>
      </w:r>
      <w:r w:rsidR="00323C28">
        <w:rPr>
          <w:rFonts w:asciiTheme="majorBidi" w:hAnsiTheme="majorBidi" w:cstheme="majorBidi"/>
          <w:sz w:val="24"/>
          <w:szCs w:val="24"/>
          <w:lang w:val="en-GB"/>
        </w:rPr>
        <w:t>colleges and receiving certification</w:t>
      </w:r>
      <w:r>
        <w:rPr>
          <w:rFonts w:asciiTheme="majorBidi" w:hAnsiTheme="majorBidi" w:cstheme="majorBidi"/>
          <w:sz w:val="24"/>
          <w:szCs w:val="24"/>
          <w:lang w:val="en-GB"/>
        </w:rPr>
        <w:t xml:space="preserve">; </w:t>
      </w:r>
      <w:r w:rsidR="00193A4E" w:rsidRPr="00193A4E">
        <w:rPr>
          <w:rFonts w:asciiTheme="majorBidi" w:hAnsiTheme="majorBidi" w:cstheme="majorBidi"/>
          <w:sz w:val="24"/>
          <w:szCs w:val="24"/>
          <w:lang w:val="en-GB"/>
        </w:rPr>
        <w:t>(</w:t>
      </w:r>
      <w:r w:rsidR="001D499F">
        <w:rPr>
          <w:rFonts w:asciiTheme="majorBidi" w:hAnsiTheme="majorBidi" w:cstheme="majorBidi"/>
          <w:sz w:val="24"/>
          <w:szCs w:val="24"/>
          <w:lang w:val="en-GB"/>
        </w:rPr>
        <w:t>b</w:t>
      </w:r>
      <w:r w:rsidR="00193A4E" w:rsidRPr="00193A4E">
        <w:rPr>
          <w:rFonts w:asciiTheme="majorBidi" w:hAnsiTheme="majorBidi" w:cstheme="majorBidi"/>
          <w:sz w:val="24"/>
          <w:szCs w:val="24"/>
          <w:lang w:val="en-GB"/>
        </w:rPr>
        <w:t xml:space="preserve">) </w:t>
      </w:r>
      <w:r w:rsidR="001D499F">
        <w:rPr>
          <w:rFonts w:asciiTheme="majorBidi" w:hAnsiTheme="majorBidi" w:cstheme="majorBidi"/>
          <w:sz w:val="24"/>
          <w:szCs w:val="24"/>
          <w:lang w:val="en-GB"/>
        </w:rPr>
        <w:t xml:space="preserve">by taking </w:t>
      </w:r>
      <w:r>
        <w:rPr>
          <w:rFonts w:asciiTheme="majorBidi" w:hAnsiTheme="majorBidi" w:cstheme="majorBidi"/>
          <w:sz w:val="24"/>
          <w:szCs w:val="24"/>
          <w:lang w:val="en-GB"/>
        </w:rPr>
        <w:t>the a</w:t>
      </w:r>
      <w:r w:rsidRPr="00193A4E">
        <w:rPr>
          <w:rFonts w:asciiTheme="majorBidi" w:hAnsiTheme="majorBidi" w:cstheme="majorBidi"/>
          <w:sz w:val="24"/>
          <w:szCs w:val="24"/>
          <w:lang w:val="en-GB"/>
        </w:rPr>
        <w:t>cademic</w:t>
      </w:r>
      <w:r w:rsidR="00193A4E" w:rsidRPr="00193A4E">
        <w:rPr>
          <w:rFonts w:asciiTheme="majorBidi" w:hAnsiTheme="majorBidi" w:cstheme="majorBidi"/>
          <w:sz w:val="24"/>
          <w:szCs w:val="24"/>
          <w:lang w:val="en-GB"/>
        </w:rPr>
        <w:t xml:space="preserve">-scientific track </w:t>
      </w:r>
      <w:r w:rsidR="00323C28">
        <w:rPr>
          <w:rFonts w:asciiTheme="majorBidi" w:hAnsiTheme="majorBidi" w:cstheme="majorBidi"/>
          <w:sz w:val="24"/>
          <w:szCs w:val="24"/>
          <w:lang w:val="en-GB"/>
        </w:rPr>
        <w:t xml:space="preserve">and </w:t>
      </w:r>
      <w:r>
        <w:rPr>
          <w:rFonts w:asciiTheme="majorBidi" w:hAnsiTheme="majorBidi" w:cstheme="majorBidi"/>
          <w:sz w:val="24"/>
          <w:szCs w:val="24"/>
          <w:lang w:val="en-GB"/>
        </w:rPr>
        <w:t xml:space="preserve">earning a specific university </w:t>
      </w:r>
      <w:r w:rsidR="00193A4E" w:rsidRPr="00193A4E">
        <w:rPr>
          <w:rFonts w:asciiTheme="majorBidi" w:hAnsiTheme="majorBidi" w:cstheme="majorBidi"/>
          <w:sz w:val="24"/>
          <w:szCs w:val="24"/>
          <w:lang w:val="en-GB"/>
        </w:rPr>
        <w:t xml:space="preserve">degree. </w:t>
      </w:r>
      <w:r>
        <w:rPr>
          <w:rFonts w:asciiTheme="majorBidi" w:hAnsiTheme="majorBidi" w:cstheme="majorBidi"/>
          <w:sz w:val="24"/>
          <w:szCs w:val="24"/>
          <w:lang w:val="en-GB"/>
        </w:rPr>
        <w:t>Because</w:t>
      </w:r>
      <w:r w:rsidR="00193A4E" w:rsidRPr="00193A4E">
        <w:rPr>
          <w:rFonts w:asciiTheme="majorBidi" w:hAnsiTheme="majorBidi" w:cstheme="majorBidi"/>
          <w:sz w:val="24"/>
          <w:szCs w:val="24"/>
          <w:lang w:val="en-GB"/>
        </w:rPr>
        <w:t xml:space="preserve"> there are no </w:t>
      </w:r>
      <w:r>
        <w:rPr>
          <w:rFonts w:asciiTheme="majorBidi" w:hAnsiTheme="majorBidi" w:cstheme="majorBidi"/>
          <w:sz w:val="24"/>
          <w:szCs w:val="24"/>
          <w:lang w:val="en-GB"/>
        </w:rPr>
        <w:t xml:space="preserve">official </w:t>
      </w:r>
      <w:r w:rsidR="00193A4E" w:rsidRPr="00193A4E">
        <w:rPr>
          <w:rFonts w:asciiTheme="majorBidi" w:hAnsiTheme="majorBidi" w:cstheme="majorBidi"/>
          <w:sz w:val="24"/>
          <w:szCs w:val="24"/>
          <w:lang w:val="en-GB"/>
        </w:rPr>
        <w:t xml:space="preserve">criteria </w:t>
      </w:r>
      <w:r>
        <w:rPr>
          <w:rFonts w:asciiTheme="majorBidi" w:hAnsiTheme="majorBidi" w:cstheme="majorBidi"/>
          <w:sz w:val="24"/>
          <w:szCs w:val="24"/>
          <w:lang w:val="en-GB"/>
        </w:rPr>
        <w:t>to enter the profession</w:t>
      </w:r>
      <w:r w:rsidR="00193A4E" w:rsidRPr="00193A4E">
        <w:rPr>
          <w:rFonts w:asciiTheme="majorBidi" w:hAnsiTheme="majorBidi" w:cstheme="majorBidi"/>
          <w:sz w:val="24"/>
          <w:szCs w:val="24"/>
          <w:lang w:val="en-GB"/>
        </w:rPr>
        <w:t xml:space="preserve">, quality </w:t>
      </w:r>
      <w:r w:rsidR="00E760F0">
        <w:rPr>
          <w:rFonts w:asciiTheme="majorBidi" w:hAnsiTheme="majorBidi" w:cstheme="majorBidi"/>
          <w:sz w:val="24"/>
          <w:szCs w:val="24"/>
          <w:lang w:val="en-GB"/>
        </w:rPr>
        <w:t xml:space="preserve">engineering </w:t>
      </w:r>
      <w:r w:rsidR="00193A4E" w:rsidRPr="00193A4E">
        <w:rPr>
          <w:rFonts w:asciiTheme="majorBidi" w:hAnsiTheme="majorBidi" w:cstheme="majorBidi"/>
          <w:sz w:val="24"/>
          <w:szCs w:val="24"/>
          <w:lang w:val="en-GB"/>
        </w:rPr>
        <w:t>is considered a profession that requires</w:t>
      </w:r>
      <w:r w:rsidR="00323C28">
        <w:rPr>
          <w:rFonts w:asciiTheme="majorBidi" w:hAnsiTheme="majorBidi" w:cstheme="majorBidi"/>
          <w:sz w:val="24"/>
          <w:szCs w:val="24"/>
          <w:lang w:val="en-GB"/>
        </w:rPr>
        <w:t xml:space="preserve"> </w:t>
      </w:r>
      <w:r w:rsidR="00193A4E" w:rsidRPr="00193A4E">
        <w:rPr>
          <w:rFonts w:asciiTheme="majorBidi" w:hAnsiTheme="majorBidi" w:cstheme="majorBidi"/>
          <w:sz w:val="24"/>
          <w:szCs w:val="24"/>
          <w:lang w:val="en-GB"/>
        </w:rPr>
        <w:t>"soft skills"</w:t>
      </w:r>
      <w:r w:rsidR="00E760F0">
        <w:rPr>
          <w:rFonts w:asciiTheme="majorBidi" w:hAnsiTheme="majorBidi" w:cstheme="majorBidi"/>
          <w:sz w:val="24"/>
          <w:szCs w:val="24"/>
          <w:lang w:val="en-GB"/>
        </w:rPr>
        <w:t xml:space="preserve"> only</w:t>
      </w:r>
      <w:r w:rsidR="00323C28">
        <w:rPr>
          <w:rFonts w:asciiTheme="majorBidi" w:hAnsiTheme="majorBidi" w:cstheme="majorBidi"/>
          <w:sz w:val="24"/>
          <w:szCs w:val="24"/>
          <w:lang w:val="en-GB"/>
        </w:rPr>
        <w:t>;</w:t>
      </w:r>
      <w:r w:rsidR="00193A4E" w:rsidRPr="00193A4E">
        <w:rPr>
          <w:rFonts w:asciiTheme="majorBidi" w:hAnsiTheme="majorBidi" w:cstheme="majorBidi"/>
          <w:sz w:val="24"/>
          <w:szCs w:val="24"/>
          <w:lang w:val="en-GB"/>
        </w:rPr>
        <w:t xml:space="preserve"> there are no restrictions in terms of education, training</w:t>
      </w:r>
      <w:r w:rsidR="001D499F">
        <w:rPr>
          <w:rFonts w:asciiTheme="majorBidi" w:hAnsiTheme="majorBidi" w:cstheme="majorBidi"/>
          <w:sz w:val="24"/>
          <w:szCs w:val="24"/>
          <w:lang w:val="en-GB"/>
        </w:rPr>
        <w:t>,</w:t>
      </w:r>
      <w:r w:rsidR="00193A4E" w:rsidRPr="00193A4E">
        <w:rPr>
          <w:rFonts w:asciiTheme="majorBidi" w:hAnsiTheme="majorBidi" w:cstheme="majorBidi"/>
          <w:sz w:val="24"/>
          <w:szCs w:val="24"/>
          <w:lang w:val="en-GB"/>
        </w:rPr>
        <w:t xml:space="preserve"> and </w:t>
      </w:r>
      <w:r w:rsidR="00E760F0">
        <w:rPr>
          <w:rFonts w:asciiTheme="majorBidi" w:hAnsiTheme="majorBidi" w:cstheme="majorBidi"/>
          <w:sz w:val="24"/>
          <w:szCs w:val="24"/>
          <w:lang w:val="en-GB"/>
        </w:rPr>
        <w:t>professional background</w:t>
      </w:r>
      <w:r w:rsidR="00323C28">
        <w:rPr>
          <w:rFonts w:asciiTheme="majorBidi" w:hAnsiTheme="majorBidi" w:cstheme="majorBidi"/>
          <w:sz w:val="24"/>
          <w:szCs w:val="24"/>
          <w:lang w:val="en-GB"/>
        </w:rPr>
        <w:t xml:space="preserve"> for people to enter the profession</w:t>
      </w:r>
      <w:r w:rsidR="00193A4E" w:rsidRPr="00193A4E">
        <w:rPr>
          <w:rFonts w:asciiTheme="majorBidi" w:hAnsiTheme="majorBidi" w:cstheme="majorBidi"/>
          <w:sz w:val="24"/>
          <w:szCs w:val="24"/>
          <w:lang w:val="en-GB"/>
        </w:rPr>
        <w:t xml:space="preserve">. This is reflected in the fact that </w:t>
      </w:r>
      <w:r w:rsidR="00E760F0">
        <w:rPr>
          <w:rFonts w:asciiTheme="majorBidi" w:hAnsiTheme="majorBidi" w:cstheme="majorBidi"/>
          <w:sz w:val="24"/>
          <w:szCs w:val="24"/>
          <w:lang w:val="en-GB"/>
        </w:rPr>
        <w:t>their status may differ</w:t>
      </w:r>
      <w:r w:rsidR="00193A4E" w:rsidRPr="00193A4E">
        <w:rPr>
          <w:rFonts w:asciiTheme="majorBidi" w:hAnsiTheme="majorBidi" w:cstheme="majorBidi"/>
          <w:sz w:val="24"/>
          <w:szCs w:val="24"/>
          <w:lang w:val="en-GB"/>
        </w:rPr>
        <w:t xml:space="preserve"> depending on the organizational culture.</w:t>
      </w:r>
    </w:p>
    <w:p w14:paraId="3C41ABCB" w14:textId="77E339C5" w:rsidR="00A21939" w:rsidRDefault="00193A4E">
      <w:pPr>
        <w:spacing w:line="480" w:lineRule="auto"/>
        <w:jc w:val="both"/>
        <w:rPr>
          <w:rFonts w:asciiTheme="majorBidi" w:hAnsiTheme="majorBidi" w:cstheme="majorBidi"/>
          <w:sz w:val="24"/>
          <w:szCs w:val="24"/>
          <w:lang w:val="en-GB"/>
        </w:rPr>
      </w:pPr>
      <w:r w:rsidRPr="00193A4E">
        <w:rPr>
          <w:rFonts w:asciiTheme="majorBidi" w:hAnsiTheme="majorBidi" w:cstheme="majorBidi"/>
          <w:sz w:val="24"/>
          <w:szCs w:val="24"/>
          <w:lang w:val="en-GB"/>
        </w:rPr>
        <w:t xml:space="preserve">One of the key factors in not institutionalizing the role of a quality engineer </w:t>
      </w:r>
      <w:r w:rsidR="00E760F0">
        <w:rPr>
          <w:rFonts w:asciiTheme="majorBidi" w:hAnsiTheme="majorBidi" w:cstheme="majorBidi"/>
          <w:sz w:val="24"/>
          <w:szCs w:val="24"/>
          <w:lang w:val="en-GB"/>
        </w:rPr>
        <w:t>and</w:t>
      </w:r>
      <w:r w:rsidR="00E760F0" w:rsidRPr="00193A4E">
        <w:rPr>
          <w:rFonts w:asciiTheme="majorBidi" w:hAnsiTheme="majorBidi" w:cstheme="majorBidi"/>
          <w:sz w:val="24"/>
          <w:szCs w:val="24"/>
          <w:lang w:val="en-GB"/>
        </w:rPr>
        <w:t xml:space="preserve"> </w:t>
      </w:r>
      <w:r w:rsidR="00985FE6">
        <w:rPr>
          <w:rFonts w:asciiTheme="majorBidi" w:hAnsiTheme="majorBidi" w:cstheme="majorBidi"/>
          <w:sz w:val="24"/>
          <w:szCs w:val="24"/>
          <w:lang w:val="en-GB"/>
        </w:rPr>
        <w:t>in the</w:t>
      </w:r>
      <w:r w:rsidRPr="00193A4E">
        <w:rPr>
          <w:rFonts w:asciiTheme="majorBidi" w:hAnsiTheme="majorBidi" w:cstheme="majorBidi"/>
          <w:sz w:val="24"/>
          <w:szCs w:val="24"/>
          <w:lang w:val="en-GB"/>
        </w:rPr>
        <w:t xml:space="preserve"> skills required him, is the vague, and sometimes ambiguous, nature of </w:t>
      </w:r>
      <w:r w:rsidR="00E760F0">
        <w:rPr>
          <w:rFonts w:asciiTheme="majorBidi" w:hAnsiTheme="majorBidi" w:cstheme="majorBidi"/>
          <w:sz w:val="24"/>
          <w:szCs w:val="24"/>
          <w:lang w:val="en-GB"/>
        </w:rPr>
        <w:t xml:space="preserve">the </w:t>
      </w:r>
      <w:r w:rsidRPr="00193A4E">
        <w:rPr>
          <w:rFonts w:asciiTheme="majorBidi" w:hAnsiTheme="majorBidi" w:cstheme="majorBidi"/>
          <w:sz w:val="24"/>
          <w:szCs w:val="24"/>
          <w:lang w:val="en-GB"/>
        </w:rPr>
        <w:t xml:space="preserve">job. It </w:t>
      </w:r>
      <w:r w:rsidR="00E760F0">
        <w:rPr>
          <w:rFonts w:asciiTheme="majorBidi" w:hAnsiTheme="majorBidi" w:cstheme="majorBidi"/>
          <w:sz w:val="24"/>
          <w:szCs w:val="24"/>
          <w:lang w:val="en-GB"/>
        </w:rPr>
        <w:t xml:space="preserve">has been </w:t>
      </w:r>
      <w:r w:rsidRPr="00193A4E">
        <w:rPr>
          <w:rFonts w:asciiTheme="majorBidi" w:hAnsiTheme="majorBidi" w:cstheme="majorBidi"/>
          <w:sz w:val="24"/>
          <w:szCs w:val="24"/>
          <w:lang w:val="en-GB"/>
        </w:rPr>
        <w:t xml:space="preserve">found that in order to </w:t>
      </w:r>
      <w:r w:rsidR="00E760F0">
        <w:rPr>
          <w:rFonts w:asciiTheme="majorBidi" w:hAnsiTheme="majorBidi" w:cstheme="majorBidi"/>
          <w:sz w:val="24"/>
          <w:szCs w:val="24"/>
          <w:lang w:val="en-GB"/>
        </w:rPr>
        <w:t>successfully influence the company’s profitability</w:t>
      </w:r>
      <w:r w:rsidRPr="00193A4E">
        <w:rPr>
          <w:rFonts w:asciiTheme="majorBidi" w:hAnsiTheme="majorBidi" w:cstheme="majorBidi"/>
          <w:sz w:val="24"/>
          <w:szCs w:val="24"/>
          <w:lang w:val="en-GB"/>
        </w:rPr>
        <w:t xml:space="preserve">, </w:t>
      </w:r>
      <w:r w:rsidR="00E760F0">
        <w:rPr>
          <w:rFonts w:asciiTheme="majorBidi" w:hAnsiTheme="majorBidi" w:cstheme="majorBidi"/>
          <w:sz w:val="24"/>
          <w:szCs w:val="24"/>
          <w:lang w:val="en-GB"/>
        </w:rPr>
        <w:t xml:space="preserve">the quality engineer </w:t>
      </w:r>
      <w:r w:rsidR="001D499F">
        <w:rPr>
          <w:rFonts w:asciiTheme="majorBidi" w:hAnsiTheme="majorBidi" w:cstheme="majorBidi"/>
          <w:sz w:val="24"/>
          <w:szCs w:val="24"/>
          <w:lang w:val="en-GB"/>
        </w:rPr>
        <w:t>must</w:t>
      </w:r>
      <w:r w:rsidR="00E760F0">
        <w:rPr>
          <w:rFonts w:asciiTheme="majorBidi" w:hAnsiTheme="majorBidi" w:cstheme="majorBidi"/>
          <w:sz w:val="24"/>
          <w:szCs w:val="24"/>
          <w:lang w:val="en-GB"/>
        </w:rPr>
        <w:t xml:space="preserve"> </w:t>
      </w:r>
      <w:r w:rsidRPr="00193A4E">
        <w:rPr>
          <w:rFonts w:asciiTheme="majorBidi" w:hAnsiTheme="majorBidi" w:cstheme="majorBidi"/>
          <w:sz w:val="24"/>
          <w:szCs w:val="24"/>
          <w:lang w:val="en-GB"/>
        </w:rPr>
        <w:t>recognize and apply different communication styles across the organization</w:t>
      </w:r>
      <w:r w:rsidR="00985FE6">
        <w:rPr>
          <w:rFonts w:asciiTheme="majorBidi" w:hAnsiTheme="majorBidi" w:cstheme="majorBidi"/>
          <w:sz w:val="24"/>
          <w:szCs w:val="24"/>
          <w:lang w:val="en-GB"/>
        </w:rPr>
        <w:t xml:space="preserve">. For example, </w:t>
      </w:r>
      <w:r w:rsidRPr="00193A4E">
        <w:rPr>
          <w:rFonts w:asciiTheme="majorBidi" w:hAnsiTheme="majorBidi" w:cstheme="majorBidi"/>
          <w:sz w:val="24"/>
          <w:szCs w:val="24"/>
          <w:lang w:val="en-GB"/>
        </w:rPr>
        <w:t xml:space="preserve">when the degree of success depends on motivating people to implement changes, </w:t>
      </w:r>
      <w:r w:rsidR="00985FE6">
        <w:rPr>
          <w:rFonts w:asciiTheme="majorBidi" w:hAnsiTheme="majorBidi" w:cstheme="majorBidi"/>
          <w:sz w:val="24"/>
          <w:szCs w:val="24"/>
          <w:lang w:val="en-GB"/>
        </w:rPr>
        <w:t>the quality engineer</w:t>
      </w:r>
      <w:r w:rsidR="00E760F0">
        <w:rPr>
          <w:rFonts w:asciiTheme="majorBidi" w:hAnsiTheme="majorBidi" w:cstheme="majorBidi"/>
          <w:sz w:val="24"/>
          <w:szCs w:val="24"/>
          <w:lang w:val="en-GB"/>
        </w:rPr>
        <w:t xml:space="preserve"> must become an assertive</w:t>
      </w:r>
      <w:r w:rsidRPr="00193A4E">
        <w:rPr>
          <w:rFonts w:asciiTheme="majorBidi" w:hAnsiTheme="majorBidi" w:cstheme="majorBidi"/>
          <w:sz w:val="24"/>
          <w:szCs w:val="24"/>
          <w:lang w:val="en-GB"/>
        </w:rPr>
        <w:t xml:space="preserve"> leader and supporter. </w:t>
      </w:r>
      <w:r w:rsidR="00A21939">
        <w:rPr>
          <w:rFonts w:asciiTheme="majorBidi" w:hAnsiTheme="majorBidi" w:cstheme="majorBidi"/>
          <w:sz w:val="24"/>
          <w:szCs w:val="24"/>
          <w:lang w:val="en-GB"/>
        </w:rPr>
        <w:t xml:space="preserve"> </w:t>
      </w:r>
    </w:p>
    <w:p w14:paraId="36FA86AA" w14:textId="02A1A421" w:rsidR="00A21939" w:rsidRPr="00AB2951" w:rsidRDefault="00A21939">
      <w:pPr>
        <w:pStyle w:val="Newparagraph"/>
        <w:jc w:val="both"/>
      </w:pPr>
      <w:r>
        <w:t>The</w:t>
      </w:r>
      <w:r w:rsidRPr="00AB2951">
        <w:t xml:space="preserve"> prominent </w:t>
      </w:r>
      <w:r w:rsidR="00985FE6">
        <w:t>actor</w:t>
      </w:r>
      <w:r w:rsidR="00311D89">
        <w:t>s</w:t>
      </w:r>
      <w:r w:rsidR="00985FE6">
        <w:t xml:space="preserve"> in the field of quality engineer, </w:t>
      </w:r>
      <w:r w:rsidR="00311D89">
        <w:t xml:space="preserve">most especially </w:t>
      </w:r>
      <w:r w:rsidR="00985FE6">
        <w:t>the Israeli</w:t>
      </w:r>
      <w:r w:rsidRPr="00AB2951">
        <w:t xml:space="preserve"> Director of the Quality and Accreditation Division </w:t>
      </w:r>
      <w:r w:rsidR="00985FE6">
        <w:t>of</w:t>
      </w:r>
      <w:r w:rsidRPr="00AB2951">
        <w:t xml:space="preserve"> the Standards Institution of Israel</w:t>
      </w:r>
      <w:r w:rsidR="00311D89">
        <w:t xml:space="preserve"> (the Standards Institute)</w:t>
      </w:r>
      <w:r w:rsidRPr="00AB2951">
        <w:t xml:space="preserve">, </w:t>
      </w:r>
      <w:r w:rsidR="00985FE6">
        <w:t>ha</w:t>
      </w:r>
      <w:r w:rsidR="001D499F">
        <w:t>ve</w:t>
      </w:r>
      <w:r w:rsidR="00985FE6">
        <w:t xml:space="preserve"> </w:t>
      </w:r>
      <w:r w:rsidRPr="00AB2951">
        <w:t>addressed the issue of the professionalization of quality engineering. T</w:t>
      </w:r>
      <w:r w:rsidR="00311D89">
        <w:t>he Standards Institute</w:t>
      </w:r>
      <w:r w:rsidR="00311D89" w:rsidRPr="00AB2951">
        <w:t xml:space="preserve"> </w:t>
      </w:r>
      <w:r w:rsidR="00311D89">
        <w:t>ha</w:t>
      </w:r>
      <w:r w:rsidR="001D499F">
        <w:t>s</w:t>
      </w:r>
      <w:r w:rsidR="00311D89">
        <w:t xml:space="preserve"> </w:t>
      </w:r>
      <w:r w:rsidR="00985FE6">
        <w:t>identified</w:t>
      </w:r>
      <w:r w:rsidRPr="00AB2951">
        <w:t xml:space="preserve"> three main characteristics of a quality engineer: (a) relevant knowledge in the form of a professional background relevant to the organization; (b) the ability to work on a team, including the ability to establish good communication</w:t>
      </w:r>
      <w:r w:rsidR="001D499F">
        <w:t>s</w:t>
      </w:r>
      <w:r w:rsidRPr="00AB2951">
        <w:t xml:space="preserve"> with all interested parties in the organization; and (c) extensive knowledge of the quality profession. </w:t>
      </w:r>
      <w:r w:rsidR="00985FE6">
        <w:t xml:space="preserve">It </w:t>
      </w:r>
      <w:r w:rsidR="00311D89">
        <w:t xml:space="preserve">has </w:t>
      </w:r>
      <w:r w:rsidR="00985FE6">
        <w:t xml:space="preserve">also </w:t>
      </w:r>
      <w:r w:rsidR="00311D89">
        <w:t xml:space="preserve">been </w:t>
      </w:r>
      <w:r w:rsidR="00985FE6">
        <w:t>recommended</w:t>
      </w:r>
      <w:r w:rsidR="00E760F0" w:rsidRPr="00AB2951">
        <w:t xml:space="preserve"> </w:t>
      </w:r>
      <w:r w:rsidRPr="00AB2951">
        <w:t>that there should be formal certification conferring a recognized diploma</w:t>
      </w:r>
      <w:r w:rsidR="00311D89">
        <w:t xml:space="preserve"> for the profession</w:t>
      </w:r>
      <w:r w:rsidRPr="00AB2951">
        <w:t xml:space="preserve"> </w:t>
      </w:r>
      <w:r w:rsidR="00E760F0">
        <w:t xml:space="preserve">as a certified quality engineer </w:t>
      </w:r>
      <w:r w:rsidR="001D499F">
        <w:t>(</w:t>
      </w:r>
      <w:r w:rsidRPr="00AB2951">
        <w:t>CQE</w:t>
      </w:r>
      <w:r w:rsidR="001D499F">
        <w:t>)</w:t>
      </w:r>
      <w:r w:rsidRPr="00AB2951">
        <w:t xml:space="preserve"> (</w:t>
      </w:r>
      <w:hyperlink w:anchor="Gitai" w:history="1">
        <w:r w:rsidRPr="00AB2951">
          <w:t>Gitai</w:t>
        </w:r>
        <w:r w:rsidR="001D499F">
          <w:t>,</w:t>
        </w:r>
        <w:r w:rsidRPr="00AB2951">
          <w:t xml:space="preserve"> 2001</w:t>
        </w:r>
      </w:hyperlink>
      <w:r w:rsidRPr="00AB2951">
        <w:t>).</w:t>
      </w:r>
    </w:p>
    <w:p w14:paraId="5594FF8A" w14:textId="41A2FCF1" w:rsidR="00521133" w:rsidRDefault="00985FE6">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In addition to this core set of requirements for a quality engineer, the</w:t>
      </w:r>
      <w:r w:rsidR="00311D89">
        <w:rPr>
          <w:rFonts w:asciiTheme="majorBidi" w:hAnsiTheme="majorBidi" w:cstheme="majorBidi"/>
          <w:sz w:val="24"/>
          <w:szCs w:val="24"/>
          <w:lang w:val="en-GB"/>
        </w:rPr>
        <w:t xml:space="preserve"> Standards Institute noted other important skills needed:</w:t>
      </w:r>
      <w:r w:rsidR="00193A4E" w:rsidRPr="00193A4E">
        <w:rPr>
          <w:rFonts w:asciiTheme="majorBidi" w:hAnsiTheme="majorBidi" w:cstheme="majorBidi"/>
          <w:sz w:val="24"/>
          <w:szCs w:val="24"/>
          <w:lang w:val="en-GB"/>
        </w:rPr>
        <w:t xml:space="preserve"> analytical skills </w:t>
      </w:r>
      <w:r w:rsidR="00E760F0">
        <w:rPr>
          <w:rFonts w:asciiTheme="majorBidi" w:hAnsiTheme="majorBidi" w:cstheme="majorBidi"/>
          <w:sz w:val="24"/>
          <w:szCs w:val="24"/>
          <w:lang w:val="en-GB"/>
        </w:rPr>
        <w:t>(</w:t>
      </w:r>
      <w:r w:rsidR="00193A4E" w:rsidRPr="00193A4E">
        <w:rPr>
          <w:rFonts w:asciiTheme="majorBidi" w:hAnsiTheme="majorBidi" w:cstheme="majorBidi"/>
          <w:sz w:val="24"/>
          <w:szCs w:val="24"/>
          <w:lang w:val="en-GB"/>
        </w:rPr>
        <w:t>the ability to quickly identify problems and their causes</w:t>
      </w:r>
      <w:r w:rsidR="00E760F0">
        <w:rPr>
          <w:rFonts w:asciiTheme="majorBidi" w:hAnsiTheme="majorBidi" w:cstheme="majorBidi"/>
          <w:sz w:val="24"/>
          <w:szCs w:val="24"/>
          <w:lang w:val="en-GB"/>
        </w:rPr>
        <w:t>)</w:t>
      </w:r>
      <w:r w:rsidR="00193A4E" w:rsidRPr="00193A4E">
        <w:rPr>
          <w:rFonts w:asciiTheme="majorBidi" w:hAnsiTheme="majorBidi" w:cstheme="majorBidi"/>
          <w:sz w:val="24"/>
          <w:szCs w:val="24"/>
          <w:lang w:val="en-GB"/>
        </w:rPr>
        <w:t xml:space="preserve">; </w:t>
      </w:r>
      <w:r w:rsidR="00E760F0">
        <w:rPr>
          <w:rFonts w:asciiTheme="majorBidi" w:hAnsiTheme="majorBidi" w:cstheme="majorBidi"/>
          <w:sz w:val="24"/>
          <w:szCs w:val="24"/>
          <w:lang w:val="en-GB"/>
        </w:rPr>
        <w:t>c</w:t>
      </w:r>
      <w:r w:rsidR="00193A4E" w:rsidRPr="00193A4E">
        <w:rPr>
          <w:rFonts w:asciiTheme="majorBidi" w:hAnsiTheme="majorBidi" w:cstheme="majorBidi"/>
          <w:sz w:val="24"/>
          <w:szCs w:val="24"/>
          <w:lang w:val="en-GB"/>
        </w:rPr>
        <w:t xml:space="preserve">ritical thinking </w:t>
      </w:r>
      <w:r w:rsidR="00E760F0">
        <w:rPr>
          <w:rFonts w:asciiTheme="majorBidi" w:hAnsiTheme="majorBidi" w:cstheme="majorBidi"/>
          <w:sz w:val="24"/>
          <w:szCs w:val="24"/>
          <w:lang w:val="en-GB"/>
        </w:rPr>
        <w:t>(</w:t>
      </w:r>
      <w:r w:rsidR="00193A4E" w:rsidRPr="00193A4E">
        <w:rPr>
          <w:rFonts w:asciiTheme="majorBidi" w:hAnsiTheme="majorBidi" w:cstheme="majorBidi"/>
          <w:sz w:val="24"/>
          <w:szCs w:val="24"/>
          <w:lang w:val="en-GB"/>
        </w:rPr>
        <w:t>the ability to offer solutions to problems and ways to improve, including the ability to offer a fresh and creative perspective on a procedure or problem</w:t>
      </w:r>
      <w:r w:rsidR="00120E8D">
        <w:rPr>
          <w:rFonts w:asciiTheme="majorBidi" w:hAnsiTheme="majorBidi" w:cstheme="majorBidi"/>
          <w:sz w:val="24"/>
          <w:szCs w:val="24"/>
          <w:lang w:val="en-GB"/>
        </w:rPr>
        <w:t>)</w:t>
      </w:r>
      <w:r w:rsidR="00193A4E" w:rsidRPr="00193A4E">
        <w:rPr>
          <w:rFonts w:asciiTheme="majorBidi" w:hAnsiTheme="majorBidi" w:cstheme="majorBidi"/>
          <w:sz w:val="24"/>
          <w:szCs w:val="24"/>
          <w:lang w:val="en-GB"/>
        </w:rPr>
        <w:t xml:space="preserve">; attention to detail; </w:t>
      </w:r>
      <w:r w:rsidR="00120E8D">
        <w:rPr>
          <w:rFonts w:asciiTheme="majorBidi" w:hAnsiTheme="majorBidi" w:cstheme="majorBidi"/>
          <w:sz w:val="24"/>
          <w:szCs w:val="24"/>
          <w:lang w:val="en-GB"/>
        </w:rPr>
        <w:t>c</w:t>
      </w:r>
      <w:r w:rsidR="00193A4E" w:rsidRPr="00193A4E">
        <w:rPr>
          <w:rFonts w:asciiTheme="majorBidi" w:hAnsiTheme="majorBidi" w:cstheme="majorBidi"/>
          <w:sz w:val="24"/>
          <w:szCs w:val="24"/>
          <w:lang w:val="en-GB"/>
        </w:rPr>
        <w:t xml:space="preserve">ommunication skills </w:t>
      </w:r>
      <w:r w:rsidR="00120E8D">
        <w:rPr>
          <w:rFonts w:asciiTheme="majorBidi" w:hAnsiTheme="majorBidi" w:cstheme="majorBidi"/>
          <w:sz w:val="24"/>
          <w:szCs w:val="24"/>
          <w:lang w:val="en-GB"/>
        </w:rPr>
        <w:t xml:space="preserve">(the </w:t>
      </w:r>
      <w:r w:rsidR="00193A4E" w:rsidRPr="00193A4E">
        <w:rPr>
          <w:rFonts w:asciiTheme="majorBidi" w:hAnsiTheme="majorBidi" w:cstheme="majorBidi"/>
          <w:sz w:val="24"/>
          <w:szCs w:val="24"/>
          <w:lang w:val="en-GB"/>
        </w:rPr>
        <w:t>ability to convey complex ideas to all stakeholders</w:t>
      </w:r>
      <w:r w:rsidR="00120E8D">
        <w:rPr>
          <w:rFonts w:asciiTheme="majorBidi" w:hAnsiTheme="majorBidi" w:cstheme="majorBidi"/>
          <w:sz w:val="24"/>
          <w:szCs w:val="24"/>
          <w:lang w:val="en-GB"/>
        </w:rPr>
        <w:t>)</w:t>
      </w:r>
      <w:r w:rsidR="00193A4E" w:rsidRPr="00193A4E">
        <w:rPr>
          <w:rFonts w:asciiTheme="majorBidi" w:hAnsiTheme="majorBidi" w:cstheme="majorBidi"/>
          <w:sz w:val="24"/>
          <w:szCs w:val="24"/>
          <w:lang w:val="en-GB"/>
        </w:rPr>
        <w:t xml:space="preserve">; </w:t>
      </w:r>
      <w:r w:rsidR="00120E8D">
        <w:rPr>
          <w:rFonts w:asciiTheme="majorBidi" w:hAnsiTheme="majorBidi" w:cstheme="majorBidi"/>
          <w:sz w:val="24"/>
          <w:szCs w:val="24"/>
          <w:lang w:val="en-GB"/>
        </w:rPr>
        <w:t>teamwork s</w:t>
      </w:r>
      <w:r w:rsidR="00193A4E" w:rsidRPr="00193A4E">
        <w:rPr>
          <w:rFonts w:asciiTheme="majorBidi" w:hAnsiTheme="majorBidi" w:cstheme="majorBidi"/>
          <w:sz w:val="24"/>
          <w:szCs w:val="24"/>
          <w:lang w:val="en-GB"/>
        </w:rPr>
        <w:t>kill</w:t>
      </w:r>
      <w:r w:rsidR="00120E8D">
        <w:rPr>
          <w:rFonts w:asciiTheme="majorBidi" w:hAnsiTheme="majorBidi" w:cstheme="majorBidi"/>
          <w:sz w:val="24"/>
          <w:szCs w:val="24"/>
          <w:lang w:val="en-GB"/>
        </w:rPr>
        <w:t xml:space="preserve">s; </w:t>
      </w:r>
      <w:r w:rsidR="00193A4E" w:rsidRPr="00193A4E">
        <w:rPr>
          <w:rFonts w:asciiTheme="majorBidi" w:hAnsiTheme="majorBidi" w:cstheme="majorBidi"/>
          <w:sz w:val="24"/>
          <w:szCs w:val="24"/>
          <w:lang w:val="en-GB"/>
        </w:rPr>
        <w:t xml:space="preserve">and more. </w:t>
      </w:r>
      <w:r w:rsidR="00120E8D">
        <w:rPr>
          <w:rFonts w:asciiTheme="majorBidi" w:hAnsiTheme="majorBidi" w:cstheme="majorBidi"/>
          <w:sz w:val="24"/>
          <w:szCs w:val="24"/>
          <w:lang w:val="en-GB"/>
        </w:rPr>
        <w:t>On</w:t>
      </w:r>
      <w:r w:rsidR="00193A4E" w:rsidRPr="00193A4E">
        <w:rPr>
          <w:rFonts w:asciiTheme="majorBidi" w:hAnsiTheme="majorBidi" w:cstheme="majorBidi"/>
          <w:sz w:val="24"/>
          <w:szCs w:val="24"/>
          <w:lang w:val="en-GB"/>
        </w:rPr>
        <w:t xml:space="preserve"> the correlation between professionalism and success, Avigdor Sonnenschein </w:t>
      </w:r>
      <w:r w:rsidR="00120E8D">
        <w:rPr>
          <w:rFonts w:asciiTheme="majorBidi" w:hAnsiTheme="majorBidi" w:cstheme="majorBidi"/>
          <w:sz w:val="24"/>
          <w:szCs w:val="24"/>
          <w:lang w:val="en-GB"/>
        </w:rPr>
        <w:t>wrote</w:t>
      </w:r>
      <w:r w:rsidR="00193A4E" w:rsidRPr="00193A4E">
        <w:rPr>
          <w:rFonts w:asciiTheme="majorBidi" w:hAnsiTheme="majorBidi" w:cstheme="majorBidi"/>
          <w:sz w:val="24"/>
          <w:szCs w:val="24"/>
          <w:lang w:val="en-GB"/>
        </w:rPr>
        <w:t>, “It is true that a quality engineer will be a professional in the fields of quality</w:t>
      </w:r>
      <w:r w:rsidR="00120E8D">
        <w:rPr>
          <w:rFonts w:asciiTheme="majorBidi" w:hAnsiTheme="majorBidi" w:cstheme="majorBidi"/>
          <w:sz w:val="24"/>
          <w:szCs w:val="24"/>
          <w:lang w:val="en-GB"/>
        </w:rPr>
        <w:t>;</w:t>
      </w:r>
      <w:r w:rsidR="00120E8D" w:rsidRPr="00193A4E">
        <w:rPr>
          <w:rFonts w:asciiTheme="majorBidi" w:hAnsiTheme="majorBidi" w:cstheme="majorBidi"/>
          <w:sz w:val="24"/>
          <w:szCs w:val="24"/>
          <w:lang w:val="en-GB"/>
        </w:rPr>
        <w:t xml:space="preserve"> </w:t>
      </w:r>
      <w:r w:rsidR="00193A4E" w:rsidRPr="00193A4E">
        <w:rPr>
          <w:rFonts w:asciiTheme="majorBidi" w:hAnsiTheme="majorBidi" w:cstheme="majorBidi"/>
          <w:sz w:val="24"/>
          <w:szCs w:val="24"/>
          <w:lang w:val="en-GB"/>
        </w:rPr>
        <w:t>he will have the skills to convince all stakeholders to implement quality processes. He must focus on the areas of professional excellence"</w:t>
      </w:r>
      <w:r w:rsidR="00120E8D">
        <w:rPr>
          <w:rFonts w:asciiTheme="majorBidi" w:hAnsiTheme="majorBidi" w:cstheme="majorBidi"/>
          <w:sz w:val="24"/>
          <w:szCs w:val="24"/>
          <w:lang w:val="en-GB"/>
        </w:rPr>
        <w:t xml:space="preserve"> </w:t>
      </w:r>
      <w:r w:rsidR="00193A4E" w:rsidRPr="00193A4E">
        <w:rPr>
          <w:rFonts w:asciiTheme="majorBidi" w:hAnsiTheme="majorBidi" w:cstheme="majorBidi"/>
          <w:sz w:val="24"/>
          <w:szCs w:val="24"/>
          <w:lang w:val="en-GB"/>
        </w:rPr>
        <w:t>(Sonnenschein, 2016). Despite the above</w:t>
      </w:r>
      <w:r w:rsidR="00311D89">
        <w:rPr>
          <w:rFonts w:asciiTheme="majorBidi" w:hAnsiTheme="majorBidi" w:cstheme="majorBidi"/>
          <w:sz w:val="24"/>
          <w:szCs w:val="24"/>
          <w:lang w:val="en-GB"/>
        </w:rPr>
        <w:t xml:space="preserve"> observations, to date, it has been </w:t>
      </w:r>
      <w:r w:rsidR="00193A4E" w:rsidRPr="00193A4E">
        <w:rPr>
          <w:rFonts w:asciiTheme="majorBidi" w:hAnsiTheme="majorBidi" w:cstheme="majorBidi"/>
          <w:sz w:val="24"/>
          <w:szCs w:val="24"/>
          <w:lang w:val="en-GB"/>
        </w:rPr>
        <w:t xml:space="preserve"> difficult to </w:t>
      </w:r>
      <w:r w:rsidR="00311D89">
        <w:rPr>
          <w:rFonts w:asciiTheme="majorBidi" w:hAnsiTheme="majorBidi" w:cstheme="majorBidi"/>
          <w:sz w:val="24"/>
          <w:szCs w:val="24"/>
          <w:lang w:val="en-GB"/>
        </w:rPr>
        <w:t>determine</w:t>
      </w:r>
      <w:r w:rsidR="00193A4E" w:rsidRPr="00193A4E">
        <w:rPr>
          <w:rFonts w:asciiTheme="majorBidi" w:hAnsiTheme="majorBidi" w:cstheme="majorBidi"/>
          <w:sz w:val="24"/>
          <w:szCs w:val="24"/>
          <w:lang w:val="en-GB"/>
        </w:rPr>
        <w:t xml:space="preserve"> a correlation between </w:t>
      </w:r>
      <w:r w:rsidR="00120E8D">
        <w:rPr>
          <w:rFonts w:asciiTheme="majorBidi" w:hAnsiTheme="majorBidi" w:cstheme="majorBidi"/>
          <w:sz w:val="24"/>
          <w:szCs w:val="24"/>
          <w:lang w:val="en-GB"/>
        </w:rPr>
        <w:t>a</w:t>
      </w:r>
      <w:r w:rsidR="00311D89">
        <w:rPr>
          <w:rFonts w:asciiTheme="majorBidi" w:hAnsiTheme="majorBidi" w:cstheme="majorBidi"/>
          <w:sz w:val="24"/>
          <w:szCs w:val="24"/>
          <w:lang w:val="en-GB"/>
        </w:rPr>
        <w:t>n individual’s</w:t>
      </w:r>
      <w:r w:rsidR="00120E8D">
        <w:rPr>
          <w:rFonts w:asciiTheme="majorBidi" w:hAnsiTheme="majorBidi" w:cstheme="majorBidi"/>
          <w:sz w:val="24"/>
          <w:szCs w:val="24"/>
          <w:lang w:val="en-GB"/>
        </w:rPr>
        <w:t xml:space="preserve"> background</w:t>
      </w:r>
      <w:r w:rsidR="00193A4E" w:rsidRPr="00193A4E">
        <w:rPr>
          <w:rFonts w:asciiTheme="majorBidi" w:hAnsiTheme="majorBidi" w:cstheme="majorBidi"/>
          <w:sz w:val="24"/>
          <w:szCs w:val="24"/>
          <w:lang w:val="en-GB"/>
        </w:rPr>
        <w:t xml:space="preserve"> and degree of success </w:t>
      </w:r>
      <w:r w:rsidR="00120E8D">
        <w:rPr>
          <w:rFonts w:asciiTheme="majorBidi" w:hAnsiTheme="majorBidi" w:cstheme="majorBidi"/>
          <w:sz w:val="24"/>
          <w:szCs w:val="24"/>
          <w:lang w:val="en-GB"/>
        </w:rPr>
        <w:t>on</w:t>
      </w:r>
      <w:r w:rsidR="00193A4E" w:rsidRPr="00193A4E">
        <w:rPr>
          <w:rFonts w:asciiTheme="majorBidi" w:hAnsiTheme="majorBidi" w:cstheme="majorBidi"/>
          <w:sz w:val="24"/>
          <w:szCs w:val="24"/>
          <w:lang w:val="en-GB"/>
        </w:rPr>
        <w:t xml:space="preserve"> the job</w:t>
      </w:r>
      <w:r w:rsidR="001D499F">
        <w:rPr>
          <w:rFonts w:asciiTheme="majorBidi" w:hAnsiTheme="majorBidi" w:cstheme="majorBidi"/>
          <w:sz w:val="24"/>
          <w:szCs w:val="24"/>
          <w:lang w:val="en-GB"/>
        </w:rPr>
        <w:t>,</w:t>
      </w:r>
      <w:r w:rsidR="00193A4E" w:rsidRPr="00193A4E">
        <w:rPr>
          <w:rFonts w:asciiTheme="majorBidi" w:hAnsiTheme="majorBidi" w:cstheme="majorBidi"/>
          <w:sz w:val="24"/>
          <w:szCs w:val="24"/>
          <w:lang w:val="en-GB"/>
        </w:rPr>
        <w:t xml:space="preserve"> </w:t>
      </w:r>
      <w:r w:rsidR="001D499F">
        <w:rPr>
          <w:rFonts w:asciiTheme="majorBidi" w:hAnsiTheme="majorBidi" w:cstheme="majorBidi"/>
          <w:sz w:val="24"/>
          <w:szCs w:val="24"/>
          <w:lang w:val="en-GB"/>
        </w:rPr>
        <w:t xml:space="preserve">or to </w:t>
      </w:r>
      <w:r w:rsidR="00311D89">
        <w:rPr>
          <w:rFonts w:asciiTheme="majorBidi" w:hAnsiTheme="majorBidi" w:cstheme="majorBidi"/>
          <w:sz w:val="24"/>
          <w:szCs w:val="24"/>
          <w:lang w:val="en-GB"/>
        </w:rPr>
        <w:t>conclude decisively</w:t>
      </w:r>
      <w:r w:rsidR="00193A4E" w:rsidRPr="00193A4E">
        <w:rPr>
          <w:rFonts w:asciiTheme="majorBidi" w:hAnsiTheme="majorBidi" w:cstheme="majorBidi"/>
          <w:sz w:val="24"/>
          <w:szCs w:val="24"/>
          <w:lang w:val="en-GB"/>
        </w:rPr>
        <w:t xml:space="preserve"> that a professional</w:t>
      </w:r>
      <w:r w:rsidR="00885ABC">
        <w:rPr>
          <w:rFonts w:asciiTheme="majorBidi" w:hAnsiTheme="majorBidi" w:cstheme="majorBidi"/>
          <w:sz w:val="24"/>
          <w:szCs w:val="24"/>
          <w:lang w:val="en-GB"/>
        </w:rPr>
        <w:t xml:space="preserve">, </w:t>
      </w:r>
      <w:r w:rsidR="00193A4E" w:rsidRPr="00193A4E">
        <w:rPr>
          <w:rFonts w:asciiTheme="majorBidi" w:hAnsiTheme="majorBidi" w:cstheme="majorBidi"/>
          <w:sz w:val="24"/>
          <w:szCs w:val="24"/>
          <w:lang w:val="en-GB"/>
        </w:rPr>
        <w:t xml:space="preserve">authoritative quality engineer </w:t>
      </w:r>
      <w:r w:rsidR="00120E8D">
        <w:rPr>
          <w:rFonts w:asciiTheme="majorBidi" w:hAnsiTheme="majorBidi" w:cstheme="majorBidi"/>
          <w:sz w:val="24"/>
          <w:szCs w:val="24"/>
          <w:lang w:val="en-GB"/>
        </w:rPr>
        <w:t xml:space="preserve">will </w:t>
      </w:r>
      <w:r w:rsidR="00193A4E" w:rsidRPr="00193A4E">
        <w:rPr>
          <w:rFonts w:asciiTheme="majorBidi" w:hAnsiTheme="majorBidi" w:cstheme="majorBidi"/>
          <w:sz w:val="24"/>
          <w:szCs w:val="24"/>
          <w:lang w:val="en-GB"/>
        </w:rPr>
        <w:t xml:space="preserve">reduce and/or prevent </w:t>
      </w:r>
      <w:r w:rsidR="00120E8D">
        <w:rPr>
          <w:rFonts w:asciiTheme="majorBidi" w:hAnsiTheme="majorBidi" w:cstheme="majorBidi"/>
          <w:sz w:val="24"/>
          <w:szCs w:val="24"/>
          <w:lang w:val="en-GB"/>
        </w:rPr>
        <w:t>adverse events</w:t>
      </w:r>
      <w:r w:rsidR="00193A4E" w:rsidRPr="00193A4E">
        <w:rPr>
          <w:rFonts w:asciiTheme="majorBidi" w:hAnsiTheme="majorBidi" w:cstheme="majorBidi"/>
          <w:sz w:val="24"/>
          <w:szCs w:val="24"/>
          <w:lang w:val="en-GB"/>
        </w:rPr>
        <w:t xml:space="preserve"> (Ericsson, 2007)</w:t>
      </w:r>
      <w:r w:rsidR="00120E8D">
        <w:rPr>
          <w:rFonts w:asciiTheme="majorBidi" w:hAnsiTheme="majorBidi" w:cstheme="majorBidi"/>
          <w:sz w:val="24"/>
          <w:szCs w:val="24"/>
          <w:lang w:val="en-GB"/>
        </w:rPr>
        <w:t>, or that</w:t>
      </w:r>
      <w:r w:rsidR="00193A4E" w:rsidRPr="00193A4E">
        <w:rPr>
          <w:rFonts w:asciiTheme="majorBidi" w:hAnsiTheme="majorBidi" w:cstheme="majorBidi"/>
          <w:sz w:val="24"/>
          <w:szCs w:val="24"/>
          <w:lang w:val="en-GB"/>
        </w:rPr>
        <w:t xml:space="preserve"> the degree of success of a quality engineer relies heavily on support </w:t>
      </w:r>
      <w:r w:rsidR="00120E8D">
        <w:rPr>
          <w:rFonts w:asciiTheme="majorBidi" w:hAnsiTheme="majorBidi" w:cstheme="majorBidi"/>
          <w:sz w:val="24"/>
          <w:szCs w:val="24"/>
          <w:lang w:val="en-GB"/>
        </w:rPr>
        <w:t xml:space="preserve">from </w:t>
      </w:r>
      <w:r w:rsidR="00193A4E" w:rsidRPr="00193A4E">
        <w:rPr>
          <w:rFonts w:asciiTheme="majorBidi" w:hAnsiTheme="majorBidi" w:cstheme="majorBidi"/>
          <w:sz w:val="24"/>
          <w:szCs w:val="24"/>
          <w:lang w:val="en-GB"/>
        </w:rPr>
        <w:t>management and the organizational culture.</w:t>
      </w:r>
      <w:r w:rsidR="00120E8D">
        <w:rPr>
          <w:rFonts w:asciiTheme="majorBidi" w:hAnsiTheme="majorBidi" w:cstheme="majorBidi"/>
          <w:sz w:val="24"/>
          <w:szCs w:val="24"/>
          <w:lang w:val="en-GB"/>
        </w:rPr>
        <w:t xml:space="preserve"> </w:t>
      </w:r>
      <w:r w:rsidR="00193A4E" w:rsidRPr="00193A4E">
        <w:rPr>
          <w:rFonts w:asciiTheme="majorBidi" w:hAnsiTheme="majorBidi" w:cstheme="majorBidi"/>
          <w:sz w:val="24"/>
          <w:szCs w:val="24"/>
          <w:lang w:val="en-GB"/>
        </w:rPr>
        <w:t xml:space="preserve">Until now, </w:t>
      </w:r>
      <w:r w:rsidR="00120E8D">
        <w:rPr>
          <w:rFonts w:asciiTheme="majorBidi" w:hAnsiTheme="majorBidi" w:cstheme="majorBidi"/>
          <w:sz w:val="24"/>
          <w:szCs w:val="24"/>
          <w:lang w:val="en-GB"/>
        </w:rPr>
        <w:t>researchers have not examined the</w:t>
      </w:r>
      <w:r w:rsidR="00193A4E" w:rsidRPr="00193A4E">
        <w:rPr>
          <w:rFonts w:asciiTheme="majorBidi" w:hAnsiTheme="majorBidi" w:cstheme="majorBidi"/>
          <w:sz w:val="24"/>
          <w:szCs w:val="24"/>
          <w:lang w:val="en-GB"/>
        </w:rPr>
        <w:t xml:space="preserve"> correlation between professionalism and success </w:t>
      </w:r>
      <w:r w:rsidR="00120E8D">
        <w:rPr>
          <w:rFonts w:asciiTheme="majorBidi" w:hAnsiTheme="majorBidi" w:cstheme="majorBidi"/>
          <w:sz w:val="24"/>
          <w:szCs w:val="24"/>
          <w:lang w:val="en-GB"/>
        </w:rPr>
        <w:t>in this field</w:t>
      </w:r>
      <w:r w:rsidR="00193A4E" w:rsidRPr="00193A4E">
        <w:rPr>
          <w:rFonts w:asciiTheme="majorBidi" w:hAnsiTheme="majorBidi" w:cstheme="majorBidi"/>
          <w:sz w:val="24"/>
          <w:szCs w:val="24"/>
          <w:lang w:val="en-GB"/>
        </w:rPr>
        <w:t xml:space="preserve">. </w:t>
      </w:r>
      <w:r w:rsidR="00120E8D">
        <w:rPr>
          <w:rFonts w:asciiTheme="majorBidi" w:hAnsiTheme="majorBidi" w:cstheme="majorBidi"/>
          <w:sz w:val="24"/>
          <w:szCs w:val="24"/>
          <w:lang w:val="en-GB"/>
        </w:rPr>
        <w:t>Because</w:t>
      </w:r>
      <w:r w:rsidR="00193A4E" w:rsidRPr="00193A4E">
        <w:rPr>
          <w:rFonts w:asciiTheme="majorBidi" w:hAnsiTheme="majorBidi" w:cstheme="majorBidi"/>
          <w:sz w:val="24"/>
          <w:szCs w:val="24"/>
          <w:lang w:val="en-GB"/>
        </w:rPr>
        <w:t xml:space="preserve"> there are no uniform </w:t>
      </w:r>
      <w:r w:rsidR="00120E8D">
        <w:rPr>
          <w:rFonts w:asciiTheme="majorBidi" w:hAnsiTheme="majorBidi" w:cstheme="majorBidi"/>
          <w:sz w:val="24"/>
          <w:szCs w:val="24"/>
          <w:lang w:val="en-GB"/>
        </w:rPr>
        <w:t>requirements</w:t>
      </w:r>
      <w:r w:rsidR="00120E8D" w:rsidRPr="00193A4E">
        <w:rPr>
          <w:rFonts w:asciiTheme="majorBidi" w:hAnsiTheme="majorBidi" w:cstheme="majorBidi"/>
          <w:sz w:val="24"/>
          <w:szCs w:val="24"/>
          <w:lang w:val="en-GB"/>
        </w:rPr>
        <w:t xml:space="preserve"> </w:t>
      </w:r>
      <w:r w:rsidR="00193A4E" w:rsidRPr="00193A4E">
        <w:rPr>
          <w:rFonts w:asciiTheme="majorBidi" w:hAnsiTheme="majorBidi" w:cstheme="majorBidi"/>
          <w:sz w:val="24"/>
          <w:szCs w:val="24"/>
          <w:lang w:val="en-GB"/>
        </w:rPr>
        <w:t xml:space="preserve">for the job, </w:t>
      </w:r>
      <w:r w:rsidR="00120E8D">
        <w:rPr>
          <w:rFonts w:asciiTheme="majorBidi" w:hAnsiTheme="majorBidi" w:cstheme="majorBidi"/>
          <w:sz w:val="24"/>
          <w:szCs w:val="24"/>
          <w:lang w:val="en-GB"/>
        </w:rPr>
        <w:t xml:space="preserve">Ekroni and Milo (2012) </w:t>
      </w:r>
      <w:r w:rsidR="00193A4E" w:rsidRPr="00193A4E">
        <w:rPr>
          <w:rFonts w:asciiTheme="majorBidi" w:hAnsiTheme="majorBidi" w:cstheme="majorBidi"/>
          <w:sz w:val="24"/>
          <w:szCs w:val="24"/>
          <w:lang w:val="en-GB"/>
        </w:rPr>
        <w:t xml:space="preserve">found that many quality engineers did not necessarily </w:t>
      </w:r>
      <w:r w:rsidR="00311D89">
        <w:rPr>
          <w:rFonts w:asciiTheme="majorBidi" w:hAnsiTheme="majorBidi" w:cstheme="majorBidi"/>
          <w:sz w:val="24"/>
          <w:szCs w:val="24"/>
          <w:lang w:val="en-GB"/>
        </w:rPr>
        <w:t xml:space="preserve">actively </w:t>
      </w:r>
      <w:r w:rsidR="00193A4E" w:rsidRPr="00193A4E">
        <w:rPr>
          <w:rFonts w:asciiTheme="majorBidi" w:hAnsiTheme="majorBidi" w:cstheme="majorBidi"/>
          <w:sz w:val="24"/>
          <w:szCs w:val="24"/>
          <w:lang w:val="en-GB"/>
        </w:rPr>
        <w:t xml:space="preserve">choose </w:t>
      </w:r>
      <w:r w:rsidR="00120E8D">
        <w:rPr>
          <w:rFonts w:asciiTheme="majorBidi" w:hAnsiTheme="majorBidi" w:cstheme="majorBidi"/>
          <w:sz w:val="24"/>
          <w:szCs w:val="24"/>
          <w:lang w:val="en-GB"/>
        </w:rPr>
        <w:t xml:space="preserve">this </w:t>
      </w:r>
      <w:r w:rsidR="00193A4E" w:rsidRPr="00193A4E">
        <w:rPr>
          <w:rFonts w:asciiTheme="majorBidi" w:hAnsiTheme="majorBidi" w:cstheme="majorBidi"/>
          <w:sz w:val="24"/>
          <w:szCs w:val="24"/>
          <w:lang w:val="en-GB"/>
        </w:rPr>
        <w:t xml:space="preserve">career development track, </w:t>
      </w:r>
      <w:r w:rsidR="00311D89">
        <w:rPr>
          <w:rFonts w:asciiTheme="majorBidi" w:hAnsiTheme="majorBidi" w:cstheme="majorBidi"/>
          <w:sz w:val="24"/>
          <w:szCs w:val="24"/>
          <w:lang w:val="en-GB"/>
        </w:rPr>
        <w:t>but took on these positions</w:t>
      </w:r>
      <w:r w:rsidR="00E317D5">
        <w:rPr>
          <w:rFonts w:asciiTheme="majorBidi" w:hAnsiTheme="majorBidi" w:cstheme="majorBidi"/>
          <w:sz w:val="24"/>
          <w:szCs w:val="24"/>
          <w:lang w:val="en-GB"/>
        </w:rPr>
        <w:t xml:space="preserve"> by chance</w:t>
      </w:r>
      <w:r w:rsidR="00311D89">
        <w:rPr>
          <w:rFonts w:asciiTheme="majorBidi" w:hAnsiTheme="majorBidi" w:cstheme="majorBidi"/>
          <w:sz w:val="24"/>
          <w:szCs w:val="24"/>
          <w:lang w:val="en-GB"/>
        </w:rPr>
        <w:t xml:space="preserve">, </w:t>
      </w:r>
      <w:r w:rsidR="00120E8D">
        <w:rPr>
          <w:rFonts w:asciiTheme="majorBidi" w:hAnsiTheme="majorBidi" w:cstheme="majorBidi"/>
          <w:sz w:val="24"/>
          <w:szCs w:val="24"/>
          <w:lang w:val="en-GB"/>
        </w:rPr>
        <w:t>so while many of them are highly qualified for the role, others</w:t>
      </w:r>
      <w:r w:rsidR="00193A4E" w:rsidRPr="00193A4E">
        <w:rPr>
          <w:rFonts w:asciiTheme="majorBidi" w:hAnsiTheme="majorBidi" w:cstheme="majorBidi"/>
          <w:sz w:val="24"/>
          <w:szCs w:val="24"/>
          <w:lang w:val="en-GB"/>
        </w:rPr>
        <w:t xml:space="preserve"> lack professional knowledge in quality</w:t>
      </w:r>
      <w:r w:rsidR="00120E8D">
        <w:rPr>
          <w:rFonts w:asciiTheme="majorBidi" w:hAnsiTheme="majorBidi" w:cstheme="majorBidi"/>
          <w:sz w:val="24"/>
          <w:szCs w:val="24"/>
          <w:lang w:val="en-GB"/>
        </w:rPr>
        <w:t xml:space="preserve"> management</w:t>
      </w:r>
      <w:r w:rsidR="00193A4E" w:rsidRPr="00193A4E">
        <w:rPr>
          <w:rFonts w:asciiTheme="majorBidi" w:hAnsiTheme="majorBidi" w:cstheme="majorBidi"/>
          <w:sz w:val="24"/>
          <w:szCs w:val="24"/>
          <w:lang w:val="en-GB"/>
        </w:rPr>
        <w:t>.</w:t>
      </w:r>
    </w:p>
    <w:p w14:paraId="1EBB776C" w14:textId="58BB4C38" w:rsidR="00D5668B" w:rsidRDefault="00D5668B" w:rsidP="00193A4E">
      <w:pPr>
        <w:spacing w:line="480" w:lineRule="auto"/>
        <w:jc w:val="both"/>
        <w:rPr>
          <w:rFonts w:asciiTheme="majorBidi" w:hAnsiTheme="majorBidi" w:cstheme="majorBidi"/>
          <w:sz w:val="24"/>
          <w:szCs w:val="24"/>
          <w:lang w:val="en-GB"/>
        </w:rPr>
      </w:pPr>
    </w:p>
    <w:p w14:paraId="2467DB15" w14:textId="3F4C8D32" w:rsidR="006B2990" w:rsidRDefault="006B2990" w:rsidP="00193A4E">
      <w:pPr>
        <w:spacing w:line="480" w:lineRule="auto"/>
        <w:jc w:val="both"/>
        <w:rPr>
          <w:rFonts w:asciiTheme="majorBidi" w:hAnsiTheme="majorBidi" w:cstheme="majorBidi"/>
          <w:sz w:val="24"/>
          <w:szCs w:val="24"/>
          <w:lang w:val="en-GB"/>
        </w:rPr>
      </w:pPr>
    </w:p>
    <w:p w14:paraId="76D18576" w14:textId="77777777" w:rsidR="006B2990" w:rsidRDefault="006B2990" w:rsidP="00193A4E">
      <w:pPr>
        <w:spacing w:line="480" w:lineRule="auto"/>
        <w:jc w:val="both"/>
        <w:rPr>
          <w:rFonts w:asciiTheme="majorBidi" w:hAnsiTheme="majorBidi" w:cstheme="majorBidi"/>
          <w:sz w:val="24"/>
          <w:szCs w:val="24"/>
          <w:lang w:val="en-GB"/>
        </w:rPr>
      </w:pPr>
    </w:p>
    <w:p w14:paraId="74AC73FA" w14:textId="55C06D7E" w:rsidR="00D5668B" w:rsidRPr="00D5668B" w:rsidRDefault="00D5668B" w:rsidP="00D5668B">
      <w:pPr>
        <w:pStyle w:val="Heading1"/>
        <w:keepNext w:val="0"/>
        <w:keepLines w:val="0"/>
        <w:widowControl w:val="0"/>
        <w:spacing w:before="0" w:line="480" w:lineRule="auto"/>
        <w:ind w:left="720" w:right="720"/>
        <w:jc w:val="center"/>
        <w:rPr>
          <w:rFonts w:ascii="Times New Roman" w:eastAsia="Times New Roman" w:hAnsi="Times New Roman" w:cs="Times New Roman"/>
          <w:b/>
          <w:bCs/>
          <w:color w:val="auto"/>
          <w:sz w:val="26"/>
          <w:szCs w:val="26"/>
          <w:lang w:val="en-GB" w:eastAsia="en-GB"/>
        </w:rPr>
      </w:pPr>
      <w:r w:rsidRPr="00D5668B">
        <w:rPr>
          <w:rFonts w:ascii="Times New Roman" w:eastAsia="Times New Roman" w:hAnsi="Times New Roman" w:cs="Times New Roman"/>
          <w:b/>
          <w:bCs/>
          <w:color w:val="auto"/>
          <w:sz w:val="26"/>
          <w:szCs w:val="26"/>
          <w:lang w:val="en-GB" w:eastAsia="en-GB"/>
        </w:rPr>
        <w:t>Quality Engineer</w:t>
      </w:r>
      <w:r w:rsidR="00885ABC">
        <w:rPr>
          <w:rFonts w:ascii="Times New Roman" w:eastAsia="Times New Roman" w:hAnsi="Times New Roman" w:cs="Times New Roman"/>
          <w:b/>
          <w:bCs/>
          <w:color w:val="auto"/>
          <w:sz w:val="26"/>
          <w:szCs w:val="26"/>
          <w:lang w:val="en-GB" w:eastAsia="en-GB"/>
        </w:rPr>
        <w:t>s and</w:t>
      </w:r>
      <w:r w:rsidRPr="00D5668B">
        <w:rPr>
          <w:rFonts w:ascii="Times New Roman" w:eastAsia="Times New Roman" w:hAnsi="Times New Roman" w:cs="Times New Roman"/>
          <w:b/>
          <w:bCs/>
          <w:color w:val="auto"/>
          <w:sz w:val="26"/>
          <w:szCs w:val="26"/>
          <w:lang w:val="en-GB" w:eastAsia="en-GB"/>
        </w:rPr>
        <w:t xml:space="preserve"> Authority</w:t>
      </w:r>
    </w:p>
    <w:p w14:paraId="0EA82784" w14:textId="5E40FF07" w:rsidR="00D5668B" w:rsidRPr="00D5668B" w:rsidRDefault="00D57C67" w:rsidP="00577733">
      <w:pPr>
        <w:spacing w:line="480" w:lineRule="auto"/>
        <w:jc w:val="both"/>
        <w:rPr>
          <w:rFonts w:asciiTheme="majorBidi" w:hAnsiTheme="majorBidi" w:cstheme="majorBidi"/>
          <w:sz w:val="24"/>
          <w:szCs w:val="24"/>
          <w:rtl/>
          <w:lang w:val="en-GB"/>
        </w:rPr>
      </w:pPr>
      <w:r>
        <w:rPr>
          <w:rFonts w:asciiTheme="majorBidi" w:hAnsiTheme="majorBidi" w:cstheme="majorBidi"/>
          <w:sz w:val="24"/>
          <w:szCs w:val="24"/>
          <w:lang w:val="en-GB"/>
        </w:rPr>
        <w:lastRenderedPageBreak/>
        <w:t>In this author’s view, while the</w:t>
      </w:r>
      <w:r w:rsidR="00D5668B" w:rsidRPr="00D5668B">
        <w:rPr>
          <w:rFonts w:asciiTheme="majorBidi" w:hAnsiTheme="majorBidi" w:cstheme="majorBidi"/>
          <w:sz w:val="24"/>
          <w:szCs w:val="24"/>
          <w:lang w:val="en-GB"/>
        </w:rPr>
        <w:t xml:space="preserve"> responsibility for </w:t>
      </w:r>
      <w:r w:rsidR="00885ABC">
        <w:rPr>
          <w:rFonts w:asciiTheme="majorBidi" w:hAnsiTheme="majorBidi" w:cstheme="majorBidi"/>
          <w:sz w:val="24"/>
          <w:szCs w:val="24"/>
          <w:lang w:val="en-GB"/>
        </w:rPr>
        <w:t>product</w:t>
      </w:r>
      <w:r w:rsidR="00885ABC" w:rsidRPr="00D5668B">
        <w:rPr>
          <w:rFonts w:asciiTheme="majorBidi" w:hAnsiTheme="majorBidi" w:cstheme="majorBidi"/>
          <w:sz w:val="24"/>
          <w:szCs w:val="24"/>
          <w:lang w:val="en-GB"/>
        </w:rPr>
        <w:t xml:space="preserve"> </w:t>
      </w:r>
      <w:r w:rsidR="00D5668B" w:rsidRPr="00D5668B">
        <w:rPr>
          <w:rFonts w:asciiTheme="majorBidi" w:hAnsiTheme="majorBidi" w:cstheme="majorBidi"/>
          <w:sz w:val="24"/>
          <w:szCs w:val="24"/>
          <w:lang w:val="en-GB"/>
        </w:rPr>
        <w:t xml:space="preserve">quality lies with everyone who </w:t>
      </w:r>
      <w:r w:rsidR="00885ABC">
        <w:rPr>
          <w:rFonts w:asciiTheme="majorBidi" w:hAnsiTheme="majorBidi" w:cstheme="majorBidi"/>
          <w:sz w:val="24"/>
          <w:szCs w:val="24"/>
          <w:lang w:val="en-GB"/>
        </w:rPr>
        <w:t xml:space="preserve">helped produce </w:t>
      </w:r>
      <w:r w:rsidR="001D499F">
        <w:rPr>
          <w:rFonts w:asciiTheme="majorBidi" w:hAnsiTheme="majorBidi" w:cstheme="majorBidi"/>
          <w:sz w:val="24"/>
          <w:szCs w:val="24"/>
          <w:lang w:val="en-GB"/>
        </w:rPr>
        <w:t>a product</w:t>
      </w:r>
      <w:r w:rsidR="00D5668B" w:rsidRPr="00D5668B">
        <w:rPr>
          <w:rFonts w:asciiTheme="majorBidi" w:hAnsiTheme="majorBidi" w:cstheme="majorBidi"/>
          <w:sz w:val="24"/>
          <w:szCs w:val="24"/>
          <w:lang w:val="en-GB"/>
        </w:rPr>
        <w:t xml:space="preserve">, a quality engineer </w:t>
      </w:r>
      <w:r w:rsidR="00885ABC">
        <w:rPr>
          <w:rFonts w:asciiTheme="majorBidi" w:hAnsiTheme="majorBidi" w:cstheme="majorBidi"/>
          <w:sz w:val="24"/>
          <w:szCs w:val="24"/>
          <w:lang w:val="en-GB"/>
        </w:rPr>
        <w:t xml:space="preserve">must be versed in </w:t>
      </w:r>
      <w:r w:rsidR="00D5668B" w:rsidRPr="00D5668B">
        <w:rPr>
          <w:rFonts w:asciiTheme="majorBidi" w:hAnsiTheme="majorBidi" w:cstheme="majorBidi"/>
          <w:sz w:val="24"/>
          <w:szCs w:val="24"/>
          <w:lang w:val="en-GB"/>
        </w:rPr>
        <w:t>quality</w:t>
      </w:r>
      <w:r w:rsidR="00885ABC">
        <w:rPr>
          <w:rFonts w:asciiTheme="majorBidi" w:hAnsiTheme="majorBidi" w:cstheme="majorBidi"/>
          <w:sz w:val="24"/>
          <w:szCs w:val="24"/>
          <w:lang w:val="en-GB"/>
        </w:rPr>
        <w:t xml:space="preserve"> management</w:t>
      </w:r>
      <w:r w:rsidR="00D5668B" w:rsidRPr="00D5668B">
        <w:rPr>
          <w:rFonts w:asciiTheme="majorBidi" w:hAnsiTheme="majorBidi" w:cstheme="majorBidi"/>
          <w:sz w:val="24"/>
          <w:szCs w:val="24"/>
          <w:lang w:val="en-GB"/>
        </w:rPr>
        <w:t xml:space="preserve">, standards and laws. </w:t>
      </w:r>
      <w:r w:rsidR="00885ABC">
        <w:rPr>
          <w:rFonts w:asciiTheme="majorBidi" w:hAnsiTheme="majorBidi" w:cstheme="majorBidi"/>
          <w:sz w:val="24"/>
          <w:szCs w:val="24"/>
          <w:lang w:val="en-GB"/>
        </w:rPr>
        <w:t xml:space="preserve">Product quality is an “informal” responsibility for the </w:t>
      </w:r>
      <w:r w:rsidR="001D499F">
        <w:rPr>
          <w:rFonts w:asciiTheme="majorBidi" w:hAnsiTheme="majorBidi" w:cstheme="majorBidi"/>
          <w:sz w:val="24"/>
          <w:szCs w:val="24"/>
          <w:lang w:val="en-GB"/>
        </w:rPr>
        <w:t xml:space="preserve">entire </w:t>
      </w:r>
      <w:r w:rsidR="00885ABC">
        <w:rPr>
          <w:rFonts w:asciiTheme="majorBidi" w:hAnsiTheme="majorBidi" w:cstheme="majorBidi"/>
          <w:sz w:val="24"/>
          <w:szCs w:val="24"/>
          <w:lang w:val="en-GB"/>
        </w:rPr>
        <w:t>organization.</w:t>
      </w:r>
      <w:r w:rsidR="00D5668B" w:rsidRPr="00D5668B">
        <w:rPr>
          <w:rFonts w:asciiTheme="majorBidi" w:hAnsiTheme="majorBidi" w:cstheme="majorBidi"/>
          <w:sz w:val="24"/>
          <w:szCs w:val="24"/>
          <w:lang w:val="en-GB"/>
        </w:rPr>
        <w:t xml:space="preserve"> </w:t>
      </w:r>
      <w:r w:rsidR="00E317D5">
        <w:rPr>
          <w:rFonts w:asciiTheme="majorBidi" w:hAnsiTheme="majorBidi" w:cstheme="majorBidi"/>
          <w:sz w:val="24"/>
          <w:szCs w:val="24"/>
          <w:lang w:val="en-GB"/>
        </w:rPr>
        <w:t>Without this specialized knowledge,</w:t>
      </w:r>
      <w:r w:rsidR="00D5668B" w:rsidRPr="00D5668B">
        <w:rPr>
          <w:rFonts w:asciiTheme="majorBidi" w:hAnsiTheme="majorBidi" w:cstheme="majorBidi"/>
          <w:sz w:val="24"/>
          <w:szCs w:val="24"/>
          <w:lang w:val="en-GB"/>
        </w:rPr>
        <w:t xml:space="preserve"> the cost of repair</w:t>
      </w:r>
      <w:r w:rsidR="00E317D5">
        <w:rPr>
          <w:rFonts w:asciiTheme="majorBidi" w:hAnsiTheme="majorBidi" w:cstheme="majorBidi"/>
          <w:sz w:val="24"/>
          <w:szCs w:val="24"/>
          <w:lang w:val="en-GB"/>
        </w:rPr>
        <w:t xml:space="preserve"> </w:t>
      </w:r>
      <w:r w:rsidR="00DC64F4">
        <w:rPr>
          <w:rFonts w:asciiTheme="majorBidi" w:hAnsiTheme="majorBidi" w:cstheme="majorBidi"/>
          <w:sz w:val="24"/>
          <w:szCs w:val="24"/>
          <w:lang w:val="en-GB"/>
        </w:rPr>
        <w:t xml:space="preserve">and crisis management </w:t>
      </w:r>
      <w:r w:rsidR="00E317D5">
        <w:rPr>
          <w:rFonts w:asciiTheme="majorBidi" w:hAnsiTheme="majorBidi" w:cstheme="majorBidi"/>
          <w:sz w:val="24"/>
          <w:szCs w:val="24"/>
          <w:lang w:val="en-GB"/>
        </w:rPr>
        <w:t>following a quality failure</w:t>
      </w:r>
      <w:r w:rsidR="00D5668B" w:rsidRPr="00D5668B">
        <w:rPr>
          <w:rFonts w:asciiTheme="majorBidi" w:hAnsiTheme="majorBidi" w:cstheme="majorBidi"/>
          <w:sz w:val="24"/>
          <w:szCs w:val="24"/>
          <w:lang w:val="en-GB"/>
        </w:rPr>
        <w:t xml:space="preserve"> is higher than when a mistake is made at an earlier stage of production.</w:t>
      </w:r>
    </w:p>
    <w:p w14:paraId="4C76E295" w14:textId="754FBD9F" w:rsidR="00D26A78" w:rsidRDefault="00D26A78">
      <w:pPr>
        <w:spacing w:line="480" w:lineRule="auto"/>
        <w:jc w:val="both"/>
        <w:rPr>
          <w:rFonts w:asciiTheme="majorBidi" w:hAnsiTheme="majorBidi" w:cstheme="majorBidi"/>
          <w:sz w:val="24"/>
          <w:szCs w:val="24"/>
          <w:lang w:val="en-GB"/>
        </w:rPr>
      </w:pPr>
      <w:r w:rsidRPr="00D26A78">
        <w:rPr>
          <w:rFonts w:asciiTheme="majorBidi" w:hAnsiTheme="majorBidi" w:cstheme="majorBidi"/>
          <w:sz w:val="24"/>
          <w:szCs w:val="24"/>
          <w:lang w:val="en-GB"/>
        </w:rPr>
        <w:t xml:space="preserve">There are three main types of organizations that </w:t>
      </w:r>
      <w:r w:rsidR="00885ABC">
        <w:rPr>
          <w:rFonts w:asciiTheme="majorBidi" w:hAnsiTheme="majorBidi" w:cstheme="majorBidi"/>
          <w:sz w:val="24"/>
          <w:szCs w:val="24"/>
          <w:lang w:val="en-GB"/>
        </w:rPr>
        <w:t xml:space="preserve">employ </w:t>
      </w:r>
      <w:r w:rsidRPr="00D26A78">
        <w:rPr>
          <w:rFonts w:asciiTheme="majorBidi" w:hAnsiTheme="majorBidi" w:cstheme="majorBidi"/>
          <w:sz w:val="24"/>
          <w:szCs w:val="24"/>
          <w:lang w:val="en-GB"/>
        </w:rPr>
        <w:t xml:space="preserve">quality engineers. </w:t>
      </w:r>
      <w:r w:rsidR="00885ABC">
        <w:rPr>
          <w:rFonts w:asciiTheme="majorBidi" w:hAnsiTheme="majorBidi" w:cstheme="majorBidi"/>
          <w:sz w:val="24"/>
          <w:szCs w:val="24"/>
          <w:lang w:val="en-GB"/>
        </w:rPr>
        <w:t>First are the</w:t>
      </w:r>
      <w:r w:rsidRPr="00D26A78">
        <w:rPr>
          <w:rFonts w:asciiTheme="majorBidi" w:hAnsiTheme="majorBidi" w:cstheme="majorBidi"/>
          <w:sz w:val="24"/>
          <w:szCs w:val="24"/>
          <w:lang w:val="en-GB"/>
        </w:rPr>
        <w:t xml:space="preserve"> organizations </w:t>
      </w:r>
      <w:r w:rsidR="00885ABC">
        <w:rPr>
          <w:rFonts w:asciiTheme="majorBidi" w:hAnsiTheme="majorBidi" w:cstheme="majorBidi"/>
          <w:sz w:val="24"/>
          <w:szCs w:val="24"/>
          <w:lang w:val="en-GB"/>
        </w:rPr>
        <w:t xml:space="preserve">that </w:t>
      </w:r>
      <w:r w:rsidR="001D499F">
        <w:rPr>
          <w:rFonts w:asciiTheme="majorBidi" w:hAnsiTheme="majorBidi" w:cstheme="majorBidi"/>
          <w:sz w:val="24"/>
          <w:szCs w:val="24"/>
          <w:lang w:val="en-GB"/>
        </w:rPr>
        <w:t>must</w:t>
      </w:r>
      <w:r w:rsidR="00885ABC">
        <w:rPr>
          <w:rFonts w:asciiTheme="majorBidi" w:hAnsiTheme="majorBidi" w:cstheme="majorBidi"/>
          <w:sz w:val="24"/>
          <w:szCs w:val="24"/>
          <w:lang w:val="en-GB"/>
        </w:rPr>
        <w:t xml:space="preserve"> comply with</w:t>
      </w:r>
      <w:r w:rsidRPr="00D26A78">
        <w:rPr>
          <w:rFonts w:asciiTheme="majorBidi" w:hAnsiTheme="majorBidi" w:cstheme="majorBidi"/>
          <w:sz w:val="24"/>
          <w:szCs w:val="24"/>
          <w:lang w:val="en-GB"/>
        </w:rPr>
        <w:t xml:space="preserve"> government regulations (for example, pharmaceutical companies). In such organizations, the quality </w:t>
      </w:r>
      <w:r w:rsidR="00885ABC">
        <w:rPr>
          <w:rFonts w:asciiTheme="majorBidi" w:hAnsiTheme="majorBidi" w:cstheme="majorBidi"/>
          <w:sz w:val="24"/>
          <w:szCs w:val="24"/>
          <w:lang w:val="en-GB"/>
        </w:rPr>
        <w:t>engineer</w:t>
      </w:r>
      <w:r w:rsidR="00885ABC" w:rsidRPr="00D26A78">
        <w:rPr>
          <w:rFonts w:asciiTheme="majorBidi" w:hAnsiTheme="majorBidi" w:cstheme="majorBidi"/>
          <w:sz w:val="24"/>
          <w:szCs w:val="24"/>
          <w:lang w:val="en-GB"/>
        </w:rPr>
        <w:t xml:space="preserve"> </w:t>
      </w:r>
      <w:r w:rsidRPr="00D26A78">
        <w:rPr>
          <w:rFonts w:asciiTheme="majorBidi" w:hAnsiTheme="majorBidi" w:cstheme="majorBidi"/>
          <w:sz w:val="24"/>
          <w:szCs w:val="24"/>
          <w:lang w:val="en-GB"/>
        </w:rPr>
        <w:t xml:space="preserve">is involved in almost all processes, enjoys </w:t>
      </w:r>
      <w:r w:rsidR="00885ABC">
        <w:rPr>
          <w:rFonts w:asciiTheme="majorBidi" w:hAnsiTheme="majorBidi" w:cstheme="majorBidi"/>
          <w:sz w:val="24"/>
          <w:szCs w:val="24"/>
          <w:lang w:val="en-GB"/>
        </w:rPr>
        <w:t xml:space="preserve">a </w:t>
      </w:r>
      <w:r w:rsidRPr="00D26A78">
        <w:rPr>
          <w:rFonts w:asciiTheme="majorBidi" w:hAnsiTheme="majorBidi" w:cstheme="majorBidi"/>
          <w:sz w:val="24"/>
          <w:szCs w:val="24"/>
          <w:lang w:val="en-GB"/>
        </w:rPr>
        <w:t>high level</w:t>
      </w:r>
      <w:r w:rsidR="00885ABC">
        <w:rPr>
          <w:rFonts w:asciiTheme="majorBidi" w:hAnsiTheme="majorBidi" w:cstheme="majorBidi"/>
          <w:sz w:val="24"/>
          <w:szCs w:val="24"/>
          <w:lang w:val="en-GB"/>
        </w:rPr>
        <w:t xml:space="preserve"> </w:t>
      </w:r>
      <w:r w:rsidRPr="00D26A78">
        <w:rPr>
          <w:rFonts w:asciiTheme="majorBidi" w:hAnsiTheme="majorBidi" w:cstheme="majorBidi"/>
          <w:sz w:val="24"/>
          <w:szCs w:val="24"/>
          <w:lang w:val="en-GB"/>
        </w:rPr>
        <w:t xml:space="preserve">of authority (conferred by </w:t>
      </w:r>
      <w:r w:rsidR="00885ABC">
        <w:rPr>
          <w:rFonts w:asciiTheme="majorBidi" w:hAnsiTheme="majorBidi" w:cstheme="majorBidi"/>
          <w:sz w:val="24"/>
          <w:szCs w:val="24"/>
          <w:lang w:val="en-GB"/>
        </w:rPr>
        <w:t xml:space="preserve">clearly defined </w:t>
      </w:r>
      <w:r w:rsidRPr="00D26A78">
        <w:rPr>
          <w:rFonts w:asciiTheme="majorBidi" w:hAnsiTheme="majorBidi" w:cstheme="majorBidi"/>
          <w:sz w:val="24"/>
          <w:szCs w:val="24"/>
          <w:lang w:val="en-GB"/>
        </w:rPr>
        <w:t xml:space="preserve">laws and standards), and is unlikely to </w:t>
      </w:r>
      <w:r w:rsidR="00E317D5">
        <w:rPr>
          <w:rFonts w:asciiTheme="majorBidi" w:hAnsiTheme="majorBidi" w:cstheme="majorBidi"/>
          <w:sz w:val="24"/>
          <w:szCs w:val="24"/>
          <w:lang w:val="en-GB"/>
        </w:rPr>
        <w:t>meet organizational opposition</w:t>
      </w:r>
      <w:r w:rsidRPr="00D26A78">
        <w:rPr>
          <w:rFonts w:asciiTheme="majorBidi" w:hAnsiTheme="majorBidi" w:cstheme="majorBidi"/>
          <w:sz w:val="24"/>
          <w:szCs w:val="24"/>
          <w:lang w:val="en-GB"/>
        </w:rPr>
        <w:t xml:space="preserve">. The second type includes organizations involved in the food industry and </w:t>
      </w:r>
      <w:r w:rsidR="00E317D5">
        <w:rPr>
          <w:rFonts w:asciiTheme="majorBidi" w:hAnsiTheme="majorBidi" w:cstheme="majorBidi"/>
          <w:sz w:val="24"/>
          <w:szCs w:val="24"/>
          <w:lang w:val="en-GB"/>
        </w:rPr>
        <w:t>non-pharmaceutical cosmetics and biomedical</w:t>
      </w:r>
      <w:r w:rsidRPr="00D26A78">
        <w:rPr>
          <w:rFonts w:asciiTheme="majorBidi" w:hAnsiTheme="majorBidi" w:cstheme="majorBidi"/>
          <w:sz w:val="24"/>
          <w:szCs w:val="24"/>
          <w:lang w:val="en-GB"/>
        </w:rPr>
        <w:t xml:space="preserve"> industries. Here, too, the quality manager is involved in many processes and has a strong standing, albeit with less authority than in pharmaceutical companies. Organizations of the third type, namely industrial </w:t>
      </w:r>
      <w:r w:rsidR="00885ABC">
        <w:rPr>
          <w:rFonts w:asciiTheme="majorBidi" w:hAnsiTheme="majorBidi" w:cstheme="majorBidi"/>
          <w:sz w:val="24"/>
          <w:szCs w:val="24"/>
          <w:lang w:val="en-GB"/>
        </w:rPr>
        <w:t>firms</w:t>
      </w:r>
      <w:r w:rsidR="00885ABC" w:rsidRPr="00D26A78">
        <w:rPr>
          <w:rFonts w:asciiTheme="majorBidi" w:hAnsiTheme="majorBidi" w:cstheme="majorBidi"/>
          <w:sz w:val="24"/>
          <w:szCs w:val="24"/>
          <w:lang w:val="en-GB"/>
        </w:rPr>
        <w:t xml:space="preserve"> </w:t>
      </w:r>
      <w:r w:rsidRPr="00D26A78">
        <w:rPr>
          <w:rFonts w:asciiTheme="majorBidi" w:hAnsiTheme="majorBidi" w:cstheme="majorBidi"/>
          <w:sz w:val="24"/>
          <w:szCs w:val="24"/>
          <w:lang w:val="en-GB"/>
        </w:rPr>
        <w:t>and service providers, constitute approximately 75</w:t>
      </w:r>
      <w:r w:rsidR="00E317D5">
        <w:rPr>
          <w:rFonts w:asciiTheme="majorBidi" w:hAnsiTheme="majorBidi" w:cstheme="majorBidi"/>
          <w:sz w:val="24"/>
          <w:szCs w:val="24"/>
          <w:lang w:val="en-GB"/>
        </w:rPr>
        <w:t>%</w:t>
      </w:r>
      <w:r w:rsidRPr="00D26A78">
        <w:rPr>
          <w:rFonts w:asciiTheme="majorBidi" w:hAnsiTheme="majorBidi" w:cstheme="majorBidi"/>
          <w:sz w:val="24"/>
          <w:szCs w:val="24"/>
          <w:lang w:val="en-GB"/>
        </w:rPr>
        <w:t xml:space="preserve"> of </w:t>
      </w:r>
      <w:r w:rsidR="001D499F">
        <w:rPr>
          <w:rFonts w:asciiTheme="majorBidi" w:hAnsiTheme="majorBidi" w:cstheme="majorBidi"/>
          <w:sz w:val="24"/>
          <w:szCs w:val="24"/>
          <w:lang w:val="en-GB"/>
        </w:rPr>
        <w:t xml:space="preserve">all </w:t>
      </w:r>
      <w:r w:rsidRPr="00D26A78">
        <w:rPr>
          <w:rFonts w:asciiTheme="majorBidi" w:hAnsiTheme="majorBidi" w:cstheme="majorBidi"/>
          <w:sz w:val="24"/>
          <w:szCs w:val="24"/>
          <w:lang w:val="en-GB"/>
        </w:rPr>
        <w:t xml:space="preserve">organizations. </w:t>
      </w:r>
      <w:r w:rsidR="00885ABC">
        <w:rPr>
          <w:rFonts w:asciiTheme="majorBidi" w:hAnsiTheme="majorBidi" w:cstheme="majorBidi"/>
          <w:sz w:val="24"/>
          <w:szCs w:val="24"/>
          <w:lang w:val="en-GB"/>
        </w:rPr>
        <w:t>Here</w:t>
      </w:r>
      <w:r w:rsidRPr="00D26A78">
        <w:rPr>
          <w:rFonts w:asciiTheme="majorBidi" w:hAnsiTheme="majorBidi" w:cstheme="majorBidi"/>
          <w:sz w:val="24"/>
          <w:szCs w:val="24"/>
          <w:lang w:val="en-GB"/>
        </w:rPr>
        <w:t xml:space="preserve">, the quality </w:t>
      </w:r>
      <w:r w:rsidR="00E317D5">
        <w:rPr>
          <w:rFonts w:asciiTheme="majorBidi" w:hAnsiTheme="majorBidi" w:cstheme="majorBidi"/>
          <w:sz w:val="24"/>
          <w:szCs w:val="24"/>
          <w:lang w:val="en-GB"/>
        </w:rPr>
        <w:t xml:space="preserve">engineer or </w:t>
      </w:r>
      <w:r w:rsidRPr="00D26A78">
        <w:rPr>
          <w:rFonts w:asciiTheme="majorBidi" w:hAnsiTheme="majorBidi" w:cstheme="majorBidi"/>
          <w:sz w:val="24"/>
          <w:szCs w:val="24"/>
          <w:lang w:val="en-GB"/>
        </w:rPr>
        <w:t xml:space="preserve">manager is often considered a burden and may be ignored or </w:t>
      </w:r>
      <w:r w:rsidR="001D499F" w:rsidRPr="00D26A78">
        <w:rPr>
          <w:rFonts w:asciiTheme="majorBidi" w:hAnsiTheme="majorBidi" w:cstheme="majorBidi"/>
          <w:sz w:val="24"/>
          <w:szCs w:val="24"/>
          <w:lang w:val="en-GB"/>
        </w:rPr>
        <w:t>side-lined</w:t>
      </w:r>
      <w:r w:rsidRPr="00D26A78">
        <w:rPr>
          <w:rFonts w:asciiTheme="majorBidi" w:hAnsiTheme="majorBidi" w:cstheme="majorBidi"/>
          <w:sz w:val="24"/>
          <w:szCs w:val="24"/>
          <w:lang w:val="en-GB"/>
        </w:rPr>
        <w:t xml:space="preserve"> for business reasons.</w:t>
      </w:r>
    </w:p>
    <w:p w14:paraId="657C0524" w14:textId="6F0CA244" w:rsidR="00EE3359" w:rsidRDefault="00EE3359">
      <w:pPr>
        <w:spacing w:line="480" w:lineRule="auto"/>
        <w:jc w:val="both"/>
        <w:rPr>
          <w:rFonts w:asciiTheme="majorBidi" w:hAnsiTheme="majorBidi" w:cstheme="majorBidi"/>
          <w:sz w:val="24"/>
          <w:szCs w:val="24"/>
        </w:rPr>
      </w:pPr>
      <w:r w:rsidRPr="00EE3359">
        <w:rPr>
          <w:rFonts w:asciiTheme="majorBidi" w:hAnsiTheme="majorBidi" w:cstheme="majorBidi"/>
          <w:sz w:val="24"/>
          <w:szCs w:val="24"/>
        </w:rPr>
        <w:t xml:space="preserve">Today, the role of the quality </w:t>
      </w:r>
      <w:r w:rsidR="00970E10">
        <w:rPr>
          <w:rFonts w:asciiTheme="majorBidi" w:hAnsiTheme="majorBidi" w:cstheme="majorBidi"/>
          <w:sz w:val="24"/>
          <w:szCs w:val="24"/>
        </w:rPr>
        <w:t>engineer</w:t>
      </w:r>
      <w:r w:rsidRPr="00EE3359">
        <w:rPr>
          <w:rFonts w:asciiTheme="majorBidi" w:hAnsiTheme="majorBidi" w:cstheme="majorBidi"/>
          <w:sz w:val="24"/>
          <w:szCs w:val="24"/>
        </w:rPr>
        <w:t xml:space="preserve"> is one of the most challenging in any organization. Unlike other positions, it is multidisciplinary and requires an understanding of all aspects of the </w:t>
      </w:r>
      <w:r w:rsidR="00D57C67">
        <w:rPr>
          <w:rFonts w:asciiTheme="majorBidi" w:hAnsiTheme="majorBidi" w:cstheme="majorBidi"/>
          <w:sz w:val="24"/>
          <w:szCs w:val="24"/>
        </w:rPr>
        <w:t>company’s</w:t>
      </w:r>
      <w:r w:rsidR="00D57C67" w:rsidRPr="00EE3359">
        <w:rPr>
          <w:rFonts w:asciiTheme="majorBidi" w:hAnsiTheme="majorBidi" w:cstheme="majorBidi"/>
          <w:sz w:val="24"/>
          <w:szCs w:val="24"/>
        </w:rPr>
        <w:t xml:space="preserve"> </w:t>
      </w:r>
      <w:r w:rsidRPr="00EE3359">
        <w:rPr>
          <w:rFonts w:asciiTheme="majorBidi" w:hAnsiTheme="majorBidi" w:cstheme="majorBidi"/>
          <w:sz w:val="24"/>
          <w:szCs w:val="24"/>
        </w:rPr>
        <w:t>activities (marketing, production, maintenance, R&amp;D</w:t>
      </w:r>
      <w:r w:rsidR="00D57C67">
        <w:rPr>
          <w:rFonts w:asciiTheme="majorBidi" w:hAnsiTheme="majorBidi" w:cstheme="majorBidi"/>
          <w:sz w:val="24"/>
          <w:szCs w:val="24"/>
        </w:rPr>
        <w:t>, and more</w:t>
      </w:r>
      <w:r w:rsidRPr="00EE3359">
        <w:rPr>
          <w:rFonts w:asciiTheme="majorBidi" w:hAnsiTheme="majorBidi" w:cstheme="majorBidi"/>
          <w:sz w:val="24"/>
          <w:szCs w:val="24"/>
        </w:rPr>
        <w:t xml:space="preserve">). Therefore, being a good quality </w:t>
      </w:r>
      <w:r w:rsidR="001D499F">
        <w:rPr>
          <w:rFonts w:asciiTheme="majorBidi" w:hAnsiTheme="majorBidi" w:cstheme="majorBidi"/>
          <w:sz w:val="24"/>
          <w:szCs w:val="24"/>
        </w:rPr>
        <w:t xml:space="preserve">engineer or </w:t>
      </w:r>
      <w:r w:rsidRPr="00EE3359">
        <w:rPr>
          <w:rFonts w:asciiTheme="majorBidi" w:hAnsiTheme="majorBidi" w:cstheme="majorBidi"/>
          <w:sz w:val="24"/>
          <w:szCs w:val="24"/>
        </w:rPr>
        <w:t xml:space="preserve">manager is no simple matter. The quality engineer </w:t>
      </w:r>
      <w:r w:rsidR="00970E10">
        <w:rPr>
          <w:rFonts w:asciiTheme="majorBidi" w:hAnsiTheme="majorBidi" w:cstheme="majorBidi"/>
          <w:sz w:val="24"/>
          <w:szCs w:val="24"/>
        </w:rPr>
        <w:t>makes a</w:t>
      </w:r>
      <w:r w:rsidR="001D499F">
        <w:rPr>
          <w:rFonts w:asciiTheme="majorBidi" w:hAnsiTheme="majorBidi" w:cstheme="majorBidi"/>
          <w:sz w:val="24"/>
          <w:szCs w:val="24"/>
        </w:rPr>
        <w:t xml:space="preserve"> </w:t>
      </w:r>
      <w:r w:rsidRPr="00EE3359">
        <w:rPr>
          <w:rFonts w:asciiTheme="majorBidi" w:hAnsiTheme="majorBidi" w:cstheme="majorBidi"/>
          <w:sz w:val="24"/>
          <w:szCs w:val="24"/>
        </w:rPr>
        <w:t>vital contribut</w:t>
      </w:r>
      <w:r w:rsidR="00970E10">
        <w:rPr>
          <w:rFonts w:asciiTheme="majorBidi" w:hAnsiTheme="majorBidi" w:cstheme="majorBidi"/>
          <w:sz w:val="24"/>
          <w:szCs w:val="24"/>
        </w:rPr>
        <w:t>ion</w:t>
      </w:r>
      <w:r w:rsidRPr="00EE3359">
        <w:rPr>
          <w:rFonts w:asciiTheme="majorBidi" w:hAnsiTheme="majorBidi" w:cstheme="majorBidi"/>
          <w:sz w:val="24"/>
          <w:szCs w:val="24"/>
        </w:rPr>
        <w:t xml:space="preserve"> to a company’s </w:t>
      </w:r>
      <w:r w:rsidR="00D57C67">
        <w:rPr>
          <w:rFonts w:asciiTheme="majorBidi" w:hAnsiTheme="majorBidi" w:cstheme="majorBidi"/>
          <w:sz w:val="24"/>
          <w:szCs w:val="24"/>
        </w:rPr>
        <w:t xml:space="preserve">profitability and </w:t>
      </w:r>
      <w:r w:rsidRPr="00EE3359">
        <w:rPr>
          <w:rFonts w:asciiTheme="majorBidi" w:hAnsiTheme="majorBidi" w:cstheme="majorBidi"/>
          <w:sz w:val="24"/>
          <w:szCs w:val="24"/>
        </w:rPr>
        <w:t xml:space="preserve">commercial success, </w:t>
      </w:r>
      <w:r w:rsidR="00D57C67">
        <w:rPr>
          <w:rFonts w:asciiTheme="majorBidi" w:hAnsiTheme="majorBidi" w:cstheme="majorBidi"/>
          <w:sz w:val="24"/>
          <w:szCs w:val="24"/>
        </w:rPr>
        <w:t>but must</w:t>
      </w:r>
      <w:r w:rsidRPr="00EE3359">
        <w:rPr>
          <w:rFonts w:asciiTheme="majorBidi" w:hAnsiTheme="majorBidi" w:cstheme="majorBidi"/>
          <w:sz w:val="24"/>
          <w:szCs w:val="24"/>
        </w:rPr>
        <w:t xml:space="preserve"> avoid being </w:t>
      </w:r>
      <w:r w:rsidR="00D57C67">
        <w:rPr>
          <w:rFonts w:asciiTheme="majorBidi" w:hAnsiTheme="majorBidi" w:cstheme="majorBidi"/>
          <w:sz w:val="24"/>
          <w:szCs w:val="24"/>
        </w:rPr>
        <w:t>viewed as a control department or, worse,</w:t>
      </w:r>
      <w:r w:rsidR="00D57C67" w:rsidRPr="00EE3359">
        <w:rPr>
          <w:rFonts w:asciiTheme="majorBidi" w:hAnsiTheme="majorBidi" w:cstheme="majorBidi"/>
          <w:sz w:val="24"/>
          <w:szCs w:val="24"/>
        </w:rPr>
        <w:t xml:space="preserve"> </w:t>
      </w:r>
      <w:r w:rsidRPr="00EE3359">
        <w:rPr>
          <w:rFonts w:asciiTheme="majorBidi" w:hAnsiTheme="majorBidi" w:cstheme="majorBidi"/>
          <w:sz w:val="24"/>
          <w:szCs w:val="24"/>
        </w:rPr>
        <w:t xml:space="preserve">as an </w:t>
      </w:r>
      <w:r w:rsidR="00970E10">
        <w:rPr>
          <w:rFonts w:asciiTheme="majorBidi" w:hAnsiTheme="majorBidi" w:cstheme="majorBidi"/>
          <w:sz w:val="24"/>
          <w:szCs w:val="24"/>
        </w:rPr>
        <w:t>“</w:t>
      </w:r>
      <w:r w:rsidRPr="00EE3359">
        <w:rPr>
          <w:rFonts w:asciiTheme="majorBidi" w:hAnsiTheme="majorBidi" w:cstheme="majorBidi"/>
          <w:sz w:val="24"/>
          <w:szCs w:val="24"/>
        </w:rPr>
        <w:t>enemy</w:t>
      </w:r>
      <w:r w:rsidR="00970E10">
        <w:rPr>
          <w:rFonts w:asciiTheme="majorBidi" w:hAnsiTheme="majorBidi" w:cstheme="majorBidi"/>
          <w:sz w:val="24"/>
          <w:szCs w:val="24"/>
        </w:rPr>
        <w:t>.”</w:t>
      </w:r>
      <w:r w:rsidRPr="00EE3359">
        <w:rPr>
          <w:rFonts w:asciiTheme="majorBidi" w:hAnsiTheme="majorBidi" w:cstheme="majorBidi"/>
          <w:sz w:val="24"/>
          <w:szCs w:val="24"/>
        </w:rPr>
        <w:t xml:space="preserve"> </w:t>
      </w:r>
      <w:r w:rsidR="00D57C67">
        <w:rPr>
          <w:rFonts w:asciiTheme="majorBidi" w:hAnsiTheme="majorBidi" w:cstheme="majorBidi"/>
          <w:sz w:val="24"/>
          <w:szCs w:val="24"/>
        </w:rPr>
        <w:t>The</w:t>
      </w:r>
      <w:r w:rsidRPr="00EE3359">
        <w:rPr>
          <w:rFonts w:asciiTheme="majorBidi" w:hAnsiTheme="majorBidi" w:cstheme="majorBidi"/>
          <w:sz w:val="24"/>
          <w:szCs w:val="24"/>
        </w:rPr>
        <w:t xml:space="preserve"> </w:t>
      </w:r>
      <w:r w:rsidR="00970E10">
        <w:rPr>
          <w:rFonts w:asciiTheme="majorBidi" w:hAnsiTheme="majorBidi" w:cstheme="majorBidi"/>
          <w:sz w:val="24"/>
          <w:szCs w:val="24"/>
        </w:rPr>
        <w:t xml:space="preserve">professional </w:t>
      </w:r>
      <w:r w:rsidRPr="00EE3359">
        <w:rPr>
          <w:rFonts w:asciiTheme="majorBidi" w:hAnsiTheme="majorBidi" w:cstheme="majorBidi"/>
          <w:sz w:val="24"/>
          <w:szCs w:val="24"/>
        </w:rPr>
        <w:t xml:space="preserve">quality engineer should </w:t>
      </w:r>
      <w:r w:rsidR="00D57C67">
        <w:rPr>
          <w:rFonts w:asciiTheme="majorBidi" w:hAnsiTheme="majorBidi" w:cstheme="majorBidi"/>
          <w:sz w:val="24"/>
          <w:szCs w:val="24"/>
        </w:rPr>
        <w:t xml:space="preserve">actually </w:t>
      </w:r>
      <w:r w:rsidRPr="00EE3359">
        <w:rPr>
          <w:rFonts w:asciiTheme="majorBidi" w:hAnsiTheme="majorBidi" w:cstheme="majorBidi"/>
          <w:sz w:val="24"/>
          <w:szCs w:val="24"/>
        </w:rPr>
        <w:t xml:space="preserve">be </w:t>
      </w:r>
      <w:r w:rsidR="00D57C67">
        <w:rPr>
          <w:rFonts w:asciiTheme="majorBidi" w:hAnsiTheme="majorBidi" w:cstheme="majorBidi"/>
          <w:sz w:val="24"/>
          <w:szCs w:val="24"/>
        </w:rPr>
        <w:t xml:space="preserve">viewed as </w:t>
      </w:r>
      <w:r w:rsidRPr="00EE3359">
        <w:rPr>
          <w:rFonts w:asciiTheme="majorBidi" w:hAnsiTheme="majorBidi" w:cstheme="majorBidi"/>
          <w:sz w:val="24"/>
          <w:szCs w:val="24"/>
        </w:rPr>
        <w:t>an important and trustworthy partner in the company’s development and business achievements</w:t>
      </w:r>
      <w:r w:rsidR="00970E10">
        <w:rPr>
          <w:rFonts w:asciiTheme="majorBidi" w:hAnsiTheme="majorBidi" w:cstheme="majorBidi"/>
          <w:sz w:val="24"/>
          <w:szCs w:val="24"/>
        </w:rPr>
        <w:t xml:space="preserve"> who can </w:t>
      </w:r>
      <w:r w:rsidRPr="00EE3359">
        <w:rPr>
          <w:rFonts w:asciiTheme="majorBidi" w:hAnsiTheme="majorBidi" w:cstheme="majorBidi"/>
          <w:sz w:val="24"/>
          <w:szCs w:val="24"/>
        </w:rPr>
        <w:t xml:space="preserve">increase a company’s profitability.  </w:t>
      </w:r>
    </w:p>
    <w:p w14:paraId="121A3F1C" w14:textId="4848FBAE" w:rsidR="00A21939" w:rsidRPr="00A21939" w:rsidRDefault="00970E10" w:rsidP="00970E10">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It is arguable that in order for</w:t>
      </w:r>
      <w:r w:rsidR="00A21939" w:rsidRPr="00A21939">
        <w:rPr>
          <w:rFonts w:asciiTheme="majorBidi" w:hAnsiTheme="majorBidi" w:cstheme="majorBidi"/>
          <w:sz w:val="24"/>
          <w:szCs w:val="24"/>
        </w:rPr>
        <w:t xml:space="preserve"> a quality engineer to act effectively, </w:t>
      </w:r>
      <w:r w:rsidR="00D57C67">
        <w:rPr>
          <w:rFonts w:asciiTheme="majorBidi" w:hAnsiTheme="majorBidi" w:cstheme="majorBidi"/>
          <w:sz w:val="24"/>
          <w:szCs w:val="24"/>
        </w:rPr>
        <w:t>his or her status should not</w:t>
      </w:r>
      <w:r>
        <w:rPr>
          <w:rFonts w:asciiTheme="majorBidi" w:hAnsiTheme="majorBidi" w:cstheme="majorBidi"/>
          <w:sz w:val="24"/>
          <w:szCs w:val="24"/>
        </w:rPr>
        <w:t xml:space="preserve"> </w:t>
      </w:r>
      <w:r w:rsidR="00A21939" w:rsidRPr="00A21939">
        <w:rPr>
          <w:rFonts w:asciiTheme="majorBidi" w:hAnsiTheme="majorBidi" w:cstheme="majorBidi"/>
          <w:sz w:val="24"/>
          <w:szCs w:val="24"/>
        </w:rPr>
        <w:t xml:space="preserve">depend on the organizational culture. Improving the status of the quality engineer may attract </w:t>
      </w:r>
      <w:r w:rsidR="00D57C67">
        <w:rPr>
          <w:rFonts w:asciiTheme="majorBidi" w:hAnsiTheme="majorBidi" w:cstheme="majorBidi"/>
          <w:sz w:val="24"/>
          <w:szCs w:val="24"/>
        </w:rPr>
        <w:t>better qualified recruits</w:t>
      </w:r>
      <w:r w:rsidR="00A21939" w:rsidRPr="00A21939">
        <w:rPr>
          <w:rFonts w:asciiTheme="majorBidi" w:hAnsiTheme="majorBidi" w:cstheme="majorBidi"/>
          <w:sz w:val="24"/>
          <w:szCs w:val="24"/>
        </w:rPr>
        <w:t xml:space="preserve">, reducing the </w:t>
      </w:r>
      <w:r w:rsidR="00D57C67">
        <w:rPr>
          <w:rFonts w:asciiTheme="majorBidi" w:hAnsiTheme="majorBidi" w:cstheme="majorBidi"/>
          <w:sz w:val="24"/>
          <w:szCs w:val="24"/>
        </w:rPr>
        <w:t xml:space="preserve">frequency with which unqualified </w:t>
      </w:r>
      <w:r w:rsidR="00A21939" w:rsidRPr="00A21939">
        <w:rPr>
          <w:rFonts w:asciiTheme="majorBidi" w:hAnsiTheme="majorBidi" w:cstheme="majorBidi"/>
          <w:sz w:val="24"/>
          <w:szCs w:val="24"/>
        </w:rPr>
        <w:t xml:space="preserve">employees </w:t>
      </w:r>
      <w:r w:rsidR="00D57C67">
        <w:rPr>
          <w:rFonts w:asciiTheme="majorBidi" w:hAnsiTheme="majorBidi" w:cstheme="majorBidi"/>
          <w:sz w:val="24"/>
          <w:szCs w:val="24"/>
        </w:rPr>
        <w:t>accept the</w:t>
      </w:r>
      <w:r w:rsidR="00A21939" w:rsidRPr="00A21939">
        <w:rPr>
          <w:rFonts w:asciiTheme="majorBidi" w:hAnsiTheme="majorBidi" w:cstheme="majorBidi"/>
          <w:sz w:val="24"/>
          <w:szCs w:val="24"/>
        </w:rPr>
        <w:t xml:space="preserve"> position </w:t>
      </w:r>
      <w:r w:rsidR="00D57C67">
        <w:rPr>
          <w:rFonts w:asciiTheme="majorBidi" w:hAnsiTheme="majorBidi" w:cstheme="majorBidi"/>
          <w:sz w:val="24"/>
          <w:szCs w:val="24"/>
        </w:rPr>
        <w:t xml:space="preserve">because they </w:t>
      </w:r>
      <w:r w:rsidR="00A21939" w:rsidRPr="00A21939">
        <w:rPr>
          <w:rFonts w:asciiTheme="majorBidi" w:hAnsiTheme="majorBidi" w:cstheme="majorBidi"/>
          <w:sz w:val="24"/>
          <w:szCs w:val="24"/>
        </w:rPr>
        <w:t xml:space="preserve">are dissatisfied </w:t>
      </w:r>
      <w:r w:rsidR="00D57C67">
        <w:rPr>
          <w:rFonts w:asciiTheme="majorBidi" w:hAnsiTheme="majorBidi" w:cstheme="majorBidi"/>
          <w:sz w:val="24"/>
          <w:szCs w:val="24"/>
        </w:rPr>
        <w:t xml:space="preserve">with their </w:t>
      </w:r>
      <w:r>
        <w:rPr>
          <w:rFonts w:asciiTheme="majorBidi" w:hAnsiTheme="majorBidi" w:cstheme="majorBidi"/>
          <w:sz w:val="24"/>
          <w:szCs w:val="24"/>
        </w:rPr>
        <w:t xml:space="preserve">existing </w:t>
      </w:r>
      <w:r w:rsidR="00D57C67">
        <w:rPr>
          <w:rFonts w:asciiTheme="majorBidi" w:hAnsiTheme="majorBidi" w:cstheme="majorBidi"/>
          <w:sz w:val="24"/>
          <w:szCs w:val="24"/>
        </w:rPr>
        <w:t xml:space="preserve">roles or </w:t>
      </w:r>
      <w:r w:rsidR="00A21939" w:rsidRPr="00A21939">
        <w:rPr>
          <w:rFonts w:asciiTheme="majorBidi" w:hAnsiTheme="majorBidi" w:cstheme="majorBidi"/>
          <w:sz w:val="24"/>
          <w:szCs w:val="24"/>
        </w:rPr>
        <w:t xml:space="preserve">perceive </w:t>
      </w:r>
      <w:r w:rsidR="00D57C67">
        <w:rPr>
          <w:rFonts w:asciiTheme="majorBidi" w:hAnsiTheme="majorBidi" w:cstheme="majorBidi"/>
          <w:sz w:val="24"/>
          <w:szCs w:val="24"/>
        </w:rPr>
        <w:t>it as a way</w:t>
      </w:r>
      <w:r w:rsidR="00A21939" w:rsidRPr="00A21939">
        <w:rPr>
          <w:rFonts w:asciiTheme="majorBidi" w:hAnsiTheme="majorBidi" w:cstheme="majorBidi"/>
          <w:sz w:val="24"/>
          <w:szCs w:val="24"/>
        </w:rPr>
        <w:t xml:space="preserve"> to improve their status.</w:t>
      </w:r>
    </w:p>
    <w:p w14:paraId="0D23FDAE" w14:textId="39C80041" w:rsidR="00527D25" w:rsidRDefault="00A21939" w:rsidP="00527D25">
      <w:pPr>
        <w:spacing w:line="480" w:lineRule="auto"/>
        <w:jc w:val="both"/>
        <w:rPr>
          <w:rFonts w:asciiTheme="majorBidi" w:hAnsiTheme="majorBidi" w:cstheme="majorBidi"/>
          <w:sz w:val="24"/>
          <w:szCs w:val="24"/>
        </w:rPr>
      </w:pPr>
      <w:r w:rsidRPr="00A21939">
        <w:rPr>
          <w:rFonts w:asciiTheme="majorBidi" w:hAnsiTheme="majorBidi" w:cstheme="majorBidi"/>
          <w:sz w:val="24"/>
          <w:szCs w:val="24"/>
        </w:rPr>
        <w:t xml:space="preserve">Without authority, the quality engineer </w:t>
      </w:r>
      <w:r w:rsidR="00D57C67">
        <w:rPr>
          <w:rFonts w:asciiTheme="majorBidi" w:hAnsiTheme="majorBidi" w:cstheme="majorBidi"/>
          <w:sz w:val="24"/>
          <w:szCs w:val="24"/>
        </w:rPr>
        <w:t xml:space="preserve">will have difficulty performing the </w:t>
      </w:r>
      <w:r w:rsidRPr="00A21939">
        <w:rPr>
          <w:rFonts w:asciiTheme="majorBidi" w:hAnsiTheme="majorBidi" w:cstheme="majorBidi"/>
          <w:sz w:val="24"/>
          <w:szCs w:val="24"/>
        </w:rPr>
        <w:t>job optimally</w:t>
      </w:r>
      <w:r w:rsidR="00533814">
        <w:rPr>
          <w:rFonts w:asciiTheme="majorBidi" w:hAnsiTheme="majorBidi" w:cstheme="majorBidi"/>
          <w:sz w:val="24"/>
          <w:szCs w:val="24"/>
        </w:rPr>
        <w:t xml:space="preserve">. </w:t>
      </w:r>
      <w:r w:rsidR="00970E10">
        <w:rPr>
          <w:rFonts w:asciiTheme="majorBidi" w:hAnsiTheme="majorBidi" w:cstheme="majorBidi"/>
          <w:sz w:val="24"/>
          <w:szCs w:val="24"/>
        </w:rPr>
        <w:t>Indeed, this role is all too frequently</w:t>
      </w:r>
      <w:r w:rsidRPr="00A21939">
        <w:rPr>
          <w:rFonts w:asciiTheme="majorBidi" w:hAnsiTheme="majorBidi" w:cstheme="majorBidi"/>
          <w:sz w:val="24"/>
          <w:szCs w:val="24"/>
        </w:rPr>
        <w:t xml:space="preserve"> perceived </w:t>
      </w:r>
      <w:r w:rsidR="00533814">
        <w:rPr>
          <w:rFonts w:asciiTheme="majorBidi" w:hAnsiTheme="majorBidi" w:cstheme="majorBidi"/>
          <w:sz w:val="24"/>
          <w:szCs w:val="24"/>
        </w:rPr>
        <w:t>as increasing paperwork and wasting time</w:t>
      </w:r>
      <w:r w:rsidRPr="00A21939">
        <w:rPr>
          <w:rFonts w:asciiTheme="majorBidi" w:hAnsiTheme="majorBidi" w:cstheme="majorBidi"/>
          <w:sz w:val="24"/>
          <w:szCs w:val="24"/>
        </w:rPr>
        <w:t xml:space="preserve"> for stakeholders, </w:t>
      </w:r>
      <w:r w:rsidR="00533814">
        <w:rPr>
          <w:rFonts w:asciiTheme="majorBidi" w:hAnsiTheme="majorBidi" w:cstheme="majorBidi"/>
          <w:sz w:val="24"/>
          <w:szCs w:val="24"/>
        </w:rPr>
        <w:t xml:space="preserve">despite their belief that the </w:t>
      </w:r>
      <w:r w:rsidRPr="00A21939">
        <w:rPr>
          <w:rFonts w:asciiTheme="majorBidi" w:hAnsiTheme="majorBidi" w:cstheme="majorBidi"/>
          <w:sz w:val="24"/>
          <w:szCs w:val="24"/>
        </w:rPr>
        <w:t>quality of processes and products is paramount (</w:t>
      </w:r>
      <w:r w:rsidR="009B2DDF" w:rsidRPr="009B2DDF">
        <w:rPr>
          <w:rFonts w:asciiTheme="majorBidi" w:hAnsiTheme="majorBidi" w:cstheme="majorBidi"/>
          <w:sz w:val="24"/>
          <w:szCs w:val="24"/>
        </w:rPr>
        <w:t>Ekroni</w:t>
      </w:r>
      <w:r w:rsidRPr="00A21939">
        <w:rPr>
          <w:rFonts w:asciiTheme="majorBidi" w:hAnsiTheme="majorBidi" w:cstheme="majorBidi"/>
          <w:sz w:val="24"/>
          <w:szCs w:val="24"/>
        </w:rPr>
        <w:t>, 2016).</w:t>
      </w:r>
      <w:r w:rsidR="00527D25">
        <w:rPr>
          <w:rFonts w:asciiTheme="majorBidi" w:hAnsiTheme="majorBidi" w:cstheme="majorBidi"/>
          <w:sz w:val="24"/>
          <w:szCs w:val="24"/>
        </w:rPr>
        <w:t xml:space="preserve"> A</w:t>
      </w:r>
      <w:r w:rsidR="00527D25" w:rsidRPr="00A72CBE">
        <w:rPr>
          <w:rFonts w:asciiTheme="majorBidi" w:hAnsiTheme="majorBidi" w:cstheme="majorBidi"/>
          <w:sz w:val="24"/>
          <w:szCs w:val="24"/>
        </w:rPr>
        <w:t xml:space="preserve">uthority </w:t>
      </w:r>
      <w:r w:rsidR="00527D25">
        <w:rPr>
          <w:rFonts w:asciiTheme="majorBidi" w:hAnsiTheme="majorBidi" w:cstheme="majorBidi"/>
          <w:sz w:val="24"/>
          <w:szCs w:val="24"/>
        </w:rPr>
        <w:t xml:space="preserve">for engineers </w:t>
      </w:r>
      <w:r w:rsidR="00527D25" w:rsidRPr="00A72CBE">
        <w:rPr>
          <w:rFonts w:asciiTheme="majorBidi" w:hAnsiTheme="majorBidi" w:cstheme="majorBidi"/>
          <w:sz w:val="24"/>
          <w:szCs w:val="24"/>
        </w:rPr>
        <w:t xml:space="preserve">should be </w:t>
      </w:r>
      <w:r w:rsidR="00527D25">
        <w:rPr>
          <w:rFonts w:asciiTheme="majorBidi" w:hAnsiTheme="majorBidi" w:cstheme="majorBidi"/>
          <w:sz w:val="24"/>
          <w:szCs w:val="24"/>
        </w:rPr>
        <w:t xml:space="preserve">conferred </w:t>
      </w:r>
      <w:r w:rsidR="00527D25" w:rsidRPr="00A72CBE">
        <w:rPr>
          <w:rFonts w:asciiTheme="majorBidi" w:hAnsiTheme="majorBidi" w:cstheme="majorBidi"/>
          <w:sz w:val="24"/>
          <w:szCs w:val="24"/>
        </w:rPr>
        <w:t>by a regulator</w:t>
      </w:r>
      <w:r w:rsidR="00527D25">
        <w:rPr>
          <w:rFonts w:asciiTheme="majorBidi" w:hAnsiTheme="majorBidi" w:cstheme="majorBidi"/>
          <w:sz w:val="24"/>
          <w:szCs w:val="24"/>
        </w:rPr>
        <w:t xml:space="preserve">, and as </w:t>
      </w:r>
      <w:r w:rsidR="00527D25" w:rsidRPr="00A72CBE">
        <w:rPr>
          <w:rFonts w:asciiTheme="majorBidi" w:hAnsiTheme="majorBidi" w:cstheme="majorBidi"/>
          <w:sz w:val="24"/>
          <w:szCs w:val="24"/>
        </w:rPr>
        <w:t>Ekroni and Milo</w:t>
      </w:r>
      <w:r w:rsidR="00527D25">
        <w:rPr>
          <w:rFonts w:asciiTheme="majorBidi" w:hAnsiTheme="majorBidi" w:cstheme="majorBidi"/>
          <w:sz w:val="24"/>
          <w:szCs w:val="24"/>
        </w:rPr>
        <w:t xml:space="preserve"> have found, </w:t>
      </w:r>
      <w:r w:rsidR="00527D25" w:rsidRPr="00A72CBE">
        <w:rPr>
          <w:rFonts w:asciiTheme="majorBidi" w:hAnsiTheme="majorBidi" w:cstheme="majorBidi"/>
          <w:sz w:val="24"/>
          <w:szCs w:val="24"/>
        </w:rPr>
        <w:t xml:space="preserve"> professional </w:t>
      </w:r>
      <w:r w:rsidR="00527D25">
        <w:rPr>
          <w:rFonts w:asciiTheme="majorBidi" w:hAnsiTheme="majorBidi" w:cstheme="majorBidi"/>
          <w:sz w:val="24"/>
          <w:szCs w:val="24"/>
        </w:rPr>
        <w:t>associations</w:t>
      </w:r>
      <w:r w:rsidR="00527D25" w:rsidRPr="00A72CBE">
        <w:rPr>
          <w:rFonts w:asciiTheme="majorBidi" w:hAnsiTheme="majorBidi" w:cstheme="majorBidi"/>
          <w:sz w:val="24"/>
          <w:szCs w:val="24"/>
        </w:rPr>
        <w:t xml:space="preserve"> should help </w:t>
      </w:r>
      <w:r w:rsidR="00527D25">
        <w:rPr>
          <w:rFonts w:asciiTheme="majorBidi" w:hAnsiTheme="majorBidi" w:cstheme="majorBidi"/>
          <w:sz w:val="24"/>
          <w:szCs w:val="24"/>
        </w:rPr>
        <w:t>companies</w:t>
      </w:r>
      <w:r w:rsidR="00527D25" w:rsidRPr="00A72CBE">
        <w:rPr>
          <w:rFonts w:asciiTheme="majorBidi" w:hAnsiTheme="majorBidi" w:cstheme="majorBidi"/>
          <w:sz w:val="24"/>
          <w:szCs w:val="24"/>
        </w:rPr>
        <w:t xml:space="preserve"> encourage the building of a supportive organizational culture.</w:t>
      </w:r>
    </w:p>
    <w:p w14:paraId="64F294DA" w14:textId="494554DF" w:rsidR="009B2DDF" w:rsidRDefault="009B2DDF" w:rsidP="00A21939">
      <w:pPr>
        <w:spacing w:line="480" w:lineRule="auto"/>
        <w:jc w:val="both"/>
        <w:rPr>
          <w:rFonts w:asciiTheme="majorBidi" w:hAnsiTheme="majorBidi" w:cstheme="majorBidi"/>
          <w:sz w:val="24"/>
          <w:szCs w:val="24"/>
        </w:rPr>
      </w:pPr>
    </w:p>
    <w:p w14:paraId="03D5DB83" w14:textId="50EAC427" w:rsidR="009B2DDF" w:rsidRPr="006B2990" w:rsidRDefault="00533814" w:rsidP="009B2DDF">
      <w:pPr>
        <w:pStyle w:val="Heading1"/>
        <w:keepNext w:val="0"/>
        <w:keepLines w:val="0"/>
        <w:widowControl w:val="0"/>
        <w:spacing w:before="0" w:line="480" w:lineRule="auto"/>
        <w:ind w:left="720" w:right="720"/>
        <w:jc w:val="center"/>
        <w:rPr>
          <w:rFonts w:ascii="Times New Roman" w:eastAsia="Times New Roman" w:hAnsi="Times New Roman" w:cs="Times New Roman"/>
          <w:b/>
          <w:bCs/>
          <w:color w:val="auto"/>
          <w:sz w:val="26"/>
          <w:szCs w:val="26"/>
          <w:lang w:val="en-GB" w:eastAsia="en-GB"/>
        </w:rPr>
      </w:pPr>
      <w:r>
        <w:rPr>
          <w:rFonts w:ascii="Times New Roman" w:eastAsia="Times New Roman" w:hAnsi="Times New Roman" w:cs="Times New Roman"/>
          <w:b/>
          <w:bCs/>
          <w:color w:val="auto"/>
          <w:sz w:val="26"/>
          <w:szCs w:val="26"/>
          <w:lang w:val="en-GB" w:eastAsia="en-GB"/>
        </w:rPr>
        <w:t>Organizational</w:t>
      </w:r>
      <w:r w:rsidRPr="006B2990">
        <w:rPr>
          <w:sz w:val="26"/>
          <w:szCs w:val="26"/>
        </w:rPr>
        <w:t xml:space="preserve"> </w:t>
      </w:r>
      <w:r w:rsidR="009B2DDF" w:rsidRPr="006B2990">
        <w:rPr>
          <w:rFonts w:ascii="Times New Roman" w:eastAsia="Times New Roman" w:hAnsi="Times New Roman" w:cs="Times New Roman"/>
          <w:b/>
          <w:bCs/>
          <w:color w:val="auto"/>
          <w:sz w:val="26"/>
          <w:szCs w:val="26"/>
          <w:lang w:val="en-GB" w:eastAsia="en-GB"/>
        </w:rPr>
        <w:t>Culture</w:t>
      </w:r>
    </w:p>
    <w:p w14:paraId="305E798E" w14:textId="49C8BC0A" w:rsidR="009B2DDF" w:rsidRDefault="009B2DDF" w:rsidP="00577733">
      <w:pPr>
        <w:spacing w:line="480" w:lineRule="auto"/>
        <w:jc w:val="both"/>
        <w:rPr>
          <w:rFonts w:asciiTheme="majorBidi" w:hAnsiTheme="majorBidi" w:cstheme="majorBidi"/>
          <w:sz w:val="24"/>
          <w:szCs w:val="24"/>
        </w:rPr>
      </w:pPr>
      <w:r w:rsidRPr="009B2DDF">
        <w:rPr>
          <w:rFonts w:asciiTheme="majorBidi" w:hAnsiTheme="majorBidi" w:cstheme="majorBidi"/>
          <w:sz w:val="24"/>
          <w:szCs w:val="24"/>
        </w:rPr>
        <w:t>Organizational culture</w:t>
      </w:r>
      <w:r w:rsidR="00533814">
        <w:rPr>
          <w:rFonts w:asciiTheme="majorBidi" w:hAnsiTheme="majorBidi" w:cstheme="majorBidi"/>
          <w:sz w:val="24"/>
          <w:szCs w:val="24"/>
        </w:rPr>
        <w:t>, a key concept in the social sciences,</w:t>
      </w:r>
      <w:r w:rsidRPr="009B2DDF">
        <w:rPr>
          <w:rFonts w:asciiTheme="majorBidi" w:hAnsiTheme="majorBidi" w:cstheme="majorBidi"/>
          <w:sz w:val="24"/>
          <w:szCs w:val="24"/>
        </w:rPr>
        <w:t xml:space="preserve"> is a cognitive system that incorporates beliefs, attitudes, values, norms of behavior, assumptions, and shared expectations that shape the way people act and interact in the organization (Parker, 2000)</w:t>
      </w:r>
      <w:r w:rsidR="00533814">
        <w:rPr>
          <w:rFonts w:asciiTheme="majorBidi" w:hAnsiTheme="majorBidi" w:cstheme="majorBidi"/>
          <w:sz w:val="24"/>
          <w:szCs w:val="24"/>
        </w:rPr>
        <w:t xml:space="preserve">. It can be analyzed on </w:t>
      </w:r>
      <w:r w:rsidRPr="009B2DDF">
        <w:rPr>
          <w:rFonts w:asciiTheme="majorBidi" w:hAnsiTheme="majorBidi" w:cstheme="majorBidi"/>
          <w:sz w:val="24"/>
          <w:szCs w:val="24"/>
        </w:rPr>
        <w:t xml:space="preserve">three levels: (a) </w:t>
      </w:r>
      <w:r w:rsidR="009430C3">
        <w:rPr>
          <w:rFonts w:asciiTheme="majorBidi" w:hAnsiTheme="majorBidi" w:cstheme="majorBidi"/>
          <w:sz w:val="24"/>
          <w:szCs w:val="24"/>
        </w:rPr>
        <w:t xml:space="preserve">a </w:t>
      </w:r>
      <w:r w:rsidR="00533814">
        <w:rPr>
          <w:rFonts w:asciiTheme="majorBidi" w:hAnsiTheme="majorBidi" w:cstheme="majorBidi"/>
          <w:sz w:val="24"/>
          <w:szCs w:val="24"/>
        </w:rPr>
        <w:t>b</w:t>
      </w:r>
      <w:r w:rsidR="00533814" w:rsidRPr="009B2DDF">
        <w:rPr>
          <w:rFonts w:asciiTheme="majorBidi" w:hAnsiTheme="majorBidi" w:cstheme="majorBidi"/>
          <w:sz w:val="24"/>
          <w:szCs w:val="24"/>
        </w:rPr>
        <w:t xml:space="preserve">asic </w:t>
      </w:r>
      <w:r w:rsidR="00533814">
        <w:rPr>
          <w:rFonts w:asciiTheme="majorBidi" w:hAnsiTheme="majorBidi" w:cstheme="majorBidi"/>
          <w:sz w:val="24"/>
          <w:szCs w:val="24"/>
        </w:rPr>
        <w:t>culture (employees’</w:t>
      </w:r>
      <w:r w:rsidR="009430C3">
        <w:rPr>
          <w:rFonts w:asciiTheme="majorBidi" w:hAnsiTheme="majorBidi" w:cstheme="majorBidi"/>
          <w:sz w:val="24"/>
          <w:szCs w:val="24"/>
        </w:rPr>
        <w:t xml:space="preserve"> </w:t>
      </w:r>
      <w:r w:rsidRPr="009B2DDF">
        <w:rPr>
          <w:rFonts w:asciiTheme="majorBidi" w:hAnsiTheme="majorBidi" w:cstheme="majorBidi"/>
          <w:sz w:val="24"/>
          <w:szCs w:val="24"/>
        </w:rPr>
        <w:t xml:space="preserve">behavior towards </w:t>
      </w:r>
      <w:r w:rsidR="00533814">
        <w:rPr>
          <w:rFonts w:asciiTheme="majorBidi" w:hAnsiTheme="majorBidi" w:cstheme="majorBidi"/>
          <w:sz w:val="24"/>
          <w:szCs w:val="24"/>
        </w:rPr>
        <w:t xml:space="preserve">colleagues and </w:t>
      </w:r>
      <w:r w:rsidRPr="009B2DDF">
        <w:rPr>
          <w:rFonts w:asciiTheme="majorBidi" w:hAnsiTheme="majorBidi" w:cstheme="majorBidi"/>
          <w:sz w:val="24"/>
          <w:szCs w:val="24"/>
        </w:rPr>
        <w:t>the environment )</w:t>
      </w:r>
      <w:r w:rsidR="00533814">
        <w:rPr>
          <w:rFonts w:asciiTheme="majorBidi" w:hAnsiTheme="majorBidi" w:cstheme="majorBidi"/>
          <w:sz w:val="24"/>
          <w:szCs w:val="24"/>
        </w:rPr>
        <w:t>;</w:t>
      </w:r>
      <w:r w:rsidRPr="009B2DDF">
        <w:rPr>
          <w:rFonts w:asciiTheme="majorBidi" w:hAnsiTheme="majorBidi" w:cstheme="majorBidi"/>
          <w:sz w:val="24"/>
          <w:szCs w:val="24"/>
        </w:rPr>
        <w:t xml:space="preserve"> (b) </w:t>
      </w:r>
      <w:r w:rsidR="009430C3">
        <w:rPr>
          <w:rFonts w:asciiTheme="majorBidi" w:hAnsiTheme="majorBidi" w:cstheme="majorBidi"/>
          <w:sz w:val="24"/>
          <w:szCs w:val="24"/>
        </w:rPr>
        <w:t>v</w:t>
      </w:r>
      <w:r w:rsidRPr="009B2DDF">
        <w:rPr>
          <w:rFonts w:asciiTheme="majorBidi" w:hAnsiTheme="majorBidi" w:cstheme="majorBidi"/>
          <w:sz w:val="24"/>
          <w:szCs w:val="24"/>
        </w:rPr>
        <w:t>alues</w:t>
      </w:r>
      <w:r w:rsidR="009430C3">
        <w:rPr>
          <w:rFonts w:asciiTheme="majorBidi" w:hAnsiTheme="majorBidi" w:cstheme="majorBidi"/>
          <w:sz w:val="24"/>
          <w:szCs w:val="24"/>
        </w:rPr>
        <w:t xml:space="preserve"> of the organization or surrounding culture</w:t>
      </w:r>
      <w:r w:rsidRPr="009B2DDF">
        <w:rPr>
          <w:rFonts w:asciiTheme="majorBidi" w:hAnsiTheme="majorBidi" w:cstheme="majorBidi"/>
          <w:sz w:val="24"/>
          <w:szCs w:val="24"/>
        </w:rPr>
        <w:t xml:space="preserve">; </w:t>
      </w:r>
      <w:r w:rsidR="00533814">
        <w:rPr>
          <w:rFonts w:asciiTheme="majorBidi" w:hAnsiTheme="majorBidi" w:cstheme="majorBidi"/>
          <w:sz w:val="24"/>
          <w:szCs w:val="24"/>
        </w:rPr>
        <w:t xml:space="preserve">and </w:t>
      </w:r>
      <w:r w:rsidRPr="009B2DDF">
        <w:rPr>
          <w:rFonts w:asciiTheme="majorBidi" w:hAnsiTheme="majorBidi" w:cstheme="majorBidi"/>
          <w:sz w:val="24"/>
          <w:szCs w:val="24"/>
        </w:rPr>
        <w:t xml:space="preserve">(c) </w:t>
      </w:r>
      <w:r w:rsidR="00533814">
        <w:rPr>
          <w:rFonts w:asciiTheme="majorBidi" w:hAnsiTheme="majorBidi" w:cstheme="majorBidi"/>
          <w:sz w:val="24"/>
          <w:szCs w:val="24"/>
        </w:rPr>
        <w:t>b</w:t>
      </w:r>
      <w:r w:rsidR="00533814" w:rsidRPr="009B2DDF">
        <w:rPr>
          <w:rFonts w:asciiTheme="majorBidi" w:hAnsiTheme="majorBidi" w:cstheme="majorBidi"/>
          <w:sz w:val="24"/>
          <w:szCs w:val="24"/>
        </w:rPr>
        <w:t xml:space="preserve">asic </w:t>
      </w:r>
      <w:r w:rsidR="009430C3">
        <w:rPr>
          <w:rFonts w:asciiTheme="majorBidi" w:hAnsiTheme="majorBidi" w:cstheme="majorBidi"/>
          <w:sz w:val="24"/>
          <w:szCs w:val="24"/>
        </w:rPr>
        <w:t xml:space="preserve">organizational </w:t>
      </w:r>
      <w:r w:rsidRPr="009B2DDF">
        <w:rPr>
          <w:rFonts w:asciiTheme="majorBidi" w:hAnsiTheme="majorBidi" w:cstheme="majorBidi"/>
          <w:sz w:val="24"/>
          <w:szCs w:val="24"/>
        </w:rPr>
        <w:t xml:space="preserve">assumptions (transparency, teamwork, environmental protection, safety, etc.) The organizational culture is the glue that connects employees to </w:t>
      </w:r>
      <w:r w:rsidR="002824D7">
        <w:rPr>
          <w:rFonts w:asciiTheme="majorBidi" w:hAnsiTheme="majorBidi" w:cstheme="majorBidi"/>
          <w:sz w:val="24"/>
          <w:szCs w:val="24"/>
        </w:rPr>
        <w:t>each other</w:t>
      </w:r>
      <w:r w:rsidRPr="009B2DDF">
        <w:rPr>
          <w:rFonts w:asciiTheme="majorBidi" w:hAnsiTheme="majorBidi" w:cstheme="majorBidi"/>
          <w:sz w:val="24"/>
          <w:szCs w:val="24"/>
        </w:rPr>
        <w:t>, to the organization itself</w:t>
      </w:r>
      <w:r w:rsidR="002824D7">
        <w:rPr>
          <w:rFonts w:asciiTheme="majorBidi" w:hAnsiTheme="majorBidi" w:cstheme="majorBidi"/>
          <w:sz w:val="24"/>
          <w:szCs w:val="24"/>
        </w:rPr>
        <w:t>,</w:t>
      </w:r>
      <w:r w:rsidRPr="009B2DDF">
        <w:rPr>
          <w:rFonts w:asciiTheme="majorBidi" w:hAnsiTheme="majorBidi" w:cstheme="majorBidi"/>
          <w:sz w:val="24"/>
          <w:szCs w:val="24"/>
        </w:rPr>
        <w:t xml:space="preserve"> and to its external environment.</w:t>
      </w:r>
    </w:p>
    <w:p w14:paraId="5403EEAF" w14:textId="4F1C9266" w:rsidR="009B2DDF" w:rsidRDefault="002824D7" w:rsidP="00577733">
      <w:pPr>
        <w:spacing w:line="480" w:lineRule="auto"/>
        <w:jc w:val="both"/>
        <w:rPr>
          <w:rFonts w:asciiTheme="majorBidi" w:hAnsiTheme="majorBidi" w:cstheme="majorBidi"/>
          <w:sz w:val="24"/>
          <w:szCs w:val="24"/>
        </w:rPr>
      </w:pPr>
      <w:r>
        <w:rPr>
          <w:rFonts w:asciiTheme="majorBidi" w:hAnsiTheme="majorBidi" w:cstheme="majorBidi"/>
          <w:sz w:val="24"/>
          <w:szCs w:val="24"/>
        </w:rPr>
        <w:t>Researchers have recognized four</w:t>
      </w:r>
      <w:r w:rsidRPr="009B2DDF">
        <w:rPr>
          <w:rFonts w:asciiTheme="majorBidi" w:hAnsiTheme="majorBidi" w:cstheme="majorBidi"/>
          <w:sz w:val="24"/>
          <w:szCs w:val="24"/>
        </w:rPr>
        <w:t xml:space="preserve"> </w:t>
      </w:r>
      <w:r w:rsidR="009B2DDF" w:rsidRPr="009B2DDF">
        <w:rPr>
          <w:rFonts w:asciiTheme="majorBidi" w:hAnsiTheme="majorBidi" w:cstheme="majorBidi"/>
          <w:sz w:val="24"/>
          <w:szCs w:val="24"/>
        </w:rPr>
        <w:t xml:space="preserve">dominant types of organizational cultures : (1) </w:t>
      </w:r>
      <w:r>
        <w:rPr>
          <w:rFonts w:asciiTheme="majorBidi" w:hAnsiTheme="majorBidi" w:cstheme="majorBidi"/>
          <w:sz w:val="24"/>
          <w:szCs w:val="24"/>
        </w:rPr>
        <w:t>S</w:t>
      </w:r>
      <w:r w:rsidR="009B2DDF" w:rsidRPr="009B2DDF">
        <w:rPr>
          <w:rFonts w:asciiTheme="majorBidi" w:hAnsiTheme="majorBidi" w:cstheme="majorBidi"/>
          <w:sz w:val="24"/>
          <w:szCs w:val="24"/>
        </w:rPr>
        <w:t xml:space="preserve">ales; (2) Clan; (3) Hierarchy; </w:t>
      </w:r>
      <w:r w:rsidR="00527D25">
        <w:rPr>
          <w:rFonts w:asciiTheme="majorBidi" w:hAnsiTheme="majorBidi" w:cstheme="majorBidi"/>
          <w:sz w:val="24"/>
          <w:szCs w:val="24"/>
        </w:rPr>
        <w:t xml:space="preserve">and </w:t>
      </w:r>
      <w:r w:rsidR="009B2DDF" w:rsidRPr="009B2DDF">
        <w:rPr>
          <w:rFonts w:asciiTheme="majorBidi" w:hAnsiTheme="majorBidi" w:cstheme="majorBidi"/>
          <w:sz w:val="24"/>
          <w:szCs w:val="24"/>
        </w:rPr>
        <w:t>(4) Adhocracy</w:t>
      </w:r>
      <w:r w:rsidR="009430C3">
        <w:rPr>
          <w:rFonts w:asciiTheme="majorBidi" w:hAnsiTheme="majorBidi" w:cstheme="majorBidi"/>
          <w:sz w:val="24"/>
          <w:szCs w:val="24"/>
        </w:rPr>
        <w:t>.</w:t>
      </w:r>
      <w:r w:rsidR="009B2DDF">
        <w:rPr>
          <w:rFonts w:asciiTheme="majorBidi" w:hAnsiTheme="majorBidi" w:cstheme="majorBidi"/>
          <w:sz w:val="24"/>
          <w:szCs w:val="24"/>
        </w:rPr>
        <w:t xml:space="preserve"> </w:t>
      </w:r>
    </w:p>
    <w:p w14:paraId="66B2AF15" w14:textId="421404C0" w:rsidR="009B2DDF" w:rsidRDefault="009B2DDF">
      <w:pPr>
        <w:spacing w:line="480" w:lineRule="auto"/>
        <w:jc w:val="both"/>
        <w:rPr>
          <w:rFonts w:asciiTheme="majorBidi" w:hAnsiTheme="majorBidi" w:cstheme="majorBidi"/>
          <w:sz w:val="24"/>
          <w:szCs w:val="24"/>
        </w:rPr>
      </w:pPr>
      <w:r w:rsidRPr="009B2DDF">
        <w:rPr>
          <w:rFonts w:asciiTheme="majorBidi" w:hAnsiTheme="majorBidi" w:cstheme="majorBidi"/>
          <w:sz w:val="24"/>
          <w:szCs w:val="24"/>
        </w:rPr>
        <w:t>In Israel, most organizations</w:t>
      </w:r>
      <w:r w:rsidR="002824D7">
        <w:rPr>
          <w:rFonts w:asciiTheme="majorBidi" w:hAnsiTheme="majorBidi" w:cstheme="majorBidi"/>
          <w:sz w:val="24"/>
          <w:szCs w:val="24"/>
        </w:rPr>
        <w:t xml:space="preserve"> have </w:t>
      </w:r>
      <w:r w:rsidRPr="009B2DDF">
        <w:rPr>
          <w:rFonts w:asciiTheme="majorBidi" w:hAnsiTheme="majorBidi" w:cstheme="majorBidi"/>
          <w:sz w:val="24"/>
          <w:szCs w:val="24"/>
        </w:rPr>
        <w:t xml:space="preserve">a hierarchical culture. </w:t>
      </w:r>
      <w:r w:rsidR="002824D7">
        <w:rPr>
          <w:rFonts w:asciiTheme="majorBidi" w:hAnsiTheme="majorBidi" w:cstheme="majorBidi"/>
          <w:sz w:val="24"/>
          <w:szCs w:val="24"/>
        </w:rPr>
        <w:t>A</w:t>
      </w:r>
      <w:r w:rsidRPr="009B2DDF">
        <w:rPr>
          <w:rFonts w:asciiTheme="majorBidi" w:hAnsiTheme="majorBidi" w:cstheme="majorBidi"/>
          <w:sz w:val="24"/>
          <w:szCs w:val="24"/>
        </w:rPr>
        <w:t xml:space="preserve"> set of values </w:t>
      </w:r>
      <w:r w:rsidR="009430C3">
        <w:rPr>
          <w:rFonts w:asciiTheme="majorBidi" w:hAnsiTheme="majorBidi" w:cstheme="majorBidi"/>
          <w:sz w:val="24"/>
          <w:szCs w:val="24"/>
        </w:rPr>
        <w:t>represents</w:t>
      </w:r>
      <w:r w:rsidR="001D7F47">
        <w:rPr>
          <w:rFonts w:asciiTheme="majorBidi" w:hAnsiTheme="majorBidi" w:cstheme="majorBidi"/>
          <w:sz w:val="24"/>
          <w:szCs w:val="24"/>
        </w:rPr>
        <w:t xml:space="preserve"> </w:t>
      </w:r>
      <w:r w:rsidRPr="009B2DDF">
        <w:rPr>
          <w:rFonts w:asciiTheme="majorBidi" w:hAnsiTheme="majorBidi" w:cstheme="majorBidi"/>
          <w:sz w:val="24"/>
          <w:szCs w:val="24"/>
        </w:rPr>
        <w:t xml:space="preserve">part of the strategy, mission and vision dictated by senior management, which influences the goals of the </w:t>
      </w:r>
      <w:r w:rsidRPr="009B2DDF">
        <w:rPr>
          <w:rFonts w:asciiTheme="majorBidi" w:hAnsiTheme="majorBidi" w:cstheme="majorBidi"/>
          <w:sz w:val="24"/>
          <w:szCs w:val="24"/>
        </w:rPr>
        <w:lastRenderedPageBreak/>
        <w:t xml:space="preserve">organization and guides its members in decision making. An organization whose managers lead and instill </w:t>
      </w:r>
      <w:r w:rsidR="002824D7">
        <w:rPr>
          <w:rFonts w:asciiTheme="majorBidi" w:hAnsiTheme="majorBidi" w:cstheme="majorBidi"/>
          <w:sz w:val="24"/>
          <w:szCs w:val="24"/>
        </w:rPr>
        <w:t>these values</w:t>
      </w:r>
      <w:r w:rsidRPr="009B2DDF">
        <w:rPr>
          <w:rFonts w:asciiTheme="majorBidi" w:hAnsiTheme="majorBidi" w:cstheme="majorBidi"/>
          <w:sz w:val="24"/>
          <w:szCs w:val="24"/>
        </w:rPr>
        <w:t xml:space="preserve"> by setting a personal example will create an organizational norm in which quality is in the public domain.</w:t>
      </w:r>
    </w:p>
    <w:p w14:paraId="50344AF0" w14:textId="4E1F0E62" w:rsidR="00042213" w:rsidRPr="00042213" w:rsidRDefault="00042213" w:rsidP="009430C3">
      <w:pPr>
        <w:spacing w:line="480" w:lineRule="auto"/>
        <w:jc w:val="both"/>
        <w:rPr>
          <w:rFonts w:asciiTheme="majorBidi" w:hAnsiTheme="majorBidi" w:cstheme="majorBidi"/>
          <w:sz w:val="24"/>
          <w:szCs w:val="24"/>
        </w:rPr>
      </w:pPr>
      <w:r w:rsidRPr="00042213">
        <w:rPr>
          <w:rFonts w:asciiTheme="majorBidi" w:hAnsiTheme="majorBidi" w:cstheme="majorBidi"/>
          <w:sz w:val="24"/>
          <w:szCs w:val="24"/>
        </w:rPr>
        <w:t xml:space="preserve">Organizational culture is the most important </w:t>
      </w:r>
      <w:r w:rsidR="002824D7">
        <w:rPr>
          <w:rFonts w:asciiTheme="majorBidi" w:hAnsiTheme="majorBidi" w:cstheme="majorBidi"/>
          <w:sz w:val="24"/>
          <w:szCs w:val="24"/>
        </w:rPr>
        <w:t>way</w:t>
      </w:r>
      <w:r w:rsidRPr="00042213">
        <w:rPr>
          <w:rFonts w:asciiTheme="majorBidi" w:hAnsiTheme="majorBidi" w:cstheme="majorBidi"/>
          <w:sz w:val="24"/>
          <w:szCs w:val="24"/>
        </w:rPr>
        <w:t xml:space="preserve"> to distinguish between an organization that strives for excellence, gives real value to its customers and will </w:t>
      </w:r>
      <w:r w:rsidR="002824D7">
        <w:rPr>
          <w:rFonts w:asciiTheme="majorBidi" w:hAnsiTheme="majorBidi" w:cstheme="majorBidi"/>
          <w:sz w:val="24"/>
          <w:szCs w:val="24"/>
        </w:rPr>
        <w:t xml:space="preserve">therefore </w:t>
      </w:r>
      <w:r w:rsidRPr="00042213">
        <w:rPr>
          <w:rFonts w:asciiTheme="majorBidi" w:hAnsiTheme="majorBidi" w:cstheme="majorBidi"/>
          <w:sz w:val="24"/>
          <w:szCs w:val="24"/>
        </w:rPr>
        <w:t>succeed over time</w:t>
      </w:r>
      <w:r w:rsidR="002824D7">
        <w:rPr>
          <w:rFonts w:asciiTheme="majorBidi" w:hAnsiTheme="majorBidi" w:cstheme="majorBidi"/>
          <w:sz w:val="24"/>
          <w:szCs w:val="24"/>
        </w:rPr>
        <w:t xml:space="preserve"> and an </w:t>
      </w:r>
      <w:r w:rsidRPr="00042213">
        <w:rPr>
          <w:rFonts w:asciiTheme="majorBidi" w:hAnsiTheme="majorBidi" w:cstheme="majorBidi"/>
          <w:sz w:val="24"/>
          <w:szCs w:val="24"/>
        </w:rPr>
        <w:t xml:space="preserve">organization that does the bare minimum, </w:t>
      </w:r>
      <w:r w:rsidR="002824D7">
        <w:rPr>
          <w:rFonts w:asciiTheme="majorBidi" w:hAnsiTheme="majorBidi" w:cstheme="majorBidi"/>
          <w:sz w:val="24"/>
          <w:szCs w:val="24"/>
        </w:rPr>
        <w:t>neglects to</w:t>
      </w:r>
      <w:r w:rsidRPr="00042213">
        <w:rPr>
          <w:rFonts w:asciiTheme="majorBidi" w:hAnsiTheme="majorBidi" w:cstheme="majorBidi"/>
          <w:sz w:val="24"/>
          <w:szCs w:val="24"/>
        </w:rPr>
        <w:t xml:space="preserve"> provide real value to customers and will </w:t>
      </w:r>
      <w:r w:rsidR="002824D7">
        <w:rPr>
          <w:rFonts w:asciiTheme="majorBidi" w:hAnsiTheme="majorBidi" w:cstheme="majorBidi"/>
          <w:sz w:val="24"/>
          <w:szCs w:val="24"/>
        </w:rPr>
        <w:t xml:space="preserve">probably, as a result, </w:t>
      </w:r>
      <w:r w:rsidRPr="00042213">
        <w:rPr>
          <w:rFonts w:asciiTheme="majorBidi" w:hAnsiTheme="majorBidi" w:cstheme="majorBidi"/>
          <w:sz w:val="24"/>
          <w:szCs w:val="24"/>
        </w:rPr>
        <w:t>not survive long</w:t>
      </w:r>
      <w:r w:rsidR="009430C3">
        <w:rPr>
          <w:rFonts w:asciiTheme="majorBidi" w:hAnsiTheme="majorBidi" w:cstheme="majorBidi"/>
          <w:sz w:val="24"/>
          <w:szCs w:val="24"/>
        </w:rPr>
        <w:t>. Indeed, o</w:t>
      </w:r>
      <w:r w:rsidRPr="00042213">
        <w:rPr>
          <w:rFonts w:asciiTheme="majorBidi" w:hAnsiTheme="majorBidi" w:cstheme="majorBidi"/>
          <w:sz w:val="24"/>
          <w:szCs w:val="24"/>
        </w:rPr>
        <w:t>rganizations that have been able to promote quality and innovation have managed to maximize their profits.</w:t>
      </w:r>
    </w:p>
    <w:p w14:paraId="18F56BB7" w14:textId="72C8581A" w:rsidR="00042213" w:rsidRDefault="002824D7" w:rsidP="00042213">
      <w:pPr>
        <w:spacing w:line="480" w:lineRule="auto"/>
        <w:jc w:val="both"/>
        <w:rPr>
          <w:rFonts w:asciiTheme="majorBidi" w:hAnsiTheme="majorBidi" w:cstheme="majorBidi"/>
          <w:sz w:val="24"/>
          <w:szCs w:val="24"/>
        </w:rPr>
      </w:pPr>
      <w:r>
        <w:rPr>
          <w:rFonts w:asciiTheme="majorBidi" w:hAnsiTheme="majorBidi" w:cstheme="majorBidi"/>
          <w:sz w:val="24"/>
          <w:szCs w:val="24"/>
        </w:rPr>
        <w:t>A quality engineer’s</w:t>
      </w:r>
      <w:r w:rsidRPr="00042213">
        <w:rPr>
          <w:rFonts w:asciiTheme="majorBidi" w:hAnsiTheme="majorBidi" w:cstheme="majorBidi"/>
          <w:sz w:val="24"/>
          <w:szCs w:val="24"/>
        </w:rPr>
        <w:t xml:space="preserve"> </w:t>
      </w:r>
      <w:r w:rsidR="00042213" w:rsidRPr="00042213">
        <w:rPr>
          <w:rFonts w:asciiTheme="majorBidi" w:hAnsiTheme="majorBidi" w:cstheme="majorBidi"/>
          <w:sz w:val="24"/>
          <w:szCs w:val="24"/>
        </w:rPr>
        <w:t xml:space="preserve">degree of success in a job depends largely on the organizational culture, which is based on values, beliefs, worldview, and behavioral norms, </w:t>
      </w:r>
      <w:r>
        <w:rPr>
          <w:rFonts w:asciiTheme="majorBidi" w:hAnsiTheme="majorBidi" w:cstheme="majorBidi"/>
          <w:sz w:val="24"/>
          <w:szCs w:val="24"/>
        </w:rPr>
        <w:t>with an emphasis</w:t>
      </w:r>
      <w:r w:rsidR="00042213" w:rsidRPr="00042213">
        <w:rPr>
          <w:rFonts w:asciiTheme="majorBidi" w:hAnsiTheme="majorBidi" w:cstheme="majorBidi"/>
          <w:sz w:val="24"/>
          <w:szCs w:val="24"/>
        </w:rPr>
        <w:t xml:space="preserve"> on the issue of behavior.</w:t>
      </w:r>
    </w:p>
    <w:p w14:paraId="36D0707F" w14:textId="75789964" w:rsidR="006B2990" w:rsidRDefault="006B2990" w:rsidP="00042213">
      <w:pPr>
        <w:spacing w:line="480" w:lineRule="auto"/>
        <w:jc w:val="both"/>
        <w:rPr>
          <w:rFonts w:asciiTheme="majorBidi" w:hAnsiTheme="majorBidi" w:cstheme="majorBidi"/>
          <w:sz w:val="24"/>
          <w:szCs w:val="24"/>
        </w:rPr>
      </w:pPr>
    </w:p>
    <w:p w14:paraId="2EA188B1" w14:textId="0605AF6B" w:rsidR="006B2990" w:rsidRDefault="006B2990" w:rsidP="00042213">
      <w:pPr>
        <w:spacing w:line="480" w:lineRule="auto"/>
        <w:jc w:val="both"/>
        <w:rPr>
          <w:rFonts w:asciiTheme="majorBidi" w:hAnsiTheme="majorBidi" w:cstheme="majorBidi"/>
          <w:sz w:val="24"/>
          <w:szCs w:val="24"/>
        </w:rPr>
      </w:pPr>
    </w:p>
    <w:p w14:paraId="19EE41D2" w14:textId="77777777" w:rsidR="00C14D68" w:rsidRPr="00C14D68" w:rsidRDefault="00C14D68" w:rsidP="00C14D68">
      <w:pPr>
        <w:pStyle w:val="Heading1"/>
        <w:keepNext w:val="0"/>
        <w:keepLines w:val="0"/>
        <w:widowControl w:val="0"/>
        <w:spacing w:before="0" w:line="480" w:lineRule="auto"/>
        <w:ind w:left="720" w:right="720"/>
        <w:jc w:val="center"/>
        <w:rPr>
          <w:rFonts w:ascii="Times New Roman" w:eastAsia="Times New Roman" w:hAnsi="Times New Roman" w:cs="Times New Roman"/>
          <w:b/>
          <w:bCs/>
          <w:color w:val="auto"/>
          <w:sz w:val="24"/>
          <w:szCs w:val="24"/>
          <w:lang w:val="en-GB" w:eastAsia="en-GB"/>
        </w:rPr>
      </w:pPr>
      <w:r w:rsidRPr="00C14D68">
        <w:rPr>
          <w:rFonts w:ascii="Times New Roman" w:eastAsia="Times New Roman" w:hAnsi="Times New Roman" w:cs="Times New Roman"/>
          <w:b/>
          <w:bCs/>
          <w:color w:val="auto"/>
          <w:sz w:val="24"/>
          <w:szCs w:val="24"/>
          <w:lang w:val="en-GB" w:eastAsia="en-GB"/>
        </w:rPr>
        <w:t>Methods</w:t>
      </w:r>
    </w:p>
    <w:p w14:paraId="4D0AA570" w14:textId="71F5FF05" w:rsidR="00042213" w:rsidRDefault="00E0522D" w:rsidP="00577733">
      <w:pPr>
        <w:spacing w:line="480" w:lineRule="auto"/>
        <w:jc w:val="both"/>
        <w:rPr>
          <w:rFonts w:asciiTheme="majorBidi" w:hAnsiTheme="majorBidi" w:cstheme="majorBidi"/>
          <w:sz w:val="24"/>
          <w:szCs w:val="24"/>
          <w:lang w:val="en-GB"/>
        </w:rPr>
      </w:pPr>
      <w:r>
        <w:rPr>
          <w:rFonts w:ascii="Times New Roman" w:eastAsia="Times New Roman" w:hAnsi="Times New Roman" w:cs="Times New Roman"/>
          <w:sz w:val="24"/>
          <w:szCs w:val="24"/>
          <w:lang w:val="en-GB" w:eastAsia="en-GB"/>
        </w:rPr>
        <w:t>This</w:t>
      </w:r>
      <w:r w:rsidR="00C14D68" w:rsidRPr="00C14D68">
        <w:rPr>
          <w:rFonts w:ascii="Times New Roman" w:eastAsia="Times New Roman" w:hAnsi="Times New Roman" w:cs="Times New Roman"/>
          <w:sz w:val="24"/>
          <w:szCs w:val="24"/>
          <w:lang w:val="en-GB" w:eastAsia="en-GB"/>
        </w:rPr>
        <w:t xml:space="preserve"> study examined the impact of the </w:t>
      </w:r>
      <w:r>
        <w:rPr>
          <w:rFonts w:ascii="Times New Roman" w:eastAsia="Times New Roman" w:hAnsi="Times New Roman" w:cs="Times New Roman"/>
          <w:sz w:val="24"/>
          <w:szCs w:val="24"/>
          <w:lang w:val="en-GB" w:eastAsia="en-GB"/>
        </w:rPr>
        <w:t>COVID-19 crisis</w:t>
      </w:r>
      <w:r w:rsidR="00C14D68" w:rsidRPr="00C14D68">
        <w:rPr>
          <w:rFonts w:ascii="Times New Roman" w:eastAsia="Times New Roman" w:hAnsi="Times New Roman" w:cs="Times New Roman"/>
          <w:sz w:val="24"/>
          <w:szCs w:val="24"/>
          <w:lang w:val="en-GB" w:eastAsia="en-GB"/>
        </w:rPr>
        <w:t xml:space="preserve"> on </w:t>
      </w:r>
      <w:r>
        <w:rPr>
          <w:rFonts w:ascii="Times New Roman" w:eastAsia="Times New Roman" w:hAnsi="Times New Roman" w:cs="Times New Roman"/>
          <w:sz w:val="24"/>
          <w:szCs w:val="24"/>
          <w:lang w:val="en-GB" w:eastAsia="en-GB"/>
        </w:rPr>
        <w:t xml:space="preserve">the quality engineering profession and its </w:t>
      </w:r>
      <w:r w:rsidR="009430C3">
        <w:rPr>
          <w:rFonts w:ascii="Times New Roman" w:eastAsia="Times New Roman" w:hAnsi="Times New Roman" w:cs="Times New Roman"/>
          <w:sz w:val="24"/>
          <w:szCs w:val="24"/>
          <w:lang w:val="en-GB" w:eastAsia="en-GB"/>
        </w:rPr>
        <w:t xml:space="preserve">relationship to </w:t>
      </w:r>
      <w:r>
        <w:rPr>
          <w:rFonts w:ascii="Times New Roman" w:eastAsia="Times New Roman" w:hAnsi="Times New Roman" w:cs="Times New Roman"/>
          <w:sz w:val="24"/>
          <w:szCs w:val="24"/>
          <w:lang w:val="en-GB" w:eastAsia="en-GB"/>
        </w:rPr>
        <w:t>organizational culture.</w:t>
      </w:r>
      <w:r w:rsidR="00C14D68" w:rsidRPr="00C14D68">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Although </w:t>
      </w:r>
      <w:r w:rsidR="00527D25">
        <w:rPr>
          <w:rFonts w:ascii="Times New Roman" w:eastAsia="Times New Roman" w:hAnsi="Times New Roman" w:cs="Times New Roman"/>
          <w:sz w:val="24"/>
          <w:szCs w:val="24"/>
          <w:lang w:val="en-GB" w:eastAsia="en-GB"/>
        </w:rPr>
        <w:t>there was some assessment of</w:t>
      </w:r>
      <w:r>
        <w:rPr>
          <w:rFonts w:ascii="Times New Roman" w:eastAsia="Times New Roman" w:hAnsi="Times New Roman" w:cs="Times New Roman"/>
          <w:sz w:val="24"/>
          <w:szCs w:val="24"/>
          <w:lang w:val="en-GB" w:eastAsia="en-GB"/>
        </w:rPr>
        <w:t xml:space="preserve"> the situation abroad, the</w:t>
      </w:r>
      <w:r w:rsidRPr="00C14D68">
        <w:rPr>
          <w:rFonts w:ascii="Times New Roman" w:eastAsia="Times New Roman" w:hAnsi="Times New Roman" w:cs="Times New Roman"/>
          <w:sz w:val="24"/>
          <w:szCs w:val="24"/>
          <w:lang w:val="en-GB" w:eastAsia="en-GB"/>
        </w:rPr>
        <w:t xml:space="preserve"> </w:t>
      </w:r>
      <w:r w:rsidR="00C14D68" w:rsidRPr="00C14D68">
        <w:rPr>
          <w:rFonts w:ascii="Times New Roman" w:eastAsia="Times New Roman" w:hAnsi="Times New Roman" w:cs="Times New Roman"/>
          <w:sz w:val="24"/>
          <w:szCs w:val="24"/>
          <w:lang w:val="en-GB" w:eastAsia="en-GB"/>
        </w:rPr>
        <w:t xml:space="preserve">study focused </w:t>
      </w:r>
      <w:r w:rsidR="00527D25">
        <w:rPr>
          <w:rFonts w:ascii="Times New Roman" w:eastAsia="Times New Roman" w:hAnsi="Times New Roman" w:cs="Times New Roman"/>
          <w:sz w:val="24"/>
          <w:szCs w:val="24"/>
          <w:lang w:val="en-GB" w:eastAsia="en-GB"/>
        </w:rPr>
        <w:t xml:space="preserve">primarily </w:t>
      </w:r>
      <w:r w:rsidR="00C14D68" w:rsidRPr="00C14D68">
        <w:rPr>
          <w:rFonts w:ascii="Times New Roman" w:eastAsia="Times New Roman" w:hAnsi="Times New Roman" w:cs="Times New Roman"/>
          <w:sz w:val="24"/>
          <w:szCs w:val="24"/>
          <w:lang w:val="en-GB" w:eastAsia="en-GB"/>
        </w:rPr>
        <w:t>on the Israeli context</w:t>
      </w:r>
      <w:r>
        <w:rPr>
          <w:rFonts w:ascii="Times New Roman" w:eastAsia="Times New Roman" w:hAnsi="Times New Roman" w:cs="Times New Roman"/>
          <w:sz w:val="24"/>
          <w:szCs w:val="24"/>
          <w:lang w:val="en-GB" w:eastAsia="en-GB"/>
        </w:rPr>
        <w:t xml:space="preserve">. </w:t>
      </w:r>
    </w:p>
    <w:p w14:paraId="4F4E84F7" w14:textId="01A1FF00" w:rsidR="00C14D68" w:rsidRDefault="00E0522D" w:rsidP="00577733">
      <w:pPr>
        <w:spacing w:line="480" w:lineRule="auto"/>
        <w:jc w:val="both"/>
        <w:rPr>
          <w:rFonts w:asciiTheme="majorBidi" w:hAnsiTheme="majorBidi" w:cstheme="majorBidi"/>
          <w:sz w:val="24"/>
          <w:szCs w:val="24"/>
        </w:rPr>
      </w:pPr>
      <w:r>
        <w:rPr>
          <w:rFonts w:asciiTheme="majorBidi" w:hAnsiTheme="majorBidi" w:cstheme="majorBidi"/>
          <w:sz w:val="24"/>
          <w:szCs w:val="24"/>
        </w:rPr>
        <w:t>After studying the literature, a</w:t>
      </w:r>
      <w:r w:rsidRPr="00C14D68">
        <w:rPr>
          <w:rFonts w:asciiTheme="majorBidi" w:hAnsiTheme="majorBidi" w:cstheme="majorBidi"/>
          <w:sz w:val="24"/>
          <w:szCs w:val="24"/>
        </w:rPr>
        <w:t xml:space="preserve"> </w:t>
      </w:r>
      <w:r w:rsidR="00C14D68" w:rsidRPr="00C14D68">
        <w:rPr>
          <w:rFonts w:asciiTheme="majorBidi" w:hAnsiTheme="majorBidi" w:cstheme="majorBidi"/>
          <w:sz w:val="24"/>
          <w:szCs w:val="24"/>
        </w:rPr>
        <w:t xml:space="preserve">questionnaire </w:t>
      </w:r>
      <w:r>
        <w:rPr>
          <w:rFonts w:asciiTheme="majorBidi" w:hAnsiTheme="majorBidi" w:cstheme="majorBidi"/>
          <w:sz w:val="24"/>
          <w:szCs w:val="24"/>
        </w:rPr>
        <w:t>was designed and</w:t>
      </w:r>
      <w:r w:rsidR="00C14D68" w:rsidRPr="00C14D68">
        <w:rPr>
          <w:rFonts w:asciiTheme="majorBidi" w:hAnsiTheme="majorBidi" w:cstheme="majorBidi"/>
          <w:sz w:val="24"/>
          <w:szCs w:val="24"/>
        </w:rPr>
        <w:t xml:space="preserve"> divided into three parts: items examining the perception of the job, its structure, and its limits from the point of view of quality</w:t>
      </w:r>
      <w:r>
        <w:rPr>
          <w:rFonts w:asciiTheme="majorBidi" w:hAnsiTheme="majorBidi" w:cstheme="majorBidi"/>
          <w:sz w:val="24"/>
          <w:szCs w:val="24"/>
        </w:rPr>
        <w:t xml:space="preserve"> </w:t>
      </w:r>
      <w:r w:rsidR="00527D25">
        <w:rPr>
          <w:rFonts w:asciiTheme="majorBidi" w:hAnsiTheme="majorBidi" w:cstheme="majorBidi"/>
          <w:sz w:val="24"/>
          <w:szCs w:val="24"/>
        </w:rPr>
        <w:t>engineers</w:t>
      </w:r>
      <w:r w:rsidR="00C14D68" w:rsidRPr="00C14D68">
        <w:rPr>
          <w:rFonts w:asciiTheme="majorBidi" w:hAnsiTheme="majorBidi" w:cstheme="majorBidi"/>
          <w:sz w:val="24"/>
          <w:szCs w:val="24"/>
        </w:rPr>
        <w:t xml:space="preserve">; items examining </w:t>
      </w:r>
      <w:r>
        <w:rPr>
          <w:rFonts w:asciiTheme="majorBidi" w:hAnsiTheme="majorBidi" w:cstheme="majorBidi"/>
          <w:sz w:val="24"/>
          <w:szCs w:val="24"/>
        </w:rPr>
        <w:t>quality</w:t>
      </w:r>
      <w:r w:rsidRPr="00C14D68">
        <w:rPr>
          <w:rFonts w:asciiTheme="majorBidi" w:hAnsiTheme="majorBidi" w:cstheme="majorBidi"/>
          <w:sz w:val="24"/>
          <w:szCs w:val="24"/>
        </w:rPr>
        <w:t xml:space="preserve"> </w:t>
      </w:r>
      <w:r w:rsidR="00527D25">
        <w:rPr>
          <w:rFonts w:asciiTheme="majorBidi" w:hAnsiTheme="majorBidi" w:cstheme="majorBidi"/>
          <w:sz w:val="24"/>
          <w:szCs w:val="24"/>
        </w:rPr>
        <w:t>engineers</w:t>
      </w:r>
      <w:r w:rsidR="00C04B77">
        <w:rPr>
          <w:rFonts w:asciiTheme="majorBidi" w:hAnsiTheme="majorBidi" w:cstheme="majorBidi"/>
          <w:sz w:val="24"/>
          <w:szCs w:val="24"/>
        </w:rPr>
        <w:t>’</w:t>
      </w:r>
      <w:r>
        <w:rPr>
          <w:rFonts w:asciiTheme="majorBidi" w:hAnsiTheme="majorBidi" w:cstheme="majorBidi"/>
          <w:sz w:val="24"/>
          <w:szCs w:val="24"/>
        </w:rPr>
        <w:t xml:space="preserve"> </w:t>
      </w:r>
      <w:r w:rsidR="00C14D68" w:rsidRPr="00C14D68">
        <w:rPr>
          <w:rFonts w:asciiTheme="majorBidi" w:hAnsiTheme="majorBidi" w:cstheme="majorBidi"/>
          <w:sz w:val="24"/>
          <w:szCs w:val="24"/>
        </w:rPr>
        <w:t xml:space="preserve">perceptions and expectations </w:t>
      </w:r>
      <w:r>
        <w:rPr>
          <w:rFonts w:asciiTheme="majorBidi" w:hAnsiTheme="majorBidi" w:cstheme="majorBidi"/>
          <w:sz w:val="24"/>
          <w:szCs w:val="24"/>
        </w:rPr>
        <w:t xml:space="preserve">of </w:t>
      </w:r>
      <w:r w:rsidR="00C14D68" w:rsidRPr="00C14D68">
        <w:rPr>
          <w:rFonts w:asciiTheme="majorBidi" w:hAnsiTheme="majorBidi" w:cstheme="majorBidi"/>
          <w:sz w:val="24"/>
          <w:szCs w:val="24"/>
        </w:rPr>
        <w:t>their roles within a field of knowledge; and items collecting background data.</w:t>
      </w:r>
    </w:p>
    <w:p w14:paraId="72519383" w14:textId="028F35BE" w:rsidR="00C14D68" w:rsidRPr="00C14D68" w:rsidRDefault="00C14D68">
      <w:pPr>
        <w:spacing w:line="480" w:lineRule="auto"/>
        <w:jc w:val="both"/>
        <w:rPr>
          <w:rFonts w:asciiTheme="majorBidi" w:hAnsiTheme="majorBidi" w:cstheme="majorBidi"/>
          <w:sz w:val="24"/>
          <w:szCs w:val="24"/>
        </w:rPr>
      </w:pPr>
      <w:r w:rsidRPr="00C14D68">
        <w:rPr>
          <w:rFonts w:asciiTheme="majorBidi" w:hAnsiTheme="majorBidi" w:cstheme="majorBidi"/>
          <w:sz w:val="24"/>
          <w:szCs w:val="24"/>
        </w:rPr>
        <w:t xml:space="preserve">The questionnaire was built using Google Forms and was </w:t>
      </w:r>
      <w:r w:rsidR="00E0522D">
        <w:rPr>
          <w:rFonts w:asciiTheme="majorBidi" w:hAnsiTheme="majorBidi" w:cstheme="majorBidi"/>
          <w:sz w:val="24"/>
          <w:szCs w:val="24"/>
        </w:rPr>
        <w:t>sent</w:t>
      </w:r>
      <w:r w:rsidRPr="00C14D68">
        <w:rPr>
          <w:rFonts w:asciiTheme="majorBidi" w:hAnsiTheme="majorBidi" w:cstheme="majorBidi"/>
          <w:sz w:val="24"/>
          <w:szCs w:val="24"/>
        </w:rPr>
        <w:t xml:space="preserve"> to participants as a link via the Israeli Quality Association website, email</w:t>
      </w:r>
      <w:r w:rsidR="00527D25">
        <w:rPr>
          <w:rFonts w:asciiTheme="majorBidi" w:hAnsiTheme="majorBidi" w:cstheme="majorBidi"/>
          <w:sz w:val="24"/>
          <w:szCs w:val="24"/>
        </w:rPr>
        <w:t>s</w:t>
      </w:r>
      <w:r w:rsidRPr="00C14D68">
        <w:rPr>
          <w:rFonts w:asciiTheme="majorBidi" w:hAnsiTheme="majorBidi" w:cstheme="majorBidi"/>
          <w:sz w:val="24"/>
          <w:szCs w:val="24"/>
        </w:rPr>
        <w:t xml:space="preserve"> to </w:t>
      </w:r>
      <w:r w:rsidR="00E0522D">
        <w:rPr>
          <w:rFonts w:asciiTheme="majorBidi" w:hAnsiTheme="majorBidi" w:cstheme="majorBidi"/>
          <w:sz w:val="24"/>
          <w:szCs w:val="24"/>
        </w:rPr>
        <w:t xml:space="preserve">the attendees of </w:t>
      </w:r>
      <w:r w:rsidRPr="00C14D68">
        <w:rPr>
          <w:rFonts w:asciiTheme="majorBidi" w:hAnsiTheme="majorBidi" w:cstheme="majorBidi"/>
          <w:sz w:val="24"/>
          <w:szCs w:val="24"/>
        </w:rPr>
        <w:t xml:space="preserve">quality </w:t>
      </w:r>
      <w:r w:rsidR="00E0522D">
        <w:rPr>
          <w:rFonts w:asciiTheme="majorBidi" w:hAnsiTheme="majorBidi" w:cstheme="majorBidi"/>
          <w:sz w:val="24"/>
          <w:szCs w:val="24"/>
        </w:rPr>
        <w:t xml:space="preserve">management </w:t>
      </w:r>
      <w:r w:rsidRPr="00C14D68">
        <w:rPr>
          <w:rFonts w:asciiTheme="majorBidi" w:hAnsiTheme="majorBidi" w:cstheme="majorBidi"/>
          <w:sz w:val="24"/>
          <w:szCs w:val="24"/>
        </w:rPr>
        <w:t xml:space="preserve">conferences, </w:t>
      </w:r>
      <w:r w:rsidRPr="00C14D68">
        <w:rPr>
          <w:rFonts w:asciiTheme="majorBidi" w:hAnsiTheme="majorBidi" w:cstheme="majorBidi"/>
          <w:sz w:val="24"/>
          <w:szCs w:val="24"/>
        </w:rPr>
        <w:lastRenderedPageBreak/>
        <w:t>Facebook, LinkedIn</w:t>
      </w:r>
      <w:r w:rsidR="00E0522D">
        <w:rPr>
          <w:rFonts w:asciiTheme="majorBidi" w:hAnsiTheme="majorBidi" w:cstheme="majorBidi"/>
          <w:sz w:val="24"/>
          <w:szCs w:val="24"/>
        </w:rPr>
        <w:t>, and</w:t>
      </w:r>
      <w:r w:rsidRPr="00C14D68">
        <w:rPr>
          <w:rFonts w:asciiTheme="majorBidi" w:hAnsiTheme="majorBidi" w:cstheme="majorBidi"/>
          <w:sz w:val="24"/>
          <w:szCs w:val="24"/>
        </w:rPr>
        <w:t xml:space="preserve"> WhatsApp. </w:t>
      </w:r>
      <w:r w:rsidR="00E0522D">
        <w:rPr>
          <w:rFonts w:asciiTheme="majorBidi" w:hAnsiTheme="majorBidi" w:cstheme="majorBidi"/>
          <w:sz w:val="24"/>
          <w:szCs w:val="24"/>
        </w:rPr>
        <w:t xml:space="preserve">The questionnaire took an average of </w:t>
      </w:r>
      <w:r w:rsidRPr="00C14D68">
        <w:rPr>
          <w:rFonts w:asciiTheme="majorBidi" w:hAnsiTheme="majorBidi" w:cstheme="majorBidi"/>
          <w:sz w:val="24"/>
          <w:szCs w:val="24"/>
        </w:rPr>
        <w:t>10 minutes</w:t>
      </w:r>
      <w:r w:rsidR="00E0522D">
        <w:rPr>
          <w:rFonts w:asciiTheme="majorBidi" w:hAnsiTheme="majorBidi" w:cstheme="majorBidi"/>
          <w:sz w:val="24"/>
          <w:szCs w:val="24"/>
        </w:rPr>
        <w:t xml:space="preserve"> to complete</w:t>
      </w:r>
      <w:r w:rsidRPr="00C14D68">
        <w:rPr>
          <w:rFonts w:asciiTheme="majorBidi" w:hAnsiTheme="majorBidi" w:cstheme="majorBidi"/>
          <w:sz w:val="24"/>
          <w:szCs w:val="24"/>
        </w:rPr>
        <w:t xml:space="preserve">. </w:t>
      </w:r>
      <w:r w:rsidR="00C04B77">
        <w:rPr>
          <w:rFonts w:asciiTheme="majorBidi" w:hAnsiTheme="majorBidi" w:cstheme="majorBidi"/>
          <w:sz w:val="24"/>
          <w:szCs w:val="24"/>
        </w:rPr>
        <w:t>Data was analyzed with</w:t>
      </w:r>
      <w:r w:rsidR="00C04B77" w:rsidRPr="00C14D68">
        <w:rPr>
          <w:rFonts w:asciiTheme="majorBidi" w:hAnsiTheme="majorBidi" w:cstheme="majorBidi"/>
          <w:sz w:val="24"/>
          <w:szCs w:val="24"/>
        </w:rPr>
        <w:t xml:space="preserve"> </w:t>
      </w:r>
      <w:r w:rsidRPr="00C14D68">
        <w:rPr>
          <w:rFonts w:asciiTheme="majorBidi" w:hAnsiTheme="majorBidi" w:cstheme="majorBidi"/>
          <w:sz w:val="24"/>
          <w:szCs w:val="24"/>
        </w:rPr>
        <w:t xml:space="preserve">SPSS software </w:t>
      </w:r>
      <w:r w:rsidR="00C04B77">
        <w:rPr>
          <w:rFonts w:asciiTheme="majorBidi" w:hAnsiTheme="majorBidi" w:cstheme="majorBidi"/>
          <w:sz w:val="24"/>
          <w:szCs w:val="24"/>
        </w:rPr>
        <w:t>using the c</w:t>
      </w:r>
      <w:r w:rsidRPr="00C14D68">
        <w:rPr>
          <w:rFonts w:asciiTheme="majorBidi" w:hAnsiTheme="majorBidi" w:cstheme="majorBidi"/>
          <w:sz w:val="24"/>
          <w:szCs w:val="24"/>
        </w:rPr>
        <w:t>hi-square</w:t>
      </w:r>
      <w:r w:rsidR="00C04B77">
        <w:rPr>
          <w:rFonts w:asciiTheme="majorBidi" w:hAnsiTheme="majorBidi" w:cstheme="majorBidi"/>
          <w:sz w:val="24"/>
          <w:szCs w:val="24"/>
        </w:rPr>
        <w:t xml:space="preserve"> test</w:t>
      </w:r>
      <w:r w:rsidRPr="00C14D68">
        <w:rPr>
          <w:rFonts w:asciiTheme="majorBidi" w:hAnsiTheme="majorBidi" w:cstheme="majorBidi"/>
          <w:sz w:val="24"/>
          <w:szCs w:val="24"/>
        </w:rPr>
        <w:t>.</w:t>
      </w:r>
    </w:p>
    <w:p w14:paraId="1E698DEE" w14:textId="2840EB28" w:rsidR="00C14D68" w:rsidRDefault="00C14D68">
      <w:pPr>
        <w:spacing w:line="480" w:lineRule="auto"/>
        <w:jc w:val="both"/>
        <w:rPr>
          <w:rFonts w:asciiTheme="majorBidi" w:hAnsiTheme="majorBidi" w:cstheme="majorBidi"/>
          <w:sz w:val="24"/>
          <w:szCs w:val="24"/>
        </w:rPr>
      </w:pPr>
      <w:r w:rsidRPr="00C14D68">
        <w:rPr>
          <w:rFonts w:asciiTheme="majorBidi" w:hAnsiTheme="majorBidi" w:cstheme="majorBidi"/>
          <w:sz w:val="24"/>
          <w:szCs w:val="24"/>
        </w:rPr>
        <w:t xml:space="preserve">A pilot </w:t>
      </w:r>
      <w:r w:rsidR="00C04B77">
        <w:rPr>
          <w:rFonts w:asciiTheme="majorBidi" w:hAnsiTheme="majorBidi" w:cstheme="majorBidi"/>
          <w:sz w:val="24"/>
          <w:szCs w:val="24"/>
        </w:rPr>
        <w:t xml:space="preserve">study involved </w:t>
      </w:r>
      <w:r w:rsidRPr="00C14D68">
        <w:rPr>
          <w:rFonts w:asciiTheme="majorBidi" w:hAnsiTheme="majorBidi" w:cstheme="majorBidi"/>
          <w:sz w:val="24"/>
          <w:szCs w:val="24"/>
        </w:rPr>
        <w:t xml:space="preserve">30 </w:t>
      </w:r>
      <w:r w:rsidR="00C04B77">
        <w:rPr>
          <w:rFonts w:asciiTheme="majorBidi" w:hAnsiTheme="majorBidi" w:cstheme="majorBidi"/>
          <w:sz w:val="24"/>
          <w:szCs w:val="24"/>
        </w:rPr>
        <w:t xml:space="preserve">respondents </w:t>
      </w:r>
      <w:r w:rsidRPr="00C14D68">
        <w:rPr>
          <w:rFonts w:asciiTheme="majorBidi" w:hAnsiTheme="majorBidi" w:cstheme="majorBidi"/>
          <w:sz w:val="24"/>
          <w:szCs w:val="24"/>
        </w:rPr>
        <w:t xml:space="preserve">with experience in </w:t>
      </w:r>
      <w:r w:rsidR="00C04B77">
        <w:rPr>
          <w:rFonts w:asciiTheme="majorBidi" w:hAnsiTheme="majorBidi" w:cstheme="majorBidi"/>
          <w:sz w:val="24"/>
          <w:szCs w:val="24"/>
        </w:rPr>
        <w:t xml:space="preserve">quality </w:t>
      </w:r>
      <w:r w:rsidR="00527D25">
        <w:rPr>
          <w:rFonts w:asciiTheme="majorBidi" w:hAnsiTheme="majorBidi" w:cstheme="majorBidi"/>
          <w:sz w:val="24"/>
          <w:szCs w:val="24"/>
        </w:rPr>
        <w:t xml:space="preserve">engineering </w:t>
      </w:r>
      <w:r w:rsidR="00C04B77">
        <w:rPr>
          <w:rFonts w:asciiTheme="majorBidi" w:hAnsiTheme="majorBidi" w:cstheme="majorBidi"/>
          <w:sz w:val="24"/>
          <w:szCs w:val="24"/>
        </w:rPr>
        <w:t>management</w:t>
      </w:r>
      <w:r w:rsidRPr="00C14D68">
        <w:rPr>
          <w:rFonts w:asciiTheme="majorBidi" w:hAnsiTheme="majorBidi" w:cstheme="majorBidi"/>
          <w:sz w:val="24"/>
          <w:szCs w:val="24"/>
        </w:rPr>
        <w:t xml:space="preserve">. We used language familiar to </w:t>
      </w:r>
      <w:r w:rsidR="00C04B77">
        <w:rPr>
          <w:rFonts w:asciiTheme="majorBidi" w:hAnsiTheme="majorBidi" w:cstheme="majorBidi"/>
          <w:sz w:val="24"/>
          <w:szCs w:val="24"/>
        </w:rPr>
        <w:t>such professionals</w:t>
      </w:r>
      <w:r w:rsidRPr="00C14D68">
        <w:rPr>
          <w:rFonts w:asciiTheme="majorBidi" w:hAnsiTheme="majorBidi" w:cstheme="majorBidi"/>
          <w:sz w:val="24"/>
          <w:szCs w:val="24"/>
        </w:rPr>
        <w:t xml:space="preserve"> to minimize errors that </w:t>
      </w:r>
      <w:r w:rsidR="00527D25">
        <w:rPr>
          <w:rFonts w:asciiTheme="majorBidi" w:hAnsiTheme="majorBidi" w:cstheme="majorBidi"/>
          <w:sz w:val="24"/>
          <w:szCs w:val="24"/>
        </w:rPr>
        <w:t>could</w:t>
      </w:r>
      <w:r w:rsidRPr="00C14D68">
        <w:rPr>
          <w:rFonts w:asciiTheme="majorBidi" w:hAnsiTheme="majorBidi" w:cstheme="majorBidi"/>
          <w:sz w:val="24"/>
          <w:szCs w:val="24"/>
        </w:rPr>
        <w:t xml:space="preserve"> result from the format, tool, or order of questions. The pilot examined the wording of the questions and their clarity.</w:t>
      </w:r>
    </w:p>
    <w:p w14:paraId="2080B0D2" w14:textId="6E426045" w:rsidR="00C14D68" w:rsidRDefault="00C04B77" w:rsidP="00C14D68">
      <w:pPr>
        <w:spacing w:line="480" w:lineRule="auto"/>
        <w:jc w:val="both"/>
        <w:rPr>
          <w:rFonts w:asciiTheme="majorBidi" w:hAnsiTheme="majorBidi" w:cstheme="majorBidi"/>
          <w:sz w:val="24"/>
          <w:szCs w:val="24"/>
        </w:rPr>
      </w:pPr>
      <w:r>
        <w:rPr>
          <w:rFonts w:asciiTheme="majorBidi" w:hAnsiTheme="majorBidi" w:cstheme="majorBidi"/>
          <w:sz w:val="24"/>
          <w:szCs w:val="24"/>
        </w:rPr>
        <w:t>Use</w:t>
      </w:r>
      <w:r w:rsidR="00C14D68" w:rsidRPr="00C14D68">
        <w:rPr>
          <w:rFonts w:asciiTheme="majorBidi" w:hAnsiTheme="majorBidi" w:cstheme="majorBidi"/>
          <w:sz w:val="24"/>
          <w:szCs w:val="24"/>
        </w:rPr>
        <w:t xml:space="preserve"> of the questionnaire </w:t>
      </w:r>
      <w:r>
        <w:rPr>
          <w:rFonts w:asciiTheme="majorBidi" w:hAnsiTheme="majorBidi" w:cstheme="majorBidi"/>
          <w:sz w:val="24"/>
          <w:szCs w:val="24"/>
        </w:rPr>
        <w:t xml:space="preserve">provided </w:t>
      </w:r>
      <w:r w:rsidR="00C14D68" w:rsidRPr="00C14D68">
        <w:rPr>
          <w:rFonts w:asciiTheme="majorBidi" w:hAnsiTheme="majorBidi" w:cstheme="majorBidi"/>
          <w:sz w:val="24"/>
          <w:szCs w:val="24"/>
        </w:rPr>
        <w:t>uniformity, as the participants were asked the same questions in the same order, and the closed nature of the items made it possible to draw meaningful comparisons between responses.</w:t>
      </w:r>
      <w:r w:rsidR="00C14D68">
        <w:rPr>
          <w:rFonts w:asciiTheme="majorBidi" w:hAnsiTheme="majorBidi" w:cstheme="majorBidi"/>
          <w:sz w:val="24"/>
          <w:szCs w:val="24"/>
        </w:rPr>
        <w:t xml:space="preserve"> </w:t>
      </w:r>
      <w:r w:rsidR="00C14D68" w:rsidRPr="00C14D68">
        <w:rPr>
          <w:rFonts w:asciiTheme="majorBidi" w:hAnsiTheme="majorBidi" w:cstheme="majorBidi"/>
          <w:sz w:val="24"/>
          <w:szCs w:val="24"/>
        </w:rPr>
        <w:t>The data analysis was performed using SPSS statistical software.</w:t>
      </w:r>
    </w:p>
    <w:p w14:paraId="443119CB" w14:textId="05A28BA4" w:rsidR="00C14D68" w:rsidRDefault="00C14D68" w:rsidP="00C14D68">
      <w:pPr>
        <w:spacing w:line="480" w:lineRule="auto"/>
        <w:jc w:val="both"/>
        <w:rPr>
          <w:rFonts w:asciiTheme="majorBidi" w:hAnsiTheme="majorBidi" w:cstheme="majorBidi"/>
          <w:sz w:val="24"/>
          <w:szCs w:val="24"/>
        </w:rPr>
      </w:pPr>
    </w:p>
    <w:p w14:paraId="47D3D890" w14:textId="03743686" w:rsidR="000F2B5B" w:rsidRPr="006B2990" w:rsidRDefault="000F2B5B" w:rsidP="00577733">
      <w:pPr>
        <w:pStyle w:val="Heading1"/>
        <w:keepNext w:val="0"/>
        <w:keepLines w:val="0"/>
        <w:widowControl w:val="0"/>
        <w:spacing w:before="0" w:line="480" w:lineRule="auto"/>
        <w:ind w:left="720" w:right="720"/>
        <w:jc w:val="center"/>
        <w:rPr>
          <w:rFonts w:ascii="Times New Roman" w:eastAsia="Times New Roman" w:hAnsi="Times New Roman" w:cs="Times New Roman"/>
          <w:b/>
          <w:bCs/>
          <w:color w:val="auto"/>
          <w:sz w:val="26"/>
          <w:szCs w:val="26"/>
          <w:lang w:val="en-GB" w:eastAsia="en-GB"/>
        </w:rPr>
      </w:pPr>
      <w:r w:rsidRPr="006B2990">
        <w:rPr>
          <w:rFonts w:ascii="Times New Roman" w:eastAsia="Times New Roman" w:hAnsi="Times New Roman" w:cs="Times New Roman"/>
          <w:b/>
          <w:bCs/>
          <w:color w:val="auto"/>
          <w:sz w:val="26"/>
          <w:szCs w:val="26"/>
          <w:lang w:val="en-GB" w:eastAsia="en-GB"/>
        </w:rPr>
        <w:t xml:space="preserve">Study </w:t>
      </w:r>
      <w:r w:rsidR="00527D25">
        <w:rPr>
          <w:rFonts w:ascii="Times New Roman" w:eastAsia="Times New Roman" w:hAnsi="Times New Roman" w:cs="Times New Roman"/>
          <w:b/>
          <w:bCs/>
          <w:color w:val="auto"/>
          <w:sz w:val="26"/>
          <w:szCs w:val="26"/>
          <w:lang w:val="en-GB" w:eastAsia="en-GB"/>
        </w:rPr>
        <w:t>P</w:t>
      </w:r>
      <w:r w:rsidRPr="006B2990">
        <w:rPr>
          <w:rFonts w:ascii="Times New Roman" w:eastAsia="Times New Roman" w:hAnsi="Times New Roman" w:cs="Times New Roman"/>
          <w:b/>
          <w:bCs/>
          <w:color w:val="auto"/>
          <w:sz w:val="26"/>
          <w:szCs w:val="26"/>
          <w:lang w:val="en-GB" w:eastAsia="en-GB"/>
        </w:rPr>
        <w:t>articipants</w:t>
      </w:r>
    </w:p>
    <w:p w14:paraId="5558D295" w14:textId="3EF5AD26" w:rsidR="00F72213" w:rsidRDefault="00C04B77">
      <w:pPr>
        <w:spacing w:line="480" w:lineRule="auto"/>
        <w:jc w:val="both"/>
        <w:rPr>
          <w:rFonts w:asciiTheme="majorBidi" w:hAnsiTheme="majorBidi" w:cstheme="majorBidi"/>
          <w:sz w:val="24"/>
          <w:szCs w:val="24"/>
          <w:rtl/>
        </w:rPr>
      </w:pPr>
      <w:r>
        <w:rPr>
          <w:rFonts w:asciiTheme="majorBidi" w:hAnsiTheme="majorBidi" w:cstheme="majorBidi"/>
          <w:sz w:val="24"/>
          <w:szCs w:val="24"/>
        </w:rPr>
        <w:t xml:space="preserve">The questionnaire was returned by </w:t>
      </w:r>
      <w:r w:rsidR="00F72213" w:rsidRPr="00F72213">
        <w:rPr>
          <w:rFonts w:asciiTheme="majorBidi" w:hAnsiTheme="majorBidi" w:cstheme="majorBidi"/>
          <w:sz w:val="24"/>
          <w:szCs w:val="24"/>
        </w:rPr>
        <w:t xml:space="preserve">137 quality </w:t>
      </w:r>
      <w:r>
        <w:rPr>
          <w:rFonts w:asciiTheme="majorBidi" w:hAnsiTheme="majorBidi" w:cstheme="majorBidi"/>
          <w:sz w:val="24"/>
          <w:szCs w:val="24"/>
        </w:rPr>
        <w:t>professionals</w:t>
      </w:r>
      <w:r w:rsidR="00F72213" w:rsidRPr="00F72213">
        <w:rPr>
          <w:rFonts w:asciiTheme="majorBidi" w:hAnsiTheme="majorBidi" w:cstheme="majorBidi"/>
          <w:sz w:val="24"/>
          <w:szCs w:val="24"/>
        </w:rPr>
        <w:t>: 58 women (42%) and 79 men (58%)</w:t>
      </w:r>
      <w:r>
        <w:rPr>
          <w:rFonts w:asciiTheme="majorBidi" w:hAnsiTheme="majorBidi" w:cstheme="majorBidi"/>
          <w:sz w:val="24"/>
          <w:szCs w:val="24"/>
        </w:rPr>
        <w:t xml:space="preserve">. Respondents held </w:t>
      </w:r>
      <w:r w:rsidR="00F72213" w:rsidRPr="00F72213">
        <w:rPr>
          <w:rFonts w:asciiTheme="majorBidi" w:hAnsiTheme="majorBidi" w:cstheme="majorBidi"/>
          <w:sz w:val="24"/>
          <w:szCs w:val="24"/>
        </w:rPr>
        <w:t xml:space="preserve">a variety of </w:t>
      </w:r>
      <w:r>
        <w:rPr>
          <w:rFonts w:asciiTheme="majorBidi" w:hAnsiTheme="majorBidi" w:cstheme="majorBidi"/>
          <w:sz w:val="24"/>
          <w:szCs w:val="24"/>
        </w:rPr>
        <w:t>titles</w:t>
      </w:r>
      <w:r w:rsidR="00F72213" w:rsidRPr="00F72213">
        <w:rPr>
          <w:rFonts w:asciiTheme="majorBidi" w:hAnsiTheme="majorBidi" w:cstheme="majorBidi"/>
          <w:sz w:val="24"/>
          <w:szCs w:val="24"/>
        </w:rPr>
        <w:t>: VP of Quality</w:t>
      </w:r>
      <w:r>
        <w:rPr>
          <w:rFonts w:asciiTheme="majorBidi" w:hAnsiTheme="majorBidi" w:cstheme="majorBidi"/>
          <w:sz w:val="24"/>
          <w:szCs w:val="24"/>
        </w:rPr>
        <w:t xml:space="preserve">, </w:t>
      </w:r>
      <w:r w:rsidR="00F72213" w:rsidRPr="00F72213">
        <w:rPr>
          <w:rFonts w:asciiTheme="majorBidi" w:hAnsiTheme="majorBidi" w:cstheme="majorBidi"/>
          <w:sz w:val="24"/>
          <w:szCs w:val="24"/>
        </w:rPr>
        <w:t>Global Quality Manager, Quality Engineer, Quality Manager, Quality Manager and Excellence</w:t>
      </w:r>
      <w:r>
        <w:rPr>
          <w:rFonts w:asciiTheme="majorBidi" w:hAnsiTheme="majorBidi" w:cstheme="majorBidi"/>
          <w:sz w:val="24"/>
          <w:szCs w:val="24"/>
        </w:rPr>
        <w:t>, etc</w:t>
      </w:r>
      <w:r w:rsidR="00F72213" w:rsidRPr="00F72213">
        <w:rPr>
          <w:rFonts w:asciiTheme="majorBidi" w:hAnsiTheme="majorBidi" w:cstheme="majorBidi"/>
          <w:sz w:val="24"/>
          <w:szCs w:val="24"/>
        </w:rPr>
        <w:t xml:space="preserve">. </w:t>
      </w:r>
      <w:r>
        <w:rPr>
          <w:rFonts w:asciiTheme="majorBidi" w:hAnsiTheme="majorBidi" w:cstheme="majorBidi"/>
          <w:sz w:val="24"/>
          <w:szCs w:val="24"/>
        </w:rPr>
        <w:t>Of the total,</w:t>
      </w:r>
      <w:r w:rsidR="00F72213" w:rsidRPr="00F72213">
        <w:rPr>
          <w:rFonts w:asciiTheme="majorBidi" w:hAnsiTheme="majorBidi" w:cstheme="majorBidi"/>
          <w:sz w:val="24"/>
          <w:szCs w:val="24"/>
        </w:rPr>
        <w:t xml:space="preserve"> 124 respondents (90%) </w:t>
      </w:r>
      <w:r>
        <w:rPr>
          <w:rFonts w:asciiTheme="majorBidi" w:hAnsiTheme="majorBidi" w:cstheme="majorBidi"/>
          <w:sz w:val="24"/>
          <w:szCs w:val="24"/>
        </w:rPr>
        <w:t xml:space="preserve">held full-time quality management positions </w:t>
      </w:r>
      <w:r w:rsidR="00F72213" w:rsidRPr="00F72213">
        <w:rPr>
          <w:rFonts w:asciiTheme="majorBidi" w:hAnsiTheme="majorBidi" w:cstheme="majorBidi"/>
          <w:sz w:val="24"/>
          <w:szCs w:val="24"/>
        </w:rPr>
        <w:t xml:space="preserve">and 14 </w:t>
      </w:r>
      <w:r>
        <w:rPr>
          <w:rFonts w:asciiTheme="majorBidi" w:hAnsiTheme="majorBidi" w:cstheme="majorBidi"/>
          <w:sz w:val="24"/>
          <w:szCs w:val="24"/>
        </w:rPr>
        <w:t>worked part-time in quality while holding additional roles</w:t>
      </w:r>
      <w:r w:rsidR="00F72213" w:rsidRPr="00F72213">
        <w:rPr>
          <w:rFonts w:asciiTheme="majorBidi" w:hAnsiTheme="majorBidi" w:cstheme="majorBidi"/>
          <w:sz w:val="24"/>
          <w:szCs w:val="24"/>
        </w:rPr>
        <w:t xml:space="preserve"> (</w:t>
      </w:r>
      <w:r>
        <w:rPr>
          <w:rFonts w:asciiTheme="majorBidi" w:hAnsiTheme="majorBidi" w:cstheme="majorBidi"/>
          <w:sz w:val="24"/>
          <w:szCs w:val="24"/>
        </w:rPr>
        <w:t>e.g.</w:t>
      </w:r>
      <w:r w:rsidR="00527D25">
        <w:rPr>
          <w:rFonts w:asciiTheme="majorBidi" w:hAnsiTheme="majorBidi" w:cstheme="majorBidi"/>
          <w:sz w:val="24"/>
          <w:szCs w:val="24"/>
        </w:rPr>
        <w:t>,</w:t>
      </w:r>
      <w:r w:rsidR="00F72213" w:rsidRPr="00F72213">
        <w:rPr>
          <w:rFonts w:asciiTheme="majorBidi" w:hAnsiTheme="majorBidi" w:cstheme="majorBidi"/>
          <w:sz w:val="24"/>
          <w:szCs w:val="24"/>
        </w:rPr>
        <w:t xml:space="preserve"> </w:t>
      </w:r>
      <w:r>
        <w:rPr>
          <w:rFonts w:asciiTheme="majorBidi" w:hAnsiTheme="majorBidi" w:cstheme="majorBidi"/>
          <w:sz w:val="24"/>
          <w:szCs w:val="24"/>
        </w:rPr>
        <w:t>q</w:t>
      </w:r>
      <w:r w:rsidRPr="00F72213">
        <w:rPr>
          <w:rFonts w:asciiTheme="majorBidi" w:hAnsiTheme="majorBidi" w:cstheme="majorBidi"/>
          <w:sz w:val="24"/>
          <w:szCs w:val="24"/>
        </w:rPr>
        <w:t xml:space="preserve">uality </w:t>
      </w:r>
      <w:r w:rsidR="00F72213" w:rsidRPr="00F72213">
        <w:rPr>
          <w:rFonts w:asciiTheme="majorBidi" w:hAnsiTheme="majorBidi" w:cstheme="majorBidi"/>
          <w:sz w:val="24"/>
          <w:szCs w:val="24"/>
        </w:rPr>
        <w:t xml:space="preserve">and </w:t>
      </w:r>
      <w:r>
        <w:rPr>
          <w:rFonts w:asciiTheme="majorBidi" w:hAnsiTheme="majorBidi" w:cstheme="majorBidi"/>
          <w:sz w:val="24"/>
          <w:szCs w:val="24"/>
        </w:rPr>
        <w:t>s</w:t>
      </w:r>
      <w:r w:rsidR="00F72213" w:rsidRPr="00F72213">
        <w:rPr>
          <w:rFonts w:asciiTheme="majorBidi" w:hAnsiTheme="majorBidi" w:cstheme="majorBidi"/>
          <w:sz w:val="24"/>
          <w:szCs w:val="24"/>
        </w:rPr>
        <w:t xml:space="preserve">afety </w:t>
      </w:r>
      <w:r>
        <w:rPr>
          <w:rFonts w:asciiTheme="majorBidi" w:hAnsiTheme="majorBidi" w:cstheme="majorBidi"/>
          <w:sz w:val="24"/>
          <w:szCs w:val="24"/>
        </w:rPr>
        <w:t>o</w:t>
      </w:r>
      <w:r w:rsidR="00F72213" w:rsidRPr="00F72213">
        <w:rPr>
          <w:rFonts w:asciiTheme="majorBidi" w:hAnsiTheme="majorBidi" w:cstheme="majorBidi"/>
          <w:sz w:val="24"/>
          <w:szCs w:val="24"/>
        </w:rPr>
        <w:t>fficer).</w:t>
      </w:r>
    </w:p>
    <w:p w14:paraId="7D1FFF1A" w14:textId="29BBA2F2" w:rsidR="006A5053" w:rsidRDefault="006A5053">
      <w:pPr>
        <w:spacing w:line="480" w:lineRule="auto"/>
        <w:jc w:val="both"/>
        <w:rPr>
          <w:rFonts w:asciiTheme="majorBidi" w:hAnsiTheme="majorBidi" w:cstheme="majorBidi"/>
          <w:sz w:val="24"/>
          <w:szCs w:val="24"/>
        </w:rPr>
      </w:pPr>
      <w:r w:rsidRPr="006A5053">
        <w:rPr>
          <w:rFonts w:asciiTheme="majorBidi" w:hAnsiTheme="majorBidi" w:cstheme="majorBidi"/>
          <w:b/>
          <w:bCs/>
          <w:sz w:val="24"/>
          <w:szCs w:val="24"/>
        </w:rPr>
        <w:t>General findings</w:t>
      </w:r>
      <w:r>
        <w:rPr>
          <w:rFonts w:asciiTheme="majorBidi" w:hAnsiTheme="majorBidi" w:cstheme="majorBidi"/>
          <w:sz w:val="24"/>
          <w:szCs w:val="24"/>
        </w:rPr>
        <w:t xml:space="preserve">: </w:t>
      </w:r>
      <w:r w:rsidR="001D7F47">
        <w:rPr>
          <w:rFonts w:asciiTheme="majorBidi" w:hAnsiTheme="majorBidi" w:cstheme="majorBidi"/>
          <w:sz w:val="24"/>
          <w:szCs w:val="24"/>
        </w:rPr>
        <w:t>T</w:t>
      </w:r>
      <w:r w:rsidR="00C04B77">
        <w:rPr>
          <w:rFonts w:asciiTheme="majorBidi" w:hAnsiTheme="majorBidi" w:cstheme="majorBidi"/>
          <w:sz w:val="24"/>
          <w:szCs w:val="24"/>
        </w:rPr>
        <w:t>he survey</w:t>
      </w:r>
      <w:r w:rsidRPr="006A5053">
        <w:rPr>
          <w:rFonts w:asciiTheme="majorBidi" w:hAnsiTheme="majorBidi" w:cstheme="majorBidi"/>
          <w:sz w:val="24"/>
          <w:szCs w:val="24"/>
        </w:rPr>
        <w:t xml:space="preserve"> </w:t>
      </w:r>
      <w:r w:rsidR="00C04B77">
        <w:rPr>
          <w:rFonts w:asciiTheme="majorBidi" w:hAnsiTheme="majorBidi" w:cstheme="majorBidi"/>
          <w:sz w:val="24"/>
          <w:szCs w:val="24"/>
        </w:rPr>
        <w:t xml:space="preserve">results showed that </w:t>
      </w:r>
      <w:r w:rsidRPr="006A5053">
        <w:rPr>
          <w:rFonts w:asciiTheme="majorBidi" w:hAnsiTheme="majorBidi" w:cstheme="majorBidi"/>
          <w:sz w:val="24"/>
          <w:szCs w:val="24"/>
        </w:rPr>
        <w:t xml:space="preserve">76% of the quality </w:t>
      </w:r>
      <w:r w:rsidR="00C04B77">
        <w:rPr>
          <w:rFonts w:asciiTheme="majorBidi" w:hAnsiTheme="majorBidi" w:cstheme="majorBidi"/>
          <w:sz w:val="24"/>
          <w:szCs w:val="24"/>
        </w:rPr>
        <w:t xml:space="preserve">professionals </w:t>
      </w:r>
      <w:r w:rsidRPr="006A5053">
        <w:rPr>
          <w:rFonts w:asciiTheme="majorBidi" w:hAnsiTheme="majorBidi" w:cstheme="majorBidi"/>
          <w:sz w:val="24"/>
          <w:szCs w:val="24"/>
        </w:rPr>
        <w:t>were present at work during closure</w:t>
      </w:r>
      <w:r w:rsidR="00C04B77">
        <w:rPr>
          <w:rFonts w:asciiTheme="majorBidi" w:hAnsiTheme="majorBidi" w:cstheme="majorBidi"/>
          <w:sz w:val="24"/>
          <w:szCs w:val="24"/>
        </w:rPr>
        <w:t>s due to COVID-19</w:t>
      </w:r>
      <w:r w:rsidRPr="006A5053">
        <w:rPr>
          <w:rFonts w:asciiTheme="majorBidi" w:hAnsiTheme="majorBidi" w:cstheme="majorBidi"/>
          <w:sz w:val="24"/>
          <w:szCs w:val="24"/>
        </w:rPr>
        <w:t xml:space="preserve">. </w:t>
      </w:r>
      <w:r w:rsidR="00C04B77">
        <w:rPr>
          <w:rFonts w:asciiTheme="majorBidi" w:hAnsiTheme="majorBidi" w:cstheme="majorBidi"/>
          <w:sz w:val="24"/>
          <w:szCs w:val="24"/>
        </w:rPr>
        <w:t>A correlation analysis</w:t>
      </w:r>
      <w:r w:rsidRPr="006A5053">
        <w:rPr>
          <w:rFonts w:asciiTheme="majorBidi" w:hAnsiTheme="majorBidi" w:cstheme="majorBidi"/>
          <w:sz w:val="24"/>
          <w:szCs w:val="24"/>
        </w:rPr>
        <w:t xml:space="preserve"> found that no </w:t>
      </w:r>
      <w:r w:rsidR="00C04B77">
        <w:rPr>
          <w:rFonts w:asciiTheme="majorBidi" w:hAnsiTheme="majorBidi" w:cstheme="majorBidi"/>
          <w:sz w:val="24"/>
          <w:szCs w:val="24"/>
        </w:rPr>
        <w:t xml:space="preserve">significant </w:t>
      </w:r>
      <w:r w:rsidRPr="006A5053">
        <w:rPr>
          <w:rFonts w:asciiTheme="majorBidi" w:hAnsiTheme="majorBidi" w:cstheme="majorBidi"/>
          <w:sz w:val="24"/>
          <w:szCs w:val="24"/>
        </w:rPr>
        <w:t xml:space="preserve">difference between the sexes </w:t>
      </w:r>
      <w:r w:rsidR="00C04B77">
        <w:rPr>
          <w:rFonts w:asciiTheme="majorBidi" w:hAnsiTheme="majorBidi" w:cstheme="majorBidi"/>
          <w:sz w:val="24"/>
          <w:szCs w:val="24"/>
        </w:rPr>
        <w:t>among those who were present during the closures (53% vs. 47%).</w:t>
      </w:r>
    </w:p>
    <w:p w14:paraId="74321B0E" w14:textId="77777777" w:rsidR="008E7157" w:rsidRDefault="008E7157" w:rsidP="006A5053">
      <w:pPr>
        <w:spacing w:line="480" w:lineRule="auto"/>
        <w:jc w:val="both"/>
        <w:rPr>
          <w:rFonts w:asciiTheme="majorBidi" w:hAnsiTheme="majorBidi" w:cstheme="majorBidi"/>
          <w:sz w:val="24"/>
          <w:szCs w:val="24"/>
        </w:rPr>
      </w:pPr>
    </w:p>
    <w:p w14:paraId="0A3C81B9" w14:textId="77777777" w:rsidR="008E7157" w:rsidRPr="006B2990" w:rsidRDefault="008E7157" w:rsidP="008E7157">
      <w:pPr>
        <w:pStyle w:val="Heading1"/>
        <w:keepNext w:val="0"/>
        <w:keepLines w:val="0"/>
        <w:widowControl w:val="0"/>
        <w:spacing w:before="0" w:line="480" w:lineRule="auto"/>
        <w:ind w:left="720" w:right="720"/>
        <w:jc w:val="center"/>
        <w:rPr>
          <w:rFonts w:ascii="Times New Roman" w:eastAsia="Times New Roman" w:hAnsi="Times New Roman" w:cs="Times New Roman"/>
          <w:b/>
          <w:bCs/>
          <w:color w:val="auto"/>
          <w:sz w:val="26"/>
          <w:szCs w:val="26"/>
          <w:lang w:val="en-GB" w:eastAsia="en-GB"/>
        </w:rPr>
      </w:pPr>
      <w:r w:rsidRPr="006B2990">
        <w:rPr>
          <w:rFonts w:ascii="Times New Roman" w:eastAsia="Times New Roman" w:hAnsi="Times New Roman" w:cs="Times New Roman"/>
          <w:b/>
          <w:bCs/>
          <w:color w:val="auto"/>
          <w:sz w:val="26"/>
          <w:szCs w:val="26"/>
          <w:lang w:val="en-GB" w:eastAsia="en-GB"/>
        </w:rPr>
        <w:t>Findings</w:t>
      </w:r>
    </w:p>
    <w:p w14:paraId="6F7D2AAC" w14:textId="27868C1D" w:rsidR="006A5053" w:rsidRDefault="001D7F47" w:rsidP="008E7157">
      <w:pPr>
        <w:pStyle w:val="Heading3"/>
        <w:autoSpaceDE w:val="0"/>
        <w:autoSpaceDN w:val="0"/>
        <w:adjustRightInd w:val="0"/>
        <w:spacing w:line="480" w:lineRule="auto"/>
        <w:jc w:val="center"/>
        <w:rPr>
          <w:rFonts w:asciiTheme="majorBidi" w:hAnsiTheme="majorBidi"/>
          <w:b/>
          <w:bCs/>
          <w:i/>
          <w:iCs/>
          <w:color w:val="auto"/>
          <w:lang w:val="en-GB" w:eastAsia="en-GB"/>
        </w:rPr>
      </w:pPr>
      <w:r>
        <w:rPr>
          <w:rFonts w:asciiTheme="majorBidi" w:hAnsiTheme="majorBidi"/>
          <w:b/>
          <w:bCs/>
          <w:i/>
          <w:iCs/>
          <w:color w:val="auto"/>
          <w:lang w:val="en-GB" w:eastAsia="en-GB"/>
        </w:rPr>
        <w:t>H1:</w:t>
      </w:r>
      <w:r w:rsidR="008E7157" w:rsidRPr="008E7157">
        <w:rPr>
          <w:rFonts w:asciiTheme="majorBidi" w:hAnsiTheme="majorBidi"/>
          <w:b/>
          <w:bCs/>
          <w:i/>
          <w:iCs/>
          <w:color w:val="auto"/>
          <w:lang w:val="en-GB" w:eastAsia="en-GB"/>
        </w:rPr>
        <w:t xml:space="preserve"> The status of a quality engineer depends on the corporate culture.</w:t>
      </w:r>
    </w:p>
    <w:p w14:paraId="13BE8E5A" w14:textId="67492558" w:rsidR="008E7157" w:rsidRPr="008E7157" w:rsidRDefault="0098065C" w:rsidP="00577733">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This </w:t>
      </w:r>
      <w:r w:rsidR="001D7F47">
        <w:rPr>
          <w:rFonts w:asciiTheme="majorBidi" w:hAnsiTheme="majorBidi" w:cstheme="majorBidi"/>
          <w:sz w:val="24"/>
          <w:szCs w:val="24"/>
        </w:rPr>
        <w:t>hypothesis</w:t>
      </w:r>
      <w:r w:rsidR="00A660D3" w:rsidRPr="008E7157">
        <w:rPr>
          <w:rFonts w:asciiTheme="majorBidi" w:hAnsiTheme="majorBidi" w:cstheme="majorBidi"/>
          <w:sz w:val="24"/>
          <w:szCs w:val="24"/>
        </w:rPr>
        <w:t xml:space="preserve"> </w:t>
      </w:r>
      <w:r>
        <w:rPr>
          <w:rFonts w:asciiTheme="majorBidi" w:hAnsiTheme="majorBidi" w:cstheme="majorBidi"/>
          <w:sz w:val="24"/>
          <w:szCs w:val="24"/>
        </w:rPr>
        <w:t xml:space="preserve">was examined </w:t>
      </w:r>
      <w:r w:rsidR="008E7157" w:rsidRPr="008E7157">
        <w:rPr>
          <w:rFonts w:asciiTheme="majorBidi" w:hAnsiTheme="majorBidi" w:cstheme="majorBidi"/>
          <w:sz w:val="24"/>
          <w:szCs w:val="24"/>
        </w:rPr>
        <w:t>using the following questions (Appendix A):</w:t>
      </w:r>
    </w:p>
    <w:p w14:paraId="1067D443" w14:textId="6044C9F3" w:rsidR="008E7157" w:rsidRPr="008E7157" w:rsidRDefault="008E7157" w:rsidP="00577733">
      <w:pPr>
        <w:pStyle w:val="ListParagraph"/>
        <w:numPr>
          <w:ilvl w:val="0"/>
          <w:numId w:val="27"/>
        </w:numPr>
        <w:spacing w:line="480" w:lineRule="auto"/>
        <w:jc w:val="both"/>
        <w:rPr>
          <w:rFonts w:asciiTheme="majorBidi" w:hAnsiTheme="majorBidi" w:cstheme="majorBidi"/>
          <w:sz w:val="24"/>
          <w:szCs w:val="24"/>
        </w:rPr>
      </w:pPr>
      <w:r w:rsidRPr="008E7157">
        <w:rPr>
          <w:rFonts w:asciiTheme="majorBidi" w:hAnsiTheme="majorBidi" w:cstheme="majorBidi"/>
          <w:sz w:val="24"/>
          <w:szCs w:val="24"/>
        </w:rPr>
        <w:t>Does the role</w:t>
      </w:r>
      <w:r w:rsidR="00233416" w:rsidRPr="008E7157">
        <w:rPr>
          <w:rFonts w:asciiTheme="majorBidi" w:hAnsiTheme="majorBidi" w:cstheme="majorBidi"/>
          <w:sz w:val="24"/>
          <w:szCs w:val="24"/>
        </w:rPr>
        <w:t xml:space="preserve"> </w:t>
      </w:r>
      <w:r w:rsidRPr="008E7157">
        <w:rPr>
          <w:rFonts w:asciiTheme="majorBidi" w:hAnsiTheme="majorBidi" w:cstheme="majorBidi"/>
          <w:sz w:val="24"/>
          <w:szCs w:val="24"/>
        </w:rPr>
        <w:t>of the quality engineer depend on the corporate culture? Yes</w:t>
      </w:r>
      <w:r w:rsidR="0010601F">
        <w:rPr>
          <w:rFonts w:asciiTheme="majorBidi" w:hAnsiTheme="majorBidi" w:cstheme="majorBidi"/>
          <w:sz w:val="24"/>
          <w:szCs w:val="24"/>
        </w:rPr>
        <w:t>/</w:t>
      </w:r>
      <w:r w:rsidRPr="008E7157">
        <w:rPr>
          <w:rFonts w:asciiTheme="majorBidi" w:hAnsiTheme="majorBidi" w:cstheme="majorBidi"/>
          <w:sz w:val="24"/>
          <w:szCs w:val="24"/>
        </w:rPr>
        <w:t>No</w:t>
      </w:r>
    </w:p>
    <w:p w14:paraId="7A46D658" w14:textId="24AED075" w:rsidR="008E7157" w:rsidRPr="008E7157" w:rsidRDefault="008E7157" w:rsidP="008E7157">
      <w:pPr>
        <w:pStyle w:val="ListParagraph"/>
        <w:numPr>
          <w:ilvl w:val="1"/>
          <w:numId w:val="27"/>
        </w:numPr>
        <w:spacing w:line="480" w:lineRule="auto"/>
        <w:jc w:val="both"/>
        <w:rPr>
          <w:rFonts w:asciiTheme="majorBidi" w:hAnsiTheme="majorBidi" w:cstheme="majorBidi"/>
          <w:sz w:val="24"/>
          <w:szCs w:val="24"/>
        </w:rPr>
      </w:pPr>
      <w:r w:rsidRPr="008E7157">
        <w:rPr>
          <w:rFonts w:asciiTheme="majorBidi" w:hAnsiTheme="majorBidi" w:cstheme="majorBidi"/>
          <w:sz w:val="24"/>
          <w:szCs w:val="24"/>
        </w:rPr>
        <w:lastRenderedPageBreak/>
        <w:t xml:space="preserve">If you marked yes, is </w:t>
      </w:r>
      <w:r w:rsidR="00A660D3">
        <w:rPr>
          <w:rFonts w:asciiTheme="majorBidi" w:hAnsiTheme="majorBidi" w:cstheme="majorBidi"/>
          <w:sz w:val="24"/>
          <w:szCs w:val="24"/>
        </w:rPr>
        <w:t>this</w:t>
      </w:r>
      <w:r w:rsidR="00A660D3" w:rsidRPr="008E7157">
        <w:rPr>
          <w:rFonts w:asciiTheme="majorBidi" w:hAnsiTheme="majorBidi" w:cstheme="majorBidi"/>
          <w:sz w:val="24"/>
          <w:szCs w:val="24"/>
        </w:rPr>
        <w:t xml:space="preserve"> </w:t>
      </w:r>
      <w:r w:rsidRPr="008E7157">
        <w:rPr>
          <w:rFonts w:asciiTheme="majorBidi" w:hAnsiTheme="majorBidi" w:cstheme="majorBidi"/>
          <w:sz w:val="24"/>
          <w:szCs w:val="24"/>
        </w:rPr>
        <w:t>reflected in your organization?</w:t>
      </w:r>
    </w:p>
    <w:p w14:paraId="0A99DD2A" w14:textId="1EFA1F95" w:rsidR="008E7157" w:rsidRPr="008E7157" w:rsidRDefault="008E7157" w:rsidP="00577733">
      <w:pPr>
        <w:pStyle w:val="ListParagraph"/>
        <w:numPr>
          <w:ilvl w:val="0"/>
          <w:numId w:val="27"/>
        </w:numPr>
        <w:spacing w:line="480" w:lineRule="auto"/>
        <w:jc w:val="both"/>
        <w:rPr>
          <w:rFonts w:asciiTheme="majorBidi" w:hAnsiTheme="majorBidi" w:cstheme="majorBidi"/>
          <w:sz w:val="24"/>
          <w:szCs w:val="24"/>
        </w:rPr>
      </w:pPr>
      <w:r w:rsidRPr="008E7157">
        <w:rPr>
          <w:rFonts w:asciiTheme="majorBidi" w:hAnsiTheme="majorBidi" w:cstheme="majorBidi"/>
          <w:sz w:val="24"/>
          <w:szCs w:val="24"/>
        </w:rPr>
        <w:t xml:space="preserve">Has the importance of quality in your organization changed </w:t>
      </w:r>
      <w:r w:rsidR="00A660D3">
        <w:rPr>
          <w:rFonts w:asciiTheme="majorBidi" w:hAnsiTheme="majorBidi" w:cstheme="majorBidi"/>
          <w:sz w:val="24"/>
          <w:szCs w:val="24"/>
        </w:rPr>
        <w:t>as a result of</w:t>
      </w:r>
      <w:r w:rsidRPr="008E7157">
        <w:rPr>
          <w:rFonts w:asciiTheme="majorBidi" w:hAnsiTheme="majorBidi" w:cstheme="majorBidi"/>
          <w:sz w:val="24"/>
          <w:szCs w:val="24"/>
        </w:rPr>
        <w:t xml:space="preserve"> the </w:t>
      </w:r>
      <w:r w:rsidR="00A660D3">
        <w:rPr>
          <w:rFonts w:asciiTheme="majorBidi" w:hAnsiTheme="majorBidi" w:cstheme="majorBidi"/>
          <w:sz w:val="24"/>
          <w:szCs w:val="24"/>
        </w:rPr>
        <w:t>COVID-19 crisis</w:t>
      </w:r>
      <w:r w:rsidRPr="008E7157">
        <w:rPr>
          <w:rFonts w:asciiTheme="majorBidi" w:hAnsiTheme="majorBidi" w:cstheme="majorBidi"/>
          <w:sz w:val="24"/>
          <w:szCs w:val="24"/>
        </w:rPr>
        <w:t xml:space="preserve">? </w:t>
      </w:r>
      <w:r w:rsidR="00A660D3">
        <w:rPr>
          <w:rFonts w:asciiTheme="majorBidi" w:hAnsiTheme="majorBidi" w:cstheme="majorBidi"/>
          <w:sz w:val="24"/>
          <w:szCs w:val="24"/>
        </w:rPr>
        <w:t>Yes</w:t>
      </w:r>
      <w:r w:rsidRPr="008E7157">
        <w:rPr>
          <w:rFonts w:asciiTheme="majorBidi" w:hAnsiTheme="majorBidi" w:cstheme="majorBidi"/>
          <w:sz w:val="24"/>
          <w:szCs w:val="24"/>
        </w:rPr>
        <w:t>/</w:t>
      </w:r>
      <w:r w:rsidR="00A660D3">
        <w:rPr>
          <w:rFonts w:asciiTheme="majorBidi" w:hAnsiTheme="majorBidi" w:cstheme="majorBidi"/>
          <w:sz w:val="24"/>
          <w:szCs w:val="24"/>
        </w:rPr>
        <w:t>No</w:t>
      </w:r>
    </w:p>
    <w:p w14:paraId="74F7FEDD" w14:textId="4715C381" w:rsidR="005A0E04" w:rsidRDefault="008E7157" w:rsidP="005A0E04">
      <w:pPr>
        <w:pStyle w:val="ListParagraph"/>
        <w:numPr>
          <w:ilvl w:val="1"/>
          <w:numId w:val="27"/>
        </w:numPr>
        <w:spacing w:line="480" w:lineRule="auto"/>
        <w:jc w:val="both"/>
        <w:rPr>
          <w:rFonts w:asciiTheme="majorBidi" w:hAnsiTheme="majorBidi" w:cstheme="majorBidi"/>
          <w:sz w:val="24"/>
          <w:szCs w:val="24"/>
        </w:rPr>
      </w:pPr>
      <w:r w:rsidRPr="008E7157">
        <w:rPr>
          <w:rFonts w:asciiTheme="majorBidi" w:hAnsiTheme="majorBidi" w:cstheme="majorBidi"/>
          <w:sz w:val="24"/>
          <w:szCs w:val="24"/>
        </w:rPr>
        <w:t xml:space="preserve">If yes, how </w:t>
      </w:r>
      <w:r w:rsidR="00A660D3">
        <w:rPr>
          <w:rFonts w:asciiTheme="majorBidi" w:hAnsiTheme="majorBidi" w:cstheme="majorBidi"/>
          <w:sz w:val="24"/>
          <w:szCs w:val="24"/>
        </w:rPr>
        <w:t>so</w:t>
      </w:r>
      <w:r w:rsidRPr="008E7157">
        <w:rPr>
          <w:rFonts w:asciiTheme="majorBidi" w:hAnsiTheme="majorBidi" w:cstheme="majorBidi"/>
          <w:sz w:val="24"/>
          <w:szCs w:val="24"/>
        </w:rPr>
        <w:t>?</w:t>
      </w:r>
    </w:p>
    <w:p w14:paraId="760C3666" w14:textId="4D8FEE86" w:rsidR="005A0E04" w:rsidRDefault="005A0E04" w:rsidP="005A0E04">
      <w:pPr>
        <w:pStyle w:val="ListParagraph"/>
        <w:spacing w:line="480" w:lineRule="auto"/>
        <w:jc w:val="both"/>
        <w:rPr>
          <w:rFonts w:asciiTheme="majorBidi" w:hAnsiTheme="majorBidi" w:cstheme="majorBidi"/>
          <w:sz w:val="24"/>
          <w:szCs w:val="24"/>
        </w:rPr>
      </w:pPr>
    </w:p>
    <w:p w14:paraId="284FEA05" w14:textId="7FE8486B" w:rsidR="005A0E04" w:rsidRPr="005A0E04" w:rsidRDefault="00233416" w:rsidP="00577733">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Survey results show</w:t>
      </w:r>
      <w:r w:rsidR="004E35C3">
        <w:rPr>
          <w:rFonts w:asciiTheme="majorBidi" w:hAnsiTheme="majorBidi" w:cstheme="majorBidi"/>
          <w:sz w:val="24"/>
          <w:szCs w:val="24"/>
        </w:rPr>
        <w:t>ed</w:t>
      </w:r>
      <w:r w:rsidR="005A0E04" w:rsidRPr="005A0E04">
        <w:rPr>
          <w:rFonts w:asciiTheme="majorBidi" w:hAnsiTheme="majorBidi" w:cstheme="majorBidi"/>
          <w:sz w:val="24"/>
          <w:szCs w:val="24"/>
        </w:rPr>
        <w:t xml:space="preserve"> that </w:t>
      </w:r>
      <w:r>
        <w:rPr>
          <w:rFonts w:asciiTheme="majorBidi" w:hAnsiTheme="majorBidi" w:cstheme="majorBidi"/>
          <w:sz w:val="24"/>
          <w:szCs w:val="24"/>
        </w:rPr>
        <w:t>more than</w:t>
      </w:r>
      <w:r w:rsidRPr="005A0E04">
        <w:rPr>
          <w:rFonts w:asciiTheme="majorBidi" w:hAnsiTheme="majorBidi" w:cstheme="majorBidi"/>
          <w:sz w:val="24"/>
          <w:szCs w:val="24"/>
        </w:rPr>
        <w:t xml:space="preserve"> </w:t>
      </w:r>
      <w:r w:rsidR="005A0E04" w:rsidRPr="005A0E04">
        <w:rPr>
          <w:rFonts w:asciiTheme="majorBidi" w:hAnsiTheme="majorBidi" w:cstheme="majorBidi"/>
          <w:sz w:val="24"/>
          <w:szCs w:val="24"/>
        </w:rPr>
        <w:t xml:space="preserve">81% </w:t>
      </w:r>
      <w:r w:rsidR="001D7F47">
        <w:rPr>
          <w:rFonts w:asciiTheme="majorBidi" w:hAnsiTheme="majorBidi" w:cstheme="majorBidi"/>
          <w:sz w:val="24"/>
          <w:szCs w:val="24"/>
        </w:rPr>
        <w:t>of respondents thought</w:t>
      </w:r>
      <w:r w:rsidR="005A0E04" w:rsidRPr="005A0E04">
        <w:rPr>
          <w:rFonts w:asciiTheme="majorBidi" w:hAnsiTheme="majorBidi" w:cstheme="majorBidi"/>
          <w:sz w:val="24"/>
          <w:szCs w:val="24"/>
        </w:rPr>
        <w:t xml:space="preserve"> that their role depend</w:t>
      </w:r>
      <w:r w:rsidR="0098065C">
        <w:rPr>
          <w:rFonts w:asciiTheme="majorBidi" w:hAnsiTheme="majorBidi" w:cstheme="majorBidi"/>
          <w:sz w:val="24"/>
          <w:szCs w:val="24"/>
        </w:rPr>
        <w:t>ed</w:t>
      </w:r>
      <w:r w:rsidR="005A0E04" w:rsidRPr="005A0E04">
        <w:rPr>
          <w:rFonts w:asciiTheme="majorBidi" w:hAnsiTheme="majorBidi" w:cstheme="majorBidi"/>
          <w:sz w:val="24"/>
          <w:szCs w:val="24"/>
        </w:rPr>
        <w:t xml:space="preserve"> on the </w:t>
      </w:r>
      <w:r>
        <w:rPr>
          <w:rFonts w:asciiTheme="majorBidi" w:hAnsiTheme="majorBidi" w:cstheme="majorBidi"/>
          <w:sz w:val="24"/>
          <w:szCs w:val="24"/>
        </w:rPr>
        <w:t>organizational</w:t>
      </w:r>
      <w:r w:rsidRPr="005A0E04">
        <w:rPr>
          <w:rFonts w:asciiTheme="majorBidi" w:hAnsiTheme="majorBidi" w:cstheme="majorBidi"/>
          <w:sz w:val="24"/>
          <w:szCs w:val="24"/>
        </w:rPr>
        <w:t xml:space="preserve"> </w:t>
      </w:r>
      <w:r w:rsidR="005A0E04" w:rsidRPr="005A0E04">
        <w:rPr>
          <w:rFonts w:asciiTheme="majorBidi" w:hAnsiTheme="majorBidi" w:cstheme="majorBidi"/>
          <w:sz w:val="24"/>
          <w:szCs w:val="24"/>
        </w:rPr>
        <w:t>culture,</w:t>
      </w:r>
      <w:r w:rsidR="001D7F47">
        <w:rPr>
          <w:rFonts w:asciiTheme="majorBidi" w:hAnsiTheme="majorBidi" w:cstheme="majorBidi"/>
          <w:sz w:val="24"/>
          <w:szCs w:val="24"/>
        </w:rPr>
        <w:t xml:space="preserve"> rather than on the position or the organization itself</w:t>
      </w:r>
      <w:r w:rsidR="005A0E04" w:rsidRPr="005A0E04">
        <w:rPr>
          <w:rFonts w:asciiTheme="majorBidi" w:hAnsiTheme="majorBidi" w:cstheme="majorBidi"/>
          <w:sz w:val="24"/>
          <w:szCs w:val="24"/>
        </w:rPr>
        <w:t xml:space="preserve"> (</w:t>
      </w:r>
      <w:r>
        <w:rPr>
          <w:rFonts w:asciiTheme="majorBidi" w:hAnsiTheme="majorBidi" w:cstheme="majorBidi"/>
          <w:sz w:val="24"/>
          <w:szCs w:val="24"/>
        </w:rPr>
        <w:t>see</w:t>
      </w:r>
      <w:r w:rsidR="005A0E04" w:rsidRPr="005A0E04">
        <w:rPr>
          <w:rFonts w:asciiTheme="majorBidi" w:hAnsiTheme="majorBidi" w:cstheme="majorBidi"/>
          <w:sz w:val="24"/>
          <w:szCs w:val="24"/>
        </w:rPr>
        <w:t xml:space="preserve"> </w:t>
      </w:r>
      <w:r>
        <w:rPr>
          <w:rFonts w:asciiTheme="majorBidi" w:hAnsiTheme="majorBidi" w:cstheme="majorBidi"/>
          <w:sz w:val="24"/>
          <w:szCs w:val="24"/>
        </w:rPr>
        <w:t>Figure</w:t>
      </w:r>
      <w:r w:rsidRPr="005A0E04">
        <w:rPr>
          <w:rFonts w:asciiTheme="majorBidi" w:hAnsiTheme="majorBidi" w:cstheme="majorBidi"/>
          <w:sz w:val="24"/>
          <w:szCs w:val="24"/>
        </w:rPr>
        <w:t xml:space="preserve"> </w:t>
      </w:r>
      <w:r w:rsidR="005A0E04" w:rsidRPr="005A0E04">
        <w:rPr>
          <w:rFonts w:asciiTheme="majorBidi" w:hAnsiTheme="majorBidi" w:cstheme="majorBidi"/>
          <w:sz w:val="24"/>
          <w:szCs w:val="24"/>
        </w:rPr>
        <w:t xml:space="preserve">1). </w:t>
      </w:r>
      <w:r>
        <w:rPr>
          <w:rFonts w:asciiTheme="majorBidi" w:hAnsiTheme="majorBidi" w:cstheme="majorBidi"/>
          <w:sz w:val="24"/>
          <w:szCs w:val="24"/>
        </w:rPr>
        <w:t>The participants’ answers suggest</w:t>
      </w:r>
      <w:r w:rsidR="005A0E04" w:rsidRPr="005A0E04">
        <w:rPr>
          <w:rFonts w:asciiTheme="majorBidi" w:hAnsiTheme="majorBidi" w:cstheme="majorBidi"/>
          <w:sz w:val="24"/>
          <w:szCs w:val="24"/>
        </w:rPr>
        <w:t xml:space="preserve"> that management that </w:t>
      </w:r>
      <w:r w:rsidR="001D7F47">
        <w:rPr>
          <w:rFonts w:asciiTheme="majorBidi" w:hAnsiTheme="majorBidi" w:cstheme="majorBidi"/>
          <w:sz w:val="24"/>
          <w:szCs w:val="24"/>
        </w:rPr>
        <w:t>incorporates and reinforces</w:t>
      </w:r>
      <w:r w:rsidR="005A0E04" w:rsidRPr="005A0E04">
        <w:rPr>
          <w:rFonts w:asciiTheme="majorBidi" w:hAnsiTheme="majorBidi" w:cstheme="majorBidi"/>
          <w:sz w:val="24"/>
          <w:szCs w:val="24"/>
        </w:rPr>
        <w:t xml:space="preserve"> a supportive </w:t>
      </w:r>
      <w:r>
        <w:rPr>
          <w:rFonts w:asciiTheme="majorBidi" w:hAnsiTheme="majorBidi" w:cstheme="majorBidi"/>
          <w:sz w:val="24"/>
          <w:szCs w:val="24"/>
        </w:rPr>
        <w:t>organizational</w:t>
      </w:r>
      <w:r w:rsidR="005A0E04" w:rsidRPr="005A0E04">
        <w:rPr>
          <w:rFonts w:asciiTheme="majorBidi" w:hAnsiTheme="majorBidi" w:cstheme="majorBidi"/>
          <w:sz w:val="24"/>
          <w:szCs w:val="24"/>
        </w:rPr>
        <w:t xml:space="preserve"> culture influences the status of the quality engineer and promotes quality as a </w:t>
      </w:r>
      <w:r>
        <w:rPr>
          <w:rFonts w:asciiTheme="majorBidi" w:hAnsiTheme="majorBidi" w:cstheme="majorBidi"/>
          <w:sz w:val="24"/>
          <w:szCs w:val="24"/>
        </w:rPr>
        <w:t xml:space="preserve">business </w:t>
      </w:r>
      <w:r w:rsidR="005A0E04" w:rsidRPr="005A0E04">
        <w:rPr>
          <w:rFonts w:asciiTheme="majorBidi" w:hAnsiTheme="majorBidi" w:cstheme="majorBidi"/>
          <w:sz w:val="24"/>
          <w:szCs w:val="24"/>
        </w:rPr>
        <w:t>strategy.</w:t>
      </w:r>
    </w:p>
    <w:p w14:paraId="1CD18481" w14:textId="4E12D253" w:rsidR="005A0E04" w:rsidRPr="005A0E04" w:rsidRDefault="005A0E04" w:rsidP="00577733">
      <w:pPr>
        <w:pStyle w:val="ListParagraph"/>
        <w:spacing w:line="480" w:lineRule="auto"/>
        <w:jc w:val="both"/>
        <w:rPr>
          <w:rFonts w:asciiTheme="majorBidi" w:hAnsiTheme="majorBidi" w:cstheme="majorBidi"/>
          <w:sz w:val="24"/>
          <w:szCs w:val="24"/>
        </w:rPr>
      </w:pPr>
      <w:r w:rsidRPr="005A0E04">
        <w:rPr>
          <w:rFonts w:asciiTheme="majorBidi" w:hAnsiTheme="majorBidi" w:cstheme="majorBidi"/>
          <w:sz w:val="24"/>
          <w:szCs w:val="24"/>
        </w:rPr>
        <w:t xml:space="preserve">A strong correlation was </w:t>
      </w:r>
      <w:r w:rsidR="00233416">
        <w:rPr>
          <w:rFonts w:asciiTheme="majorBidi" w:hAnsiTheme="majorBidi" w:cstheme="majorBidi"/>
          <w:sz w:val="24"/>
          <w:szCs w:val="24"/>
        </w:rPr>
        <w:t>found</w:t>
      </w:r>
      <w:r w:rsidR="00233416" w:rsidRPr="005A0E04">
        <w:rPr>
          <w:rFonts w:asciiTheme="majorBidi" w:hAnsiTheme="majorBidi" w:cstheme="majorBidi"/>
          <w:sz w:val="24"/>
          <w:szCs w:val="24"/>
        </w:rPr>
        <w:t xml:space="preserve"> </w:t>
      </w:r>
      <w:r w:rsidRPr="005A0E04">
        <w:rPr>
          <w:rFonts w:asciiTheme="majorBidi" w:hAnsiTheme="majorBidi" w:cstheme="majorBidi"/>
          <w:sz w:val="24"/>
          <w:szCs w:val="24"/>
        </w:rPr>
        <w:t>between those who th</w:t>
      </w:r>
      <w:r w:rsidR="0098065C">
        <w:rPr>
          <w:rFonts w:asciiTheme="majorBidi" w:hAnsiTheme="majorBidi" w:cstheme="majorBidi"/>
          <w:sz w:val="24"/>
          <w:szCs w:val="24"/>
        </w:rPr>
        <w:t>ought that</w:t>
      </w:r>
      <w:r w:rsidRPr="005A0E04">
        <w:rPr>
          <w:rFonts w:asciiTheme="majorBidi" w:hAnsiTheme="majorBidi" w:cstheme="majorBidi"/>
          <w:sz w:val="24"/>
          <w:szCs w:val="24"/>
        </w:rPr>
        <w:t xml:space="preserve"> their status </w:t>
      </w:r>
      <w:r w:rsidR="0098065C">
        <w:rPr>
          <w:rFonts w:asciiTheme="majorBidi" w:hAnsiTheme="majorBidi" w:cstheme="majorBidi"/>
          <w:sz w:val="24"/>
          <w:szCs w:val="24"/>
        </w:rPr>
        <w:t>was</w:t>
      </w:r>
      <w:r w:rsidRPr="005A0E04">
        <w:rPr>
          <w:rFonts w:asciiTheme="majorBidi" w:hAnsiTheme="majorBidi" w:cstheme="majorBidi"/>
          <w:sz w:val="24"/>
          <w:szCs w:val="24"/>
        </w:rPr>
        <w:t xml:space="preserve"> not declining and those who </w:t>
      </w:r>
      <w:r w:rsidR="00233416">
        <w:rPr>
          <w:rFonts w:asciiTheme="majorBidi" w:hAnsiTheme="majorBidi" w:cstheme="majorBidi"/>
          <w:sz w:val="24"/>
          <w:szCs w:val="24"/>
        </w:rPr>
        <w:t>believe</w:t>
      </w:r>
      <w:r w:rsidR="0098065C">
        <w:rPr>
          <w:rFonts w:asciiTheme="majorBidi" w:hAnsiTheme="majorBidi" w:cstheme="majorBidi"/>
          <w:sz w:val="24"/>
          <w:szCs w:val="24"/>
        </w:rPr>
        <w:t>d their status depended</w:t>
      </w:r>
      <w:r w:rsidRPr="005A0E04">
        <w:rPr>
          <w:rFonts w:asciiTheme="majorBidi" w:hAnsiTheme="majorBidi" w:cstheme="majorBidi"/>
          <w:sz w:val="24"/>
          <w:szCs w:val="24"/>
        </w:rPr>
        <w:t xml:space="preserve"> on the organizational culture</w:t>
      </w:r>
      <w:r w:rsidR="00233416">
        <w:rPr>
          <w:rFonts w:asciiTheme="majorBidi" w:hAnsiTheme="majorBidi" w:cstheme="majorBidi"/>
          <w:sz w:val="24"/>
          <w:szCs w:val="24"/>
        </w:rPr>
        <w:t>. Eighty-two percent</w:t>
      </w:r>
      <w:r w:rsidRPr="005A0E04">
        <w:rPr>
          <w:rFonts w:asciiTheme="majorBidi" w:hAnsiTheme="majorBidi" w:cstheme="majorBidi"/>
          <w:sz w:val="24"/>
          <w:szCs w:val="24"/>
        </w:rPr>
        <w:t xml:space="preserve"> </w:t>
      </w:r>
      <w:r w:rsidR="003C0C49">
        <w:rPr>
          <w:rFonts w:asciiTheme="majorBidi" w:hAnsiTheme="majorBidi" w:cstheme="majorBidi"/>
          <w:sz w:val="24"/>
          <w:szCs w:val="24"/>
        </w:rPr>
        <w:t>of respondents reported</w:t>
      </w:r>
      <w:r w:rsidR="0010601F">
        <w:rPr>
          <w:rFonts w:asciiTheme="majorBidi" w:hAnsiTheme="majorBidi" w:cstheme="majorBidi"/>
          <w:sz w:val="24"/>
          <w:szCs w:val="24"/>
        </w:rPr>
        <w:t xml:space="preserve"> </w:t>
      </w:r>
      <w:r w:rsidRPr="005A0E04">
        <w:rPr>
          <w:rFonts w:asciiTheme="majorBidi" w:hAnsiTheme="majorBidi" w:cstheme="majorBidi"/>
          <w:sz w:val="24"/>
          <w:szCs w:val="24"/>
        </w:rPr>
        <w:t xml:space="preserve">that the importance of quality did not change </w:t>
      </w:r>
      <w:r w:rsidR="00233416">
        <w:rPr>
          <w:rFonts w:asciiTheme="majorBidi" w:hAnsiTheme="majorBidi" w:cstheme="majorBidi"/>
          <w:sz w:val="24"/>
          <w:szCs w:val="24"/>
        </w:rPr>
        <w:t xml:space="preserve">during </w:t>
      </w:r>
      <w:r w:rsidRPr="005A0E04">
        <w:rPr>
          <w:rFonts w:asciiTheme="majorBidi" w:hAnsiTheme="majorBidi" w:cstheme="majorBidi"/>
          <w:sz w:val="24"/>
          <w:szCs w:val="24"/>
        </w:rPr>
        <w:t xml:space="preserve">the </w:t>
      </w:r>
      <w:r w:rsidR="00233416">
        <w:rPr>
          <w:rFonts w:asciiTheme="majorBidi" w:hAnsiTheme="majorBidi" w:cstheme="majorBidi"/>
          <w:sz w:val="24"/>
          <w:szCs w:val="24"/>
        </w:rPr>
        <w:t>COVID-19 crisis</w:t>
      </w:r>
      <w:r w:rsidRPr="005A0E04">
        <w:rPr>
          <w:rFonts w:asciiTheme="majorBidi" w:hAnsiTheme="majorBidi" w:cstheme="majorBidi"/>
          <w:sz w:val="24"/>
          <w:szCs w:val="24"/>
        </w:rPr>
        <w:t>.</w:t>
      </w:r>
    </w:p>
    <w:p w14:paraId="25BE741B" w14:textId="7B0AFCA4" w:rsidR="005A0E04" w:rsidRDefault="00C46F8A" w:rsidP="003C0C49">
      <w:pPr>
        <w:pStyle w:val="ListParagraph"/>
        <w:spacing w:line="480" w:lineRule="auto"/>
        <w:jc w:val="both"/>
        <w:rPr>
          <w:rFonts w:asciiTheme="majorBidi" w:hAnsiTheme="majorBidi" w:cstheme="majorBidi"/>
          <w:sz w:val="24"/>
          <w:szCs w:val="24"/>
          <w:rtl/>
        </w:rPr>
      </w:pPr>
      <w:r>
        <w:rPr>
          <w:rFonts w:asciiTheme="majorBidi" w:hAnsiTheme="majorBidi" w:cstheme="majorBidi"/>
          <w:sz w:val="24"/>
          <w:szCs w:val="24"/>
        </w:rPr>
        <w:t>The</w:t>
      </w:r>
      <w:r w:rsidR="005A0E04" w:rsidRPr="005A0E04">
        <w:rPr>
          <w:rFonts w:asciiTheme="majorBidi" w:hAnsiTheme="majorBidi" w:cstheme="majorBidi"/>
          <w:sz w:val="24"/>
          <w:szCs w:val="24"/>
        </w:rPr>
        <w:t xml:space="preserve"> participants who answered that the </w:t>
      </w:r>
      <w:r w:rsidR="003C0C49">
        <w:rPr>
          <w:rFonts w:asciiTheme="majorBidi" w:hAnsiTheme="majorBidi" w:cstheme="majorBidi"/>
          <w:sz w:val="24"/>
          <w:szCs w:val="24"/>
        </w:rPr>
        <w:t xml:space="preserve">status </w:t>
      </w:r>
      <w:r w:rsidR="005A0E04" w:rsidRPr="005A0E04">
        <w:rPr>
          <w:rFonts w:asciiTheme="majorBidi" w:hAnsiTheme="majorBidi" w:cstheme="majorBidi"/>
          <w:sz w:val="24"/>
          <w:szCs w:val="24"/>
        </w:rPr>
        <w:t>of the quality engineer depends on the organizational culture</w:t>
      </w:r>
      <w:r>
        <w:rPr>
          <w:rFonts w:asciiTheme="majorBidi" w:hAnsiTheme="majorBidi" w:cstheme="majorBidi"/>
          <w:sz w:val="24"/>
          <w:szCs w:val="24"/>
        </w:rPr>
        <w:t xml:space="preserve"> gave the following explanations: promoting </w:t>
      </w:r>
      <w:r w:rsidR="005A0E04" w:rsidRPr="005A0E04">
        <w:rPr>
          <w:rFonts w:asciiTheme="majorBidi" w:hAnsiTheme="majorBidi" w:cstheme="majorBidi"/>
          <w:sz w:val="24"/>
          <w:szCs w:val="24"/>
        </w:rPr>
        <w:t>quality requires the backing of management (</w:t>
      </w:r>
      <w:r w:rsidR="003C0C49">
        <w:rPr>
          <w:rFonts w:asciiTheme="majorBidi" w:hAnsiTheme="majorBidi" w:cstheme="majorBidi"/>
          <w:sz w:val="24"/>
          <w:szCs w:val="24"/>
        </w:rPr>
        <w:t>eight</w:t>
      </w:r>
      <w:r w:rsidR="005A0E04" w:rsidRPr="005A0E04">
        <w:rPr>
          <w:rFonts w:asciiTheme="majorBidi" w:hAnsiTheme="majorBidi" w:cstheme="majorBidi"/>
          <w:sz w:val="24"/>
          <w:szCs w:val="24"/>
        </w:rPr>
        <w:t xml:space="preserve"> </w:t>
      </w:r>
      <w:r>
        <w:rPr>
          <w:rFonts w:asciiTheme="majorBidi" w:hAnsiTheme="majorBidi" w:cstheme="majorBidi"/>
          <w:sz w:val="24"/>
          <w:szCs w:val="24"/>
        </w:rPr>
        <w:t>replies</w:t>
      </w:r>
      <w:r w:rsidR="005A0E04" w:rsidRPr="005A0E04">
        <w:rPr>
          <w:rFonts w:asciiTheme="majorBidi" w:hAnsiTheme="majorBidi" w:cstheme="majorBidi"/>
          <w:sz w:val="24"/>
          <w:szCs w:val="24"/>
        </w:rPr>
        <w:t xml:space="preserve">); </w:t>
      </w:r>
      <w:r>
        <w:rPr>
          <w:rFonts w:asciiTheme="majorBidi" w:hAnsiTheme="majorBidi" w:cstheme="majorBidi"/>
          <w:sz w:val="24"/>
          <w:szCs w:val="24"/>
        </w:rPr>
        <w:t>a</w:t>
      </w:r>
      <w:r w:rsidR="005A0E04" w:rsidRPr="005A0E04">
        <w:rPr>
          <w:rFonts w:asciiTheme="majorBidi" w:hAnsiTheme="majorBidi" w:cstheme="majorBidi"/>
          <w:sz w:val="24"/>
          <w:szCs w:val="24"/>
        </w:rPr>
        <w:t xml:space="preserve">n organizational culture </w:t>
      </w:r>
      <w:r>
        <w:rPr>
          <w:rFonts w:asciiTheme="majorBidi" w:hAnsiTheme="majorBidi" w:cstheme="majorBidi"/>
          <w:sz w:val="24"/>
          <w:szCs w:val="24"/>
        </w:rPr>
        <w:t xml:space="preserve">should </w:t>
      </w:r>
      <w:r w:rsidR="005A0E04" w:rsidRPr="005A0E04">
        <w:rPr>
          <w:rFonts w:asciiTheme="majorBidi" w:hAnsiTheme="majorBidi" w:cstheme="majorBidi"/>
          <w:sz w:val="24"/>
          <w:szCs w:val="24"/>
        </w:rPr>
        <w:t>support</w:t>
      </w:r>
      <w:r>
        <w:rPr>
          <w:rFonts w:asciiTheme="majorBidi" w:hAnsiTheme="majorBidi" w:cstheme="majorBidi"/>
          <w:sz w:val="24"/>
          <w:szCs w:val="24"/>
        </w:rPr>
        <w:t>,</w:t>
      </w:r>
      <w:r w:rsidR="005A0E04" w:rsidRPr="005A0E04">
        <w:rPr>
          <w:rFonts w:asciiTheme="majorBidi" w:hAnsiTheme="majorBidi" w:cstheme="majorBidi"/>
          <w:sz w:val="24"/>
          <w:szCs w:val="24"/>
        </w:rPr>
        <w:t xml:space="preserve"> influence </w:t>
      </w:r>
      <w:r>
        <w:rPr>
          <w:rFonts w:asciiTheme="majorBidi" w:hAnsiTheme="majorBidi" w:cstheme="majorBidi"/>
          <w:sz w:val="24"/>
          <w:szCs w:val="24"/>
        </w:rPr>
        <w:t xml:space="preserve">and promote </w:t>
      </w:r>
      <w:r w:rsidR="005A0E04" w:rsidRPr="005A0E04">
        <w:rPr>
          <w:rFonts w:asciiTheme="majorBidi" w:hAnsiTheme="majorBidi" w:cstheme="majorBidi"/>
          <w:sz w:val="24"/>
          <w:szCs w:val="24"/>
        </w:rPr>
        <w:t>the quality system (</w:t>
      </w:r>
      <w:r w:rsidR="003C0C49">
        <w:rPr>
          <w:rFonts w:asciiTheme="majorBidi" w:hAnsiTheme="majorBidi" w:cstheme="majorBidi"/>
          <w:sz w:val="24"/>
          <w:szCs w:val="24"/>
        </w:rPr>
        <w:t xml:space="preserve">eight </w:t>
      </w:r>
      <w:r>
        <w:rPr>
          <w:rFonts w:asciiTheme="majorBidi" w:hAnsiTheme="majorBidi" w:cstheme="majorBidi"/>
          <w:sz w:val="24"/>
          <w:szCs w:val="24"/>
        </w:rPr>
        <w:t>replies</w:t>
      </w:r>
      <w:r w:rsidR="005A0E04" w:rsidRPr="005A0E04">
        <w:rPr>
          <w:rFonts w:asciiTheme="majorBidi" w:hAnsiTheme="majorBidi" w:cstheme="majorBidi"/>
          <w:sz w:val="24"/>
          <w:szCs w:val="24"/>
        </w:rPr>
        <w:t xml:space="preserve">); </w:t>
      </w:r>
      <w:r>
        <w:rPr>
          <w:rFonts w:asciiTheme="majorBidi" w:hAnsiTheme="majorBidi" w:cstheme="majorBidi"/>
          <w:sz w:val="24"/>
          <w:szCs w:val="24"/>
        </w:rPr>
        <w:t>t</w:t>
      </w:r>
      <w:r w:rsidR="005A0E04" w:rsidRPr="005A0E04">
        <w:rPr>
          <w:rFonts w:asciiTheme="majorBidi" w:hAnsiTheme="majorBidi" w:cstheme="majorBidi"/>
          <w:sz w:val="24"/>
          <w:szCs w:val="24"/>
        </w:rPr>
        <w:t xml:space="preserve">he quality role </w:t>
      </w:r>
      <w:r>
        <w:rPr>
          <w:rFonts w:asciiTheme="majorBidi" w:hAnsiTheme="majorBidi" w:cstheme="majorBidi"/>
          <w:sz w:val="24"/>
          <w:szCs w:val="24"/>
        </w:rPr>
        <w:t>must</w:t>
      </w:r>
      <w:r w:rsidR="005A0E04" w:rsidRPr="005A0E04">
        <w:rPr>
          <w:rFonts w:asciiTheme="majorBidi" w:hAnsiTheme="majorBidi" w:cstheme="majorBidi"/>
          <w:sz w:val="24"/>
          <w:szCs w:val="24"/>
        </w:rPr>
        <w:t xml:space="preserve"> </w:t>
      </w:r>
      <w:r w:rsidR="003C0C49">
        <w:rPr>
          <w:rFonts w:asciiTheme="majorBidi" w:hAnsiTheme="majorBidi" w:cstheme="majorBidi"/>
          <w:sz w:val="24"/>
          <w:szCs w:val="24"/>
        </w:rPr>
        <w:t>provide</w:t>
      </w:r>
      <w:r w:rsidR="005A0E04" w:rsidRPr="005A0E04">
        <w:rPr>
          <w:rFonts w:asciiTheme="majorBidi" w:hAnsiTheme="majorBidi" w:cstheme="majorBidi"/>
          <w:sz w:val="24"/>
          <w:szCs w:val="24"/>
        </w:rPr>
        <w:t xml:space="preserve"> added value (</w:t>
      </w:r>
      <w:r w:rsidR="003C0C49">
        <w:rPr>
          <w:rFonts w:asciiTheme="majorBidi" w:hAnsiTheme="majorBidi" w:cstheme="majorBidi"/>
          <w:sz w:val="24"/>
          <w:szCs w:val="24"/>
        </w:rPr>
        <w:t xml:space="preserve">five </w:t>
      </w:r>
      <w:r>
        <w:rPr>
          <w:rFonts w:asciiTheme="majorBidi" w:hAnsiTheme="majorBidi" w:cstheme="majorBidi"/>
          <w:sz w:val="24"/>
          <w:szCs w:val="24"/>
        </w:rPr>
        <w:t>replies</w:t>
      </w:r>
      <w:r w:rsidR="005A0E04" w:rsidRPr="005A0E04">
        <w:rPr>
          <w:rFonts w:asciiTheme="majorBidi" w:hAnsiTheme="majorBidi" w:cstheme="majorBidi"/>
          <w:sz w:val="24"/>
          <w:szCs w:val="24"/>
        </w:rPr>
        <w:t xml:space="preserve">); </w:t>
      </w:r>
      <w:r>
        <w:rPr>
          <w:rFonts w:asciiTheme="majorBidi" w:hAnsiTheme="majorBidi" w:cstheme="majorBidi"/>
          <w:sz w:val="24"/>
          <w:szCs w:val="24"/>
        </w:rPr>
        <w:t>t</w:t>
      </w:r>
      <w:r w:rsidRPr="005A0E04">
        <w:rPr>
          <w:rFonts w:asciiTheme="majorBidi" w:hAnsiTheme="majorBidi" w:cstheme="majorBidi"/>
          <w:sz w:val="24"/>
          <w:szCs w:val="24"/>
        </w:rPr>
        <w:t xml:space="preserve">he </w:t>
      </w:r>
      <w:r w:rsidR="005A0E04" w:rsidRPr="005A0E04">
        <w:rPr>
          <w:rFonts w:asciiTheme="majorBidi" w:hAnsiTheme="majorBidi" w:cstheme="majorBidi"/>
          <w:sz w:val="24"/>
          <w:szCs w:val="24"/>
        </w:rPr>
        <w:t xml:space="preserve">quality engineer </w:t>
      </w:r>
      <w:r>
        <w:rPr>
          <w:rFonts w:asciiTheme="majorBidi" w:hAnsiTheme="majorBidi" w:cstheme="majorBidi"/>
          <w:sz w:val="24"/>
          <w:szCs w:val="24"/>
        </w:rPr>
        <w:t>must be securely positioned with</w:t>
      </w:r>
      <w:r w:rsidR="005A0E04" w:rsidRPr="005A0E04">
        <w:rPr>
          <w:rFonts w:asciiTheme="majorBidi" w:hAnsiTheme="majorBidi" w:cstheme="majorBidi"/>
          <w:sz w:val="24"/>
          <w:szCs w:val="24"/>
        </w:rPr>
        <w:t>in the organizational structure (</w:t>
      </w:r>
      <w:r w:rsidR="003C0C49">
        <w:rPr>
          <w:rFonts w:asciiTheme="majorBidi" w:hAnsiTheme="majorBidi" w:cstheme="majorBidi"/>
          <w:sz w:val="24"/>
          <w:szCs w:val="24"/>
        </w:rPr>
        <w:t>four</w:t>
      </w:r>
      <w:r w:rsidR="005A0E04" w:rsidRPr="005A0E04">
        <w:rPr>
          <w:rFonts w:asciiTheme="majorBidi" w:hAnsiTheme="majorBidi" w:cstheme="majorBidi"/>
          <w:sz w:val="24"/>
          <w:szCs w:val="24"/>
        </w:rPr>
        <w:t xml:space="preserve"> </w:t>
      </w:r>
      <w:r>
        <w:rPr>
          <w:rFonts w:asciiTheme="majorBidi" w:hAnsiTheme="majorBidi" w:cstheme="majorBidi"/>
          <w:sz w:val="24"/>
          <w:szCs w:val="24"/>
        </w:rPr>
        <w:t>replies</w:t>
      </w:r>
      <w:r w:rsidR="005A0E04" w:rsidRPr="005A0E04">
        <w:rPr>
          <w:rFonts w:asciiTheme="majorBidi" w:hAnsiTheme="majorBidi" w:cstheme="majorBidi"/>
          <w:sz w:val="24"/>
          <w:szCs w:val="24"/>
        </w:rPr>
        <w:t xml:space="preserve">); </w:t>
      </w:r>
      <w:r w:rsidR="003C0C49">
        <w:rPr>
          <w:rFonts w:asciiTheme="majorBidi" w:hAnsiTheme="majorBidi" w:cstheme="majorBidi"/>
          <w:sz w:val="24"/>
          <w:szCs w:val="24"/>
        </w:rPr>
        <w:t xml:space="preserve">and </w:t>
      </w:r>
      <w:r>
        <w:rPr>
          <w:rFonts w:asciiTheme="majorBidi" w:hAnsiTheme="majorBidi" w:cstheme="majorBidi"/>
          <w:sz w:val="24"/>
          <w:szCs w:val="24"/>
        </w:rPr>
        <w:t>there must be a general a</w:t>
      </w:r>
      <w:r w:rsidR="005A0E04" w:rsidRPr="005A0E04">
        <w:rPr>
          <w:rFonts w:asciiTheme="majorBidi" w:hAnsiTheme="majorBidi" w:cstheme="majorBidi"/>
          <w:sz w:val="24"/>
          <w:szCs w:val="24"/>
        </w:rPr>
        <w:t xml:space="preserve">wareness </w:t>
      </w:r>
      <w:r>
        <w:rPr>
          <w:rFonts w:asciiTheme="majorBidi" w:hAnsiTheme="majorBidi" w:cstheme="majorBidi"/>
          <w:sz w:val="24"/>
          <w:szCs w:val="24"/>
        </w:rPr>
        <w:t xml:space="preserve">of </w:t>
      </w:r>
      <w:r w:rsidR="005A0E04" w:rsidRPr="005A0E04">
        <w:rPr>
          <w:rFonts w:asciiTheme="majorBidi" w:hAnsiTheme="majorBidi" w:cstheme="majorBidi"/>
          <w:sz w:val="24"/>
          <w:szCs w:val="24"/>
        </w:rPr>
        <w:t xml:space="preserve">and importance </w:t>
      </w:r>
      <w:r>
        <w:rPr>
          <w:rFonts w:asciiTheme="majorBidi" w:hAnsiTheme="majorBidi" w:cstheme="majorBidi"/>
          <w:sz w:val="24"/>
          <w:szCs w:val="24"/>
        </w:rPr>
        <w:t xml:space="preserve">given </w:t>
      </w:r>
      <w:r w:rsidR="005A0E04" w:rsidRPr="005A0E04">
        <w:rPr>
          <w:rFonts w:asciiTheme="majorBidi" w:hAnsiTheme="majorBidi" w:cstheme="majorBidi"/>
          <w:sz w:val="24"/>
          <w:szCs w:val="24"/>
        </w:rPr>
        <w:t>to quality (</w:t>
      </w:r>
      <w:r w:rsidR="003C0C49">
        <w:rPr>
          <w:rFonts w:asciiTheme="majorBidi" w:hAnsiTheme="majorBidi" w:cstheme="majorBidi"/>
          <w:sz w:val="24"/>
          <w:szCs w:val="24"/>
        </w:rPr>
        <w:t>four</w:t>
      </w:r>
      <w:r w:rsidR="005A0E04" w:rsidRPr="005A0E04">
        <w:rPr>
          <w:rFonts w:asciiTheme="majorBidi" w:hAnsiTheme="majorBidi" w:cstheme="majorBidi"/>
          <w:sz w:val="24"/>
          <w:szCs w:val="24"/>
        </w:rPr>
        <w:t xml:space="preserve"> </w:t>
      </w:r>
      <w:r>
        <w:rPr>
          <w:rFonts w:asciiTheme="majorBidi" w:hAnsiTheme="majorBidi" w:cstheme="majorBidi"/>
          <w:sz w:val="24"/>
          <w:szCs w:val="24"/>
        </w:rPr>
        <w:t>replies</w:t>
      </w:r>
      <w:r w:rsidR="005A0E04" w:rsidRPr="005A0E04">
        <w:rPr>
          <w:rFonts w:asciiTheme="majorBidi" w:hAnsiTheme="majorBidi" w:cstheme="majorBidi"/>
          <w:sz w:val="24"/>
          <w:szCs w:val="24"/>
        </w:rPr>
        <w:t>).</w:t>
      </w:r>
    </w:p>
    <w:p w14:paraId="6C36A648" w14:textId="400EC950" w:rsidR="005A0E04" w:rsidRPr="005A0E04" w:rsidRDefault="003C0C49" w:rsidP="00577733">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There are times when a</w:t>
      </w:r>
      <w:r w:rsidR="00C46F8A" w:rsidRPr="005A0E04">
        <w:rPr>
          <w:rFonts w:asciiTheme="majorBidi" w:hAnsiTheme="majorBidi" w:cstheme="majorBidi"/>
          <w:sz w:val="24"/>
          <w:szCs w:val="24"/>
        </w:rPr>
        <w:t xml:space="preserve"> </w:t>
      </w:r>
      <w:r w:rsidR="005A0E04" w:rsidRPr="005A0E04">
        <w:rPr>
          <w:rFonts w:asciiTheme="majorBidi" w:hAnsiTheme="majorBidi" w:cstheme="majorBidi"/>
          <w:sz w:val="24"/>
          <w:szCs w:val="24"/>
        </w:rPr>
        <w:t xml:space="preserve">quality engineer </w:t>
      </w:r>
      <w:r w:rsidR="001014A3">
        <w:rPr>
          <w:rFonts w:asciiTheme="majorBidi" w:hAnsiTheme="majorBidi" w:cstheme="majorBidi"/>
          <w:sz w:val="24"/>
          <w:szCs w:val="24"/>
        </w:rPr>
        <w:t xml:space="preserve">must </w:t>
      </w:r>
      <w:r>
        <w:rPr>
          <w:rFonts w:asciiTheme="majorBidi" w:hAnsiTheme="majorBidi" w:cstheme="majorBidi"/>
          <w:sz w:val="24"/>
          <w:szCs w:val="24"/>
        </w:rPr>
        <w:t>use remote testing to</w:t>
      </w:r>
      <w:r w:rsidR="005A0E04" w:rsidRPr="005A0E04">
        <w:rPr>
          <w:rFonts w:asciiTheme="majorBidi" w:hAnsiTheme="majorBidi" w:cstheme="majorBidi"/>
          <w:sz w:val="24"/>
          <w:szCs w:val="24"/>
        </w:rPr>
        <w:t xml:space="preserve"> ensure that </w:t>
      </w:r>
      <w:r w:rsidR="001014A3">
        <w:rPr>
          <w:rFonts w:asciiTheme="majorBidi" w:hAnsiTheme="majorBidi" w:cstheme="majorBidi"/>
          <w:sz w:val="24"/>
          <w:szCs w:val="24"/>
        </w:rPr>
        <w:t xml:space="preserve">product </w:t>
      </w:r>
      <w:r w:rsidR="005A0E04" w:rsidRPr="005A0E04">
        <w:rPr>
          <w:rFonts w:asciiTheme="majorBidi" w:hAnsiTheme="majorBidi" w:cstheme="majorBidi"/>
          <w:sz w:val="24"/>
          <w:szCs w:val="24"/>
        </w:rPr>
        <w:t xml:space="preserve">quality is not compromised. A strong correlation was </w:t>
      </w:r>
      <w:r w:rsidR="001014A3">
        <w:rPr>
          <w:rFonts w:asciiTheme="majorBidi" w:hAnsiTheme="majorBidi" w:cstheme="majorBidi"/>
          <w:sz w:val="24"/>
          <w:szCs w:val="24"/>
        </w:rPr>
        <w:t>found</w:t>
      </w:r>
      <w:r w:rsidR="001014A3" w:rsidRPr="005A0E04">
        <w:rPr>
          <w:rFonts w:asciiTheme="majorBidi" w:hAnsiTheme="majorBidi" w:cstheme="majorBidi"/>
          <w:sz w:val="24"/>
          <w:szCs w:val="24"/>
        </w:rPr>
        <w:t xml:space="preserve"> </w:t>
      </w:r>
      <w:r w:rsidR="005A0E04" w:rsidRPr="005A0E04">
        <w:rPr>
          <w:rFonts w:asciiTheme="majorBidi" w:hAnsiTheme="majorBidi" w:cstheme="majorBidi"/>
          <w:sz w:val="24"/>
          <w:szCs w:val="24"/>
        </w:rPr>
        <w:t>between those who th</w:t>
      </w:r>
      <w:r>
        <w:rPr>
          <w:rFonts w:asciiTheme="majorBidi" w:hAnsiTheme="majorBidi" w:cstheme="majorBidi"/>
          <w:sz w:val="24"/>
          <w:szCs w:val="24"/>
        </w:rPr>
        <w:t xml:space="preserve">ought </w:t>
      </w:r>
      <w:r w:rsidR="005A0E04" w:rsidRPr="005A0E04">
        <w:rPr>
          <w:rFonts w:asciiTheme="majorBidi" w:hAnsiTheme="majorBidi" w:cstheme="majorBidi"/>
          <w:sz w:val="24"/>
          <w:szCs w:val="24"/>
        </w:rPr>
        <w:lastRenderedPageBreak/>
        <w:t xml:space="preserve">the status of quality </w:t>
      </w:r>
      <w:r w:rsidR="001014A3">
        <w:rPr>
          <w:rFonts w:asciiTheme="majorBidi" w:hAnsiTheme="majorBidi" w:cstheme="majorBidi"/>
          <w:sz w:val="24"/>
          <w:szCs w:val="24"/>
        </w:rPr>
        <w:t>engineers</w:t>
      </w:r>
      <w:r w:rsidR="001014A3" w:rsidRPr="005A0E04">
        <w:rPr>
          <w:rFonts w:asciiTheme="majorBidi" w:hAnsiTheme="majorBidi" w:cstheme="majorBidi"/>
          <w:sz w:val="24"/>
          <w:szCs w:val="24"/>
        </w:rPr>
        <w:t xml:space="preserve"> </w:t>
      </w:r>
      <w:r w:rsidR="005A0E04" w:rsidRPr="005A0E04">
        <w:rPr>
          <w:rFonts w:asciiTheme="majorBidi" w:hAnsiTheme="majorBidi" w:cstheme="majorBidi"/>
          <w:sz w:val="24"/>
          <w:szCs w:val="24"/>
        </w:rPr>
        <w:t>ha</w:t>
      </w:r>
      <w:r>
        <w:rPr>
          <w:rFonts w:asciiTheme="majorBidi" w:hAnsiTheme="majorBidi" w:cstheme="majorBidi"/>
          <w:sz w:val="24"/>
          <w:szCs w:val="24"/>
        </w:rPr>
        <w:t>d</w:t>
      </w:r>
      <w:r w:rsidR="005A0E04" w:rsidRPr="005A0E04">
        <w:rPr>
          <w:rFonts w:asciiTheme="majorBidi" w:hAnsiTheme="majorBidi" w:cstheme="majorBidi"/>
          <w:sz w:val="24"/>
          <w:szCs w:val="24"/>
        </w:rPr>
        <w:t xml:space="preserve"> not changed </w:t>
      </w:r>
      <w:r w:rsidR="001014A3">
        <w:rPr>
          <w:rFonts w:asciiTheme="majorBidi" w:hAnsiTheme="majorBidi" w:cstheme="majorBidi"/>
          <w:sz w:val="24"/>
          <w:szCs w:val="24"/>
        </w:rPr>
        <w:t>due to the COVID-19 crisis</w:t>
      </w:r>
      <w:r w:rsidR="005A0E04" w:rsidRPr="005A0E04">
        <w:rPr>
          <w:rFonts w:asciiTheme="majorBidi" w:hAnsiTheme="majorBidi" w:cstheme="majorBidi"/>
          <w:sz w:val="24"/>
          <w:szCs w:val="24"/>
        </w:rPr>
        <w:t xml:space="preserve"> and those who </w:t>
      </w:r>
      <w:r w:rsidR="001014A3">
        <w:rPr>
          <w:rFonts w:asciiTheme="majorBidi" w:hAnsiTheme="majorBidi" w:cstheme="majorBidi"/>
          <w:sz w:val="24"/>
          <w:szCs w:val="24"/>
        </w:rPr>
        <w:t>believe</w:t>
      </w:r>
      <w:r>
        <w:rPr>
          <w:rFonts w:asciiTheme="majorBidi" w:hAnsiTheme="majorBidi" w:cstheme="majorBidi"/>
          <w:sz w:val="24"/>
          <w:szCs w:val="24"/>
        </w:rPr>
        <w:t>d</w:t>
      </w:r>
      <w:r w:rsidR="001014A3" w:rsidRPr="005A0E04">
        <w:rPr>
          <w:rFonts w:asciiTheme="majorBidi" w:hAnsiTheme="majorBidi" w:cstheme="majorBidi"/>
          <w:sz w:val="24"/>
          <w:szCs w:val="24"/>
        </w:rPr>
        <w:t xml:space="preserve"> </w:t>
      </w:r>
      <w:r w:rsidR="005A0E04" w:rsidRPr="005A0E04">
        <w:rPr>
          <w:rFonts w:asciiTheme="majorBidi" w:hAnsiTheme="majorBidi" w:cstheme="majorBidi"/>
          <w:sz w:val="24"/>
          <w:szCs w:val="24"/>
        </w:rPr>
        <w:t>their role and status depend</w:t>
      </w:r>
      <w:r>
        <w:rPr>
          <w:rFonts w:asciiTheme="majorBidi" w:hAnsiTheme="majorBidi" w:cstheme="majorBidi"/>
          <w:sz w:val="24"/>
          <w:szCs w:val="24"/>
        </w:rPr>
        <w:t>ed</w:t>
      </w:r>
      <w:r w:rsidR="005A0E04" w:rsidRPr="005A0E04">
        <w:rPr>
          <w:rFonts w:asciiTheme="majorBidi" w:hAnsiTheme="majorBidi" w:cstheme="majorBidi"/>
          <w:sz w:val="24"/>
          <w:szCs w:val="24"/>
        </w:rPr>
        <w:t xml:space="preserve"> on the corporate culture</w:t>
      </w:r>
      <w:r>
        <w:rPr>
          <w:rFonts w:asciiTheme="majorBidi" w:hAnsiTheme="majorBidi" w:cstheme="majorBidi"/>
          <w:sz w:val="24"/>
          <w:szCs w:val="24"/>
        </w:rPr>
        <w:t>, a result that</w:t>
      </w:r>
      <w:r w:rsidR="005A0E04" w:rsidRPr="005A0E04">
        <w:rPr>
          <w:rFonts w:asciiTheme="majorBidi" w:hAnsiTheme="majorBidi" w:cstheme="majorBidi"/>
          <w:sz w:val="24"/>
          <w:szCs w:val="24"/>
        </w:rPr>
        <w:t xml:space="preserve"> is </w:t>
      </w:r>
      <w:r>
        <w:rPr>
          <w:rFonts w:asciiTheme="majorBidi" w:hAnsiTheme="majorBidi" w:cstheme="majorBidi"/>
          <w:sz w:val="24"/>
          <w:szCs w:val="24"/>
        </w:rPr>
        <w:t>consistent</w:t>
      </w:r>
      <w:r w:rsidR="005A0E04" w:rsidRPr="005A0E04">
        <w:rPr>
          <w:rFonts w:asciiTheme="majorBidi" w:hAnsiTheme="majorBidi" w:cstheme="majorBidi"/>
          <w:sz w:val="24"/>
          <w:szCs w:val="24"/>
        </w:rPr>
        <w:t xml:space="preserve"> with </w:t>
      </w:r>
      <w:r w:rsidR="006F501D">
        <w:rPr>
          <w:rFonts w:asciiTheme="majorBidi" w:hAnsiTheme="majorBidi" w:cstheme="majorBidi"/>
          <w:sz w:val="24"/>
          <w:szCs w:val="24"/>
        </w:rPr>
        <w:t>this author’s</w:t>
      </w:r>
      <w:r w:rsidR="00004093">
        <w:rPr>
          <w:rFonts w:asciiTheme="majorBidi" w:hAnsiTheme="majorBidi" w:cstheme="majorBidi"/>
          <w:sz w:val="24"/>
          <w:szCs w:val="24"/>
        </w:rPr>
        <w:t xml:space="preserve"> </w:t>
      </w:r>
      <w:r w:rsidR="006F501D">
        <w:rPr>
          <w:rFonts w:asciiTheme="majorBidi" w:hAnsiTheme="majorBidi" w:cstheme="majorBidi"/>
          <w:sz w:val="24"/>
          <w:szCs w:val="24"/>
        </w:rPr>
        <w:t xml:space="preserve">previous </w:t>
      </w:r>
      <w:r w:rsidR="00004093">
        <w:rPr>
          <w:rFonts w:asciiTheme="majorBidi" w:hAnsiTheme="majorBidi" w:cstheme="majorBidi"/>
          <w:sz w:val="24"/>
          <w:szCs w:val="24"/>
        </w:rPr>
        <w:t>findings (</w:t>
      </w:r>
      <w:r w:rsidR="005A0E04" w:rsidRPr="005A0E04">
        <w:rPr>
          <w:rFonts w:asciiTheme="majorBidi" w:hAnsiTheme="majorBidi" w:cstheme="majorBidi"/>
          <w:sz w:val="24"/>
          <w:szCs w:val="24"/>
        </w:rPr>
        <w:t>2019</w:t>
      </w:r>
      <w:r w:rsidR="00004093">
        <w:rPr>
          <w:rFonts w:asciiTheme="majorBidi" w:hAnsiTheme="majorBidi" w:cstheme="majorBidi"/>
          <w:sz w:val="24"/>
          <w:szCs w:val="24"/>
        </w:rPr>
        <w:t>)</w:t>
      </w:r>
      <w:r w:rsidR="005A0E04" w:rsidRPr="005A0E04">
        <w:rPr>
          <w:rFonts w:asciiTheme="majorBidi" w:hAnsiTheme="majorBidi" w:cstheme="majorBidi"/>
          <w:sz w:val="24"/>
          <w:szCs w:val="24"/>
        </w:rPr>
        <w:t>.</w:t>
      </w:r>
    </w:p>
    <w:p w14:paraId="0795F84B" w14:textId="35D6C860" w:rsidR="005A0E04" w:rsidRPr="005A0E04" w:rsidRDefault="00004093" w:rsidP="00577733">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The</w:t>
      </w:r>
      <w:r w:rsidR="005A0E04" w:rsidRPr="005A0E04">
        <w:rPr>
          <w:rFonts w:asciiTheme="majorBidi" w:hAnsiTheme="majorBidi" w:cstheme="majorBidi"/>
          <w:sz w:val="24"/>
          <w:szCs w:val="24"/>
        </w:rPr>
        <w:t xml:space="preserve"> participants who answered that the importance of quality in the organization had changed following the </w:t>
      </w:r>
      <w:r>
        <w:rPr>
          <w:rFonts w:asciiTheme="majorBidi" w:hAnsiTheme="majorBidi" w:cstheme="majorBidi"/>
          <w:sz w:val="24"/>
          <w:szCs w:val="24"/>
        </w:rPr>
        <w:t xml:space="preserve">COVID-19 crisis gave the following explanations: </w:t>
      </w:r>
      <w:r w:rsidR="005A0E04" w:rsidRPr="005A0E04">
        <w:rPr>
          <w:rFonts w:asciiTheme="majorBidi" w:hAnsiTheme="majorBidi" w:cstheme="majorBidi"/>
          <w:sz w:val="24"/>
          <w:szCs w:val="24"/>
        </w:rPr>
        <w:t xml:space="preserve">there </w:t>
      </w:r>
      <w:r w:rsidR="003C0C49">
        <w:rPr>
          <w:rFonts w:asciiTheme="majorBidi" w:hAnsiTheme="majorBidi" w:cstheme="majorBidi"/>
          <w:sz w:val="24"/>
          <w:szCs w:val="24"/>
        </w:rPr>
        <w:t>was</w:t>
      </w:r>
      <w:r w:rsidR="005A0E04" w:rsidRPr="005A0E04">
        <w:rPr>
          <w:rFonts w:asciiTheme="majorBidi" w:hAnsiTheme="majorBidi" w:cstheme="majorBidi"/>
          <w:sz w:val="24"/>
          <w:szCs w:val="24"/>
        </w:rPr>
        <w:t xml:space="preserve"> </w:t>
      </w:r>
      <w:r>
        <w:rPr>
          <w:rFonts w:asciiTheme="majorBidi" w:hAnsiTheme="majorBidi" w:cstheme="majorBidi"/>
          <w:sz w:val="24"/>
          <w:szCs w:val="24"/>
        </w:rPr>
        <w:t>increased emphasis on</w:t>
      </w:r>
      <w:r w:rsidR="005A0E04" w:rsidRPr="005A0E04">
        <w:rPr>
          <w:rFonts w:asciiTheme="majorBidi" w:hAnsiTheme="majorBidi" w:cstheme="majorBidi"/>
          <w:sz w:val="24"/>
          <w:szCs w:val="24"/>
        </w:rPr>
        <w:t xml:space="preserve"> safety and a </w:t>
      </w:r>
      <w:r>
        <w:rPr>
          <w:rFonts w:asciiTheme="majorBidi" w:hAnsiTheme="majorBidi" w:cstheme="majorBidi"/>
          <w:sz w:val="24"/>
          <w:szCs w:val="24"/>
        </w:rPr>
        <w:t>COVID</w:t>
      </w:r>
      <w:r w:rsidRPr="005A0E04">
        <w:rPr>
          <w:rFonts w:asciiTheme="majorBidi" w:hAnsiTheme="majorBidi" w:cstheme="majorBidi"/>
          <w:sz w:val="24"/>
          <w:szCs w:val="24"/>
        </w:rPr>
        <w:t xml:space="preserve"> </w:t>
      </w:r>
      <w:r w:rsidR="005A0E04" w:rsidRPr="005A0E04">
        <w:rPr>
          <w:rFonts w:asciiTheme="majorBidi" w:hAnsiTheme="majorBidi" w:cstheme="majorBidi"/>
          <w:sz w:val="24"/>
          <w:szCs w:val="24"/>
        </w:rPr>
        <w:t xml:space="preserve">supervisor </w:t>
      </w:r>
      <w:r>
        <w:rPr>
          <w:rFonts w:asciiTheme="majorBidi" w:hAnsiTheme="majorBidi" w:cstheme="majorBidi"/>
          <w:sz w:val="24"/>
          <w:szCs w:val="24"/>
        </w:rPr>
        <w:t xml:space="preserve">has been appointed </w:t>
      </w:r>
      <w:r w:rsidR="005A0E04" w:rsidRPr="005A0E04">
        <w:rPr>
          <w:rFonts w:asciiTheme="majorBidi" w:hAnsiTheme="majorBidi" w:cstheme="majorBidi"/>
          <w:sz w:val="24"/>
          <w:szCs w:val="24"/>
        </w:rPr>
        <w:t>(</w:t>
      </w:r>
      <w:r w:rsidR="003C0C49">
        <w:rPr>
          <w:rFonts w:asciiTheme="majorBidi" w:hAnsiTheme="majorBidi" w:cstheme="majorBidi"/>
          <w:sz w:val="24"/>
          <w:szCs w:val="24"/>
        </w:rPr>
        <w:t>four</w:t>
      </w:r>
      <w:r w:rsidR="005A0E04" w:rsidRPr="005A0E04">
        <w:rPr>
          <w:rFonts w:asciiTheme="majorBidi" w:hAnsiTheme="majorBidi" w:cstheme="majorBidi"/>
          <w:sz w:val="24"/>
          <w:szCs w:val="24"/>
        </w:rPr>
        <w:t xml:space="preserve"> </w:t>
      </w:r>
      <w:r>
        <w:rPr>
          <w:rFonts w:asciiTheme="majorBidi" w:hAnsiTheme="majorBidi" w:cstheme="majorBidi"/>
          <w:sz w:val="24"/>
          <w:szCs w:val="24"/>
        </w:rPr>
        <w:t>replies</w:t>
      </w:r>
      <w:r w:rsidR="005A0E04" w:rsidRPr="005A0E04">
        <w:rPr>
          <w:rFonts w:asciiTheme="majorBidi" w:hAnsiTheme="majorBidi" w:cstheme="majorBidi"/>
          <w:sz w:val="24"/>
          <w:szCs w:val="24"/>
        </w:rPr>
        <w:t xml:space="preserve">); </w:t>
      </w:r>
      <w:r>
        <w:rPr>
          <w:rFonts w:asciiTheme="majorBidi" w:hAnsiTheme="majorBidi" w:cstheme="majorBidi"/>
          <w:sz w:val="24"/>
          <w:szCs w:val="24"/>
        </w:rPr>
        <w:t>t</w:t>
      </w:r>
      <w:r w:rsidRPr="005A0E04">
        <w:rPr>
          <w:rFonts w:asciiTheme="majorBidi" w:hAnsiTheme="majorBidi" w:cstheme="majorBidi"/>
          <w:sz w:val="24"/>
          <w:szCs w:val="24"/>
        </w:rPr>
        <w:t xml:space="preserve">here </w:t>
      </w:r>
      <w:r w:rsidR="003C0C49">
        <w:rPr>
          <w:rFonts w:asciiTheme="majorBidi" w:hAnsiTheme="majorBidi" w:cstheme="majorBidi"/>
          <w:sz w:val="24"/>
          <w:szCs w:val="24"/>
        </w:rPr>
        <w:t>wa</w:t>
      </w:r>
      <w:r w:rsidR="005A0E04" w:rsidRPr="005A0E04">
        <w:rPr>
          <w:rFonts w:asciiTheme="majorBidi" w:hAnsiTheme="majorBidi" w:cstheme="majorBidi"/>
          <w:sz w:val="24"/>
          <w:szCs w:val="24"/>
        </w:rPr>
        <w:t>s increase</w:t>
      </w:r>
      <w:r>
        <w:rPr>
          <w:rFonts w:asciiTheme="majorBidi" w:hAnsiTheme="majorBidi" w:cstheme="majorBidi"/>
          <w:sz w:val="24"/>
          <w:szCs w:val="24"/>
        </w:rPr>
        <w:t xml:space="preserve">d emphasis on </w:t>
      </w:r>
      <w:r w:rsidR="005A0E04" w:rsidRPr="005A0E04">
        <w:rPr>
          <w:rFonts w:asciiTheme="majorBidi" w:hAnsiTheme="majorBidi" w:cstheme="majorBidi"/>
          <w:sz w:val="24"/>
          <w:szCs w:val="24"/>
        </w:rPr>
        <w:t>quality (</w:t>
      </w:r>
      <w:r w:rsidR="003C0C49">
        <w:rPr>
          <w:rFonts w:asciiTheme="majorBidi" w:hAnsiTheme="majorBidi" w:cstheme="majorBidi"/>
          <w:sz w:val="24"/>
          <w:szCs w:val="24"/>
        </w:rPr>
        <w:t>three</w:t>
      </w:r>
      <w:r w:rsidR="005A0E04" w:rsidRPr="005A0E04">
        <w:rPr>
          <w:rFonts w:asciiTheme="majorBidi" w:hAnsiTheme="majorBidi" w:cstheme="majorBidi"/>
          <w:sz w:val="24"/>
          <w:szCs w:val="24"/>
        </w:rPr>
        <w:t xml:space="preserve"> </w:t>
      </w:r>
      <w:r>
        <w:rPr>
          <w:rFonts w:asciiTheme="majorBidi" w:hAnsiTheme="majorBidi" w:cstheme="majorBidi"/>
          <w:sz w:val="24"/>
          <w:szCs w:val="24"/>
        </w:rPr>
        <w:t>replies</w:t>
      </w:r>
      <w:r w:rsidR="005A0E04" w:rsidRPr="005A0E04">
        <w:rPr>
          <w:rFonts w:asciiTheme="majorBidi" w:hAnsiTheme="majorBidi" w:cstheme="majorBidi"/>
          <w:sz w:val="24"/>
          <w:szCs w:val="24"/>
        </w:rPr>
        <w:t xml:space="preserve">); </w:t>
      </w:r>
      <w:r>
        <w:rPr>
          <w:rFonts w:asciiTheme="majorBidi" w:hAnsiTheme="majorBidi" w:cstheme="majorBidi"/>
          <w:sz w:val="24"/>
          <w:szCs w:val="24"/>
        </w:rPr>
        <w:t xml:space="preserve">there </w:t>
      </w:r>
      <w:r w:rsidR="003C0C49">
        <w:rPr>
          <w:rFonts w:asciiTheme="majorBidi" w:hAnsiTheme="majorBidi" w:cstheme="majorBidi"/>
          <w:sz w:val="24"/>
          <w:szCs w:val="24"/>
        </w:rPr>
        <w:t>wa</w:t>
      </w:r>
      <w:r>
        <w:rPr>
          <w:rFonts w:asciiTheme="majorBidi" w:hAnsiTheme="majorBidi" w:cstheme="majorBidi"/>
          <w:sz w:val="24"/>
          <w:szCs w:val="24"/>
        </w:rPr>
        <w:t>s i</w:t>
      </w:r>
      <w:r w:rsidR="005A0E04" w:rsidRPr="005A0E04">
        <w:rPr>
          <w:rFonts w:asciiTheme="majorBidi" w:hAnsiTheme="majorBidi" w:cstheme="majorBidi"/>
          <w:sz w:val="24"/>
          <w:szCs w:val="24"/>
        </w:rPr>
        <w:t>ncreased awareness of process risk management/safety (</w:t>
      </w:r>
      <w:r w:rsidR="003C0C49">
        <w:rPr>
          <w:rFonts w:asciiTheme="majorBidi" w:hAnsiTheme="majorBidi" w:cstheme="majorBidi"/>
          <w:sz w:val="24"/>
          <w:szCs w:val="24"/>
        </w:rPr>
        <w:t>three</w:t>
      </w:r>
      <w:r w:rsidR="005A0E04" w:rsidRPr="005A0E04">
        <w:rPr>
          <w:rFonts w:asciiTheme="majorBidi" w:hAnsiTheme="majorBidi" w:cstheme="majorBidi"/>
          <w:sz w:val="24"/>
          <w:szCs w:val="24"/>
        </w:rPr>
        <w:t xml:space="preserve"> </w:t>
      </w:r>
      <w:r>
        <w:rPr>
          <w:rFonts w:asciiTheme="majorBidi" w:hAnsiTheme="majorBidi" w:cstheme="majorBidi"/>
          <w:sz w:val="24"/>
          <w:szCs w:val="24"/>
        </w:rPr>
        <w:t>replies</w:t>
      </w:r>
      <w:r w:rsidR="005A0E04" w:rsidRPr="005A0E04">
        <w:rPr>
          <w:rFonts w:asciiTheme="majorBidi" w:hAnsiTheme="majorBidi" w:cstheme="majorBidi"/>
          <w:sz w:val="24"/>
          <w:szCs w:val="24"/>
        </w:rPr>
        <w:t xml:space="preserve">); </w:t>
      </w:r>
      <w:r w:rsidR="003C0C49">
        <w:rPr>
          <w:rFonts w:asciiTheme="majorBidi" w:hAnsiTheme="majorBidi" w:cstheme="majorBidi"/>
          <w:sz w:val="24"/>
          <w:szCs w:val="24"/>
        </w:rPr>
        <w:t xml:space="preserve">and </w:t>
      </w:r>
      <w:r>
        <w:rPr>
          <w:rFonts w:asciiTheme="majorBidi" w:hAnsiTheme="majorBidi" w:cstheme="majorBidi"/>
          <w:sz w:val="24"/>
          <w:szCs w:val="24"/>
        </w:rPr>
        <w:t>t</w:t>
      </w:r>
      <w:r w:rsidR="005A0E04" w:rsidRPr="005A0E04">
        <w:rPr>
          <w:rFonts w:asciiTheme="majorBidi" w:hAnsiTheme="majorBidi" w:cstheme="majorBidi"/>
          <w:sz w:val="24"/>
          <w:szCs w:val="24"/>
        </w:rPr>
        <w:t xml:space="preserve">here </w:t>
      </w:r>
      <w:r w:rsidR="003C0C49">
        <w:rPr>
          <w:rFonts w:asciiTheme="majorBidi" w:hAnsiTheme="majorBidi" w:cstheme="majorBidi"/>
          <w:sz w:val="24"/>
          <w:szCs w:val="24"/>
        </w:rPr>
        <w:t>wa</w:t>
      </w:r>
      <w:r w:rsidR="005A0E04" w:rsidRPr="005A0E04">
        <w:rPr>
          <w:rFonts w:asciiTheme="majorBidi" w:hAnsiTheme="majorBidi" w:cstheme="majorBidi"/>
          <w:sz w:val="24"/>
          <w:szCs w:val="24"/>
        </w:rPr>
        <w:t>s increase</w:t>
      </w:r>
      <w:r>
        <w:rPr>
          <w:rFonts w:asciiTheme="majorBidi" w:hAnsiTheme="majorBidi" w:cstheme="majorBidi"/>
          <w:sz w:val="24"/>
          <w:szCs w:val="24"/>
        </w:rPr>
        <w:t>d</w:t>
      </w:r>
      <w:r w:rsidR="005A0E04" w:rsidRPr="005A0E04">
        <w:rPr>
          <w:rFonts w:asciiTheme="majorBidi" w:hAnsiTheme="majorBidi" w:cstheme="majorBidi"/>
          <w:sz w:val="24"/>
          <w:szCs w:val="24"/>
        </w:rPr>
        <w:t xml:space="preserve"> quality control </w:t>
      </w:r>
      <w:r>
        <w:rPr>
          <w:rFonts w:asciiTheme="majorBidi" w:hAnsiTheme="majorBidi" w:cstheme="majorBidi"/>
          <w:sz w:val="24"/>
          <w:szCs w:val="24"/>
        </w:rPr>
        <w:t xml:space="preserve">of </w:t>
      </w:r>
      <w:r w:rsidR="005A0E04" w:rsidRPr="005A0E04">
        <w:rPr>
          <w:rFonts w:asciiTheme="majorBidi" w:hAnsiTheme="majorBidi" w:cstheme="majorBidi"/>
          <w:sz w:val="24"/>
          <w:szCs w:val="24"/>
        </w:rPr>
        <w:t>process</w:t>
      </w:r>
      <w:r>
        <w:rPr>
          <w:rFonts w:asciiTheme="majorBidi" w:hAnsiTheme="majorBidi" w:cstheme="majorBidi"/>
          <w:sz w:val="24"/>
          <w:szCs w:val="24"/>
        </w:rPr>
        <w:t>es</w:t>
      </w:r>
      <w:r w:rsidR="005A0E04" w:rsidRPr="005A0E04">
        <w:rPr>
          <w:rFonts w:asciiTheme="majorBidi" w:hAnsiTheme="majorBidi" w:cstheme="majorBidi"/>
          <w:sz w:val="24"/>
          <w:szCs w:val="24"/>
        </w:rPr>
        <w:t xml:space="preserve"> (</w:t>
      </w:r>
      <w:r w:rsidRPr="00E26F5D">
        <w:rPr>
          <w:rFonts w:asciiTheme="majorBidi" w:hAnsiTheme="majorBidi" w:cstheme="majorBidi"/>
          <w:sz w:val="24"/>
          <w:szCs w:val="24"/>
          <w:highlight w:val="yellow"/>
        </w:rPr>
        <w:t>XX</w:t>
      </w:r>
      <w:r>
        <w:rPr>
          <w:rFonts w:asciiTheme="majorBidi" w:hAnsiTheme="majorBidi" w:cstheme="majorBidi"/>
          <w:sz w:val="24"/>
          <w:szCs w:val="24"/>
        </w:rPr>
        <w:t xml:space="preserve"> replies</w:t>
      </w:r>
      <w:r w:rsidR="005A0E04" w:rsidRPr="005A0E04">
        <w:rPr>
          <w:rFonts w:asciiTheme="majorBidi" w:hAnsiTheme="majorBidi" w:cstheme="majorBidi"/>
          <w:sz w:val="24"/>
          <w:szCs w:val="24"/>
        </w:rPr>
        <w:t>).</w:t>
      </w:r>
    </w:p>
    <w:p w14:paraId="083F10F4" w14:textId="2782A3DC" w:rsidR="005A0E04" w:rsidRDefault="005A0E04" w:rsidP="005A0E04">
      <w:pPr>
        <w:pStyle w:val="ListParagraph"/>
        <w:spacing w:line="480" w:lineRule="auto"/>
        <w:jc w:val="both"/>
        <w:rPr>
          <w:rFonts w:asciiTheme="majorBidi" w:hAnsiTheme="majorBidi" w:cstheme="majorBidi"/>
          <w:sz w:val="24"/>
          <w:szCs w:val="24"/>
          <w:rtl/>
        </w:rPr>
      </w:pPr>
      <w:r w:rsidRPr="005A0E04">
        <w:rPr>
          <w:rFonts w:asciiTheme="majorBidi" w:hAnsiTheme="majorBidi" w:cstheme="majorBidi"/>
          <w:sz w:val="24"/>
          <w:szCs w:val="24"/>
        </w:rPr>
        <w:t xml:space="preserve">This was reinforced by responses </w:t>
      </w:r>
      <w:r w:rsidR="00004093">
        <w:rPr>
          <w:rFonts w:asciiTheme="majorBidi" w:hAnsiTheme="majorBidi" w:cstheme="majorBidi"/>
          <w:sz w:val="24"/>
          <w:szCs w:val="24"/>
        </w:rPr>
        <w:t xml:space="preserve">obtained from </w:t>
      </w:r>
      <w:r w:rsidRPr="005A0E04">
        <w:rPr>
          <w:rFonts w:asciiTheme="majorBidi" w:hAnsiTheme="majorBidi" w:cstheme="majorBidi"/>
          <w:sz w:val="24"/>
          <w:szCs w:val="24"/>
        </w:rPr>
        <w:t xml:space="preserve">quality </w:t>
      </w:r>
      <w:r w:rsidR="00004093">
        <w:rPr>
          <w:rFonts w:asciiTheme="majorBidi" w:hAnsiTheme="majorBidi" w:cstheme="majorBidi"/>
          <w:sz w:val="24"/>
          <w:szCs w:val="24"/>
        </w:rPr>
        <w:t xml:space="preserve">professionals </w:t>
      </w:r>
      <w:r w:rsidRPr="005A0E04">
        <w:rPr>
          <w:rFonts w:asciiTheme="majorBidi" w:hAnsiTheme="majorBidi" w:cstheme="majorBidi"/>
          <w:sz w:val="24"/>
          <w:szCs w:val="24"/>
        </w:rPr>
        <w:t>abroad (</w:t>
      </w:r>
      <w:r w:rsidR="00004093">
        <w:rPr>
          <w:rFonts w:asciiTheme="majorBidi" w:hAnsiTheme="majorBidi" w:cstheme="majorBidi"/>
          <w:sz w:val="24"/>
          <w:szCs w:val="24"/>
        </w:rPr>
        <w:t xml:space="preserve">see Figure </w:t>
      </w:r>
      <w:r w:rsidRPr="005A0E04">
        <w:rPr>
          <w:rFonts w:asciiTheme="majorBidi" w:hAnsiTheme="majorBidi" w:cstheme="majorBidi"/>
          <w:sz w:val="24"/>
          <w:szCs w:val="24"/>
        </w:rPr>
        <w:t xml:space="preserve">2). </w:t>
      </w:r>
    </w:p>
    <w:p w14:paraId="71FF9BA0" w14:textId="59D4E9AA" w:rsidR="005A0E04" w:rsidRDefault="005A0E04" w:rsidP="003C0C49">
      <w:pPr>
        <w:pStyle w:val="ListParagraph"/>
        <w:spacing w:line="480" w:lineRule="auto"/>
        <w:jc w:val="both"/>
        <w:rPr>
          <w:rFonts w:asciiTheme="majorBidi" w:hAnsiTheme="majorBidi" w:cstheme="majorBidi"/>
          <w:sz w:val="24"/>
          <w:szCs w:val="24"/>
          <w:lang w:bidi="he-IL"/>
        </w:rPr>
      </w:pPr>
      <w:r w:rsidRPr="005A0E04">
        <w:rPr>
          <w:rFonts w:asciiTheme="majorBidi" w:hAnsiTheme="majorBidi" w:cstheme="majorBidi"/>
          <w:b/>
          <w:bCs/>
          <w:sz w:val="24"/>
          <w:szCs w:val="24"/>
          <w:lang w:bidi="he-IL"/>
        </w:rPr>
        <w:t>In conclusion</w:t>
      </w:r>
      <w:r w:rsidRPr="005A0E04">
        <w:rPr>
          <w:rFonts w:asciiTheme="majorBidi" w:hAnsiTheme="majorBidi" w:cstheme="majorBidi"/>
          <w:sz w:val="24"/>
          <w:szCs w:val="24"/>
          <w:lang w:bidi="he-IL"/>
        </w:rPr>
        <w:t>, the results of the data comparison test and the statistical analysis clearly show that the quality</w:t>
      </w:r>
      <w:r w:rsidR="0068334E">
        <w:rPr>
          <w:rFonts w:asciiTheme="majorBidi" w:hAnsiTheme="majorBidi" w:cstheme="majorBidi"/>
          <w:sz w:val="24"/>
          <w:szCs w:val="24"/>
          <w:lang w:bidi="he-IL"/>
        </w:rPr>
        <w:t xml:space="preserve"> management</w:t>
      </w:r>
      <w:r w:rsidRPr="005A0E04">
        <w:rPr>
          <w:rFonts w:asciiTheme="majorBidi" w:hAnsiTheme="majorBidi" w:cstheme="majorBidi"/>
          <w:sz w:val="24"/>
          <w:szCs w:val="24"/>
          <w:lang w:bidi="he-IL"/>
        </w:rPr>
        <w:t xml:space="preserve"> </w:t>
      </w:r>
      <w:r w:rsidR="0068334E">
        <w:rPr>
          <w:rFonts w:asciiTheme="majorBidi" w:hAnsiTheme="majorBidi" w:cstheme="majorBidi"/>
          <w:sz w:val="24"/>
          <w:szCs w:val="24"/>
          <w:lang w:bidi="he-IL"/>
        </w:rPr>
        <w:t xml:space="preserve">profession </w:t>
      </w:r>
      <w:r w:rsidRPr="005A0E04">
        <w:rPr>
          <w:rFonts w:asciiTheme="majorBidi" w:hAnsiTheme="majorBidi" w:cstheme="majorBidi"/>
          <w:sz w:val="24"/>
          <w:szCs w:val="24"/>
          <w:lang w:bidi="he-IL"/>
        </w:rPr>
        <w:t>both in Israel and abroad depends on the corporate culture.</w:t>
      </w:r>
    </w:p>
    <w:p w14:paraId="3531D9DC" w14:textId="045307A3" w:rsidR="005A0E04" w:rsidRPr="005124CB" w:rsidRDefault="001C26E0" w:rsidP="00C36C94">
      <w:pPr>
        <w:pStyle w:val="a"/>
        <w:ind w:left="1422" w:hanging="426"/>
        <w:rPr>
          <w:rFonts w:asciiTheme="minorBidi" w:hAnsiTheme="minorBidi" w:cstheme="minorBidi"/>
          <w:b/>
          <w:bCs/>
          <w:sz w:val="20"/>
          <w:szCs w:val="20"/>
          <w:rtl/>
        </w:rPr>
      </w:pPr>
      <w:r>
        <w:rPr>
          <w:rFonts w:asciiTheme="minorBidi" w:hAnsiTheme="minorBidi" w:cstheme="minorBidi"/>
          <w:b/>
          <w:bCs/>
          <w:noProof/>
          <w:sz w:val="20"/>
          <w:szCs w:val="20"/>
        </w:rPr>
        <w:drawing>
          <wp:inline distT="0" distB="0" distL="0" distR="0" wp14:anchorId="159FD444" wp14:editId="1EF2C364">
            <wp:extent cx="4418330" cy="1788753"/>
            <wp:effectExtent l="0" t="0" r="1270" b="254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4326" cy="1799277"/>
                    </a:xfrm>
                    <a:prstGeom prst="rect">
                      <a:avLst/>
                    </a:prstGeom>
                    <a:noFill/>
                  </pic:spPr>
                </pic:pic>
              </a:graphicData>
            </a:graphic>
          </wp:inline>
        </w:drawing>
      </w:r>
    </w:p>
    <w:p w14:paraId="547FA663" w14:textId="3E88FD56" w:rsidR="005A0E04" w:rsidRPr="00C36C94" w:rsidRDefault="005A0E04" w:rsidP="005A0E04">
      <w:pPr>
        <w:pStyle w:val="a"/>
        <w:rPr>
          <w:rFonts w:asciiTheme="majorBidi" w:hAnsiTheme="majorBidi" w:cstheme="majorBidi"/>
          <w:b/>
          <w:bCs/>
          <w:sz w:val="20"/>
          <w:szCs w:val="20"/>
          <w:rtl/>
        </w:rPr>
      </w:pPr>
    </w:p>
    <w:p w14:paraId="65765A02" w14:textId="6434BF50" w:rsidR="005A0E04" w:rsidRPr="00C36C94" w:rsidRDefault="00004093" w:rsidP="00577733">
      <w:pPr>
        <w:pStyle w:val="a"/>
        <w:jc w:val="center"/>
        <w:rPr>
          <w:rFonts w:asciiTheme="majorBidi" w:hAnsiTheme="majorBidi" w:cstheme="majorBidi"/>
          <w:sz w:val="20"/>
          <w:szCs w:val="20"/>
          <w:u w:val="single"/>
          <w:rtl/>
        </w:rPr>
      </w:pPr>
      <w:r>
        <w:rPr>
          <w:rFonts w:asciiTheme="majorBidi" w:hAnsiTheme="majorBidi" w:cstheme="majorBidi"/>
          <w:sz w:val="20"/>
          <w:szCs w:val="20"/>
        </w:rPr>
        <w:t>Figure</w:t>
      </w:r>
      <w:r w:rsidR="00946589" w:rsidRPr="00C36C94">
        <w:rPr>
          <w:rFonts w:asciiTheme="majorBidi" w:hAnsiTheme="majorBidi" w:cstheme="majorBidi"/>
          <w:sz w:val="20"/>
          <w:szCs w:val="20"/>
        </w:rPr>
        <w:t xml:space="preserve"> 1: Does the </w:t>
      </w:r>
      <w:r w:rsidR="006F501D">
        <w:rPr>
          <w:rFonts w:asciiTheme="majorBidi" w:hAnsiTheme="majorBidi" w:cstheme="majorBidi"/>
          <w:sz w:val="20"/>
          <w:szCs w:val="20"/>
        </w:rPr>
        <w:t>status</w:t>
      </w:r>
      <w:r w:rsidR="00946589" w:rsidRPr="00C36C94">
        <w:rPr>
          <w:rFonts w:asciiTheme="majorBidi" w:hAnsiTheme="majorBidi" w:cstheme="majorBidi"/>
          <w:sz w:val="20"/>
          <w:szCs w:val="20"/>
        </w:rPr>
        <w:t xml:space="preserve"> of the </w:t>
      </w:r>
      <w:r>
        <w:rPr>
          <w:rFonts w:asciiTheme="majorBidi" w:hAnsiTheme="majorBidi" w:cstheme="majorBidi"/>
          <w:sz w:val="20"/>
          <w:szCs w:val="20"/>
        </w:rPr>
        <w:t>quality professional</w:t>
      </w:r>
      <w:r w:rsidR="00946589" w:rsidRPr="00C36C94">
        <w:rPr>
          <w:rFonts w:asciiTheme="majorBidi" w:hAnsiTheme="majorBidi" w:cstheme="majorBidi"/>
          <w:sz w:val="20"/>
          <w:szCs w:val="20"/>
        </w:rPr>
        <w:t xml:space="preserve"> depend on the organizational culture</w:t>
      </w:r>
      <w:r w:rsidR="006F501D">
        <w:rPr>
          <w:rFonts w:asciiTheme="majorBidi" w:hAnsiTheme="majorBidi" w:cstheme="majorBidi"/>
          <w:sz w:val="20"/>
          <w:szCs w:val="20"/>
        </w:rPr>
        <w:t>?</w:t>
      </w:r>
      <w:r w:rsidR="00946589" w:rsidRPr="00C36C94">
        <w:rPr>
          <w:rFonts w:asciiTheme="majorBidi" w:hAnsiTheme="majorBidi" w:cstheme="majorBidi"/>
          <w:sz w:val="20"/>
          <w:szCs w:val="20"/>
        </w:rPr>
        <w:t xml:space="preserve"> </w:t>
      </w:r>
      <w:r>
        <w:rPr>
          <w:rFonts w:asciiTheme="majorBidi" w:hAnsiTheme="majorBidi" w:cstheme="majorBidi"/>
          <w:sz w:val="20"/>
          <w:szCs w:val="20"/>
        </w:rPr>
        <w:t>(respondents in Israel)</w:t>
      </w:r>
    </w:p>
    <w:p w14:paraId="7039AE37" w14:textId="0CA79901" w:rsidR="00C255EA" w:rsidRDefault="00C255EA" w:rsidP="00C36C94">
      <w:pPr>
        <w:pStyle w:val="a"/>
        <w:jc w:val="center"/>
        <w:rPr>
          <w:rFonts w:asciiTheme="majorBidi" w:hAnsiTheme="majorBidi" w:cstheme="majorBidi"/>
          <w:sz w:val="20"/>
          <w:szCs w:val="20"/>
          <w:rtl/>
        </w:rPr>
      </w:pPr>
    </w:p>
    <w:p w14:paraId="14A574B0" w14:textId="3C9AE420" w:rsidR="002F7081" w:rsidRDefault="002F7081" w:rsidP="00C36C94">
      <w:pPr>
        <w:pStyle w:val="a"/>
        <w:jc w:val="center"/>
        <w:rPr>
          <w:rFonts w:asciiTheme="majorBidi" w:hAnsiTheme="majorBidi" w:cstheme="majorBidi"/>
          <w:sz w:val="20"/>
          <w:szCs w:val="20"/>
          <w:rtl/>
        </w:rPr>
      </w:pPr>
      <w:r>
        <w:rPr>
          <w:rFonts w:asciiTheme="majorBidi" w:hAnsiTheme="majorBidi" w:cstheme="majorBidi"/>
          <w:noProof/>
          <w:sz w:val="20"/>
          <w:szCs w:val="20"/>
        </w:rPr>
        <w:lastRenderedPageBreak/>
        <w:drawing>
          <wp:inline distT="0" distB="0" distL="0" distR="0" wp14:anchorId="1D2E71AD" wp14:editId="19CBA95B">
            <wp:extent cx="5118735" cy="2145583"/>
            <wp:effectExtent l="0" t="0" r="5715" b="762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4723" cy="2152285"/>
                    </a:xfrm>
                    <a:prstGeom prst="rect">
                      <a:avLst/>
                    </a:prstGeom>
                    <a:noFill/>
                  </pic:spPr>
                </pic:pic>
              </a:graphicData>
            </a:graphic>
          </wp:inline>
        </w:drawing>
      </w:r>
    </w:p>
    <w:p w14:paraId="2D6A9228" w14:textId="77777777" w:rsidR="002F7081" w:rsidRDefault="002F7081" w:rsidP="00C36C94">
      <w:pPr>
        <w:pStyle w:val="a"/>
        <w:jc w:val="center"/>
        <w:rPr>
          <w:rFonts w:asciiTheme="majorBidi" w:hAnsiTheme="majorBidi" w:cstheme="majorBidi"/>
          <w:sz w:val="20"/>
          <w:szCs w:val="20"/>
          <w:rtl/>
        </w:rPr>
      </w:pPr>
    </w:p>
    <w:p w14:paraId="55340CF2" w14:textId="3C131E12" w:rsidR="005A0E04" w:rsidRPr="00C36C94" w:rsidRDefault="00004093" w:rsidP="00577733">
      <w:pPr>
        <w:pStyle w:val="a"/>
        <w:jc w:val="center"/>
        <w:rPr>
          <w:rFonts w:asciiTheme="majorBidi" w:hAnsiTheme="majorBidi" w:cstheme="majorBidi"/>
          <w:sz w:val="20"/>
          <w:szCs w:val="20"/>
          <w:rtl/>
        </w:rPr>
      </w:pPr>
      <w:r>
        <w:rPr>
          <w:rFonts w:asciiTheme="majorBidi" w:hAnsiTheme="majorBidi" w:cstheme="majorBidi"/>
          <w:sz w:val="20"/>
          <w:szCs w:val="20"/>
        </w:rPr>
        <w:t>Figure</w:t>
      </w:r>
      <w:r w:rsidR="003258D1" w:rsidRPr="00C36C94">
        <w:rPr>
          <w:rFonts w:asciiTheme="majorBidi" w:hAnsiTheme="majorBidi" w:cstheme="majorBidi"/>
          <w:sz w:val="20"/>
          <w:szCs w:val="20"/>
        </w:rPr>
        <w:t xml:space="preserve"> </w:t>
      </w:r>
      <w:r w:rsidR="00A925FC">
        <w:rPr>
          <w:rFonts w:asciiTheme="majorBidi" w:hAnsiTheme="majorBidi" w:cstheme="majorBidi"/>
          <w:sz w:val="20"/>
          <w:szCs w:val="20"/>
        </w:rPr>
        <w:t>2</w:t>
      </w:r>
      <w:r w:rsidR="003258D1" w:rsidRPr="00C36C94">
        <w:rPr>
          <w:rFonts w:asciiTheme="majorBidi" w:hAnsiTheme="majorBidi" w:cstheme="majorBidi"/>
          <w:sz w:val="20"/>
          <w:szCs w:val="20"/>
        </w:rPr>
        <w:t xml:space="preserve">: Does the </w:t>
      </w:r>
      <w:r w:rsidR="006F501D">
        <w:rPr>
          <w:rFonts w:asciiTheme="majorBidi" w:hAnsiTheme="majorBidi" w:cstheme="majorBidi"/>
          <w:sz w:val="20"/>
          <w:szCs w:val="20"/>
        </w:rPr>
        <w:t>status</w:t>
      </w:r>
      <w:r w:rsidR="003258D1" w:rsidRPr="00C36C94">
        <w:rPr>
          <w:rFonts w:asciiTheme="majorBidi" w:hAnsiTheme="majorBidi" w:cstheme="majorBidi"/>
          <w:sz w:val="20"/>
          <w:szCs w:val="20"/>
        </w:rPr>
        <w:t xml:space="preserve"> of </w:t>
      </w:r>
      <w:r>
        <w:rPr>
          <w:rFonts w:asciiTheme="majorBidi" w:hAnsiTheme="majorBidi" w:cstheme="majorBidi"/>
          <w:sz w:val="20"/>
          <w:szCs w:val="20"/>
        </w:rPr>
        <w:t>quality professional</w:t>
      </w:r>
      <w:r w:rsidR="003258D1" w:rsidRPr="00C36C94">
        <w:rPr>
          <w:rFonts w:asciiTheme="majorBidi" w:hAnsiTheme="majorBidi" w:cstheme="majorBidi"/>
          <w:sz w:val="20"/>
          <w:szCs w:val="20"/>
        </w:rPr>
        <w:t xml:space="preserve"> depend on the corporate culture</w:t>
      </w:r>
      <w:r>
        <w:rPr>
          <w:rFonts w:asciiTheme="majorBidi" w:hAnsiTheme="majorBidi" w:cstheme="majorBidi"/>
          <w:sz w:val="20"/>
          <w:szCs w:val="20"/>
        </w:rPr>
        <w:t>?</w:t>
      </w:r>
      <w:r w:rsidR="003258D1" w:rsidRPr="00C36C94">
        <w:rPr>
          <w:rFonts w:asciiTheme="majorBidi" w:hAnsiTheme="majorBidi" w:cstheme="majorBidi"/>
          <w:sz w:val="20"/>
          <w:szCs w:val="20"/>
        </w:rPr>
        <w:t xml:space="preserve"> </w:t>
      </w:r>
      <w:r>
        <w:rPr>
          <w:rFonts w:asciiTheme="majorBidi" w:hAnsiTheme="majorBidi" w:cstheme="majorBidi"/>
          <w:sz w:val="20"/>
          <w:szCs w:val="20"/>
        </w:rPr>
        <w:t xml:space="preserve">(respondents </w:t>
      </w:r>
      <w:r w:rsidR="003258D1" w:rsidRPr="00C36C94">
        <w:rPr>
          <w:rFonts w:asciiTheme="majorBidi" w:hAnsiTheme="majorBidi" w:cstheme="majorBidi"/>
          <w:sz w:val="20"/>
          <w:szCs w:val="20"/>
        </w:rPr>
        <w:t>abroad</w:t>
      </w:r>
      <w:r>
        <w:rPr>
          <w:rFonts w:asciiTheme="majorBidi" w:hAnsiTheme="majorBidi" w:cstheme="majorBidi"/>
          <w:sz w:val="20"/>
          <w:szCs w:val="20"/>
        </w:rPr>
        <w:t>)</w:t>
      </w:r>
    </w:p>
    <w:p w14:paraId="62DC36DE" w14:textId="21388A5E" w:rsidR="005A0E04" w:rsidRDefault="005A0E04" w:rsidP="005A0E04">
      <w:pPr>
        <w:pStyle w:val="ListParagraph"/>
        <w:spacing w:line="480" w:lineRule="auto"/>
        <w:jc w:val="both"/>
        <w:rPr>
          <w:rFonts w:asciiTheme="majorBidi" w:hAnsiTheme="majorBidi" w:cstheme="majorBidi"/>
          <w:sz w:val="24"/>
          <w:szCs w:val="24"/>
          <w:lang w:bidi="he-IL"/>
        </w:rPr>
      </w:pPr>
    </w:p>
    <w:p w14:paraId="11210627" w14:textId="0AC269DE" w:rsidR="005A0E04" w:rsidRPr="005A0E04" w:rsidRDefault="0010601F" w:rsidP="00577733">
      <w:pPr>
        <w:pStyle w:val="Heading3"/>
        <w:autoSpaceDE w:val="0"/>
        <w:autoSpaceDN w:val="0"/>
        <w:adjustRightInd w:val="0"/>
        <w:spacing w:line="480" w:lineRule="auto"/>
        <w:jc w:val="center"/>
        <w:rPr>
          <w:rFonts w:asciiTheme="majorBidi" w:hAnsiTheme="majorBidi"/>
          <w:b/>
          <w:bCs/>
          <w:i/>
          <w:iCs/>
          <w:color w:val="auto"/>
          <w:lang w:val="en-GB" w:eastAsia="en-GB"/>
        </w:rPr>
      </w:pPr>
      <w:r>
        <w:rPr>
          <w:rFonts w:asciiTheme="majorBidi" w:hAnsiTheme="majorBidi"/>
          <w:b/>
          <w:bCs/>
          <w:i/>
          <w:iCs/>
          <w:color w:val="auto"/>
          <w:lang w:val="en-GB" w:eastAsia="en-GB"/>
        </w:rPr>
        <w:t xml:space="preserve">H2: </w:t>
      </w:r>
      <w:r w:rsidR="00004093">
        <w:rPr>
          <w:rFonts w:asciiTheme="majorBidi" w:hAnsiTheme="majorBidi"/>
          <w:b/>
          <w:bCs/>
          <w:i/>
          <w:iCs/>
          <w:color w:val="auto"/>
          <w:lang w:val="en-GB" w:eastAsia="en-GB"/>
        </w:rPr>
        <w:t xml:space="preserve">The </w:t>
      </w:r>
      <w:r w:rsidR="005A0E04" w:rsidRPr="005A0E04">
        <w:rPr>
          <w:rFonts w:asciiTheme="majorBidi" w:hAnsiTheme="majorBidi"/>
          <w:b/>
          <w:bCs/>
          <w:i/>
          <w:iCs/>
          <w:color w:val="auto"/>
          <w:lang w:val="en-GB" w:eastAsia="en-GB"/>
        </w:rPr>
        <w:t xml:space="preserve">status of a quality engineer </w:t>
      </w:r>
      <w:r>
        <w:rPr>
          <w:rFonts w:asciiTheme="majorBidi" w:hAnsiTheme="majorBidi"/>
          <w:b/>
          <w:bCs/>
          <w:i/>
          <w:iCs/>
          <w:color w:val="auto"/>
          <w:lang w:val="en-GB" w:eastAsia="en-GB"/>
        </w:rPr>
        <w:t>is influenced by</w:t>
      </w:r>
      <w:r w:rsidR="005A0E04" w:rsidRPr="005A0E04">
        <w:rPr>
          <w:rFonts w:asciiTheme="majorBidi" w:hAnsiTheme="majorBidi"/>
          <w:b/>
          <w:bCs/>
          <w:i/>
          <w:iCs/>
          <w:color w:val="auto"/>
          <w:lang w:val="en-GB" w:eastAsia="en-GB"/>
        </w:rPr>
        <w:t xml:space="preserve"> unexpected events</w:t>
      </w:r>
      <w:r w:rsidR="00004093">
        <w:rPr>
          <w:rFonts w:asciiTheme="majorBidi" w:hAnsiTheme="majorBidi"/>
          <w:b/>
          <w:bCs/>
          <w:i/>
          <w:iCs/>
          <w:color w:val="auto"/>
          <w:lang w:val="en-GB" w:eastAsia="en-GB"/>
        </w:rPr>
        <w:t>.</w:t>
      </w:r>
    </w:p>
    <w:p w14:paraId="1622DE41" w14:textId="6C2F90D3" w:rsidR="005A0E04" w:rsidRPr="00E26F5D" w:rsidRDefault="006F501D" w:rsidP="00E26F5D">
      <w:pPr>
        <w:spacing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This hypothesis was examined using</w:t>
      </w:r>
      <w:r w:rsidR="005A0E04" w:rsidRPr="00E26F5D">
        <w:rPr>
          <w:rFonts w:asciiTheme="majorBidi" w:hAnsiTheme="majorBidi" w:cstheme="majorBidi"/>
          <w:sz w:val="24"/>
          <w:szCs w:val="24"/>
          <w:lang w:bidi="he-IL"/>
        </w:rPr>
        <w:t xml:space="preserve"> the following questions (Appendix A):</w:t>
      </w:r>
    </w:p>
    <w:p w14:paraId="52B51ECE" w14:textId="77D3D620" w:rsidR="005A0E04" w:rsidRPr="005A0E04" w:rsidRDefault="005A0E04" w:rsidP="005A0E04">
      <w:pPr>
        <w:pStyle w:val="ListParagraph"/>
        <w:spacing w:line="480" w:lineRule="auto"/>
        <w:jc w:val="both"/>
        <w:rPr>
          <w:rFonts w:asciiTheme="majorBidi" w:hAnsiTheme="majorBidi" w:cstheme="majorBidi"/>
          <w:sz w:val="24"/>
          <w:szCs w:val="24"/>
          <w:lang w:bidi="he-IL"/>
        </w:rPr>
      </w:pPr>
      <w:r w:rsidRPr="005A0E04">
        <w:rPr>
          <w:rFonts w:asciiTheme="majorBidi" w:hAnsiTheme="majorBidi" w:cstheme="majorBidi"/>
          <w:sz w:val="24"/>
          <w:szCs w:val="24"/>
          <w:lang w:bidi="he-IL"/>
        </w:rPr>
        <w:t xml:space="preserve">1. Were you present at work during the </w:t>
      </w:r>
      <w:r w:rsidR="00004093">
        <w:rPr>
          <w:rFonts w:asciiTheme="majorBidi" w:hAnsiTheme="majorBidi" w:cstheme="majorBidi"/>
          <w:sz w:val="24"/>
          <w:szCs w:val="24"/>
          <w:lang w:bidi="he-IL"/>
        </w:rPr>
        <w:t xml:space="preserve">COVID-19 </w:t>
      </w:r>
      <w:r w:rsidRPr="005A0E04">
        <w:rPr>
          <w:rFonts w:asciiTheme="majorBidi" w:hAnsiTheme="majorBidi" w:cstheme="majorBidi"/>
          <w:sz w:val="24"/>
          <w:szCs w:val="24"/>
          <w:lang w:bidi="he-IL"/>
        </w:rPr>
        <w:t>closures?</w:t>
      </w:r>
      <w:r>
        <w:rPr>
          <w:rFonts w:asciiTheme="majorBidi" w:hAnsiTheme="majorBidi" w:cstheme="majorBidi"/>
          <w:sz w:val="24"/>
          <w:szCs w:val="24"/>
          <w:lang w:bidi="he-IL"/>
        </w:rPr>
        <w:t xml:space="preserve"> (Yes/No)</w:t>
      </w:r>
    </w:p>
    <w:p w14:paraId="096BB1B6" w14:textId="14CA83FC" w:rsidR="005A0E04" w:rsidRPr="005A0E04" w:rsidRDefault="005A0E04" w:rsidP="005A0E04">
      <w:pPr>
        <w:pStyle w:val="ListParagraph"/>
        <w:spacing w:line="480" w:lineRule="auto"/>
        <w:jc w:val="both"/>
        <w:rPr>
          <w:rFonts w:asciiTheme="majorBidi" w:hAnsiTheme="majorBidi" w:cstheme="majorBidi"/>
          <w:sz w:val="24"/>
          <w:szCs w:val="24"/>
          <w:lang w:bidi="he-IL"/>
        </w:rPr>
      </w:pPr>
      <w:r w:rsidRPr="005A0E04">
        <w:rPr>
          <w:rFonts w:asciiTheme="majorBidi" w:hAnsiTheme="majorBidi" w:cstheme="majorBidi"/>
          <w:sz w:val="24"/>
          <w:szCs w:val="24"/>
          <w:lang w:bidi="he-IL"/>
        </w:rPr>
        <w:t xml:space="preserve">2. Has your job status changed as a result of the </w:t>
      </w:r>
      <w:r w:rsidR="00004093">
        <w:rPr>
          <w:rFonts w:asciiTheme="majorBidi" w:hAnsiTheme="majorBidi" w:cstheme="majorBidi"/>
          <w:sz w:val="24"/>
          <w:szCs w:val="24"/>
          <w:lang w:bidi="he-IL"/>
        </w:rPr>
        <w:t>COVID-19</w:t>
      </w:r>
      <w:r w:rsidR="00004093" w:rsidRPr="005A0E04">
        <w:rPr>
          <w:rFonts w:asciiTheme="majorBidi" w:hAnsiTheme="majorBidi" w:cstheme="majorBidi"/>
          <w:sz w:val="24"/>
          <w:szCs w:val="24"/>
          <w:lang w:bidi="he-IL"/>
        </w:rPr>
        <w:t xml:space="preserve"> </w:t>
      </w:r>
      <w:r w:rsidRPr="005A0E04">
        <w:rPr>
          <w:rFonts w:asciiTheme="majorBidi" w:hAnsiTheme="majorBidi" w:cstheme="majorBidi"/>
          <w:sz w:val="24"/>
          <w:szCs w:val="24"/>
          <w:lang w:bidi="he-IL"/>
        </w:rPr>
        <w:t>crisis?</w:t>
      </w:r>
    </w:p>
    <w:p w14:paraId="038D43AD" w14:textId="16D4348D" w:rsidR="005A0E04" w:rsidRPr="005A0E04" w:rsidRDefault="005A0E04" w:rsidP="00577733">
      <w:pPr>
        <w:pStyle w:val="ListParagraph"/>
        <w:spacing w:line="480" w:lineRule="auto"/>
        <w:ind w:firstLine="720"/>
        <w:jc w:val="both"/>
        <w:rPr>
          <w:rFonts w:asciiTheme="majorBidi" w:hAnsiTheme="majorBidi" w:cstheme="majorBidi"/>
          <w:sz w:val="24"/>
          <w:szCs w:val="24"/>
          <w:lang w:bidi="he-IL"/>
        </w:rPr>
      </w:pPr>
      <w:r w:rsidRPr="005A0E04">
        <w:rPr>
          <w:rFonts w:asciiTheme="majorBidi" w:hAnsiTheme="majorBidi" w:cstheme="majorBidi"/>
          <w:sz w:val="24"/>
          <w:szCs w:val="24"/>
          <w:lang w:bidi="he-IL"/>
        </w:rPr>
        <w:t>1. Unchanged</w:t>
      </w:r>
      <w:r>
        <w:rPr>
          <w:rFonts w:asciiTheme="majorBidi" w:hAnsiTheme="majorBidi" w:cstheme="majorBidi"/>
          <w:sz w:val="24"/>
          <w:szCs w:val="24"/>
          <w:lang w:bidi="he-IL"/>
        </w:rPr>
        <w:t xml:space="preserve"> </w:t>
      </w:r>
      <w:r w:rsidRPr="005A0E04">
        <w:rPr>
          <w:rFonts w:asciiTheme="majorBidi" w:hAnsiTheme="majorBidi" w:cstheme="majorBidi"/>
          <w:sz w:val="24"/>
          <w:szCs w:val="24"/>
          <w:lang w:bidi="he-IL"/>
        </w:rPr>
        <w:t>2. Improved</w:t>
      </w:r>
      <w:r>
        <w:rPr>
          <w:rFonts w:asciiTheme="majorBidi" w:hAnsiTheme="majorBidi" w:cstheme="majorBidi"/>
          <w:sz w:val="24"/>
          <w:szCs w:val="24"/>
          <w:lang w:bidi="he-IL"/>
        </w:rPr>
        <w:t xml:space="preserve"> </w:t>
      </w:r>
      <w:r w:rsidRPr="005A0E04">
        <w:rPr>
          <w:rFonts w:asciiTheme="majorBidi" w:hAnsiTheme="majorBidi" w:cstheme="majorBidi"/>
          <w:sz w:val="24"/>
          <w:szCs w:val="24"/>
          <w:lang w:bidi="he-IL"/>
        </w:rPr>
        <w:t>3. Worsened/Decreased</w:t>
      </w:r>
      <w:r>
        <w:rPr>
          <w:rFonts w:asciiTheme="majorBidi" w:hAnsiTheme="majorBidi" w:cstheme="majorBidi"/>
          <w:sz w:val="24"/>
          <w:szCs w:val="24"/>
          <w:lang w:bidi="he-IL"/>
        </w:rPr>
        <w:t xml:space="preserve"> </w:t>
      </w:r>
      <w:r w:rsidRPr="005A0E04">
        <w:rPr>
          <w:rFonts w:asciiTheme="majorBidi" w:hAnsiTheme="majorBidi" w:cstheme="majorBidi"/>
          <w:sz w:val="24"/>
          <w:szCs w:val="24"/>
          <w:lang w:bidi="he-IL"/>
        </w:rPr>
        <w:t>4. Other</w:t>
      </w:r>
    </w:p>
    <w:p w14:paraId="5D69EBEF" w14:textId="61C49BD9" w:rsidR="005A0E04" w:rsidRPr="005A0E04" w:rsidRDefault="005A0E04" w:rsidP="005A0E04">
      <w:pPr>
        <w:pStyle w:val="ListParagraph"/>
        <w:spacing w:line="480" w:lineRule="auto"/>
        <w:jc w:val="both"/>
        <w:rPr>
          <w:rFonts w:asciiTheme="majorBidi" w:hAnsiTheme="majorBidi" w:cstheme="majorBidi"/>
          <w:sz w:val="24"/>
          <w:szCs w:val="24"/>
          <w:lang w:bidi="he-IL"/>
        </w:rPr>
      </w:pPr>
      <w:r w:rsidRPr="005A0E04">
        <w:rPr>
          <w:rFonts w:asciiTheme="majorBidi" w:hAnsiTheme="majorBidi" w:cstheme="majorBidi"/>
          <w:sz w:val="24"/>
          <w:szCs w:val="24"/>
          <w:lang w:bidi="he-IL"/>
        </w:rPr>
        <w:t xml:space="preserve">3. Has your authority changed </w:t>
      </w:r>
      <w:r w:rsidR="006D2676">
        <w:rPr>
          <w:rFonts w:asciiTheme="majorBidi" w:hAnsiTheme="majorBidi" w:cstheme="majorBidi"/>
          <w:sz w:val="24"/>
          <w:szCs w:val="24"/>
          <w:lang w:bidi="he-IL"/>
        </w:rPr>
        <w:t>as a result of</w:t>
      </w:r>
      <w:r w:rsidR="006D2676" w:rsidRPr="005A0E04">
        <w:rPr>
          <w:rFonts w:asciiTheme="majorBidi" w:hAnsiTheme="majorBidi" w:cstheme="majorBidi"/>
          <w:sz w:val="24"/>
          <w:szCs w:val="24"/>
          <w:lang w:bidi="he-IL"/>
        </w:rPr>
        <w:t xml:space="preserve"> </w:t>
      </w:r>
      <w:r w:rsidRPr="005A0E04">
        <w:rPr>
          <w:rFonts w:asciiTheme="majorBidi" w:hAnsiTheme="majorBidi" w:cstheme="majorBidi"/>
          <w:sz w:val="24"/>
          <w:szCs w:val="24"/>
          <w:lang w:bidi="he-IL"/>
        </w:rPr>
        <w:t xml:space="preserve">the </w:t>
      </w:r>
      <w:r w:rsidR="006D2676">
        <w:rPr>
          <w:rFonts w:asciiTheme="majorBidi" w:hAnsiTheme="majorBidi" w:cstheme="majorBidi"/>
          <w:sz w:val="24"/>
          <w:szCs w:val="24"/>
          <w:lang w:bidi="he-IL"/>
        </w:rPr>
        <w:t>COVID-19 crisis</w:t>
      </w:r>
      <w:r w:rsidRPr="005A0E04">
        <w:rPr>
          <w:rFonts w:asciiTheme="majorBidi" w:hAnsiTheme="majorBidi" w:cstheme="majorBidi"/>
          <w:sz w:val="24"/>
          <w:szCs w:val="24"/>
          <w:lang w:bidi="he-IL"/>
        </w:rPr>
        <w:t xml:space="preserve">? </w:t>
      </w:r>
      <w:r>
        <w:rPr>
          <w:rFonts w:asciiTheme="majorBidi" w:hAnsiTheme="majorBidi" w:cstheme="majorBidi"/>
          <w:sz w:val="24"/>
          <w:szCs w:val="24"/>
          <w:lang w:bidi="he-IL"/>
        </w:rPr>
        <w:t>(</w:t>
      </w:r>
      <w:r w:rsidRPr="005A0E04">
        <w:rPr>
          <w:rFonts w:asciiTheme="majorBidi" w:hAnsiTheme="majorBidi" w:cstheme="majorBidi"/>
          <w:sz w:val="24"/>
          <w:szCs w:val="24"/>
          <w:lang w:bidi="he-IL"/>
        </w:rPr>
        <w:t>Yes</w:t>
      </w:r>
      <w:r>
        <w:rPr>
          <w:rFonts w:asciiTheme="majorBidi" w:hAnsiTheme="majorBidi" w:cstheme="majorBidi"/>
          <w:sz w:val="24"/>
          <w:szCs w:val="24"/>
          <w:lang w:bidi="he-IL"/>
        </w:rPr>
        <w:t>/</w:t>
      </w:r>
      <w:r w:rsidRPr="005A0E04">
        <w:rPr>
          <w:rFonts w:asciiTheme="majorBidi" w:hAnsiTheme="majorBidi" w:cstheme="majorBidi"/>
          <w:sz w:val="24"/>
          <w:szCs w:val="24"/>
          <w:lang w:bidi="he-IL"/>
        </w:rPr>
        <w:t>No</w:t>
      </w:r>
      <w:r>
        <w:rPr>
          <w:rFonts w:asciiTheme="majorBidi" w:hAnsiTheme="majorBidi" w:cstheme="majorBidi"/>
          <w:sz w:val="24"/>
          <w:szCs w:val="24"/>
          <w:lang w:bidi="he-IL"/>
        </w:rPr>
        <w:t>)</w:t>
      </w:r>
    </w:p>
    <w:p w14:paraId="18C2BB83" w14:textId="7FA0CD8E" w:rsidR="005A0E04" w:rsidRDefault="005A0E04" w:rsidP="005A0E04">
      <w:pPr>
        <w:pStyle w:val="ListParagraph"/>
        <w:spacing w:line="480" w:lineRule="auto"/>
        <w:jc w:val="both"/>
        <w:rPr>
          <w:rFonts w:asciiTheme="majorBidi" w:hAnsiTheme="majorBidi" w:cstheme="majorBidi"/>
          <w:sz w:val="24"/>
          <w:szCs w:val="24"/>
          <w:lang w:bidi="he-IL"/>
        </w:rPr>
      </w:pPr>
      <w:r w:rsidRPr="005A0E04">
        <w:rPr>
          <w:rFonts w:asciiTheme="majorBidi" w:hAnsiTheme="majorBidi" w:cstheme="majorBidi"/>
          <w:sz w:val="24"/>
          <w:szCs w:val="24"/>
          <w:lang w:bidi="he-IL"/>
        </w:rPr>
        <w:t xml:space="preserve">4. Has </w:t>
      </w:r>
      <w:r w:rsidR="006D2676">
        <w:rPr>
          <w:rFonts w:asciiTheme="majorBidi" w:hAnsiTheme="majorBidi" w:cstheme="majorBidi"/>
          <w:sz w:val="24"/>
          <w:szCs w:val="24"/>
          <w:lang w:bidi="he-IL"/>
        </w:rPr>
        <w:t>your job description</w:t>
      </w:r>
      <w:r w:rsidRPr="005A0E04">
        <w:rPr>
          <w:rFonts w:asciiTheme="majorBidi" w:hAnsiTheme="majorBidi" w:cstheme="majorBidi"/>
          <w:sz w:val="24"/>
          <w:szCs w:val="24"/>
          <w:lang w:bidi="he-IL"/>
        </w:rPr>
        <w:t xml:space="preserve"> changed during the </w:t>
      </w:r>
      <w:r w:rsidR="006D2676">
        <w:rPr>
          <w:rFonts w:asciiTheme="majorBidi" w:hAnsiTheme="majorBidi" w:cstheme="majorBidi"/>
          <w:sz w:val="24"/>
          <w:szCs w:val="24"/>
          <w:lang w:bidi="he-IL"/>
        </w:rPr>
        <w:t>COVID-19 crisis</w:t>
      </w:r>
      <w:r w:rsidRPr="005A0E04">
        <w:rPr>
          <w:rFonts w:asciiTheme="majorBidi" w:hAnsiTheme="majorBidi" w:cstheme="majorBidi"/>
          <w:sz w:val="24"/>
          <w:szCs w:val="24"/>
          <w:lang w:bidi="he-IL"/>
        </w:rPr>
        <w:t xml:space="preserve">? </w:t>
      </w:r>
      <w:r>
        <w:rPr>
          <w:rFonts w:asciiTheme="majorBidi" w:hAnsiTheme="majorBidi" w:cstheme="majorBidi"/>
          <w:sz w:val="24"/>
          <w:szCs w:val="24"/>
          <w:lang w:bidi="he-IL"/>
        </w:rPr>
        <w:t>(</w:t>
      </w:r>
      <w:r w:rsidRPr="005A0E04">
        <w:rPr>
          <w:rFonts w:asciiTheme="majorBidi" w:hAnsiTheme="majorBidi" w:cstheme="majorBidi"/>
          <w:sz w:val="24"/>
          <w:szCs w:val="24"/>
          <w:lang w:bidi="he-IL"/>
        </w:rPr>
        <w:t>Yes</w:t>
      </w:r>
      <w:r>
        <w:rPr>
          <w:rFonts w:asciiTheme="majorBidi" w:hAnsiTheme="majorBidi" w:cstheme="majorBidi"/>
          <w:sz w:val="24"/>
          <w:szCs w:val="24"/>
          <w:lang w:bidi="he-IL"/>
        </w:rPr>
        <w:t>/</w:t>
      </w:r>
      <w:r w:rsidRPr="005A0E04">
        <w:rPr>
          <w:rFonts w:asciiTheme="majorBidi" w:hAnsiTheme="majorBidi" w:cstheme="majorBidi"/>
          <w:sz w:val="24"/>
          <w:szCs w:val="24"/>
          <w:lang w:bidi="he-IL"/>
        </w:rPr>
        <w:t>No</w:t>
      </w:r>
      <w:r w:rsidR="006D2676">
        <w:rPr>
          <w:rFonts w:asciiTheme="majorBidi" w:hAnsiTheme="majorBidi" w:cstheme="majorBidi"/>
          <w:sz w:val="24"/>
          <w:szCs w:val="24"/>
          <w:lang w:bidi="he-IL"/>
        </w:rPr>
        <w:t>)</w:t>
      </w:r>
    </w:p>
    <w:p w14:paraId="15BE24AA" w14:textId="56FAC8F4" w:rsidR="005A0E04" w:rsidRPr="005A0E04" w:rsidRDefault="005A0E04" w:rsidP="00811455">
      <w:pPr>
        <w:pStyle w:val="ListParagraph"/>
        <w:numPr>
          <w:ilvl w:val="1"/>
          <w:numId w:val="33"/>
        </w:numPr>
        <w:spacing w:line="480" w:lineRule="auto"/>
        <w:ind w:left="1418"/>
        <w:jc w:val="both"/>
        <w:rPr>
          <w:rFonts w:asciiTheme="majorBidi" w:hAnsiTheme="majorBidi" w:cstheme="majorBidi"/>
          <w:sz w:val="24"/>
          <w:szCs w:val="24"/>
          <w:lang w:bidi="he-IL"/>
        </w:rPr>
      </w:pPr>
      <w:r w:rsidRPr="005A0E04">
        <w:rPr>
          <w:rFonts w:asciiTheme="majorBidi" w:hAnsiTheme="majorBidi" w:cstheme="majorBidi"/>
          <w:sz w:val="24"/>
          <w:szCs w:val="24"/>
          <w:lang w:bidi="he-IL"/>
        </w:rPr>
        <w:t xml:space="preserve">If yes, how did </w:t>
      </w:r>
      <w:r w:rsidR="006D2676">
        <w:rPr>
          <w:rFonts w:asciiTheme="majorBidi" w:hAnsiTheme="majorBidi" w:cstheme="majorBidi"/>
          <w:sz w:val="24"/>
          <w:szCs w:val="24"/>
          <w:lang w:bidi="he-IL"/>
        </w:rPr>
        <w:t>it change</w:t>
      </w:r>
      <w:r w:rsidRPr="005A0E04">
        <w:rPr>
          <w:rFonts w:asciiTheme="majorBidi" w:hAnsiTheme="majorBidi" w:cstheme="majorBidi"/>
          <w:sz w:val="24"/>
          <w:szCs w:val="24"/>
          <w:lang w:bidi="he-IL"/>
        </w:rPr>
        <w:t>?</w:t>
      </w:r>
    </w:p>
    <w:p w14:paraId="2ECCDF79" w14:textId="7DBC238E" w:rsidR="00811455" w:rsidRDefault="005A0E04" w:rsidP="00811455">
      <w:pPr>
        <w:pStyle w:val="ListParagraph"/>
        <w:numPr>
          <w:ilvl w:val="0"/>
          <w:numId w:val="25"/>
        </w:numPr>
        <w:spacing w:line="480" w:lineRule="auto"/>
        <w:jc w:val="both"/>
        <w:rPr>
          <w:rFonts w:asciiTheme="majorBidi" w:hAnsiTheme="majorBidi" w:cstheme="majorBidi"/>
          <w:sz w:val="24"/>
          <w:szCs w:val="24"/>
          <w:lang w:bidi="he-IL"/>
        </w:rPr>
      </w:pPr>
      <w:r w:rsidRPr="005A0E04">
        <w:rPr>
          <w:rFonts w:asciiTheme="majorBidi" w:hAnsiTheme="majorBidi" w:cstheme="majorBidi"/>
          <w:sz w:val="24"/>
          <w:szCs w:val="24"/>
          <w:lang w:bidi="he-IL"/>
        </w:rPr>
        <w:t xml:space="preserve">Has the importance of quality in your organization changed </w:t>
      </w:r>
      <w:r w:rsidR="006D2676">
        <w:rPr>
          <w:rFonts w:asciiTheme="majorBidi" w:hAnsiTheme="majorBidi" w:cstheme="majorBidi"/>
          <w:sz w:val="24"/>
          <w:szCs w:val="24"/>
          <w:lang w:bidi="he-IL"/>
        </w:rPr>
        <w:t>during</w:t>
      </w:r>
      <w:r w:rsidR="006D2676" w:rsidRPr="005A0E04">
        <w:rPr>
          <w:rFonts w:asciiTheme="majorBidi" w:hAnsiTheme="majorBidi" w:cstheme="majorBidi"/>
          <w:sz w:val="24"/>
          <w:szCs w:val="24"/>
          <w:lang w:bidi="he-IL"/>
        </w:rPr>
        <w:t xml:space="preserve"> </w:t>
      </w:r>
      <w:r w:rsidRPr="005A0E04">
        <w:rPr>
          <w:rFonts w:asciiTheme="majorBidi" w:hAnsiTheme="majorBidi" w:cstheme="majorBidi"/>
          <w:sz w:val="24"/>
          <w:szCs w:val="24"/>
          <w:lang w:bidi="he-IL"/>
        </w:rPr>
        <w:t xml:space="preserve">the </w:t>
      </w:r>
      <w:r w:rsidR="006D2676">
        <w:rPr>
          <w:rFonts w:asciiTheme="majorBidi" w:hAnsiTheme="majorBidi" w:cstheme="majorBidi"/>
          <w:sz w:val="24"/>
          <w:szCs w:val="24"/>
          <w:lang w:bidi="he-IL"/>
        </w:rPr>
        <w:t>COVID-19 crisis</w:t>
      </w:r>
      <w:r w:rsidRPr="005A0E04">
        <w:rPr>
          <w:rFonts w:asciiTheme="majorBidi" w:hAnsiTheme="majorBidi" w:cstheme="majorBidi"/>
          <w:sz w:val="24"/>
          <w:szCs w:val="24"/>
          <w:lang w:bidi="he-IL"/>
        </w:rPr>
        <w:t xml:space="preserve">? </w:t>
      </w:r>
      <w:r>
        <w:rPr>
          <w:rFonts w:asciiTheme="majorBidi" w:hAnsiTheme="majorBidi" w:cstheme="majorBidi"/>
          <w:sz w:val="24"/>
          <w:szCs w:val="24"/>
          <w:lang w:bidi="he-IL"/>
        </w:rPr>
        <w:t>(</w:t>
      </w:r>
      <w:r w:rsidRPr="005A0E04">
        <w:rPr>
          <w:rFonts w:asciiTheme="majorBidi" w:hAnsiTheme="majorBidi" w:cstheme="majorBidi"/>
          <w:sz w:val="24"/>
          <w:szCs w:val="24"/>
          <w:lang w:bidi="he-IL"/>
        </w:rPr>
        <w:t>Yes</w:t>
      </w:r>
      <w:r>
        <w:rPr>
          <w:rFonts w:asciiTheme="majorBidi" w:hAnsiTheme="majorBidi" w:cstheme="majorBidi"/>
          <w:sz w:val="24"/>
          <w:szCs w:val="24"/>
          <w:lang w:bidi="he-IL"/>
        </w:rPr>
        <w:t>/</w:t>
      </w:r>
      <w:r w:rsidRPr="005A0E04">
        <w:rPr>
          <w:rFonts w:asciiTheme="majorBidi" w:hAnsiTheme="majorBidi" w:cstheme="majorBidi"/>
          <w:sz w:val="24"/>
          <w:szCs w:val="24"/>
          <w:lang w:bidi="he-IL"/>
        </w:rPr>
        <w:t>No</w:t>
      </w:r>
      <w:r>
        <w:rPr>
          <w:rFonts w:asciiTheme="majorBidi" w:hAnsiTheme="majorBidi" w:cstheme="majorBidi"/>
          <w:sz w:val="24"/>
          <w:szCs w:val="24"/>
          <w:lang w:bidi="he-IL"/>
        </w:rPr>
        <w:t>)</w:t>
      </w:r>
    </w:p>
    <w:p w14:paraId="4E037F45" w14:textId="23D64480" w:rsidR="00811455" w:rsidRPr="00811455" w:rsidRDefault="00811455" w:rsidP="00811455">
      <w:pPr>
        <w:pStyle w:val="ListParagraph"/>
        <w:numPr>
          <w:ilvl w:val="0"/>
          <w:numId w:val="33"/>
        </w:numPr>
        <w:spacing w:line="480" w:lineRule="auto"/>
        <w:jc w:val="both"/>
        <w:rPr>
          <w:rFonts w:asciiTheme="majorBidi" w:hAnsiTheme="majorBidi" w:cstheme="majorBidi"/>
          <w:vanish/>
          <w:sz w:val="24"/>
          <w:szCs w:val="24"/>
          <w:lang w:bidi="he-IL"/>
        </w:rPr>
      </w:pPr>
    </w:p>
    <w:p w14:paraId="63F16140" w14:textId="35ACF5CC" w:rsidR="005A0E04" w:rsidRDefault="005A0E04" w:rsidP="00811455">
      <w:pPr>
        <w:pStyle w:val="ListParagraph"/>
        <w:numPr>
          <w:ilvl w:val="1"/>
          <w:numId w:val="33"/>
        </w:numPr>
        <w:spacing w:line="480" w:lineRule="auto"/>
        <w:ind w:left="1418"/>
        <w:jc w:val="both"/>
        <w:rPr>
          <w:rFonts w:asciiTheme="majorBidi" w:hAnsiTheme="majorBidi" w:cstheme="majorBidi"/>
          <w:sz w:val="24"/>
          <w:szCs w:val="24"/>
          <w:lang w:bidi="he-IL"/>
        </w:rPr>
      </w:pPr>
      <w:r w:rsidRPr="00811455">
        <w:rPr>
          <w:rFonts w:asciiTheme="majorBidi" w:hAnsiTheme="majorBidi" w:cstheme="majorBidi"/>
          <w:sz w:val="24"/>
          <w:szCs w:val="24"/>
          <w:lang w:bidi="he-IL"/>
        </w:rPr>
        <w:t xml:space="preserve">If yes, how </w:t>
      </w:r>
      <w:r w:rsidR="006D2676">
        <w:rPr>
          <w:rFonts w:asciiTheme="majorBidi" w:hAnsiTheme="majorBidi" w:cstheme="majorBidi"/>
          <w:sz w:val="24"/>
          <w:szCs w:val="24"/>
          <w:lang w:bidi="he-IL"/>
        </w:rPr>
        <w:t>so</w:t>
      </w:r>
      <w:r w:rsidRPr="00811455">
        <w:rPr>
          <w:rFonts w:asciiTheme="majorBidi" w:hAnsiTheme="majorBidi" w:cstheme="majorBidi"/>
          <w:sz w:val="24"/>
          <w:szCs w:val="24"/>
          <w:lang w:bidi="he-IL"/>
        </w:rPr>
        <w:t>?</w:t>
      </w:r>
    </w:p>
    <w:p w14:paraId="6C56BE18" w14:textId="56C796E7" w:rsidR="00BD0A5E" w:rsidRDefault="00BD0A5E" w:rsidP="00BD0A5E">
      <w:pPr>
        <w:pStyle w:val="ListParagraph"/>
        <w:spacing w:line="480" w:lineRule="auto"/>
        <w:ind w:left="1418"/>
        <w:jc w:val="both"/>
        <w:rPr>
          <w:rFonts w:asciiTheme="majorBidi" w:hAnsiTheme="majorBidi" w:cstheme="majorBidi"/>
          <w:sz w:val="24"/>
          <w:szCs w:val="24"/>
          <w:lang w:bidi="he-IL"/>
        </w:rPr>
      </w:pPr>
    </w:p>
    <w:p w14:paraId="7FBA8C8D" w14:textId="082B9D6E" w:rsidR="00D147A1" w:rsidRPr="00E26F5D" w:rsidRDefault="006D2676" w:rsidP="00E26F5D">
      <w:pPr>
        <w:spacing w:line="480" w:lineRule="auto"/>
        <w:jc w:val="both"/>
        <w:rPr>
          <w:rFonts w:asciiTheme="majorBidi" w:hAnsiTheme="majorBidi" w:cstheme="majorBidi"/>
          <w:sz w:val="24"/>
          <w:szCs w:val="24"/>
          <w:lang w:bidi="he-IL"/>
        </w:rPr>
      </w:pPr>
      <w:r w:rsidRPr="00E26F5D">
        <w:rPr>
          <w:rFonts w:asciiTheme="majorBidi" w:hAnsiTheme="majorBidi" w:cstheme="majorBidi"/>
          <w:sz w:val="24"/>
          <w:szCs w:val="24"/>
          <w:lang w:bidi="he-IL"/>
        </w:rPr>
        <w:t>Survey results show</w:t>
      </w:r>
      <w:r w:rsidR="004E35C3" w:rsidRPr="00E26F5D">
        <w:rPr>
          <w:rFonts w:asciiTheme="majorBidi" w:hAnsiTheme="majorBidi" w:cstheme="majorBidi"/>
          <w:sz w:val="24"/>
          <w:szCs w:val="24"/>
          <w:lang w:bidi="he-IL"/>
        </w:rPr>
        <w:t>ed</w:t>
      </w:r>
      <w:r w:rsidR="00D147A1" w:rsidRPr="00E26F5D">
        <w:rPr>
          <w:rFonts w:asciiTheme="majorBidi" w:hAnsiTheme="majorBidi" w:cstheme="majorBidi"/>
          <w:sz w:val="24"/>
          <w:szCs w:val="24"/>
          <w:lang w:bidi="he-IL"/>
        </w:rPr>
        <w:t xml:space="preserve"> that </w:t>
      </w:r>
      <w:r w:rsidRPr="00E26F5D">
        <w:rPr>
          <w:rFonts w:asciiTheme="majorBidi" w:hAnsiTheme="majorBidi" w:cstheme="majorBidi"/>
          <w:sz w:val="24"/>
          <w:szCs w:val="24"/>
          <w:lang w:bidi="he-IL"/>
        </w:rPr>
        <w:t xml:space="preserve">more than </w:t>
      </w:r>
      <w:r w:rsidR="00D147A1" w:rsidRPr="00E26F5D">
        <w:rPr>
          <w:rFonts w:asciiTheme="majorBidi" w:hAnsiTheme="majorBidi" w:cstheme="majorBidi"/>
          <w:sz w:val="24"/>
          <w:szCs w:val="24"/>
          <w:lang w:bidi="he-IL"/>
        </w:rPr>
        <w:t xml:space="preserve">76% of the </w:t>
      </w:r>
      <w:r w:rsidRPr="00E26F5D">
        <w:rPr>
          <w:rFonts w:asciiTheme="majorBidi" w:hAnsiTheme="majorBidi" w:cstheme="majorBidi"/>
          <w:sz w:val="24"/>
          <w:szCs w:val="24"/>
          <w:lang w:bidi="he-IL"/>
        </w:rPr>
        <w:t xml:space="preserve">quality professionals </w:t>
      </w:r>
      <w:r w:rsidR="00D147A1" w:rsidRPr="00E26F5D">
        <w:rPr>
          <w:rFonts w:asciiTheme="majorBidi" w:hAnsiTheme="majorBidi" w:cstheme="majorBidi"/>
          <w:sz w:val="24"/>
          <w:szCs w:val="24"/>
          <w:lang w:bidi="he-IL"/>
        </w:rPr>
        <w:t xml:space="preserve">who were present at work </w:t>
      </w:r>
      <w:r w:rsidR="0010601F" w:rsidRPr="00E26F5D">
        <w:rPr>
          <w:rFonts w:asciiTheme="majorBidi" w:hAnsiTheme="majorBidi" w:cstheme="majorBidi"/>
          <w:sz w:val="24"/>
          <w:szCs w:val="24"/>
          <w:lang w:bidi="he-IL"/>
        </w:rPr>
        <w:t>thought</w:t>
      </w:r>
      <w:r w:rsidR="00D147A1" w:rsidRPr="00E26F5D">
        <w:rPr>
          <w:rFonts w:asciiTheme="majorBidi" w:hAnsiTheme="majorBidi" w:cstheme="majorBidi"/>
          <w:sz w:val="24"/>
          <w:szCs w:val="24"/>
          <w:lang w:bidi="he-IL"/>
        </w:rPr>
        <w:t xml:space="preserve"> that their status ha</w:t>
      </w:r>
      <w:r w:rsidR="0010601F" w:rsidRPr="00E26F5D">
        <w:rPr>
          <w:rFonts w:asciiTheme="majorBidi" w:hAnsiTheme="majorBidi" w:cstheme="majorBidi"/>
          <w:sz w:val="24"/>
          <w:szCs w:val="24"/>
          <w:lang w:bidi="he-IL"/>
        </w:rPr>
        <w:t>d</w:t>
      </w:r>
      <w:r w:rsidR="00D147A1" w:rsidRPr="00E26F5D">
        <w:rPr>
          <w:rFonts w:asciiTheme="majorBidi" w:hAnsiTheme="majorBidi" w:cstheme="majorBidi"/>
          <w:sz w:val="24"/>
          <w:szCs w:val="24"/>
          <w:lang w:bidi="he-IL"/>
        </w:rPr>
        <w:t xml:space="preserve"> not changed, while those who did not come to work (</w:t>
      </w:r>
      <w:r w:rsidR="001904EA" w:rsidRPr="00E26F5D">
        <w:rPr>
          <w:rFonts w:asciiTheme="majorBidi" w:hAnsiTheme="majorBidi" w:cstheme="majorBidi"/>
          <w:sz w:val="24"/>
          <w:szCs w:val="24"/>
          <w:lang w:bidi="he-IL"/>
        </w:rPr>
        <w:t xml:space="preserve">or </w:t>
      </w:r>
      <w:r w:rsidR="006F501D">
        <w:rPr>
          <w:rFonts w:asciiTheme="majorBidi" w:hAnsiTheme="majorBidi" w:cstheme="majorBidi"/>
          <w:sz w:val="24"/>
          <w:szCs w:val="24"/>
          <w:lang w:bidi="he-IL"/>
        </w:rPr>
        <w:t xml:space="preserve">were </w:t>
      </w:r>
      <w:r w:rsidR="0010601F" w:rsidRPr="00E26F5D">
        <w:rPr>
          <w:rFonts w:asciiTheme="majorBidi" w:hAnsiTheme="majorBidi" w:cstheme="majorBidi"/>
          <w:sz w:val="24"/>
          <w:szCs w:val="24"/>
          <w:lang w:bidi="he-IL"/>
        </w:rPr>
        <w:t xml:space="preserve">placed on </w:t>
      </w:r>
      <w:r w:rsidR="006F501D">
        <w:rPr>
          <w:rFonts w:asciiTheme="majorBidi" w:hAnsiTheme="majorBidi" w:cstheme="majorBidi"/>
          <w:sz w:val="24"/>
          <w:szCs w:val="24"/>
          <w:lang w:bidi="he-IL"/>
        </w:rPr>
        <w:t>un</w:t>
      </w:r>
      <w:r w:rsidR="0010601F" w:rsidRPr="00E26F5D">
        <w:rPr>
          <w:rFonts w:asciiTheme="majorBidi" w:hAnsiTheme="majorBidi" w:cstheme="majorBidi"/>
          <w:sz w:val="24"/>
          <w:szCs w:val="24"/>
          <w:lang w:bidi="he-IL"/>
        </w:rPr>
        <w:t>paid leave</w:t>
      </w:r>
      <w:r w:rsidR="00D147A1" w:rsidRPr="00E26F5D">
        <w:rPr>
          <w:rFonts w:asciiTheme="majorBidi" w:hAnsiTheme="majorBidi" w:cstheme="majorBidi"/>
          <w:sz w:val="24"/>
          <w:szCs w:val="24"/>
          <w:lang w:bidi="he-IL"/>
        </w:rPr>
        <w:t xml:space="preserve"> or fired) th</w:t>
      </w:r>
      <w:r w:rsidR="006F501D">
        <w:rPr>
          <w:rFonts w:asciiTheme="majorBidi" w:hAnsiTheme="majorBidi" w:cstheme="majorBidi"/>
          <w:sz w:val="24"/>
          <w:szCs w:val="24"/>
          <w:lang w:bidi="he-IL"/>
        </w:rPr>
        <w:t>ought that t</w:t>
      </w:r>
      <w:r w:rsidR="00D147A1" w:rsidRPr="00E26F5D">
        <w:rPr>
          <w:rFonts w:asciiTheme="majorBidi" w:hAnsiTheme="majorBidi" w:cstheme="majorBidi"/>
          <w:sz w:val="24"/>
          <w:szCs w:val="24"/>
          <w:lang w:bidi="he-IL"/>
        </w:rPr>
        <w:t>heir status</w:t>
      </w:r>
      <w:r w:rsidRPr="00E26F5D">
        <w:rPr>
          <w:rFonts w:asciiTheme="majorBidi" w:hAnsiTheme="majorBidi" w:cstheme="majorBidi"/>
          <w:sz w:val="24"/>
          <w:szCs w:val="24"/>
          <w:lang w:bidi="he-IL"/>
        </w:rPr>
        <w:t xml:space="preserve"> ha</w:t>
      </w:r>
      <w:r w:rsidR="006F501D">
        <w:rPr>
          <w:rFonts w:asciiTheme="majorBidi" w:hAnsiTheme="majorBidi" w:cstheme="majorBidi"/>
          <w:sz w:val="24"/>
          <w:szCs w:val="24"/>
          <w:lang w:bidi="he-IL"/>
        </w:rPr>
        <w:t>d</w:t>
      </w:r>
      <w:r w:rsidRPr="00E26F5D">
        <w:rPr>
          <w:rFonts w:asciiTheme="majorBidi" w:hAnsiTheme="majorBidi" w:cstheme="majorBidi"/>
          <w:sz w:val="24"/>
          <w:szCs w:val="24"/>
          <w:lang w:bidi="he-IL"/>
        </w:rPr>
        <w:t xml:space="preserve"> been damaged</w:t>
      </w:r>
      <w:r w:rsidR="00D147A1" w:rsidRPr="00E26F5D">
        <w:rPr>
          <w:rFonts w:asciiTheme="majorBidi" w:hAnsiTheme="majorBidi" w:cstheme="majorBidi"/>
          <w:sz w:val="24"/>
          <w:szCs w:val="24"/>
          <w:lang w:bidi="he-IL"/>
        </w:rPr>
        <w:t>.</w:t>
      </w:r>
    </w:p>
    <w:p w14:paraId="32AEF017" w14:textId="22AC1C81" w:rsidR="00D147A1" w:rsidRPr="00E26F5D" w:rsidRDefault="006D2676" w:rsidP="00E26F5D">
      <w:pPr>
        <w:spacing w:line="480" w:lineRule="auto"/>
        <w:jc w:val="both"/>
        <w:rPr>
          <w:rFonts w:asciiTheme="majorBidi" w:hAnsiTheme="majorBidi" w:cstheme="majorBidi"/>
          <w:sz w:val="24"/>
          <w:szCs w:val="24"/>
          <w:lang w:bidi="he-IL"/>
        </w:rPr>
      </w:pPr>
      <w:r w:rsidRPr="00E26F5D">
        <w:rPr>
          <w:rFonts w:asciiTheme="majorBidi" w:hAnsiTheme="majorBidi" w:cstheme="majorBidi"/>
          <w:sz w:val="24"/>
          <w:szCs w:val="24"/>
          <w:lang w:bidi="he-IL"/>
        </w:rPr>
        <w:lastRenderedPageBreak/>
        <w:t xml:space="preserve">Overall, </w:t>
      </w:r>
      <w:r w:rsidR="00D147A1" w:rsidRPr="00E26F5D">
        <w:rPr>
          <w:rFonts w:asciiTheme="majorBidi" w:hAnsiTheme="majorBidi" w:cstheme="majorBidi"/>
          <w:sz w:val="24"/>
          <w:szCs w:val="24"/>
          <w:lang w:bidi="he-IL"/>
        </w:rPr>
        <w:t xml:space="preserve">about 78% of the respondents </w:t>
      </w:r>
      <w:r w:rsidRPr="00E26F5D">
        <w:rPr>
          <w:rFonts w:asciiTheme="majorBidi" w:hAnsiTheme="majorBidi" w:cstheme="majorBidi"/>
          <w:sz w:val="24"/>
          <w:szCs w:val="24"/>
          <w:lang w:bidi="he-IL"/>
        </w:rPr>
        <w:t xml:space="preserve">replied </w:t>
      </w:r>
      <w:r w:rsidR="00D147A1" w:rsidRPr="00E26F5D">
        <w:rPr>
          <w:rFonts w:asciiTheme="majorBidi" w:hAnsiTheme="majorBidi" w:cstheme="majorBidi"/>
          <w:sz w:val="24"/>
          <w:szCs w:val="24"/>
          <w:lang w:bidi="he-IL"/>
        </w:rPr>
        <w:t>that the status of their job ha</w:t>
      </w:r>
      <w:r w:rsidR="001904EA" w:rsidRPr="00E26F5D">
        <w:rPr>
          <w:rFonts w:asciiTheme="majorBidi" w:hAnsiTheme="majorBidi" w:cstheme="majorBidi"/>
          <w:sz w:val="24"/>
          <w:szCs w:val="24"/>
          <w:lang w:bidi="he-IL"/>
        </w:rPr>
        <w:t>d</w:t>
      </w:r>
      <w:r w:rsidR="00D147A1" w:rsidRPr="00E26F5D">
        <w:rPr>
          <w:rFonts w:asciiTheme="majorBidi" w:hAnsiTheme="majorBidi" w:cstheme="majorBidi"/>
          <w:sz w:val="24"/>
          <w:szCs w:val="24"/>
          <w:lang w:bidi="he-IL"/>
        </w:rPr>
        <w:t xml:space="preserve"> not changed (</w:t>
      </w:r>
      <w:r w:rsidRPr="00E26F5D">
        <w:rPr>
          <w:rFonts w:asciiTheme="majorBidi" w:hAnsiTheme="majorBidi" w:cstheme="majorBidi"/>
          <w:sz w:val="24"/>
          <w:szCs w:val="24"/>
          <w:lang w:bidi="he-IL"/>
        </w:rPr>
        <w:t xml:space="preserve">Figure </w:t>
      </w:r>
      <w:r w:rsidR="00D147A1" w:rsidRPr="00E26F5D">
        <w:rPr>
          <w:rFonts w:asciiTheme="majorBidi" w:hAnsiTheme="majorBidi" w:cstheme="majorBidi"/>
          <w:sz w:val="24"/>
          <w:szCs w:val="24"/>
          <w:lang w:bidi="he-IL"/>
        </w:rPr>
        <w:t xml:space="preserve">3), about 85% </w:t>
      </w:r>
      <w:r w:rsidRPr="00E26F5D">
        <w:rPr>
          <w:rFonts w:asciiTheme="majorBidi" w:hAnsiTheme="majorBidi" w:cstheme="majorBidi"/>
          <w:sz w:val="24"/>
          <w:szCs w:val="24"/>
          <w:lang w:bidi="he-IL"/>
        </w:rPr>
        <w:t>believe</w:t>
      </w:r>
      <w:r w:rsidR="001904EA" w:rsidRPr="00E26F5D">
        <w:rPr>
          <w:rFonts w:asciiTheme="majorBidi" w:hAnsiTheme="majorBidi" w:cstheme="majorBidi"/>
          <w:sz w:val="24"/>
          <w:szCs w:val="24"/>
          <w:lang w:bidi="he-IL"/>
        </w:rPr>
        <w:t>d</w:t>
      </w:r>
      <w:r w:rsidRPr="00E26F5D">
        <w:rPr>
          <w:rFonts w:asciiTheme="majorBidi" w:hAnsiTheme="majorBidi" w:cstheme="majorBidi"/>
          <w:sz w:val="24"/>
          <w:szCs w:val="24"/>
          <w:lang w:bidi="he-IL"/>
        </w:rPr>
        <w:t xml:space="preserve"> </w:t>
      </w:r>
      <w:r w:rsidR="00D147A1" w:rsidRPr="00E26F5D">
        <w:rPr>
          <w:rFonts w:asciiTheme="majorBidi" w:hAnsiTheme="majorBidi" w:cstheme="majorBidi"/>
          <w:sz w:val="24"/>
          <w:szCs w:val="24"/>
          <w:lang w:bidi="he-IL"/>
        </w:rPr>
        <w:t>their authority ha</w:t>
      </w:r>
      <w:r w:rsidR="001904EA" w:rsidRPr="00E26F5D">
        <w:rPr>
          <w:rFonts w:asciiTheme="majorBidi" w:hAnsiTheme="majorBidi" w:cstheme="majorBidi"/>
          <w:sz w:val="24"/>
          <w:szCs w:val="24"/>
          <w:lang w:bidi="he-IL"/>
        </w:rPr>
        <w:t>d</w:t>
      </w:r>
      <w:r w:rsidR="00D147A1" w:rsidRPr="00E26F5D">
        <w:rPr>
          <w:rFonts w:asciiTheme="majorBidi" w:hAnsiTheme="majorBidi" w:cstheme="majorBidi"/>
          <w:sz w:val="24"/>
          <w:szCs w:val="24"/>
          <w:lang w:bidi="he-IL"/>
        </w:rPr>
        <w:t xml:space="preserve"> not changed, and about 84% th</w:t>
      </w:r>
      <w:r w:rsidR="001904EA" w:rsidRPr="00E26F5D">
        <w:rPr>
          <w:rFonts w:asciiTheme="majorBidi" w:hAnsiTheme="majorBidi" w:cstheme="majorBidi"/>
          <w:sz w:val="24"/>
          <w:szCs w:val="24"/>
          <w:lang w:bidi="he-IL"/>
        </w:rPr>
        <w:t>ought</w:t>
      </w:r>
      <w:r w:rsidR="00D147A1" w:rsidRPr="00E26F5D">
        <w:rPr>
          <w:rFonts w:asciiTheme="majorBidi" w:hAnsiTheme="majorBidi" w:cstheme="majorBidi"/>
          <w:sz w:val="24"/>
          <w:szCs w:val="24"/>
          <w:lang w:bidi="he-IL"/>
        </w:rPr>
        <w:t xml:space="preserve"> their job description ha</w:t>
      </w:r>
      <w:r w:rsidR="001904EA" w:rsidRPr="00E26F5D">
        <w:rPr>
          <w:rFonts w:asciiTheme="majorBidi" w:hAnsiTheme="majorBidi" w:cstheme="majorBidi"/>
          <w:sz w:val="24"/>
          <w:szCs w:val="24"/>
          <w:lang w:bidi="he-IL"/>
        </w:rPr>
        <w:t>d</w:t>
      </w:r>
      <w:r w:rsidR="00D147A1" w:rsidRPr="00E26F5D">
        <w:rPr>
          <w:rFonts w:asciiTheme="majorBidi" w:hAnsiTheme="majorBidi" w:cstheme="majorBidi"/>
          <w:sz w:val="24"/>
          <w:szCs w:val="24"/>
          <w:lang w:bidi="he-IL"/>
        </w:rPr>
        <w:t xml:space="preserve"> not changed </w:t>
      </w:r>
      <w:r w:rsidRPr="00E26F5D">
        <w:rPr>
          <w:rFonts w:asciiTheme="majorBidi" w:hAnsiTheme="majorBidi" w:cstheme="majorBidi"/>
          <w:sz w:val="24"/>
          <w:szCs w:val="24"/>
          <w:lang w:bidi="he-IL"/>
        </w:rPr>
        <w:t xml:space="preserve">during </w:t>
      </w:r>
      <w:r w:rsidR="00D147A1" w:rsidRPr="00E26F5D">
        <w:rPr>
          <w:rFonts w:asciiTheme="majorBidi" w:hAnsiTheme="majorBidi" w:cstheme="majorBidi"/>
          <w:sz w:val="24"/>
          <w:szCs w:val="24"/>
          <w:lang w:bidi="he-IL"/>
        </w:rPr>
        <w:t xml:space="preserve">the </w:t>
      </w:r>
      <w:r w:rsidRPr="00E26F5D">
        <w:rPr>
          <w:rFonts w:asciiTheme="majorBidi" w:hAnsiTheme="majorBidi" w:cstheme="majorBidi"/>
          <w:sz w:val="24"/>
          <w:szCs w:val="24"/>
          <w:lang w:bidi="he-IL"/>
        </w:rPr>
        <w:t>COVID-19 crisis</w:t>
      </w:r>
      <w:r w:rsidR="00D147A1" w:rsidRPr="00E26F5D">
        <w:rPr>
          <w:rFonts w:asciiTheme="majorBidi" w:hAnsiTheme="majorBidi" w:cstheme="majorBidi"/>
          <w:sz w:val="24"/>
          <w:szCs w:val="24"/>
          <w:lang w:bidi="he-IL"/>
        </w:rPr>
        <w:t xml:space="preserve">. </w:t>
      </w:r>
      <w:r w:rsidRPr="00E26F5D">
        <w:rPr>
          <w:rFonts w:asciiTheme="majorBidi" w:hAnsiTheme="majorBidi" w:cstheme="majorBidi"/>
          <w:sz w:val="24"/>
          <w:szCs w:val="24"/>
          <w:lang w:bidi="he-IL"/>
        </w:rPr>
        <w:t>Those</w:t>
      </w:r>
      <w:r w:rsidR="00D147A1" w:rsidRPr="00E26F5D">
        <w:rPr>
          <w:rFonts w:asciiTheme="majorBidi" w:hAnsiTheme="majorBidi" w:cstheme="majorBidi"/>
          <w:sz w:val="24"/>
          <w:szCs w:val="24"/>
          <w:lang w:bidi="he-IL"/>
        </w:rPr>
        <w:t xml:space="preserve"> who answered that the</w:t>
      </w:r>
      <w:r w:rsidRPr="00E26F5D">
        <w:rPr>
          <w:rFonts w:asciiTheme="majorBidi" w:hAnsiTheme="majorBidi" w:cstheme="majorBidi"/>
          <w:sz w:val="24"/>
          <w:szCs w:val="24"/>
          <w:lang w:bidi="he-IL"/>
        </w:rPr>
        <w:t xml:space="preserve">ir job descriptions </w:t>
      </w:r>
      <w:r w:rsidR="001904EA" w:rsidRPr="00E26F5D">
        <w:rPr>
          <w:rFonts w:asciiTheme="majorBidi" w:hAnsiTheme="majorBidi" w:cstheme="majorBidi"/>
          <w:sz w:val="24"/>
          <w:szCs w:val="24"/>
          <w:lang w:bidi="he-IL"/>
        </w:rPr>
        <w:t xml:space="preserve">had </w:t>
      </w:r>
      <w:r w:rsidR="00D147A1" w:rsidRPr="00E26F5D">
        <w:rPr>
          <w:rFonts w:asciiTheme="majorBidi" w:hAnsiTheme="majorBidi" w:cstheme="majorBidi"/>
          <w:sz w:val="24"/>
          <w:szCs w:val="24"/>
          <w:lang w:bidi="he-IL"/>
        </w:rPr>
        <w:t>changed during the period</w:t>
      </w:r>
      <w:r w:rsidRPr="00E26F5D">
        <w:rPr>
          <w:rFonts w:asciiTheme="majorBidi" w:hAnsiTheme="majorBidi" w:cstheme="majorBidi"/>
          <w:sz w:val="24"/>
          <w:szCs w:val="24"/>
          <w:lang w:bidi="he-IL"/>
        </w:rPr>
        <w:t xml:space="preserve"> gave </w:t>
      </w:r>
      <w:r w:rsidR="00D147A1" w:rsidRPr="00E26F5D">
        <w:rPr>
          <w:rFonts w:asciiTheme="majorBidi" w:hAnsiTheme="majorBidi" w:cstheme="majorBidi"/>
          <w:sz w:val="24"/>
          <w:szCs w:val="24"/>
          <w:lang w:bidi="he-IL"/>
        </w:rPr>
        <w:t xml:space="preserve">the following </w:t>
      </w:r>
      <w:r w:rsidRPr="00E26F5D">
        <w:rPr>
          <w:rFonts w:asciiTheme="majorBidi" w:hAnsiTheme="majorBidi" w:cstheme="majorBidi"/>
          <w:sz w:val="24"/>
          <w:szCs w:val="24"/>
          <w:lang w:bidi="he-IL"/>
        </w:rPr>
        <w:t>explanations</w:t>
      </w:r>
      <w:r w:rsidR="00A925FC" w:rsidRPr="00E26F5D">
        <w:rPr>
          <w:rFonts w:asciiTheme="majorBidi" w:hAnsiTheme="majorBidi" w:cstheme="majorBidi"/>
          <w:sz w:val="24"/>
          <w:szCs w:val="24"/>
          <w:lang w:bidi="he-IL"/>
        </w:rPr>
        <w:t>:</w:t>
      </w:r>
      <w:r w:rsidRPr="00E26F5D">
        <w:rPr>
          <w:rFonts w:asciiTheme="majorBidi" w:hAnsiTheme="majorBidi" w:cstheme="majorBidi"/>
          <w:sz w:val="24"/>
          <w:szCs w:val="24"/>
          <w:lang w:bidi="he-IL"/>
        </w:rPr>
        <w:t xml:space="preserve"> </w:t>
      </w:r>
      <w:r w:rsidR="00A925FC" w:rsidRPr="00E26F5D">
        <w:rPr>
          <w:rFonts w:asciiTheme="majorBidi" w:hAnsiTheme="majorBidi" w:cstheme="majorBidi"/>
          <w:sz w:val="24"/>
          <w:szCs w:val="24"/>
          <w:lang w:bidi="he-IL"/>
        </w:rPr>
        <w:t>additional duties ha</w:t>
      </w:r>
      <w:r w:rsidR="001904EA" w:rsidRPr="00E26F5D">
        <w:rPr>
          <w:rFonts w:asciiTheme="majorBidi" w:hAnsiTheme="majorBidi" w:cstheme="majorBidi"/>
          <w:sz w:val="24"/>
          <w:szCs w:val="24"/>
          <w:lang w:bidi="he-IL"/>
        </w:rPr>
        <w:t xml:space="preserve">d </w:t>
      </w:r>
      <w:r w:rsidR="00A925FC" w:rsidRPr="00E26F5D">
        <w:rPr>
          <w:rFonts w:asciiTheme="majorBidi" w:hAnsiTheme="majorBidi" w:cstheme="majorBidi"/>
          <w:sz w:val="24"/>
          <w:szCs w:val="24"/>
          <w:lang w:bidi="he-IL"/>
        </w:rPr>
        <w:t xml:space="preserve">been assigned by the </w:t>
      </w:r>
      <w:r w:rsidRPr="00E26F5D">
        <w:rPr>
          <w:rFonts w:asciiTheme="majorBidi" w:hAnsiTheme="majorBidi" w:cstheme="majorBidi"/>
          <w:sz w:val="24"/>
          <w:szCs w:val="24"/>
          <w:lang w:bidi="he-IL"/>
        </w:rPr>
        <w:t xml:space="preserve">COVID </w:t>
      </w:r>
      <w:r w:rsidR="00D147A1" w:rsidRPr="00E26F5D">
        <w:rPr>
          <w:rFonts w:asciiTheme="majorBidi" w:hAnsiTheme="majorBidi" w:cstheme="majorBidi"/>
          <w:sz w:val="24"/>
          <w:szCs w:val="24"/>
          <w:lang w:bidi="he-IL"/>
        </w:rPr>
        <w:t xml:space="preserve">supervisor (14 </w:t>
      </w:r>
      <w:r w:rsidRPr="00E26F5D">
        <w:rPr>
          <w:rFonts w:asciiTheme="majorBidi" w:hAnsiTheme="majorBidi" w:cstheme="majorBidi"/>
          <w:sz w:val="24"/>
          <w:szCs w:val="24"/>
          <w:lang w:bidi="he-IL"/>
        </w:rPr>
        <w:t>replies</w:t>
      </w:r>
      <w:r w:rsidR="00D147A1" w:rsidRPr="00E26F5D">
        <w:rPr>
          <w:rFonts w:asciiTheme="majorBidi" w:hAnsiTheme="majorBidi" w:cstheme="majorBidi"/>
          <w:sz w:val="24"/>
          <w:szCs w:val="24"/>
          <w:lang w:bidi="he-IL"/>
        </w:rPr>
        <w:t xml:space="preserve">); </w:t>
      </w:r>
      <w:r w:rsidRPr="00E26F5D">
        <w:rPr>
          <w:rFonts w:asciiTheme="majorBidi" w:hAnsiTheme="majorBidi" w:cstheme="majorBidi"/>
          <w:sz w:val="24"/>
          <w:szCs w:val="24"/>
          <w:lang w:bidi="he-IL"/>
        </w:rPr>
        <w:t>they lost their jobs</w:t>
      </w:r>
      <w:r w:rsidR="00D147A1" w:rsidRPr="00E26F5D">
        <w:rPr>
          <w:rFonts w:asciiTheme="majorBidi" w:hAnsiTheme="majorBidi" w:cstheme="majorBidi"/>
          <w:sz w:val="24"/>
          <w:szCs w:val="24"/>
          <w:lang w:bidi="he-IL"/>
        </w:rPr>
        <w:t xml:space="preserve"> (3 </w:t>
      </w:r>
      <w:r w:rsidRPr="00E26F5D">
        <w:rPr>
          <w:rFonts w:asciiTheme="majorBidi" w:hAnsiTheme="majorBidi" w:cstheme="majorBidi"/>
          <w:sz w:val="24"/>
          <w:szCs w:val="24"/>
          <w:lang w:bidi="he-IL"/>
        </w:rPr>
        <w:t>replies</w:t>
      </w:r>
      <w:r w:rsidR="00D147A1" w:rsidRPr="00E26F5D">
        <w:rPr>
          <w:rFonts w:asciiTheme="majorBidi" w:hAnsiTheme="majorBidi" w:cstheme="majorBidi"/>
          <w:sz w:val="24"/>
          <w:szCs w:val="24"/>
          <w:lang w:bidi="he-IL"/>
        </w:rPr>
        <w:t xml:space="preserve">); </w:t>
      </w:r>
      <w:r w:rsidRPr="00E26F5D">
        <w:rPr>
          <w:rFonts w:asciiTheme="majorBidi" w:hAnsiTheme="majorBidi" w:cstheme="majorBidi"/>
          <w:sz w:val="24"/>
          <w:szCs w:val="24"/>
          <w:lang w:bidi="he-IL"/>
        </w:rPr>
        <w:t>their job description changed only in part</w:t>
      </w:r>
      <w:r w:rsidR="00D147A1" w:rsidRPr="00E26F5D">
        <w:rPr>
          <w:rFonts w:asciiTheme="majorBidi" w:hAnsiTheme="majorBidi" w:cstheme="majorBidi"/>
          <w:sz w:val="24"/>
          <w:szCs w:val="24"/>
          <w:lang w:bidi="he-IL"/>
        </w:rPr>
        <w:t xml:space="preserve"> (</w:t>
      </w:r>
      <w:r w:rsidRPr="00E26F5D">
        <w:rPr>
          <w:rFonts w:asciiTheme="majorBidi" w:hAnsiTheme="majorBidi" w:cstheme="majorBidi"/>
          <w:sz w:val="24"/>
          <w:szCs w:val="24"/>
          <w:highlight w:val="yellow"/>
          <w:lang w:bidi="he-IL"/>
        </w:rPr>
        <w:t>XX</w:t>
      </w:r>
      <w:r w:rsidRPr="00E26F5D">
        <w:rPr>
          <w:rFonts w:asciiTheme="majorBidi" w:hAnsiTheme="majorBidi" w:cstheme="majorBidi"/>
          <w:sz w:val="24"/>
          <w:szCs w:val="24"/>
          <w:lang w:bidi="he-IL"/>
        </w:rPr>
        <w:t xml:space="preserve"> </w:t>
      </w:r>
      <w:r w:rsidR="00D147A1" w:rsidRPr="00E26F5D">
        <w:rPr>
          <w:rFonts w:asciiTheme="majorBidi" w:hAnsiTheme="majorBidi" w:cstheme="majorBidi"/>
          <w:sz w:val="24"/>
          <w:szCs w:val="24"/>
          <w:lang w:bidi="he-IL"/>
        </w:rPr>
        <w:t>times).</w:t>
      </w:r>
    </w:p>
    <w:p w14:paraId="7C3D675C" w14:textId="1FAB0329" w:rsidR="00D147A1" w:rsidRPr="00E26F5D" w:rsidRDefault="006D2676" w:rsidP="00E26F5D">
      <w:pPr>
        <w:spacing w:line="480" w:lineRule="auto"/>
        <w:jc w:val="both"/>
        <w:rPr>
          <w:rFonts w:asciiTheme="majorBidi" w:hAnsiTheme="majorBidi" w:cstheme="majorBidi"/>
          <w:sz w:val="24"/>
          <w:szCs w:val="24"/>
          <w:lang w:bidi="he-IL"/>
        </w:rPr>
      </w:pPr>
      <w:r w:rsidRPr="00E26F5D">
        <w:rPr>
          <w:rFonts w:asciiTheme="majorBidi" w:hAnsiTheme="majorBidi" w:cstheme="majorBidi"/>
          <w:sz w:val="24"/>
          <w:szCs w:val="24"/>
          <w:lang w:bidi="he-IL"/>
        </w:rPr>
        <w:t>The</w:t>
      </w:r>
      <w:r w:rsidR="00D147A1" w:rsidRPr="00E26F5D">
        <w:rPr>
          <w:rFonts w:asciiTheme="majorBidi" w:hAnsiTheme="majorBidi" w:cstheme="majorBidi"/>
          <w:sz w:val="24"/>
          <w:szCs w:val="24"/>
          <w:lang w:bidi="he-IL"/>
        </w:rPr>
        <w:t xml:space="preserve"> participants who answered that the importance of quality </w:t>
      </w:r>
      <w:r w:rsidRPr="00E26F5D">
        <w:rPr>
          <w:rFonts w:asciiTheme="majorBidi" w:hAnsiTheme="majorBidi" w:cstheme="majorBidi"/>
          <w:sz w:val="24"/>
          <w:szCs w:val="24"/>
          <w:lang w:bidi="he-IL"/>
        </w:rPr>
        <w:t xml:space="preserve">had </w:t>
      </w:r>
      <w:r w:rsidR="00D147A1" w:rsidRPr="00E26F5D">
        <w:rPr>
          <w:rFonts w:asciiTheme="majorBidi" w:hAnsiTheme="majorBidi" w:cstheme="majorBidi"/>
          <w:sz w:val="24"/>
          <w:szCs w:val="24"/>
          <w:lang w:bidi="he-IL"/>
        </w:rPr>
        <w:t xml:space="preserve">changed in the organization </w:t>
      </w:r>
      <w:r w:rsidR="0068334E" w:rsidRPr="00E26F5D">
        <w:rPr>
          <w:rFonts w:asciiTheme="majorBidi" w:hAnsiTheme="majorBidi" w:cstheme="majorBidi"/>
          <w:sz w:val="24"/>
          <w:szCs w:val="24"/>
          <w:lang w:bidi="he-IL"/>
        </w:rPr>
        <w:t xml:space="preserve">as a result of the COVID-19 crisis gave </w:t>
      </w:r>
      <w:r w:rsidR="00D147A1" w:rsidRPr="00E26F5D">
        <w:rPr>
          <w:rFonts w:asciiTheme="majorBidi" w:hAnsiTheme="majorBidi" w:cstheme="majorBidi"/>
          <w:sz w:val="24"/>
          <w:szCs w:val="24"/>
          <w:lang w:bidi="he-IL"/>
        </w:rPr>
        <w:t xml:space="preserve">the following </w:t>
      </w:r>
      <w:r w:rsidR="0068334E" w:rsidRPr="00E26F5D">
        <w:rPr>
          <w:rFonts w:asciiTheme="majorBidi" w:hAnsiTheme="majorBidi" w:cstheme="majorBidi"/>
          <w:sz w:val="24"/>
          <w:szCs w:val="24"/>
          <w:lang w:bidi="he-IL"/>
        </w:rPr>
        <w:t>explanations</w:t>
      </w:r>
      <w:r w:rsidR="00D147A1" w:rsidRPr="00E26F5D">
        <w:rPr>
          <w:rFonts w:asciiTheme="majorBidi" w:hAnsiTheme="majorBidi" w:cstheme="majorBidi"/>
          <w:sz w:val="24"/>
          <w:szCs w:val="24"/>
          <w:lang w:bidi="he-IL"/>
        </w:rPr>
        <w:t xml:space="preserve">: there </w:t>
      </w:r>
      <w:r w:rsidR="001904EA" w:rsidRPr="00E26F5D">
        <w:rPr>
          <w:rFonts w:asciiTheme="majorBidi" w:hAnsiTheme="majorBidi" w:cstheme="majorBidi"/>
          <w:sz w:val="24"/>
          <w:szCs w:val="24"/>
          <w:lang w:bidi="he-IL"/>
        </w:rPr>
        <w:t>was</w:t>
      </w:r>
      <w:r w:rsidR="00D147A1" w:rsidRPr="00E26F5D">
        <w:rPr>
          <w:rFonts w:asciiTheme="majorBidi" w:hAnsiTheme="majorBidi" w:cstheme="majorBidi"/>
          <w:sz w:val="24"/>
          <w:szCs w:val="24"/>
          <w:lang w:bidi="he-IL"/>
        </w:rPr>
        <w:t xml:space="preserve"> an increase</w:t>
      </w:r>
      <w:r w:rsidR="0068334E" w:rsidRPr="00E26F5D">
        <w:rPr>
          <w:rFonts w:asciiTheme="majorBidi" w:hAnsiTheme="majorBidi" w:cstheme="majorBidi"/>
          <w:sz w:val="24"/>
          <w:szCs w:val="24"/>
          <w:lang w:bidi="he-IL"/>
        </w:rPr>
        <w:t xml:space="preserve">d emphasis on </w:t>
      </w:r>
      <w:r w:rsidR="00D147A1" w:rsidRPr="00E26F5D">
        <w:rPr>
          <w:rFonts w:asciiTheme="majorBidi" w:hAnsiTheme="majorBidi" w:cstheme="majorBidi"/>
          <w:sz w:val="24"/>
          <w:szCs w:val="24"/>
          <w:lang w:bidi="he-IL"/>
        </w:rPr>
        <w:t xml:space="preserve">the importance of safety </w:t>
      </w:r>
      <w:r w:rsidR="0068334E" w:rsidRPr="00E26F5D">
        <w:rPr>
          <w:rFonts w:asciiTheme="majorBidi" w:hAnsiTheme="majorBidi" w:cstheme="majorBidi"/>
          <w:sz w:val="24"/>
          <w:szCs w:val="24"/>
          <w:lang w:bidi="he-IL"/>
        </w:rPr>
        <w:t>with the appointment of a</w:t>
      </w:r>
      <w:r w:rsidR="00D147A1" w:rsidRPr="00E26F5D">
        <w:rPr>
          <w:rFonts w:asciiTheme="majorBidi" w:hAnsiTheme="majorBidi" w:cstheme="majorBidi"/>
          <w:sz w:val="24"/>
          <w:szCs w:val="24"/>
          <w:lang w:bidi="he-IL"/>
        </w:rPr>
        <w:t xml:space="preserve"> </w:t>
      </w:r>
      <w:r w:rsidR="0068334E" w:rsidRPr="00E26F5D">
        <w:rPr>
          <w:rFonts w:asciiTheme="majorBidi" w:hAnsiTheme="majorBidi" w:cstheme="majorBidi"/>
          <w:sz w:val="24"/>
          <w:szCs w:val="24"/>
          <w:lang w:bidi="he-IL"/>
        </w:rPr>
        <w:t xml:space="preserve">COVID </w:t>
      </w:r>
      <w:r w:rsidR="00D147A1" w:rsidRPr="00E26F5D">
        <w:rPr>
          <w:rFonts w:asciiTheme="majorBidi" w:hAnsiTheme="majorBidi" w:cstheme="majorBidi"/>
          <w:sz w:val="24"/>
          <w:szCs w:val="24"/>
          <w:lang w:bidi="he-IL"/>
        </w:rPr>
        <w:t>supervisor (</w:t>
      </w:r>
      <w:r w:rsidR="001904EA" w:rsidRPr="00E26F5D">
        <w:rPr>
          <w:rFonts w:asciiTheme="majorBidi" w:hAnsiTheme="majorBidi" w:cstheme="majorBidi"/>
          <w:sz w:val="24"/>
          <w:szCs w:val="24"/>
          <w:lang w:bidi="he-IL"/>
        </w:rPr>
        <w:t>four</w:t>
      </w:r>
      <w:r w:rsidR="00D147A1" w:rsidRPr="00E26F5D">
        <w:rPr>
          <w:rFonts w:asciiTheme="majorBidi" w:hAnsiTheme="majorBidi" w:cstheme="majorBidi"/>
          <w:sz w:val="24"/>
          <w:szCs w:val="24"/>
          <w:lang w:bidi="he-IL"/>
        </w:rPr>
        <w:t xml:space="preserve"> </w:t>
      </w:r>
      <w:r w:rsidR="0068334E" w:rsidRPr="00E26F5D">
        <w:rPr>
          <w:rFonts w:asciiTheme="majorBidi" w:hAnsiTheme="majorBidi" w:cstheme="majorBidi"/>
          <w:sz w:val="24"/>
          <w:szCs w:val="24"/>
          <w:lang w:bidi="he-IL"/>
        </w:rPr>
        <w:t>replies</w:t>
      </w:r>
      <w:r w:rsidR="00D147A1" w:rsidRPr="00E26F5D">
        <w:rPr>
          <w:rFonts w:asciiTheme="majorBidi" w:hAnsiTheme="majorBidi" w:cstheme="majorBidi"/>
          <w:sz w:val="24"/>
          <w:szCs w:val="24"/>
          <w:lang w:bidi="he-IL"/>
        </w:rPr>
        <w:t xml:space="preserve">); </w:t>
      </w:r>
      <w:r w:rsidR="0068334E" w:rsidRPr="00E26F5D">
        <w:rPr>
          <w:rFonts w:asciiTheme="majorBidi" w:hAnsiTheme="majorBidi" w:cstheme="majorBidi"/>
          <w:sz w:val="24"/>
          <w:szCs w:val="24"/>
          <w:lang w:bidi="he-IL"/>
        </w:rPr>
        <w:t>t</w:t>
      </w:r>
      <w:r w:rsidR="00D147A1" w:rsidRPr="00E26F5D">
        <w:rPr>
          <w:rFonts w:asciiTheme="majorBidi" w:hAnsiTheme="majorBidi" w:cstheme="majorBidi"/>
          <w:sz w:val="24"/>
          <w:szCs w:val="24"/>
          <w:lang w:bidi="he-IL"/>
        </w:rPr>
        <w:t xml:space="preserve">here </w:t>
      </w:r>
      <w:r w:rsidR="001904EA" w:rsidRPr="00E26F5D">
        <w:rPr>
          <w:rFonts w:asciiTheme="majorBidi" w:hAnsiTheme="majorBidi" w:cstheme="majorBidi"/>
          <w:sz w:val="24"/>
          <w:szCs w:val="24"/>
          <w:lang w:bidi="he-IL"/>
        </w:rPr>
        <w:t>wa</w:t>
      </w:r>
      <w:r w:rsidR="00D147A1" w:rsidRPr="00E26F5D">
        <w:rPr>
          <w:rFonts w:asciiTheme="majorBidi" w:hAnsiTheme="majorBidi" w:cstheme="majorBidi"/>
          <w:sz w:val="24"/>
          <w:szCs w:val="24"/>
          <w:lang w:bidi="he-IL"/>
        </w:rPr>
        <w:t>s increase</w:t>
      </w:r>
      <w:r w:rsidR="0068334E" w:rsidRPr="00E26F5D">
        <w:rPr>
          <w:rFonts w:asciiTheme="majorBidi" w:hAnsiTheme="majorBidi" w:cstheme="majorBidi"/>
          <w:sz w:val="24"/>
          <w:szCs w:val="24"/>
          <w:lang w:bidi="he-IL"/>
        </w:rPr>
        <w:t xml:space="preserve">d emphasis on </w:t>
      </w:r>
      <w:r w:rsidR="00D147A1" w:rsidRPr="00E26F5D">
        <w:rPr>
          <w:rFonts w:asciiTheme="majorBidi" w:hAnsiTheme="majorBidi" w:cstheme="majorBidi"/>
          <w:sz w:val="24"/>
          <w:szCs w:val="24"/>
          <w:lang w:bidi="he-IL"/>
        </w:rPr>
        <w:t>quality (</w:t>
      </w:r>
      <w:r w:rsidR="001904EA" w:rsidRPr="00E26F5D">
        <w:rPr>
          <w:rFonts w:asciiTheme="majorBidi" w:hAnsiTheme="majorBidi" w:cstheme="majorBidi"/>
          <w:sz w:val="24"/>
          <w:szCs w:val="24"/>
          <w:lang w:bidi="he-IL"/>
        </w:rPr>
        <w:t>three</w:t>
      </w:r>
      <w:r w:rsidR="00D147A1" w:rsidRPr="00E26F5D">
        <w:rPr>
          <w:rFonts w:asciiTheme="majorBidi" w:hAnsiTheme="majorBidi" w:cstheme="majorBidi"/>
          <w:sz w:val="24"/>
          <w:szCs w:val="24"/>
          <w:lang w:bidi="he-IL"/>
        </w:rPr>
        <w:t xml:space="preserve"> </w:t>
      </w:r>
      <w:r w:rsidR="0068334E" w:rsidRPr="00E26F5D">
        <w:rPr>
          <w:rFonts w:asciiTheme="majorBidi" w:hAnsiTheme="majorBidi" w:cstheme="majorBidi"/>
          <w:sz w:val="24"/>
          <w:szCs w:val="24"/>
          <w:lang w:bidi="he-IL"/>
        </w:rPr>
        <w:t>replies</w:t>
      </w:r>
      <w:r w:rsidR="00D147A1" w:rsidRPr="00E26F5D">
        <w:rPr>
          <w:rFonts w:asciiTheme="majorBidi" w:hAnsiTheme="majorBidi" w:cstheme="majorBidi"/>
          <w:sz w:val="24"/>
          <w:szCs w:val="24"/>
          <w:lang w:bidi="he-IL"/>
        </w:rPr>
        <w:t xml:space="preserve">); </w:t>
      </w:r>
      <w:r w:rsidR="0068334E" w:rsidRPr="00E26F5D">
        <w:rPr>
          <w:rFonts w:asciiTheme="majorBidi" w:hAnsiTheme="majorBidi" w:cstheme="majorBidi"/>
          <w:sz w:val="24"/>
          <w:szCs w:val="24"/>
          <w:lang w:bidi="he-IL"/>
        </w:rPr>
        <w:t xml:space="preserve">there </w:t>
      </w:r>
      <w:r w:rsidR="001904EA" w:rsidRPr="00E26F5D">
        <w:rPr>
          <w:rFonts w:asciiTheme="majorBidi" w:hAnsiTheme="majorBidi" w:cstheme="majorBidi"/>
          <w:sz w:val="24"/>
          <w:szCs w:val="24"/>
          <w:lang w:bidi="he-IL"/>
        </w:rPr>
        <w:t>wa</w:t>
      </w:r>
      <w:r w:rsidR="0068334E" w:rsidRPr="00E26F5D">
        <w:rPr>
          <w:rFonts w:asciiTheme="majorBidi" w:hAnsiTheme="majorBidi" w:cstheme="majorBidi"/>
          <w:sz w:val="24"/>
          <w:szCs w:val="24"/>
          <w:lang w:bidi="he-IL"/>
        </w:rPr>
        <w:t>s i</w:t>
      </w:r>
      <w:r w:rsidR="00D147A1" w:rsidRPr="00E26F5D">
        <w:rPr>
          <w:rFonts w:asciiTheme="majorBidi" w:hAnsiTheme="majorBidi" w:cstheme="majorBidi"/>
          <w:sz w:val="24"/>
          <w:szCs w:val="24"/>
          <w:lang w:bidi="he-IL"/>
        </w:rPr>
        <w:t>ncreased awareness of process risk management/safety (</w:t>
      </w:r>
      <w:r w:rsidR="001904EA" w:rsidRPr="00E26F5D">
        <w:rPr>
          <w:rFonts w:asciiTheme="majorBidi" w:hAnsiTheme="majorBidi" w:cstheme="majorBidi"/>
          <w:sz w:val="24"/>
          <w:szCs w:val="24"/>
          <w:lang w:bidi="he-IL"/>
        </w:rPr>
        <w:t>three</w:t>
      </w:r>
      <w:r w:rsidR="00D147A1" w:rsidRPr="00E26F5D">
        <w:rPr>
          <w:rFonts w:asciiTheme="majorBidi" w:hAnsiTheme="majorBidi" w:cstheme="majorBidi"/>
          <w:sz w:val="24"/>
          <w:szCs w:val="24"/>
          <w:lang w:bidi="he-IL"/>
        </w:rPr>
        <w:t xml:space="preserve"> </w:t>
      </w:r>
      <w:r w:rsidR="0068334E" w:rsidRPr="00E26F5D">
        <w:rPr>
          <w:rFonts w:asciiTheme="majorBidi" w:hAnsiTheme="majorBidi" w:cstheme="majorBidi"/>
          <w:sz w:val="24"/>
          <w:szCs w:val="24"/>
          <w:lang w:bidi="he-IL"/>
        </w:rPr>
        <w:t>replies</w:t>
      </w:r>
      <w:r w:rsidR="00D147A1" w:rsidRPr="00E26F5D">
        <w:rPr>
          <w:rFonts w:asciiTheme="majorBidi" w:hAnsiTheme="majorBidi" w:cstheme="majorBidi"/>
          <w:sz w:val="24"/>
          <w:szCs w:val="24"/>
          <w:lang w:bidi="he-IL"/>
        </w:rPr>
        <w:t xml:space="preserve">); </w:t>
      </w:r>
      <w:r w:rsidR="0068334E" w:rsidRPr="00E26F5D">
        <w:rPr>
          <w:rFonts w:asciiTheme="majorBidi" w:hAnsiTheme="majorBidi" w:cstheme="majorBidi"/>
          <w:sz w:val="24"/>
          <w:szCs w:val="24"/>
          <w:lang w:bidi="he-IL"/>
        </w:rPr>
        <w:t>t</w:t>
      </w:r>
      <w:r w:rsidR="00D147A1" w:rsidRPr="00E26F5D">
        <w:rPr>
          <w:rFonts w:asciiTheme="majorBidi" w:hAnsiTheme="majorBidi" w:cstheme="majorBidi"/>
          <w:sz w:val="24"/>
          <w:szCs w:val="24"/>
          <w:lang w:bidi="he-IL"/>
        </w:rPr>
        <w:t xml:space="preserve">here </w:t>
      </w:r>
      <w:r w:rsidR="001904EA" w:rsidRPr="00E26F5D">
        <w:rPr>
          <w:rFonts w:asciiTheme="majorBidi" w:hAnsiTheme="majorBidi" w:cstheme="majorBidi"/>
          <w:sz w:val="24"/>
          <w:szCs w:val="24"/>
          <w:lang w:bidi="he-IL"/>
        </w:rPr>
        <w:t>was</w:t>
      </w:r>
      <w:r w:rsidR="00D147A1" w:rsidRPr="00E26F5D">
        <w:rPr>
          <w:rFonts w:asciiTheme="majorBidi" w:hAnsiTheme="majorBidi" w:cstheme="majorBidi"/>
          <w:sz w:val="24"/>
          <w:szCs w:val="24"/>
          <w:lang w:bidi="he-IL"/>
        </w:rPr>
        <w:t xml:space="preserve"> increase</w:t>
      </w:r>
      <w:r w:rsidR="0068334E" w:rsidRPr="00E26F5D">
        <w:rPr>
          <w:rFonts w:asciiTheme="majorBidi" w:hAnsiTheme="majorBidi" w:cstheme="majorBidi"/>
          <w:sz w:val="24"/>
          <w:szCs w:val="24"/>
          <w:lang w:bidi="he-IL"/>
        </w:rPr>
        <w:t>d</w:t>
      </w:r>
      <w:r w:rsidR="00D147A1" w:rsidRPr="00E26F5D">
        <w:rPr>
          <w:rFonts w:asciiTheme="majorBidi" w:hAnsiTheme="majorBidi" w:cstheme="majorBidi"/>
          <w:sz w:val="24"/>
          <w:szCs w:val="24"/>
          <w:lang w:bidi="he-IL"/>
        </w:rPr>
        <w:t xml:space="preserve"> quality control </w:t>
      </w:r>
      <w:r w:rsidR="0068334E" w:rsidRPr="00E26F5D">
        <w:rPr>
          <w:rFonts w:asciiTheme="majorBidi" w:hAnsiTheme="majorBidi" w:cstheme="majorBidi"/>
          <w:sz w:val="24"/>
          <w:szCs w:val="24"/>
          <w:lang w:bidi="he-IL"/>
        </w:rPr>
        <w:t xml:space="preserve">of </w:t>
      </w:r>
      <w:r w:rsidR="00D147A1" w:rsidRPr="00E26F5D">
        <w:rPr>
          <w:rFonts w:asciiTheme="majorBidi" w:hAnsiTheme="majorBidi" w:cstheme="majorBidi"/>
          <w:sz w:val="24"/>
          <w:szCs w:val="24"/>
          <w:lang w:bidi="he-IL"/>
        </w:rPr>
        <w:t>process</w:t>
      </w:r>
      <w:r w:rsidR="001904EA" w:rsidRPr="00E26F5D">
        <w:rPr>
          <w:rFonts w:asciiTheme="majorBidi" w:hAnsiTheme="majorBidi" w:cstheme="majorBidi"/>
          <w:sz w:val="24"/>
          <w:szCs w:val="24"/>
          <w:lang w:bidi="he-IL"/>
        </w:rPr>
        <w:t>es</w:t>
      </w:r>
      <w:r w:rsidR="00D147A1" w:rsidRPr="00E26F5D">
        <w:rPr>
          <w:rFonts w:asciiTheme="majorBidi" w:hAnsiTheme="majorBidi" w:cstheme="majorBidi"/>
          <w:sz w:val="24"/>
          <w:szCs w:val="24"/>
          <w:lang w:bidi="he-IL"/>
        </w:rPr>
        <w:t xml:space="preserve"> (</w:t>
      </w:r>
      <w:r w:rsidR="0068334E" w:rsidRPr="00E26F5D">
        <w:rPr>
          <w:rFonts w:asciiTheme="majorBidi" w:hAnsiTheme="majorBidi" w:cstheme="majorBidi"/>
          <w:sz w:val="24"/>
          <w:szCs w:val="24"/>
          <w:lang w:bidi="he-IL"/>
        </w:rPr>
        <w:t>XX replies</w:t>
      </w:r>
      <w:r w:rsidR="00D147A1" w:rsidRPr="00E26F5D">
        <w:rPr>
          <w:rFonts w:asciiTheme="majorBidi" w:hAnsiTheme="majorBidi" w:cstheme="majorBidi"/>
          <w:sz w:val="24"/>
          <w:szCs w:val="24"/>
          <w:lang w:bidi="he-IL"/>
        </w:rPr>
        <w:t>).</w:t>
      </w:r>
    </w:p>
    <w:p w14:paraId="5AB33FCA" w14:textId="7E899BF4" w:rsidR="00D147A1" w:rsidRPr="00E26F5D" w:rsidRDefault="00D147A1" w:rsidP="00E26F5D">
      <w:pPr>
        <w:spacing w:line="480" w:lineRule="auto"/>
        <w:jc w:val="both"/>
        <w:rPr>
          <w:rFonts w:asciiTheme="majorBidi" w:hAnsiTheme="majorBidi" w:cstheme="majorBidi"/>
          <w:sz w:val="24"/>
          <w:szCs w:val="24"/>
          <w:lang w:bidi="he-IL"/>
        </w:rPr>
      </w:pPr>
      <w:r w:rsidRPr="00E26F5D">
        <w:rPr>
          <w:rFonts w:asciiTheme="majorBidi" w:hAnsiTheme="majorBidi" w:cstheme="majorBidi"/>
          <w:sz w:val="24"/>
          <w:szCs w:val="24"/>
          <w:lang w:bidi="he-IL"/>
        </w:rPr>
        <w:t xml:space="preserve">A strong correlation was found between those who thought their authority and </w:t>
      </w:r>
      <w:r w:rsidR="0068334E" w:rsidRPr="00E26F5D">
        <w:rPr>
          <w:rFonts w:asciiTheme="majorBidi" w:hAnsiTheme="majorBidi" w:cstheme="majorBidi"/>
          <w:sz w:val="24"/>
          <w:szCs w:val="24"/>
          <w:lang w:bidi="he-IL"/>
        </w:rPr>
        <w:t xml:space="preserve">job </w:t>
      </w:r>
      <w:r w:rsidRPr="00E26F5D">
        <w:rPr>
          <w:rFonts w:asciiTheme="majorBidi" w:hAnsiTheme="majorBidi" w:cstheme="majorBidi"/>
          <w:sz w:val="24"/>
          <w:szCs w:val="24"/>
          <w:lang w:bidi="he-IL"/>
        </w:rPr>
        <w:t xml:space="preserve">description </w:t>
      </w:r>
      <w:r w:rsidR="00D27888" w:rsidRPr="00E26F5D">
        <w:rPr>
          <w:rFonts w:asciiTheme="majorBidi" w:hAnsiTheme="majorBidi" w:cstheme="majorBidi"/>
          <w:sz w:val="24"/>
          <w:szCs w:val="24"/>
          <w:lang w:bidi="he-IL"/>
        </w:rPr>
        <w:t>had</w:t>
      </w:r>
      <w:r w:rsidRPr="00E26F5D">
        <w:rPr>
          <w:rFonts w:asciiTheme="majorBidi" w:hAnsiTheme="majorBidi" w:cstheme="majorBidi"/>
          <w:sz w:val="24"/>
          <w:szCs w:val="24"/>
          <w:lang w:bidi="he-IL"/>
        </w:rPr>
        <w:t xml:space="preserve"> not change</w:t>
      </w:r>
      <w:r w:rsidR="00D27888" w:rsidRPr="00E26F5D">
        <w:rPr>
          <w:rFonts w:asciiTheme="majorBidi" w:hAnsiTheme="majorBidi" w:cstheme="majorBidi"/>
          <w:sz w:val="24"/>
          <w:szCs w:val="24"/>
          <w:lang w:bidi="he-IL"/>
        </w:rPr>
        <w:t>d</w:t>
      </w:r>
      <w:r w:rsidRPr="00E26F5D">
        <w:rPr>
          <w:rFonts w:asciiTheme="majorBidi" w:hAnsiTheme="majorBidi" w:cstheme="majorBidi"/>
          <w:sz w:val="24"/>
          <w:szCs w:val="24"/>
          <w:lang w:bidi="he-IL"/>
        </w:rPr>
        <w:t xml:space="preserve"> </w:t>
      </w:r>
      <w:r w:rsidR="0068334E" w:rsidRPr="00E26F5D">
        <w:rPr>
          <w:rFonts w:asciiTheme="majorBidi" w:hAnsiTheme="majorBidi" w:cstheme="majorBidi"/>
          <w:sz w:val="24"/>
          <w:szCs w:val="24"/>
          <w:lang w:bidi="he-IL"/>
        </w:rPr>
        <w:t xml:space="preserve">during </w:t>
      </w:r>
      <w:r w:rsidRPr="00E26F5D">
        <w:rPr>
          <w:rFonts w:asciiTheme="majorBidi" w:hAnsiTheme="majorBidi" w:cstheme="majorBidi"/>
          <w:sz w:val="24"/>
          <w:szCs w:val="24"/>
          <w:lang w:bidi="he-IL"/>
        </w:rPr>
        <w:t xml:space="preserve">the </w:t>
      </w:r>
      <w:r w:rsidR="0068334E" w:rsidRPr="00E26F5D">
        <w:rPr>
          <w:rFonts w:asciiTheme="majorBidi" w:hAnsiTheme="majorBidi" w:cstheme="majorBidi"/>
          <w:sz w:val="24"/>
          <w:szCs w:val="24"/>
          <w:lang w:bidi="he-IL"/>
        </w:rPr>
        <w:t>COVID-19 crisis</w:t>
      </w:r>
      <w:r w:rsidRPr="00E26F5D">
        <w:rPr>
          <w:rFonts w:asciiTheme="majorBidi" w:hAnsiTheme="majorBidi" w:cstheme="majorBidi"/>
          <w:sz w:val="24"/>
          <w:szCs w:val="24"/>
          <w:lang w:bidi="he-IL"/>
        </w:rPr>
        <w:t xml:space="preserve"> and those who were present at work.</w:t>
      </w:r>
    </w:p>
    <w:p w14:paraId="41F5033F" w14:textId="758757DA" w:rsidR="00BD0A5E" w:rsidRPr="00E26F5D" w:rsidRDefault="00D147A1" w:rsidP="00E26F5D">
      <w:pPr>
        <w:spacing w:line="480" w:lineRule="auto"/>
        <w:jc w:val="both"/>
        <w:rPr>
          <w:rFonts w:asciiTheme="majorBidi" w:hAnsiTheme="majorBidi" w:cstheme="majorBidi"/>
          <w:sz w:val="24"/>
          <w:szCs w:val="24"/>
          <w:lang w:bidi="he-IL"/>
        </w:rPr>
      </w:pPr>
      <w:r w:rsidRPr="00E26F5D">
        <w:rPr>
          <w:rFonts w:asciiTheme="majorBidi" w:hAnsiTheme="majorBidi" w:cstheme="majorBidi"/>
          <w:sz w:val="24"/>
          <w:szCs w:val="24"/>
          <w:lang w:bidi="he-IL"/>
        </w:rPr>
        <w:t xml:space="preserve">This was reinforced by responses </w:t>
      </w:r>
      <w:r w:rsidR="0068334E" w:rsidRPr="00E26F5D">
        <w:rPr>
          <w:rFonts w:asciiTheme="majorBidi" w:hAnsiTheme="majorBidi" w:cstheme="majorBidi"/>
          <w:sz w:val="24"/>
          <w:szCs w:val="24"/>
          <w:lang w:bidi="he-IL"/>
        </w:rPr>
        <w:t xml:space="preserve">obtained from </w:t>
      </w:r>
      <w:r w:rsidRPr="00E26F5D">
        <w:rPr>
          <w:rFonts w:asciiTheme="majorBidi" w:hAnsiTheme="majorBidi" w:cstheme="majorBidi"/>
          <w:sz w:val="24"/>
          <w:szCs w:val="24"/>
          <w:lang w:bidi="he-IL"/>
        </w:rPr>
        <w:t xml:space="preserve">quality </w:t>
      </w:r>
      <w:r w:rsidR="0068334E" w:rsidRPr="00E26F5D">
        <w:rPr>
          <w:rFonts w:asciiTheme="majorBidi" w:hAnsiTheme="majorBidi" w:cstheme="majorBidi"/>
          <w:sz w:val="24"/>
          <w:szCs w:val="24"/>
          <w:lang w:bidi="he-IL"/>
        </w:rPr>
        <w:t xml:space="preserve">professional </w:t>
      </w:r>
      <w:r w:rsidRPr="00E26F5D">
        <w:rPr>
          <w:rFonts w:asciiTheme="majorBidi" w:hAnsiTheme="majorBidi" w:cstheme="majorBidi"/>
          <w:sz w:val="24"/>
          <w:szCs w:val="24"/>
          <w:lang w:bidi="he-IL"/>
        </w:rPr>
        <w:t xml:space="preserve">abroad. </w:t>
      </w:r>
      <w:r w:rsidR="0068334E" w:rsidRPr="00E26F5D">
        <w:rPr>
          <w:rFonts w:asciiTheme="majorBidi" w:hAnsiTheme="majorBidi" w:cstheme="majorBidi"/>
          <w:sz w:val="24"/>
          <w:szCs w:val="24"/>
          <w:lang w:bidi="he-IL"/>
        </w:rPr>
        <w:t>Survey results show</w:t>
      </w:r>
      <w:r w:rsidR="00D27888" w:rsidRPr="00E26F5D">
        <w:rPr>
          <w:rFonts w:asciiTheme="majorBidi" w:hAnsiTheme="majorBidi" w:cstheme="majorBidi"/>
          <w:sz w:val="24"/>
          <w:szCs w:val="24"/>
          <w:lang w:bidi="he-IL"/>
        </w:rPr>
        <w:t>ed</w:t>
      </w:r>
      <w:r w:rsidRPr="00E26F5D">
        <w:rPr>
          <w:rFonts w:asciiTheme="majorBidi" w:hAnsiTheme="majorBidi" w:cstheme="majorBidi"/>
          <w:sz w:val="24"/>
          <w:szCs w:val="24"/>
          <w:lang w:bidi="he-IL"/>
        </w:rPr>
        <w:t xml:space="preserve"> that </w:t>
      </w:r>
      <w:r w:rsidR="0068334E" w:rsidRPr="00E26F5D">
        <w:rPr>
          <w:rFonts w:asciiTheme="majorBidi" w:hAnsiTheme="majorBidi" w:cstheme="majorBidi"/>
          <w:sz w:val="24"/>
          <w:szCs w:val="24"/>
          <w:lang w:bidi="he-IL"/>
        </w:rPr>
        <w:t xml:space="preserve">more than </w:t>
      </w:r>
      <w:r w:rsidRPr="00E26F5D">
        <w:rPr>
          <w:rFonts w:asciiTheme="majorBidi" w:hAnsiTheme="majorBidi" w:cstheme="majorBidi"/>
          <w:sz w:val="24"/>
          <w:szCs w:val="24"/>
          <w:lang w:bidi="he-IL"/>
        </w:rPr>
        <w:t xml:space="preserve">82% of </w:t>
      </w:r>
      <w:r w:rsidR="0068334E" w:rsidRPr="00E26F5D">
        <w:rPr>
          <w:rFonts w:asciiTheme="majorBidi" w:hAnsiTheme="majorBidi" w:cstheme="majorBidi"/>
          <w:sz w:val="24"/>
          <w:szCs w:val="24"/>
          <w:lang w:bidi="he-IL"/>
        </w:rPr>
        <w:t xml:space="preserve">respondents </w:t>
      </w:r>
      <w:r w:rsidR="00D27888" w:rsidRPr="00E26F5D">
        <w:rPr>
          <w:rFonts w:asciiTheme="majorBidi" w:hAnsiTheme="majorBidi" w:cstheme="majorBidi"/>
          <w:sz w:val="24"/>
          <w:szCs w:val="24"/>
          <w:lang w:bidi="he-IL"/>
        </w:rPr>
        <w:t xml:space="preserve">who remained </w:t>
      </w:r>
      <w:r w:rsidRPr="00E26F5D">
        <w:rPr>
          <w:rFonts w:asciiTheme="majorBidi" w:hAnsiTheme="majorBidi" w:cstheme="majorBidi"/>
          <w:sz w:val="24"/>
          <w:szCs w:val="24"/>
          <w:lang w:bidi="he-IL"/>
        </w:rPr>
        <w:t xml:space="preserve">present at work </w:t>
      </w:r>
      <w:r w:rsidR="00D27888" w:rsidRPr="00E26F5D">
        <w:rPr>
          <w:rFonts w:asciiTheme="majorBidi" w:hAnsiTheme="majorBidi" w:cstheme="majorBidi"/>
          <w:sz w:val="24"/>
          <w:szCs w:val="24"/>
          <w:lang w:bidi="he-IL"/>
        </w:rPr>
        <w:t xml:space="preserve">during the crisis </w:t>
      </w:r>
      <w:r w:rsidR="0068334E" w:rsidRPr="00E26F5D">
        <w:rPr>
          <w:rFonts w:asciiTheme="majorBidi" w:hAnsiTheme="majorBidi" w:cstheme="majorBidi"/>
          <w:sz w:val="24"/>
          <w:szCs w:val="24"/>
          <w:lang w:bidi="he-IL"/>
        </w:rPr>
        <w:t>believe</w:t>
      </w:r>
      <w:r w:rsidR="00D27888" w:rsidRPr="00E26F5D">
        <w:rPr>
          <w:rFonts w:asciiTheme="majorBidi" w:hAnsiTheme="majorBidi" w:cstheme="majorBidi"/>
          <w:sz w:val="24"/>
          <w:szCs w:val="24"/>
          <w:lang w:bidi="he-IL"/>
        </w:rPr>
        <w:t>d that</w:t>
      </w:r>
      <w:r w:rsidR="0068334E" w:rsidRPr="00E26F5D">
        <w:rPr>
          <w:rFonts w:asciiTheme="majorBidi" w:hAnsiTheme="majorBidi" w:cstheme="majorBidi"/>
          <w:sz w:val="24"/>
          <w:szCs w:val="24"/>
          <w:lang w:bidi="he-IL"/>
        </w:rPr>
        <w:t xml:space="preserve"> </w:t>
      </w:r>
      <w:r w:rsidRPr="00E26F5D">
        <w:rPr>
          <w:rFonts w:asciiTheme="majorBidi" w:hAnsiTheme="majorBidi" w:cstheme="majorBidi"/>
          <w:sz w:val="24"/>
          <w:szCs w:val="24"/>
          <w:lang w:bidi="he-IL"/>
        </w:rPr>
        <w:t>their status ha</w:t>
      </w:r>
      <w:r w:rsidR="00D27888" w:rsidRPr="00E26F5D">
        <w:rPr>
          <w:rFonts w:asciiTheme="majorBidi" w:hAnsiTheme="majorBidi" w:cstheme="majorBidi"/>
          <w:sz w:val="24"/>
          <w:szCs w:val="24"/>
          <w:lang w:bidi="he-IL"/>
        </w:rPr>
        <w:t>d</w:t>
      </w:r>
      <w:r w:rsidRPr="00E26F5D">
        <w:rPr>
          <w:rFonts w:asciiTheme="majorBidi" w:hAnsiTheme="majorBidi" w:cstheme="majorBidi"/>
          <w:sz w:val="24"/>
          <w:szCs w:val="24"/>
          <w:lang w:bidi="he-IL"/>
        </w:rPr>
        <w:t xml:space="preserve"> not changed </w:t>
      </w:r>
      <w:r w:rsidR="0068334E" w:rsidRPr="00E26F5D">
        <w:rPr>
          <w:rFonts w:asciiTheme="majorBidi" w:hAnsiTheme="majorBidi" w:cstheme="majorBidi"/>
          <w:sz w:val="24"/>
          <w:szCs w:val="24"/>
          <w:lang w:bidi="he-IL"/>
        </w:rPr>
        <w:t xml:space="preserve">as a result of the COVID-19 crisis </w:t>
      </w:r>
      <w:r w:rsidRPr="00E26F5D">
        <w:rPr>
          <w:rFonts w:asciiTheme="majorBidi" w:hAnsiTheme="majorBidi" w:cstheme="majorBidi"/>
          <w:sz w:val="24"/>
          <w:szCs w:val="24"/>
          <w:lang w:bidi="he-IL"/>
        </w:rPr>
        <w:t>(</w:t>
      </w:r>
      <w:r w:rsidR="0068334E" w:rsidRPr="00E26F5D">
        <w:rPr>
          <w:rFonts w:asciiTheme="majorBidi" w:hAnsiTheme="majorBidi" w:cstheme="majorBidi"/>
          <w:sz w:val="24"/>
          <w:szCs w:val="24"/>
          <w:lang w:bidi="he-IL"/>
        </w:rPr>
        <w:t xml:space="preserve">Figure </w:t>
      </w:r>
      <w:r w:rsidRPr="00E26F5D">
        <w:rPr>
          <w:rFonts w:asciiTheme="majorBidi" w:hAnsiTheme="majorBidi" w:cstheme="majorBidi"/>
          <w:sz w:val="24"/>
          <w:szCs w:val="24"/>
          <w:lang w:bidi="he-IL"/>
        </w:rPr>
        <w:t>4) and 81% th</w:t>
      </w:r>
      <w:r w:rsidR="00D27888" w:rsidRPr="00E26F5D">
        <w:rPr>
          <w:rFonts w:asciiTheme="majorBidi" w:hAnsiTheme="majorBidi" w:cstheme="majorBidi"/>
          <w:sz w:val="24"/>
          <w:szCs w:val="24"/>
          <w:lang w:bidi="he-IL"/>
        </w:rPr>
        <w:t>ought that</w:t>
      </w:r>
      <w:r w:rsidRPr="00E26F5D">
        <w:rPr>
          <w:rFonts w:asciiTheme="majorBidi" w:hAnsiTheme="majorBidi" w:cstheme="majorBidi"/>
          <w:sz w:val="24"/>
          <w:szCs w:val="24"/>
          <w:lang w:bidi="he-IL"/>
        </w:rPr>
        <w:t xml:space="preserve"> their job status ha</w:t>
      </w:r>
      <w:r w:rsidR="00D27888" w:rsidRPr="00E26F5D">
        <w:rPr>
          <w:rFonts w:asciiTheme="majorBidi" w:hAnsiTheme="majorBidi" w:cstheme="majorBidi"/>
          <w:sz w:val="24"/>
          <w:szCs w:val="24"/>
          <w:lang w:bidi="he-IL"/>
        </w:rPr>
        <w:t>d</w:t>
      </w:r>
      <w:r w:rsidRPr="00E26F5D">
        <w:rPr>
          <w:rFonts w:asciiTheme="majorBidi" w:hAnsiTheme="majorBidi" w:cstheme="majorBidi"/>
          <w:sz w:val="24"/>
          <w:szCs w:val="24"/>
          <w:lang w:bidi="he-IL"/>
        </w:rPr>
        <w:t xml:space="preserve"> not changed. </w:t>
      </w:r>
      <w:r w:rsidR="0068334E" w:rsidRPr="00E26F5D">
        <w:rPr>
          <w:rFonts w:asciiTheme="majorBidi" w:hAnsiTheme="majorBidi" w:cstheme="majorBidi"/>
          <w:sz w:val="24"/>
          <w:szCs w:val="24"/>
          <w:lang w:bidi="he-IL"/>
        </w:rPr>
        <w:t xml:space="preserve">More than </w:t>
      </w:r>
      <w:r w:rsidRPr="00E26F5D">
        <w:rPr>
          <w:rFonts w:asciiTheme="majorBidi" w:hAnsiTheme="majorBidi" w:cstheme="majorBidi"/>
          <w:sz w:val="24"/>
          <w:szCs w:val="24"/>
          <w:lang w:bidi="he-IL"/>
        </w:rPr>
        <w:t xml:space="preserve">73% of the participants </w:t>
      </w:r>
      <w:r w:rsidR="0068334E" w:rsidRPr="00E26F5D">
        <w:rPr>
          <w:rFonts w:asciiTheme="majorBidi" w:hAnsiTheme="majorBidi" w:cstheme="majorBidi"/>
          <w:sz w:val="24"/>
          <w:szCs w:val="24"/>
          <w:lang w:bidi="he-IL"/>
        </w:rPr>
        <w:t>report</w:t>
      </w:r>
      <w:r w:rsidR="00D27888" w:rsidRPr="00E26F5D">
        <w:rPr>
          <w:rFonts w:asciiTheme="majorBidi" w:hAnsiTheme="majorBidi" w:cstheme="majorBidi"/>
          <w:sz w:val="24"/>
          <w:szCs w:val="24"/>
          <w:lang w:bidi="he-IL"/>
        </w:rPr>
        <w:t>ed</w:t>
      </w:r>
      <w:r w:rsidR="0068334E" w:rsidRPr="00E26F5D">
        <w:rPr>
          <w:rFonts w:asciiTheme="majorBidi" w:hAnsiTheme="majorBidi" w:cstheme="majorBidi"/>
          <w:sz w:val="24"/>
          <w:szCs w:val="24"/>
          <w:lang w:bidi="he-IL"/>
        </w:rPr>
        <w:t xml:space="preserve"> </w:t>
      </w:r>
      <w:r w:rsidRPr="00E26F5D">
        <w:rPr>
          <w:rFonts w:asciiTheme="majorBidi" w:hAnsiTheme="majorBidi" w:cstheme="majorBidi"/>
          <w:sz w:val="24"/>
          <w:szCs w:val="24"/>
          <w:lang w:bidi="he-IL"/>
        </w:rPr>
        <w:t>that their authority ha</w:t>
      </w:r>
      <w:r w:rsidR="00D27888" w:rsidRPr="00E26F5D">
        <w:rPr>
          <w:rFonts w:asciiTheme="majorBidi" w:hAnsiTheme="majorBidi" w:cstheme="majorBidi"/>
          <w:sz w:val="24"/>
          <w:szCs w:val="24"/>
          <w:lang w:bidi="he-IL"/>
        </w:rPr>
        <w:t>d</w:t>
      </w:r>
      <w:r w:rsidRPr="00E26F5D">
        <w:rPr>
          <w:rFonts w:asciiTheme="majorBidi" w:hAnsiTheme="majorBidi" w:cstheme="majorBidi"/>
          <w:sz w:val="24"/>
          <w:szCs w:val="24"/>
          <w:lang w:bidi="he-IL"/>
        </w:rPr>
        <w:t xml:space="preserve"> not changed and over 91% </w:t>
      </w:r>
      <w:r w:rsidR="0068334E" w:rsidRPr="00E26F5D">
        <w:rPr>
          <w:rFonts w:asciiTheme="majorBidi" w:hAnsiTheme="majorBidi" w:cstheme="majorBidi"/>
          <w:sz w:val="24"/>
          <w:szCs w:val="24"/>
          <w:lang w:bidi="he-IL"/>
        </w:rPr>
        <w:t>believe</w:t>
      </w:r>
      <w:r w:rsidR="00D27888" w:rsidRPr="00E26F5D">
        <w:rPr>
          <w:rFonts w:asciiTheme="majorBidi" w:hAnsiTheme="majorBidi" w:cstheme="majorBidi"/>
          <w:sz w:val="24"/>
          <w:szCs w:val="24"/>
          <w:lang w:bidi="he-IL"/>
        </w:rPr>
        <w:t>d</w:t>
      </w:r>
      <w:r w:rsidR="0068334E" w:rsidRPr="00E26F5D">
        <w:rPr>
          <w:rFonts w:asciiTheme="majorBidi" w:hAnsiTheme="majorBidi" w:cstheme="majorBidi"/>
          <w:sz w:val="24"/>
          <w:szCs w:val="24"/>
          <w:lang w:bidi="he-IL"/>
        </w:rPr>
        <w:t xml:space="preserve"> </w:t>
      </w:r>
      <w:r w:rsidR="00D27888" w:rsidRPr="00E26F5D">
        <w:rPr>
          <w:rFonts w:asciiTheme="majorBidi" w:hAnsiTheme="majorBidi" w:cstheme="majorBidi"/>
          <w:sz w:val="24"/>
          <w:szCs w:val="24"/>
          <w:lang w:bidi="he-IL"/>
        </w:rPr>
        <w:t xml:space="preserve">that </w:t>
      </w:r>
      <w:r w:rsidR="0068334E" w:rsidRPr="00E26F5D">
        <w:rPr>
          <w:rFonts w:asciiTheme="majorBidi" w:hAnsiTheme="majorBidi" w:cstheme="majorBidi"/>
          <w:sz w:val="24"/>
          <w:szCs w:val="24"/>
          <w:lang w:bidi="he-IL"/>
        </w:rPr>
        <w:t xml:space="preserve">their job </w:t>
      </w:r>
      <w:r w:rsidRPr="00E26F5D">
        <w:rPr>
          <w:rFonts w:asciiTheme="majorBidi" w:hAnsiTheme="majorBidi" w:cstheme="majorBidi"/>
          <w:sz w:val="24"/>
          <w:szCs w:val="24"/>
          <w:lang w:bidi="he-IL"/>
        </w:rPr>
        <w:t>description</w:t>
      </w:r>
      <w:r w:rsidR="0068334E" w:rsidRPr="00E26F5D">
        <w:rPr>
          <w:rFonts w:asciiTheme="majorBidi" w:hAnsiTheme="majorBidi" w:cstheme="majorBidi"/>
          <w:sz w:val="24"/>
          <w:szCs w:val="24"/>
          <w:lang w:bidi="he-IL"/>
        </w:rPr>
        <w:t>s ha</w:t>
      </w:r>
      <w:r w:rsidR="00D27888" w:rsidRPr="00E26F5D">
        <w:rPr>
          <w:rFonts w:asciiTheme="majorBidi" w:hAnsiTheme="majorBidi" w:cstheme="majorBidi"/>
          <w:sz w:val="24"/>
          <w:szCs w:val="24"/>
          <w:lang w:bidi="he-IL"/>
        </w:rPr>
        <w:t>d</w:t>
      </w:r>
      <w:r w:rsidR="0068334E" w:rsidRPr="00E26F5D">
        <w:rPr>
          <w:rFonts w:asciiTheme="majorBidi" w:hAnsiTheme="majorBidi" w:cstheme="majorBidi"/>
          <w:sz w:val="24"/>
          <w:szCs w:val="24"/>
          <w:lang w:bidi="he-IL"/>
        </w:rPr>
        <w:t xml:space="preserve"> </w:t>
      </w:r>
      <w:r w:rsidRPr="00E26F5D">
        <w:rPr>
          <w:rFonts w:asciiTheme="majorBidi" w:hAnsiTheme="majorBidi" w:cstheme="majorBidi"/>
          <w:sz w:val="24"/>
          <w:szCs w:val="24"/>
          <w:lang w:bidi="he-IL"/>
        </w:rPr>
        <w:t xml:space="preserve">not changed </w:t>
      </w:r>
      <w:r w:rsidR="0068334E" w:rsidRPr="00E26F5D">
        <w:rPr>
          <w:rFonts w:asciiTheme="majorBidi" w:hAnsiTheme="majorBidi" w:cstheme="majorBidi"/>
          <w:sz w:val="24"/>
          <w:szCs w:val="24"/>
          <w:lang w:bidi="he-IL"/>
        </w:rPr>
        <w:t>as a result of the crisis</w:t>
      </w:r>
      <w:r w:rsidRPr="00E26F5D">
        <w:rPr>
          <w:rFonts w:asciiTheme="majorBidi" w:hAnsiTheme="majorBidi" w:cstheme="majorBidi"/>
          <w:sz w:val="24"/>
          <w:szCs w:val="24"/>
          <w:lang w:bidi="he-IL"/>
        </w:rPr>
        <w:t>.</w:t>
      </w:r>
    </w:p>
    <w:p w14:paraId="6814F0EF" w14:textId="3EA48CC0" w:rsidR="00D147A1" w:rsidRPr="00E26F5D" w:rsidRDefault="00D147A1" w:rsidP="00E26F5D">
      <w:pPr>
        <w:spacing w:line="480" w:lineRule="auto"/>
        <w:jc w:val="both"/>
        <w:rPr>
          <w:rFonts w:asciiTheme="majorBidi" w:hAnsiTheme="majorBidi" w:cstheme="majorBidi"/>
          <w:sz w:val="24"/>
          <w:szCs w:val="24"/>
          <w:lang w:bidi="he-IL"/>
        </w:rPr>
      </w:pPr>
      <w:r w:rsidRPr="00E26F5D">
        <w:rPr>
          <w:rFonts w:asciiTheme="majorBidi" w:hAnsiTheme="majorBidi" w:cstheme="majorBidi"/>
          <w:b/>
          <w:bCs/>
          <w:sz w:val="24"/>
          <w:szCs w:val="24"/>
          <w:lang w:bidi="he-IL"/>
        </w:rPr>
        <w:t>In conclusion</w:t>
      </w:r>
      <w:r w:rsidRPr="00E26F5D">
        <w:rPr>
          <w:rFonts w:asciiTheme="majorBidi" w:hAnsiTheme="majorBidi" w:cstheme="majorBidi"/>
          <w:sz w:val="24"/>
          <w:szCs w:val="24"/>
          <w:lang w:bidi="he-IL"/>
        </w:rPr>
        <w:t xml:space="preserve">, the results of the data comparison test and the statistical analysis clearly show that the </w:t>
      </w:r>
      <w:r w:rsidR="0068334E" w:rsidRPr="00E26F5D">
        <w:rPr>
          <w:rFonts w:asciiTheme="majorBidi" w:hAnsiTheme="majorBidi" w:cstheme="majorBidi"/>
          <w:sz w:val="24"/>
          <w:szCs w:val="24"/>
          <w:lang w:bidi="he-IL"/>
        </w:rPr>
        <w:t xml:space="preserve">emphasis on </w:t>
      </w:r>
      <w:r w:rsidRPr="00E26F5D">
        <w:rPr>
          <w:rFonts w:asciiTheme="majorBidi" w:hAnsiTheme="majorBidi" w:cstheme="majorBidi"/>
          <w:sz w:val="24"/>
          <w:szCs w:val="24"/>
          <w:lang w:bidi="he-IL"/>
        </w:rPr>
        <w:t xml:space="preserve">quality did not change </w:t>
      </w:r>
      <w:r w:rsidR="0068334E" w:rsidRPr="00E26F5D">
        <w:rPr>
          <w:rFonts w:asciiTheme="majorBidi" w:hAnsiTheme="majorBidi" w:cstheme="majorBidi"/>
          <w:sz w:val="24"/>
          <w:szCs w:val="24"/>
          <w:lang w:bidi="he-IL"/>
        </w:rPr>
        <w:t xml:space="preserve">during the COVID-19 </w:t>
      </w:r>
      <w:r w:rsidR="0094260B" w:rsidRPr="00E26F5D">
        <w:rPr>
          <w:rFonts w:asciiTheme="majorBidi" w:hAnsiTheme="majorBidi" w:cstheme="majorBidi"/>
          <w:sz w:val="24"/>
          <w:szCs w:val="24"/>
          <w:lang w:bidi="he-IL"/>
        </w:rPr>
        <w:t>period</w:t>
      </w:r>
      <w:r w:rsidRPr="00E26F5D">
        <w:rPr>
          <w:rFonts w:asciiTheme="majorBidi" w:hAnsiTheme="majorBidi" w:cstheme="majorBidi"/>
          <w:sz w:val="24"/>
          <w:szCs w:val="24"/>
          <w:lang w:bidi="he-IL"/>
        </w:rPr>
        <w:t xml:space="preserve">, </w:t>
      </w:r>
      <w:r w:rsidR="0068334E" w:rsidRPr="00E26F5D">
        <w:rPr>
          <w:rFonts w:asciiTheme="majorBidi" w:hAnsiTheme="majorBidi" w:cstheme="majorBidi"/>
          <w:sz w:val="24"/>
          <w:szCs w:val="24"/>
          <w:lang w:bidi="he-IL"/>
        </w:rPr>
        <w:t>while additional roles</w:t>
      </w:r>
      <w:r w:rsidR="000C0754" w:rsidRPr="00E26F5D">
        <w:rPr>
          <w:rFonts w:asciiTheme="majorBidi" w:hAnsiTheme="majorBidi" w:cstheme="majorBidi"/>
          <w:sz w:val="24"/>
          <w:szCs w:val="24"/>
          <w:lang w:bidi="he-IL"/>
        </w:rPr>
        <w:t xml:space="preserve"> or positions</w:t>
      </w:r>
      <w:r w:rsidR="0068334E" w:rsidRPr="00E26F5D">
        <w:rPr>
          <w:rFonts w:asciiTheme="majorBidi" w:hAnsiTheme="majorBidi" w:cstheme="majorBidi"/>
          <w:sz w:val="24"/>
          <w:szCs w:val="24"/>
          <w:lang w:bidi="he-IL"/>
        </w:rPr>
        <w:t xml:space="preserve"> </w:t>
      </w:r>
      <w:r w:rsidR="0094260B" w:rsidRPr="00E26F5D">
        <w:rPr>
          <w:rFonts w:asciiTheme="majorBidi" w:hAnsiTheme="majorBidi" w:cstheme="majorBidi"/>
          <w:sz w:val="24"/>
          <w:szCs w:val="24"/>
          <w:lang w:bidi="he-IL"/>
        </w:rPr>
        <w:t xml:space="preserve">were </w:t>
      </w:r>
      <w:r w:rsidR="000C0754" w:rsidRPr="00E26F5D">
        <w:rPr>
          <w:rFonts w:asciiTheme="majorBidi" w:hAnsiTheme="majorBidi" w:cstheme="majorBidi"/>
          <w:sz w:val="24"/>
          <w:szCs w:val="24"/>
          <w:lang w:bidi="he-IL"/>
        </w:rPr>
        <w:t>created</w:t>
      </w:r>
      <w:r w:rsidR="0094260B" w:rsidRPr="00E26F5D">
        <w:rPr>
          <w:rFonts w:asciiTheme="majorBidi" w:hAnsiTheme="majorBidi" w:cstheme="majorBidi"/>
          <w:sz w:val="24"/>
          <w:szCs w:val="24"/>
          <w:lang w:bidi="he-IL"/>
        </w:rPr>
        <w:t xml:space="preserve"> to handle the crisis. </w:t>
      </w:r>
    </w:p>
    <w:p w14:paraId="478A302E" w14:textId="1B672B2E" w:rsidR="009F0EF0" w:rsidRDefault="009F0EF0" w:rsidP="00D147A1">
      <w:pPr>
        <w:pStyle w:val="ListParagraph"/>
        <w:spacing w:line="480" w:lineRule="auto"/>
        <w:ind w:left="1418"/>
        <w:jc w:val="both"/>
        <w:rPr>
          <w:rFonts w:asciiTheme="majorBidi" w:hAnsiTheme="majorBidi" w:cstheme="majorBidi"/>
          <w:sz w:val="24"/>
          <w:szCs w:val="24"/>
          <w:lang w:bidi="he-IL"/>
        </w:rPr>
      </w:pPr>
    </w:p>
    <w:p w14:paraId="000C647B" w14:textId="5D575D91" w:rsidR="00577733" w:rsidRDefault="006C290C" w:rsidP="009F0EF0">
      <w:pPr>
        <w:pStyle w:val="a"/>
        <w:jc w:val="center"/>
        <w:rPr>
          <w:rFonts w:asciiTheme="minorBidi" w:hAnsiTheme="minorBidi" w:cstheme="minorBidi"/>
          <w:sz w:val="20"/>
          <w:szCs w:val="20"/>
        </w:rPr>
      </w:pPr>
      <w:r>
        <w:rPr>
          <w:rFonts w:asciiTheme="minorBidi" w:hAnsiTheme="minorBidi"/>
          <w:noProof/>
          <w:sz w:val="20"/>
          <w:szCs w:val="20"/>
        </w:rPr>
        <w:lastRenderedPageBreak/>
        <w:drawing>
          <wp:inline distT="0" distB="0" distL="0" distR="0" wp14:anchorId="25963F6C" wp14:editId="70BBB57E">
            <wp:extent cx="5572125" cy="1922242"/>
            <wp:effectExtent l="0" t="0" r="0" b="1905"/>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0913" cy="1928723"/>
                    </a:xfrm>
                    <a:prstGeom prst="rect">
                      <a:avLst/>
                    </a:prstGeom>
                    <a:noFill/>
                  </pic:spPr>
                </pic:pic>
              </a:graphicData>
            </a:graphic>
          </wp:inline>
        </w:drawing>
      </w:r>
      <w:r w:rsidR="00A925FC">
        <w:rPr>
          <w:rFonts w:asciiTheme="minorBidi" w:hAnsiTheme="minorBidi" w:cstheme="minorBidi"/>
          <w:sz w:val="20"/>
          <w:szCs w:val="20"/>
        </w:rPr>
        <w:t xml:space="preserve">Figure 3: </w:t>
      </w:r>
      <w:r w:rsidR="0094260B">
        <w:rPr>
          <w:rFonts w:asciiTheme="minorBidi" w:hAnsiTheme="minorBidi" w:cstheme="minorBidi"/>
          <w:sz w:val="20"/>
          <w:szCs w:val="20"/>
        </w:rPr>
        <w:t xml:space="preserve">Has </w:t>
      </w:r>
      <w:r w:rsidR="0094260B">
        <w:rPr>
          <w:rFonts w:asciiTheme="minorBidi" w:hAnsiTheme="minorBidi" w:cstheme="minorBidi"/>
          <w:noProof/>
          <w:sz w:val="20"/>
          <w:szCs w:val="20"/>
          <w:lang w:val="it-IT" w:eastAsia="it-IT" w:bidi="ar-SA"/>
        </w:rPr>
        <w:t>your job status</w:t>
      </w:r>
      <w:r w:rsidR="00D766C9" w:rsidRPr="00D766C9">
        <w:rPr>
          <w:rFonts w:asciiTheme="minorBidi" w:hAnsiTheme="minorBidi" w:cstheme="minorBidi"/>
          <w:sz w:val="20"/>
          <w:szCs w:val="20"/>
        </w:rPr>
        <w:t xml:space="preserve"> changed as a result of the </w:t>
      </w:r>
      <w:r w:rsidR="0094260B">
        <w:rPr>
          <w:rFonts w:asciiTheme="minorBidi" w:hAnsiTheme="minorBidi" w:cstheme="minorBidi"/>
          <w:sz w:val="20"/>
          <w:szCs w:val="20"/>
        </w:rPr>
        <w:t>COVID-19 crisis? (respondents in Israel)</w:t>
      </w:r>
    </w:p>
    <w:p w14:paraId="600E13CA" w14:textId="77777777" w:rsidR="00577733" w:rsidRDefault="00577733" w:rsidP="009F0EF0">
      <w:pPr>
        <w:pStyle w:val="a"/>
        <w:jc w:val="center"/>
        <w:rPr>
          <w:rFonts w:asciiTheme="minorBidi" w:hAnsiTheme="minorBidi" w:cstheme="minorBidi"/>
          <w:sz w:val="20"/>
          <w:szCs w:val="20"/>
        </w:rPr>
      </w:pPr>
    </w:p>
    <w:p w14:paraId="32D87067" w14:textId="4719E968" w:rsidR="00D766C9" w:rsidRDefault="00D766C9" w:rsidP="009F0EF0">
      <w:pPr>
        <w:pStyle w:val="a"/>
        <w:jc w:val="center"/>
        <w:rPr>
          <w:rFonts w:asciiTheme="minorBidi" w:hAnsiTheme="minorBidi" w:cstheme="minorBidi"/>
          <w:sz w:val="20"/>
          <w:szCs w:val="20"/>
          <w:rtl/>
        </w:rPr>
      </w:pPr>
    </w:p>
    <w:p w14:paraId="15D69465" w14:textId="7A6DB8BA" w:rsidR="009F0EF0" w:rsidRPr="00134C6A" w:rsidRDefault="005D0919" w:rsidP="009F0EF0">
      <w:pPr>
        <w:pStyle w:val="a"/>
        <w:jc w:val="center"/>
        <w:rPr>
          <w:rFonts w:asciiTheme="minorBidi" w:hAnsiTheme="minorBidi" w:cstheme="minorBidi"/>
          <w:sz w:val="20"/>
          <w:szCs w:val="20"/>
          <w:rtl/>
        </w:rPr>
      </w:pPr>
      <w:r w:rsidRPr="00134C6A">
        <w:rPr>
          <w:rFonts w:asciiTheme="minorBidi" w:hAnsiTheme="minorBidi" w:cstheme="minorBidi"/>
          <w:noProof/>
          <w:sz w:val="20"/>
          <w:szCs w:val="20"/>
        </w:rPr>
        <w:drawing>
          <wp:inline distT="0" distB="0" distL="0" distR="0" wp14:anchorId="644B47BE" wp14:editId="4E319052">
            <wp:extent cx="5252794" cy="2209165"/>
            <wp:effectExtent l="0" t="0" r="5080" b="635"/>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6291" cy="2214842"/>
                    </a:xfrm>
                    <a:prstGeom prst="rect">
                      <a:avLst/>
                    </a:prstGeom>
                    <a:noFill/>
                  </pic:spPr>
                </pic:pic>
              </a:graphicData>
            </a:graphic>
          </wp:inline>
        </w:drawing>
      </w:r>
    </w:p>
    <w:p w14:paraId="6407A973" w14:textId="77777777" w:rsidR="009F0EF0" w:rsidRDefault="009F0EF0" w:rsidP="009F0EF0">
      <w:pPr>
        <w:pStyle w:val="a"/>
        <w:jc w:val="center"/>
        <w:rPr>
          <w:rFonts w:asciiTheme="minorBidi" w:hAnsiTheme="minorBidi" w:cstheme="minorBidi"/>
          <w:sz w:val="20"/>
          <w:szCs w:val="20"/>
          <w:u w:val="single"/>
          <w:rtl/>
        </w:rPr>
      </w:pPr>
    </w:p>
    <w:p w14:paraId="735493CD" w14:textId="77777777" w:rsidR="009F0EF0" w:rsidRPr="005124CB" w:rsidRDefault="009F0EF0" w:rsidP="009F0EF0">
      <w:pPr>
        <w:pStyle w:val="a"/>
        <w:rPr>
          <w:rFonts w:asciiTheme="minorBidi" w:hAnsiTheme="minorBidi" w:cstheme="minorBidi"/>
          <w:b/>
          <w:bCs/>
          <w:sz w:val="20"/>
          <w:szCs w:val="20"/>
          <w:u w:val="single"/>
          <w:rtl/>
        </w:rPr>
      </w:pPr>
    </w:p>
    <w:p w14:paraId="5FF04EB6" w14:textId="788F2696" w:rsidR="009F0EF0" w:rsidRDefault="0094260B" w:rsidP="00D147A1">
      <w:pPr>
        <w:pStyle w:val="ListParagraph"/>
        <w:spacing w:line="480" w:lineRule="auto"/>
        <w:ind w:left="1418"/>
        <w:jc w:val="both"/>
        <w:rPr>
          <w:rFonts w:asciiTheme="majorBidi" w:hAnsiTheme="majorBidi" w:cstheme="majorBidi"/>
          <w:sz w:val="24"/>
          <w:szCs w:val="24"/>
          <w:lang w:bidi="he-IL"/>
        </w:rPr>
      </w:pPr>
      <w:r>
        <w:rPr>
          <w:rFonts w:asciiTheme="minorBidi" w:eastAsia="Times New Roman" w:hAnsiTheme="minorBidi"/>
          <w:sz w:val="20"/>
          <w:szCs w:val="20"/>
          <w:lang w:bidi="he-IL"/>
        </w:rPr>
        <w:t>Figure</w:t>
      </w:r>
      <w:r w:rsidR="00D766C9" w:rsidRPr="00D766C9">
        <w:rPr>
          <w:rFonts w:asciiTheme="minorBidi" w:eastAsia="Times New Roman" w:hAnsiTheme="minorBidi"/>
          <w:sz w:val="20"/>
          <w:szCs w:val="20"/>
          <w:lang w:bidi="he-IL"/>
        </w:rPr>
        <w:t xml:space="preserve"> 4: Has your job status changed as a result of the </w:t>
      </w:r>
      <w:r>
        <w:rPr>
          <w:rFonts w:asciiTheme="minorBidi" w:eastAsia="Times New Roman" w:hAnsiTheme="minorBidi"/>
          <w:sz w:val="20"/>
          <w:szCs w:val="20"/>
          <w:lang w:bidi="he-IL"/>
        </w:rPr>
        <w:t>COVID-19 crisis? (respondents abroad)</w:t>
      </w:r>
    </w:p>
    <w:p w14:paraId="209D824D" w14:textId="18D31594" w:rsidR="009F0EF0" w:rsidRDefault="009F0EF0" w:rsidP="00D147A1">
      <w:pPr>
        <w:pStyle w:val="ListParagraph"/>
        <w:spacing w:line="480" w:lineRule="auto"/>
        <w:ind w:left="1418"/>
        <w:jc w:val="both"/>
        <w:rPr>
          <w:rFonts w:asciiTheme="majorBidi" w:hAnsiTheme="majorBidi" w:cstheme="majorBidi"/>
          <w:sz w:val="24"/>
          <w:szCs w:val="24"/>
          <w:lang w:bidi="he-IL"/>
        </w:rPr>
      </w:pPr>
    </w:p>
    <w:p w14:paraId="74EF9E69" w14:textId="26C83A4F" w:rsidR="009F0EF0" w:rsidRDefault="000C0754" w:rsidP="009F0EF0">
      <w:pPr>
        <w:pStyle w:val="Heading3"/>
        <w:autoSpaceDE w:val="0"/>
        <w:autoSpaceDN w:val="0"/>
        <w:adjustRightInd w:val="0"/>
        <w:spacing w:line="480" w:lineRule="auto"/>
        <w:jc w:val="center"/>
        <w:rPr>
          <w:rFonts w:asciiTheme="majorBidi" w:hAnsiTheme="majorBidi"/>
          <w:b/>
          <w:bCs/>
          <w:i/>
          <w:iCs/>
          <w:color w:val="auto"/>
          <w:lang w:eastAsia="en-GB"/>
        </w:rPr>
      </w:pPr>
      <w:r>
        <w:rPr>
          <w:rFonts w:asciiTheme="majorBidi" w:hAnsiTheme="majorBidi"/>
          <w:b/>
          <w:bCs/>
          <w:i/>
          <w:iCs/>
          <w:color w:val="auto"/>
          <w:lang w:val="en-GB" w:eastAsia="en-GB"/>
        </w:rPr>
        <w:t xml:space="preserve">H3 </w:t>
      </w:r>
      <w:r w:rsidR="0094260B">
        <w:rPr>
          <w:rFonts w:asciiTheme="majorBidi" w:hAnsiTheme="majorBidi"/>
          <w:b/>
          <w:bCs/>
          <w:i/>
          <w:iCs/>
          <w:color w:val="auto"/>
          <w:lang w:val="en-GB" w:eastAsia="en-GB"/>
        </w:rPr>
        <w:t>T</w:t>
      </w:r>
      <w:r w:rsidR="009F0EF0" w:rsidRPr="009F0EF0">
        <w:rPr>
          <w:rFonts w:asciiTheme="majorBidi" w:hAnsiTheme="majorBidi"/>
          <w:b/>
          <w:bCs/>
          <w:i/>
          <w:iCs/>
          <w:color w:val="auto"/>
          <w:lang w:val="en-GB" w:eastAsia="en-GB"/>
        </w:rPr>
        <w:t xml:space="preserve">here has been a decline in </w:t>
      </w:r>
      <w:r w:rsidR="0094260B">
        <w:rPr>
          <w:rFonts w:asciiTheme="majorBidi" w:hAnsiTheme="majorBidi"/>
          <w:b/>
          <w:bCs/>
          <w:i/>
          <w:iCs/>
          <w:color w:val="auto"/>
          <w:lang w:val="en-GB" w:eastAsia="en-GB"/>
        </w:rPr>
        <w:t xml:space="preserve">the status of </w:t>
      </w:r>
      <w:r w:rsidR="009F0EF0" w:rsidRPr="009F0EF0">
        <w:rPr>
          <w:rFonts w:asciiTheme="majorBidi" w:hAnsiTheme="majorBidi"/>
          <w:b/>
          <w:bCs/>
          <w:i/>
          <w:iCs/>
          <w:color w:val="auto"/>
          <w:lang w:val="en-GB" w:eastAsia="en-GB"/>
        </w:rPr>
        <w:t xml:space="preserve">quality </w:t>
      </w:r>
      <w:r w:rsidR="0094260B">
        <w:rPr>
          <w:rFonts w:asciiTheme="majorBidi" w:hAnsiTheme="majorBidi"/>
          <w:b/>
          <w:bCs/>
          <w:i/>
          <w:iCs/>
          <w:color w:val="auto"/>
          <w:lang w:val="en-GB" w:eastAsia="en-GB"/>
        </w:rPr>
        <w:t xml:space="preserve">engineers </w:t>
      </w:r>
      <w:r w:rsidR="009F0EF0" w:rsidRPr="009F0EF0">
        <w:rPr>
          <w:rFonts w:asciiTheme="majorBidi" w:hAnsiTheme="majorBidi"/>
          <w:b/>
          <w:bCs/>
          <w:i/>
          <w:iCs/>
          <w:color w:val="auto"/>
          <w:lang w:val="en-GB" w:eastAsia="en-GB"/>
        </w:rPr>
        <w:t>in recent years</w:t>
      </w:r>
      <w:r w:rsidR="004E35C3">
        <w:rPr>
          <w:rFonts w:asciiTheme="majorBidi" w:hAnsiTheme="majorBidi"/>
          <w:b/>
          <w:bCs/>
          <w:i/>
          <w:iCs/>
          <w:color w:val="auto"/>
          <w:lang w:val="en-GB" w:eastAsia="en-GB"/>
        </w:rPr>
        <w:t>.</w:t>
      </w:r>
    </w:p>
    <w:p w14:paraId="41146719" w14:textId="28C27F7F" w:rsidR="0072658A" w:rsidRPr="0072658A" w:rsidRDefault="0072658A" w:rsidP="000C0754">
      <w:pPr>
        <w:spacing w:line="480" w:lineRule="auto"/>
        <w:rPr>
          <w:rFonts w:asciiTheme="majorBidi" w:hAnsiTheme="majorBidi" w:cstheme="majorBidi"/>
          <w:sz w:val="24"/>
          <w:szCs w:val="24"/>
          <w:lang w:eastAsia="en-GB"/>
        </w:rPr>
      </w:pPr>
      <w:r w:rsidRPr="0072658A">
        <w:rPr>
          <w:rFonts w:asciiTheme="majorBidi" w:hAnsiTheme="majorBidi" w:cstheme="majorBidi"/>
          <w:sz w:val="24"/>
          <w:szCs w:val="24"/>
          <w:lang w:eastAsia="en-GB"/>
        </w:rPr>
        <w:t xml:space="preserve">We </w:t>
      </w:r>
      <w:r w:rsidR="000C0754">
        <w:rPr>
          <w:rFonts w:asciiTheme="majorBidi" w:hAnsiTheme="majorBidi" w:cstheme="majorBidi"/>
          <w:sz w:val="24"/>
          <w:szCs w:val="24"/>
          <w:lang w:eastAsia="en-GB"/>
        </w:rPr>
        <w:t>examined</w:t>
      </w:r>
      <w:r w:rsidRPr="0072658A">
        <w:rPr>
          <w:rFonts w:asciiTheme="majorBidi" w:hAnsiTheme="majorBidi" w:cstheme="majorBidi"/>
          <w:sz w:val="24"/>
          <w:szCs w:val="24"/>
          <w:lang w:eastAsia="en-GB"/>
        </w:rPr>
        <w:t xml:space="preserve"> </w:t>
      </w:r>
      <w:r w:rsidR="004E35C3">
        <w:rPr>
          <w:rFonts w:asciiTheme="majorBidi" w:hAnsiTheme="majorBidi" w:cstheme="majorBidi"/>
          <w:sz w:val="24"/>
          <w:szCs w:val="24"/>
          <w:lang w:eastAsia="en-GB"/>
        </w:rPr>
        <w:t xml:space="preserve">this </w:t>
      </w:r>
      <w:r w:rsidR="000C0754">
        <w:rPr>
          <w:rFonts w:asciiTheme="majorBidi" w:hAnsiTheme="majorBidi" w:cstheme="majorBidi"/>
          <w:sz w:val="24"/>
          <w:szCs w:val="24"/>
          <w:lang w:eastAsia="en-GB"/>
        </w:rPr>
        <w:t xml:space="preserve">hypothesis </w:t>
      </w:r>
      <w:r w:rsidRPr="0072658A">
        <w:rPr>
          <w:rFonts w:asciiTheme="majorBidi" w:hAnsiTheme="majorBidi" w:cstheme="majorBidi"/>
          <w:sz w:val="24"/>
          <w:szCs w:val="24"/>
          <w:lang w:eastAsia="en-GB"/>
        </w:rPr>
        <w:t>using the following questions</w:t>
      </w:r>
      <w:r w:rsidR="004E35C3">
        <w:rPr>
          <w:rFonts w:asciiTheme="majorBidi" w:hAnsiTheme="majorBidi" w:cstheme="majorBidi"/>
          <w:sz w:val="24"/>
          <w:szCs w:val="24"/>
          <w:lang w:eastAsia="en-GB"/>
        </w:rPr>
        <w:t>.</w:t>
      </w:r>
    </w:p>
    <w:p w14:paraId="46C40100" w14:textId="09020F61" w:rsidR="0072658A" w:rsidRPr="00406CFE" w:rsidRDefault="0072658A" w:rsidP="000C0754">
      <w:pPr>
        <w:pStyle w:val="ListParagraph"/>
        <w:numPr>
          <w:ilvl w:val="0"/>
          <w:numId w:val="39"/>
        </w:numPr>
        <w:spacing w:line="480" w:lineRule="auto"/>
        <w:rPr>
          <w:rFonts w:asciiTheme="majorBidi" w:hAnsiTheme="majorBidi" w:cstheme="majorBidi"/>
          <w:sz w:val="24"/>
          <w:szCs w:val="24"/>
          <w:lang w:eastAsia="en-GB"/>
        </w:rPr>
      </w:pPr>
      <w:r w:rsidRPr="00406CFE">
        <w:rPr>
          <w:rFonts w:asciiTheme="majorBidi" w:hAnsiTheme="majorBidi" w:cstheme="majorBidi"/>
          <w:sz w:val="24"/>
          <w:szCs w:val="24"/>
          <w:lang w:eastAsia="en-GB"/>
        </w:rPr>
        <w:t xml:space="preserve">Do you think the status of quality </w:t>
      </w:r>
      <w:r w:rsidR="004E35C3">
        <w:rPr>
          <w:rFonts w:asciiTheme="majorBidi" w:hAnsiTheme="majorBidi" w:cstheme="majorBidi"/>
          <w:sz w:val="24"/>
          <w:szCs w:val="24"/>
          <w:lang w:eastAsia="en-GB"/>
        </w:rPr>
        <w:t>engineers</w:t>
      </w:r>
      <w:r w:rsidR="004E35C3" w:rsidRPr="00406CFE">
        <w:rPr>
          <w:rFonts w:asciiTheme="majorBidi" w:hAnsiTheme="majorBidi" w:cstheme="majorBidi"/>
          <w:sz w:val="24"/>
          <w:szCs w:val="24"/>
          <w:lang w:eastAsia="en-GB"/>
        </w:rPr>
        <w:t xml:space="preserve"> </w:t>
      </w:r>
      <w:r w:rsidRPr="00406CFE">
        <w:rPr>
          <w:rFonts w:asciiTheme="majorBidi" w:hAnsiTheme="majorBidi" w:cstheme="majorBidi"/>
          <w:sz w:val="24"/>
          <w:szCs w:val="24"/>
          <w:lang w:eastAsia="en-GB"/>
        </w:rPr>
        <w:t>is declining? Yes</w:t>
      </w:r>
      <w:r w:rsidR="000C0754">
        <w:rPr>
          <w:rFonts w:asciiTheme="majorBidi" w:hAnsiTheme="majorBidi" w:cstheme="majorBidi"/>
          <w:sz w:val="24"/>
          <w:szCs w:val="24"/>
          <w:lang w:eastAsia="en-GB"/>
        </w:rPr>
        <w:t>/</w:t>
      </w:r>
      <w:r w:rsidRPr="00406CFE">
        <w:rPr>
          <w:rFonts w:asciiTheme="majorBidi" w:hAnsiTheme="majorBidi" w:cstheme="majorBidi"/>
          <w:sz w:val="24"/>
          <w:szCs w:val="24"/>
          <w:lang w:eastAsia="en-GB"/>
        </w:rPr>
        <w:t>No</w:t>
      </w:r>
    </w:p>
    <w:p w14:paraId="68672B73" w14:textId="45C2E6E1" w:rsidR="0072658A" w:rsidRPr="00406CFE" w:rsidRDefault="0072658A" w:rsidP="00406CFE">
      <w:pPr>
        <w:pStyle w:val="ListParagraph"/>
        <w:numPr>
          <w:ilvl w:val="1"/>
          <w:numId w:val="39"/>
        </w:numPr>
        <w:spacing w:line="480" w:lineRule="auto"/>
        <w:rPr>
          <w:rFonts w:asciiTheme="majorBidi" w:hAnsiTheme="majorBidi" w:cstheme="majorBidi"/>
          <w:sz w:val="24"/>
          <w:szCs w:val="24"/>
          <w:lang w:eastAsia="en-GB"/>
        </w:rPr>
      </w:pPr>
      <w:r w:rsidRPr="00406CFE">
        <w:rPr>
          <w:rFonts w:asciiTheme="majorBidi" w:hAnsiTheme="majorBidi" w:cstheme="majorBidi"/>
          <w:sz w:val="24"/>
          <w:szCs w:val="24"/>
          <w:lang w:eastAsia="en-GB"/>
        </w:rPr>
        <w:t xml:space="preserve">If yes, </w:t>
      </w:r>
      <w:r w:rsidR="004E35C3">
        <w:rPr>
          <w:rFonts w:asciiTheme="majorBidi" w:hAnsiTheme="majorBidi" w:cstheme="majorBidi"/>
          <w:sz w:val="24"/>
          <w:szCs w:val="24"/>
          <w:lang w:eastAsia="en-GB"/>
        </w:rPr>
        <w:t>what do you think are the reasons</w:t>
      </w:r>
      <w:r w:rsidRPr="00406CFE">
        <w:rPr>
          <w:rFonts w:asciiTheme="majorBidi" w:hAnsiTheme="majorBidi" w:cstheme="majorBidi"/>
          <w:sz w:val="24"/>
          <w:szCs w:val="24"/>
          <w:lang w:eastAsia="en-GB"/>
        </w:rPr>
        <w:t xml:space="preserve"> for this?</w:t>
      </w:r>
    </w:p>
    <w:p w14:paraId="58FABB6F" w14:textId="289C001D" w:rsidR="0072658A" w:rsidRPr="0072658A" w:rsidRDefault="0072658A" w:rsidP="000C0754">
      <w:pPr>
        <w:pStyle w:val="ListParagraph"/>
        <w:numPr>
          <w:ilvl w:val="0"/>
          <w:numId w:val="39"/>
        </w:numPr>
        <w:spacing w:line="480" w:lineRule="auto"/>
        <w:rPr>
          <w:rFonts w:asciiTheme="majorBidi" w:hAnsiTheme="majorBidi" w:cstheme="majorBidi"/>
          <w:sz w:val="24"/>
          <w:szCs w:val="24"/>
          <w:lang w:eastAsia="en-GB"/>
        </w:rPr>
      </w:pPr>
      <w:r w:rsidRPr="0072658A">
        <w:rPr>
          <w:rFonts w:asciiTheme="majorBidi" w:hAnsiTheme="majorBidi" w:cstheme="majorBidi"/>
          <w:sz w:val="24"/>
          <w:szCs w:val="24"/>
          <w:lang w:eastAsia="en-GB"/>
        </w:rPr>
        <w:lastRenderedPageBreak/>
        <w:t xml:space="preserve">Has the status of quality </w:t>
      </w:r>
      <w:r w:rsidR="004E35C3">
        <w:rPr>
          <w:rFonts w:asciiTheme="majorBidi" w:hAnsiTheme="majorBidi" w:cstheme="majorBidi"/>
          <w:sz w:val="24"/>
          <w:szCs w:val="24"/>
          <w:lang w:eastAsia="en-GB"/>
        </w:rPr>
        <w:t>engineers</w:t>
      </w:r>
      <w:r w:rsidR="004E35C3" w:rsidRPr="0072658A">
        <w:rPr>
          <w:rFonts w:asciiTheme="majorBidi" w:hAnsiTheme="majorBidi" w:cstheme="majorBidi"/>
          <w:sz w:val="24"/>
          <w:szCs w:val="24"/>
          <w:lang w:eastAsia="en-GB"/>
        </w:rPr>
        <w:t xml:space="preserve"> </w:t>
      </w:r>
      <w:r w:rsidRPr="0072658A">
        <w:rPr>
          <w:rFonts w:asciiTheme="majorBidi" w:hAnsiTheme="majorBidi" w:cstheme="majorBidi"/>
          <w:sz w:val="24"/>
          <w:szCs w:val="24"/>
          <w:lang w:eastAsia="en-GB"/>
        </w:rPr>
        <w:t>in your organization been declining in the last 5 years? Yes</w:t>
      </w:r>
      <w:r w:rsidR="000C0754">
        <w:rPr>
          <w:rFonts w:asciiTheme="majorBidi" w:hAnsiTheme="majorBidi" w:cstheme="majorBidi"/>
          <w:sz w:val="24"/>
          <w:szCs w:val="24"/>
          <w:lang w:eastAsia="en-GB"/>
        </w:rPr>
        <w:t>/</w:t>
      </w:r>
      <w:r w:rsidRPr="0072658A">
        <w:rPr>
          <w:rFonts w:asciiTheme="majorBidi" w:hAnsiTheme="majorBidi" w:cstheme="majorBidi"/>
          <w:sz w:val="24"/>
          <w:szCs w:val="24"/>
          <w:lang w:eastAsia="en-GB"/>
        </w:rPr>
        <w:t>No</w:t>
      </w:r>
    </w:p>
    <w:p w14:paraId="5875B1AC" w14:textId="03BD0E1D" w:rsidR="0072658A" w:rsidRPr="00406CFE" w:rsidRDefault="0072658A" w:rsidP="00406CFE">
      <w:pPr>
        <w:pStyle w:val="ListParagraph"/>
        <w:numPr>
          <w:ilvl w:val="1"/>
          <w:numId w:val="39"/>
        </w:numPr>
        <w:spacing w:line="480" w:lineRule="auto"/>
        <w:rPr>
          <w:rFonts w:asciiTheme="majorBidi" w:hAnsiTheme="majorBidi" w:cstheme="majorBidi"/>
          <w:sz w:val="24"/>
          <w:szCs w:val="24"/>
          <w:lang w:eastAsia="en-GB"/>
        </w:rPr>
      </w:pPr>
      <w:r w:rsidRPr="00406CFE">
        <w:rPr>
          <w:rFonts w:asciiTheme="majorBidi" w:hAnsiTheme="majorBidi" w:cstheme="majorBidi"/>
          <w:sz w:val="24"/>
          <w:szCs w:val="24"/>
          <w:lang w:eastAsia="en-GB"/>
        </w:rPr>
        <w:t xml:space="preserve">If yes, how </w:t>
      </w:r>
      <w:r w:rsidR="004E35C3">
        <w:rPr>
          <w:rFonts w:asciiTheme="majorBidi" w:hAnsiTheme="majorBidi" w:cstheme="majorBidi"/>
          <w:sz w:val="24"/>
          <w:szCs w:val="24"/>
          <w:lang w:eastAsia="en-GB"/>
        </w:rPr>
        <w:t>so</w:t>
      </w:r>
      <w:r w:rsidRPr="00406CFE">
        <w:rPr>
          <w:rFonts w:asciiTheme="majorBidi" w:hAnsiTheme="majorBidi" w:cstheme="majorBidi"/>
          <w:sz w:val="24"/>
          <w:szCs w:val="24"/>
          <w:lang w:eastAsia="en-GB"/>
        </w:rPr>
        <w:t>?</w:t>
      </w:r>
    </w:p>
    <w:p w14:paraId="6288B523" w14:textId="3199E445" w:rsidR="0072658A" w:rsidRPr="0072658A" w:rsidRDefault="0072658A" w:rsidP="0072658A">
      <w:pPr>
        <w:spacing w:line="480" w:lineRule="auto"/>
        <w:rPr>
          <w:rFonts w:asciiTheme="majorBidi" w:hAnsiTheme="majorBidi" w:cstheme="majorBidi"/>
          <w:sz w:val="24"/>
          <w:szCs w:val="24"/>
          <w:lang w:eastAsia="en-GB"/>
        </w:rPr>
      </w:pPr>
    </w:p>
    <w:p w14:paraId="50CB9592" w14:textId="150D2553" w:rsidR="0072658A" w:rsidRPr="0072658A" w:rsidRDefault="004E35C3" w:rsidP="00577733">
      <w:pPr>
        <w:spacing w:line="480" w:lineRule="auto"/>
        <w:rPr>
          <w:rFonts w:asciiTheme="majorBidi" w:hAnsiTheme="majorBidi" w:cstheme="majorBidi"/>
          <w:sz w:val="24"/>
          <w:szCs w:val="24"/>
          <w:lang w:eastAsia="en-GB"/>
        </w:rPr>
      </w:pPr>
      <w:r>
        <w:rPr>
          <w:rFonts w:asciiTheme="majorBidi" w:hAnsiTheme="majorBidi" w:cstheme="majorBidi"/>
          <w:sz w:val="24"/>
          <w:szCs w:val="24"/>
          <w:lang w:eastAsia="en-GB"/>
        </w:rPr>
        <w:t>Survey results showed</w:t>
      </w:r>
      <w:r w:rsidR="0072658A" w:rsidRPr="0072658A">
        <w:rPr>
          <w:rFonts w:asciiTheme="majorBidi" w:hAnsiTheme="majorBidi" w:cstheme="majorBidi"/>
          <w:sz w:val="24"/>
          <w:szCs w:val="24"/>
          <w:lang w:eastAsia="en-GB"/>
        </w:rPr>
        <w:t xml:space="preserve"> that about 72% of the respondents </w:t>
      </w:r>
      <w:r>
        <w:rPr>
          <w:rFonts w:asciiTheme="majorBidi" w:hAnsiTheme="majorBidi" w:cstheme="majorBidi"/>
          <w:sz w:val="24"/>
          <w:szCs w:val="24"/>
          <w:lang w:eastAsia="en-GB"/>
        </w:rPr>
        <w:t>believe</w:t>
      </w:r>
      <w:r w:rsidR="000C0754">
        <w:rPr>
          <w:rFonts w:asciiTheme="majorBidi" w:hAnsiTheme="majorBidi" w:cstheme="majorBidi"/>
          <w:sz w:val="24"/>
          <w:szCs w:val="24"/>
          <w:lang w:eastAsia="en-GB"/>
        </w:rPr>
        <w:t xml:space="preserve">d that </w:t>
      </w:r>
      <w:r w:rsidR="0072658A" w:rsidRPr="0072658A">
        <w:rPr>
          <w:rFonts w:asciiTheme="majorBidi" w:hAnsiTheme="majorBidi" w:cstheme="majorBidi"/>
          <w:sz w:val="24"/>
          <w:szCs w:val="24"/>
          <w:lang w:eastAsia="en-GB"/>
        </w:rPr>
        <w:t xml:space="preserve"> the </w:t>
      </w:r>
      <w:r>
        <w:rPr>
          <w:rFonts w:asciiTheme="majorBidi" w:hAnsiTheme="majorBidi" w:cstheme="majorBidi"/>
          <w:sz w:val="24"/>
          <w:szCs w:val="24"/>
          <w:lang w:eastAsia="en-GB"/>
        </w:rPr>
        <w:t>status</w:t>
      </w:r>
      <w:r w:rsidRPr="0072658A">
        <w:rPr>
          <w:rFonts w:asciiTheme="majorBidi" w:hAnsiTheme="majorBidi" w:cstheme="majorBidi"/>
          <w:sz w:val="24"/>
          <w:szCs w:val="24"/>
          <w:lang w:eastAsia="en-GB"/>
        </w:rPr>
        <w:t xml:space="preserve"> </w:t>
      </w:r>
      <w:r w:rsidR="0072658A" w:rsidRPr="0072658A">
        <w:rPr>
          <w:rFonts w:asciiTheme="majorBidi" w:hAnsiTheme="majorBidi" w:cstheme="majorBidi"/>
          <w:sz w:val="24"/>
          <w:szCs w:val="24"/>
          <w:lang w:eastAsia="en-GB"/>
        </w:rPr>
        <w:t xml:space="preserve">of quality </w:t>
      </w:r>
      <w:r>
        <w:rPr>
          <w:rFonts w:asciiTheme="majorBidi" w:hAnsiTheme="majorBidi" w:cstheme="majorBidi"/>
          <w:sz w:val="24"/>
          <w:szCs w:val="24"/>
          <w:lang w:eastAsia="en-GB"/>
        </w:rPr>
        <w:t xml:space="preserve">engineers </w:t>
      </w:r>
      <w:r w:rsidR="000C0754">
        <w:rPr>
          <w:rFonts w:asciiTheme="majorBidi" w:hAnsiTheme="majorBidi" w:cstheme="majorBidi"/>
          <w:sz w:val="24"/>
          <w:szCs w:val="24"/>
          <w:lang w:eastAsia="en-GB"/>
        </w:rPr>
        <w:t>has not been</w:t>
      </w:r>
      <w:r w:rsidR="0072658A" w:rsidRPr="0072658A">
        <w:rPr>
          <w:rFonts w:asciiTheme="majorBidi" w:hAnsiTheme="majorBidi" w:cstheme="majorBidi"/>
          <w:sz w:val="24"/>
          <w:szCs w:val="24"/>
          <w:lang w:eastAsia="en-GB"/>
        </w:rPr>
        <w:t xml:space="preserve"> declining (</w:t>
      </w:r>
      <w:r>
        <w:rPr>
          <w:rFonts w:asciiTheme="majorBidi" w:hAnsiTheme="majorBidi" w:cstheme="majorBidi"/>
          <w:sz w:val="24"/>
          <w:szCs w:val="24"/>
          <w:lang w:eastAsia="en-GB"/>
        </w:rPr>
        <w:t>Figure</w:t>
      </w:r>
      <w:r w:rsidR="0072658A" w:rsidRPr="0072658A">
        <w:rPr>
          <w:rFonts w:asciiTheme="majorBidi" w:hAnsiTheme="majorBidi" w:cstheme="majorBidi"/>
          <w:sz w:val="24"/>
          <w:szCs w:val="24"/>
          <w:lang w:eastAsia="en-GB"/>
        </w:rPr>
        <w:t xml:space="preserve"> 5). </w:t>
      </w:r>
      <w:r>
        <w:rPr>
          <w:rFonts w:asciiTheme="majorBidi" w:hAnsiTheme="majorBidi" w:cstheme="majorBidi"/>
          <w:sz w:val="24"/>
          <w:szCs w:val="24"/>
          <w:lang w:eastAsia="en-GB"/>
        </w:rPr>
        <w:t>In addition, more than</w:t>
      </w:r>
      <w:r w:rsidR="0072658A" w:rsidRPr="0072658A">
        <w:rPr>
          <w:rFonts w:asciiTheme="majorBidi" w:hAnsiTheme="majorBidi" w:cstheme="majorBidi"/>
          <w:sz w:val="24"/>
          <w:szCs w:val="24"/>
          <w:lang w:eastAsia="en-GB"/>
        </w:rPr>
        <w:t xml:space="preserve"> 81% </w:t>
      </w:r>
      <w:r>
        <w:rPr>
          <w:rFonts w:asciiTheme="majorBidi" w:hAnsiTheme="majorBidi" w:cstheme="majorBidi"/>
          <w:sz w:val="24"/>
          <w:szCs w:val="24"/>
          <w:lang w:eastAsia="en-GB"/>
        </w:rPr>
        <w:t>report</w:t>
      </w:r>
      <w:r w:rsidR="000C0754">
        <w:rPr>
          <w:rFonts w:asciiTheme="majorBidi" w:hAnsiTheme="majorBidi" w:cstheme="majorBidi"/>
          <w:sz w:val="24"/>
          <w:szCs w:val="24"/>
          <w:lang w:eastAsia="en-GB"/>
        </w:rPr>
        <w:t>ed</w:t>
      </w:r>
      <w:r>
        <w:rPr>
          <w:rFonts w:asciiTheme="majorBidi" w:hAnsiTheme="majorBidi" w:cstheme="majorBidi"/>
          <w:sz w:val="24"/>
          <w:szCs w:val="24"/>
          <w:lang w:eastAsia="en-GB"/>
        </w:rPr>
        <w:t xml:space="preserve"> </w:t>
      </w:r>
      <w:r w:rsidR="0072658A" w:rsidRPr="0072658A">
        <w:rPr>
          <w:rFonts w:asciiTheme="majorBidi" w:hAnsiTheme="majorBidi" w:cstheme="majorBidi"/>
          <w:sz w:val="24"/>
          <w:szCs w:val="24"/>
          <w:lang w:eastAsia="en-GB"/>
        </w:rPr>
        <w:t>that their status in the organization in which they work ha</w:t>
      </w:r>
      <w:r w:rsidR="000C0754">
        <w:rPr>
          <w:rFonts w:asciiTheme="majorBidi" w:hAnsiTheme="majorBidi" w:cstheme="majorBidi"/>
          <w:sz w:val="24"/>
          <w:szCs w:val="24"/>
          <w:lang w:eastAsia="en-GB"/>
        </w:rPr>
        <w:t>d</w:t>
      </w:r>
      <w:r w:rsidR="0072658A" w:rsidRPr="0072658A">
        <w:rPr>
          <w:rFonts w:asciiTheme="majorBidi" w:hAnsiTheme="majorBidi" w:cstheme="majorBidi"/>
          <w:sz w:val="24"/>
          <w:szCs w:val="24"/>
          <w:lang w:eastAsia="en-GB"/>
        </w:rPr>
        <w:t xml:space="preserve"> not changed, </w:t>
      </w:r>
      <w:r w:rsidR="000C0754">
        <w:rPr>
          <w:rFonts w:asciiTheme="majorBidi" w:hAnsiTheme="majorBidi" w:cstheme="majorBidi"/>
          <w:sz w:val="24"/>
          <w:szCs w:val="24"/>
          <w:lang w:eastAsia="en-GB"/>
        </w:rPr>
        <w:t xml:space="preserve">meaning that </w:t>
      </w:r>
      <w:r w:rsidR="0072658A" w:rsidRPr="0072658A">
        <w:rPr>
          <w:rFonts w:asciiTheme="majorBidi" w:hAnsiTheme="majorBidi" w:cstheme="majorBidi"/>
          <w:sz w:val="24"/>
          <w:szCs w:val="24"/>
          <w:lang w:eastAsia="en-GB"/>
        </w:rPr>
        <w:t>there is a</w:t>
      </w:r>
      <w:r>
        <w:rPr>
          <w:rFonts w:asciiTheme="majorBidi" w:hAnsiTheme="majorBidi" w:cstheme="majorBidi"/>
          <w:sz w:val="24"/>
          <w:szCs w:val="24"/>
          <w:lang w:eastAsia="en-GB"/>
        </w:rPr>
        <w:t xml:space="preserve"> quality-friendly </w:t>
      </w:r>
      <w:r w:rsidR="0072658A" w:rsidRPr="0072658A">
        <w:rPr>
          <w:rFonts w:asciiTheme="majorBidi" w:hAnsiTheme="majorBidi" w:cstheme="majorBidi"/>
          <w:sz w:val="24"/>
          <w:szCs w:val="24"/>
          <w:lang w:eastAsia="en-GB"/>
        </w:rPr>
        <w:t xml:space="preserve">organizational culture. The </w:t>
      </w:r>
      <w:r>
        <w:rPr>
          <w:rFonts w:asciiTheme="majorBidi" w:hAnsiTheme="majorBidi" w:cstheme="majorBidi"/>
          <w:sz w:val="24"/>
          <w:szCs w:val="24"/>
          <w:lang w:eastAsia="en-GB"/>
        </w:rPr>
        <w:t xml:space="preserve">remaining </w:t>
      </w:r>
      <w:r w:rsidR="0072658A" w:rsidRPr="0072658A">
        <w:rPr>
          <w:rFonts w:asciiTheme="majorBidi" w:hAnsiTheme="majorBidi" w:cstheme="majorBidi"/>
          <w:sz w:val="24"/>
          <w:szCs w:val="24"/>
          <w:lang w:eastAsia="en-GB"/>
        </w:rPr>
        <w:t xml:space="preserve">respondents </w:t>
      </w:r>
      <w:r>
        <w:rPr>
          <w:rFonts w:asciiTheme="majorBidi" w:hAnsiTheme="majorBidi" w:cstheme="majorBidi"/>
          <w:sz w:val="24"/>
          <w:szCs w:val="24"/>
          <w:lang w:eastAsia="en-GB"/>
        </w:rPr>
        <w:t>believe</w:t>
      </w:r>
      <w:r w:rsidR="000C0754">
        <w:rPr>
          <w:rFonts w:asciiTheme="majorBidi" w:hAnsiTheme="majorBidi" w:cstheme="majorBidi"/>
          <w:sz w:val="24"/>
          <w:szCs w:val="24"/>
          <w:lang w:eastAsia="en-GB"/>
        </w:rPr>
        <w:t>d</w:t>
      </w:r>
      <w:r>
        <w:rPr>
          <w:rFonts w:asciiTheme="majorBidi" w:hAnsiTheme="majorBidi" w:cstheme="majorBidi"/>
          <w:sz w:val="24"/>
          <w:szCs w:val="24"/>
          <w:lang w:eastAsia="en-GB"/>
        </w:rPr>
        <w:t xml:space="preserve"> </w:t>
      </w:r>
      <w:r w:rsidR="0072658A" w:rsidRPr="0072658A">
        <w:rPr>
          <w:rFonts w:asciiTheme="majorBidi" w:hAnsiTheme="majorBidi" w:cstheme="majorBidi"/>
          <w:sz w:val="24"/>
          <w:szCs w:val="24"/>
          <w:lang w:eastAsia="en-GB"/>
        </w:rPr>
        <w:t xml:space="preserve">that </w:t>
      </w:r>
      <w:r>
        <w:rPr>
          <w:rFonts w:asciiTheme="majorBidi" w:hAnsiTheme="majorBidi" w:cstheme="majorBidi"/>
          <w:sz w:val="24"/>
          <w:szCs w:val="24"/>
          <w:lang w:eastAsia="en-GB"/>
        </w:rPr>
        <w:t>ha</w:t>
      </w:r>
      <w:r w:rsidR="000C0754">
        <w:rPr>
          <w:rFonts w:asciiTheme="majorBidi" w:hAnsiTheme="majorBidi" w:cstheme="majorBidi"/>
          <w:sz w:val="24"/>
          <w:szCs w:val="24"/>
          <w:lang w:eastAsia="en-GB"/>
        </w:rPr>
        <w:t>d</w:t>
      </w:r>
      <w:r>
        <w:rPr>
          <w:rFonts w:asciiTheme="majorBidi" w:hAnsiTheme="majorBidi" w:cstheme="majorBidi"/>
          <w:sz w:val="24"/>
          <w:szCs w:val="24"/>
          <w:lang w:eastAsia="en-GB"/>
        </w:rPr>
        <w:t xml:space="preserve"> been </w:t>
      </w:r>
      <w:r w:rsidR="0072658A" w:rsidRPr="0072658A">
        <w:rPr>
          <w:rFonts w:asciiTheme="majorBidi" w:hAnsiTheme="majorBidi" w:cstheme="majorBidi"/>
          <w:sz w:val="24"/>
          <w:szCs w:val="24"/>
          <w:lang w:eastAsia="en-GB"/>
        </w:rPr>
        <w:t xml:space="preserve">a decrease in </w:t>
      </w:r>
      <w:r>
        <w:rPr>
          <w:rFonts w:asciiTheme="majorBidi" w:hAnsiTheme="majorBidi" w:cstheme="majorBidi"/>
          <w:sz w:val="24"/>
          <w:szCs w:val="24"/>
          <w:lang w:eastAsia="en-GB"/>
        </w:rPr>
        <w:t>status</w:t>
      </w:r>
      <w:r w:rsidR="0072658A" w:rsidRPr="0072658A">
        <w:rPr>
          <w:rFonts w:asciiTheme="majorBidi" w:hAnsiTheme="majorBidi" w:cstheme="majorBidi"/>
          <w:sz w:val="24"/>
          <w:szCs w:val="24"/>
          <w:lang w:eastAsia="en-GB"/>
        </w:rPr>
        <w:t xml:space="preserve"> (unclear customer requirements, unprofessional quality </w:t>
      </w:r>
      <w:r>
        <w:rPr>
          <w:rFonts w:asciiTheme="majorBidi" w:hAnsiTheme="majorBidi" w:cstheme="majorBidi"/>
          <w:sz w:val="24"/>
          <w:szCs w:val="24"/>
          <w:lang w:eastAsia="en-GB"/>
        </w:rPr>
        <w:t>managers</w:t>
      </w:r>
      <w:r w:rsidR="0072658A" w:rsidRPr="0072658A">
        <w:rPr>
          <w:rFonts w:asciiTheme="majorBidi" w:hAnsiTheme="majorBidi" w:cstheme="majorBidi"/>
          <w:sz w:val="24"/>
          <w:szCs w:val="24"/>
          <w:lang w:eastAsia="en-GB"/>
        </w:rPr>
        <w:t xml:space="preserve">, lack of </w:t>
      </w:r>
      <w:r w:rsidR="000C0754">
        <w:rPr>
          <w:rFonts w:asciiTheme="majorBidi" w:hAnsiTheme="majorBidi" w:cstheme="majorBidi"/>
          <w:sz w:val="24"/>
          <w:szCs w:val="24"/>
          <w:lang w:eastAsia="en-GB"/>
        </w:rPr>
        <w:t>authority</w:t>
      </w:r>
      <w:r>
        <w:rPr>
          <w:rFonts w:asciiTheme="majorBidi" w:hAnsiTheme="majorBidi" w:cstheme="majorBidi"/>
          <w:sz w:val="24"/>
          <w:szCs w:val="24"/>
          <w:lang w:eastAsia="en-GB"/>
        </w:rPr>
        <w:t>, etc.</w:t>
      </w:r>
      <w:r w:rsidR="0072658A" w:rsidRPr="0072658A">
        <w:rPr>
          <w:rFonts w:asciiTheme="majorBidi" w:hAnsiTheme="majorBidi" w:cstheme="majorBidi"/>
          <w:sz w:val="24"/>
          <w:szCs w:val="24"/>
          <w:lang w:eastAsia="en-GB"/>
        </w:rPr>
        <w:t xml:space="preserve">). </w:t>
      </w:r>
      <w:r>
        <w:rPr>
          <w:rFonts w:asciiTheme="majorBidi" w:hAnsiTheme="majorBidi" w:cstheme="majorBidi"/>
          <w:sz w:val="24"/>
          <w:szCs w:val="24"/>
          <w:lang w:eastAsia="en-GB"/>
        </w:rPr>
        <w:t>The</w:t>
      </w:r>
      <w:r w:rsidR="0072658A" w:rsidRPr="0072658A">
        <w:rPr>
          <w:rFonts w:asciiTheme="majorBidi" w:hAnsiTheme="majorBidi" w:cstheme="majorBidi"/>
          <w:sz w:val="24"/>
          <w:szCs w:val="24"/>
          <w:lang w:eastAsia="en-GB"/>
        </w:rPr>
        <w:t xml:space="preserve"> participants who </w:t>
      </w:r>
      <w:r>
        <w:rPr>
          <w:rFonts w:asciiTheme="majorBidi" w:hAnsiTheme="majorBidi" w:cstheme="majorBidi"/>
          <w:sz w:val="24"/>
          <w:szCs w:val="24"/>
          <w:lang w:eastAsia="en-GB"/>
        </w:rPr>
        <w:t xml:space="preserve">reported </w:t>
      </w:r>
      <w:r w:rsidR="0072658A" w:rsidRPr="0072658A">
        <w:rPr>
          <w:rFonts w:asciiTheme="majorBidi" w:hAnsiTheme="majorBidi" w:cstheme="majorBidi"/>
          <w:sz w:val="24"/>
          <w:szCs w:val="24"/>
          <w:lang w:eastAsia="en-GB"/>
        </w:rPr>
        <w:t xml:space="preserve">a decline in status </w:t>
      </w:r>
      <w:r>
        <w:rPr>
          <w:rFonts w:asciiTheme="majorBidi" w:hAnsiTheme="majorBidi" w:cstheme="majorBidi"/>
          <w:sz w:val="24"/>
          <w:szCs w:val="24"/>
          <w:lang w:eastAsia="en-GB"/>
        </w:rPr>
        <w:t>gave the following explanations</w:t>
      </w:r>
      <w:r w:rsidR="0072658A" w:rsidRPr="0072658A">
        <w:rPr>
          <w:rFonts w:asciiTheme="majorBidi" w:hAnsiTheme="majorBidi" w:cstheme="majorBidi"/>
          <w:sz w:val="24"/>
          <w:szCs w:val="24"/>
          <w:lang w:eastAsia="en-GB"/>
        </w:rPr>
        <w:t xml:space="preserve">: lack of management </w:t>
      </w:r>
      <w:r>
        <w:rPr>
          <w:rFonts w:asciiTheme="majorBidi" w:hAnsiTheme="majorBidi" w:cstheme="majorBidi"/>
          <w:sz w:val="24"/>
          <w:szCs w:val="24"/>
          <w:lang w:eastAsia="en-GB"/>
        </w:rPr>
        <w:t xml:space="preserve">support </w:t>
      </w:r>
      <w:r w:rsidR="0072658A" w:rsidRPr="0072658A">
        <w:rPr>
          <w:rFonts w:asciiTheme="majorBidi" w:hAnsiTheme="majorBidi" w:cstheme="majorBidi"/>
          <w:sz w:val="24"/>
          <w:szCs w:val="24"/>
          <w:lang w:eastAsia="en-GB"/>
        </w:rPr>
        <w:t xml:space="preserve">in light of the </w:t>
      </w:r>
      <w:r>
        <w:rPr>
          <w:rFonts w:asciiTheme="majorBidi" w:hAnsiTheme="majorBidi" w:cstheme="majorBidi"/>
          <w:sz w:val="24"/>
          <w:szCs w:val="24"/>
          <w:lang w:eastAsia="en-GB"/>
        </w:rPr>
        <w:t xml:space="preserve">COVID-19 crisis </w:t>
      </w:r>
      <w:r w:rsidR="0072658A" w:rsidRPr="0072658A">
        <w:rPr>
          <w:rFonts w:asciiTheme="majorBidi" w:hAnsiTheme="majorBidi" w:cstheme="majorBidi"/>
          <w:sz w:val="24"/>
          <w:szCs w:val="24"/>
          <w:lang w:eastAsia="en-GB"/>
        </w:rPr>
        <w:t>(</w:t>
      </w:r>
      <w:r w:rsidR="000C0754">
        <w:rPr>
          <w:rFonts w:asciiTheme="majorBidi" w:hAnsiTheme="majorBidi" w:cstheme="majorBidi"/>
          <w:sz w:val="24"/>
          <w:szCs w:val="24"/>
          <w:lang w:eastAsia="en-GB"/>
        </w:rPr>
        <w:t>six</w:t>
      </w:r>
      <w:r w:rsidR="0072658A" w:rsidRPr="0072658A">
        <w:rPr>
          <w:rFonts w:asciiTheme="majorBidi" w:hAnsiTheme="majorBidi" w:cstheme="majorBidi"/>
          <w:sz w:val="24"/>
          <w:szCs w:val="24"/>
          <w:lang w:eastAsia="en-GB"/>
        </w:rPr>
        <w:t xml:space="preserve"> </w:t>
      </w:r>
      <w:r>
        <w:rPr>
          <w:rFonts w:asciiTheme="majorBidi" w:hAnsiTheme="majorBidi" w:cstheme="majorBidi"/>
          <w:sz w:val="24"/>
          <w:szCs w:val="24"/>
          <w:lang w:eastAsia="en-GB"/>
        </w:rPr>
        <w:t>replies</w:t>
      </w:r>
      <w:r w:rsidR="0072658A" w:rsidRPr="0072658A">
        <w:rPr>
          <w:rFonts w:asciiTheme="majorBidi" w:hAnsiTheme="majorBidi" w:cstheme="majorBidi"/>
          <w:sz w:val="24"/>
          <w:szCs w:val="24"/>
          <w:lang w:eastAsia="en-GB"/>
        </w:rPr>
        <w:t>); decrease</w:t>
      </w:r>
      <w:r>
        <w:rPr>
          <w:rFonts w:asciiTheme="majorBidi" w:hAnsiTheme="majorBidi" w:cstheme="majorBidi"/>
          <w:sz w:val="24"/>
          <w:szCs w:val="24"/>
          <w:lang w:eastAsia="en-GB"/>
        </w:rPr>
        <w:t xml:space="preserve">d product </w:t>
      </w:r>
      <w:r w:rsidR="0072658A" w:rsidRPr="0072658A">
        <w:rPr>
          <w:rFonts w:asciiTheme="majorBidi" w:hAnsiTheme="majorBidi" w:cstheme="majorBidi"/>
          <w:sz w:val="24"/>
          <w:szCs w:val="24"/>
          <w:lang w:eastAsia="en-GB"/>
        </w:rPr>
        <w:t>quality</w:t>
      </w:r>
      <w:r>
        <w:rPr>
          <w:rFonts w:asciiTheme="majorBidi" w:hAnsiTheme="majorBidi" w:cstheme="majorBidi"/>
          <w:sz w:val="24"/>
          <w:szCs w:val="24"/>
          <w:lang w:eastAsia="en-GB"/>
        </w:rPr>
        <w:t xml:space="preserve"> and timeliness </w:t>
      </w:r>
      <w:r w:rsidR="0072658A" w:rsidRPr="0072658A">
        <w:rPr>
          <w:rFonts w:asciiTheme="majorBidi" w:hAnsiTheme="majorBidi" w:cstheme="majorBidi"/>
          <w:sz w:val="24"/>
          <w:szCs w:val="24"/>
          <w:lang w:eastAsia="en-GB"/>
        </w:rPr>
        <w:t>(</w:t>
      </w:r>
      <w:r w:rsidR="000C0754">
        <w:rPr>
          <w:rFonts w:asciiTheme="majorBidi" w:hAnsiTheme="majorBidi" w:cstheme="majorBidi"/>
          <w:sz w:val="24"/>
          <w:szCs w:val="24"/>
          <w:lang w:eastAsia="en-GB"/>
        </w:rPr>
        <w:t>four</w:t>
      </w:r>
      <w:r w:rsidR="0072658A" w:rsidRPr="0072658A">
        <w:rPr>
          <w:rFonts w:asciiTheme="majorBidi" w:hAnsiTheme="majorBidi" w:cstheme="majorBidi"/>
          <w:sz w:val="24"/>
          <w:szCs w:val="24"/>
          <w:lang w:eastAsia="en-GB"/>
        </w:rPr>
        <w:t xml:space="preserve"> </w:t>
      </w:r>
      <w:r>
        <w:rPr>
          <w:rFonts w:asciiTheme="majorBidi" w:hAnsiTheme="majorBidi" w:cstheme="majorBidi"/>
          <w:sz w:val="24"/>
          <w:szCs w:val="24"/>
          <w:lang w:eastAsia="en-GB"/>
        </w:rPr>
        <w:t>replies</w:t>
      </w:r>
      <w:r w:rsidR="0072658A" w:rsidRPr="0072658A">
        <w:rPr>
          <w:rFonts w:asciiTheme="majorBidi" w:hAnsiTheme="majorBidi" w:cstheme="majorBidi"/>
          <w:sz w:val="24"/>
          <w:szCs w:val="24"/>
          <w:lang w:eastAsia="en-GB"/>
        </w:rPr>
        <w:t>); decrease</w:t>
      </w:r>
      <w:r>
        <w:rPr>
          <w:rFonts w:asciiTheme="majorBidi" w:hAnsiTheme="majorBidi" w:cstheme="majorBidi"/>
          <w:sz w:val="24"/>
          <w:szCs w:val="24"/>
          <w:lang w:eastAsia="en-GB"/>
        </w:rPr>
        <w:t xml:space="preserve">d emphasis on </w:t>
      </w:r>
      <w:r w:rsidR="0072658A" w:rsidRPr="0072658A">
        <w:rPr>
          <w:rFonts w:asciiTheme="majorBidi" w:hAnsiTheme="majorBidi" w:cstheme="majorBidi"/>
          <w:sz w:val="24"/>
          <w:szCs w:val="24"/>
          <w:lang w:eastAsia="en-GB"/>
        </w:rPr>
        <w:t>quality</w:t>
      </w:r>
      <w:r w:rsidR="000C0754">
        <w:rPr>
          <w:rFonts w:asciiTheme="majorBidi" w:hAnsiTheme="majorBidi" w:cstheme="majorBidi"/>
          <w:sz w:val="24"/>
          <w:szCs w:val="24"/>
          <w:lang w:eastAsia="en-GB"/>
        </w:rPr>
        <w:t>,</w:t>
      </w:r>
      <w:r>
        <w:rPr>
          <w:rFonts w:asciiTheme="majorBidi" w:hAnsiTheme="majorBidi" w:cstheme="majorBidi"/>
          <w:sz w:val="24"/>
          <w:szCs w:val="24"/>
          <w:lang w:eastAsia="en-GB"/>
        </w:rPr>
        <w:t xml:space="preserve"> with a</w:t>
      </w:r>
      <w:r w:rsidR="0072658A" w:rsidRPr="0072658A">
        <w:rPr>
          <w:rFonts w:asciiTheme="majorBidi" w:hAnsiTheme="majorBidi" w:cstheme="majorBidi"/>
          <w:sz w:val="24"/>
          <w:szCs w:val="24"/>
          <w:lang w:eastAsia="en-GB"/>
        </w:rPr>
        <w:t xml:space="preserve"> focus </w:t>
      </w:r>
      <w:r w:rsidR="000C0754">
        <w:rPr>
          <w:rFonts w:asciiTheme="majorBidi" w:hAnsiTheme="majorBidi" w:cstheme="majorBidi"/>
          <w:sz w:val="24"/>
          <w:szCs w:val="24"/>
          <w:lang w:eastAsia="en-GB"/>
        </w:rPr>
        <w:t xml:space="preserve">instead </w:t>
      </w:r>
      <w:r w:rsidR="0072658A" w:rsidRPr="0072658A">
        <w:rPr>
          <w:rFonts w:asciiTheme="majorBidi" w:hAnsiTheme="majorBidi" w:cstheme="majorBidi"/>
          <w:sz w:val="24"/>
          <w:szCs w:val="24"/>
          <w:lang w:eastAsia="en-GB"/>
        </w:rPr>
        <w:t>on survival (</w:t>
      </w:r>
      <w:r w:rsidR="000C0754">
        <w:rPr>
          <w:rFonts w:asciiTheme="majorBidi" w:hAnsiTheme="majorBidi" w:cstheme="majorBidi"/>
          <w:sz w:val="24"/>
          <w:szCs w:val="24"/>
          <w:lang w:eastAsia="en-GB"/>
        </w:rPr>
        <w:t>three</w:t>
      </w:r>
      <w:r w:rsidR="0072658A" w:rsidRPr="0072658A">
        <w:rPr>
          <w:rFonts w:asciiTheme="majorBidi" w:hAnsiTheme="majorBidi" w:cstheme="majorBidi"/>
          <w:sz w:val="24"/>
          <w:szCs w:val="24"/>
          <w:lang w:eastAsia="en-GB"/>
        </w:rPr>
        <w:t xml:space="preserve"> </w:t>
      </w:r>
      <w:r>
        <w:rPr>
          <w:rFonts w:asciiTheme="majorBidi" w:hAnsiTheme="majorBidi" w:cstheme="majorBidi"/>
          <w:sz w:val="24"/>
          <w:szCs w:val="24"/>
          <w:lang w:eastAsia="en-GB"/>
        </w:rPr>
        <w:t>replies</w:t>
      </w:r>
      <w:r w:rsidR="0072658A" w:rsidRPr="0072658A">
        <w:rPr>
          <w:rFonts w:asciiTheme="majorBidi" w:hAnsiTheme="majorBidi" w:cstheme="majorBidi"/>
          <w:sz w:val="24"/>
          <w:szCs w:val="24"/>
          <w:lang w:eastAsia="en-GB"/>
        </w:rPr>
        <w:t xml:space="preserve">); </w:t>
      </w:r>
      <w:r w:rsidR="000C0754">
        <w:rPr>
          <w:rFonts w:asciiTheme="majorBidi" w:hAnsiTheme="majorBidi" w:cstheme="majorBidi"/>
          <w:sz w:val="24"/>
          <w:szCs w:val="24"/>
          <w:lang w:eastAsia="en-GB"/>
        </w:rPr>
        <w:t xml:space="preserve">and </w:t>
      </w:r>
      <w:r w:rsidR="0072658A" w:rsidRPr="0072658A">
        <w:rPr>
          <w:rFonts w:asciiTheme="majorBidi" w:hAnsiTheme="majorBidi" w:cstheme="majorBidi"/>
          <w:sz w:val="24"/>
          <w:szCs w:val="24"/>
          <w:lang w:eastAsia="en-GB"/>
        </w:rPr>
        <w:t xml:space="preserve">the status of the quality </w:t>
      </w:r>
      <w:r w:rsidR="000C0754">
        <w:rPr>
          <w:rFonts w:asciiTheme="majorBidi" w:hAnsiTheme="majorBidi" w:cstheme="majorBidi"/>
          <w:sz w:val="24"/>
          <w:szCs w:val="24"/>
          <w:lang w:eastAsia="en-GB"/>
        </w:rPr>
        <w:t xml:space="preserve">engineer was not legally defined </w:t>
      </w:r>
      <w:r w:rsidR="0072658A" w:rsidRPr="0072658A">
        <w:rPr>
          <w:rFonts w:asciiTheme="majorBidi" w:hAnsiTheme="majorBidi" w:cstheme="majorBidi"/>
          <w:sz w:val="24"/>
          <w:szCs w:val="24"/>
          <w:lang w:eastAsia="en-GB"/>
        </w:rPr>
        <w:t>(</w:t>
      </w:r>
      <w:r>
        <w:rPr>
          <w:rFonts w:asciiTheme="majorBidi" w:hAnsiTheme="majorBidi" w:cstheme="majorBidi"/>
          <w:sz w:val="24"/>
          <w:szCs w:val="24"/>
          <w:lang w:eastAsia="en-GB"/>
        </w:rPr>
        <w:t>XX replies</w:t>
      </w:r>
      <w:r w:rsidR="0072658A" w:rsidRPr="0072658A">
        <w:rPr>
          <w:rFonts w:asciiTheme="majorBidi" w:hAnsiTheme="majorBidi" w:cstheme="majorBidi"/>
          <w:sz w:val="24"/>
          <w:szCs w:val="24"/>
          <w:lang w:eastAsia="en-GB"/>
        </w:rPr>
        <w:t>).</w:t>
      </w:r>
    </w:p>
    <w:p w14:paraId="2D35EB2A" w14:textId="3393FE1C" w:rsidR="0072658A" w:rsidRPr="0072658A" w:rsidRDefault="004E35C3">
      <w:pPr>
        <w:spacing w:line="480" w:lineRule="auto"/>
        <w:rPr>
          <w:rFonts w:asciiTheme="majorBidi" w:hAnsiTheme="majorBidi" w:cstheme="majorBidi"/>
          <w:sz w:val="24"/>
          <w:szCs w:val="24"/>
          <w:lang w:eastAsia="en-GB"/>
        </w:rPr>
      </w:pPr>
      <w:r>
        <w:rPr>
          <w:rFonts w:asciiTheme="majorBidi" w:hAnsiTheme="majorBidi" w:cstheme="majorBidi"/>
          <w:sz w:val="24"/>
          <w:szCs w:val="24"/>
          <w:lang w:eastAsia="en-GB"/>
        </w:rPr>
        <w:t>Those</w:t>
      </w:r>
      <w:r w:rsidR="0072658A" w:rsidRPr="0072658A">
        <w:rPr>
          <w:rFonts w:asciiTheme="majorBidi" w:hAnsiTheme="majorBidi" w:cstheme="majorBidi"/>
          <w:sz w:val="24"/>
          <w:szCs w:val="24"/>
          <w:lang w:eastAsia="en-GB"/>
        </w:rPr>
        <w:t xml:space="preserve"> who </w:t>
      </w:r>
      <w:r w:rsidR="00066EBD">
        <w:rPr>
          <w:rFonts w:asciiTheme="majorBidi" w:hAnsiTheme="majorBidi" w:cstheme="majorBidi"/>
          <w:sz w:val="24"/>
          <w:szCs w:val="24"/>
          <w:lang w:eastAsia="en-GB"/>
        </w:rPr>
        <w:t xml:space="preserve">reported </w:t>
      </w:r>
      <w:r w:rsidR="0072658A" w:rsidRPr="0072658A">
        <w:rPr>
          <w:rFonts w:asciiTheme="majorBidi" w:hAnsiTheme="majorBidi" w:cstheme="majorBidi"/>
          <w:sz w:val="24"/>
          <w:szCs w:val="24"/>
          <w:lang w:eastAsia="en-GB"/>
        </w:rPr>
        <w:t xml:space="preserve">a decline in status </w:t>
      </w:r>
      <w:r w:rsidR="00066EBD">
        <w:rPr>
          <w:rFonts w:asciiTheme="majorBidi" w:hAnsiTheme="majorBidi" w:cstheme="majorBidi"/>
          <w:sz w:val="24"/>
          <w:szCs w:val="24"/>
          <w:lang w:eastAsia="en-GB"/>
        </w:rPr>
        <w:t>over</w:t>
      </w:r>
      <w:r w:rsidR="0072658A" w:rsidRPr="0072658A">
        <w:rPr>
          <w:rFonts w:asciiTheme="majorBidi" w:hAnsiTheme="majorBidi" w:cstheme="majorBidi"/>
          <w:sz w:val="24"/>
          <w:szCs w:val="24"/>
          <w:lang w:eastAsia="en-GB"/>
        </w:rPr>
        <w:t xml:space="preserve"> the last </w:t>
      </w:r>
      <w:r w:rsidR="000C0754">
        <w:rPr>
          <w:rFonts w:asciiTheme="majorBidi" w:hAnsiTheme="majorBidi" w:cstheme="majorBidi"/>
          <w:sz w:val="24"/>
          <w:szCs w:val="24"/>
          <w:lang w:eastAsia="en-GB"/>
        </w:rPr>
        <w:t xml:space="preserve">five </w:t>
      </w:r>
      <w:r w:rsidR="0072658A" w:rsidRPr="0072658A">
        <w:rPr>
          <w:rFonts w:asciiTheme="majorBidi" w:hAnsiTheme="majorBidi" w:cstheme="majorBidi"/>
          <w:sz w:val="24"/>
          <w:szCs w:val="24"/>
          <w:lang w:eastAsia="en-GB"/>
        </w:rPr>
        <w:t>years</w:t>
      </w:r>
      <w:r w:rsidR="00066EBD">
        <w:rPr>
          <w:rFonts w:asciiTheme="majorBidi" w:hAnsiTheme="majorBidi" w:cstheme="majorBidi"/>
          <w:sz w:val="24"/>
          <w:szCs w:val="24"/>
          <w:lang w:eastAsia="en-GB"/>
        </w:rPr>
        <w:t xml:space="preserve"> gave the following explanations: </w:t>
      </w:r>
      <w:r w:rsidR="000C0754">
        <w:rPr>
          <w:rFonts w:asciiTheme="majorBidi" w:hAnsiTheme="majorBidi" w:cstheme="majorBidi"/>
          <w:sz w:val="24"/>
          <w:szCs w:val="24"/>
          <w:lang w:eastAsia="en-GB"/>
        </w:rPr>
        <w:t>reduced</w:t>
      </w:r>
      <w:r w:rsidR="00066EBD">
        <w:rPr>
          <w:rFonts w:asciiTheme="majorBidi" w:hAnsiTheme="majorBidi" w:cstheme="majorBidi"/>
          <w:sz w:val="24"/>
          <w:szCs w:val="24"/>
          <w:lang w:eastAsia="en-GB"/>
        </w:rPr>
        <w:t xml:space="preserve"> commitment from</w:t>
      </w:r>
      <w:r w:rsidR="0072658A" w:rsidRPr="0072658A">
        <w:rPr>
          <w:rFonts w:asciiTheme="majorBidi" w:hAnsiTheme="majorBidi" w:cstheme="majorBidi"/>
          <w:sz w:val="24"/>
          <w:szCs w:val="24"/>
          <w:lang w:eastAsia="en-GB"/>
        </w:rPr>
        <w:t xml:space="preserve"> management (15 </w:t>
      </w:r>
      <w:r w:rsidR="00066EBD">
        <w:rPr>
          <w:rFonts w:asciiTheme="majorBidi" w:hAnsiTheme="majorBidi" w:cstheme="majorBidi"/>
          <w:sz w:val="24"/>
          <w:szCs w:val="24"/>
          <w:lang w:eastAsia="en-GB"/>
        </w:rPr>
        <w:t>replies</w:t>
      </w:r>
      <w:r w:rsidR="0072658A" w:rsidRPr="0072658A">
        <w:rPr>
          <w:rFonts w:asciiTheme="majorBidi" w:hAnsiTheme="majorBidi" w:cstheme="majorBidi"/>
          <w:sz w:val="24"/>
          <w:szCs w:val="24"/>
          <w:lang w:eastAsia="en-GB"/>
        </w:rPr>
        <w:t xml:space="preserve">); </w:t>
      </w:r>
      <w:r w:rsidR="00066EBD">
        <w:rPr>
          <w:rFonts w:asciiTheme="majorBidi" w:hAnsiTheme="majorBidi" w:cstheme="majorBidi"/>
          <w:sz w:val="24"/>
          <w:szCs w:val="24"/>
          <w:lang w:eastAsia="en-GB"/>
        </w:rPr>
        <w:t>l</w:t>
      </w:r>
      <w:r w:rsidR="0072658A" w:rsidRPr="0072658A">
        <w:rPr>
          <w:rFonts w:asciiTheme="majorBidi" w:hAnsiTheme="majorBidi" w:cstheme="majorBidi"/>
          <w:sz w:val="24"/>
          <w:szCs w:val="24"/>
          <w:lang w:eastAsia="en-GB"/>
        </w:rPr>
        <w:t xml:space="preserve">ack of expertise, professionalism and authority ( </w:t>
      </w:r>
      <w:r w:rsidR="00066EBD">
        <w:rPr>
          <w:rFonts w:asciiTheme="majorBidi" w:hAnsiTheme="majorBidi" w:cstheme="majorBidi"/>
          <w:sz w:val="24"/>
          <w:szCs w:val="24"/>
          <w:lang w:eastAsia="en-GB"/>
        </w:rPr>
        <w:t>replies</w:t>
      </w:r>
      <w:r w:rsidR="0072658A" w:rsidRPr="0072658A">
        <w:rPr>
          <w:rFonts w:asciiTheme="majorBidi" w:hAnsiTheme="majorBidi" w:cstheme="majorBidi"/>
          <w:sz w:val="24"/>
          <w:szCs w:val="24"/>
          <w:lang w:eastAsia="en-GB"/>
        </w:rPr>
        <w:t xml:space="preserve">); decrease in </w:t>
      </w:r>
      <w:r w:rsidR="00066EBD">
        <w:rPr>
          <w:rFonts w:asciiTheme="majorBidi" w:hAnsiTheme="majorBidi" w:cstheme="majorBidi"/>
          <w:sz w:val="24"/>
          <w:szCs w:val="24"/>
          <w:lang w:eastAsia="en-GB"/>
        </w:rPr>
        <w:t xml:space="preserve">product </w:t>
      </w:r>
      <w:r w:rsidR="0072658A" w:rsidRPr="0072658A">
        <w:rPr>
          <w:rFonts w:asciiTheme="majorBidi" w:hAnsiTheme="majorBidi" w:cstheme="majorBidi"/>
          <w:sz w:val="24"/>
          <w:szCs w:val="24"/>
          <w:lang w:eastAsia="en-GB"/>
        </w:rPr>
        <w:t xml:space="preserve">quality </w:t>
      </w:r>
      <w:r w:rsidR="00066EBD">
        <w:rPr>
          <w:rFonts w:asciiTheme="majorBidi" w:hAnsiTheme="majorBidi" w:cstheme="majorBidi"/>
          <w:sz w:val="24"/>
          <w:szCs w:val="24"/>
          <w:lang w:eastAsia="en-GB"/>
        </w:rPr>
        <w:t xml:space="preserve">and timeliness </w:t>
      </w:r>
      <w:r w:rsidR="0072658A" w:rsidRPr="0072658A">
        <w:rPr>
          <w:rFonts w:asciiTheme="majorBidi" w:hAnsiTheme="majorBidi" w:cstheme="majorBidi"/>
          <w:sz w:val="24"/>
          <w:szCs w:val="24"/>
          <w:lang w:eastAsia="en-GB"/>
        </w:rPr>
        <w:t>(</w:t>
      </w:r>
      <w:r w:rsidR="000C0754">
        <w:rPr>
          <w:rFonts w:asciiTheme="majorBidi" w:hAnsiTheme="majorBidi" w:cstheme="majorBidi"/>
          <w:sz w:val="24"/>
          <w:szCs w:val="24"/>
          <w:lang w:eastAsia="en-GB"/>
        </w:rPr>
        <w:t>four</w:t>
      </w:r>
      <w:r w:rsidR="0072658A" w:rsidRPr="0072658A">
        <w:rPr>
          <w:rFonts w:asciiTheme="majorBidi" w:hAnsiTheme="majorBidi" w:cstheme="majorBidi"/>
          <w:sz w:val="24"/>
          <w:szCs w:val="24"/>
          <w:lang w:eastAsia="en-GB"/>
        </w:rPr>
        <w:t xml:space="preserve"> </w:t>
      </w:r>
      <w:r w:rsidR="00066EBD">
        <w:rPr>
          <w:rFonts w:asciiTheme="majorBidi" w:hAnsiTheme="majorBidi" w:cstheme="majorBidi"/>
          <w:sz w:val="24"/>
          <w:szCs w:val="24"/>
          <w:lang w:eastAsia="en-GB"/>
        </w:rPr>
        <w:t>replies</w:t>
      </w:r>
      <w:r w:rsidR="0072658A" w:rsidRPr="0072658A">
        <w:rPr>
          <w:rFonts w:asciiTheme="majorBidi" w:hAnsiTheme="majorBidi" w:cstheme="majorBidi"/>
          <w:sz w:val="24"/>
          <w:szCs w:val="24"/>
          <w:lang w:eastAsia="en-GB"/>
        </w:rPr>
        <w:t xml:space="preserve">); a requirement to reduce </w:t>
      </w:r>
      <w:r w:rsidR="000C0754">
        <w:rPr>
          <w:rFonts w:asciiTheme="majorBidi" w:hAnsiTheme="majorBidi" w:cstheme="majorBidi"/>
          <w:sz w:val="24"/>
          <w:szCs w:val="24"/>
          <w:lang w:eastAsia="en-GB"/>
        </w:rPr>
        <w:t>both quality and timeliness</w:t>
      </w:r>
      <w:r w:rsidR="0072658A" w:rsidRPr="0072658A">
        <w:rPr>
          <w:rFonts w:asciiTheme="majorBidi" w:hAnsiTheme="majorBidi" w:cstheme="majorBidi"/>
          <w:sz w:val="24"/>
          <w:szCs w:val="24"/>
          <w:lang w:eastAsia="en-GB"/>
        </w:rPr>
        <w:t xml:space="preserve"> (</w:t>
      </w:r>
      <w:r w:rsidR="000C0754">
        <w:rPr>
          <w:rFonts w:asciiTheme="majorBidi" w:hAnsiTheme="majorBidi" w:cstheme="majorBidi"/>
          <w:sz w:val="24"/>
          <w:szCs w:val="24"/>
          <w:lang w:eastAsia="en-GB"/>
        </w:rPr>
        <w:t>three replies</w:t>
      </w:r>
      <w:r w:rsidR="0072658A" w:rsidRPr="0072658A">
        <w:rPr>
          <w:rFonts w:asciiTheme="majorBidi" w:hAnsiTheme="majorBidi" w:cstheme="majorBidi"/>
          <w:sz w:val="24"/>
          <w:szCs w:val="24"/>
          <w:lang w:eastAsia="en-GB"/>
        </w:rPr>
        <w:t xml:space="preserve">); </w:t>
      </w:r>
      <w:r w:rsidR="000C0754">
        <w:rPr>
          <w:rFonts w:asciiTheme="majorBidi" w:hAnsiTheme="majorBidi" w:cstheme="majorBidi"/>
          <w:sz w:val="24"/>
          <w:szCs w:val="24"/>
          <w:lang w:eastAsia="en-GB"/>
        </w:rPr>
        <w:t xml:space="preserve">and </w:t>
      </w:r>
      <w:r w:rsidR="00066EBD">
        <w:rPr>
          <w:rFonts w:asciiTheme="majorBidi" w:hAnsiTheme="majorBidi" w:cstheme="majorBidi"/>
          <w:sz w:val="24"/>
          <w:szCs w:val="24"/>
          <w:lang w:eastAsia="en-GB"/>
        </w:rPr>
        <w:t>n</w:t>
      </w:r>
      <w:r w:rsidR="0072658A" w:rsidRPr="0072658A">
        <w:rPr>
          <w:rFonts w:asciiTheme="majorBidi" w:hAnsiTheme="majorBidi" w:cstheme="majorBidi"/>
          <w:sz w:val="24"/>
          <w:szCs w:val="24"/>
          <w:lang w:eastAsia="en-GB"/>
        </w:rPr>
        <w:t>o change (</w:t>
      </w:r>
      <w:r w:rsidR="00066EBD">
        <w:rPr>
          <w:rFonts w:asciiTheme="majorBidi" w:hAnsiTheme="majorBidi" w:cstheme="majorBidi"/>
          <w:sz w:val="24"/>
          <w:szCs w:val="24"/>
          <w:lang w:eastAsia="en-GB"/>
        </w:rPr>
        <w:t>X replies</w:t>
      </w:r>
      <w:r w:rsidR="0072658A" w:rsidRPr="0072658A">
        <w:rPr>
          <w:rFonts w:asciiTheme="majorBidi" w:hAnsiTheme="majorBidi" w:cstheme="majorBidi"/>
          <w:sz w:val="24"/>
          <w:szCs w:val="24"/>
          <w:lang w:eastAsia="en-GB"/>
        </w:rPr>
        <w:t>).</w:t>
      </w:r>
    </w:p>
    <w:p w14:paraId="088B7E08" w14:textId="1849FF1C" w:rsidR="0072658A" w:rsidRPr="0072658A" w:rsidRDefault="0072658A">
      <w:pPr>
        <w:spacing w:line="480" w:lineRule="auto"/>
        <w:rPr>
          <w:rFonts w:asciiTheme="majorBidi" w:hAnsiTheme="majorBidi" w:cstheme="majorBidi"/>
          <w:sz w:val="24"/>
          <w:szCs w:val="24"/>
          <w:lang w:eastAsia="en-GB"/>
        </w:rPr>
      </w:pPr>
      <w:r w:rsidRPr="0072658A">
        <w:rPr>
          <w:rFonts w:asciiTheme="majorBidi" w:hAnsiTheme="majorBidi" w:cstheme="majorBidi"/>
          <w:sz w:val="24"/>
          <w:szCs w:val="24"/>
          <w:lang w:eastAsia="en-GB"/>
        </w:rPr>
        <w:t xml:space="preserve">A strong correlation was found </w:t>
      </w:r>
      <w:r w:rsidR="00066EBD">
        <w:rPr>
          <w:rFonts w:asciiTheme="majorBidi" w:hAnsiTheme="majorBidi" w:cstheme="majorBidi"/>
          <w:sz w:val="24"/>
          <w:szCs w:val="24"/>
          <w:lang w:eastAsia="en-GB"/>
        </w:rPr>
        <w:t>between</w:t>
      </w:r>
      <w:r w:rsidR="00066EBD" w:rsidRPr="0072658A">
        <w:rPr>
          <w:rFonts w:asciiTheme="majorBidi" w:hAnsiTheme="majorBidi" w:cstheme="majorBidi"/>
          <w:sz w:val="24"/>
          <w:szCs w:val="24"/>
          <w:lang w:eastAsia="en-GB"/>
        </w:rPr>
        <w:t xml:space="preserve"> </w:t>
      </w:r>
      <w:r w:rsidRPr="0072658A">
        <w:rPr>
          <w:rFonts w:asciiTheme="majorBidi" w:hAnsiTheme="majorBidi" w:cstheme="majorBidi"/>
          <w:sz w:val="24"/>
          <w:szCs w:val="24"/>
          <w:lang w:eastAsia="en-GB"/>
        </w:rPr>
        <w:t>participants who th</w:t>
      </w:r>
      <w:r w:rsidR="000C0754">
        <w:rPr>
          <w:rFonts w:asciiTheme="majorBidi" w:hAnsiTheme="majorBidi" w:cstheme="majorBidi"/>
          <w:sz w:val="24"/>
          <w:szCs w:val="24"/>
          <w:lang w:eastAsia="en-GB"/>
        </w:rPr>
        <w:t xml:space="preserve">ought </w:t>
      </w:r>
      <w:r w:rsidRPr="0072658A">
        <w:rPr>
          <w:rFonts w:asciiTheme="majorBidi" w:hAnsiTheme="majorBidi" w:cstheme="majorBidi"/>
          <w:sz w:val="24"/>
          <w:szCs w:val="24"/>
          <w:lang w:eastAsia="en-GB"/>
        </w:rPr>
        <w:t xml:space="preserve">that their status </w:t>
      </w:r>
      <w:r w:rsidR="000C0754">
        <w:rPr>
          <w:rFonts w:asciiTheme="majorBidi" w:hAnsiTheme="majorBidi" w:cstheme="majorBidi"/>
          <w:sz w:val="24"/>
          <w:szCs w:val="24"/>
          <w:lang w:eastAsia="en-GB"/>
        </w:rPr>
        <w:t>had</w:t>
      </w:r>
      <w:r w:rsidRPr="0072658A">
        <w:rPr>
          <w:rFonts w:asciiTheme="majorBidi" w:hAnsiTheme="majorBidi" w:cstheme="majorBidi"/>
          <w:sz w:val="24"/>
          <w:szCs w:val="24"/>
          <w:lang w:eastAsia="en-GB"/>
        </w:rPr>
        <w:t xml:space="preserve"> not </w:t>
      </w:r>
      <w:r w:rsidR="000C0754">
        <w:rPr>
          <w:rFonts w:asciiTheme="majorBidi" w:hAnsiTheme="majorBidi" w:cstheme="majorBidi"/>
          <w:sz w:val="24"/>
          <w:szCs w:val="24"/>
          <w:lang w:eastAsia="en-GB"/>
        </w:rPr>
        <w:t xml:space="preserve">been </w:t>
      </w:r>
      <w:r w:rsidRPr="0072658A">
        <w:rPr>
          <w:rFonts w:asciiTheme="majorBidi" w:hAnsiTheme="majorBidi" w:cstheme="majorBidi"/>
          <w:sz w:val="24"/>
          <w:szCs w:val="24"/>
          <w:lang w:eastAsia="en-GB"/>
        </w:rPr>
        <w:t xml:space="preserve">declining </w:t>
      </w:r>
      <w:r w:rsidR="000C0754">
        <w:rPr>
          <w:rFonts w:asciiTheme="majorBidi" w:hAnsiTheme="majorBidi" w:cstheme="majorBidi"/>
          <w:sz w:val="24"/>
          <w:szCs w:val="24"/>
          <w:lang w:eastAsia="en-GB"/>
        </w:rPr>
        <w:t xml:space="preserve">and those </w:t>
      </w:r>
      <w:r w:rsidRPr="0072658A">
        <w:rPr>
          <w:rFonts w:asciiTheme="majorBidi" w:hAnsiTheme="majorBidi" w:cstheme="majorBidi"/>
          <w:sz w:val="24"/>
          <w:szCs w:val="24"/>
          <w:lang w:eastAsia="en-GB"/>
        </w:rPr>
        <w:t>whose status ha</w:t>
      </w:r>
      <w:r w:rsidR="000C0754">
        <w:rPr>
          <w:rFonts w:asciiTheme="majorBidi" w:hAnsiTheme="majorBidi" w:cstheme="majorBidi"/>
          <w:sz w:val="24"/>
          <w:szCs w:val="24"/>
          <w:lang w:eastAsia="en-GB"/>
        </w:rPr>
        <w:t>d</w:t>
      </w:r>
      <w:r w:rsidRPr="0072658A">
        <w:rPr>
          <w:rFonts w:asciiTheme="majorBidi" w:hAnsiTheme="majorBidi" w:cstheme="majorBidi"/>
          <w:sz w:val="24"/>
          <w:szCs w:val="24"/>
          <w:lang w:eastAsia="en-GB"/>
        </w:rPr>
        <w:t xml:space="preserve"> not changed. This was reinforced by the </w:t>
      </w:r>
      <w:r w:rsidR="00066EBD">
        <w:rPr>
          <w:rFonts w:asciiTheme="majorBidi" w:hAnsiTheme="majorBidi" w:cstheme="majorBidi"/>
          <w:sz w:val="24"/>
          <w:szCs w:val="24"/>
          <w:lang w:eastAsia="en-GB"/>
        </w:rPr>
        <w:t xml:space="preserve">survey </w:t>
      </w:r>
      <w:r w:rsidRPr="0072658A">
        <w:rPr>
          <w:rFonts w:asciiTheme="majorBidi" w:hAnsiTheme="majorBidi" w:cstheme="majorBidi"/>
          <w:sz w:val="24"/>
          <w:szCs w:val="24"/>
          <w:lang w:eastAsia="en-GB"/>
        </w:rPr>
        <w:t xml:space="preserve">responses </w:t>
      </w:r>
      <w:r w:rsidR="00066EBD">
        <w:rPr>
          <w:rFonts w:asciiTheme="majorBidi" w:hAnsiTheme="majorBidi" w:cstheme="majorBidi"/>
          <w:sz w:val="24"/>
          <w:szCs w:val="24"/>
          <w:lang w:eastAsia="en-GB"/>
        </w:rPr>
        <w:t xml:space="preserve">obtained </w:t>
      </w:r>
      <w:r w:rsidRPr="0072658A">
        <w:rPr>
          <w:rFonts w:asciiTheme="majorBidi" w:hAnsiTheme="majorBidi" w:cstheme="majorBidi"/>
          <w:sz w:val="24"/>
          <w:szCs w:val="24"/>
          <w:lang w:eastAsia="en-GB"/>
        </w:rPr>
        <w:t xml:space="preserve">from quality </w:t>
      </w:r>
      <w:r w:rsidR="000C0754">
        <w:rPr>
          <w:rFonts w:asciiTheme="majorBidi" w:hAnsiTheme="majorBidi" w:cstheme="majorBidi"/>
          <w:sz w:val="24"/>
          <w:szCs w:val="24"/>
          <w:lang w:eastAsia="en-GB"/>
        </w:rPr>
        <w:t>engineers</w:t>
      </w:r>
      <w:r w:rsidR="00066EBD">
        <w:rPr>
          <w:rFonts w:asciiTheme="majorBidi" w:hAnsiTheme="majorBidi" w:cstheme="majorBidi"/>
          <w:sz w:val="24"/>
          <w:szCs w:val="24"/>
          <w:lang w:eastAsia="en-GB"/>
        </w:rPr>
        <w:t xml:space="preserve"> </w:t>
      </w:r>
      <w:r w:rsidRPr="0072658A">
        <w:rPr>
          <w:rFonts w:asciiTheme="majorBidi" w:hAnsiTheme="majorBidi" w:cstheme="majorBidi"/>
          <w:sz w:val="24"/>
          <w:szCs w:val="24"/>
          <w:lang w:eastAsia="en-GB"/>
        </w:rPr>
        <w:t xml:space="preserve">abroad. </w:t>
      </w:r>
      <w:r w:rsidR="00066EBD">
        <w:rPr>
          <w:rFonts w:asciiTheme="majorBidi" w:hAnsiTheme="majorBidi" w:cstheme="majorBidi"/>
          <w:sz w:val="24"/>
          <w:szCs w:val="24"/>
          <w:lang w:eastAsia="en-GB"/>
        </w:rPr>
        <w:t>Overall,</w:t>
      </w:r>
      <w:r w:rsidRPr="0072658A">
        <w:rPr>
          <w:rFonts w:asciiTheme="majorBidi" w:hAnsiTheme="majorBidi" w:cstheme="majorBidi"/>
          <w:sz w:val="24"/>
          <w:szCs w:val="24"/>
          <w:lang w:eastAsia="en-GB"/>
        </w:rPr>
        <w:t xml:space="preserve"> about 55% of respondents </w:t>
      </w:r>
      <w:r w:rsidR="00066EBD">
        <w:rPr>
          <w:rFonts w:asciiTheme="majorBidi" w:hAnsiTheme="majorBidi" w:cstheme="majorBidi"/>
          <w:sz w:val="24"/>
          <w:szCs w:val="24"/>
          <w:lang w:eastAsia="en-GB"/>
        </w:rPr>
        <w:t>believe</w:t>
      </w:r>
      <w:r w:rsidR="000C0754">
        <w:rPr>
          <w:rFonts w:asciiTheme="majorBidi" w:hAnsiTheme="majorBidi" w:cstheme="majorBidi"/>
          <w:sz w:val="24"/>
          <w:szCs w:val="24"/>
          <w:lang w:eastAsia="en-GB"/>
        </w:rPr>
        <w:t>d</w:t>
      </w:r>
      <w:r w:rsidR="00066EBD" w:rsidRPr="0072658A">
        <w:rPr>
          <w:rFonts w:asciiTheme="majorBidi" w:hAnsiTheme="majorBidi" w:cstheme="majorBidi"/>
          <w:sz w:val="24"/>
          <w:szCs w:val="24"/>
          <w:lang w:eastAsia="en-GB"/>
        </w:rPr>
        <w:t xml:space="preserve"> </w:t>
      </w:r>
      <w:r w:rsidRPr="0072658A">
        <w:rPr>
          <w:rFonts w:asciiTheme="majorBidi" w:hAnsiTheme="majorBidi" w:cstheme="majorBidi"/>
          <w:sz w:val="24"/>
          <w:szCs w:val="24"/>
          <w:lang w:eastAsia="en-GB"/>
        </w:rPr>
        <w:t xml:space="preserve">that the </w:t>
      </w:r>
      <w:r w:rsidR="00DA0303">
        <w:rPr>
          <w:rFonts w:asciiTheme="majorBidi" w:hAnsiTheme="majorBidi" w:cstheme="majorBidi"/>
          <w:sz w:val="24"/>
          <w:szCs w:val="24"/>
          <w:lang w:eastAsia="en-GB"/>
        </w:rPr>
        <w:t xml:space="preserve">status of quality </w:t>
      </w:r>
      <w:r w:rsidR="001D499F">
        <w:rPr>
          <w:rFonts w:asciiTheme="majorBidi" w:hAnsiTheme="majorBidi" w:cstheme="majorBidi"/>
          <w:sz w:val="24"/>
          <w:szCs w:val="24"/>
          <w:lang w:eastAsia="en-GB"/>
        </w:rPr>
        <w:t>engineers</w:t>
      </w:r>
      <w:r w:rsidR="000C0754">
        <w:rPr>
          <w:rFonts w:asciiTheme="majorBidi" w:hAnsiTheme="majorBidi" w:cstheme="majorBidi"/>
          <w:sz w:val="24"/>
          <w:szCs w:val="24"/>
          <w:lang w:eastAsia="en-GB"/>
        </w:rPr>
        <w:t xml:space="preserve"> had</w:t>
      </w:r>
      <w:r w:rsidRPr="0072658A">
        <w:rPr>
          <w:rFonts w:asciiTheme="majorBidi" w:hAnsiTheme="majorBidi" w:cstheme="majorBidi"/>
          <w:sz w:val="24"/>
          <w:szCs w:val="24"/>
          <w:lang w:eastAsia="en-GB"/>
        </w:rPr>
        <w:t xml:space="preserve"> not </w:t>
      </w:r>
      <w:r w:rsidR="00DA0303">
        <w:rPr>
          <w:rFonts w:asciiTheme="majorBidi" w:hAnsiTheme="majorBidi" w:cstheme="majorBidi"/>
          <w:sz w:val="24"/>
          <w:szCs w:val="24"/>
          <w:lang w:eastAsia="en-GB"/>
        </w:rPr>
        <w:t>declined</w:t>
      </w:r>
      <w:r w:rsidRPr="0072658A">
        <w:rPr>
          <w:rFonts w:asciiTheme="majorBidi" w:hAnsiTheme="majorBidi" w:cstheme="majorBidi"/>
          <w:sz w:val="24"/>
          <w:szCs w:val="24"/>
          <w:lang w:eastAsia="en-GB"/>
        </w:rPr>
        <w:t>.</w:t>
      </w:r>
    </w:p>
    <w:p w14:paraId="6A6EAF3A" w14:textId="77777777" w:rsidR="0072658A" w:rsidRPr="0072658A" w:rsidRDefault="0072658A" w:rsidP="0072658A">
      <w:pPr>
        <w:spacing w:line="480" w:lineRule="auto"/>
        <w:rPr>
          <w:rFonts w:asciiTheme="majorBidi" w:hAnsiTheme="majorBidi" w:cstheme="majorBidi"/>
          <w:sz w:val="24"/>
          <w:szCs w:val="24"/>
          <w:lang w:eastAsia="en-GB"/>
        </w:rPr>
      </w:pPr>
    </w:p>
    <w:p w14:paraId="7013D01C" w14:textId="1EEC7798" w:rsidR="00910D7C" w:rsidRDefault="0072658A" w:rsidP="005335B4">
      <w:pPr>
        <w:spacing w:line="480" w:lineRule="auto"/>
        <w:rPr>
          <w:rFonts w:asciiTheme="minorBidi" w:hAnsiTheme="minorBidi"/>
        </w:rPr>
      </w:pPr>
      <w:r w:rsidRPr="0072658A">
        <w:rPr>
          <w:rFonts w:asciiTheme="majorBidi" w:hAnsiTheme="majorBidi" w:cstheme="majorBidi"/>
          <w:sz w:val="24"/>
          <w:szCs w:val="24"/>
          <w:lang w:eastAsia="en-GB"/>
        </w:rPr>
        <w:lastRenderedPageBreak/>
        <w:t xml:space="preserve">In conclusion, the results of the data comparison examination and the statistical analysis clearly show that quality </w:t>
      </w:r>
      <w:r w:rsidR="005335B4">
        <w:rPr>
          <w:rFonts w:asciiTheme="majorBidi" w:hAnsiTheme="majorBidi" w:cstheme="majorBidi"/>
          <w:sz w:val="24"/>
          <w:szCs w:val="24"/>
          <w:lang w:eastAsia="en-GB"/>
        </w:rPr>
        <w:t>engineers believe</w:t>
      </w:r>
      <w:r w:rsidR="00DA0303">
        <w:rPr>
          <w:rFonts w:asciiTheme="majorBidi" w:hAnsiTheme="majorBidi" w:cstheme="majorBidi"/>
          <w:sz w:val="24"/>
          <w:szCs w:val="24"/>
          <w:lang w:eastAsia="en-GB"/>
        </w:rPr>
        <w:t xml:space="preserve"> </w:t>
      </w:r>
      <w:r w:rsidR="005335B4">
        <w:rPr>
          <w:rFonts w:asciiTheme="majorBidi" w:hAnsiTheme="majorBidi" w:cstheme="majorBidi"/>
          <w:sz w:val="24"/>
          <w:szCs w:val="24"/>
          <w:lang w:eastAsia="en-GB"/>
        </w:rPr>
        <w:t xml:space="preserve">that </w:t>
      </w:r>
      <w:r w:rsidR="00DA0303">
        <w:rPr>
          <w:rFonts w:asciiTheme="majorBidi" w:hAnsiTheme="majorBidi" w:cstheme="majorBidi"/>
          <w:sz w:val="24"/>
          <w:szCs w:val="24"/>
          <w:lang w:eastAsia="en-GB"/>
        </w:rPr>
        <w:t xml:space="preserve">the status of their profession </w:t>
      </w:r>
      <w:r w:rsidRPr="0072658A">
        <w:rPr>
          <w:rFonts w:asciiTheme="majorBidi" w:hAnsiTheme="majorBidi" w:cstheme="majorBidi"/>
          <w:sz w:val="24"/>
          <w:szCs w:val="24"/>
          <w:lang w:eastAsia="en-GB"/>
        </w:rPr>
        <w:t xml:space="preserve">is not declining </w:t>
      </w:r>
      <w:r w:rsidR="00DA0303">
        <w:rPr>
          <w:rFonts w:asciiTheme="majorBidi" w:hAnsiTheme="majorBidi" w:cstheme="majorBidi"/>
          <w:sz w:val="24"/>
          <w:szCs w:val="24"/>
          <w:lang w:eastAsia="en-GB"/>
        </w:rPr>
        <w:t>either</w:t>
      </w:r>
      <w:r w:rsidR="00DA0303" w:rsidRPr="0072658A">
        <w:rPr>
          <w:rFonts w:asciiTheme="majorBidi" w:hAnsiTheme="majorBidi" w:cstheme="majorBidi"/>
          <w:sz w:val="24"/>
          <w:szCs w:val="24"/>
          <w:lang w:eastAsia="en-GB"/>
        </w:rPr>
        <w:t xml:space="preserve"> </w:t>
      </w:r>
      <w:r w:rsidRPr="0072658A">
        <w:rPr>
          <w:rFonts w:asciiTheme="majorBidi" w:hAnsiTheme="majorBidi" w:cstheme="majorBidi"/>
          <w:sz w:val="24"/>
          <w:szCs w:val="24"/>
          <w:lang w:eastAsia="en-GB"/>
        </w:rPr>
        <w:t xml:space="preserve">within </w:t>
      </w:r>
      <w:r w:rsidR="00DA0303">
        <w:rPr>
          <w:rFonts w:asciiTheme="majorBidi" w:hAnsiTheme="majorBidi" w:cstheme="majorBidi"/>
          <w:sz w:val="24"/>
          <w:szCs w:val="24"/>
          <w:lang w:eastAsia="en-GB"/>
        </w:rPr>
        <w:t xml:space="preserve">or </w:t>
      </w:r>
      <w:r w:rsidRPr="0072658A">
        <w:rPr>
          <w:rFonts w:asciiTheme="majorBidi" w:hAnsiTheme="majorBidi" w:cstheme="majorBidi"/>
          <w:sz w:val="24"/>
          <w:szCs w:val="24"/>
          <w:lang w:eastAsia="en-GB"/>
        </w:rPr>
        <w:t>outside the</w:t>
      </w:r>
      <w:r w:rsidR="00DA0303">
        <w:rPr>
          <w:rFonts w:asciiTheme="majorBidi" w:hAnsiTheme="majorBidi" w:cstheme="majorBidi"/>
          <w:sz w:val="24"/>
          <w:szCs w:val="24"/>
          <w:lang w:eastAsia="en-GB"/>
        </w:rPr>
        <w:t>ir</w:t>
      </w:r>
      <w:r w:rsidRPr="0072658A">
        <w:rPr>
          <w:rFonts w:asciiTheme="majorBidi" w:hAnsiTheme="majorBidi" w:cstheme="majorBidi"/>
          <w:sz w:val="24"/>
          <w:szCs w:val="24"/>
          <w:lang w:eastAsia="en-GB"/>
        </w:rPr>
        <w:t xml:space="preserve"> organization</w:t>
      </w:r>
      <w:r w:rsidR="00DA0303">
        <w:rPr>
          <w:rFonts w:asciiTheme="majorBidi" w:hAnsiTheme="majorBidi" w:cstheme="majorBidi"/>
          <w:sz w:val="24"/>
          <w:szCs w:val="24"/>
          <w:lang w:eastAsia="en-GB"/>
        </w:rPr>
        <w:t>s</w:t>
      </w:r>
      <w:r w:rsidRPr="0072658A">
        <w:rPr>
          <w:rFonts w:asciiTheme="majorBidi" w:hAnsiTheme="majorBidi" w:cstheme="majorBidi"/>
          <w:sz w:val="24"/>
          <w:szCs w:val="24"/>
          <w:lang w:eastAsia="en-GB"/>
        </w:rPr>
        <w:t>.</w:t>
      </w:r>
      <w:r w:rsidR="00910D7C">
        <w:rPr>
          <w:rFonts w:asciiTheme="minorBidi" w:hAnsiTheme="minorBidi"/>
        </w:rPr>
        <w:t xml:space="preserve"> </w:t>
      </w:r>
    </w:p>
    <w:p w14:paraId="0042A1AB" w14:textId="227AD160" w:rsidR="00D0707B" w:rsidRDefault="00D0707B" w:rsidP="00910D7C">
      <w:pPr>
        <w:spacing w:line="480" w:lineRule="auto"/>
        <w:rPr>
          <w:rFonts w:asciiTheme="minorBidi" w:hAnsiTheme="minorBidi"/>
        </w:rPr>
      </w:pPr>
    </w:p>
    <w:p w14:paraId="5CBF12C9" w14:textId="29408ABA" w:rsidR="00D0707B" w:rsidRDefault="00D0707B" w:rsidP="00910D7C">
      <w:pPr>
        <w:spacing w:line="480" w:lineRule="auto"/>
        <w:rPr>
          <w:rFonts w:asciiTheme="minorBidi" w:hAnsiTheme="minorBidi"/>
        </w:rPr>
      </w:pPr>
    </w:p>
    <w:p w14:paraId="2C16D604" w14:textId="031D2622" w:rsidR="00D0707B" w:rsidRDefault="00D0707B" w:rsidP="00910D7C">
      <w:pPr>
        <w:spacing w:line="480" w:lineRule="auto"/>
        <w:rPr>
          <w:rFonts w:asciiTheme="minorBidi" w:hAnsiTheme="minorBidi"/>
        </w:rPr>
      </w:pPr>
    </w:p>
    <w:p w14:paraId="104C8F31" w14:textId="641DFE0D" w:rsidR="00D0707B" w:rsidRDefault="00D0707B" w:rsidP="00910D7C">
      <w:pPr>
        <w:spacing w:line="480" w:lineRule="auto"/>
        <w:rPr>
          <w:rFonts w:asciiTheme="minorBidi" w:hAnsiTheme="minorBidi"/>
        </w:rPr>
      </w:pPr>
    </w:p>
    <w:p w14:paraId="6DA832DA" w14:textId="77777777" w:rsidR="00D0707B" w:rsidRPr="00DA6B78" w:rsidRDefault="00D0707B" w:rsidP="00910D7C">
      <w:pPr>
        <w:spacing w:line="480" w:lineRule="auto"/>
        <w:rPr>
          <w:rFonts w:asciiTheme="minorBidi" w:hAnsiTheme="minorBidi"/>
        </w:rPr>
      </w:pPr>
    </w:p>
    <w:p w14:paraId="4323B111" w14:textId="396A745C" w:rsidR="00910D7C" w:rsidRPr="005124CB" w:rsidRDefault="00D0707B" w:rsidP="00910D7C">
      <w:pPr>
        <w:pStyle w:val="a"/>
        <w:rPr>
          <w:rFonts w:asciiTheme="minorBidi" w:hAnsiTheme="minorBidi" w:cstheme="minorBidi"/>
          <w:sz w:val="20"/>
          <w:szCs w:val="20"/>
          <w:rtl/>
        </w:rPr>
      </w:pPr>
      <w:r>
        <w:rPr>
          <w:rFonts w:asciiTheme="minorBidi" w:hAnsiTheme="minorBidi" w:cstheme="minorBidi"/>
          <w:noProof/>
          <w:sz w:val="20"/>
          <w:szCs w:val="20"/>
        </w:rPr>
        <w:drawing>
          <wp:inline distT="0" distB="0" distL="0" distR="0" wp14:anchorId="6323FFAC" wp14:editId="2F60D0A5">
            <wp:extent cx="4904740" cy="2035708"/>
            <wp:effectExtent l="0" t="0" r="0" b="3175"/>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6840" cy="2044880"/>
                    </a:xfrm>
                    <a:prstGeom prst="rect">
                      <a:avLst/>
                    </a:prstGeom>
                    <a:noFill/>
                  </pic:spPr>
                </pic:pic>
              </a:graphicData>
            </a:graphic>
          </wp:inline>
        </w:drawing>
      </w:r>
    </w:p>
    <w:p w14:paraId="7CB6D0F5" w14:textId="77777777" w:rsidR="00D766C9" w:rsidRDefault="00D766C9" w:rsidP="00910D7C">
      <w:pPr>
        <w:pStyle w:val="a"/>
        <w:jc w:val="center"/>
        <w:rPr>
          <w:rFonts w:asciiTheme="minorBidi" w:hAnsiTheme="minorBidi" w:cstheme="minorBidi"/>
          <w:sz w:val="20"/>
          <w:szCs w:val="20"/>
          <w:rtl/>
        </w:rPr>
      </w:pPr>
    </w:p>
    <w:p w14:paraId="712F087D" w14:textId="7A4189FE" w:rsidR="00910D7C" w:rsidRPr="00571F20" w:rsidRDefault="00D766C9" w:rsidP="005335B4">
      <w:pPr>
        <w:pStyle w:val="a"/>
        <w:ind w:hanging="846"/>
        <w:jc w:val="center"/>
        <w:rPr>
          <w:rFonts w:asciiTheme="majorBidi" w:hAnsiTheme="majorBidi" w:cstheme="majorBidi"/>
          <w:sz w:val="22"/>
          <w:szCs w:val="22"/>
        </w:rPr>
      </w:pPr>
      <w:r w:rsidRPr="00571F20">
        <w:rPr>
          <w:rFonts w:asciiTheme="majorBidi" w:hAnsiTheme="majorBidi" w:cstheme="majorBidi"/>
          <w:sz w:val="22"/>
          <w:szCs w:val="22"/>
          <w:rtl/>
        </w:rPr>
        <w:t xml:space="preserve"> </w:t>
      </w:r>
      <w:r w:rsidR="00DA0303">
        <w:rPr>
          <w:rFonts w:asciiTheme="majorBidi" w:hAnsiTheme="majorBidi" w:cstheme="majorBidi"/>
          <w:sz w:val="22"/>
          <w:szCs w:val="22"/>
        </w:rPr>
        <w:t>Figure</w:t>
      </w:r>
      <w:r w:rsidRPr="00571F20">
        <w:rPr>
          <w:rFonts w:asciiTheme="majorBidi" w:hAnsiTheme="majorBidi" w:cstheme="majorBidi"/>
          <w:sz w:val="22"/>
          <w:szCs w:val="22"/>
        </w:rPr>
        <w:t xml:space="preserve"> 5: </w:t>
      </w:r>
      <w:r w:rsidR="00DA0303">
        <w:rPr>
          <w:rFonts w:asciiTheme="majorBidi" w:hAnsiTheme="majorBidi" w:cstheme="majorBidi"/>
          <w:sz w:val="22"/>
          <w:szCs w:val="22"/>
        </w:rPr>
        <w:t>Has the</w:t>
      </w:r>
      <w:r w:rsidR="00DA0303" w:rsidRPr="00571F20">
        <w:rPr>
          <w:rFonts w:asciiTheme="majorBidi" w:hAnsiTheme="majorBidi" w:cstheme="majorBidi"/>
          <w:sz w:val="22"/>
          <w:szCs w:val="22"/>
        </w:rPr>
        <w:t xml:space="preserve"> </w:t>
      </w:r>
      <w:r w:rsidRPr="00571F20">
        <w:rPr>
          <w:rFonts w:asciiTheme="majorBidi" w:hAnsiTheme="majorBidi" w:cstheme="majorBidi"/>
          <w:sz w:val="22"/>
          <w:szCs w:val="22"/>
        </w:rPr>
        <w:t xml:space="preserve">status of </w:t>
      </w:r>
      <w:r w:rsidR="00DA0303">
        <w:rPr>
          <w:rFonts w:asciiTheme="majorBidi" w:hAnsiTheme="majorBidi" w:cstheme="majorBidi"/>
          <w:sz w:val="22"/>
          <w:szCs w:val="22"/>
        </w:rPr>
        <w:t xml:space="preserve">quality engineers </w:t>
      </w:r>
      <w:r w:rsidRPr="00571F20">
        <w:rPr>
          <w:rFonts w:asciiTheme="majorBidi" w:hAnsiTheme="majorBidi" w:cstheme="majorBidi"/>
          <w:sz w:val="22"/>
          <w:szCs w:val="22"/>
        </w:rPr>
        <w:t xml:space="preserve">in your organization </w:t>
      </w:r>
      <w:r w:rsidR="00DA0303">
        <w:rPr>
          <w:rFonts w:asciiTheme="majorBidi" w:hAnsiTheme="majorBidi" w:cstheme="majorBidi"/>
          <w:sz w:val="22"/>
          <w:szCs w:val="22"/>
        </w:rPr>
        <w:t xml:space="preserve">declined </w:t>
      </w:r>
      <w:r w:rsidRPr="00571F20">
        <w:rPr>
          <w:rFonts w:asciiTheme="majorBidi" w:hAnsiTheme="majorBidi" w:cstheme="majorBidi"/>
          <w:sz w:val="22"/>
          <w:szCs w:val="22"/>
        </w:rPr>
        <w:t>in the last</w:t>
      </w:r>
      <w:r w:rsidR="005335B4">
        <w:rPr>
          <w:rFonts w:asciiTheme="majorBidi" w:hAnsiTheme="majorBidi" w:cstheme="majorBidi"/>
          <w:sz w:val="22"/>
          <w:szCs w:val="22"/>
        </w:rPr>
        <w:t xml:space="preserve"> five</w:t>
      </w:r>
      <w:r w:rsidRPr="00571F20">
        <w:rPr>
          <w:rFonts w:asciiTheme="majorBidi" w:hAnsiTheme="majorBidi" w:cstheme="majorBidi"/>
          <w:sz w:val="22"/>
          <w:szCs w:val="22"/>
        </w:rPr>
        <w:t xml:space="preserve"> years</w:t>
      </w:r>
      <w:r w:rsidR="00DA0303">
        <w:rPr>
          <w:rFonts w:asciiTheme="majorBidi" w:hAnsiTheme="majorBidi" w:cstheme="majorBidi"/>
          <w:sz w:val="22"/>
          <w:szCs w:val="22"/>
        </w:rPr>
        <w:t>? (respondents</w:t>
      </w:r>
      <w:r w:rsidRPr="00571F20">
        <w:rPr>
          <w:rFonts w:asciiTheme="majorBidi" w:hAnsiTheme="majorBidi" w:cstheme="majorBidi"/>
          <w:sz w:val="22"/>
          <w:szCs w:val="22"/>
        </w:rPr>
        <w:t xml:space="preserve"> in Israel</w:t>
      </w:r>
      <w:r w:rsidR="00DA0303">
        <w:rPr>
          <w:rFonts w:asciiTheme="majorBidi" w:hAnsiTheme="majorBidi" w:cstheme="majorBidi"/>
          <w:sz w:val="22"/>
          <w:szCs w:val="22"/>
        </w:rPr>
        <w:t>)</w:t>
      </w:r>
    </w:p>
    <w:p w14:paraId="51369F98" w14:textId="3795688E" w:rsidR="00D0707B" w:rsidRPr="00571F20" w:rsidRDefault="00D0707B" w:rsidP="00910D7C">
      <w:pPr>
        <w:pStyle w:val="a"/>
        <w:jc w:val="center"/>
        <w:rPr>
          <w:rFonts w:asciiTheme="majorBidi" w:hAnsiTheme="majorBidi" w:cstheme="majorBidi"/>
          <w:sz w:val="22"/>
          <w:szCs w:val="22"/>
        </w:rPr>
      </w:pPr>
    </w:p>
    <w:p w14:paraId="79D8DD5C" w14:textId="0FB10118" w:rsidR="00D0707B" w:rsidRDefault="00D0707B" w:rsidP="00910D7C">
      <w:pPr>
        <w:pStyle w:val="a"/>
        <w:jc w:val="center"/>
        <w:rPr>
          <w:rFonts w:asciiTheme="minorBidi" w:hAnsiTheme="minorBidi" w:cstheme="minorBidi"/>
          <w:sz w:val="20"/>
          <w:szCs w:val="20"/>
        </w:rPr>
      </w:pPr>
    </w:p>
    <w:p w14:paraId="1483B423" w14:textId="4CF854F1" w:rsidR="00D0707B" w:rsidRDefault="00571F20" w:rsidP="00910D7C">
      <w:pPr>
        <w:pStyle w:val="a"/>
        <w:jc w:val="center"/>
        <w:rPr>
          <w:rFonts w:asciiTheme="minorBidi" w:hAnsiTheme="minorBidi" w:cstheme="minorBidi"/>
          <w:sz w:val="18"/>
          <w:szCs w:val="18"/>
          <w:rtl/>
        </w:rPr>
      </w:pPr>
      <w:r>
        <w:rPr>
          <w:rFonts w:asciiTheme="minorBidi" w:hAnsiTheme="minorBidi" w:cstheme="minorBidi"/>
          <w:noProof/>
          <w:sz w:val="18"/>
          <w:szCs w:val="18"/>
        </w:rPr>
        <w:drawing>
          <wp:inline distT="0" distB="0" distL="0" distR="0" wp14:anchorId="28FA673E" wp14:editId="7BE0BD85">
            <wp:extent cx="5052561" cy="2268220"/>
            <wp:effectExtent l="0" t="0" r="0"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0565" cy="2276302"/>
                    </a:xfrm>
                    <a:prstGeom prst="rect">
                      <a:avLst/>
                    </a:prstGeom>
                    <a:noFill/>
                  </pic:spPr>
                </pic:pic>
              </a:graphicData>
            </a:graphic>
          </wp:inline>
        </w:drawing>
      </w:r>
    </w:p>
    <w:p w14:paraId="34659FF1" w14:textId="6DDF7B16" w:rsidR="00910D7C" w:rsidRDefault="00910D7C" w:rsidP="00910D7C">
      <w:pPr>
        <w:pStyle w:val="a"/>
        <w:ind w:left="288"/>
        <w:rPr>
          <w:rFonts w:asciiTheme="minorBidi" w:hAnsiTheme="minorBidi" w:cstheme="minorBidi"/>
          <w:sz w:val="20"/>
          <w:szCs w:val="20"/>
        </w:rPr>
      </w:pPr>
    </w:p>
    <w:p w14:paraId="3724FA0E" w14:textId="2A606CFB" w:rsidR="00910D7C" w:rsidRPr="00571F20" w:rsidRDefault="00DA0303" w:rsidP="00E26F5D">
      <w:pPr>
        <w:pStyle w:val="a"/>
        <w:ind w:hanging="846"/>
        <w:jc w:val="center"/>
        <w:rPr>
          <w:rFonts w:asciiTheme="majorBidi" w:hAnsiTheme="majorBidi" w:cstheme="majorBidi"/>
          <w:sz w:val="22"/>
          <w:szCs w:val="22"/>
          <w:rtl/>
        </w:rPr>
      </w:pPr>
      <w:r>
        <w:rPr>
          <w:rFonts w:asciiTheme="majorBidi" w:hAnsiTheme="majorBidi" w:cstheme="majorBidi"/>
          <w:sz w:val="22"/>
          <w:szCs w:val="22"/>
        </w:rPr>
        <w:t>Figure</w:t>
      </w:r>
      <w:r w:rsidR="00D766C9" w:rsidRPr="00571F20">
        <w:rPr>
          <w:rFonts w:asciiTheme="majorBidi" w:hAnsiTheme="majorBidi" w:cstheme="majorBidi"/>
          <w:sz w:val="22"/>
          <w:szCs w:val="22"/>
        </w:rPr>
        <w:t xml:space="preserve"> 6: </w:t>
      </w:r>
      <w:r>
        <w:rPr>
          <w:rFonts w:asciiTheme="majorBidi" w:hAnsiTheme="majorBidi" w:cstheme="majorBidi"/>
          <w:sz w:val="22"/>
          <w:szCs w:val="22"/>
        </w:rPr>
        <w:t>Has the</w:t>
      </w:r>
      <w:r w:rsidRPr="00571F20">
        <w:rPr>
          <w:rFonts w:asciiTheme="majorBidi" w:hAnsiTheme="majorBidi" w:cstheme="majorBidi"/>
          <w:sz w:val="22"/>
          <w:szCs w:val="22"/>
        </w:rPr>
        <w:t xml:space="preserve"> </w:t>
      </w:r>
      <w:r w:rsidR="00D766C9" w:rsidRPr="00571F20">
        <w:rPr>
          <w:rFonts w:asciiTheme="majorBidi" w:hAnsiTheme="majorBidi" w:cstheme="majorBidi"/>
          <w:sz w:val="22"/>
          <w:szCs w:val="22"/>
        </w:rPr>
        <w:t xml:space="preserve">status of quality </w:t>
      </w:r>
      <w:r>
        <w:rPr>
          <w:rFonts w:asciiTheme="majorBidi" w:hAnsiTheme="majorBidi" w:cstheme="majorBidi"/>
          <w:sz w:val="22"/>
          <w:szCs w:val="22"/>
        </w:rPr>
        <w:t xml:space="preserve">engineers </w:t>
      </w:r>
      <w:r w:rsidR="00D766C9" w:rsidRPr="00571F20">
        <w:rPr>
          <w:rFonts w:asciiTheme="majorBidi" w:hAnsiTheme="majorBidi" w:cstheme="majorBidi"/>
          <w:sz w:val="22"/>
          <w:szCs w:val="22"/>
        </w:rPr>
        <w:t xml:space="preserve">in your organization </w:t>
      </w:r>
      <w:r>
        <w:rPr>
          <w:rFonts w:asciiTheme="majorBidi" w:hAnsiTheme="majorBidi" w:cstheme="majorBidi"/>
          <w:sz w:val="22"/>
          <w:szCs w:val="22"/>
        </w:rPr>
        <w:t xml:space="preserve">declined </w:t>
      </w:r>
      <w:r w:rsidR="00D766C9" w:rsidRPr="00571F20">
        <w:rPr>
          <w:rFonts w:asciiTheme="majorBidi" w:hAnsiTheme="majorBidi" w:cstheme="majorBidi"/>
          <w:sz w:val="22"/>
          <w:szCs w:val="22"/>
        </w:rPr>
        <w:t xml:space="preserve">in the last </w:t>
      </w:r>
      <w:r w:rsidR="00577733">
        <w:rPr>
          <w:rFonts w:asciiTheme="majorBidi" w:hAnsiTheme="majorBidi" w:cstheme="majorBidi"/>
          <w:sz w:val="22"/>
          <w:szCs w:val="22"/>
        </w:rPr>
        <w:t>f</w:t>
      </w:r>
      <w:r w:rsidR="005335B4">
        <w:rPr>
          <w:rFonts w:asciiTheme="majorBidi" w:hAnsiTheme="majorBidi" w:cstheme="majorBidi"/>
          <w:sz w:val="22"/>
          <w:szCs w:val="22"/>
        </w:rPr>
        <w:t>ive</w:t>
      </w:r>
      <w:r w:rsidR="00D766C9" w:rsidRPr="00571F20">
        <w:rPr>
          <w:rFonts w:asciiTheme="majorBidi" w:hAnsiTheme="majorBidi" w:cstheme="majorBidi"/>
          <w:sz w:val="22"/>
          <w:szCs w:val="22"/>
        </w:rPr>
        <w:t xml:space="preserve"> years</w:t>
      </w:r>
      <w:r>
        <w:rPr>
          <w:rFonts w:asciiTheme="majorBidi" w:hAnsiTheme="majorBidi" w:cstheme="majorBidi"/>
          <w:sz w:val="22"/>
          <w:szCs w:val="22"/>
        </w:rPr>
        <w:t>? (respondents</w:t>
      </w:r>
      <w:r w:rsidR="00D766C9" w:rsidRPr="00571F20">
        <w:rPr>
          <w:rFonts w:asciiTheme="majorBidi" w:hAnsiTheme="majorBidi" w:cstheme="majorBidi"/>
          <w:sz w:val="22"/>
          <w:szCs w:val="22"/>
        </w:rPr>
        <w:t xml:space="preserve"> abroad</w:t>
      </w:r>
      <w:r>
        <w:rPr>
          <w:rFonts w:asciiTheme="majorBidi" w:hAnsiTheme="majorBidi" w:cstheme="majorBidi"/>
          <w:sz w:val="22"/>
          <w:szCs w:val="22"/>
        </w:rPr>
        <w:t>)</w:t>
      </w:r>
    </w:p>
    <w:p w14:paraId="44F0F79B" w14:textId="6B57E1A7" w:rsidR="00910D7C" w:rsidRDefault="00910D7C" w:rsidP="00910D7C">
      <w:pPr>
        <w:pStyle w:val="a"/>
        <w:jc w:val="center"/>
        <w:rPr>
          <w:rFonts w:asciiTheme="minorBidi" w:hAnsiTheme="minorBidi" w:cstheme="minorBidi"/>
          <w:sz w:val="18"/>
          <w:szCs w:val="18"/>
          <w:u w:val="single"/>
          <w:rtl/>
        </w:rPr>
      </w:pPr>
    </w:p>
    <w:p w14:paraId="2578B689" w14:textId="22FF6AC8" w:rsidR="00910D7C" w:rsidRDefault="00910D7C" w:rsidP="00910D7C">
      <w:pPr>
        <w:pStyle w:val="a"/>
        <w:jc w:val="center"/>
        <w:rPr>
          <w:rFonts w:asciiTheme="minorBidi" w:hAnsiTheme="minorBidi" w:cstheme="minorBidi"/>
          <w:sz w:val="18"/>
          <w:szCs w:val="18"/>
          <w:u w:val="single"/>
          <w:rtl/>
        </w:rPr>
      </w:pPr>
    </w:p>
    <w:p w14:paraId="3BB0394C" w14:textId="7292ECC0" w:rsidR="00910D7C" w:rsidRDefault="00910D7C" w:rsidP="00910D7C">
      <w:pPr>
        <w:pStyle w:val="a"/>
        <w:jc w:val="center"/>
        <w:rPr>
          <w:rFonts w:asciiTheme="minorBidi" w:hAnsiTheme="minorBidi" w:cstheme="minorBidi"/>
          <w:sz w:val="18"/>
          <w:szCs w:val="18"/>
          <w:u w:val="single"/>
          <w:rtl/>
        </w:rPr>
      </w:pPr>
    </w:p>
    <w:p w14:paraId="09918148" w14:textId="2E1960A1" w:rsidR="00910D7C" w:rsidRDefault="00910D7C" w:rsidP="00910D7C">
      <w:pPr>
        <w:pStyle w:val="a"/>
        <w:jc w:val="center"/>
        <w:rPr>
          <w:rFonts w:asciiTheme="minorBidi" w:hAnsiTheme="minorBidi" w:cstheme="minorBidi"/>
          <w:sz w:val="18"/>
          <w:szCs w:val="18"/>
          <w:u w:val="single"/>
          <w:rtl/>
        </w:rPr>
      </w:pPr>
    </w:p>
    <w:p w14:paraId="1E9CC02E" w14:textId="7E856752" w:rsidR="00910D7C" w:rsidRDefault="00910D7C" w:rsidP="00910D7C">
      <w:pPr>
        <w:pStyle w:val="a"/>
        <w:jc w:val="center"/>
        <w:rPr>
          <w:rFonts w:asciiTheme="minorBidi" w:hAnsiTheme="minorBidi" w:cstheme="minorBidi"/>
          <w:sz w:val="18"/>
          <w:szCs w:val="18"/>
          <w:u w:val="single"/>
          <w:rtl/>
        </w:rPr>
      </w:pPr>
    </w:p>
    <w:p w14:paraId="5ED9A0FC" w14:textId="5E01C879" w:rsidR="00910D7C" w:rsidRDefault="00910D7C" w:rsidP="00910D7C">
      <w:pPr>
        <w:pStyle w:val="a"/>
        <w:jc w:val="center"/>
        <w:rPr>
          <w:rFonts w:asciiTheme="minorBidi" w:hAnsiTheme="minorBidi" w:cstheme="minorBidi"/>
          <w:sz w:val="18"/>
          <w:szCs w:val="18"/>
          <w:u w:val="single"/>
          <w:rtl/>
        </w:rPr>
      </w:pPr>
    </w:p>
    <w:p w14:paraId="0574BD80" w14:textId="6A968E6C" w:rsidR="00910D7C" w:rsidRDefault="00910D7C" w:rsidP="00910D7C">
      <w:pPr>
        <w:pStyle w:val="a"/>
        <w:jc w:val="center"/>
        <w:rPr>
          <w:rFonts w:asciiTheme="minorBidi" w:hAnsiTheme="minorBidi" w:cstheme="minorBidi"/>
          <w:sz w:val="18"/>
          <w:szCs w:val="18"/>
          <w:u w:val="single"/>
          <w:rtl/>
        </w:rPr>
      </w:pPr>
    </w:p>
    <w:p w14:paraId="2CE2A48B" w14:textId="0DCF4423" w:rsidR="00910D7C" w:rsidRDefault="00910D7C" w:rsidP="00910D7C">
      <w:pPr>
        <w:pStyle w:val="a"/>
        <w:jc w:val="center"/>
        <w:rPr>
          <w:rFonts w:asciiTheme="minorBidi" w:hAnsiTheme="minorBidi" w:cstheme="minorBidi"/>
          <w:sz w:val="18"/>
          <w:szCs w:val="18"/>
          <w:u w:val="single"/>
          <w:rtl/>
        </w:rPr>
      </w:pPr>
    </w:p>
    <w:p w14:paraId="6375ABCF" w14:textId="344D0DC6" w:rsidR="00910D7C" w:rsidRDefault="00910D7C" w:rsidP="00910D7C">
      <w:pPr>
        <w:pStyle w:val="a"/>
        <w:jc w:val="center"/>
        <w:rPr>
          <w:rFonts w:asciiTheme="minorBidi" w:hAnsiTheme="minorBidi" w:cstheme="minorBidi"/>
          <w:sz w:val="18"/>
          <w:szCs w:val="18"/>
          <w:u w:val="single"/>
          <w:rtl/>
        </w:rPr>
      </w:pPr>
    </w:p>
    <w:p w14:paraId="0B163C26" w14:textId="6F0E41C3" w:rsidR="00910D7C" w:rsidRDefault="00910D7C" w:rsidP="00910D7C">
      <w:pPr>
        <w:pStyle w:val="a"/>
        <w:jc w:val="center"/>
        <w:rPr>
          <w:rFonts w:asciiTheme="minorBidi" w:hAnsiTheme="minorBidi" w:cstheme="minorBidi"/>
          <w:sz w:val="18"/>
          <w:szCs w:val="18"/>
          <w:u w:val="single"/>
          <w:rtl/>
        </w:rPr>
      </w:pPr>
    </w:p>
    <w:p w14:paraId="10FDCC61" w14:textId="7396667F" w:rsidR="00910D7C" w:rsidRDefault="00910D7C" w:rsidP="00910D7C">
      <w:pPr>
        <w:pStyle w:val="a"/>
        <w:jc w:val="center"/>
        <w:rPr>
          <w:rFonts w:asciiTheme="minorBidi" w:hAnsiTheme="minorBidi" w:cstheme="minorBidi"/>
          <w:sz w:val="18"/>
          <w:szCs w:val="18"/>
          <w:u w:val="single"/>
          <w:rtl/>
        </w:rPr>
      </w:pPr>
    </w:p>
    <w:p w14:paraId="6BE71E5B" w14:textId="1C846B97" w:rsidR="00910D7C" w:rsidRDefault="00910D7C" w:rsidP="00910D7C">
      <w:pPr>
        <w:pStyle w:val="a"/>
        <w:jc w:val="center"/>
        <w:rPr>
          <w:rFonts w:asciiTheme="minorBidi" w:hAnsiTheme="minorBidi" w:cstheme="minorBidi"/>
          <w:sz w:val="18"/>
          <w:szCs w:val="18"/>
          <w:u w:val="single"/>
          <w:rtl/>
        </w:rPr>
      </w:pPr>
    </w:p>
    <w:p w14:paraId="1F20544D" w14:textId="364EDCA6" w:rsidR="00910D7C" w:rsidRDefault="00910D7C" w:rsidP="00910D7C">
      <w:pPr>
        <w:pStyle w:val="a"/>
        <w:jc w:val="center"/>
        <w:rPr>
          <w:rFonts w:asciiTheme="minorBidi" w:hAnsiTheme="minorBidi" w:cstheme="minorBidi"/>
          <w:sz w:val="18"/>
          <w:szCs w:val="18"/>
          <w:u w:val="single"/>
          <w:rtl/>
        </w:rPr>
      </w:pPr>
    </w:p>
    <w:p w14:paraId="0A739B82" w14:textId="10217D7B" w:rsidR="00910D7C" w:rsidRDefault="00910D7C" w:rsidP="00910D7C">
      <w:pPr>
        <w:pStyle w:val="a"/>
        <w:jc w:val="center"/>
        <w:rPr>
          <w:rFonts w:asciiTheme="minorBidi" w:hAnsiTheme="minorBidi" w:cstheme="minorBidi"/>
          <w:sz w:val="18"/>
          <w:szCs w:val="18"/>
          <w:u w:val="single"/>
          <w:rtl/>
        </w:rPr>
      </w:pPr>
    </w:p>
    <w:p w14:paraId="6FD79473" w14:textId="50419B92" w:rsidR="00910D7C" w:rsidRPr="00175DA2" w:rsidRDefault="00910D7C" w:rsidP="005335B4">
      <w:pPr>
        <w:pStyle w:val="Heading1"/>
        <w:keepNext w:val="0"/>
        <w:keepLines w:val="0"/>
        <w:widowControl w:val="0"/>
        <w:spacing w:before="0" w:line="480" w:lineRule="auto"/>
        <w:ind w:left="720" w:right="720"/>
        <w:jc w:val="center"/>
        <w:rPr>
          <w:rFonts w:ascii="Times New Roman" w:eastAsia="Times New Roman" w:hAnsi="Times New Roman" w:cs="Times New Roman"/>
          <w:b/>
          <w:bCs/>
          <w:color w:val="auto"/>
          <w:sz w:val="26"/>
          <w:szCs w:val="26"/>
          <w:rtl/>
          <w:lang w:val="en-GB" w:eastAsia="en-GB"/>
        </w:rPr>
      </w:pPr>
      <w:r w:rsidRPr="00175DA2">
        <w:rPr>
          <w:rFonts w:ascii="Times New Roman" w:eastAsia="Times New Roman" w:hAnsi="Times New Roman" w:cs="Times New Roman"/>
          <w:b/>
          <w:bCs/>
          <w:color w:val="auto"/>
          <w:sz w:val="26"/>
          <w:szCs w:val="26"/>
          <w:lang w:val="en-GB" w:eastAsia="en-GB"/>
        </w:rPr>
        <w:t xml:space="preserve">Discussion and </w:t>
      </w:r>
      <w:r w:rsidR="005335B4">
        <w:rPr>
          <w:rFonts w:ascii="Times New Roman" w:eastAsia="Times New Roman" w:hAnsi="Times New Roman" w:cs="Times New Roman"/>
          <w:b/>
          <w:bCs/>
          <w:color w:val="auto"/>
          <w:sz w:val="26"/>
          <w:szCs w:val="26"/>
          <w:lang w:val="en-GB" w:eastAsia="en-GB"/>
        </w:rPr>
        <w:t>C</w:t>
      </w:r>
      <w:r w:rsidRPr="00175DA2">
        <w:rPr>
          <w:rFonts w:ascii="Times New Roman" w:eastAsia="Times New Roman" w:hAnsi="Times New Roman" w:cs="Times New Roman"/>
          <w:b/>
          <w:bCs/>
          <w:color w:val="auto"/>
          <w:sz w:val="26"/>
          <w:szCs w:val="26"/>
          <w:lang w:val="en-GB" w:eastAsia="en-GB"/>
        </w:rPr>
        <w:t>onclusions</w:t>
      </w:r>
    </w:p>
    <w:p w14:paraId="0C5F8FB6" w14:textId="77777777" w:rsidR="00910D7C" w:rsidRPr="005124CB" w:rsidRDefault="00910D7C" w:rsidP="00910D7C">
      <w:pPr>
        <w:pStyle w:val="a"/>
        <w:jc w:val="center"/>
        <w:rPr>
          <w:rFonts w:asciiTheme="minorBidi" w:hAnsiTheme="minorBidi" w:cstheme="minorBidi"/>
          <w:sz w:val="18"/>
          <w:szCs w:val="18"/>
          <w:rtl/>
        </w:rPr>
      </w:pPr>
    </w:p>
    <w:p w14:paraId="7EE5F241" w14:textId="77B58754" w:rsidR="00910D7C" w:rsidRPr="00910D7C" w:rsidRDefault="00DA0303" w:rsidP="00577733">
      <w:pPr>
        <w:spacing w:line="480" w:lineRule="auto"/>
        <w:rPr>
          <w:rFonts w:asciiTheme="majorBidi" w:hAnsiTheme="majorBidi" w:cstheme="majorBidi"/>
          <w:sz w:val="24"/>
          <w:szCs w:val="24"/>
          <w:lang w:eastAsia="en-GB" w:bidi="he-IL"/>
        </w:rPr>
      </w:pPr>
      <w:r>
        <w:rPr>
          <w:rFonts w:asciiTheme="majorBidi" w:hAnsiTheme="majorBidi" w:cstheme="majorBidi"/>
          <w:sz w:val="24"/>
          <w:szCs w:val="24"/>
          <w:lang w:eastAsia="en-GB" w:bidi="he-IL"/>
        </w:rPr>
        <w:t>T</w:t>
      </w:r>
      <w:r w:rsidR="00910D7C" w:rsidRPr="00910D7C">
        <w:rPr>
          <w:rFonts w:asciiTheme="majorBidi" w:hAnsiTheme="majorBidi" w:cstheme="majorBidi"/>
          <w:sz w:val="24"/>
          <w:szCs w:val="24"/>
          <w:lang w:eastAsia="en-GB" w:bidi="he-IL"/>
        </w:rPr>
        <w:t xml:space="preserve">his study examines the impact of the </w:t>
      </w:r>
      <w:r>
        <w:rPr>
          <w:rFonts w:asciiTheme="majorBidi" w:hAnsiTheme="majorBidi" w:cstheme="majorBidi"/>
          <w:sz w:val="24"/>
          <w:szCs w:val="24"/>
          <w:lang w:eastAsia="en-GB" w:bidi="he-IL"/>
        </w:rPr>
        <w:t>COVID</w:t>
      </w:r>
      <w:r w:rsidR="00571F20">
        <w:rPr>
          <w:rFonts w:asciiTheme="majorBidi" w:hAnsiTheme="majorBidi" w:cstheme="majorBidi"/>
          <w:sz w:val="24"/>
          <w:szCs w:val="24"/>
          <w:lang w:eastAsia="en-GB" w:bidi="he-IL"/>
        </w:rPr>
        <w:t>-19</w:t>
      </w:r>
      <w:r w:rsidR="00910D7C" w:rsidRPr="00910D7C">
        <w:rPr>
          <w:rFonts w:asciiTheme="majorBidi" w:hAnsiTheme="majorBidi" w:cstheme="majorBidi"/>
          <w:sz w:val="24"/>
          <w:szCs w:val="24"/>
          <w:lang w:eastAsia="en-GB" w:bidi="he-IL"/>
        </w:rPr>
        <w:t xml:space="preserve"> </w:t>
      </w:r>
      <w:r>
        <w:rPr>
          <w:rFonts w:asciiTheme="majorBidi" w:hAnsiTheme="majorBidi" w:cstheme="majorBidi"/>
          <w:sz w:val="24"/>
          <w:szCs w:val="24"/>
          <w:lang w:eastAsia="en-GB" w:bidi="he-IL"/>
        </w:rPr>
        <w:t xml:space="preserve">crisis </w:t>
      </w:r>
      <w:r w:rsidR="00910D7C" w:rsidRPr="00910D7C">
        <w:rPr>
          <w:rFonts w:asciiTheme="majorBidi" w:hAnsiTheme="majorBidi" w:cstheme="majorBidi"/>
          <w:sz w:val="24"/>
          <w:szCs w:val="24"/>
          <w:lang w:eastAsia="en-GB" w:bidi="he-IL"/>
        </w:rPr>
        <w:t xml:space="preserve">on the quality </w:t>
      </w:r>
      <w:r>
        <w:rPr>
          <w:rFonts w:asciiTheme="majorBidi" w:hAnsiTheme="majorBidi" w:cstheme="majorBidi"/>
          <w:sz w:val="24"/>
          <w:szCs w:val="24"/>
          <w:lang w:eastAsia="en-GB" w:bidi="he-IL"/>
        </w:rPr>
        <w:t>management profession</w:t>
      </w:r>
      <w:r w:rsidRPr="00910D7C">
        <w:rPr>
          <w:rFonts w:asciiTheme="majorBidi" w:hAnsiTheme="majorBidi" w:cstheme="majorBidi"/>
          <w:sz w:val="24"/>
          <w:szCs w:val="24"/>
          <w:lang w:eastAsia="en-GB" w:bidi="he-IL"/>
        </w:rPr>
        <w:t xml:space="preserve"> </w:t>
      </w:r>
      <w:r w:rsidR="00910D7C" w:rsidRPr="00910D7C">
        <w:rPr>
          <w:rFonts w:asciiTheme="majorBidi" w:hAnsiTheme="majorBidi" w:cstheme="majorBidi"/>
          <w:sz w:val="24"/>
          <w:szCs w:val="24"/>
          <w:lang w:eastAsia="en-GB" w:bidi="he-IL"/>
        </w:rPr>
        <w:t xml:space="preserve">based on the experience of quality </w:t>
      </w:r>
      <w:r w:rsidR="00D251BA">
        <w:rPr>
          <w:rFonts w:asciiTheme="majorBidi" w:hAnsiTheme="majorBidi" w:cstheme="majorBidi"/>
          <w:sz w:val="24"/>
          <w:szCs w:val="24"/>
          <w:lang w:eastAsia="en-GB" w:bidi="he-IL"/>
        </w:rPr>
        <w:t>engineers</w:t>
      </w:r>
      <w:r w:rsidR="00910D7C" w:rsidRPr="00910D7C">
        <w:rPr>
          <w:rFonts w:asciiTheme="majorBidi" w:hAnsiTheme="majorBidi" w:cstheme="majorBidi"/>
          <w:sz w:val="24"/>
          <w:szCs w:val="24"/>
          <w:lang w:eastAsia="en-GB" w:bidi="he-IL"/>
        </w:rPr>
        <w:t xml:space="preserve"> in the context of two key terms: </w:t>
      </w:r>
      <w:r>
        <w:rPr>
          <w:rFonts w:asciiTheme="majorBidi" w:hAnsiTheme="majorBidi" w:cstheme="majorBidi"/>
          <w:sz w:val="24"/>
          <w:szCs w:val="24"/>
          <w:lang w:eastAsia="en-GB" w:bidi="he-IL"/>
        </w:rPr>
        <w:t>organizational</w:t>
      </w:r>
      <w:r w:rsidRPr="00910D7C">
        <w:rPr>
          <w:rFonts w:asciiTheme="majorBidi" w:hAnsiTheme="majorBidi" w:cstheme="majorBidi"/>
          <w:sz w:val="24"/>
          <w:szCs w:val="24"/>
          <w:lang w:eastAsia="en-GB" w:bidi="he-IL"/>
        </w:rPr>
        <w:t xml:space="preserve"> </w:t>
      </w:r>
      <w:r w:rsidR="00910D7C" w:rsidRPr="00910D7C">
        <w:rPr>
          <w:rFonts w:asciiTheme="majorBidi" w:hAnsiTheme="majorBidi" w:cstheme="majorBidi"/>
          <w:sz w:val="24"/>
          <w:szCs w:val="24"/>
          <w:lang w:eastAsia="en-GB" w:bidi="he-IL"/>
        </w:rPr>
        <w:t xml:space="preserve">culture and </w:t>
      </w:r>
      <w:r w:rsidR="00577733">
        <w:rPr>
          <w:rFonts w:asciiTheme="majorBidi" w:hAnsiTheme="majorBidi" w:cstheme="majorBidi"/>
          <w:sz w:val="24"/>
          <w:szCs w:val="24"/>
          <w:lang w:eastAsia="en-GB" w:bidi="he-IL"/>
        </w:rPr>
        <w:t xml:space="preserve">professional </w:t>
      </w:r>
      <w:r>
        <w:rPr>
          <w:rFonts w:asciiTheme="majorBidi" w:hAnsiTheme="majorBidi" w:cstheme="majorBidi"/>
          <w:sz w:val="24"/>
          <w:szCs w:val="24"/>
          <w:lang w:eastAsia="en-GB" w:bidi="he-IL"/>
        </w:rPr>
        <w:t>status</w:t>
      </w:r>
      <w:r w:rsidR="00910D7C" w:rsidRPr="00910D7C">
        <w:rPr>
          <w:rFonts w:asciiTheme="majorBidi" w:hAnsiTheme="majorBidi" w:cstheme="majorBidi"/>
          <w:sz w:val="24"/>
          <w:szCs w:val="24"/>
          <w:lang w:eastAsia="en-GB" w:bidi="he-IL"/>
        </w:rPr>
        <w:t xml:space="preserve">. The findings show that the </w:t>
      </w:r>
      <w:r>
        <w:rPr>
          <w:rFonts w:asciiTheme="majorBidi" w:hAnsiTheme="majorBidi" w:cstheme="majorBidi"/>
          <w:sz w:val="24"/>
          <w:szCs w:val="24"/>
          <w:lang w:eastAsia="en-GB" w:bidi="he-IL"/>
        </w:rPr>
        <w:t>status</w:t>
      </w:r>
      <w:r w:rsidRPr="00910D7C">
        <w:rPr>
          <w:rFonts w:asciiTheme="majorBidi" w:hAnsiTheme="majorBidi" w:cstheme="majorBidi"/>
          <w:sz w:val="24"/>
          <w:szCs w:val="24"/>
          <w:lang w:eastAsia="en-GB" w:bidi="he-IL"/>
        </w:rPr>
        <w:t xml:space="preserve"> </w:t>
      </w:r>
      <w:r w:rsidR="00910D7C" w:rsidRPr="00910D7C">
        <w:rPr>
          <w:rFonts w:asciiTheme="majorBidi" w:hAnsiTheme="majorBidi" w:cstheme="majorBidi"/>
          <w:sz w:val="24"/>
          <w:szCs w:val="24"/>
          <w:lang w:eastAsia="en-GB" w:bidi="he-IL"/>
        </w:rPr>
        <w:t>of the quality engineer</w:t>
      </w:r>
      <w:r>
        <w:rPr>
          <w:rFonts w:asciiTheme="majorBidi" w:hAnsiTheme="majorBidi" w:cstheme="majorBidi"/>
          <w:sz w:val="24"/>
          <w:szCs w:val="24"/>
          <w:lang w:eastAsia="en-GB" w:bidi="he-IL"/>
        </w:rPr>
        <w:t>s</w:t>
      </w:r>
      <w:r w:rsidR="00910D7C" w:rsidRPr="00910D7C">
        <w:rPr>
          <w:rFonts w:asciiTheme="majorBidi" w:hAnsiTheme="majorBidi" w:cstheme="majorBidi"/>
          <w:sz w:val="24"/>
          <w:szCs w:val="24"/>
          <w:lang w:eastAsia="en-GB" w:bidi="he-IL"/>
        </w:rPr>
        <w:t xml:space="preserve"> depends on the organizational culture, regardless of </w:t>
      </w:r>
      <w:r>
        <w:rPr>
          <w:rFonts w:asciiTheme="majorBidi" w:hAnsiTheme="majorBidi" w:cstheme="majorBidi"/>
          <w:sz w:val="24"/>
          <w:szCs w:val="24"/>
          <w:lang w:eastAsia="en-GB" w:bidi="he-IL"/>
        </w:rPr>
        <w:t>position or company</w:t>
      </w:r>
      <w:r w:rsidR="00D251BA">
        <w:rPr>
          <w:rFonts w:asciiTheme="majorBidi" w:hAnsiTheme="majorBidi" w:cstheme="majorBidi"/>
          <w:sz w:val="24"/>
          <w:szCs w:val="24"/>
          <w:lang w:eastAsia="en-GB" w:bidi="he-IL"/>
        </w:rPr>
        <w:t xml:space="preserve"> and that</w:t>
      </w:r>
      <w:r w:rsidR="00577733">
        <w:rPr>
          <w:rFonts w:asciiTheme="majorBidi" w:hAnsiTheme="majorBidi" w:cstheme="majorBidi"/>
          <w:sz w:val="24"/>
          <w:szCs w:val="24"/>
          <w:lang w:eastAsia="en-GB" w:bidi="he-IL"/>
        </w:rPr>
        <w:t xml:space="preserve"> </w:t>
      </w:r>
      <w:r>
        <w:rPr>
          <w:rFonts w:asciiTheme="majorBidi" w:hAnsiTheme="majorBidi" w:cstheme="majorBidi"/>
          <w:sz w:val="24"/>
          <w:szCs w:val="24"/>
          <w:lang w:eastAsia="en-GB" w:bidi="he-IL"/>
        </w:rPr>
        <w:t xml:space="preserve">promoting </w:t>
      </w:r>
      <w:r w:rsidR="00910D7C" w:rsidRPr="00910D7C">
        <w:rPr>
          <w:rFonts w:asciiTheme="majorBidi" w:hAnsiTheme="majorBidi" w:cstheme="majorBidi"/>
          <w:sz w:val="24"/>
          <w:szCs w:val="24"/>
          <w:lang w:eastAsia="en-GB" w:bidi="he-IL"/>
        </w:rPr>
        <w:t xml:space="preserve">quality requires the backing of management and an organizational culture that supports and influences the quality system. Quality </w:t>
      </w:r>
      <w:r w:rsidR="00D251BA">
        <w:rPr>
          <w:rFonts w:asciiTheme="majorBidi" w:hAnsiTheme="majorBidi" w:cstheme="majorBidi"/>
          <w:sz w:val="24"/>
          <w:szCs w:val="24"/>
          <w:lang w:eastAsia="en-GB" w:bidi="he-IL"/>
        </w:rPr>
        <w:t>engineers</w:t>
      </w:r>
      <w:r>
        <w:rPr>
          <w:rFonts w:asciiTheme="majorBidi" w:hAnsiTheme="majorBidi" w:cstheme="majorBidi"/>
          <w:sz w:val="24"/>
          <w:szCs w:val="24"/>
          <w:lang w:eastAsia="en-GB" w:bidi="he-IL"/>
        </w:rPr>
        <w:t xml:space="preserve"> </w:t>
      </w:r>
      <w:r w:rsidR="00910D7C" w:rsidRPr="00910D7C">
        <w:rPr>
          <w:rFonts w:asciiTheme="majorBidi" w:hAnsiTheme="majorBidi" w:cstheme="majorBidi"/>
          <w:sz w:val="24"/>
          <w:szCs w:val="24"/>
          <w:lang w:eastAsia="en-GB" w:bidi="he-IL"/>
        </w:rPr>
        <w:t xml:space="preserve">who </w:t>
      </w:r>
      <w:r w:rsidR="00D251BA">
        <w:rPr>
          <w:rFonts w:asciiTheme="majorBidi" w:hAnsiTheme="majorBidi" w:cstheme="majorBidi"/>
          <w:sz w:val="24"/>
          <w:szCs w:val="24"/>
          <w:lang w:eastAsia="en-GB" w:bidi="he-IL"/>
        </w:rPr>
        <w:t>remained</w:t>
      </w:r>
      <w:r w:rsidR="00910D7C" w:rsidRPr="00910D7C">
        <w:rPr>
          <w:rFonts w:asciiTheme="majorBidi" w:hAnsiTheme="majorBidi" w:cstheme="majorBidi"/>
          <w:sz w:val="24"/>
          <w:szCs w:val="24"/>
          <w:lang w:eastAsia="en-GB" w:bidi="he-IL"/>
        </w:rPr>
        <w:t xml:space="preserve"> at work </w:t>
      </w:r>
      <w:r>
        <w:rPr>
          <w:rFonts w:asciiTheme="majorBidi" w:hAnsiTheme="majorBidi" w:cstheme="majorBidi"/>
          <w:sz w:val="24"/>
          <w:szCs w:val="24"/>
          <w:lang w:eastAsia="en-GB" w:bidi="he-IL"/>
        </w:rPr>
        <w:t>during the COVID-19 crisis report</w:t>
      </w:r>
      <w:r w:rsidR="00D251BA">
        <w:rPr>
          <w:rFonts w:asciiTheme="majorBidi" w:hAnsiTheme="majorBidi" w:cstheme="majorBidi"/>
          <w:sz w:val="24"/>
          <w:szCs w:val="24"/>
          <w:lang w:eastAsia="en-GB" w:bidi="he-IL"/>
        </w:rPr>
        <w:t>ed</w:t>
      </w:r>
      <w:r>
        <w:rPr>
          <w:rFonts w:asciiTheme="majorBidi" w:hAnsiTheme="majorBidi" w:cstheme="majorBidi"/>
          <w:sz w:val="24"/>
          <w:szCs w:val="24"/>
          <w:lang w:eastAsia="en-GB" w:bidi="he-IL"/>
        </w:rPr>
        <w:t xml:space="preserve"> that </w:t>
      </w:r>
      <w:r w:rsidR="00910D7C" w:rsidRPr="00910D7C">
        <w:rPr>
          <w:rFonts w:asciiTheme="majorBidi" w:hAnsiTheme="majorBidi" w:cstheme="majorBidi"/>
          <w:sz w:val="24"/>
          <w:szCs w:val="24"/>
          <w:lang w:eastAsia="en-GB" w:bidi="he-IL"/>
        </w:rPr>
        <w:t>their status ha</w:t>
      </w:r>
      <w:r w:rsidR="00D251BA">
        <w:rPr>
          <w:rFonts w:asciiTheme="majorBidi" w:hAnsiTheme="majorBidi" w:cstheme="majorBidi"/>
          <w:sz w:val="24"/>
          <w:szCs w:val="24"/>
          <w:lang w:eastAsia="en-GB" w:bidi="he-IL"/>
        </w:rPr>
        <w:t>d</w:t>
      </w:r>
      <w:r w:rsidR="00910D7C" w:rsidRPr="00910D7C">
        <w:rPr>
          <w:rFonts w:asciiTheme="majorBidi" w:hAnsiTheme="majorBidi" w:cstheme="majorBidi"/>
          <w:sz w:val="24"/>
          <w:szCs w:val="24"/>
          <w:lang w:eastAsia="en-GB" w:bidi="he-IL"/>
        </w:rPr>
        <w:t xml:space="preserve"> not changed, </w:t>
      </w:r>
      <w:r>
        <w:rPr>
          <w:rFonts w:asciiTheme="majorBidi" w:hAnsiTheme="majorBidi" w:cstheme="majorBidi"/>
          <w:sz w:val="24"/>
          <w:szCs w:val="24"/>
          <w:lang w:eastAsia="en-GB" w:bidi="he-IL"/>
        </w:rPr>
        <w:t>while</w:t>
      </w:r>
      <w:r w:rsidR="00910D7C" w:rsidRPr="00910D7C">
        <w:rPr>
          <w:rFonts w:asciiTheme="majorBidi" w:hAnsiTheme="majorBidi" w:cstheme="majorBidi"/>
          <w:sz w:val="24"/>
          <w:szCs w:val="24"/>
          <w:lang w:eastAsia="en-GB" w:bidi="he-IL"/>
        </w:rPr>
        <w:t xml:space="preserve"> those who were not present at work </w:t>
      </w:r>
      <w:r>
        <w:rPr>
          <w:rFonts w:asciiTheme="majorBidi" w:hAnsiTheme="majorBidi" w:cstheme="majorBidi"/>
          <w:sz w:val="24"/>
          <w:szCs w:val="24"/>
          <w:lang w:eastAsia="en-GB" w:bidi="he-IL"/>
        </w:rPr>
        <w:t>believe</w:t>
      </w:r>
      <w:r w:rsidR="00D251BA">
        <w:rPr>
          <w:rFonts w:asciiTheme="majorBidi" w:hAnsiTheme="majorBidi" w:cstheme="majorBidi"/>
          <w:sz w:val="24"/>
          <w:szCs w:val="24"/>
          <w:lang w:eastAsia="en-GB" w:bidi="he-IL"/>
        </w:rPr>
        <w:t>d</w:t>
      </w:r>
      <w:r>
        <w:rPr>
          <w:rFonts w:asciiTheme="majorBidi" w:hAnsiTheme="majorBidi" w:cstheme="majorBidi"/>
          <w:sz w:val="24"/>
          <w:szCs w:val="24"/>
          <w:lang w:eastAsia="en-GB" w:bidi="he-IL"/>
        </w:rPr>
        <w:t xml:space="preserve"> it ha</w:t>
      </w:r>
      <w:r w:rsidR="00D251BA">
        <w:rPr>
          <w:rFonts w:asciiTheme="majorBidi" w:hAnsiTheme="majorBidi" w:cstheme="majorBidi"/>
          <w:sz w:val="24"/>
          <w:szCs w:val="24"/>
          <w:lang w:eastAsia="en-GB" w:bidi="he-IL"/>
        </w:rPr>
        <w:t>d</w:t>
      </w:r>
      <w:r>
        <w:rPr>
          <w:rFonts w:asciiTheme="majorBidi" w:hAnsiTheme="majorBidi" w:cstheme="majorBidi"/>
          <w:sz w:val="24"/>
          <w:szCs w:val="24"/>
          <w:lang w:eastAsia="en-GB" w:bidi="he-IL"/>
        </w:rPr>
        <w:t>.</w:t>
      </w:r>
      <w:r w:rsidR="00910D7C" w:rsidRPr="00910D7C">
        <w:rPr>
          <w:rFonts w:asciiTheme="majorBidi" w:hAnsiTheme="majorBidi" w:cstheme="majorBidi"/>
          <w:sz w:val="24"/>
          <w:szCs w:val="24"/>
          <w:lang w:eastAsia="en-GB" w:bidi="he-IL"/>
        </w:rPr>
        <w:t xml:space="preserve"> It was found that most quality </w:t>
      </w:r>
      <w:r w:rsidR="00D251BA">
        <w:rPr>
          <w:rFonts w:asciiTheme="majorBidi" w:hAnsiTheme="majorBidi" w:cstheme="majorBidi"/>
          <w:sz w:val="24"/>
          <w:szCs w:val="24"/>
          <w:lang w:eastAsia="en-GB" w:bidi="he-IL"/>
        </w:rPr>
        <w:t>engineers agreed</w:t>
      </w:r>
      <w:r w:rsidR="00910D7C" w:rsidRPr="00910D7C">
        <w:rPr>
          <w:rFonts w:asciiTheme="majorBidi" w:hAnsiTheme="majorBidi" w:cstheme="majorBidi"/>
          <w:sz w:val="24"/>
          <w:szCs w:val="24"/>
          <w:lang w:eastAsia="en-GB" w:bidi="he-IL"/>
        </w:rPr>
        <w:t xml:space="preserve"> that the status of their </w:t>
      </w:r>
      <w:r w:rsidR="00D251BA">
        <w:rPr>
          <w:rFonts w:asciiTheme="majorBidi" w:hAnsiTheme="majorBidi" w:cstheme="majorBidi"/>
          <w:sz w:val="24"/>
          <w:szCs w:val="24"/>
          <w:lang w:eastAsia="en-GB" w:bidi="he-IL"/>
        </w:rPr>
        <w:t>positions,</w:t>
      </w:r>
      <w:r>
        <w:rPr>
          <w:rFonts w:asciiTheme="majorBidi" w:hAnsiTheme="majorBidi" w:cstheme="majorBidi"/>
          <w:sz w:val="24"/>
          <w:szCs w:val="24"/>
          <w:lang w:eastAsia="en-GB" w:bidi="he-IL"/>
        </w:rPr>
        <w:t xml:space="preserve"> their </w:t>
      </w:r>
      <w:r w:rsidR="00910D7C" w:rsidRPr="00910D7C">
        <w:rPr>
          <w:rFonts w:asciiTheme="majorBidi" w:hAnsiTheme="majorBidi" w:cstheme="majorBidi"/>
          <w:sz w:val="24"/>
          <w:szCs w:val="24"/>
          <w:lang w:eastAsia="en-GB" w:bidi="he-IL"/>
        </w:rPr>
        <w:t>authority</w:t>
      </w:r>
      <w:r>
        <w:rPr>
          <w:rFonts w:asciiTheme="majorBidi" w:hAnsiTheme="majorBidi" w:cstheme="majorBidi"/>
          <w:sz w:val="24"/>
          <w:szCs w:val="24"/>
          <w:lang w:eastAsia="en-GB" w:bidi="he-IL"/>
        </w:rPr>
        <w:t>, and their job descriptions ha</w:t>
      </w:r>
      <w:r w:rsidR="00D251BA">
        <w:rPr>
          <w:rFonts w:asciiTheme="majorBidi" w:hAnsiTheme="majorBidi" w:cstheme="majorBidi"/>
          <w:sz w:val="24"/>
          <w:szCs w:val="24"/>
          <w:lang w:eastAsia="en-GB" w:bidi="he-IL"/>
        </w:rPr>
        <w:t>d</w:t>
      </w:r>
      <w:r>
        <w:rPr>
          <w:rFonts w:asciiTheme="majorBidi" w:hAnsiTheme="majorBidi" w:cstheme="majorBidi"/>
          <w:sz w:val="24"/>
          <w:szCs w:val="24"/>
          <w:lang w:eastAsia="en-GB" w:bidi="he-IL"/>
        </w:rPr>
        <w:t xml:space="preserve"> </w:t>
      </w:r>
      <w:r w:rsidR="00910D7C" w:rsidRPr="00910D7C">
        <w:rPr>
          <w:rFonts w:asciiTheme="majorBidi" w:hAnsiTheme="majorBidi" w:cstheme="majorBidi"/>
          <w:sz w:val="24"/>
          <w:szCs w:val="24"/>
          <w:lang w:eastAsia="en-GB" w:bidi="he-IL"/>
        </w:rPr>
        <w:t xml:space="preserve">not changed </w:t>
      </w:r>
      <w:r>
        <w:rPr>
          <w:rFonts w:asciiTheme="majorBidi" w:hAnsiTheme="majorBidi" w:cstheme="majorBidi"/>
          <w:sz w:val="24"/>
          <w:szCs w:val="24"/>
          <w:lang w:eastAsia="en-GB" w:bidi="he-IL"/>
        </w:rPr>
        <w:t>during the COVID-19 crisis</w:t>
      </w:r>
      <w:r w:rsidR="00910D7C" w:rsidRPr="00910D7C">
        <w:rPr>
          <w:rFonts w:asciiTheme="majorBidi" w:hAnsiTheme="majorBidi" w:cstheme="majorBidi"/>
          <w:sz w:val="24"/>
          <w:szCs w:val="24"/>
          <w:lang w:eastAsia="en-GB" w:bidi="he-IL"/>
        </w:rPr>
        <w:t>,</w:t>
      </w:r>
      <w:r>
        <w:rPr>
          <w:rFonts w:asciiTheme="majorBidi" w:hAnsiTheme="majorBidi" w:cstheme="majorBidi"/>
          <w:sz w:val="24"/>
          <w:szCs w:val="24"/>
          <w:lang w:eastAsia="en-GB" w:bidi="he-IL"/>
        </w:rPr>
        <w:t xml:space="preserve"> although</w:t>
      </w:r>
      <w:r w:rsidR="00910D7C" w:rsidRPr="00910D7C">
        <w:rPr>
          <w:rFonts w:asciiTheme="majorBidi" w:hAnsiTheme="majorBidi" w:cstheme="majorBidi"/>
          <w:sz w:val="24"/>
          <w:szCs w:val="24"/>
          <w:lang w:eastAsia="en-GB" w:bidi="he-IL"/>
        </w:rPr>
        <w:t xml:space="preserve"> some of them ha</w:t>
      </w:r>
      <w:r w:rsidR="00D251BA">
        <w:rPr>
          <w:rFonts w:asciiTheme="majorBidi" w:hAnsiTheme="majorBidi" w:cstheme="majorBidi"/>
          <w:sz w:val="24"/>
          <w:szCs w:val="24"/>
          <w:lang w:eastAsia="en-GB" w:bidi="he-IL"/>
        </w:rPr>
        <w:t>d</w:t>
      </w:r>
      <w:r w:rsidR="00910D7C" w:rsidRPr="00910D7C">
        <w:rPr>
          <w:rFonts w:asciiTheme="majorBidi" w:hAnsiTheme="majorBidi" w:cstheme="majorBidi"/>
          <w:sz w:val="24"/>
          <w:szCs w:val="24"/>
          <w:lang w:eastAsia="en-GB" w:bidi="he-IL"/>
        </w:rPr>
        <w:t xml:space="preserve"> </w:t>
      </w:r>
      <w:r>
        <w:rPr>
          <w:rFonts w:asciiTheme="majorBidi" w:hAnsiTheme="majorBidi" w:cstheme="majorBidi"/>
          <w:sz w:val="24"/>
          <w:szCs w:val="24"/>
          <w:lang w:eastAsia="en-GB" w:bidi="he-IL"/>
        </w:rPr>
        <w:t xml:space="preserve">been assigned additional, COVID-related duties </w:t>
      </w:r>
      <w:r w:rsidR="00910D7C" w:rsidRPr="00910D7C">
        <w:rPr>
          <w:rFonts w:asciiTheme="majorBidi" w:hAnsiTheme="majorBidi" w:cstheme="majorBidi"/>
          <w:sz w:val="24"/>
          <w:szCs w:val="24"/>
          <w:lang w:eastAsia="en-GB" w:bidi="he-IL"/>
        </w:rPr>
        <w:t>to prevent damage to product quality.</w:t>
      </w:r>
    </w:p>
    <w:p w14:paraId="568BABA3" w14:textId="7A351503" w:rsidR="00910D7C" w:rsidRPr="00910D7C" w:rsidRDefault="00A925FC" w:rsidP="00D251BA">
      <w:pPr>
        <w:spacing w:line="480" w:lineRule="auto"/>
        <w:rPr>
          <w:rFonts w:asciiTheme="majorBidi" w:hAnsiTheme="majorBidi" w:cstheme="majorBidi"/>
          <w:sz w:val="24"/>
          <w:szCs w:val="24"/>
          <w:lang w:eastAsia="en-GB" w:bidi="he-IL"/>
        </w:rPr>
      </w:pPr>
      <w:r>
        <w:rPr>
          <w:rFonts w:asciiTheme="majorBidi" w:hAnsiTheme="majorBidi" w:cstheme="majorBidi"/>
          <w:sz w:val="24"/>
          <w:szCs w:val="24"/>
          <w:lang w:eastAsia="en-GB" w:bidi="he-IL"/>
        </w:rPr>
        <w:lastRenderedPageBreak/>
        <w:t>For the most part, respondents</w:t>
      </w:r>
      <w:r w:rsidR="00910D7C" w:rsidRPr="00910D7C">
        <w:rPr>
          <w:rFonts w:asciiTheme="majorBidi" w:hAnsiTheme="majorBidi" w:cstheme="majorBidi"/>
          <w:sz w:val="24"/>
          <w:szCs w:val="24"/>
          <w:lang w:eastAsia="en-GB" w:bidi="he-IL"/>
        </w:rPr>
        <w:t xml:space="preserve"> did not </w:t>
      </w:r>
      <w:r>
        <w:rPr>
          <w:rFonts w:asciiTheme="majorBidi" w:hAnsiTheme="majorBidi" w:cstheme="majorBidi"/>
          <w:sz w:val="24"/>
          <w:szCs w:val="24"/>
          <w:lang w:eastAsia="en-GB" w:bidi="he-IL"/>
        </w:rPr>
        <w:t xml:space="preserve">believe </w:t>
      </w:r>
      <w:r w:rsidR="00D251BA">
        <w:rPr>
          <w:rFonts w:asciiTheme="majorBidi" w:hAnsiTheme="majorBidi" w:cstheme="majorBidi"/>
          <w:sz w:val="24"/>
          <w:szCs w:val="24"/>
          <w:lang w:eastAsia="en-GB" w:bidi="he-IL"/>
        </w:rPr>
        <w:t xml:space="preserve">that </w:t>
      </w:r>
      <w:r>
        <w:rPr>
          <w:rFonts w:asciiTheme="majorBidi" w:hAnsiTheme="majorBidi" w:cstheme="majorBidi"/>
          <w:sz w:val="24"/>
          <w:szCs w:val="24"/>
          <w:lang w:eastAsia="en-GB" w:bidi="he-IL"/>
        </w:rPr>
        <w:t>the status of quality professionals ha</w:t>
      </w:r>
      <w:r w:rsidR="00D251BA">
        <w:rPr>
          <w:rFonts w:asciiTheme="majorBidi" w:hAnsiTheme="majorBidi" w:cstheme="majorBidi"/>
          <w:sz w:val="24"/>
          <w:szCs w:val="24"/>
          <w:lang w:eastAsia="en-GB" w:bidi="he-IL"/>
        </w:rPr>
        <w:t>d</w:t>
      </w:r>
      <w:r>
        <w:rPr>
          <w:rFonts w:asciiTheme="majorBidi" w:hAnsiTheme="majorBidi" w:cstheme="majorBidi"/>
          <w:sz w:val="24"/>
          <w:szCs w:val="24"/>
          <w:lang w:eastAsia="en-GB" w:bidi="he-IL"/>
        </w:rPr>
        <w:t xml:space="preserve"> changed during the COVID-19 crisis, either </w:t>
      </w:r>
      <w:r w:rsidR="00910D7C" w:rsidRPr="00910D7C">
        <w:rPr>
          <w:rFonts w:asciiTheme="majorBidi" w:hAnsiTheme="majorBidi" w:cstheme="majorBidi"/>
          <w:sz w:val="24"/>
          <w:szCs w:val="24"/>
          <w:lang w:eastAsia="en-GB" w:bidi="he-IL"/>
        </w:rPr>
        <w:t xml:space="preserve">inside </w:t>
      </w:r>
      <w:r>
        <w:rPr>
          <w:rFonts w:asciiTheme="majorBidi" w:hAnsiTheme="majorBidi" w:cstheme="majorBidi"/>
          <w:sz w:val="24"/>
          <w:szCs w:val="24"/>
          <w:lang w:eastAsia="en-GB" w:bidi="he-IL"/>
        </w:rPr>
        <w:t xml:space="preserve">or </w:t>
      </w:r>
      <w:r w:rsidR="00910D7C" w:rsidRPr="00910D7C">
        <w:rPr>
          <w:rFonts w:asciiTheme="majorBidi" w:hAnsiTheme="majorBidi" w:cstheme="majorBidi"/>
          <w:sz w:val="24"/>
          <w:szCs w:val="24"/>
          <w:lang w:eastAsia="en-GB" w:bidi="he-IL"/>
        </w:rPr>
        <w:t>outside the</w:t>
      </w:r>
      <w:r>
        <w:rPr>
          <w:rFonts w:asciiTheme="majorBidi" w:hAnsiTheme="majorBidi" w:cstheme="majorBidi"/>
          <w:sz w:val="24"/>
          <w:szCs w:val="24"/>
          <w:lang w:eastAsia="en-GB" w:bidi="he-IL"/>
        </w:rPr>
        <w:t>ir</w:t>
      </w:r>
      <w:r w:rsidR="00910D7C" w:rsidRPr="00910D7C">
        <w:rPr>
          <w:rFonts w:asciiTheme="majorBidi" w:hAnsiTheme="majorBidi" w:cstheme="majorBidi"/>
          <w:sz w:val="24"/>
          <w:szCs w:val="24"/>
          <w:lang w:eastAsia="en-GB" w:bidi="he-IL"/>
        </w:rPr>
        <w:t xml:space="preserve"> organization</w:t>
      </w:r>
      <w:r>
        <w:rPr>
          <w:rFonts w:asciiTheme="majorBidi" w:hAnsiTheme="majorBidi" w:cstheme="majorBidi"/>
          <w:sz w:val="24"/>
          <w:szCs w:val="24"/>
          <w:lang w:eastAsia="en-GB" w:bidi="he-IL"/>
        </w:rPr>
        <w:t>s.</w:t>
      </w:r>
    </w:p>
    <w:p w14:paraId="47446827" w14:textId="432A07C2" w:rsidR="00910D7C" w:rsidRPr="00910D7C" w:rsidRDefault="00910D7C" w:rsidP="00D251BA">
      <w:pPr>
        <w:spacing w:line="480" w:lineRule="auto"/>
        <w:rPr>
          <w:rFonts w:asciiTheme="majorBidi" w:hAnsiTheme="majorBidi" w:cstheme="majorBidi"/>
          <w:sz w:val="24"/>
          <w:szCs w:val="24"/>
          <w:lang w:eastAsia="en-GB" w:bidi="he-IL"/>
        </w:rPr>
      </w:pPr>
      <w:r w:rsidRPr="00910D7C">
        <w:rPr>
          <w:rFonts w:asciiTheme="majorBidi" w:hAnsiTheme="majorBidi" w:cstheme="majorBidi"/>
          <w:sz w:val="24"/>
          <w:szCs w:val="24"/>
          <w:lang w:eastAsia="en-GB" w:bidi="he-IL"/>
        </w:rPr>
        <w:t xml:space="preserve">Those who </w:t>
      </w:r>
      <w:r w:rsidR="00D251BA">
        <w:rPr>
          <w:rFonts w:asciiTheme="majorBidi" w:hAnsiTheme="majorBidi" w:cstheme="majorBidi"/>
          <w:sz w:val="24"/>
          <w:szCs w:val="24"/>
          <w:lang w:eastAsia="en-GB" w:bidi="he-IL"/>
        </w:rPr>
        <w:t xml:space="preserve">did </w:t>
      </w:r>
      <w:r w:rsidR="00A925FC">
        <w:rPr>
          <w:rFonts w:asciiTheme="majorBidi" w:hAnsiTheme="majorBidi" w:cstheme="majorBidi"/>
          <w:sz w:val="24"/>
          <w:szCs w:val="24"/>
          <w:lang w:eastAsia="en-GB" w:bidi="he-IL"/>
        </w:rPr>
        <w:t>believe</w:t>
      </w:r>
      <w:r w:rsidR="00A925FC" w:rsidRPr="00910D7C">
        <w:rPr>
          <w:rFonts w:asciiTheme="majorBidi" w:hAnsiTheme="majorBidi" w:cstheme="majorBidi"/>
          <w:sz w:val="24"/>
          <w:szCs w:val="24"/>
          <w:lang w:eastAsia="en-GB" w:bidi="he-IL"/>
        </w:rPr>
        <w:t xml:space="preserve"> </w:t>
      </w:r>
      <w:r w:rsidRPr="00910D7C">
        <w:rPr>
          <w:rFonts w:asciiTheme="majorBidi" w:hAnsiTheme="majorBidi" w:cstheme="majorBidi"/>
          <w:sz w:val="24"/>
          <w:szCs w:val="24"/>
          <w:lang w:eastAsia="en-GB" w:bidi="he-IL"/>
        </w:rPr>
        <w:t xml:space="preserve">that their status </w:t>
      </w:r>
      <w:r w:rsidR="00D251BA">
        <w:rPr>
          <w:rFonts w:asciiTheme="majorBidi" w:hAnsiTheme="majorBidi" w:cstheme="majorBidi"/>
          <w:sz w:val="24"/>
          <w:szCs w:val="24"/>
          <w:lang w:eastAsia="en-GB" w:bidi="he-IL"/>
        </w:rPr>
        <w:t>was</w:t>
      </w:r>
      <w:r w:rsidRPr="00910D7C">
        <w:rPr>
          <w:rFonts w:asciiTheme="majorBidi" w:hAnsiTheme="majorBidi" w:cstheme="majorBidi"/>
          <w:sz w:val="24"/>
          <w:szCs w:val="24"/>
          <w:lang w:eastAsia="en-GB" w:bidi="he-IL"/>
        </w:rPr>
        <w:t xml:space="preserve"> declining </w:t>
      </w:r>
      <w:r w:rsidR="00D251BA">
        <w:rPr>
          <w:rFonts w:asciiTheme="majorBidi" w:hAnsiTheme="majorBidi" w:cstheme="majorBidi"/>
          <w:sz w:val="24"/>
          <w:szCs w:val="24"/>
          <w:lang w:eastAsia="en-GB" w:bidi="he-IL"/>
        </w:rPr>
        <w:t>attributed</w:t>
      </w:r>
      <w:r w:rsidRPr="00910D7C">
        <w:rPr>
          <w:rFonts w:asciiTheme="majorBidi" w:hAnsiTheme="majorBidi" w:cstheme="majorBidi"/>
          <w:sz w:val="24"/>
          <w:szCs w:val="24"/>
          <w:lang w:eastAsia="en-GB" w:bidi="he-IL"/>
        </w:rPr>
        <w:t xml:space="preserve"> </w:t>
      </w:r>
      <w:r w:rsidR="00A925FC">
        <w:rPr>
          <w:rFonts w:asciiTheme="majorBidi" w:hAnsiTheme="majorBidi" w:cstheme="majorBidi"/>
          <w:sz w:val="24"/>
          <w:szCs w:val="24"/>
          <w:lang w:eastAsia="en-GB" w:bidi="he-IL"/>
        </w:rPr>
        <w:t xml:space="preserve">this </w:t>
      </w:r>
      <w:r w:rsidRPr="00910D7C">
        <w:rPr>
          <w:rFonts w:asciiTheme="majorBidi" w:hAnsiTheme="majorBidi" w:cstheme="majorBidi"/>
          <w:sz w:val="24"/>
          <w:szCs w:val="24"/>
          <w:lang w:eastAsia="en-GB" w:bidi="he-IL"/>
        </w:rPr>
        <w:t>to decrease</w:t>
      </w:r>
      <w:r w:rsidR="00A925FC">
        <w:rPr>
          <w:rFonts w:asciiTheme="majorBidi" w:hAnsiTheme="majorBidi" w:cstheme="majorBidi"/>
          <w:sz w:val="24"/>
          <w:szCs w:val="24"/>
          <w:lang w:eastAsia="en-GB" w:bidi="he-IL"/>
        </w:rPr>
        <w:t xml:space="preserve">d commitment by </w:t>
      </w:r>
      <w:r w:rsidRPr="00910D7C">
        <w:rPr>
          <w:rFonts w:asciiTheme="majorBidi" w:hAnsiTheme="majorBidi" w:cstheme="majorBidi"/>
          <w:sz w:val="24"/>
          <w:szCs w:val="24"/>
          <w:lang w:eastAsia="en-GB" w:bidi="he-IL"/>
        </w:rPr>
        <w:t xml:space="preserve">management, unprofessional quality personnel, </w:t>
      </w:r>
      <w:r w:rsidR="00A925FC">
        <w:rPr>
          <w:rFonts w:asciiTheme="majorBidi" w:hAnsiTheme="majorBidi" w:cstheme="majorBidi"/>
          <w:sz w:val="24"/>
          <w:szCs w:val="24"/>
          <w:lang w:eastAsia="en-GB" w:bidi="he-IL"/>
        </w:rPr>
        <w:t>a</w:t>
      </w:r>
      <w:r w:rsidR="00D251BA">
        <w:rPr>
          <w:rFonts w:asciiTheme="majorBidi" w:hAnsiTheme="majorBidi" w:cstheme="majorBidi"/>
          <w:sz w:val="24"/>
          <w:szCs w:val="24"/>
          <w:lang w:eastAsia="en-GB" w:bidi="he-IL"/>
        </w:rPr>
        <w:t>n organizational</w:t>
      </w:r>
      <w:r w:rsidR="00A925FC">
        <w:rPr>
          <w:rFonts w:asciiTheme="majorBidi" w:hAnsiTheme="majorBidi" w:cstheme="majorBidi"/>
          <w:sz w:val="24"/>
          <w:szCs w:val="24"/>
          <w:lang w:eastAsia="en-GB" w:bidi="he-IL"/>
        </w:rPr>
        <w:t xml:space="preserve"> </w:t>
      </w:r>
      <w:r w:rsidRPr="00910D7C">
        <w:rPr>
          <w:rFonts w:asciiTheme="majorBidi" w:hAnsiTheme="majorBidi" w:cstheme="majorBidi"/>
          <w:sz w:val="24"/>
          <w:szCs w:val="24"/>
          <w:lang w:eastAsia="en-GB" w:bidi="he-IL"/>
        </w:rPr>
        <w:t>focus</w:t>
      </w:r>
      <w:r w:rsidR="00A925FC">
        <w:rPr>
          <w:rFonts w:asciiTheme="majorBidi" w:hAnsiTheme="majorBidi" w:cstheme="majorBidi"/>
          <w:sz w:val="24"/>
          <w:szCs w:val="24"/>
          <w:lang w:eastAsia="en-GB" w:bidi="he-IL"/>
        </w:rPr>
        <w:t xml:space="preserve"> </w:t>
      </w:r>
      <w:r w:rsidRPr="00910D7C">
        <w:rPr>
          <w:rFonts w:asciiTheme="majorBidi" w:hAnsiTheme="majorBidi" w:cstheme="majorBidi"/>
          <w:sz w:val="24"/>
          <w:szCs w:val="24"/>
          <w:lang w:eastAsia="en-GB" w:bidi="he-IL"/>
        </w:rPr>
        <w:t xml:space="preserve">on survival, </w:t>
      </w:r>
      <w:r w:rsidR="00D251BA">
        <w:rPr>
          <w:rFonts w:asciiTheme="majorBidi" w:hAnsiTheme="majorBidi" w:cstheme="majorBidi"/>
          <w:sz w:val="24"/>
          <w:szCs w:val="24"/>
          <w:lang w:eastAsia="en-GB" w:bidi="he-IL"/>
        </w:rPr>
        <w:t xml:space="preserve">a </w:t>
      </w:r>
      <w:r w:rsidRPr="00910D7C">
        <w:rPr>
          <w:rFonts w:asciiTheme="majorBidi" w:hAnsiTheme="majorBidi" w:cstheme="majorBidi"/>
          <w:sz w:val="24"/>
          <w:szCs w:val="24"/>
          <w:lang w:eastAsia="en-GB" w:bidi="he-IL"/>
        </w:rPr>
        <w:t>demand for reduction in CA</w:t>
      </w:r>
      <w:r w:rsidR="00A925FC">
        <w:rPr>
          <w:rFonts w:asciiTheme="majorBidi" w:hAnsiTheme="majorBidi" w:cstheme="majorBidi"/>
          <w:sz w:val="24"/>
          <w:szCs w:val="24"/>
          <w:lang w:eastAsia="en-GB" w:bidi="he-IL"/>
        </w:rPr>
        <w:t>,</w:t>
      </w:r>
      <w:r w:rsidRPr="00910D7C">
        <w:rPr>
          <w:rFonts w:asciiTheme="majorBidi" w:hAnsiTheme="majorBidi" w:cstheme="majorBidi"/>
          <w:sz w:val="24"/>
          <w:szCs w:val="24"/>
          <w:lang w:eastAsia="en-GB" w:bidi="he-IL"/>
        </w:rPr>
        <w:t xml:space="preserve"> and the </w:t>
      </w:r>
      <w:r w:rsidR="00A925FC">
        <w:rPr>
          <w:rFonts w:asciiTheme="majorBidi" w:hAnsiTheme="majorBidi" w:cstheme="majorBidi"/>
          <w:sz w:val="24"/>
          <w:szCs w:val="24"/>
          <w:lang w:eastAsia="en-GB" w:bidi="he-IL"/>
        </w:rPr>
        <w:t xml:space="preserve">lack of regulations to anchor the </w:t>
      </w:r>
      <w:r w:rsidRPr="00910D7C">
        <w:rPr>
          <w:rFonts w:asciiTheme="majorBidi" w:hAnsiTheme="majorBidi" w:cstheme="majorBidi"/>
          <w:sz w:val="24"/>
          <w:szCs w:val="24"/>
          <w:lang w:eastAsia="en-GB" w:bidi="he-IL"/>
        </w:rPr>
        <w:t xml:space="preserve">status of quality </w:t>
      </w:r>
      <w:r w:rsidR="00D251BA">
        <w:rPr>
          <w:rFonts w:asciiTheme="majorBidi" w:hAnsiTheme="majorBidi" w:cstheme="majorBidi"/>
          <w:sz w:val="24"/>
          <w:szCs w:val="24"/>
          <w:lang w:eastAsia="en-GB" w:bidi="he-IL"/>
        </w:rPr>
        <w:t>engineers</w:t>
      </w:r>
      <w:r w:rsidRPr="00910D7C">
        <w:rPr>
          <w:rFonts w:asciiTheme="majorBidi" w:hAnsiTheme="majorBidi" w:cstheme="majorBidi"/>
          <w:sz w:val="24"/>
          <w:szCs w:val="24"/>
          <w:lang w:eastAsia="en-GB" w:bidi="he-IL"/>
        </w:rPr>
        <w:t>.</w:t>
      </w:r>
    </w:p>
    <w:p w14:paraId="265C7523" w14:textId="15BD440E" w:rsidR="00910D7C" w:rsidRPr="00910D7C" w:rsidRDefault="00910D7C" w:rsidP="00D251BA">
      <w:pPr>
        <w:spacing w:line="480" w:lineRule="auto"/>
        <w:rPr>
          <w:rFonts w:asciiTheme="majorBidi" w:hAnsiTheme="majorBidi" w:cstheme="majorBidi"/>
          <w:sz w:val="24"/>
          <w:szCs w:val="24"/>
          <w:lang w:eastAsia="en-GB" w:bidi="he-IL"/>
        </w:rPr>
      </w:pPr>
      <w:r w:rsidRPr="00910D7C">
        <w:rPr>
          <w:rFonts w:asciiTheme="majorBidi" w:hAnsiTheme="majorBidi" w:cstheme="majorBidi"/>
          <w:sz w:val="24"/>
          <w:szCs w:val="24"/>
          <w:lang w:eastAsia="en-GB" w:bidi="he-IL"/>
        </w:rPr>
        <w:t xml:space="preserve"> </w:t>
      </w:r>
      <w:r w:rsidR="00A925FC">
        <w:rPr>
          <w:rFonts w:asciiTheme="majorBidi" w:hAnsiTheme="majorBidi" w:cstheme="majorBidi"/>
          <w:sz w:val="24"/>
          <w:szCs w:val="24"/>
          <w:lang w:eastAsia="en-GB" w:bidi="he-IL"/>
        </w:rPr>
        <w:t>Replies obtained from quality professionals abroad</w:t>
      </w:r>
      <w:r w:rsidR="00A925FC" w:rsidRPr="00910D7C">
        <w:rPr>
          <w:rFonts w:asciiTheme="majorBidi" w:hAnsiTheme="majorBidi" w:cstheme="majorBidi"/>
          <w:sz w:val="24"/>
          <w:szCs w:val="24"/>
          <w:lang w:eastAsia="en-GB" w:bidi="he-IL"/>
        </w:rPr>
        <w:t xml:space="preserve"> </w:t>
      </w:r>
      <w:r w:rsidR="00A925FC">
        <w:rPr>
          <w:rFonts w:asciiTheme="majorBidi" w:hAnsiTheme="majorBidi" w:cstheme="majorBidi"/>
          <w:sz w:val="24"/>
          <w:szCs w:val="24"/>
          <w:lang w:eastAsia="en-GB" w:bidi="he-IL"/>
        </w:rPr>
        <w:t xml:space="preserve">were similar. They reported that </w:t>
      </w:r>
      <w:r w:rsidRPr="00910D7C">
        <w:rPr>
          <w:rFonts w:asciiTheme="majorBidi" w:hAnsiTheme="majorBidi" w:cstheme="majorBidi"/>
          <w:sz w:val="24"/>
          <w:szCs w:val="24"/>
          <w:lang w:eastAsia="en-GB" w:bidi="he-IL"/>
        </w:rPr>
        <w:t xml:space="preserve">their </w:t>
      </w:r>
      <w:r w:rsidR="00A925FC">
        <w:rPr>
          <w:rFonts w:asciiTheme="majorBidi" w:hAnsiTheme="majorBidi" w:cstheme="majorBidi"/>
          <w:sz w:val="24"/>
          <w:szCs w:val="24"/>
          <w:lang w:eastAsia="en-GB" w:bidi="he-IL"/>
        </w:rPr>
        <w:t xml:space="preserve">status </w:t>
      </w:r>
      <w:r w:rsidRPr="00910D7C">
        <w:rPr>
          <w:rFonts w:asciiTheme="majorBidi" w:hAnsiTheme="majorBidi" w:cstheme="majorBidi"/>
          <w:sz w:val="24"/>
          <w:szCs w:val="24"/>
          <w:lang w:eastAsia="en-GB" w:bidi="he-IL"/>
        </w:rPr>
        <w:t>d</w:t>
      </w:r>
      <w:r w:rsidR="00D251BA">
        <w:rPr>
          <w:rFonts w:asciiTheme="majorBidi" w:hAnsiTheme="majorBidi" w:cstheme="majorBidi"/>
          <w:sz w:val="24"/>
          <w:szCs w:val="24"/>
          <w:lang w:eastAsia="en-GB" w:bidi="he-IL"/>
        </w:rPr>
        <w:t>id</w:t>
      </w:r>
      <w:r w:rsidRPr="00910D7C">
        <w:rPr>
          <w:rFonts w:asciiTheme="majorBidi" w:hAnsiTheme="majorBidi" w:cstheme="majorBidi"/>
          <w:sz w:val="24"/>
          <w:szCs w:val="24"/>
          <w:lang w:eastAsia="en-GB" w:bidi="he-IL"/>
        </w:rPr>
        <w:t xml:space="preserve"> not depend on the organizational culture</w:t>
      </w:r>
      <w:r w:rsidR="00A925FC">
        <w:rPr>
          <w:rFonts w:asciiTheme="majorBidi" w:hAnsiTheme="majorBidi" w:cstheme="majorBidi"/>
          <w:sz w:val="24"/>
          <w:szCs w:val="24"/>
          <w:lang w:eastAsia="en-GB" w:bidi="he-IL"/>
        </w:rPr>
        <w:t>,</w:t>
      </w:r>
      <w:r w:rsidRPr="00910D7C">
        <w:rPr>
          <w:rFonts w:asciiTheme="majorBidi" w:hAnsiTheme="majorBidi" w:cstheme="majorBidi"/>
          <w:sz w:val="24"/>
          <w:szCs w:val="24"/>
          <w:lang w:eastAsia="en-GB" w:bidi="he-IL"/>
        </w:rPr>
        <w:t xml:space="preserve"> regardless of </w:t>
      </w:r>
      <w:r w:rsidR="00D251BA">
        <w:rPr>
          <w:rFonts w:asciiTheme="majorBidi" w:hAnsiTheme="majorBidi" w:cstheme="majorBidi"/>
          <w:sz w:val="24"/>
          <w:szCs w:val="24"/>
          <w:lang w:eastAsia="en-GB" w:bidi="he-IL"/>
        </w:rPr>
        <w:t xml:space="preserve">their </w:t>
      </w:r>
      <w:r w:rsidR="00A925FC">
        <w:rPr>
          <w:rFonts w:asciiTheme="majorBidi" w:hAnsiTheme="majorBidi" w:cstheme="majorBidi"/>
          <w:sz w:val="24"/>
          <w:szCs w:val="24"/>
          <w:lang w:eastAsia="en-GB" w:bidi="he-IL"/>
        </w:rPr>
        <w:t xml:space="preserve">position </w:t>
      </w:r>
      <w:r w:rsidRPr="00910D7C">
        <w:rPr>
          <w:rFonts w:asciiTheme="majorBidi" w:hAnsiTheme="majorBidi" w:cstheme="majorBidi"/>
          <w:sz w:val="24"/>
          <w:szCs w:val="24"/>
          <w:lang w:eastAsia="en-GB" w:bidi="he-IL"/>
        </w:rPr>
        <w:t xml:space="preserve">and </w:t>
      </w:r>
      <w:r w:rsidR="00A925FC">
        <w:rPr>
          <w:rFonts w:asciiTheme="majorBidi" w:hAnsiTheme="majorBidi" w:cstheme="majorBidi"/>
          <w:sz w:val="24"/>
          <w:szCs w:val="24"/>
          <w:lang w:eastAsia="en-GB" w:bidi="he-IL"/>
        </w:rPr>
        <w:t>company</w:t>
      </w:r>
      <w:r w:rsidRPr="00910D7C">
        <w:rPr>
          <w:rFonts w:asciiTheme="majorBidi" w:hAnsiTheme="majorBidi" w:cstheme="majorBidi"/>
          <w:sz w:val="24"/>
          <w:szCs w:val="24"/>
          <w:lang w:eastAsia="en-GB" w:bidi="he-IL"/>
        </w:rPr>
        <w:t xml:space="preserve">. </w:t>
      </w:r>
      <w:r w:rsidR="00A925FC">
        <w:rPr>
          <w:rFonts w:asciiTheme="majorBidi" w:hAnsiTheme="majorBidi" w:cstheme="majorBidi"/>
          <w:sz w:val="24"/>
          <w:szCs w:val="24"/>
          <w:lang w:eastAsia="en-GB" w:bidi="he-IL"/>
        </w:rPr>
        <w:t>They also replied that</w:t>
      </w:r>
      <w:r w:rsidRPr="00910D7C">
        <w:rPr>
          <w:rFonts w:asciiTheme="majorBidi" w:hAnsiTheme="majorBidi" w:cstheme="majorBidi"/>
          <w:sz w:val="24"/>
          <w:szCs w:val="24"/>
          <w:lang w:eastAsia="en-GB" w:bidi="he-IL"/>
        </w:rPr>
        <w:t xml:space="preserve"> the status of their </w:t>
      </w:r>
      <w:r w:rsidR="00D251BA">
        <w:rPr>
          <w:rFonts w:asciiTheme="majorBidi" w:hAnsiTheme="majorBidi" w:cstheme="majorBidi"/>
          <w:sz w:val="24"/>
          <w:szCs w:val="24"/>
          <w:lang w:eastAsia="en-GB" w:bidi="he-IL"/>
        </w:rPr>
        <w:t>position</w:t>
      </w:r>
      <w:r w:rsidR="00235D04">
        <w:rPr>
          <w:rFonts w:asciiTheme="majorBidi" w:hAnsiTheme="majorBidi" w:cstheme="majorBidi"/>
          <w:sz w:val="24"/>
          <w:szCs w:val="24"/>
          <w:lang w:eastAsia="en-GB" w:bidi="he-IL"/>
        </w:rPr>
        <w:t xml:space="preserve">, their authority, and their job descriptions </w:t>
      </w:r>
      <w:r w:rsidR="00D251BA">
        <w:rPr>
          <w:rFonts w:asciiTheme="majorBidi" w:hAnsiTheme="majorBidi" w:cstheme="majorBidi"/>
          <w:sz w:val="24"/>
          <w:szCs w:val="24"/>
          <w:lang w:eastAsia="en-GB" w:bidi="he-IL"/>
        </w:rPr>
        <w:t>had not changed</w:t>
      </w:r>
      <w:r w:rsidR="00235D04">
        <w:rPr>
          <w:rFonts w:asciiTheme="majorBidi" w:hAnsiTheme="majorBidi" w:cstheme="majorBidi"/>
          <w:sz w:val="24"/>
          <w:szCs w:val="24"/>
          <w:lang w:eastAsia="en-GB" w:bidi="he-IL"/>
        </w:rPr>
        <w:t xml:space="preserve"> during the COVID-19 crisis. </w:t>
      </w:r>
    </w:p>
    <w:p w14:paraId="45CD4D1B" w14:textId="367479B6" w:rsidR="00910D7C" w:rsidRDefault="00910D7C" w:rsidP="00D251BA">
      <w:pPr>
        <w:spacing w:line="480" w:lineRule="auto"/>
        <w:rPr>
          <w:rFonts w:asciiTheme="majorBidi" w:hAnsiTheme="majorBidi" w:cstheme="majorBidi"/>
          <w:sz w:val="24"/>
          <w:szCs w:val="24"/>
          <w:lang w:eastAsia="en-GB" w:bidi="he-IL"/>
        </w:rPr>
      </w:pPr>
      <w:r w:rsidRPr="00910D7C">
        <w:rPr>
          <w:rFonts w:asciiTheme="majorBidi" w:hAnsiTheme="majorBidi" w:cstheme="majorBidi"/>
          <w:sz w:val="24"/>
          <w:szCs w:val="24"/>
          <w:lang w:eastAsia="en-GB" w:bidi="he-IL"/>
        </w:rPr>
        <w:t xml:space="preserve"> </w:t>
      </w:r>
      <w:r w:rsidR="00D251BA">
        <w:rPr>
          <w:rFonts w:asciiTheme="majorBidi" w:hAnsiTheme="majorBidi" w:cstheme="majorBidi"/>
          <w:sz w:val="24"/>
          <w:szCs w:val="24"/>
          <w:lang w:eastAsia="en-GB" w:bidi="he-IL"/>
        </w:rPr>
        <w:t>The following</w:t>
      </w:r>
      <w:r w:rsidRPr="00910D7C">
        <w:rPr>
          <w:rFonts w:asciiTheme="majorBidi" w:hAnsiTheme="majorBidi" w:cstheme="majorBidi"/>
          <w:sz w:val="24"/>
          <w:szCs w:val="24"/>
          <w:lang w:eastAsia="en-GB" w:bidi="he-IL"/>
        </w:rPr>
        <w:t xml:space="preserve"> are some suggestions made by the participants to improve their status</w:t>
      </w:r>
      <w:r w:rsidR="00D251BA">
        <w:rPr>
          <w:rFonts w:asciiTheme="majorBidi" w:hAnsiTheme="majorBidi" w:cstheme="majorBidi"/>
          <w:sz w:val="24"/>
          <w:szCs w:val="24"/>
          <w:lang w:eastAsia="en-GB" w:bidi="he-IL"/>
        </w:rPr>
        <w:t xml:space="preserve"> generally</w:t>
      </w:r>
      <w:r w:rsidRPr="00910D7C">
        <w:rPr>
          <w:rFonts w:asciiTheme="majorBidi" w:hAnsiTheme="majorBidi" w:cstheme="majorBidi"/>
          <w:sz w:val="24"/>
          <w:szCs w:val="24"/>
          <w:lang w:eastAsia="en-GB" w:bidi="he-IL"/>
        </w:rPr>
        <w:t xml:space="preserve">: </w:t>
      </w:r>
      <w:r w:rsidR="00235D04">
        <w:rPr>
          <w:rFonts w:asciiTheme="majorBidi" w:hAnsiTheme="majorBidi" w:cstheme="majorBidi"/>
          <w:sz w:val="24"/>
          <w:szCs w:val="24"/>
          <w:lang w:eastAsia="en-GB" w:bidi="he-IL"/>
        </w:rPr>
        <w:t xml:space="preserve">quality </w:t>
      </w:r>
      <w:r w:rsidRPr="00910D7C">
        <w:rPr>
          <w:rFonts w:asciiTheme="majorBidi" w:hAnsiTheme="majorBidi" w:cstheme="majorBidi"/>
          <w:sz w:val="24"/>
          <w:szCs w:val="24"/>
          <w:lang w:eastAsia="en-GB" w:bidi="he-IL"/>
        </w:rPr>
        <w:t xml:space="preserve">training for senior managers in the organization; </w:t>
      </w:r>
      <w:r w:rsidR="00235D04">
        <w:rPr>
          <w:rFonts w:asciiTheme="majorBidi" w:hAnsiTheme="majorBidi" w:cstheme="majorBidi"/>
          <w:sz w:val="24"/>
          <w:szCs w:val="24"/>
          <w:lang w:eastAsia="en-GB" w:bidi="he-IL"/>
        </w:rPr>
        <w:t>r</w:t>
      </w:r>
      <w:r w:rsidR="00235D04" w:rsidRPr="00910D7C">
        <w:rPr>
          <w:rFonts w:asciiTheme="majorBidi" w:hAnsiTheme="majorBidi" w:cstheme="majorBidi"/>
          <w:sz w:val="24"/>
          <w:szCs w:val="24"/>
          <w:lang w:eastAsia="en-GB" w:bidi="he-IL"/>
        </w:rPr>
        <w:t xml:space="preserve">aising </w:t>
      </w:r>
      <w:r w:rsidRPr="00910D7C">
        <w:rPr>
          <w:rFonts w:asciiTheme="majorBidi" w:hAnsiTheme="majorBidi" w:cstheme="majorBidi"/>
          <w:sz w:val="24"/>
          <w:szCs w:val="24"/>
          <w:lang w:eastAsia="en-GB" w:bidi="he-IL"/>
        </w:rPr>
        <w:t xml:space="preserve">the professionalism and skill of quality </w:t>
      </w:r>
      <w:r w:rsidR="00235D04">
        <w:rPr>
          <w:rFonts w:asciiTheme="majorBidi" w:hAnsiTheme="majorBidi" w:cstheme="majorBidi"/>
          <w:sz w:val="24"/>
          <w:szCs w:val="24"/>
          <w:lang w:eastAsia="en-GB" w:bidi="he-IL"/>
        </w:rPr>
        <w:t>engineers</w:t>
      </w:r>
      <w:r w:rsidRPr="00910D7C">
        <w:rPr>
          <w:rFonts w:asciiTheme="majorBidi" w:hAnsiTheme="majorBidi" w:cstheme="majorBidi"/>
          <w:sz w:val="24"/>
          <w:szCs w:val="24"/>
          <w:lang w:eastAsia="en-GB" w:bidi="he-IL"/>
        </w:rPr>
        <w:t xml:space="preserve">; </w:t>
      </w:r>
      <w:r w:rsidR="00235D04">
        <w:rPr>
          <w:rFonts w:asciiTheme="majorBidi" w:hAnsiTheme="majorBidi" w:cstheme="majorBidi"/>
          <w:sz w:val="24"/>
          <w:szCs w:val="24"/>
          <w:lang w:eastAsia="en-GB" w:bidi="he-IL"/>
        </w:rPr>
        <w:t>e</w:t>
      </w:r>
      <w:r w:rsidR="00235D04" w:rsidRPr="00910D7C">
        <w:rPr>
          <w:rFonts w:asciiTheme="majorBidi" w:hAnsiTheme="majorBidi" w:cstheme="majorBidi"/>
          <w:sz w:val="24"/>
          <w:szCs w:val="24"/>
          <w:lang w:eastAsia="en-GB" w:bidi="he-IL"/>
        </w:rPr>
        <w:t xml:space="preserve">xpanding </w:t>
      </w:r>
      <w:r w:rsidRPr="00910D7C">
        <w:rPr>
          <w:rFonts w:asciiTheme="majorBidi" w:hAnsiTheme="majorBidi" w:cstheme="majorBidi"/>
          <w:sz w:val="24"/>
          <w:szCs w:val="24"/>
          <w:lang w:eastAsia="en-GB" w:bidi="he-IL"/>
        </w:rPr>
        <w:t>the field of quality</w:t>
      </w:r>
      <w:r w:rsidR="00D251BA">
        <w:rPr>
          <w:rFonts w:asciiTheme="majorBidi" w:hAnsiTheme="majorBidi" w:cstheme="majorBidi"/>
          <w:sz w:val="24"/>
          <w:szCs w:val="24"/>
          <w:lang w:eastAsia="en-GB" w:bidi="he-IL"/>
        </w:rPr>
        <w:t xml:space="preserve"> beyond product quality to include</w:t>
      </w:r>
      <w:r w:rsidRPr="00910D7C">
        <w:rPr>
          <w:rFonts w:asciiTheme="majorBidi" w:hAnsiTheme="majorBidi" w:cstheme="majorBidi"/>
          <w:sz w:val="24"/>
          <w:szCs w:val="24"/>
          <w:lang w:eastAsia="en-GB" w:bidi="he-IL"/>
        </w:rPr>
        <w:t xml:space="preserve"> organizational excellence, operational excellence, engineering factor</w:t>
      </w:r>
      <w:r w:rsidR="00D251BA">
        <w:rPr>
          <w:rFonts w:asciiTheme="majorBidi" w:hAnsiTheme="majorBidi" w:cstheme="majorBidi"/>
          <w:sz w:val="24"/>
          <w:szCs w:val="24"/>
          <w:lang w:eastAsia="en-GB" w:bidi="he-IL"/>
        </w:rPr>
        <w:t>s</w:t>
      </w:r>
      <w:r w:rsidRPr="00910D7C">
        <w:rPr>
          <w:rFonts w:asciiTheme="majorBidi" w:hAnsiTheme="majorBidi" w:cstheme="majorBidi"/>
          <w:sz w:val="24"/>
          <w:szCs w:val="24"/>
          <w:lang w:eastAsia="en-GB" w:bidi="he-IL"/>
        </w:rPr>
        <w:t>, risk management, user regulation</w:t>
      </w:r>
      <w:r w:rsidR="00D251BA">
        <w:rPr>
          <w:rFonts w:asciiTheme="majorBidi" w:hAnsiTheme="majorBidi" w:cstheme="majorBidi"/>
          <w:sz w:val="24"/>
          <w:szCs w:val="24"/>
          <w:lang w:eastAsia="en-GB" w:bidi="he-IL"/>
        </w:rPr>
        <w:t xml:space="preserve">s and </w:t>
      </w:r>
      <w:r w:rsidRPr="00910D7C">
        <w:rPr>
          <w:rFonts w:asciiTheme="majorBidi" w:hAnsiTheme="majorBidi" w:cstheme="majorBidi"/>
          <w:sz w:val="24"/>
          <w:szCs w:val="24"/>
          <w:lang w:eastAsia="en-GB" w:bidi="he-IL"/>
        </w:rPr>
        <w:t>safety.</w:t>
      </w:r>
    </w:p>
    <w:p w14:paraId="00682D0F" w14:textId="37953A18" w:rsidR="00175DA2" w:rsidRDefault="00175DA2" w:rsidP="00910D7C">
      <w:pPr>
        <w:spacing w:line="480" w:lineRule="auto"/>
        <w:rPr>
          <w:rFonts w:asciiTheme="majorBidi" w:hAnsiTheme="majorBidi" w:cstheme="majorBidi"/>
          <w:sz w:val="24"/>
          <w:szCs w:val="24"/>
          <w:lang w:eastAsia="en-GB" w:bidi="he-IL"/>
        </w:rPr>
      </w:pPr>
    </w:p>
    <w:p w14:paraId="77AD30DE" w14:textId="77777777" w:rsidR="00175DA2" w:rsidRPr="00175DA2" w:rsidRDefault="00175DA2" w:rsidP="00175DA2">
      <w:pPr>
        <w:pStyle w:val="Heading1"/>
        <w:keepNext w:val="0"/>
        <w:keepLines w:val="0"/>
        <w:widowControl w:val="0"/>
        <w:spacing w:before="0" w:line="480" w:lineRule="auto"/>
        <w:ind w:left="720" w:right="720"/>
        <w:jc w:val="center"/>
        <w:rPr>
          <w:rFonts w:ascii="Times New Roman" w:eastAsia="Times New Roman" w:hAnsi="Times New Roman" w:cs="Times New Roman"/>
          <w:b/>
          <w:bCs/>
          <w:color w:val="auto"/>
          <w:sz w:val="26"/>
          <w:szCs w:val="26"/>
          <w:lang w:val="en-GB" w:eastAsia="en-GB"/>
        </w:rPr>
      </w:pPr>
      <w:r w:rsidRPr="00175DA2">
        <w:rPr>
          <w:rFonts w:ascii="Times New Roman" w:eastAsia="Times New Roman" w:hAnsi="Times New Roman" w:cs="Times New Roman"/>
          <w:b/>
          <w:bCs/>
          <w:color w:val="auto"/>
          <w:sz w:val="26"/>
          <w:szCs w:val="26"/>
          <w:lang w:val="en-GB" w:eastAsia="en-GB"/>
        </w:rPr>
        <w:t>Research Limitations</w:t>
      </w:r>
    </w:p>
    <w:p w14:paraId="1EA099D2" w14:textId="7B35FAC6" w:rsidR="00B2306F" w:rsidRDefault="00D251BA" w:rsidP="00D251BA">
      <w:pPr>
        <w:spacing w:line="480" w:lineRule="auto"/>
        <w:rPr>
          <w:rFonts w:asciiTheme="majorBidi" w:hAnsiTheme="majorBidi" w:cstheme="majorBidi"/>
          <w:sz w:val="24"/>
          <w:szCs w:val="24"/>
        </w:rPr>
      </w:pPr>
      <w:r>
        <w:rPr>
          <w:rFonts w:asciiTheme="majorBidi" w:hAnsiTheme="majorBidi" w:cstheme="majorBidi"/>
          <w:sz w:val="24"/>
          <w:szCs w:val="24"/>
        </w:rPr>
        <w:t>These</w:t>
      </w:r>
      <w:r w:rsidR="00235D04">
        <w:rPr>
          <w:rFonts w:asciiTheme="majorBidi" w:hAnsiTheme="majorBidi" w:cstheme="majorBidi"/>
          <w:sz w:val="24"/>
          <w:szCs w:val="24"/>
        </w:rPr>
        <w:t xml:space="preserve"> findings may not apply to all quality professionals</w:t>
      </w:r>
      <w:r w:rsidR="00235D04" w:rsidRPr="005B31A0">
        <w:rPr>
          <w:rFonts w:asciiTheme="majorBidi" w:hAnsiTheme="majorBidi" w:cstheme="majorBidi"/>
          <w:sz w:val="24"/>
          <w:szCs w:val="24"/>
        </w:rPr>
        <w:t xml:space="preserve"> </w:t>
      </w:r>
      <w:r w:rsidR="00B2306F" w:rsidRPr="005B31A0">
        <w:rPr>
          <w:rFonts w:asciiTheme="majorBidi" w:hAnsiTheme="majorBidi" w:cstheme="majorBidi"/>
          <w:sz w:val="24"/>
          <w:szCs w:val="24"/>
        </w:rPr>
        <w:t xml:space="preserve">in Israel and abroad, </w:t>
      </w:r>
      <w:r w:rsidR="00235D04">
        <w:rPr>
          <w:rFonts w:asciiTheme="majorBidi" w:hAnsiTheme="majorBidi" w:cstheme="majorBidi"/>
          <w:sz w:val="24"/>
          <w:szCs w:val="24"/>
        </w:rPr>
        <w:t>as we were only able to reach a small sample</w:t>
      </w:r>
      <w:r w:rsidR="00B2306F" w:rsidRPr="005B31A0">
        <w:rPr>
          <w:rFonts w:asciiTheme="majorBidi" w:hAnsiTheme="majorBidi" w:cstheme="majorBidi"/>
          <w:sz w:val="24"/>
          <w:szCs w:val="24"/>
        </w:rPr>
        <w:t>. Also, the study lasted for months.</w:t>
      </w:r>
    </w:p>
    <w:p w14:paraId="72E2738C" w14:textId="6C506D5C" w:rsidR="00175DA2" w:rsidRDefault="00175DA2" w:rsidP="00910D7C">
      <w:pPr>
        <w:spacing w:line="480" w:lineRule="auto"/>
        <w:rPr>
          <w:rFonts w:asciiTheme="majorBidi" w:hAnsiTheme="majorBidi" w:cstheme="majorBidi"/>
          <w:sz w:val="24"/>
          <w:szCs w:val="24"/>
          <w:lang w:eastAsia="en-GB" w:bidi="he-IL"/>
        </w:rPr>
      </w:pPr>
    </w:p>
    <w:p w14:paraId="64806578" w14:textId="2CC1A0F5" w:rsidR="00D766C9" w:rsidRDefault="00D766C9" w:rsidP="00910D7C">
      <w:pPr>
        <w:spacing w:line="480" w:lineRule="auto"/>
        <w:rPr>
          <w:rFonts w:asciiTheme="majorBidi" w:hAnsiTheme="majorBidi" w:cstheme="majorBidi"/>
          <w:sz w:val="24"/>
          <w:szCs w:val="24"/>
          <w:lang w:eastAsia="en-GB" w:bidi="he-IL"/>
        </w:rPr>
      </w:pPr>
    </w:p>
    <w:p w14:paraId="4F367A52" w14:textId="77777777" w:rsidR="00D766C9" w:rsidRPr="00D766C9" w:rsidRDefault="00D766C9" w:rsidP="00D766C9">
      <w:pPr>
        <w:pStyle w:val="Heading1"/>
        <w:keepNext w:val="0"/>
        <w:keepLines w:val="0"/>
        <w:widowControl w:val="0"/>
        <w:spacing w:before="0" w:line="480" w:lineRule="auto"/>
        <w:ind w:left="720" w:right="720"/>
        <w:jc w:val="center"/>
        <w:rPr>
          <w:rFonts w:ascii="Times New Roman" w:eastAsia="Times New Roman" w:hAnsi="Times New Roman" w:cs="Times New Roman"/>
          <w:b/>
          <w:bCs/>
          <w:color w:val="auto"/>
          <w:sz w:val="26"/>
          <w:szCs w:val="26"/>
          <w:lang w:val="en-GB" w:eastAsia="en-GB"/>
        </w:rPr>
      </w:pPr>
      <w:r w:rsidRPr="00D766C9">
        <w:rPr>
          <w:rFonts w:ascii="Times New Roman" w:eastAsia="Times New Roman" w:hAnsi="Times New Roman" w:cs="Times New Roman"/>
          <w:b/>
          <w:bCs/>
          <w:color w:val="auto"/>
          <w:sz w:val="26"/>
          <w:szCs w:val="26"/>
          <w:lang w:val="en-GB" w:eastAsia="en-GB"/>
        </w:rPr>
        <w:t>REFERENCES</w:t>
      </w:r>
    </w:p>
    <w:p w14:paraId="77FF7B8B" w14:textId="4CE2FE53" w:rsidR="00D766C9" w:rsidRDefault="00D766C9" w:rsidP="00D766C9">
      <w:pPr>
        <w:pStyle w:val="Footnotes"/>
        <w:spacing w:before="0" w:line="480" w:lineRule="auto"/>
      </w:pPr>
      <w:bookmarkStart w:id="1" w:name="Abbott"/>
      <w:r w:rsidRPr="00AB2951">
        <w:t>Abbott</w:t>
      </w:r>
      <w:bookmarkEnd w:id="1"/>
      <w:r w:rsidRPr="00AB2951">
        <w:t xml:space="preserve">, A. (1988). </w:t>
      </w:r>
      <w:r w:rsidRPr="00AB2951">
        <w:rPr>
          <w:i/>
          <w:iCs/>
        </w:rPr>
        <w:t>The System of Professions: An Essay on the Division of Expert Labor</w:t>
      </w:r>
      <w:r w:rsidRPr="00AB2951">
        <w:t>. Chicago, IL: University of Chicago Press.</w:t>
      </w:r>
      <w:bookmarkStart w:id="2" w:name="_Aldridge,_M.,_&amp;"/>
      <w:bookmarkStart w:id="3" w:name="_Altschuld,_J._W."/>
      <w:bookmarkStart w:id="4" w:name="_Attewell,_P._(1990)."/>
      <w:bookmarkEnd w:id="2"/>
      <w:bookmarkEnd w:id="3"/>
      <w:bookmarkEnd w:id="4"/>
    </w:p>
    <w:p w14:paraId="510E4717" w14:textId="77777777" w:rsidR="001737D4" w:rsidRDefault="001737D4" w:rsidP="001737D4">
      <w:pPr>
        <w:pStyle w:val="Footnotes"/>
        <w:spacing w:before="0" w:line="480" w:lineRule="auto"/>
        <w:rPr>
          <w:lang w:val="en-US" w:bidi="he-IL"/>
        </w:rPr>
      </w:pPr>
      <w:bookmarkStart w:id="5" w:name="Halevi"/>
      <w:r w:rsidRPr="00250486">
        <w:lastRenderedPageBreak/>
        <w:t>Halevi</w:t>
      </w:r>
      <w:bookmarkEnd w:id="5"/>
      <w:r w:rsidRPr="00250486">
        <w:t>. A. (2017</w:t>
      </w:r>
      <w:r w:rsidRPr="00250486">
        <w:rPr>
          <w:i/>
          <w:iCs/>
        </w:rPr>
        <w:t>). Assimilation of knowledge and quality methods in industry</w:t>
      </w:r>
      <w:r w:rsidRPr="00250486">
        <w:t>, the 35</w:t>
      </w:r>
      <w:r w:rsidRPr="00250486">
        <w:rPr>
          <w:vertAlign w:val="superscript"/>
        </w:rPr>
        <w:t>th</w:t>
      </w:r>
      <w:r w:rsidRPr="00250486">
        <w:t xml:space="preserve"> annual</w:t>
      </w:r>
      <w:r w:rsidRPr="00250486">
        <w:rPr>
          <w:rStyle w:val="Emphasis"/>
          <w:rFonts w:ascii="David" w:hAnsi="David" w:cs="David"/>
          <w:sz w:val="24"/>
          <w:lang w:val="en-US" w:eastAsia="en-US" w:bidi="he-IL"/>
        </w:rPr>
        <w:t xml:space="preserve"> conference of the Israeli Tel Aviv Quality Association, November 2017</w:t>
      </w:r>
    </w:p>
    <w:p w14:paraId="23C1F669" w14:textId="77777777" w:rsidR="00D766C9" w:rsidRDefault="00D766C9" w:rsidP="00D766C9">
      <w:pPr>
        <w:pStyle w:val="Footnotes"/>
        <w:spacing w:line="480" w:lineRule="auto"/>
      </w:pPr>
      <w:r>
        <w:t>In principle, and in full (2012). With the face forward. Quality: Journal of Quality and Excellence of the Israeli Quality Association, 51, 26–29.</w:t>
      </w:r>
    </w:p>
    <w:p w14:paraId="6316DEDA" w14:textId="77777777" w:rsidR="00D766C9" w:rsidRDefault="00D766C9" w:rsidP="00D766C9">
      <w:pPr>
        <w:pStyle w:val="Footnotes"/>
        <w:spacing w:line="480" w:lineRule="auto"/>
      </w:pPr>
      <w:r>
        <w:t>In principle, and in full, (2012). Challenges and ways to empower the quality manager. Journal of Quality and Excellence of the Israeli Quality Association, 50, 12–14.</w:t>
      </w:r>
    </w:p>
    <w:p w14:paraId="7F7040AF" w14:textId="77777777" w:rsidR="00D766C9" w:rsidRDefault="00D766C9" w:rsidP="00D766C9">
      <w:pPr>
        <w:pStyle w:val="Footnotes"/>
        <w:spacing w:line="480" w:lineRule="auto"/>
      </w:pPr>
      <w:r>
        <w:t>Anchor, S. (2019) Expertise and authority in the work of a quality engineer. Thesis submission work.</w:t>
      </w:r>
    </w:p>
    <w:p w14:paraId="106E8492" w14:textId="403AD572" w:rsidR="00D766C9" w:rsidRDefault="008D409A" w:rsidP="00D766C9">
      <w:pPr>
        <w:pStyle w:val="Footnotes"/>
        <w:spacing w:line="480" w:lineRule="auto"/>
      </w:pPr>
      <w:hyperlink r:id="rId15" w:history="1">
        <w:r w:rsidR="00D766C9" w:rsidRPr="00D766C9">
          <w:rPr>
            <w:rStyle w:val="Hyperlink"/>
          </w:rPr>
          <w:t>Questionnaire for research work in Hebrew</w:t>
        </w:r>
      </w:hyperlink>
      <w:r w:rsidR="00D766C9">
        <w:t xml:space="preserve"> - the role of the dealer in the quality of Google Forms</w:t>
      </w:r>
    </w:p>
    <w:p w14:paraId="3B43922A" w14:textId="5532C0E7" w:rsidR="00D766C9" w:rsidRDefault="008D409A" w:rsidP="00D766C9">
      <w:pPr>
        <w:pStyle w:val="Footnotes"/>
        <w:spacing w:before="0" w:line="480" w:lineRule="auto"/>
      </w:pPr>
      <w:hyperlink r:id="rId16" w:history="1">
        <w:r w:rsidR="00D766C9" w:rsidRPr="005124CB">
          <w:rPr>
            <w:rStyle w:val="Hyperlink"/>
            <w:rFonts w:asciiTheme="minorBidi" w:eastAsiaTheme="majorEastAsia" w:hAnsiTheme="minorBidi" w:cstheme="minorBidi"/>
            <w:sz w:val="20"/>
            <w:szCs w:val="22"/>
          </w:rPr>
          <w:t>Questionnaire about the position of quality engineers - Google Forms</w:t>
        </w:r>
      </w:hyperlink>
      <w:r w:rsidR="00D766C9">
        <w:t xml:space="preserve"> - Google Forms</w:t>
      </w:r>
    </w:p>
    <w:p w14:paraId="5E0578B0" w14:textId="77777777" w:rsidR="00D766C9" w:rsidRPr="00AB2951" w:rsidRDefault="00D766C9" w:rsidP="00D766C9">
      <w:pPr>
        <w:pStyle w:val="Footnotes"/>
        <w:spacing w:before="0" w:line="480" w:lineRule="auto"/>
      </w:pPr>
      <w:bookmarkStart w:id="6" w:name="_Zonnenschein._A._(October"/>
      <w:bookmarkStart w:id="7" w:name="_Malin,_H._(April"/>
      <w:bookmarkStart w:id="8" w:name="_Blades,_R.,_Fauth,"/>
      <w:bookmarkStart w:id="9" w:name="_Ronen,_Z._(2013)."/>
      <w:bookmarkStart w:id="10" w:name="_Hughes,_E._C."/>
      <w:bookmarkEnd w:id="6"/>
      <w:bookmarkEnd w:id="7"/>
      <w:bookmarkEnd w:id="8"/>
      <w:bookmarkEnd w:id="9"/>
      <w:bookmarkEnd w:id="10"/>
      <w:r w:rsidRPr="00AB2951">
        <w:t xml:space="preserve">Ekroni, M. (2012). ‘Facing Forward to Quality’, </w:t>
      </w:r>
      <w:r w:rsidRPr="00AB2951">
        <w:rPr>
          <w:i/>
          <w:iCs/>
        </w:rPr>
        <w:t>Quality and Excellence Journal of the Israeli Society for Quality</w:t>
      </w:r>
      <w:r w:rsidRPr="00AB2951">
        <w:t xml:space="preserve">, 51: 26–9 [Hebrew]. </w:t>
      </w:r>
    </w:p>
    <w:p w14:paraId="2CE842CE" w14:textId="49862082" w:rsidR="00C36C94" w:rsidRPr="00AB2951" w:rsidRDefault="00C36C94" w:rsidP="00C36C94">
      <w:pPr>
        <w:pStyle w:val="Footnotes"/>
        <w:spacing w:before="0" w:line="480" w:lineRule="auto"/>
      </w:pPr>
      <w:bookmarkStart w:id="11" w:name="Etzioni"/>
      <w:r w:rsidRPr="00AB2951">
        <w:t>Ekroni, M</w:t>
      </w:r>
      <w:r w:rsidR="001D499F">
        <w:t>.</w:t>
      </w:r>
      <w:r>
        <w:t xml:space="preserve"> </w:t>
      </w:r>
      <w:r w:rsidRPr="00AB2951">
        <w:t xml:space="preserve"> (2012). ‘Challenges and Ways to Empower the Quality Manager’, </w:t>
      </w:r>
      <w:r w:rsidRPr="00AB2951">
        <w:rPr>
          <w:i/>
          <w:iCs/>
        </w:rPr>
        <w:t>Quality and Excellence Journal of the Israeli Association for Quality</w:t>
      </w:r>
      <w:r w:rsidRPr="00AB2951">
        <w:t>, 50: 12–14 [Hebrew].</w:t>
      </w:r>
    </w:p>
    <w:p w14:paraId="313914A5" w14:textId="60E269E6" w:rsidR="00D766C9" w:rsidRDefault="00D766C9" w:rsidP="00577733">
      <w:pPr>
        <w:pStyle w:val="Footnotes"/>
        <w:spacing w:before="0" w:line="480" w:lineRule="auto"/>
      </w:pPr>
      <w:r w:rsidRPr="00EB352C">
        <w:t>Etzioni</w:t>
      </w:r>
      <w:bookmarkEnd w:id="11"/>
      <w:r w:rsidRPr="00EB352C">
        <w:t>, A</w:t>
      </w:r>
      <w:r w:rsidR="001D499F">
        <w:t>.</w:t>
      </w:r>
      <w:r w:rsidRPr="00EB352C">
        <w:t xml:space="preserve"> 1969. </w:t>
      </w:r>
      <w:r w:rsidRPr="007676EA">
        <w:rPr>
          <w:i/>
          <w:iCs/>
        </w:rPr>
        <w:t>The semi-professions and their organisation</w:t>
      </w:r>
      <w:r w:rsidRPr="00EB352C">
        <w:t>: Teachers, nurses, social</w:t>
      </w:r>
      <w:r>
        <w:t xml:space="preserve"> workers. New York: Free Press</w:t>
      </w:r>
    </w:p>
    <w:p w14:paraId="22C1E10D" w14:textId="77777777" w:rsidR="00D766C9" w:rsidRPr="00AB2951" w:rsidRDefault="00D766C9" w:rsidP="00D766C9">
      <w:pPr>
        <w:pStyle w:val="Footnotes"/>
        <w:spacing w:before="0" w:line="480" w:lineRule="auto"/>
      </w:pPr>
      <w:bookmarkStart w:id="12" w:name="_Becker,_H._S._2"/>
      <w:bookmarkStart w:id="13" w:name="_House,_E._R._1"/>
      <w:bookmarkEnd w:id="12"/>
      <w:bookmarkEnd w:id="13"/>
      <w:r w:rsidRPr="00AB2951">
        <w:t xml:space="preserve">Giddens, A. (1984). </w:t>
      </w:r>
      <w:r w:rsidRPr="00AB2951">
        <w:rPr>
          <w:i/>
          <w:iCs/>
        </w:rPr>
        <w:t>The Constitution of Society: Outline of the Theory of Structuration</w:t>
      </w:r>
      <w:r w:rsidRPr="00AB2951">
        <w:t>. Cambridge: Polity Press.</w:t>
      </w:r>
      <w:bookmarkStart w:id="14" w:name="Giddens"/>
      <w:bookmarkEnd w:id="14"/>
    </w:p>
    <w:p w14:paraId="06559A0B" w14:textId="142F90EF" w:rsidR="00D766C9" w:rsidRDefault="00C36C94" w:rsidP="00C36C94">
      <w:pPr>
        <w:pStyle w:val="Footnotes"/>
        <w:spacing w:before="0" w:line="480" w:lineRule="auto"/>
      </w:pPr>
      <w:bookmarkStart w:id="15" w:name="_Gitai._O._(2001)."/>
      <w:bookmarkStart w:id="16" w:name="Glazer"/>
      <w:bookmarkStart w:id="17" w:name="_Hile_(2012),_Chicago,_1"/>
      <w:bookmarkStart w:id="18" w:name="_House,_E._R."/>
      <w:bookmarkStart w:id="19" w:name="_ISO_9001_(2015)."/>
      <w:bookmarkStart w:id="20" w:name="_Larson,_M._S."/>
      <w:bookmarkStart w:id="21" w:name="_Lysaght,_R._M.,_1"/>
      <w:bookmarkStart w:id="22" w:name="_Lysaght,_R._M.,"/>
      <w:bookmarkStart w:id="23" w:name="_MacDonald,_K._M."/>
      <w:bookmarkStart w:id="24" w:name="_Mack,_N.,_Woodsong,"/>
      <w:bookmarkEnd w:id="15"/>
      <w:bookmarkEnd w:id="16"/>
      <w:bookmarkEnd w:id="17"/>
      <w:bookmarkEnd w:id="18"/>
      <w:bookmarkEnd w:id="19"/>
      <w:bookmarkEnd w:id="20"/>
      <w:bookmarkEnd w:id="21"/>
      <w:bookmarkEnd w:id="22"/>
      <w:bookmarkEnd w:id="23"/>
      <w:bookmarkEnd w:id="24"/>
      <w:r>
        <w:t xml:space="preserve"> </w:t>
      </w:r>
      <w:bookmarkStart w:id="25" w:name="_Ekroni,_M._(2012)."/>
      <w:bookmarkStart w:id="26" w:name="_Abbott,_A._(1988)."/>
      <w:bookmarkStart w:id="27" w:name="Ronen2013"/>
      <w:bookmarkEnd w:id="25"/>
      <w:bookmarkEnd w:id="26"/>
      <w:r w:rsidR="00D766C9" w:rsidRPr="00AB2951">
        <w:t>Ronen</w:t>
      </w:r>
      <w:bookmarkEnd w:id="27"/>
      <w:r w:rsidR="00D766C9" w:rsidRPr="00AB2951">
        <w:t xml:space="preserve">, Z. (2013). ‘Does Your Company Need Quality Management?’ </w:t>
      </w:r>
      <w:r w:rsidR="00D766C9" w:rsidRPr="00AB2951">
        <w:rPr>
          <w:i/>
          <w:iCs/>
        </w:rPr>
        <w:t>Business Excellence</w:t>
      </w:r>
      <w:r w:rsidR="00D766C9" w:rsidRPr="00AB2951">
        <w:t>, May 5 &lt;https://business-excellence.co.il/blog/126-do-you-need-a-quality-manager&gt; accessed 7 September 2019.</w:t>
      </w:r>
    </w:p>
    <w:p w14:paraId="6DB6034F" w14:textId="0C8535C2" w:rsidR="00D766C9" w:rsidRPr="00AB2951" w:rsidRDefault="00733512" w:rsidP="00733512">
      <w:pPr>
        <w:pStyle w:val="Footnotes"/>
        <w:spacing w:before="0" w:line="480" w:lineRule="auto"/>
        <w:rPr>
          <w:rtl/>
        </w:rPr>
      </w:pPr>
      <w:r>
        <w:t xml:space="preserve"> </w:t>
      </w:r>
      <w:bookmarkStart w:id="28" w:name="_Saks,_M._(1995)."/>
      <w:bookmarkStart w:id="29" w:name="_Smith,_M._F."/>
      <w:bookmarkStart w:id="30" w:name="_Sosniak,_L._A."/>
      <w:bookmarkStart w:id="31" w:name="_Starr,_P._(1982)."/>
      <w:bookmarkStart w:id="32" w:name="StateofIsrael2000"/>
      <w:bookmarkEnd w:id="28"/>
      <w:bookmarkEnd w:id="29"/>
      <w:bookmarkEnd w:id="30"/>
      <w:bookmarkEnd w:id="31"/>
      <w:r w:rsidR="00D766C9" w:rsidRPr="00AB2951">
        <w:t xml:space="preserve">State of Israel </w:t>
      </w:r>
      <w:bookmarkEnd w:id="32"/>
      <w:r w:rsidR="00D766C9" w:rsidRPr="00AB2951">
        <w:t>v. Bar-Ilan et al. (2000). &lt;</w:t>
      </w:r>
      <w:hyperlink r:id="rId17" w:history="1">
        <w:r w:rsidR="00D766C9" w:rsidRPr="00AB2951">
          <w:t>shalhevetold.co.il/pub//psak%20din/psak_makabiya.doc</w:t>
        </w:r>
      </w:hyperlink>
      <w:r w:rsidR="00D766C9" w:rsidRPr="00AB2951">
        <w:t>&gt; accessed 7 September 2019.</w:t>
      </w:r>
    </w:p>
    <w:p w14:paraId="7AA9EF2C" w14:textId="77777777" w:rsidR="00D766C9" w:rsidRPr="00AB2951" w:rsidRDefault="00D766C9" w:rsidP="00D766C9">
      <w:pPr>
        <w:pStyle w:val="Footnotes"/>
        <w:spacing w:before="0" w:line="480" w:lineRule="auto"/>
      </w:pPr>
      <w:bookmarkStart w:id="33" w:name="_Mieg,_H._A."/>
      <w:bookmarkStart w:id="34" w:name="_Miles,_M.B.;_Huberman,"/>
      <w:bookmarkStart w:id="35" w:name="_Morell,_J._A.,"/>
      <w:bookmarkStart w:id="36" w:name="_Tunstall,_J._(1971)."/>
      <w:bookmarkEnd w:id="33"/>
      <w:bookmarkEnd w:id="34"/>
      <w:bookmarkEnd w:id="35"/>
      <w:bookmarkEnd w:id="36"/>
      <w:r w:rsidRPr="00AB2951">
        <w:t xml:space="preserve">Weber, M. (1968). </w:t>
      </w:r>
      <w:r w:rsidRPr="00AB2951">
        <w:rPr>
          <w:i/>
          <w:iCs/>
        </w:rPr>
        <w:t>Economy and Society</w:t>
      </w:r>
      <w:r w:rsidRPr="00AB2951">
        <w:t>. Berkeley, CA: University of California Press.</w:t>
      </w:r>
      <w:r w:rsidRPr="00AB2951" w:rsidDel="000A151D">
        <w:t xml:space="preserve"> </w:t>
      </w:r>
    </w:p>
    <w:p w14:paraId="64496664" w14:textId="77777777" w:rsidR="00D766C9" w:rsidRPr="00AB2951" w:rsidRDefault="00D766C9" w:rsidP="00D766C9">
      <w:pPr>
        <w:pStyle w:val="Footnotes"/>
        <w:spacing w:before="0" w:line="480" w:lineRule="auto"/>
      </w:pPr>
      <w:r w:rsidRPr="00AB2951">
        <w:t>Zonnenschein, A. (2016). ‘We Must Uproot the Culture of the L</w:t>
      </w:r>
      <w:r w:rsidRPr="00AB2951" w:rsidDel="0061461C">
        <w:t xml:space="preserve">oose </w:t>
      </w:r>
      <w:r w:rsidRPr="00AB2951">
        <w:t xml:space="preserve">Slapdash in the Food Industry’, </w:t>
      </w:r>
      <w:r w:rsidRPr="00AB2951">
        <w:rPr>
          <w:i/>
          <w:iCs/>
        </w:rPr>
        <w:t>The Marker</w:t>
      </w:r>
      <w:r w:rsidRPr="00AB2951">
        <w:t xml:space="preserve"> &lt;https://www.themarker.com/opinion/1.3103885&gt; accessed 7 September 2019.</w:t>
      </w:r>
      <w:bookmarkStart w:id="37" w:name="_Smith,_M._F._1"/>
      <w:bookmarkStart w:id="38" w:name="_Becker,_H._S._1"/>
      <w:bookmarkStart w:id="39" w:name="_Giddens,_A._(1984)."/>
      <w:bookmarkStart w:id="40" w:name="_Gall,_M._D.,"/>
      <w:bookmarkStart w:id="41" w:name="_State_of_Israel"/>
      <w:bookmarkStart w:id="42" w:name="_State_of_Israel_1"/>
      <w:bookmarkEnd w:id="37"/>
      <w:bookmarkEnd w:id="38"/>
      <w:bookmarkEnd w:id="39"/>
      <w:bookmarkEnd w:id="40"/>
      <w:bookmarkEnd w:id="41"/>
      <w:bookmarkEnd w:id="42"/>
    </w:p>
    <w:p w14:paraId="6EE9EA75" w14:textId="77777777" w:rsidR="00D766C9" w:rsidRPr="00AB2951" w:rsidRDefault="00D766C9" w:rsidP="00D766C9">
      <w:pPr>
        <w:pStyle w:val="a1"/>
        <w:bidi w:val="0"/>
        <w:spacing w:line="480" w:lineRule="auto"/>
        <w:ind w:left="0" w:firstLine="0"/>
        <w:rPr>
          <w:sz w:val="22"/>
          <w:szCs w:val="22"/>
          <w:rtl/>
          <w:lang w:val="en-GB"/>
        </w:rPr>
      </w:pPr>
    </w:p>
    <w:p w14:paraId="1ED48C6F" w14:textId="77777777" w:rsidR="00D766C9" w:rsidRPr="00AB2951" w:rsidRDefault="00D766C9" w:rsidP="00D766C9">
      <w:pPr>
        <w:pStyle w:val="a1"/>
        <w:bidi w:val="0"/>
        <w:spacing w:line="480" w:lineRule="auto"/>
        <w:rPr>
          <w:sz w:val="22"/>
          <w:szCs w:val="22"/>
          <w:lang w:val="en-GB"/>
        </w:rPr>
      </w:pPr>
    </w:p>
    <w:p w14:paraId="5B1C309A" w14:textId="77777777" w:rsidR="00D766C9" w:rsidRPr="00AB2951" w:rsidRDefault="00D766C9" w:rsidP="00D766C9">
      <w:pPr>
        <w:pStyle w:val="a1"/>
        <w:bidi w:val="0"/>
        <w:spacing w:line="480" w:lineRule="auto"/>
        <w:rPr>
          <w:sz w:val="22"/>
          <w:szCs w:val="22"/>
          <w:rtl/>
          <w:lang w:val="en-GB"/>
        </w:rPr>
      </w:pPr>
    </w:p>
    <w:p w14:paraId="1B48B438" w14:textId="77777777" w:rsidR="00D766C9" w:rsidRPr="0072658A" w:rsidRDefault="00D766C9" w:rsidP="00910D7C">
      <w:pPr>
        <w:spacing w:line="480" w:lineRule="auto"/>
        <w:rPr>
          <w:rFonts w:asciiTheme="majorBidi" w:hAnsiTheme="majorBidi" w:cstheme="majorBidi"/>
          <w:sz w:val="24"/>
          <w:szCs w:val="24"/>
          <w:lang w:eastAsia="en-GB" w:bidi="he-IL"/>
        </w:rPr>
      </w:pPr>
    </w:p>
    <w:sectPr w:rsidR="00D766C9" w:rsidRPr="0072658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19A09" w14:textId="77777777" w:rsidR="00F933D8" w:rsidRDefault="00F933D8" w:rsidP="00734E6A">
      <w:r>
        <w:separator/>
      </w:r>
    </w:p>
  </w:endnote>
  <w:endnote w:type="continuationSeparator" w:id="0">
    <w:p w14:paraId="2C313CC0" w14:textId="77777777" w:rsidR="00F933D8" w:rsidRDefault="00F933D8" w:rsidP="0073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avid">
    <w:altName w:val="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592B5" w14:textId="77777777" w:rsidR="00E26F5D" w:rsidRDefault="00E26F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EBA6C" w14:textId="77777777" w:rsidR="00E26F5D" w:rsidRDefault="00E26F5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5F35C" w14:textId="77777777" w:rsidR="00E26F5D" w:rsidRDefault="00E26F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64AA0" w14:textId="77777777" w:rsidR="00F933D8" w:rsidRDefault="00F933D8" w:rsidP="00734E6A">
      <w:r>
        <w:separator/>
      </w:r>
    </w:p>
  </w:footnote>
  <w:footnote w:type="continuationSeparator" w:id="0">
    <w:p w14:paraId="600A7F95" w14:textId="77777777" w:rsidR="00F933D8" w:rsidRDefault="00F933D8" w:rsidP="00734E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0988A" w14:textId="77777777" w:rsidR="00E26F5D" w:rsidRDefault="00E26F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3897A" w14:textId="77777777" w:rsidR="00E26F5D" w:rsidRDefault="00E26F5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2B68" w14:textId="77777777" w:rsidR="00E26F5D" w:rsidRDefault="00E26F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C1746D"/>
    <w:multiLevelType w:val="multilevel"/>
    <w:tmpl w:val="A11C40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ED1E47"/>
    <w:multiLevelType w:val="multilevel"/>
    <w:tmpl w:val="1D9AEF3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27430A"/>
    <w:multiLevelType w:val="multilevel"/>
    <w:tmpl w:val="268C4B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0738CA"/>
    <w:multiLevelType w:val="multilevel"/>
    <w:tmpl w:val="268C4B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F2560D"/>
    <w:multiLevelType w:val="hybridMultilevel"/>
    <w:tmpl w:val="1B40F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751214"/>
    <w:multiLevelType w:val="multilevel"/>
    <w:tmpl w:val="A11C40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CF92143"/>
    <w:multiLevelType w:val="multilevel"/>
    <w:tmpl w:val="A11C40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77240C"/>
    <w:multiLevelType w:val="multilevel"/>
    <w:tmpl w:val="1D9AEF3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1BB3ABA"/>
    <w:multiLevelType w:val="hybridMultilevel"/>
    <w:tmpl w:val="BBFC3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572DB"/>
    <w:multiLevelType w:val="multilevel"/>
    <w:tmpl w:val="268C4B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ACC7CBA"/>
    <w:multiLevelType w:val="multilevel"/>
    <w:tmpl w:val="B434D6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D7D5E3E"/>
    <w:multiLevelType w:val="hybridMultilevel"/>
    <w:tmpl w:val="7352A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575108B"/>
    <w:multiLevelType w:val="multilevel"/>
    <w:tmpl w:val="92C89D3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695F15"/>
    <w:multiLevelType w:val="hybridMultilevel"/>
    <w:tmpl w:val="E9C8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FB2865"/>
    <w:multiLevelType w:val="multilevel"/>
    <w:tmpl w:val="268C4B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BE5C37"/>
    <w:multiLevelType w:val="multilevel"/>
    <w:tmpl w:val="268C4B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9"/>
  </w:num>
  <w:num w:numId="2">
    <w:abstractNumId w:val="12"/>
  </w:num>
  <w:num w:numId="3">
    <w:abstractNumId w:val="10"/>
  </w:num>
  <w:num w:numId="4">
    <w:abstractNumId w:val="34"/>
  </w:num>
  <w:num w:numId="5">
    <w:abstractNumId w:val="13"/>
  </w:num>
  <w:num w:numId="6">
    <w:abstractNumId w:val="19"/>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8"/>
  </w:num>
  <w:num w:numId="20">
    <w:abstractNumId w:val="32"/>
  </w:num>
  <w:num w:numId="21">
    <w:abstractNumId w:val="22"/>
  </w:num>
  <w:num w:numId="22">
    <w:abstractNumId w:val="11"/>
  </w:num>
  <w:num w:numId="23">
    <w:abstractNumId w:val="38"/>
  </w:num>
  <w:num w:numId="24">
    <w:abstractNumId w:val="35"/>
  </w:num>
  <w:num w:numId="25">
    <w:abstractNumId w:val="21"/>
  </w:num>
  <w:num w:numId="26">
    <w:abstractNumId w:val="27"/>
  </w:num>
  <w:num w:numId="27">
    <w:abstractNumId w:val="14"/>
  </w:num>
  <w:num w:numId="28">
    <w:abstractNumId w:val="31"/>
  </w:num>
  <w:num w:numId="29">
    <w:abstractNumId w:val="25"/>
  </w:num>
  <w:num w:numId="30">
    <w:abstractNumId w:val="23"/>
  </w:num>
  <w:num w:numId="31">
    <w:abstractNumId w:val="28"/>
  </w:num>
  <w:num w:numId="32">
    <w:abstractNumId w:val="36"/>
  </w:num>
  <w:num w:numId="33">
    <w:abstractNumId w:val="17"/>
  </w:num>
  <w:num w:numId="34">
    <w:abstractNumId w:val="33"/>
  </w:num>
  <w:num w:numId="35">
    <w:abstractNumId w:val="37"/>
  </w:num>
  <w:num w:numId="36">
    <w:abstractNumId w:val="26"/>
  </w:num>
  <w:num w:numId="37">
    <w:abstractNumId w:val="15"/>
  </w:num>
  <w:num w:numId="38">
    <w:abstractNumId w:val="2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20"/>
  <w:hyphenationZone w:val="283"/>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6E"/>
    <w:rsid w:val="00004093"/>
    <w:rsid w:val="00042213"/>
    <w:rsid w:val="00066EBD"/>
    <w:rsid w:val="000C0754"/>
    <w:rsid w:val="000C60C6"/>
    <w:rsid w:val="000F2B5B"/>
    <w:rsid w:val="001014A3"/>
    <w:rsid w:val="0010601F"/>
    <w:rsid w:val="00120033"/>
    <w:rsid w:val="00120E8D"/>
    <w:rsid w:val="00134C6A"/>
    <w:rsid w:val="0013667A"/>
    <w:rsid w:val="00144093"/>
    <w:rsid w:val="001737D4"/>
    <w:rsid w:val="00175DA2"/>
    <w:rsid w:val="001904EA"/>
    <w:rsid w:val="00193A4E"/>
    <w:rsid w:val="00195BE3"/>
    <w:rsid w:val="001C26E0"/>
    <w:rsid w:val="001D499F"/>
    <w:rsid w:val="001D7F47"/>
    <w:rsid w:val="00205205"/>
    <w:rsid w:val="00225654"/>
    <w:rsid w:val="00233416"/>
    <w:rsid w:val="00235D04"/>
    <w:rsid w:val="00240D81"/>
    <w:rsid w:val="00266742"/>
    <w:rsid w:val="002824D7"/>
    <w:rsid w:val="002B10AB"/>
    <w:rsid w:val="002B52E1"/>
    <w:rsid w:val="002D1A5D"/>
    <w:rsid w:val="002F7081"/>
    <w:rsid w:val="00311D89"/>
    <w:rsid w:val="00323C28"/>
    <w:rsid w:val="003258D1"/>
    <w:rsid w:val="003A571F"/>
    <w:rsid w:val="003B1DF3"/>
    <w:rsid w:val="003B3C6F"/>
    <w:rsid w:val="003C0C49"/>
    <w:rsid w:val="003D14FC"/>
    <w:rsid w:val="003D755D"/>
    <w:rsid w:val="00406CFE"/>
    <w:rsid w:val="004141AD"/>
    <w:rsid w:val="00453430"/>
    <w:rsid w:val="004D3E7E"/>
    <w:rsid w:val="004E35C3"/>
    <w:rsid w:val="004F0038"/>
    <w:rsid w:val="004F5B98"/>
    <w:rsid w:val="005032B9"/>
    <w:rsid w:val="00521133"/>
    <w:rsid w:val="00527D25"/>
    <w:rsid w:val="005335B4"/>
    <w:rsid w:val="00533814"/>
    <w:rsid w:val="00556B21"/>
    <w:rsid w:val="00571F20"/>
    <w:rsid w:val="00577733"/>
    <w:rsid w:val="00580BBD"/>
    <w:rsid w:val="00596C89"/>
    <w:rsid w:val="005A0E04"/>
    <w:rsid w:val="005A7678"/>
    <w:rsid w:val="005B31A0"/>
    <w:rsid w:val="005C1EF5"/>
    <w:rsid w:val="005D0919"/>
    <w:rsid w:val="00613E10"/>
    <w:rsid w:val="0064195E"/>
    <w:rsid w:val="00645252"/>
    <w:rsid w:val="006518EF"/>
    <w:rsid w:val="0068334E"/>
    <w:rsid w:val="006A5053"/>
    <w:rsid w:val="006B2990"/>
    <w:rsid w:val="006C290C"/>
    <w:rsid w:val="006D2676"/>
    <w:rsid w:val="006D3D74"/>
    <w:rsid w:val="006D701F"/>
    <w:rsid w:val="006F501D"/>
    <w:rsid w:val="0072658A"/>
    <w:rsid w:val="00733512"/>
    <w:rsid w:val="00734E6A"/>
    <w:rsid w:val="00771088"/>
    <w:rsid w:val="007D25EF"/>
    <w:rsid w:val="00800D6E"/>
    <w:rsid w:val="00801907"/>
    <w:rsid w:val="0080737B"/>
    <w:rsid w:val="00811455"/>
    <w:rsid w:val="00821A78"/>
    <w:rsid w:val="00823B3A"/>
    <w:rsid w:val="0083569A"/>
    <w:rsid w:val="008766DB"/>
    <w:rsid w:val="00885ABC"/>
    <w:rsid w:val="008A21E9"/>
    <w:rsid w:val="008B1048"/>
    <w:rsid w:val="008C65F1"/>
    <w:rsid w:val="008D409A"/>
    <w:rsid w:val="008E7157"/>
    <w:rsid w:val="00910D7C"/>
    <w:rsid w:val="0094260B"/>
    <w:rsid w:val="009430C3"/>
    <w:rsid w:val="00946589"/>
    <w:rsid w:val="00970E10"/>
    <w:rsid w:val="0098065C"/>
    <w:rsid w:val="00985FE6"/>
    <w:rsid w:val="009B2DDF"/>
    <w:rsid w:val="009F0EF0"/>
    <w:rsid w:val="00A21939"/>
    <w:rsid w:val="00A34915"/>
    <w:rsid w:val="00A61077"/>
    <w:rsid w:val="00A660D3"/>
    <w:rsid w:val="00A72CBE"/>
    <w:rsid w:val="00A9204E"/>
    <w:rsid w:val="00A925FC"/>
    <w:rsid w:val="00A94404"/>
    <w:rsid w:val="00AE0662"/>
    <w:rsid w:val="00B2306F"/>
    <w:rsid w:val="00B9209C"/>
    <w:rsid w:val="00BA250D"/>
    <w:rsid w:val="00BD0A5E"/>
    <w:rsid w:val="00C04B77"/>
    <w:rsid w:val="00C14D68"/>
    <w:rsid w:val="00C255EA"/>
    <w:rsid w:val="00C36C94"/>
    <w:rsid w:val="00C4333A"/>
    <w:rsid w:val="00C46F8A"/>
    <w:rsid w:val="00C70132"/>
    <w:rsid w:val="00C860C0"/>
    <w:rsid w:val="00C87AEB"/>
    <w:rsid w:val="00CE2D6B"/>
    <w:rsid w:val="00CF16F2"/>
    <w:rsid w:val="00D0707B"/>
    <w:rsid w:val="00D11D19"/>
    <w:rsid w:val="00D1302A"/>
    <w:rsid w:val="00D147A1"/>
    <w:rsid w:val="00D251BA"/>
    <w:rsid w:val="00D26A78"/>
    <w:rsid w:val="00D27888"/>
    <w:rsid w:val="00D5130C"/>
    <w:rsid w:val="00D5668B"/>
    <w:rsid w:val="00D57C67"/>
    <w:rsid w:val="00D76306"/>
    <w:rsid w:val="00D766C9"/>
    <w:rsid w:val="00DA0303"/>
    <w:rsid w:val="00DC64F4"/>
    <w:rsid w:val="00E0522D"/>
    <w:rsid w:val="00E2618A"/>
    <w:rsid w:val="00E26F5D"/>
    <w:rsid w:val="00E27B4F"/>
    <w:rsid w:val="00E317D5"/>
    <w:rsid w:val="00E56B0E"/>
    <w:rsid w:val="00E760F0"/>
    <w:rsid w:val="00EB04DE"/>
    <w:rsid w:val="00EB4C40"/>
    <w:rsid w:val="00EE3359"/>
    <w:rsid w:val="00F52F71"/>
    <w:rsid w:val="00F6512F"/>
    <w:rsid w:val="00F72213"/>
    <w:rsid w:val="00F933D8"/>
    <w:rsid w:val="00FD3353"/>
    <w:rsid w:val="00FD77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ED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a">
    <w:name w:val="פסקה ראשונה"/>
    <w:basedOn w:val="Normal"/>
    <w:link w:val="a0"/>
    <w:qFormat/>
    <w:rsid w:val="00800D6E"/>
    <w:pPr>
      <w:bidi/>
      <w:spacing w:line="360" w:lineRule="auto"/>
      <w:jc w:val="both"/>
    </w:pPr>
    <w:rPr>
      <w:rFonts w:ascii="Times New Roman" w:eastAsia="Times New Roman" w:hAnsi="Times New Roman" w:cs="David"/>
      <w:sz w:val="24"/>
      <w:szCs w:val="24"/>
      <w:lang w:bidi="he-IL"/>
    </w:rPr>
  </w:style>
  <w:style w:type="character" w:customStyle="1" w:styleId="a0">
    <w:name w:val="פסקה ראשונה תו"/>
    <w:basedOn w:val="DefaultParagraphFont"/>
    <w:link w:val="a"/>
    <w:rsid w:val="00800D6E"/>
    <w:rPr>
      <w:rFonts w:ascii="Times New Roman" w:eastAsia="Times New Roman" w:hAnsi="Times New Roman" w:cs="David"/>
      <w:sz w:val="24"/>
      <w:szCs w:val="24"/>
      <w:lang w:bidi="he-IL"/>
    </w:rPr>
  </w:style>
  <w:style w:type="paragraph" w:customStyle="1" w:styleId="Affiliation">
    <w:name w:val="Affiliation"/>
    <w:basedOn w:val="Normal"/>
    <w:qFormat/>
    <w:rsid w:val="00EB4C40"/>
    <w:pPr>
      <w:spacing w:before="240" w:line="360" w:lineRule="auto"/>
    </w:pPr>
    <w:rPr>
      <w:rFonts w:ascii="Times New Roman" w:eastAsia="Times New Roman" w:hAnsi="Times New Roman" w:cs="Times New Roman"/>
      <w:i/>
      <w:sz w:val="24"/>
      <w:szCs w:val="24"/>
      <w:lang w:val="en-GB" w:eastAsia="en-GB"/>
    </w:rPr>
  </w:style>
  <w:style w:type="paragraph" w:customStyle="1" w:styleId="Notesoncontributors">
    <w:name w:val="Notes on contributors"/>
    <w:basedOn w:val="Normal"/>
    <w:qFormat/>
    <w:rsid w:val="00EB4C40"/>
    <w:pPr>
      <w:spacing w:before="240" w:line="360" w:lineRule="auto"/>
    </w:pPr>
    <w:rPr>
      <w:rFonts w:ascii="Times New Roman" w:eastAsia="Times New Roman" w:hAnsi="Times New Roman" w:cs="Times New Roman"/>
      <w:szCs w:val="24"/>
      <w:lang w:val="en-GB" w:eastAsia="en-GB"/>
    </w:rPr>
  </w:style>
  <w:style w:type="paragraph" w:customStyle="1" w:styleId="Paragraph">
    <w:name w:val="Paragraph"/>
    <w:basedOn w:val="Normal"/>
    <w:next w:val="Normal"/>
    <w:qFormat/>
    <w:rsid w:val="00EB4C40"/>
    <w:pPr>
      <w:widowControl w:val="0"/>
      <w:spacing w:before="240" w:line="480" w:lineRule="auto"/>
    </w:pPr>
    <w:rPr>
      <w:rFonts w:ascii="Times New Roman" w:eastAsia="Times New Roman" w:hAnsi="Times New Roman" w:cs="Times New Roman"/>
      <w:sz w:val="24"/>
      <w:szCs w:val="24"/>
      <w:lang w:val="en-GB" w:eastAsia="en-GB"/>
    </w:rPr>
  </w:style>
  <w:style w:type="paragraph" w:customStyle="1" w:styleId="Correspondencedetails">
    <w:name w:val="Correspondence details"/>
    <w:basedOn w:val="Normal"/>
    <w:qFormat/>
    <w:rsid w:val="00EB4C40"/>
    <w:pPr>
      <w:spacing w:before="240" w:line="36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unhideWhenUsed/>
    <w:qFormat/>
    <w:rsid w:val="00D26A78"/>
    <w:pPr>
      <w:ind w:left="720"/>
      <w:contextualSpacing/>
    </w:pPr>
  </w:style>
  <w:style w:type="paragraph" w:customStyle="1" w:styleId="Newparagraph">
    <w:name w:val="New paragraph"/>
    <w:basedOn w:val="Normal"/>
    <w:qFormat/>
    <w:rsid w:val="00D26A78"/>
    <w:pPr>
      <w:spacing w:line="480" w:lineRule="auto"/>
      <w:ind w:firstLine="720"/>
    </w:pPr>
    <w:rPr>
      <w:rFonts w:ascii="Times New Roman" w:eastAsia="Times New Roman" w:hAnsi="Times New Roman" w:cs="Times New Roman"/>
      <w:sz w:val="24"/>
      <w:szCs w:val="24"/>
      <w:lang w:val="en-GB" w:eastAsia="en-GB"/>
    </w:rPr>
  </w:style>
  <w:style w:type="paragraph" w:customStyle="1" w:styleId="Bulletedlist">
    <w:name w:val="Bulleted list"/>
    <w:basedOn w:val="Paragraph"/>
    <w:next w:val="Paragraph"/>
    <w:qFormat/>
    <w:rsid w:val="00D26A78"/>
    <w:pPr>
      <w:widowControl/>
      <w:spacing w:after="240"/>
      <w:ind w:left="720" w:hanging="360"/>
      <w:contextualSpacing/>
    </w:pPr>
  </w:style>
  <w:style w:type="character" w:customStyle="1" w:styleId="jlqj4b">
    <w:name w:val="jlqj4b"/>
    <w:basedOn w:val="DefaultParagraphFont"/>
    <w:rsid w:val="00D26A78"/>
  </w:style>
  <w:style w:type="character" w:customStyle="1" w:styleId="material-icons-extended">
    <w:name w:val="material-icons-extended"/>
    <w:basedOn w:val="DefaultParagraphFont"/>
    <w:rsid w:val="00D26A78"/>
  </w:style>
  <w:style w:type="character" w:customStyle="1" w:styleId="viiyi">
    <w:name w:val="viiyi"/>
    <w:basedOn w:val="DefaultParagraphFont"/>
    <w:rsid w:val="00193A4E"/>
  </w:style>
  <w:style w:type="paragraph" w:customStyle="1" w:styleId="a1">
    <w:name w:val="פריט ביבליוגרפי"/>
    <w:basedOn w:val="Normal"/>
    <w:link w:val="a2"/>
    <w:qFormat/>
    <w:rsid w:val="00D766C9"/>
    <w:pPr>
      <w:autoSpaceDE w:val="0"/>
      <w:autoSpaceDN w:val="0"/>
      <w:bidi/>
      <w:adjustRightInd w:val="0"/>
      <w:spacing w:line="360" w:lineRule="auto"/>
      <w:ind w:left="720" w:hanging="720"/>
      <w:contextualSpacing/>
      <w:jc w:val="both"/>
    </w:pPr>
    <w:rPr>
      <w:rFonts w:ascii="Times New Roman" w:hAnsi="Times New Roman" w:cs="David"/>
      <w:color w:val="222222"/>
      <w:sz w:val="24"/>
      <w:szCs w:val="24"/>
      <w:lang w:bidi="he-IL"/>
    </w:rPr>
  </w:style>
  <w:style w:type="character" w:customStyle="1" w:styleId="a2">
    <w:name w:val="פריט ביבליוגרפי תו"/>
    <w:basedOn w:val="DefaultParagraphFont"/>
    <w:link w:val="a1"/>
    <w:rsid w:val="00D766C9"/>
    <w:rPr>
      <w:rFonts w:ascii="Times New Roman" w:hAnsi="Times New Roman" w:cs="David"/>
      <w:color w:val="222222"/>
      <w:sz w:val="24"/>
      <w:szCs w:val="24"/>
      <w:lang w:bidi="he-IL"/>
    </w:rPr>
  </w:style>
  <w:style w:type="paragraph" w:customStyle="1" w:styleId="Footnotes">
    <w:name w:val="Footnotes"/>
    <w:basedOn w:val="Normal"/>
    <w:qFormat/>
    <w:rsid w:val="00D766C9"/>
    <w:pPr>
      <w:spacing w:before="120" w:line="360" w:lineRule="auto"/>
      <w:ind w:left="482" w:hanging="482"/>
      <w:contextualSpacing/>
    </w:pPr>
    <w:rPr>
      <w:rFonts w:ascii="Times New Roman" w:eastAsia="Times New Roman" w:hAnsi="Times New Roman" w:cs="Times New Roman"/>
      <w:szCs w:val="24"/>
      <w:lang w:val="en-GB" w:eastAsia="en-GB"/>
    </w:rPr>
  </w:style>
  <w:style w:type="character" w:customStyle="1" w:styleId="UnresolvedMention">
    <w:name w:val="Unresolved Mention"/>
    <w:basedOn w:val="DefaultParagraphFont"/>
    <w:uiPriority w:val="99"/>
    <w:semiHidden/>
    <w:unhideWhenUsed/>
    <w:rsid w:val="00D76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57">
      <w:bodyDiv w:val="1"/>
      <w:marLeft w:val="0"/>
      <w:marRight w:val="0"/>
      <w:marTop w:val="0"/>
      <w:marBottom w:val="0"/>
      <w:divBdr>
        <w:top w:val="none" w:sz="0" w:space="0" w:color="auto"/>
        <w:left w:val="none" w:sz="0" w:space="0" w:color="auto"/>
        <w:bottom w:val="none" w:sz="0" w:space="0" w:color="auto"/>
        <w:right w:val="none" w:sz="0" w:space="0" w:color="auto"/>
      </w:divBdr>
    </w:div>
    <w:div w:id="447965861">
      <w:bodyDiv w:val="1"/>
      <w:marLeft w:val="0"/>
      <w:marRight w:val="0"/>
      <w:marTop w:val="0"/>
      <w:marBottom w:val="0"/>
      <w:divBdr>
        <w:top w:val="none" w:sz="0" w:space="0" w:color="auto"/>
        <w:left w:val="none" w:sz="0" w:space="0" w:color="auto"/>
        <w:bottom w:val="none" w:sz="0" w:space="0" w:color="auto"/>
        <w:right w:val="none" w:sz="0" w:space="0" w:color="auto"/>
      </w:divBdr>
      <w:divsChild>
        <w:div w:id="1026171849">
          <w:marLeft w:val="0"/>
          <w:marRight w:val="0"/>
          <w:marTop w:val="0"/>
          <w:marBottom w:val="0"/>
          <w:divBdr>
            <w:top w:val="none" w:sz="0" w:space="0" w:color="auto"/>
            <w:left w:val="none" w:sz="0" w:space="0" w:color="auto"/>
            <w:bottom w:val="none" w:sz="0" w:space="0" w:color="auto"/>
            <w:right w:val="none" w:sz="0" w:space="0" w:color="auto"/>
          </w:divBdr>
          <w:divsChild>
            <w:div w:id="1917981122">
              <w:marLeft w:val="0"/>
              <w:marRight w:val="0"/>
              <w:marTop w:val="0"/>
              <w:marBottom w:val="0"/>
              <w:divBdr>
                <w:top w:val="none" w:sz="0" w:space="0" w:color="auto"/>
                <w:left w:val="none" w:sz="0" w:space="0" w:color="auto"/>
                <w:bottom w:val="none" w:sz="0" w:space="0" w:color="auto"/>
                <w:right w:val="none" w:sz="0" w:space="0" w:color="auto"/>
              </w:divBdr>
              <w:divsChild>
                <w:div w:id="241572709">
                  <w:marLeft w:val="0"/>
                  <w:marRight w:val="0"/>
                  <w:marTop w:val="0"/>
                  <w:marBottom w:val="0"/>
                  <w:divBdr>
                    <w:top w:val="none" w:sz="0" w:space="0" w:color="auto"/>
                    <w:left w:val="none" w:sz="0" w:space="0" w:color="auto"/>
                    <w:bottom w:val="none" w:sz="0" w:space="0" w:color="auto"/>
                    <w:right w:val="none" w:sz="0" w:space="0" w:color="auto"/>
                  </w:divBdr>
                  <w:divsChild>
                    <w:div w:id="1392465716">
                      <w:marLeft w:val="0"/>
                      <w:marRight w:val="0"/>
                      <w:marTop w:val="0"/>
                      <w:marBottom w:val="0"/>
                      <w:divBdr>
                        <w:top w:val="none" w:sz="0" w:space="0" w:color="auto"/>
                        <w:left w:val="none" w:sz="0" w:space="0" w:color="auto"/>
                        <w:bottom w:val="none" w:sz="0" w:space="0" w:color="auto"/>
                        <w:right w:val="none" w:sz="0" w:space="0" w:color="auto"/>
                      </w:divBdr>
                      <w:divsChild>
                        <w:div w:id="2055542658">
                          <w:marLeft w:val="0"/>
                          <w:marRight w:val="0"/>
                          <w:marTop w:val="0"/>
                          <w:marBottom w:val="0"/>
                          <w:divBdr>
                            <w:top w:val="none" w:sz="0" w:space="0" w:color="auto"/>
                            <w:left w:val="none" w:sz="0" w:space="0" w:color="auto"/>
                            <w:bottom w:val="none" w:sz="0" w:space="0" w:color="auto"/>
                            <w:right w:val="none" w:sz="0" w:space="0" w:color="auto"/>
                          </w:divBdr>
                          <w:divsChild>
                            <w:div w:id="661851570">
                              <w:marLeft w:val="0"/>
                              <w:marRight w:val="0"/>
                              <w:marTop w:val="100"/>
                              <w:marBottom w:val="0"/>
                              <w:divBdr>
                                <w:top w:val="none" w:sz="0" w:space="0" w:color="auto"/>
                                <w:left w:val="none" w:sz="0" w:space="0" w:color="auto"/>
                                <w:bottom w:val="none" w:sz="0" w:space="0" w:color="auto"/>
                                <w:right w:val="none" w:sz="0" w:space="0" w:color="auto"/>
                              </w:divBdr>
                              <w:divsChild>
                                <w:div w:id="54470088">
                                  <w:marLeft w:val="0"/>
                                  <w:marRight w:val="0"/>
                                  <w:marTop w:val="0"/>
                                  <w:marBottom w:val="0"/>
                                  <w:divBdr>
                                    <w:top w:val="none" w:sz="0" w:space="0" w:color="auto"/>
                                    <w:left w:val="none" w:sz="0" w:space="0" w:color="auto"/>
                                    <w:bottom w:val="none" w:sz="0" w:space="0" w:color="auto"/>
                                    <w:right w:val="none" w:sz="0" w:space="0" w:color="auto"/>
                                  </w:divBdr>
                                  <w:divsChild>
                                    <w:div w:id="1323269652">
                                      <w:marLeft w:val="0"/>
                                      <w:marRight w:val="0"/>
                                      <w:marTop w:val="0"/>
                                      <w:marBottom w:val="0"/>
                                      <w:divBdr>
                                        <w:top w:val="none" w:sz="0" w:space="0" w:color="auto"/>
                                        <w:left w:val="none" w:sz="0" w:space="0" w:color="auto"/>
                                        <w:bottom w:val="none" w:sz="0" w:space="0" w:color="auto"/>
                                        <w:right w:val="none" w:sz="0" w:space="0" w:color="auto"/>
                                      </w:divBdr>
                                      <w:divsChild>
                                        <w:div w:id="59521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3162">
                                  <w:marLeft w:val="0"/>
                                  <w:marRight w:val="0"/>
                                  <w:marTop w:val="0"/>
                                  <w:marBottom w:val="0"/>
                                  <w:divBdr>
                                    <w:top w:val="none" w:sz="0" w:space="0" w:color="auto"/>
                                    <w:left w:val="none" w:sz="0" w:space="0" w:color="auto"/>
                                    <w:bottom w:val="none" w:sz="0" w:space="0" w:color="auto"/>
                                    <w:right w:val="none" w:sz="0" w:space="0" w:color="auto"/>
                                  </w:divBdr>
                                  <w:divsChild>
                                    <w:div w:id="1057977680">
                                      <w:marLeft w:val="0"/>
                                      <w:marRight w:val="0"/>
                                      <w:marTop w:val="0"/>
                                      <w:marBottom w:val="0"/>
                                      <w:divBdr>
                                        <w:top w:val="none" w:sz="0" w:space="0" w:color="auto"/>
                                        <w:left w:val="none" w:sz="0" w:space="0" w:color="auto"/>
                                        <w:bottom w:val="none" w:sz="0" w:space="0" w:color="auto"/>
                                        <w:right w:val="none" w:sz="0" w:space="0" w:color="auto"/>
                                      </w:divBdr>
                                      <w:divsChild>
                                        <w:div w:id="1357807243">
                                          <w:marLeft w:val="0"/>
                                          <w:marRight w:val="0"/>
                                          <w:marTop w:val="0"/>
                                          <w:marBottom w:val="0"/>
                                          <w:divBdr>
                                            <w:top w:val="none" w:sz="0" w:space="0" w:color="auto"/>
                                            <w:left w:val="none" w:sz="0" w:space="0" w:color="auto"/>
                                            <w:bottom w:val="none" w:sz="0" w:space="0" w:color="auto"/>
                                            <w:right w:val="none" w:sz="0" w:space="0" w:color="auto"/>
                                          </w:divBdr>
                                          <w:divsChild>
                                            <w:div w:id="58368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2073">
                                  <w:marLeft w:val="0"/>
                                  <w:marRight w:val="0"/>
                                  <w:marTop w:val="0"/>
                                  <w:marBottom w:val="0"/>
                                  <w:divBdr>
                                    <w:top w:val="none" w:sz="0" w:space="0" w:color="auto"/>
                                    <w:left w:val="none" w:sz="0" w:space="0" w:color="auto"/>
                                    <w:bottom w:val="none" w:sz="0" w:space="0" w:color="auto"/>
                                    <w:right w:val="none" w:sz="0" w:space="0" w:color="auto"/>
                                  </w:divBdr>
                                  <w:divsChild>
                                    <w:div w:id="2465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1974">
                              <w:marLeft w:val="0"/>
                              <w:marRight w:val="0"/>
                              <w:marTop w:val="0"/>
                              <w:marBottom w:val="0"/>
                              <w:divBdr>
                                <w:top w:val="none" w:sz="0" w:space="0" w:color="auto"/>
                                <w:left w:val="none" w:sz="0" w:space="0" w:color="auto"/>
                                <w:bottom w:val="none" w:sz="0" w:space="0" w:color="auto"/>
                                <w:right w:val="none" w:sz="0" w:space="0" w:color="auto"/>
                              </w:divBdr>
                              <w:divsChild>
                                <w:div w:id="254100133">
                                  <w:marLeft w:val="0"/>
                                  <w:marRight w:val="0"/>
                                  <w:marTop w:val="0"/>
                                  <w:marBottom w:val="0"/>
                                  <w:divBdr>
                                    <w:top w:val="none" w:sz="0" w:space="0" w:color="auto"/>
                                    <w:left w:val="none" w:sz="0" w:space="0" w:color="auto"/>
                                    <w:bottom w:val="none" w:sz="0" w:space="0" w:color="auto"/>
                                    <w:right w:val="none" w:sz="0" w:space="0" w:color="auto"/>
                                  </w:divBdr>
                                  <w:divsChild>
                                    <w:div w:id="32774622">
                                      <w:marLeft w:val="0"/>
                                      <w:marRight w:val="0"/>
                                      <w:marTop w:val="0"/>
                                      <w:marBottom w:val="0"/>
                                      <w:divBdr>
                                        <w:top w:val="none" w:sz="0" w:space="0" w:color="auto"/>
                                        <w:left w:val="none" w:sz="0" w:space="0" w:color="auto"/>
                                        <w:bottom w:val="single" w:sz="6" w:space="0" w:color="DADCE0"/>
                                        <w:right w:val="none" w:sz="0" w:space="0" w:color="auto"/>
                                      </w:divBdr>
                                      <w:divsChild>
                                        <w:div w:id="1035929137">
                                          <w:marLeft w:val="0"/>
                                          <w:marRight w:val="0"/>
                                          <w:marTop w:val="0"/>
                                          <w:marBottom w:val="0"/>
                                          <w:divBdr>
                                            <w:top w:val="none" w:sz="0" w:space="0" w:color="auto"/>
                                            <w:left w:val="none" w:sz="0" w:space="0" w:color="auto"/>
                                            <w:bottom w:val="none" w:sz="0" w:space="0" w:color="auto"/>
                                            <w:right w:val="none" w:sz="0" w:space="0" w:color="auto"/>
                                          </w:divBdr>
                                          <w:divsChild>
                                            <w:div w:id="1371564642">
                                              <w:marLeft w:val="0"/>
                                              <w:marRight w:val="0"/>
                                              <w:marTop w:val="0"/>
                                              <w:marBottom w:val="0"/>
                                              <w:divBdr>
                                                <w:top w:val="none" w:sz="0" w:space="0" w:color="auto"/>
                                                <w:left w:val="none" w:sz="0" w:space="0" w:color="auto"/>
                                                <w:bottom w:val="none" w:sz="0" w:space="0" w:color="auto"/>
                                                <w:right w:val="none" w:sz="0" w:space="0" w:color="auto"/>
                                              </w:divBdr>
                                            </w:div>
                                            <w:div w:id="141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3650">
                                      <w:marLeft w:val="0"/>
                                      <w:marRight w:val="0"/>
                                      <w:marTop w:val="0"/>
                                      <w:marBottom w:val="0"/>
                                      <w:divBdr>
                                        <w:top w:val="none" w:sz="0" w:space="0" w:color="auto"/>
                                        <w:left w:val="none" w:sz="0" w:space="0" w:color="auto"/>
                                        <w:bottom w:val="none" w:sz="0" w:space="0" w:color="auto"/>
                                        <w:right w:val="none" w:sz="0" w:space="0" w:color="auto"/>
                                      </w:divBdr>
                                      <w:divsChild>
                                        <w:div w:id="988366635">
                                          <w:marLeft w:val="0"/>
                                          <w:marRight w:val="0"/>
                                          <w:marTop w:val="0"/>
                                          <w:marBottom w:val="0"/>
                                          <w:divBdr>
                                            <w:top w:val="none" w:sz="0" w:space="0" w:color="auto"/>
                                            <w:left w:val="none" w:sz="0" w:space="0" w:color="auto"/>
                                            <w:bottom w:val="none" w:sz="0" w:space="0" w:color="auto"/>
                                            <w:right w:val="none" w:sz="0" w:space="0" w:color="auto"/>
                                          </w:divBdr>
                                          <w:divsChild>
                                            <w:div w:id="1451435660">
                                              <w:marLeft w:val="0"/>
                                              <w:marRight w:val="0"/>
                                              <w:marTop w:val="0"/>
                                              <w:marBottom w:val="0"/>
                                              <w:divBdr>
                                                <w:top w:val="none" w:sz="0" w:space="0" w:color="auto"/>
                                                <w:left w:val="none" w:sz="0" w:space="0" w:color="auto"/>
                                                <w:bottom w:val="none" w:sz="0" w:space="0" w:color="auto"/>
                                                <w:right w:val="none" w:sz="0" w:space="0" w:color="auto"/>
                                              </w:divBdr>
                                            </w:div>
                                            <w:div w:id="14954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8684900">
      <w:bodyDiv w:val="1"/>
      <w:marLeft w:val="0"/>
      <w:marRight w:val="0"/>
      <w:marTop w:val="0"/>
      <w:marBottom w:val="0"/>
      <w:divBdr>
        <w:top w:val="none" w:sz="0" w:space="0" w:color="auto"/>
        <w:left w:val="none" w:sz="0" w:space="0" w:color="auto"/>
        <w:bottom w:val="none" w:sz="0" w:space="0" w:color="auto"/>
        <w:right w:val="none" w:sz="0" w:space="0" w:color="auto"/>
      </w:divBdr>
    </w:div>
    <w:div w:id="1551843745">
      <w:bodyDiv w:val="1"/>
      <w:marLeft w:val="0"/>
      <w:marRight w:val="0"/>
      <w:marTop w:val="0"/>
      <w:marBottom w:val="0"/>
      <w:divBdr>
        <w:top w:val="none" w:sz="0" w:space="0" w:color="auto"/>
        <w:left w:val="none" w:sz="0" w:space="0" w:color="auto"/>
        <w:bottom w:val="none" w:sz="0" w:space="0" w:color="auto"/>
        <w:right w:val="none" w:sz="0" w:space="0" w:color="auto"/>
      </w:divBdr>
      <w:divsChild>
        <w:div w:id="13771439">
          <w:marLeft w:val="0"/>
          <w:marRight w:val="0"/>
          <w:marTop w:val="0"/>
          <w:marBottom w:val="0"/>
          <w:divBdr>
            <w:top w:val="none" w:sz="0" w:space="0" w:color="auto"/>
            <w:left w:val="none" w:sz="0" w:space="0" w:color="auto"/>
            <w:bottom w:val="none" w:sz="0" w:space="0" w:color="auto"/>
            <w:right w:val="none" w:sz="0" w:space="0" w:color="auto"/>
          </w:divBdr>
          <w:divsChild>
            <w:div w:id="1337923192">
              <w:marLeft w:val="0"/>
              <w:marRight w:val="0"/>
              <w:marTop w:val="0"/>
              <w:marBottom w:val="0"/>
              <w:divBdr>
                <w:top w:val="none" w:sz="0" w:space="0" w:color="auto"/>
                <w:left w:val="none" w:sz="0" w:space="0" w:color="auto"/>
                <w:bottom w:val="none" w:sz="0" w:space="0" w:color="auto"/>
                <w:right w:val="none" w:sz="0" w:space="0" w:color="auto"/>
              </w:divBdr>
              <w:divsChild>
                <w:div w:id="1332685599">
                  <w:marLeft w:val="0"/>
                  <w:marRight w:val="0"/>
                  <w:marTop w:val="0"/>
                  <w:marBottom w:val="0"/>
                  <w:divBdr>
                    <w:top w:val="none" w:sz="0" w:space="0" w:color="auto"/>
                    <w:left w:val="none" w:sz="0" w:space="0" w:color="auto"/>
                    <w:bottom w:val="none" w:sz="0" w:space="0" w:color="auto"/>
                    <w:right w:val="none" w:sz="0" w:space="0" w:color="auto"/>
                  </w:divBdr>
                  <w:divsChild>
                    <w:div w:id="733889376">
                      <w:marLeft w:val="0"/>
                      <w:marRight w:val="0"/>
                      <w:marTop w:val="0"/>
                      <w:marBottom w:val="0"/>
                      <w:divBdr>
                        <w:top w:val="none" w:sz="0" w:space="0" w:color="auto"/>
                        <w:left w:val="none" w:sz="0" w:space="0" w:color="auto"/>
                        <w:bottom w:val="none" w:sz="0" w:space="0" w:color="auto"/>
                        <w:right w:val="none" w:sz="0" w:space="0" w:color="auto"/>
                      </w:divBdr>
                      <w:divsChild>
                        <w:div w:id="378821052">
                          <w:marLeft w:val="0"/>
                          <w:marRight w:val="0"/>
                          <w:marTop w:val="0"/>
                          <w:marBottom w:val="0"/>
                          <w:divBdr>
                            <w:top w:val="none" w:sz="0" w:space="0" w:color="auto"/>
                            <w:left w:val="none" w:sz="0" w:space="0" w:color="auto"/>
                            <w:bottom w:val="none" w:sz="0" w:space="0" w:color="auto"/>
                            <w:right w:val="none" w:sz="0" w:space="0" w:color="auto"/>
                          </w:divBdr>
                          <w:divsChild>
                            <w:div w:id="211235350">
                              <w:marLeft w:val="0"/>
                              <w:marRight w:val="0"/>
                              <w:marTop w:val="100"/>
                              <w:marBottom w:val="0"/>
                              <w:divBdr>
                                <w:top w:val="none" w:sz="0" w:space="0" w:color="auto"/>
                                <w:left w:val="none" w:sz="0" w:space="0" w:color="auto"/>
                                <w:bottom w:val="none" w:sz="0" w:space="0" w:color="auto"/>
                                <w:right w:val="none" w:sz="0" w:space="0" w:color="auto"/>
                              </w:divBdr>
                              <w:divsChild>
                                <w:div w:id="85658712">
                                  <w:marLeft w:val="0"/>
                                  <w:marRight w:val="0"/>
                                  <w:marTop w:val="0"/>
                                  <w:marBottom w:val="0"/>
                                  <w:divBdr>
                                    <w:top w:val="none" w:sz="0" w:space="0" w:color="auto"/>
                                    <w:left w:val="none" w:sz="0" w:space="0" w:color="auto"/>
                                    <w:bottom w:val="none" w:sz="0" w:space="0" w:color="auto"/>
                                    <w:right w:val="none" w:sz="0" w:space="0" w:color="auto"/>
                                  </w:divBdr>
                                  <w:divsChild>
                                    <w:div w:id="1709187588">
                                      <w:marLeft w:val="0"/>
                                      <w:marRight w:val="0"/>
                                      <w:marTop w:val="0"/>
                                      <w:marBottom w:val="0"/>
                                      <w:divBdr>
                                        <w:top w:val="none" w:sz="0" w:space="0" w:color="auto"/>
                                        <w:left w:val="none" w:sz="0" w:space="0" w:color="auto"/>
                                        <w:bottom w:val="none" w:sz="0" w:space="0" w:color="auto"/>
                                        <w:right w:val="none" w:sz="0" w:space="0" w:color="auto"/>
                                      </w:divBdr>
                                      <w:divsChild>
                                        <w:div w:id="1629706706">
                                          <w:marLeft w:val="0"/>
                                          <w:marRight w:val="0"/>
                                          <w:marTop w:val="0"/>
                                          <w:marBottom w:val="0"/>
                                          <w:divBdr>
                                            <w:top w:val="none" w:sz="0" w:space="0" w:color="auto"/>
                                            <w:left w:val="none" w:sz="0" w:space="0" w:color="auto"/>
                                            <w:bottom w:val="none" w:sz="0" w:space="0" w:color="auto"/>
                                            <w:right w:val="none" w:sz="0" w:space="0" w:color="auto"/>
                                          </w:divBdr>
                                          <w:divsChild>
                                            <w:div w:id="2096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6727">
                                  <w:marLeft w:val="0"/>
                                  <w:marRight w:val="0"/>
                                  <w:marTop w:val="0"/>
                                  <w:marBottom w:val="0"/>
                                  <w:divBdr>
                                    <w:top w:val="none" w:sz="0" w:space="0" w:color="auto"/>
                                    <w:left w:val="none" w:sz="0" w:space="0" w:color="auto"/>
                                    <w:bottom w:val="none" w:sz="0" w:space="0" w:color="auto"/>
                                    <w:right w:val="none" w:sz="0" w:space="0" w:color="auto"/>
                                  </w:divBdr>
                                  <w:divsChild>
                                    <w:div w:id="789514167">
                                      <w:marLeft w:val="0"/>
                                      <w:marRight w:val="0"/>
                                      <w:marTop w:val="0"/>
                                      <w:marBottom w:val="0"/>
                                      <w:divBdr>
                                        <w:top w:val="none" w:sz="0" w:space="0" w:color="auto"/>
                                        <w:left w:val="none" w:sz="0" w:space="0" w:color="auto"/>
                                        <w:bottom w:val="none" w:sz="0" w:space="0" w:color="auto"/>
                                        <w:right w:val="none" w:sz="0" w:space="0" w:color="auto"/>
                                      </w:divBdr>
                                    </w:div>
                                  </w:divsChild>
                                </w:div>
                                <w:div w:id="183325623">
                                  <w:marLeft w:val="0"/>
                                  <w:marRight w:val="0"/>
                                  <w:marTop w:val="0"/>
                                  <w:marBottom w:val="0"/>
                                  <w:divBdr>
                                    <w:top w:val="none" w:sz="0" w:space="0" w:color="auto"/>
                                    <w:left w:val="none" w:sz="0" w:space="0" w:color="auto"/>
                                    <w:bottom w:val="none" w:sz="0" w:space="0" w:color="auto"/>
                                    <w:right w:val="none" w:sz="0" w:space="0" w:color="auto"/>
                                  </w:divBdr>
                                  <w:divsChild>
                                    <w:div w:id="1247348687">
                                      <w:marLeft w:val="0"/>
                                      <w:marRight w:val="0"/>
                                      <w:marTop w:val="0"/>
                                      <w:marBottom w:val="0"/>
                                      <w:divBdr>
                                        <w:top w:val="none" w:sz="0" w:space="0" w:color="auto"/>
                                        <w:left w:val="none" w:sz="0" w:space="0" w:color="auto"/>
                                        <w:bottom w:val="none" w:sz="0" w:space="0" w:color="auto"/>
                                        <w:right w:val="none" w:sz="0" w:space="0" w:color="auto"/>
                                      </w:divBdr>
                                      <w:divsChild>
                                        <w:div w:id="5098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0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136781">
      <w:bodyDiv w:val="1"/>
      <w:marLeft w:val="0"/>
      <w:marRight w:val="0"/>
      <w:marTop w:val="0"/>
      <w:marBottom w:val="0"/>
      <w:divBdr>
        <w:top w:val="none" w:sz="0" w:space="0" w:color="auto"/>
        <w:left w:val="none" w:sz="0" w:space="0" w:color="auto"/>
        <w:bottom w:val="none" w:sz="0" w:space="0" w:color="auto"/>
        <w:right w:val="none" w:sz="0" w:space="0" w:color="auto"/>
      </w:divBdr>
      <w:divsChild>
        <w:div w:id="399905330">
          <w:marLeft w:val="0"/>
          <w:marRight w:val="0"/>
          <w:marTop w:val="0"/>
          <w:marBottom w:val="0"/>
          <w:divBdr>
            <w:top w:val="none" w:sz="0" w:space="0" w:color="auto"/>
            <w:left w:val="none" w:sz="0" w:space="0" w:color="auto"/>
            <w:bottom w:val="none" w:sz="0" w:space="0" w:color="auto"/>
            <w:right w:val="none" w:sz="0" w:space="0" w:color="auto"/>
          </w:divBdr>
          <w:divsChild>
            <w:div w:id="1140684312">
              <w:marLeft w:val="0"/>
              <w:marRight w:val="0"/>
              <w:marTop w:val="0"/>
              <w:marBottom w:val="0"/>
              <w:divBdr>
                <w:top w:val="none" w:sz="0" w:space="0" w:color="auto"/>
                <w:left w:val="none" w:sz="0" w:space="0" w:color="auto"/>
                <w:bottom w:val="none" w:sz="0" w:space="0" w:color="auto"/>
                <w:right w:val="none" w:sz="0" w:space="0" w:color="auto"/>
              </w:divBdr>
              <w:divsChild>
                <w:div w:id="1191379376">
                  <w:marLeft w:val="0"/>
                  <w:marRight w:val="0"/>
                  <w:marTop w:val="0"/>
                  <w:marBottom w:val="0"/>
                  <w:divBdr>
                    <w:top w:val="none" w:sz="0" w:space="0" w:color="auto"/>
                    <w:left w:val="none" w:sz="0" w:space="0" w:color="auto"/>
                    <w:bottom w:val="none" w:sz="0" w:space="0" w:color="auto"/>
                    <w:right w:val="none" w:sz="0" w:space="0" w:color="auto"/>
                  </w:divBdr>
                  <w:divsChild>
                    <w:div w:id="1499541909">
                      <w:marLeft w:val="0"/>
                      <w:marRight w:val="0"/>
                      <w:marTop w:val="0"/>
                      <w:marBottom w:val="0"/>
                      <w:divBdr>
                        <w:top w:val="none" w:sz="0" w:space="0" w:color="auto"/>
                        <w:left w:val="none" w:sz="0" w:space="0" w:color="auto"/>
                        <w:bottom w:val="none" w:sz="0" w:space="0" w:color="auto"/>
                        <w:right w:val="none" w:sz="0" w:space="0" w:color="auto"/>
                      </w:divBdr>
                      <w:divsChild>
                        <w:div w:id="1217090001">
                          <w:marLeft w:val="0"/>
                          <w:marRight w:val="0"/>
                          <w:marTop w:val="0"/>
                          <w:marBottom w:val="0"/>
                          <w:divBdr>
                            <w:top w:val="none" w:sz="0" w:space="0" w:color="auto"/>
                            <w:left w:val="none" w:sz="0" w:space="0" w:color="auto"/>
                            <w:bottom w:val="none" w:sz="0" w:space="0" w:color="auto"/>
                            <w:right w:val="none" w:sz="0" w:space="0" w:color="auto"/>
                          </w:divBdr>
                          <w:divsChild>
                            <w:div w:id="848520201">
                              <w:marLeft w:val="0"/>
                              <w:marRight w:val="0"/>
                              <w:marTop w:val="100"/>
                              <w:marBottom w:val="0"/>
                              <w:divBdr>
                                <w:top w:val="none" w:sz="0" w:space="0" w:color="auto"/>
                                <w:left w:val="none" w:sz="0" w:space="0" w:color="auto"/>
                                <w:bottom w:val="none" w:sz="0" w:space="0" w:color="auto"/>
                                <w:right w:val="none" w:sz="0" w:space="0" w:color="auto"/>
                              </w:divBdr>
                              <w:divsChild>
                                <w:div w:id="229535765">
                                  <w:marLeft w:val="0"/>
                                  <w:marRight w:val="0"/>
                                  <w:marTop w:val="0"/>
                                  <w:marBottom w:val="0"/>
                                  <w:divBdr>
                                    <w:top w:val="none" w:sz="0" w:space="0" w:color="auto"/>
                                    <w:left w:val="none" w:sz="0" w:space="0" w:color="auto"/>
                                    <w:bottom w:val="none" w:sz="0" w:space="0" w:color="auto"/>
                                    <w:right w:val="none" w:sz="0" w:space="0" w:color="auto"/>
                                  </w:divBdr>
                                  <w:divsChild>
                                    <w:div w:id="782924699">
                                      <w:marLeft w:val="0"/>
                                      <w:marRight w:val="0"/>
                                      <w:marTop w:val="0"/>
                                      <w:marBottom w:val="0"/>
                                      <w:divBdr>
                                        <w:top w:val="none" w:sz="0" w:space="0" w:color="auto"/>
                                        <w:left w:val="none" w:sz="0" w:space="0" w:color="auto"/>
                                        <w:bottom w:val="none" w:sz="0" w:space="0" w:color="auto"/>
                                        <w:right w:val="none" w:sz="0" w:space="0" w:color="auto"/>
                                      </w:divBdr>
                                      <w:divsChild>
                                        <w:div w:id="7840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6421">
                                  <w:marLeft w:val="0"/>
                                  <w:marRight w:val="0"/>
                                  <w:marTop w:val="0"/>
                                  <w:marBottom w:val="0"/>
                                  <w:divBdr>
                                    <w:top w:val="none" w:sz="0" w:space="0" w:color="auto"/>
                                    <w:left w:val="none" w:sz="0" w:space="0" w:color="auto"/>
                                    <w:bottom w:val="none" w:sz="0" w:space="0" w:color="auto"/>
                                    <w:right w:val="none" w:sz="0" w:space="0" w:color="auto"/>
                                  </w:divBdr>
                                  <w:divsChild>
                                    <w:div w:id="1461269125">
                                      <w:marLeft w:val="0"/>
                                      <w:marRight w:val="0"/>
                                      <w:marTop w:val="0"/>
                                      <w:marBottom w:val="0"/>
                                      <w:divBdr>
                                        <w:top w:val="none" w:sz="0" w:space="0" w:color="auto"/>
                                        <w:left w:val="none" w:sz="0" w:space="0" w:color="auto"/>
                                        <w:bottom w:val="none" w:sz="0" w:space="0" w:color="auto"/>
                                        <w:right w:val="none" w:sz="0" w:space="0" w:color="auto"/>
                                      </w:divBdr>
                                      <w:divsChild>
                                        <w:div w:id="498618486">
                                          <w:marLeft w:val="0"/>
                                          <w:marRight w:val="0"/>
                                          <w:marTop w:val="0"/>
                                          <w:marBottom w:val="0"/>
                                          <w:divBdr>
                                            <w:top w:val="none" w:sz="0" w:space="0" w:color="auto"/>
                                            <w:left w:val="none" w:sz="0" w:space="0" w:color="auto"/>
                                            <w:bottom w:val="none" w:sz="0" w:space="0" w:color="auto"/>
                                            <w:right w:val="none" w:sz="0" w:space="0" w:color="auto"/>
                                          </w:divBdr>
                                          <w:divsChild>
                                            <w:div w:id="11453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18043">
                                  <w:marLeft w:val="0"/>
                                  <w:marRight w:val="0"/>
                                  <w:marTop w:val="0"/>
                                  <w:marBottom w:val="0"/>
                                  <w:divBdr>
                                    <w:top w:val="none" w:sz="0" w:space="0" w:color="auto"/>
                                    <w:left w:val="none" w:sz="0" w:space="0" w:color="auto"/>
                                    <w:bottom w:val="none" w:sz="0" w:space="0" w:color="auto"/>
                                    <w:right w:val="none" w:sz="0" w:space="0" w:color="auto"/>
                                  </w:divBdr>
                                  <w:divsChild>
                                    <w:div w:id="995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_anker@hotmail.co.il"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google.co.il/url?sa=t&amp;rct=j&amp;q=&amp;esrc=s&amp;source=web&amp;cd=1&amp;ved=2ahUKEwi3tfqf0vfdAhXRMewKHcuYBI0QFjAAegQIAhAC&amp;url=http%3A%2F%2Fshalhevetold.co.il%2Fpub%2F%2Fpsak%2520din%2Fpsak_makabiya.doc&amp;usg=AOvVaw0KpnL6wMbHbnK2eBEv3gY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google.com/forms/u/1/d/1w1CsWusm3yygHIlSPTLK5cT6vrypQTWaT64g13PZNQY/edit?usp=drive_we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Susan\Downloads\-%20&#1514;&#1508;&#1511;&#1497;&#1491;&#1493;%20&#1513;&#1500;%20&#1492;&#1506;&#1493;&#1505;&#1511;%20&#1489;&#1488;&#1497;&#1499;&#1493;&#1514;%20%20Google%20Forms"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3DF83-CEFC-4909-B889-38A45354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4571</Words>
  <Characters>26057</Characters>
  <Application>Microsoft Office Word</Application>
  <DocSecurity>0</DocSecurity>
  <Lines>217</Lines>
  <Paragraphs>61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30567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2021-02-01T11:46:00Z</dcterms:created>
  <dcterms:modified xsi:type="dcterms:W3CDTF">2021-02-01T12:41:00Z</dcterms:modified>
</cp:coreProperties>
</file>