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434E3" w14:textId="58D18C74" w:rsidR="00D87309" w:rsidRPr="00B01541" w:rsidRDefault="00D87309" w:rsidP="0096322A">
      <w:pPr>
        <w:jc w:val="center"/>
        <w:rPr>
          <w:rFonts w:ascii="Times New Roman" w:eastAsiaTheme="majorEastAsia" w:hAnsi="Times New Roman" w:cs="Times New Roman"/>
          <w:b/>
          <w:bCs/>
          <w:sz w:val="32"/>
          <w:szCs w:val="32"/>
        </w:rPr>
      </w:pPr>
      <w:r w:rsidRPr="00B01541">
        <w:rPr>
          <w:rFonts w:ascii="Times New Roman" w:hAnsi="Times New Roman" w:cs="Times New Roman"/>
          <w:b/>
          <w:bCs/>
          <w:sz w:val="32"/>
          <w:szCs w:val="32"/>
        </w:rPr>
        <w:t xml:space="preserve">Japan’s </w:t>
      </w:r>
      <w:r w:rsidR="008F5122">
        <w:rPr>
          <w:rFonts w:ascii="Times New Roman" w:hAnsi="Times New Roman" w:cs="Times New Roman" w:hint="cs"/>
          <w:b/>
          <w:bCs/>
          <w:sz w:val="32"/>
          <w:szCs w:val="32"/>
        </w:rPr>
        <w:t>H</w:t>
      </w:r>
      <w:r w:rsidRPr="00B01541">
        <w:rPr>
          <w:rFonts w:ascii="Times New Roman" w:hAnsi="Times New Roman" w:cs="Times New Roman"/>
          <w:b/>
          <w:bCs/>
          <w:sz w:val="32"/>
          <w:szCs w:val="32"/>
        </w:rPr>
        <w:t>igh-</w:t>
      </w:r>
      <w:r w:rsidR="008F5122">
        <w:rPr>
          <w:rFonts w:ascii="Times New Roman" w:hAnsi="Times New Roman" w:cs="Times New Roman" w:hint="cs"/>
          <w:b/>
          <w:bCs/>
          <w:sz w:val="32"/>
          <w:szCs w:val="32"/>
        </w:rPr>
        <w:t>F</w:t>
      </w:r>
      <w:r w:rsidRPr="00B01541">
        <w:rPr>
          <w:rFonts w:ascii="Times New Roman" w:hAnsi="Times New Roman" w:cs="Times New Roman"/>
          <w:b/>
          <w:bCs/>
          <w:sz w:val="32"/>
          <w:szCs w:val="32"/>
        </w:rPr>
        <w:t xml:space="preserve">requency </w:t>
      </w:r>
      <w:r w:rsidR="008F5122">
        <w:rPr>
          <w:rFonts w:ascii="Times New Roman" w:hAnsi="Times New Roman" w:cs="Times New Roman" w:hint="cs"/>
          <w:b/>
          <w:bCs/>
          <w:sz w:val="32"/>
          <w:szCs w:val="32"/>
        </w:rPr>
        <w:t>T</w:t>
      </w:r>
      <w:r w:rsidRPr="00B01541">
        <w:rPr>
          <w:rFonts w:ascii="Times New Roman" w:hAnsi="Times New Roman" w:cs="Times New Roman"/>
          <w:b/>
          <w:bCs/>
          <w:sz w:val="32"/>
          <w:szCs w:val="32"/>
        </w:rPr>
        <w:t>rading</w:t>
      </w:r>
      <w:r w:rsidR="00316BCC" w:rsidRPr="00B01541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Pr="00B0154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8F5122">
        <w:rPr>
          <w:rFonts w:ascii="Times New Roman" w:hAnsi="Times New Roman" w:cs="Times New Roman" w:hint="cs"/>
          <w:b/>
          <w:bCs/>
          <w:sz w:val="32"/>
          <w:szCs w:val="32"/>
        </w:rPr>
        <w:t>T</w:t>
      </w:r>
      <w:r w:rsidRPr="00B01541">
        <w:rPr>
          <w:rFonts w:ascii="Times New Roman" w:hAnsi="Times New Roman" w:cs="Times New Roman"/>
          <w:b/>
          <w:bCs/>
          <w:sz w:val="32"/>
          <w:szCs w:val="32"/>
        </w:rPr>
        <w:t xml:space="preserve">he </w:t>
      </w:r>
      <w:r w:rsidR="008F5122">
        <w:rPr>
          <w:rFonts w:ascii="Times New Roman" w:hAnsi="Times New Roman" w:cs="Times New Roman" w:hint="cs"/>
          <w:b/>
          <w:bCs/>
          <w:sz w:val="32"/>
          <w:szCs w:val="32"/>
        </w:rPr>
        <w:t>P</w:t>
      </w:r>
      <w:r w:rsidRPr="00B01541">
        <w:rPr>
          <w:rFonts w:ascii="Times New Roman" w:hAnsi="Times New Roman" w:cs="Times New Roman"/>
          <w:b/>
          <w:bCs/>
          <w:sz w:val="32"/>
          <w:szCs w:val="32"/>
        </w:rPr>
        <w:t xml:space="preserve">roduct of a </w:t>
      </w:r>
      <w:r w:rsidR="008F5122">
        <w:rPr>
          <w:rFonts w:ascii="Times New Roman" w:hAnsi="Times New Roman" w:cs="Times New Roman" w:hint="cs"/>
          <w:b/>
          <w:bCs/>
          <w:sz w:val="32"/>
          <w:szCs w:val="32"/>
        </w:rPr>
        <w:t>U</w:t>
      </w:r>
      <w:r w:rsidRPr="00B01541">
        <w:rPr>
          <w:rFonts w:ascii="Times New Roman" w:hAnsi="Times New Roman" w:cs="Times New Roman"/>
          <w:b/>
          <w:bCs/>
          <w:sz w:val="32"/>
          <w:szCs w:val="32"/>
        </w:rPr>
        <w:t xml:space="preserve">nique </w:t>
      </w:r>
      <w:r w:rsidR="008F5122">
        <w:rPr>
          <w:rFonts w:ascii="Times New Roman" w:hAnsi="Times New Roman" w:cs="Times New Roman" w:hint="cs"/>
          <w:b/>
          <w:bCs/>
          <w:sz w:val="32"/>
          <w:szCs w:val="32"/>
        </w:rPr>
        <w:t>E</w:t>
      </w:r>
      <w:r w:rsidRPr="00B01541">
        <w:rPr>
          <w:rFonts w:ascii="Times New Roman" w:hAnsi="Times New Roman" w:cs="Times New Roman"/>
          <w:b/>
          <w:bCs/>
          <w:sz w:val="32"/>
          <w:szCs w:val="32"/>
        </w:rPr>
        <w:t>volution</w:t>
      </w:r>
    </w:p>
    <w:p w14:paraId="653D9DD0" w14:textId="77777777" w:rsidR="00D87309" w:rsidRPr="00B01541" w:rsidRDefault="00D87309" w:rsidP="00D87309">
      <w:pPr>
        <w:rPr>
          <w:rFonts w:ascii="Times New Roman" w:eastAsiaTheme="majorEastAsia" w:hAnsi="Times New Roman" w:cs="Times New Roman"/>
          <w:sz w:val="18"/>
          <w:szCs w:val="18"/>
        </w:rPr>
      </w:pPr>
    </w:p>
    <w:p w14:paraId="07DC1AFE" w14:textId="77777777" w:rsidR="00D87309" w:rsidRPr="00B01541" w:rsidRDefault="00D87309" w:rsidP="00D87309">
      <w:pPr>
        <w:rPr>
          <w:rFonts w:ascii="Times New Roman" w:eastAsiaTheme="majorEastAsia" w:hAnsi="Times New Roman" w:cs="Times New Roman"/>
          <w:sz w:val="18"/>
          <w:szCs w:val="18"/>
        </w:rPr>
      </w:pPr>
    </w:p>
    <w:p w14:paraId="2204415D" w14:textId="2664CD2A" w:rsidR="00D87309" w:rsidRPr="00B01541" w:rsidRDefault="00D87309" w:rsidP="00056E60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B01541">
        <w:rPr>
          <w:rFonts w:ascii="Times New Roman" w:hAnsi="Times New Roman" w:cs="Times New Roman"/>
          <w:b/>
          <w:bCs/>
          <w:sz w:val="28"/>
          <w:szCs w:val="28"/>
        </w:rPr>
        <w:t xml:space="preserve">Section 1 The </w:t>
      </w:r>
      <w:r w:rsidR="008F5122">
        <w:rPr>
          <w:rFonts w:ascii="Times New Roman" w:hAnsi="Times New Roman" w:cs="Times New Roman"/>
          <w:b/>
          <w:bCs/>
          <w:sz w:val="28"/>
          <w:szCs w:val="28"/>
        </w:rPr>
        <w:t xml:space="preserve">Merits and Deficiencies </w:t>
      </w:r>
      <w:r w:rsidRPr="00B01541">
        <w:rPr>
          <w:rFonts w:ascii="Times New Roman" w:hAnsi="Times New Roman" w:cs="Times New Roman"/>
          <w:b/>
          <w:bCs/>
          <w:sz w:val="28"/>
          <w:szCs w:val="28"/>
        </w:rPr>
        <w:t xml:space="preserve">of </w:t>
      </w:r>
      <w:r w:rsidR="008F5122">
        <w:rPr>
          <w:rFonts w:ascii="Times New Roman" w:hAnsi="Times New Roman" w:cs="Times New Roman"/>
          <w:b/>
          <w:bCs/>
          <w:sz w:val="28"/>
          <w:szCs w:val="28"/>
        </w:rPr>
        <w:t>H</w:t>
      </w:r>
      <w:r w:rsidRPr="00B01541">
        <w:rPr>
          <w:rFonts w:ascii="Times New Roman" w:hAnsi="Times New Roman" w:cs="Times New Roman"/>
          <w:b/>
          <w:bCs/>
          <w:sz w:val="28"/>
          <w:szCs w:val="28"/>
        </w:rPr>
        <w:t>igh-</w:t>
      </w:r>
      <w:r w:rsidR="008F5122">
        <w:rPr>
          <w:rFonts w:ascii="Times New Roman" w:hAnsi="Times New Roman" w:cs="Times New Roman"/>
          <w:b/>
          <w:bCs/>
          <w:sz w:val="28"/>
          <w:szCs w:val="28"/>
        </w:rPr>
        <w:t>F</w:t>
      </w:r>
      <w:r w:rsidRPr="00B01541">
        <w:rPr>
          <w:rFonts w:ascii="Times New Roman" w:hAnsi="Times New Roman" w:cs="Times New Roman"/>
          <w:b/>
          <w:bCs/>
          <w:sz w:val="28"/>
          <w:szCs w:val="28"/>
        </w:rPr>
        <w:t xml:space="preserve">requency </w:t>
      </w:r>
      <w:r w:rsidR="008F5122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B01541">
        <w:rPr>
          <w:rFonts w:ascii="Times New Roman" w:hAnsi="Times New Roman" w:cs="Times New Roman"/>
          <w:b/>
          <w:bCs/>
          <w:sz w:val="28"/>
          <w:szCs w:val="28"/>
        </w:rPr>
        <w:t>rading in Japan</w:t>
      </w:r>
    </w:p>
    <w:p w14:paraId="184C6461" w14:textId="77777777" w:rsidR="00D87309" w:rsidRPr="00432FDB" w:rsidRDefault="00D87309" w:rsidP="00D87309">
      <w:pPr>
        <w:rPr>
          <w:rFonts w:ascii="Times New Roman" w:hAnsi="Times New Roman" w:cs="Times New Roman"/>
        </w:rPr>
      </w:pPr>
    </w:p>
    <w:p w14:paraId="45B39DAD" w14:textId="041F8706" w:rsidR="00D87309" w:rsidRPr="00B01541" w:rsidRDefault="00D87309" w:rsidP="00056E60">
      <w:pPr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B01541">
        <w:rPr>
          <w:rFonts w:ascii="Times New Roman" w:hAnsi="Times New Roman" w:cs="Times New Roman"/>
          <w:b/>
          <w:bCs/>
          <w:sz w:val="24"/>
          <w:szCs w:val="24"/>
        </w:rPr>
        <w:t>Is H</w:t>
      </w:r>
      <w:r w:rsidR="008F5122">
        <w:rPr>
          <w:rFonts w:ascii="Times New Roman" w:hAnsi="Times New Roman" w:cs="Times New Roman"/>
          <w:b/>
          <w:bCs/>
          <w:sz w:val="24"/>
          <w:szCs w:val="24"/>
        </w:rPr>
        <w:t xml:space="preserve">igh-Frequency Trading </w:t>
      </w:r>
      <w:commentRangeStart w:id="0"/>
      <w:commentRangeStart w:id="1"/>
      <w:r w:rsidR="008F5122">
        <w:rPr>
          <w:rFonts w:ascii="Times New Roman" w:hAnsi="Times New Roman" w:cs="Times New Roman"/>
          <w:b/>
          <w:bCs/>
          <w:sz w:val="24"/>
          <w:szCs w:val="24"/>
        </w:rPr>
        <w:t>Fi</w:t>
      </w:r>
      <w:r w:rsidRPr="00B01541">
        <w:rPr>
          <w:rFonts w:ascii="Times New Roman" w:hAnsi="Times New Roman" w:cs="Times New Roman"/>
          <w:b/>
          <w:bCs/>
          <w:sz w:val="24"/>
          <w:szCs w:val="24"/>
        </w:rPr>
        <w:t>ntech</w:t>
      </w:r>
      <w:commentRangeEnd w:id="0"/>
      <w:r w:rsidR="001740A5">
        <w:rPr>
          <w:rStyle w:val="CommentReference"/>
          <w:rFonts w:eastAsiaTheme="minorHAnsi"/>
          <w:kern w:val="0"/>
          <w:lang w:eastAsia="en-US"/>
        </w:rPr>
        <w:commentReference w:id="0"/>
      </w:r>
      <w:commentRangeEnd w:id="1"/>
      <w:r w:rsidR="00F74499">
        <w:rPr>
          <w:rStyle w:val="CommentReference"/>
          <w:rFonts w:eastAsiaTheme="minorHAnsi"/>
          <w:kern w:val="0"/>
          <w:lang w:eastAsia="en-US"/>
        </w:rPr>
        <w:commentReference w:id="1"/>
      </w:r>
      <w:r w:rsidRPr="00B01541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16B4D7C8" w14:textId="77777777" w:rsidR="00D87309" w:rsidRPr="00432FDB" w:rsidRDefault="00D87309" w:rsidP="00D87309">
      <w:pPr>
        <w:rPr>
          <w:rFonts w:ascii="Times New Roman" w:hAnsi="Times New Roman" w:cs="Times New Roman"/>
        </w:rPr>
      </w:pPr>
    </w:p>
    <w:p w14:paraId="32C6D6A5" w14:textId="30F5D024" w:rsidR="00D87309" w:rsidRPr="00432FDB" w:rsidRDefault="00D87309" w:rsidP="00056E60">
      <w:pPr>
        <w:ind w:firstLineChars="100" w:firstLine="240"/>
        <w:rPr>
          <w:rFonts w:ascii="Times New Roman" w:eastAsiaTheme="majorEastAsia" w:hAnsi="Times New Roman" w:cs="Times New Roman"/>
          <w:sz w:val="24"/>
          <w:szCs w:val="24"/>
        </w:rPr>
      </w:pPr>
      <w:r w:rsidRPr="00432FDB">
        <w:rPr>
          <w:rFonts w:ascii="Times New Roman" w:hAnsi="Times New Roman" w:cs="Times New Roman"/>
          <w:sz w:val="24"/>
          <w:szCs w:val="24"/>
        </w:rPr>
        <w:t xml:space="preserve">High-frequency trading (HFT), which had been actively practiced in the United States since the </w:t>
      </w:r>
      <w:r w:rsidR="005531CE">
        <w:rPr>
          <w:rFonts w:ascii="Times New Roman" w:hAnsi="Times New Roman" w:cs="Times New Roman"/>
          <w:sz w:val="24"/>
          <w:szCs w:val="24"/>
        </w:rPr>
        <w:t xml:space="preserve">early </w:t>
      </w:r>
      <w:r w:rsidRPr="00432FDB">
        <w:rPr>
          <w:rFonts w:ascii="Times New Roman" w:hAnsi="Times New Roman" w:cs="Times New Roman"/>
          <w:sz w:val="24"/>
          <w:szCs w:val="24"/>
        </w:rPr>
        <w:t xml:space="preserve">2000s, began </w:t>
      </w:r>
      <w:r w:rsidR="008F5122">
        <w:rPr>
          <w:rFonts w:ascii="Times New Roman" w:hAnsi="Times New Roman" w:cs="Times New Roman"/>
          <w:sz w:val="24"/>
          <w:szCs w:val="24"/>
        </w:rPr>
        <w:t>becoming more</w:t>
      </w:r>
      <w:r w:rsidR="00432FDB">
        <w:rPr>
          <w:rFonts w:ascii="Times New Roman" w:hAnsi="Times New Roman" w:cs="Times New Roman"/>
          <w:sz w:val="24"/>
          <w:szCs w:val="24"/>
        </w:rPr>
        <w:t xml:space="preserve"> widespread</w:t>
      </w:r>
      <w:r w:rsidRPr="00432FDB">
        <w:rPr>
          <w:rFonts w:ascii="Times New Roman" w:hAnsi="Times New Roman" w:cs="Times New Roman"/>
          <w:sz w:val="24"/>
          <w:szCs w:val="24"/>
        </w:rPr>
        <w:t xml:space="preserve"> in Japan </w:t>
      </w:r>
      <w:r w:rsidR="008F5122">
        <w:rPr>
          <w:rFonts w:ascii="Times New Roman" w:hAnsi="Times New Roman" w:cs="Times New Roman"/>
          <w:sz w:val="24"/>
          <w:szCs w:val="24"/>
        </w:rPr>
        <w:t>beginning</w:t>
      </w:r>
      <w:r w:rsidRPr="00432FDB">
        <w:rPr>
          <w:rFonts w:ascii="Times New Roman" w:hAnsi="Times New Roman" w:cs="Times New Roman"/>
          <w:sz w:val="24"/>
          <w:szCs w:val="24"/>
        </w:rPr>
        <w:t xml:space="preserve"> around 2010. Today, </w:t>
      </w:r>
      <w:r w:rsidR="00B01541">
        <w:rPr>
          <w:rFonts w:ascii="Times New Roman" w:hAnsi="Times New Roman" w:cs="Times New Roman"/>
          <w:sz w:val="24"/>
          <w:szCs w:val="24"/>
        </w:rPr>
        <w:t xml:space="preserve">after </w:t>
      </w:r>
      <w:r w:rsidRPr="00432FDB">
        <w:rPr>
          <w:rFonts w:ascii="Times New Roman" w:hAnsi="Times New Roman" w:cs="Times New Roman"/>
          <w:sz w:val="24"/>
          <w:szCs w:val="24"/>
        </w:rPr>
        <w:t xml:space="preserve">almost ten years, opinion is still divided regarding the impact of HFT on Japanese financial markets, and many aspects of this impact </w:t>
      </w:r>
      <w:r w:rsidR="008F5122">
        <w:rPr>
          <w:rFonts w:ascii="Times New Roman" w:hAnsi="Times New Roman" w:cs="Times New Roman"/>
          <w:sz w:val="24"/>
          <w:szCs w:val="24"/>
        </w:rPr>
        <w:t>have</w:t>
      </w:r>
      <w:r w:rsidRPr="00432FDB">
        <w:rPr>
          <w:rFonts w:ascii="Times New Roman" w:hAnsi="Times New Roman" w:cs="Times New Roman"/>
          <w:sz w:val="24"/>
          <w:szCs w:val="24"/>
        </w:rPr>
        <w:t xml:space="preserve"> yet to be fully evaluated. HFT defies </w:t>
      </w:r>
      <w:r w:rsidR="008F5122">
        <w:rPr>
          <w:rFonts w:ascii="Times New Roman" w:hAnsi="Times New Roman" w:cs="Times New Roman"/>
          <w:sz w:val="24"/>
          <w:szCs w:val="24"/>
        </w:rPr>
        <w:t>straightforward</w:t>
      </w:r>
      <w:r w:rsidRPr="00432FDB">
        <w:rPr>
          <w:rFonts w:ascii="Times New Roman" w:hAnsi="Times New Roman" w:cs="Times New Roman"/>
          <w:sz w:val="24"/>
          <w:szCs w:val="24"/>
        </w:rPr>
        <w:t xml:space="preserve"> </w:t>
      </w:r>
      <w:r w:rsidR="00B01541">
        <w:rPr>
          <w:rFonts w:ascii="Times New Roman" w:hAnsi="Times New Roman" w:cs="Times New Roman"/>
          <w:sz w:val="24"/>
          <w:szCs w:val="24"/>
        </w:rPr>
        <w:t>judgement</w:t>
      </w:r>
      <w:r w:rsidRPr="00432FDB">
        <w:rPr>
          <w:rFonts w:ascii="Times New Roman" w:hAnsi="Times New Roman" w:cs="Times New Roman"/>
          <w:sz w:val="24"/>
          <w:szCs w:val="24"/>
        </w:rPr>
        <w:t>, due to a</w:t>
      </w:r>
      <w:r w:rsidR="008F5122">
        <w:rPr>
          <w:rFonts w:ascii="Times New Roman" w:hAnsi="Times New Roman" w:cs="Times New Roman"/>
          <w:sz w:val="24"/>
          <w:szCs w:val="24"/>
        </w:rPr>
        <w:t xml:space="preserve"> marked</w:t>
      </w:r>
      <w:r w:rsidRPr="00432FDB">
        <w:rPr>
          <w:rFonts w:ascii="Times New Roman" w:hAnsi="Times New Roman" w:cs="Times New Roman"/>
          <w:sz w:val="24"/>
          <w:szCs w:val="24"/>
        </w:rPr>
        <w:t xml:space="preserve"> lack of clarity regarding matters such as the actual status of HFT activity, its effect on financial markets, and the possible existence of unfair trading.</w:t>
      </w:r>
    </w:p>
    <w:p w14:paraId="11253A42" w14:textId="7B2D52B0" w:rsidR="00D87309" w:rsidRPr="00432FDB" w:rsidRDefault="00D87309">
      <w:pPr>
        <w:ind w:firstLineChars="100" w:firstLine="240"/>
        <w:rPr>
          <w:rFonts w:ascii="Times New Roman" w:eastAsiaTheme="majorEastAsia" w:hAnsi="Times New Roman" w:cs="Times New Roman"/>
          <w:sz w:val="24"/>
          <w:szCs w:val="24"/>
        </w:rPr>
      </w:pPr>
      <w:r w:rsidRPr="00432FDB">
        <w:rPr>
          <w:rFonts w:ascii="Times New Roman" w:hAnsi="Times New Roman" w:cs="Times New Roman"/>
          <w:sz w:val="24"/>
          <w:szCs w:val="24"/>
        </w:rPr>
        <w:t>Do AI-driven algorithmic trading</w:t>
      </w:r>
      <w:r w:rsidR="00432FDB">
        <w:rPr>
          <w:rFonts w:ascii="Times New Roman" w:hAnsi="Times New Roman" w:cs="Times New Roman"/>
          <w:sz w:val="24"/>
          <w:szCs w:val="24"/>
        </w:rPr>
        <w:t>,</w:t>
      </w:r>
      <w:r w:rsidRPr="00432FDB">
        <w:rPr>
          <w:rFonts w:ascii="Times New Roman" w:hAnsi="Times New Roman" w:cs="Times New Roman"/>
          <w:sz w:val="24"/>
          <w:szCs w:val="24"/>
        </w:rPr>
        <w:t xml:space="preserve"> </w:t>
      </w:r>
      <w:r w:rsidR="00056E60">
        <w:rPr>
          <w:rFonts w:ascii="Times New Roman" w:hAnsi="Times New Roman" w:cs="Times New Roman"/>
          <w:sz w:val="24"/>
          <w:szCs w:val="24"/>
        </w:rPr>
        <w:t xml:space="preserve">together </w:t>
      </w:r>
      <w:r w:rsidR="008F5122">
        <w:rPr>
          <w:rFonts w:ascii="Times New Roman" w:hAnsi="Times New Roman" w:cs="Times New Roman"/>
          <w:sz w:val="24"/>
          <w:szCs w:val="24"/>
        </w:rPr>
        <w:t>with</w:t>
      </w:r>
      <w:r w:rsidRPr="00432FDB">
        <w:rPr>
          <w:rFonts w:ascii="Times New Roman" w:hAnsi="Times New Roman" w:cs="Times New Roman"/>
          <w:sz w:val="24"/>
          <w:szCs w:val="24"/>
        </w:rPr>
        <w:t xml:space="preserve"> HFT as one of its subclasses, really constitute </w:t>
      </w:r>
      <w:r w:rsidR="00B01541">
        <w:rPr>
          <w:rFonts w:ascii="Times New Roman" w:hAnsi="Times New Roman" w:cs="Times New Roman"/>
          <w:sz w:val="24"/>
          <w:szCs w:val="24"/>
        </w:rPr>
        <w:t>significant</w:t>
      </w:r>
      <w:r w:rsidRPr="00432FDB">
        <w:rPr>
          <w:rFonts w:ascii="Times New Roman" w:hAnsi="Times New Roman" w:cs="Times New Roman"/>
          <w:sz w:val="24"/>
          <w:szCs w:val="24"/>
        </w:rPr>
        <w:t xml:space="preserve"> field</w:t>
      </w:r>
      <w:r w:rsidR="00056E60">
        <w:rPr>
          <w:rFonts w:ascii="Times New Roman" w:hAnsi="Times New Roman" w:cs="Times New Roman"/>
          <w:sz w:val="24"/>
          <w:szCs w:val="24"/>
        </w:rPr>
        <w:t>s</w:t>
      </w:r>
      <w:r w:rsidRPr="00432FD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32FDB">
        <w:rPr>
          <w:rFonts w:ascii="Times New Roman" w:hAnsi="Times New Roman" w:cs="Times New Roman"/>
          <w:sz w:val="24"/>
          <w:szCs w:val="24"/>
        </w:rPr>
        <w:t>fintech</w:t>
      </w:r>
      <w:proofErr w:type="spellEnd"/>
      <w:r w:rsidRPr="00432FDB">
        <w:rPr>
          <w:rFonts w:ascii="Times New Roman" w:hAnsi="Times New Roman" w:cs="Times New Roman"/>
          <w:sz w:val="24"/>
          <w:szCs w:val="24"/>
        </w:rPr>
        <w:t xml:space="preserve">? If </w:t>
      </w:r>
      <w:proofErr w:type="spellStart"/>
      <w:r w:rsidRPr="00432FDB">
        <w:rPr>
          <w:rFonts w:ascii="Times New Roman" w:hAnsi="Times New Roman" w:cs="Times New Roman"/>
          <w:sz w:val="24"/>
          <w:szCs w:val="24"/>
        </w:rPr>
        <w:t>fintech</w:t>
      </w:r>
      <w:proofErr w:type="spellEnd"/>
      <w:r w:rsidRPr="00432FDB">
        <w:rPr>
          <w:rFonts w:ascii="Times New Roman" w:hAnsi="Times New Roman" w:cs="Times New Roman"/>
          <w:sz w:val="24"/>
          <w:szCs w:val="24"/>
        </w:rPr>
        <w:t xml:space="preserve"> is understood in </w:t>
      </w:r>
      <w:r w:rsidR="00056E60">
        <w:rPr>
          <w:rFonts w:ascii="Times New Roman" w:hAnsi="Times New Roman" w:cs="Times New Roman"/>
          <w:sz w:val="24"/>
          <w:szCs w:val="24"/>
        </w:rPr>
        <w:t>the</w:t>
      </w:r>
      <w:r w:rsidRPr="00432FDB">
        <w:rPr>
          <w:rFonts w:ascii="Times New Roman" w:hAnsi="Times New Roman" w:cs="Times New Roman"/>
          <w:sz w:val="24"/>
          <w:szCs w:val="24"/>
        </w:rPr>
        <w:t xml:space="preserve"> broadest sense as a fusion of finance and technology, then algorithmic trading and HFT are </w:t>
      </w:r>
      <w:r w:rsidR="00056E60">
        <w:rPr>
          <w:rFonts w:ascii="Times New Roman" w:hAnsi="Times New Roman" w:cs="Times New Roman"/>
          <w:sz w:val="24"/>
          <w:szCs w:val="24"/>
        </w:rPr>
        <w:t xml:space="preserve">undoubtedly </w:t>
      </w:r>
      <w:proofErr w:type="spellStart"/>
      <w:r w:rsidRPr="00432FDB">
        <w:rPr>
          <w:rFonts w:ascii="Times New Roman" w:hAnsi="Times New Roman" w:cs="Times New Roman"/>
          <w:sz w:val="24"/>
          <w:szCs w:val="24"/>
        </w:rPr>
        <w:t>fintech</w:t>
      </w:r>
      <w:proofErr w:type="spellEnd"/>
      <w:r w:rsidRPr="00432FDB">
        <w:rPr>
          <w:rFonts w:ascii="Times New Roman" w:hAnsi="Times New Roman" w:cs="Times New Roman"/>
          <w:sz w:val="24"/>
          <w:szCs w:val="24"/>
        </w:rPr>
        <w:t xml:space="preserve"> fields.</w:t>
      </w:r>
    </w:p>
    <w:p w14:paraId="5C389FEF" w14:textId="1351AE08" w:rsidR="00D87309" w:rsidRPr="00432FDB" w:rsidRDefault="00D87309">
      <w:pPr>
        <w:rPr>
          <w:rFonts w:ascii="Times New Roman" w:eastAsiaTheme="majorEastAsia" w:hAnsi="Times New Roman" w:cs="Times New Roman"/>
          <w:sz w:val="24"/>
          <w:szCs w:val="24"/>
        </w:rPr>
      </w:pPr>
      <w:r w:rsidRPr="00432FDB">
        <w:rPr>
          <w:rFonts w:ascii="Times New Roman" w:hAnsi="Times New Roman" w:cs="Times New Roman"/>
          <w:sz w:val="24"/>
          <w:szCs w:val="24"/>
        </w:rPr>
        <w:t xml:space="preserve">　</w:t>
      </w:r>
      <w:r w:rsidR="00056E60">
        <w:rPr>
          <w:rFonts w:ascii="Times New Roman" w:hAnsi="Times New Roman" w:cs="Times New Roman" w:hint="eastAsia"/>
          <w:sz w:val="24"/>
          <w:szCs w:val="24"/>
        </w:rPr>
        <w:t>H</w:t>
      </w:r>
      <w:r w:rsidR="00056E60">
        <w:rPr>
          <w:rFonts w:ascii="Times New Roman" w:hAnsi="Times New Roman" w:cs="Times New Roman"/>
          <w:sz w:val="24"/>
          <w:szCs w:val="24"/>
        </w:rPr>
        <w:t>owever, defining</w:t>
      </w:r>
      <w:r w:rsidRPr="0043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FDB">
        <w:rPr>
          <w:rFonts w:ascii="Times New Roman" w:hAnsi="Times New Roman" w:cs="Times New Roman"/>
          <w:sz w:val="24"/>
          <w:szCs w:val="24"/>
        </w:rPr>
        <w:t>fintech</w:t>
      </w:r>
      <w:proofErr w:type="spellEnd"/>
      <w:r w:rsidRPr="00432FDB">
        <w:rPr>
          <w:rFonts w:ascii="Times New Roman" w:hAnsi="Times New Roman" w:cs="Times New Roman"/>
          <w:sz w:val="24"/>
          <w:szCs w:val="24"/>
        </w:rPr>
        <w:t xml:space="preserve"> more narrowly</w:t>
      </w:r>
      <w:r w:rsidR="00056E60">
        <w:rPr>
          <w:rFonts w:ascii="Times New Roman" w:hAnsi="Times New Roman" w:cs="Times New Roman"/>
          <w:sz w:val="24"/>
          <w:szCs w:val="24"/>
        </w:rPr>
        <w:t>,</w:t>
      </w:r>
      <w:r w:rsidRPr="00432FDB">
        <w:rPr>
          <w:rFonts w:ascii="Times New Roman" w:hAnsi="Times New Roman" w:cs="Times New Roman"/>
          <w:sz w:val="24"/>
          <w:szCs w:val="24"/>
        </w:rPr>
        <w:t xml:space="preserve"> as “innovations in financial fields that enhance the convenience of numerous users,” </w:t>
      </w:r>
      <w:r w:rsidR="00056E60">
        <w:rPr>
          <w:rFonts w:ascii="Times New Roman" w:hAnsi="Times New Roman" w:cs="Times New Roman"/>
          <w:sz w:val="24"/>
          <w:szCs w:val="24"/>
        </w:rPr>
        <w:t xml:space="preserve">results in greater ambiguity as to </w:t>
      </w:r>
      <w:r w:rsidRPr="00432FDB">
        <w:rPr>
          <w:rFonts w:ascii="Times New Roman" w:hAnsi="Times New Roman" w:cs="Times New Roman"/>
          <w:sz w:val="24"/>
          <w:szCs w:val="24"/>
        </w:rPr>
        <w:t xml:space="preserve">whether or not HFT constitutes </w:t>
      </w:r>
      <w:commentRangeStart w:id="3"/>
      <w:proofErr w:type="spellStart"/>
      <w:r w:rsidRPr="00432FDB">
        <w:rPr>
          <w:rFonts w:ascii="Times New Roman" w:hAnsi="Times New Roman" w:cs="Times New Roman"/>
          <w:sz w:val="24"/>
          <w:szCs w:val="24"/>
        </w:rPr>
        <w:t>fintech</w:t>
      </w:r>
      <w:commentRangeEnd w:id="3"/>
      <w:proofErr w:type="spellEnd"/>
      <w:r w:rsidR="005531CE">
        <w:rPr>
          <w:rStyle w:val="CommentReference"/>
          <w:rFonts w:eastAsiaTheme="minorHAnsi"/>
          <w:kern w:val="0"/>
          <w:lang w:eastAsia="en-US"/>
        </w:rPr>
        <w:commentReference w:id="3"/>
      </w:r>
      <w:r w:rsidRPr="00432FDB">
        <w:rPr>
          <w:rFonts w:ascii="Times New Roman" w:hAnsi="Times New Roman" w:cs="Times New Roman"/>
          <w:sz w:val="24"/>
          <w:szCs w:val="24"/>
        </w:rPr>
        <w:t>.</w:t>
      </w:r>
    </w:p>
    <w:p w14:paraId="035C893E" w14:textId="3F8E3555" w:rsidR="00D87309" w:rsidRPr="00432FDB" w:rsidRDefault="00D87309">
      <w:pPr>
        <w:ind w:firstLineChars="100" w:firstLine="240"/>
        <w:rPr>
          <w:rFonts w:ascii="Times New Roman" w:eastAsiaTheme="majorEastAsia" w:hAnsi="Times New Roman" w:cs="Times New Roman"/>
          <w:sz w:val="24"/>
          <w:szCs w:val="24"/>
        </w:rPr>
      </w:pPr>
      <w:r w:rsidRPr="00432FDB">
        <w:rPr>
          <w:rFonts w:ascii="Times New Roman" w:hAnsi="Times New Roman" w:cs="Times New Roman"/>
          <w:sz w:val="24"/>
          <w:szCs w:val="24"/>
        </w:rPr>
        <w:t xml:space="preserve">Indeed, it </w:t>
      </w:r>
      <w:r w:rsidR="00432FDB">
        <w:rPr>
          <w:rFonts w:ascii="Times New Roman" w:hAnsi="Times New Roman" w:cs="Times New Roman"/>
          <w:sz w:val="24"/>
          <w:szCs w:val="24"/>
        </w:rPr>
        <w:t>is undeniable</w:t>
      </w:r>
      <w:r w:rsidRPr="00432FDB">
        <w:rPr>
          <w:rFonts w:ascii="Times New Roman" w:hAnsi="Times New Roman" w:cs="Times New Roman"/>
          <w:sz w:val="24"/>
          <w:szCs w:val="24"/>
        </w:rPr>
        <w:t xml:space="preserve"> that many people have a negative impression of HFT, as “a way for only a few market participants to make money,” or </w:t>
      </w:r>
      <w:r w:rsidR="00056E60">
        <w:rPr>
          <w:rFonts w:ascii="Times New Roman" w:hAnsi="Times New Roman" w:cs="Times New Roman"/>
          <w:sz w:val="24"/>
          <w:szCs w:val="24"/>
        </w:rPr>
        <w:t>believe</w:t>
      </w:r>
      <w:r w:rsidRPr="00432FDB">
        <w:rPr>
          <w:rFonts w:ascii="Times New Roman" w:hAnsi="Times New Roman" w:cs="Times New Roman"/>
          <w:sz w:val="24"/>
          <w:szCs w:val="24"/>
        </w:rPr>
        <w:t xml:space="preserve"> that “advances in HFT technologies have not led to win-win situations</w:t>
      </w:r>
      <w:r w:rsidR="00432FDB">
        <w:rPr>
          <w:rFonts w:ascii="Times New Roman" w:hAnsi="Times New Roman" w:cs="Times New Roman"/>
          <w:sz w:val="24"/>
          <w:szCs w:val="24"/>
        </w:rPr>
        <w:t xml:space="preserve"> that</w:t>
      </w:r>
      <w:r w:rsidRPr="00432FDB">
        <w:rPr>
          <w:rFonts w:ascii="Times New Roman" w:hAnsi="Times New Roman" w:cs="Times New Roman"/>
          <w:sz w:val="24"/>
          <w:szCs w:val="24"/>
        </w:rPr>
        <w:t xml:space="preserve"> benefit more participants, but rather to zero-sum games,” or that “HFT manipulates the market and harms the interests of other investors, particularly individual </w:t>
      </w:r>
      <w:commentRangeStart w:id="4"/>
      <w:r w:rsidRPr="00432FDB">
        <w:rPr>
          <w:rFonts w:ascii="Times New Roman" w:hAnsi="Times New Roman" w:cs="Times New Roman"/>
          <w:sz w:val="24"/>
          <w:szCs w:val="24"/>
        </w:rPr>
        <w:t>investors</w:t>
      </w:r>
      <w:commentRangeEnd w:id="4"/>
      <w:r w:rsidR="00AF01E5">
        <w:rPr>
          <w:rStyle w:val="CommentReference"/>
          <w:rFonts w:eastAsiaTheme="minorHAnsi"/>
          <w:kern w:val="0"/>
          <w:lang w:eastAsia="en-US"/>
        </w:rPr>
        <w:commentReference w:id="4"/>
      </w:r>
      <w:r w:rsidRPr="00432FDB">
        <w:rPr>
          <w:rFonts w:ascii="Times New Roman" w:hAnsi="Times New Roman" w:cs="Times New Roman"/>
          <w:sz w:val="24"/>
          <w:szCs w:val="24"/>
        </w:rPr>
        <w:t>.”</w:t>
      </w:r>
    </w:p>
    <w:p w14:paraId="1009B4D7" w14:textId="3F76A336" w:rsidR="00D87309" w:rsidRPr="00432FDB" w:rsidRDefault="00D87309" w:rsidP="00D87309">
      <w:pPr>
        <w:ind w:firstLineChars="100" w:firstLine="240"/>
        <w:rPr>
          <w:rFonts w:ascii="Times New Roman" w:eastAsiaTheme="majorEastAsia" w:hAnsi="Times New Roman" w:cs="Times New Roman"/>
          <w:sz w:val="24"/>
          <w:szCs w:val="24"/>
        </w:rPr>
      </w:pPr>
      <w:r w:rsidRPr="00432FDB">
        <w:rPr>
          <w:rFonts w:ascii="Times New Roman" w:hAnsi="Times New Roman" w:cs="Times New Roman"/>
          <w:sz w:val="24"/>
          <w:szCs w:val="24"/>
        </w:rPr>
        <w:t xml:space="preserve">Professor Joseph E. </w:t>
      </w:r>
      <w:proofErr w:type="spellStart"/>
      <w:r w:rsidRPr="00432FDB">
        <w:rPr>
          <w:rFonts w:ascii="Times New Roman" w:hAnsi="Times New Roman" w:cs="Times New Roman"/>
          <w:sz w:val="24"/>
          <w:szCs w:val="24"/>
        </w:rPr>
        <w:t>Stiglitz</w:t>
      </w:r>
      <w:proofErr w:type="spellEnd"/>
      <w:r w:rsidRPr="00432FDB">
        <w:rPr>
          <w:rFonts w:ascii="Times New Roman" w:hAnsi="Times New Roman" w:cs="Times New Roman"/>
          <w:sz w:val="24"/>
          <w:szCs w:val="24"/>
        </w:rPr>
        <w:t xml:space="preserve"> of Colombia University has concluded that, while HFT firms profit from making trades faster than </w:t>
      </w:r>
      <w:r w:rsidR="00AF01E5">
        <w:rPr>
          <w:rFonts w:ascii="Times New Roman" w:hAnsi="Times New Roman" w:cs="Times New Roman"/>
          <w:sz w:val="24"/>
          <w:szCs w:val="24"/>
        </w:rPr>
        <w:t xml:space="preserve">do </w:t>
      </w:r>
      <w:r w:rsidRPr="00432FDB">
        <w:rPr>
          <w:rFonts w:ascii="Times New Roman" w:hAnsi="Times New Roman" w:cs="Times New Roman"/>
          <w:sz w:val="24"/>
          <w:szCs w:val="24"/>
        </w:rPr>
        <w:t xml:space="preserve">other firms, this </w:t>
      </w:r>
      <w:r w:rsidR="00AF01E5">
        <w:rPr>
          <w:rFonts w:ascii="Times New Roman" w:hAnsi="Times New Roman" w:cs="Times New Roman"/>
          <w:sz w:val="24"/>
          <w:szCs w:val="24"/>
        </w:rPr>
        <w:t xml:space="preserve">result </w:t>
      </w:r>
      <w:r w:rsidRPr="00432FDB">
        <w:rPr>
          <w:rFonts w:ascii="Times New Roman" w:hAnsi="Times New Roman" w:cs="Times New Roman"/>
          <w:sz w:val="24"/>
          <w:szCs w:val="24"/>
        </w:rPr>
        <w:t>leads to excessive investment and wasted costs in social terms.</w:t>
      </w:r>
    </w:p>
    <w:p w14:paraId="5F6B611D" w14:textId="3D3D0E95" w:rsidR="00D87309" w:rsidRPr="00432FDB" w:rsidRDefault="00D87309" w:rsidP="00CA2CC9">
      <w:pPr>
        <w:ind w:firstLineChars="100" w:firstLine="240"/>
        <w:rPr>
          <w:rFonts w:ascii="Times New Roman" w:eastAsiaTheme="majorEastAsia" w:hAnsi="Times New Roman" w:cs="Times New Roman"/>
          <w:sz w:val="24"/>
          <w:szCs w:val="24"/>
        </w:rPr>
      </w:pPr>
      <w:r w:rsidRPr="00432FDB">
        <w:rPr>
          <w:rFonts w:ascii="Times New Roman" w:hAnsi="Times New Roman" w:cs="Times New Roman"/>
          <w:sz w:val="24"/>
          <w:szCs w:val="24"/>
        </w:rPr>
        <w:t xml:space="preserve">Moreover, the involvement of HFT is suspected each time a </w:t>
      </w:r>
      <w:r w:rsidR="00AF01E5">
        <w:rPr>
          <w:rFonts w:ascii="Times New Roman" w:hAnsi="Times New Roman" w:cs="Times New Roman"/>
          <w:sz w:val="24"/>
          <w:szCs w:val="24"/>
        </w:rPr>
        <w:t>“</w:t>
      </w:r>
      <w:r w:rsidRPr="00432FDB">
        <w:rPr>
          <w:rFonts w:ascii="Times New Roman" w:hAnsi="Times New Roman" w:cs="Times New Roman"/>
          <w:sz w:val="24"/>
          <w:szCs w:val="24"/>
        </w:rPr>
        <w:t>flash crash</w:t>
      </w:r>
      <w:r w:rsidR="00AF01E5">
        <w:rPr>
          <w:rFonts w:ascii="Times New Roman" w:hAnsi="Times New Roman" w:cs="Times New Roman"/>
          <w:sz w:val="24"/>
          <w:szCs w:val="24"/>
        </w:rPr>
        <w:t>”</w:t>
      </w:r>
      <w:r w:rsidRPr="00432FDB">
        <w:rPr>
          <w:rFonts w:ascii="Times New Roman" w:hAnsi="Times New Roman" w:cs="Times New Roman"/>
          <w:sz w:val="24"/>
          <w:szCs w:val="24"/>
        </w:rPr>
        <w:t xml:space="preserve"> occurs, where market prices fluctuate significantly over a short </w:t>
      </w:r>
      <w:r w:rsidR="00AF01E5">
        <w:rPr>
          <w:rFonts w:ascii="Times New Roman" w:hAnsi="Times New Roman" w:cs="Times New Roman"/>
          <w:sz w:val="24"/>
          <w:szCs w:val="24"/>
        </w:rPr>
        <w:t>period</w:t>
      </w:r>
      <w:r w:rsidRPr="00432FDB">
        <w:rPr>
          <w:rFonts w:ascii="Times New Roman" w:hAnsi="Times New Roman" w:cs="Times New Roman"/>
          <w:sz w:val="24"/>
          <w:szCs w:val="24"/>
        </w:rPr>
        <w:t xml:space="preserve"> of time</w:t>
      </w:r>
      <w:r w:rsidR="00CA2CC9">
        <w:rPr>
          <w:rFonts w:ascii="Times New Roman" w:hAnsi="Times New Roman" w:cs="Times New Roman"/>
          <w:sz w:val="24"/>
          <w:szCs w:val="24"/>
        </w:rPr>
        <w:t>. Consequently, HFT</w:t>
      </w:r>
      <w:r w:rsidRPr="00432FDB">
        <w:rPr>
          <w:rFonts w:ascii="Times New Roman" w:hAnsi="Times New Roman" w:cs="Times New Roman"/>
          <w:sz w:val="24"/>
          <w:szCs w:val="24"/>
        </w:rPr>
        <w:t xml:space="preserve"> is often criticized as a destabilizing influence on financial markets.</w:t>
      </w:r>
    </w:p>
    <w:p w14:paraId="35797A8A" w14:textId="77777777" w:rsidR="00D87309" w:rsidRPr="00432FDB" w:rsidRDefault="00D87309" w:rsidP="00D87309">
      <w:pPr>
        <w:rPr>
          <w:rFonts w:ascii="Times New Roman" w:eastAsiaTheme="majorEastAsia" w:hAnsi="Times New Roman" w:cs="Times New Roman"/>
          <w:sz w:val="24"/>
          <w:szCs w:val="24"/>
        </w:rPr>
      </w:pPr>
    </w:p>
    <w:p w14:paraId="105ED448" w14:textId="0FFB5AD8" w:rsidR="00D87309" w:rsidRPr="00B01541" w:rsidRDefault="00D87309" w:rsidP="00CA2CC9">
      <w:pPr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B01541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="00CA2CC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B01541">
        <w:rPr>
          <w:rFonts w:ascii="Times New Roman" w:hAnsi="Times New Roman" w:cs="Times New Roman"/>
          <w:b/>
          <w:bCs/>
          <w:sz w:val="24"/>
          <w:szCs w:val="24"/>
        </w:rPr>
        <w:t xml:space="preserve">ocial </w:t>
      </w:r>
      <w:r w:rsidR="00CA2CC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B01541">
        <w:rPr>
          <w:rFonts w:ascii="Times New Roman" w:hAnsi="Times New Roman" w:cs="Times New Roman"/>
          <w:b/>
          <w:bCs/>
          <w:sz w:val="24"/>
          <w:szCs w:val="24"/>
        </w:rPr>
        <w:t xml:space="preserve">ignificance of HFT </w:t>
      </w:r>
      <w:r w:rsidR="00CA2CC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B01541">
        <w:rPr>
          <w:rFonts w:ascii="Times New Roman" w:hAnsi="Times New Roman" w:cs="Times New Roman"/>
          <w:b/>
          <w:bCs/>
          <w:sz w:val="24"/>
          <w:szCs w:val="24"/>
        </w:rPr>
        <w:t xml:space="preserve">hould </w:t>
      </w:r>
      <w:r w:rsidR="00CA2CC9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B01541">
        <w:rPr>
          <w:rFonts w:ascii="Times New Roman" w:hAnsi="Times New Roman" w:cs="Times New Roman"/>
          <w:b/>
          <w:bCs/>
          <w:sz w:val="24"/>
          <w:szCs w:val="24"/>
        </w:rPr>
        <w:t xml:space="preserve">ot </w:t>
      </w:r>
      <w:proofErr w:type="gramStart"/>
      <w:r w:rsidRPr="00B01541">
        <w:rPr>
          <w:rFonts w:ascii="Times New Roman" w:hAnsi="Times New Roman" w:cs="Times New Roman"/>
          <w:b/>
          <w:bCs/>
          <w:sz w:val="24"/>
          <w:szCs w:val="24"/>
        </w:rPr>
        <w:t>be</w:t>
      </w:r>
      <w:proofErr w:type="gramEnd"/>
      <w:r w:rsidRPr="00B015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2CC9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B01541">
        <w:rPr>
          <w:rFonts w:ascii="Times New Roman" w:hAnsi="Times New Roman" w:cs="Times New Roman"/>
          <w:b/>
          <w:bCs/>
          <w:sz w:val="24"/>
          <w:szCs w:val="24"/>
        </w:rPr>
        <w:t>gnored</w:t>
      </w:r>
    </w:p>
    <w:p w14:paraId="210280F6" w14:textId="77777777" w:rsidR="00D87309" w:rsidRPr="00432FDB" w:rsidRDefault="00D87309" w:rsidP="00D87309">
      <w:pPr>
        <w:rPr>
          <w:rFonts w:ascii="Times New Roman" w:eastAsiaTheme="majorEastAsia" w:hAnsi="Times New Roman" w:cs="Times New Roman"/>
          <w:sz w:val="24"/>
          <w:szCs w:val="24"/>
        </w:rPr>
      </w:pPr>
    </w:p>
    <w:p w14:paraId="781A16AF" w14:textId="2F6A4F86" w:rsidR="00D87309" w:rsidRPr="00432FDB" w:rsidRDefault="00D87309">
      <w:pPr>
        <w:ind w:firstLineChars="100" w:firstLine="240"/>
        <w:rPr>
          <w:rFonts w:ascii="Times New Roman" w:eastAsiaTheme="majorEastAsia" w:hAnsi="Times New Roman" w:cs="Times New Roman"/>
          <w:sz w:val="24"/>
          <w:szCs w:val="24"/>
        </w:rPr>
      </w:pPr>
      <w:r w:rsidRPr="00432FDB">
        <w:rPr>
          <w:rFonts w:ascii="Times New Roman" w:hAnsi="Times New Roman" w:cs="Times New Roman"/>
          <w:sz w:val="24"/>
          <w:szCs w:val="24"/>
        </w:rPr>
        <w:t>At the same time</w:t>
      </w:r>
      <w:r w:rsidR="00CA2CC9">
        <w:rPr>
          <w:rFonts w:ascii="Times New Roman" w:hAnsi="Times New Roman" w:cs="Times New Roman"/>
          <w:sz w:val="24"/>
          <w:szCs w:val="24"/>
        </w:rPr>
        <w:t>,</w:t>
      </w:r>
      <w:r w:rsidRPr="00432FDB">
        <w:rPr>
          <w:rFonts w:ascii="Times New Roman" w:hAnsi="Times New Roman" w:cs="Times New Roman"/>
          <w:sz w:val="24"/>
          <w:szCs w:val="24"/>
        </w:rPr>
        <w:t xml:space="preserve"> however, much empirical analysis in Japan and </w:t>
      </w:r>
      <w:r w:rsidR="00CA2CC9">
        <w:rPr>
          <w:rFonts w:ascii="Times New Roman" w:hAnsi="Times New Roman" w:cs="Times New Roman"/>
          <w:sz w:val="24"/>
          <w:szCs w:val="24"/>
        </w:rPr>
        <w:t>throughout</w:t>
      </w:r>
      <w:r w:rsidRPr="00432FDB">
        <w:rPr>
          <w:rFonts w:ascii="Times New Roman" w:hAnsi="Times New Roman" w:cs="Times New Roman"/>
          <w:sz w:val="24"/>
          <w:szCs w:val="24"/>
        </w:rPr>
        <w:t xml:space="preserve"> the world indicates that HFT enhances market function</w:t>
      </w:r>
      <w:r w:rsidR="00CA2CC9">
        <w:rPr>
          <w:rFonts w:ascii="Times New Roman" w:hAnsi="Times New Roman" w:cs="Times New Roman"/>
          <w:sz w:val="24"/>
          <w:szCs w:val="24"/>
        </w:rPr>
        <w:t>ing</w:t>
      </w:r>
      <w:r w:rsidRPr="00432FDB">
        <w:rPr>
          <w:rFonts w:ascii="Times New Roman" w:hAnsi="Times New Roman" w:cs="Times New Roman"/>
          <w:sz w:val="24"/>
          <w:szCs w:val="24"/>
        </w:rPr>
        <w:t xml:space="preserve">, </w:t>
      </w:r>
      <w:r w:rsidR="00CA2CC9">
        <w:rPr>
          <w:rFonts w:ascii="Times New Roman" w:hAnsi="Times New Roman" w:cs="Times New Roman"/>
          <w:sz w:val="24"/>
          <w:szCs w:val="24"/>
        </w:rPr>
        <w:t>including</w:t>
      </w:r>
      <w:r w:rsidRPr="00432FDB">
        <w:rPr>
          <w:rFonts w:ascii="Times New Roman" w:hAnsi="Times New Roman" w:cs="Times New Roman"/>
          <w:sz w:val="24"/>
          <w:szCs w:val="24"/>
        </w:rPr>
        <w:t xml:space="preserve"> increasing the liquidity and improving the efficiency of markets. The</w:t>
      </w:r>
      <w:r w:rsidR="00CA2CC9">
        <w:rPr>
          <w:rFonts w:ascii="Times New Roman" w:hAnsi="Times New Roman" w:cs="Times New Roman"/>
          <w:sz w:val="24"/>
          <w:szCs w:val="24"/>
        </w:rPr>
        <w:t>re is a far greater</w:t>
      </w:r>
      <w:r w:rsidRPr="00432FDB">
        <w:rPr>
          <w:rFonts w:ascii="Times New Roman" w:hAnsi="Times New Roman" w:cs="Times New Roman"/>
          <w:sz w:val="24"/>
          <w:szCs w:val="24"/>
        </w:rPr>
        <w:t xml:space="preserve"> volume of research</w:t>
      </w:r>
      <w:r w:rsidR="00CA2CC9">
        <w:rPr>
          <w:rFonts w:ascii="Times New Roman" w:hAnsi="Times New Roman" w:cs="Times New Roman"/>
          <w:sz w:val="24"/>
          <w:szCs w:val="24"/>
        </w:rPr>
        <w:t xml:space="preserve"> demonstrating HFT’s positive impact than there is</w:t>
      </w:r>
      <w:r w:rsidRPr="00432FDB">
        <w:rPr>
          <w:rFonts w:ascii="Times New Roman" w:hAnsi="Times New Roman" w:cs="Times New Roman"/>
          <w:sz w:val="24"/>
          <w:szCs w:val="24"/>
        </w:rPr>
        <w:t xml:space="preserve"> any empirical analysis showing that HFT destabilizes financial markets.</w:t>
      </w:r>
    </w:p>
    <w:p w14:paraId="1BE5360E" w14:textId="59C20155" w:rsidR="00D87309" w:rsidRPr="00432FDB" w:rsidRDefault="00D87309">
      <w:pPr>
        <w:rPr>
          <w:rFonts w:ascii="Times New Roman" w:eastAsiaTheme="majorEastAsia" w:hAnsi="Times New Roman" w:cs="Times New Roman"/>
          <w:sz w:val="24"/>
          <w:szCs w:val="24"/>
        </w:rPr>
      </w:pPr>
      <w:r w:rsidRPr="00432FDB">
        <w:rPr>
          <w:rFonts w:ascii="Times New Roman" w:hAnsi="Times New Roman" w:cs="Times New Roman"/>
          <w:sz w:val="24"/>
          <w:szCs w:val="24"/>
        </w:rPr>
        <w:t xml:space="preserve">　</w:t>
      </w:r>
      <w:r w:rsidR="005531CE">
        <w:rPr>
          <w:rFonts w:ascii="Times New Roman" w:hAnsi="Times New Roman" w:cs="Times New Roman" w:hint="eastAsia"/>
          <w:sz w:val="24"/>
          <w:szCs w:val="24"/>
        </w:rPr>
        <w:t>I</w:t>
      </w:r>
      <w:r w:rsidR="005531CE">
        <w:rPr>
          <w:rFonts w:ascii="Times New Roman" w:hAnsi="Times New Roman" w:cs="Times New Roman"/>
          <w:sz w:val="24"/>
          <w:szCs w:val="24"/>
        </w:rPr>
        <w:t xml:space="preserve">t may therefore be </w:t>
      </w:r>
      <w:r w:rsidR="00CA2CC9">
        <w:rPr>
          <w:rFonts w:ascii="Times New Roman" w:hAnsi="Times New Roman" w:cs="Times New Roman"/>
          <w:sz w:val="24"/>
          <w:szCs w:val="24"/>
        </w:rPr>
        <w:t xml:space="preserve">reasonable to suggest </w:t>
      </w:r>
      <w:r w:rsidRPr="00432FDB">
        <w:rPr>
          <w:rFonts w:ascii="Times New Roman" w:hAnsi="Times New Roman" w:cs="Times New Roman"/>
          <w:sz w:val="24"/>
          <w:szCs w:val="24"/>
        </w:rPr>
        <w:t xml:space="preserve">that HFT has </w:t>
      </w:r>
      <w:r w:rsidR="00CA2CC9">
        <w:rPr>
          <w:rFonts w:ascii="Times New Roman" w:hAnsi="Times New Roman" w:cs="Times New Roman"/>
          <w:sz w:val="24"/>
          <w:szCs w:val="24"/>
        </w:rPr>
        <w:t xml:space="preserve">broad </w:t>
      </w:r>
      <w:r w:rsidRPr="00432FDB">
        <w:rPr>
          <w:rFonts w:ascii="Times New Roman" w:hAnsi="Times New Roman" w:cs="Times New Roman"/>
          <w:sz w:val="24"/>
          <w:szCs w:val="24"/>
        </w:rPr>
        <w:t xml:space="preserve">social significance, </w:t>
      </w:r>
      <w:r w:rsidR="00432FDB">
        <w:rPr>
          <w:rFonts w:ascii="Times New Roman" w:hAnsi="Times New Roman" w:cs="Times New Roman"/>
          <w:sz w:val="24"/>
          <w:szCs w:val="24"/>
        </w:rPr>
        <w:t>as</w:t>
      </w:r>
      <w:r w:rsidRPr="00432FDB">
        <w:rPr>
          <w:rFonts w:ascii="Times New Roman" w:hAnsi="Times New Roman" w:cs="Times New Roman"/>
          <w:sz w:val="24"/>
          <w:szCs w:val="24"/>
        </w:rPr>
        <w:t xml:space="preserve"> it benefits society as a whole by enhancing market function</w:t>
      </w:r>
      <w:r w:rsidR="00CA2CC9">
        <w:rPr>
          <w:rFonts w:ascii="Times New Roman" w:hAnsi="Times New Roman" w:cs="Times New Roman"/>
          <w:sz w:val="24"/>
          <w:szCs w:val="24"/>
        </w:rPr>
        <w:t>ing</w:t>
      </w:r>
      <w:r w:rsidR="005531CE">
        <w:rPr>
          <w:rFonts w:ascii="Times New Roman" w:hAnsi="Times New Roman" w:cs="Times New Roman"/>
          <w:sz w:val="24"/>
          <w:szCs w:val="24"/>
        </w:rPr>
        <w:t>.</w:t>
      </w:r>
      <w:r w:rsidRPr="00432FDB">
        <w:rPr>
          <w:rFonts w:ascii="Times New Roman" w:hAnsi="Times New Roman" w:cs="Times New Roman"/>
          <w:sz w:val="24"/>
          <w:szCs w:val="24"/>
        </w:rPr>
        <w:t xml:space="preserve"> This importance of this </w:t>
      </w:r>
      <w:r w:rsidR="00CA2CC9">
        <w:rPr>
          <w:rFonts w:ascii="Times New Roman" w:hAnsi="Times New Roman" w:cs="Times New Roman"/>
          <w:sz w:val="24"/>
          <w:szCs w:val="24"/>
        </w:rPr>
        <w:t>issue</w:t>
      </w:r>
      <w:r w:rsidRPr="00432FDB">
        <w:rPr>
          <w:rFonts w:ascii="Times New Roman" w:hAnsi="Times New Roman" w:cs="Times New Roman"/>
          <w:sz w:val="24"/>
          <w:szCs w:val="24"/>
        </w:rPr>
        <w:t xml:space="preserve"> should not be underestimated.</w:t>
      </w:r>
    </w:p>
    <w:p w14:paraId="435781F0" w14:textId="77777777" w:rsidR="00D87309" w:rsidRPr="00432FDB" w:rsidRDefault="00D87309" w:rsidP="00D87309">
      <w:pPr>
        <w:rPr>
          <w:rFonts w:ascii="Times New Roman" w:eastAsiaTheme="majorEastAsia" w:hAnsi="Times New Roman" w:cs="Times New Roman"/>
          <w:sz w:val="24"/>
          <w:szCs w:val="24"/>
        </w:rPr>
      </w:pPr>
    </w:p>
    <w:p w14:paraId="0F20BFA3" w14:textId="24286D52" w:rsidR="00D87309" w:rsidRPr="00B01541" w:rsidRDefault="00D87309" w:rsidP="00CA2CC9">
      <w:pPr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B01541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="00CA2CC9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B01541">
        <w:rPr>
          <w:rFonts w:ascii="Times New Roman" w:hAnsi="Times New Roman" w:cs="Times New Roman"/>
          <w:b/>
          <w:bCs/>
          <w:sz w:val="24"/>
          <w:szCs w:val="24"/>
        </w:rPr>
        <w:t xml:space="preserve">ovement </w:t>
      </w:r>
      <w:r w:rsidR="00CA2CC9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B01541">
        <w:rPr>
          <w:rFonts w:ascii="Times New Roman" w:hAnsi="Times New Roman" w:cs="Times New Roman"/>
          <w:b/>
          <w:bCs/>
          <w:sz w:val="24"/>
          <w:szCs w:val="24"/>
        </w:rPr>
        <w:t xml:space="preserve">oward </w:t>
      </w:r>
      <w:r w:rsidR="00CA2CC9">
        <w:rPr>
          <w:rFonts w:ascii="Times New Roman" w:hAnsi="Times New Roman" w:cs="Times New Roman"/>
          <w:b/>
          <w:bCs/>
          <w:sz w:val="24"/>
          <w:szCs w:val="24"/>
        </w:rPr>
        <w:t>Greater</w:t>
      </w:r>
      <w:r w:rsidRPr="00B015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2CC9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B01541">
        <w:rPr>
          <w:rFonts w:ascii="Times New Roman" w:hAnsi="Times New Roman" w:cs="Times New Roman"/>
          <w:b/>
          <w:bCs/>
          <w:sz w:val="24"/>
          <w:szCs w:val="24"/>
        </w:rPr>
        <w:t xml:space="preserve">egulation of HFT </w:t>
      </w:r>
      <w:r w:rsidR="00CA2CC9">
        <w:rPr>
          <w:rFonts w:ascii="Times New Roman" w:hAnsi="Times New Roman" w:cs="Times New Roman"/>
          <w:b/>
          <w:bCs/>
          <w:sz w:val="24"/>
          <w:szCs w:val="24"/>
        </w:rPr>
        <w:t>around the World</w:t>
      </w:r>
    </w:p>
    <w:p w14:paraId="766495D2" w14:textId="77777777" w:rsidR="00D87309" w:rsidRPr="00432FDB" w:rsidRDefault="00D87309" w:rsidP="00D87309">
      <w:pPr>
        <w:rPr>
          <w:rFonts w:ascii="Times New Roman" w:eastAsiaTheme="majorEastAsia" w:hAnsi="Times New Roman" w:cs="Times New Roman"/>
          <w:sz w:val="24"/>
          <w:szCs w:val="24"/>
        </w:rPr>
      </w:pPr>
    </w:p>
    <w:p w14:paraId="0BD48FAE" w14:textId="3520711B" w:rsidR="00D87309" w:rsidRPr="00432FDB" w:rsidRDefault="00D87309">
      <w:pPr>
        <w:rPr>
          <w:rFonts w:ascii="Times New Roman" w:eastAsiaTheme="majorEastAsia" w:hAnsi="Times New Roman" w:cs="Times New Roman"/>
          <w:sz w:val="24"/>
          <w:szCs w:val="24"/>
        </w:rPr>
      </w:pPr>
      <w:r w:rsidRPr="00432FDB">
        <w:rPr>
          <w:rFonts w:ascii="Times New Roman" w:hAnsi="Times New Roman" w:cs="Times New Roman"/>
          <w:sz w:val="24"/>
          <w:szCs w:val="24"/>
        </w:rPr>
        <w:t xml:space="preserve">　</w:t>
      </w:r>
      <w:r w:rsidRPr="00432FDB">
        <w:rPr>
          <w:rFonts w:ascii="Times New Roman" w:hAnsi="Times New Roman" w:cs="Times New Roman"/>
          <w:sz w:val="24"/>
          <w:szCs w:val="24"/>
        </w:rPr>
        <w:t xml:space="preserve">Even if HFT </w:t>
      </w:r>
      <w:r w:rsidR="00432FDB">
        <w:rPr>
          <w:rFonts w:ascii="Times New Roman" w:hAnsi="Times New Roman" w:cs="Times New Roman"/>
          <w:sz w:val="24"/>
          <w:szCs w:val="24"/>
        </w:rPr>
        <w:t>clearly</w:t>
      </w:r>
      <w:r w:rsidRPr="00432FDB">
        <w:rPr>
          <w:rFonts w:ascii="Times New Roman" w:hAnsi="Times New Roman" w:cs="Times New Roman"/>
          <w:sz w:val="24"/>
          <w:szCs w:val="24"/>
        </w:rPr>
        <w:t xml:space="preserve"> enhances market function</w:t>
      </w:r>
      <w:r w:rsidR="004D428F">
        <w:rPr>
          <w:rFonts w:ascii="Times New Roman" w:hAnsi="Times New Roman" w:cs="Times New Roman"/>
          <w:sz w:val="24"/>
          <w:szCs w:val="24"/>
        </w:rPr>
        <w:t>ing</w:t>
      </w:r>
      <w:r w:rsidRPr="00432FDB">
        <w:rPr>
          <w:rFonts w:ascii="Times New Roman" w:hAnsi="Times New Roman" w:cs="Times New Roman"/>
          <w:sz w:val="24"/>
          <w:szCs w:val="24"/>
        </w:rPr>
        <w:t xml:space="preserve"> under normal conditions, </w:t>
      </w:r>
      <w:r w:rsidR="00432FDB">
        <w:rPr>
          <w:rFonts w:ascii="Times New Roman" w:hAnsi="Times New Roman" w:cs="Times New Roman"/>
          <w:sz w:val="24"/>
          <w:szCs w:val="24"/>
        </w:rPr>
        <w:t xml:space="preserve">can the same be said </w:t>
      </w:r>
      <w:r w:rsidRPr="00432FDB">
        <w:rPr>
          <w:rFonts w:ascii="Times New Roman" w:hAnsi="Times New Roman" w:cs="Times New Roman"/>
          <w:sz w:val="24"/>
          <w:szCs w:val="24"/>
        </w:rPr>
        <w:t xml:space="preserve">in the case of an emergency? </w:t>
      </w:r>
      <w:r w:rsidR="00432FDB">
        <w:rPr>
          <w:rFonts w:ascii="Times New Roman" w:hAnsi="Times New Roman" w:cs="Times New Roman"/>
          <w:sz w:val="24"/>
          <w:szCs w:val="24"/>
        </w:rPr>
        <w:t>If</w:t>
      </w:r>
      <w:r w:rsidRPr="00432FDB">
        <w:rPr>
          <w:rFonts w:ascii="Times New Roman" w:hAnsi="Times New Roman" w:cs="Times New Roman"/>
          <w:sz w:val="24"/>
          <w:szCs w:val="24"/>
        </w:rPr>
        <w:t xml:space="preserve"> markets become turbulent for some reason, it is possible that HFT </w:t>
      </w:r>
      <w:r w:rsidRPr="00432FDB">
        <w:rPr>
          <w:rFonts w:ascii="Times New Roman" w:hAnsi="Times New Roman" w:cs="Times New Roman"/>
          <w:sz w:val="24"/>
          <w:szCs w:val="24"/>
        </w:rPr>
        <w:lastRenderedPageBreak/>
        <w:t xml:space="preserve">may actually amplify this </w:t>
      </w:r>
      <w:r w:rsidR="004D428F">
        <w:rPr>
          <w:rFonts w:ascii="Times New Roman" w:hAnsi="Times New Roman" w:cs="Times New Roman"/>
          <w:sz w:val="24"/>
          <w:szCs w:val="24"/>
        </w:rPr>
        <w:t>instability</w:t>
      </w:r>
      <w:r w:rsidRPr="00432FDB">
        <w:rPr>
          <w:rFonts w:ascii="Times New Roman" w:hAnsi="Times New Roman" w:cs="Times New Roman"/>
          <w:sz w:val="24"/>
          <w:szCs w:val="24"/>
        </w:rPr>
        <w:t xml:space="preserve">. To date however, there has not been sufficient </w:t>
      </w:r>
      <w:r w:rsidR="004D428F">
        <w:rPr>
          <w:rFonts w:ascii="Times New Roman" w:hAnsi="Times New Roman" w:cs="Times New Roman"/>
          <w:sz w:val="24"/>
          <w:szCs w:val="24"/>
        </w:rPr>
        <w:t>evidence</w:t>
      </w:r>
      <w:r w:rsidRPr="00432FDB">
        <w:rPr>
          <w:rFonts w:ascii="Times New Roman" w:hAnsi="Times New Roman" w:cs="Times New Roman"/>
          <w:sz w:val="24"/>
          <w:szCs w:val="24"/>
        </w:rPr>
        <w:t xml:space="preserve"> of this </w:t>
      </w:r>
      <w:r w:rsidR="005531CE">
        <w:rPr>
          <w:rFonts w:ascii="Times New Roman" w:hAnsi="Times New Roman" w:cs="Times New Roman"/>
          <w:sz w:val="24"/>
          <w:szCs w:val="24"/>
        </w:rPr>
        <w:t>effect</w:t>
      </w:r>
      <w:r w:rsidRPr="00432FDB">
        <w:rPr>
          <w:rFonts w:ascii="Times New Roman" w:hAnsi="Times New Roman" w:cs="Times New Roman"/>
          <w:sz w:val="24"/>
          <w:szCs w:val="24"/>
        </w:rPr>
        <w:t>.</w:t>
      </w:r>
    </w:p>
    <w:p w14:paraId="7498B962" w14:textId="389FE40A" w:rsidR="00D87309" w:rsidRPr="00432FDB" w:rsidRDefault="00D87309" w:rsidP="004D428F">
      <w:pPr>
        <w:rPr>
          <w:rFonts w:ascii="Times New Roman" w:eastAsiaTheme="majorEastAsia" w:hAnsi="Times New Roman" w:cs="Times New Roman"/>
          <w:sz w:val="24"/>
          <w:szCs w:val="24"/>
        </w:rPr>
      </w:pPr>
      <w:r w:rsidRPr="00432FDB">
        <w:rPr>
          <w:rFonts w:ascii="Times New Roman" w:hAnsi="Times New Roman" w:cs="Times New Roman"/>
          <w:sz w:val="24"/>
          <w:szCs w:val="24"/>
        </w:rPr>
        <w:t xml:space="preserve">　</w:t>
      </w:r>
      <w:r w:rsidRPr="00432FDB">
        <w:rPr>
          <w:rFonts w:ascii="Times New Roman" w:hAnsi="Times New Roman" w:cs="Times New Roman"/>
          <w:sz w:val="24"/>
          <w:szCs w:val="24"/>
        </w:rPr>
        <w:t>In addition, it cannot be denied that HFT firms may, intentionally or otherwise, be engaged in unfair trading practices</w:t>
      </w:r>
      <w:r w:rsidR="004D428F">
        <w:rPr>
          <w:rFonts w:ascii="Times New Roman" w:hAnsi="Times New Roman" w:cs="Times New Roman"/>
          <w:sz w:val="24"/>
          <w:szCs w:val="24"/>
        </w:rPr>
        <w:t>,</w:t>
      </w:r>
      <w:r w:rsidRPr="00432FDB">
        <w:rPr>
          <w:rFonts w:ascii="Times New Roman" w:hAnsi="Times New Roman" w:cs="Times New Roman"/>
          <w:sz w:val="24"/>
          <w:szCs w:val="24"/>
        </w:rPr>
        <w:t xml:space="preserve"> such as market manipulation. It is also possible that trading by HFT firms may </w:t>
      </w:r>
      <w:r w:rsidR="004D428F">
        <w:rPr>
          <w:rFonts w:ascii="Times New Roman" w:hAnsi="Times New Roman" w:cs="Times New Roman"/>
          <w:sz w:val="24"/>
          <w:szCs w:val="24"/>
        </w:rPr>
        <w:t>deprive</w:t>
      </w:r>
      <w:r w:rsidRPr="00432FDB">
        <w:rPr>
          <w:rFonts w:ascii="Times New Roman" w:hAnsi="Times New Roman" w:cs="Times New Roman"/>
          <w:sz w:val="24"/>
          <w:szCs w:val="24"/>
        </w:rPr>
        <w:t xml:space="preserve"> other investors, particularly individual investors, of opportunities to gain profits. These issues too, still </w:t>
      </w:r>
      <w:proofErr w:type="gramStart"/>
      <w:r w:rsidRPr="00432FDB">
        <w:rPr>
          <w:rFonts w:ascii="Times New Roman" w:hAnsi="Times New Roman" w:cs="Times New Roman"/>
          <w:sz w:val="24"/>
          <w:szCs w:val="24"/>
        </w:rPr>
        <w:t>await</w:t>
      </w:r>
      <w:proofErr w:type="gramEnd"/>
      <w:r w:rsidRPr="00432FDB">
        <w:rPr>
          <w:rFonts w:ascii="Times New Roman" w:hAnsi="Times New Roman" w:cs="Times New Roman"/>
          <w:sz w:val="24"/>
          <w:szCs w:val="24"/>
        </w:rPr>
        <w:t xml:space="preserve"> thorough evaluation.</w:t>
      </w:r>
    </w:p>
    <w:p w14:paraId="220CE721" w14:textId="60C62544" w:rsidR="00D87309" w:rsidRPr="00432FDB" w:rsidRDefault="00D87309">
      <w:pPr>
        <w:ind w:firstLineChars="100" w:firstLine="240"/>
        <w:rPr>
          <w:rFonts w:ascii="Times New Roman" w:eastAsiaTheme="majorEastAsia" w:hAnsi="Times New Roman" w:cs="Times New Roman"/>
          <w:sz w:val="24"/>
          <w:szCs w:val="24"/>
        </w:rPr>
      </w:pPr>
      <w:r w:rsidRPr="00432FDB">
        <w:rPr>
          <w:rFonts w:ascii="Times New Roman" w:hAnsi="Times New Roman" w:cs="Times New Roman"/>
          <w:sz w:val="24"/>
          <w:szCs w:val="24"/>
        </w:rPr>
        <w:t>Countries around the world have proceeded to strengthen regulation and implement systems to respond to these risks</w:t>
      </w:r>
      <w:r w:rsidR="004D428F">
        <w:rPr>
          <w:rFonts w:ascii="Times New Roman" w:hAnsi="Times New Roman" w:cs="Times New Roman"/>
          <w:sz w:val="24"/>
          <w:szCs w:val="24"/>
        </w:rPr>
        <w:t xml:space="preserve"> potentially associated with HFT</w:t>
      </w:r>
      <w:r w:rsidRPr="00432FDB">
        <w:rPr>
          <w:rFonts w:ascii="Times New Roman" w:hAnsi="Times New Roman" w:cs="Times New Roman"/>
          <w:sz w:val="24"/>
          <w:szCs w:val="24"/>
        </w:rPr>
        <w:t xml:space="preserve">. </w:t>
      </w:r>
      <w:r w:rsidR="004D428F">
        <w:rPr>
          <w:rFonts w:ascii="Times New Roman" w:hAnsi="Times New Roman" w:cs="Times New Roman"/>
          <w:sz w:val="24"/>
          <w:szCs w:val="24"/>
        </w:rPr>
        <w:t>In Japan</w:t>
      </w:r>
      <w:r w:rsidR="005531CE">
        <w:rPr>
          <w:rFonts w:ascii="Times New Roman" w:hAnsi="Times New Roman" w:cs="Times New Roman"/>
          <w:sz w:val="24"/>
          <w:szCs w:val="24"/>
        </w:rPr>
        <w:t>,</w:t>
      </w:r>
      <w:r w:rsidR="004D428F">
        <w:rPr>
          <w:rFonts w:ascii="Times New Roman" w:hAnsi="Times New Roman" w:cs="Times New Roman"/>
          <w:sz w:val="24"/>
          <w:szCs w:val="24"/>
        </w:rPr>
        <w:t xml:space="preserve"> specifically, </w:t>
      </w:r>
      <w:r w:rsidRPr="00432FDB">
        <w:rPr>
          <w:rFonts w:ascii="Times New Roman" w:hAnsi="Times New Roman" w:cs="Times New Roman"/>
          <w:sz w:val="24"/>
          <w:szCs w:val="24"/>
        </w:rPr>
        <w:t>a registration system for HFT firms</w:t>
      </w:r>
      <w:r w:rsidR="005531CE">
        <w:rPr>
          <w:rFonts w:ascii="Times New Roman" w:hAnsi="Times New Roman" w:cs="Times New Roman"/>
          <w:sz w:val="24"/>
          <w:szCs w:val="24"/>
        </w:rPr>
        <w:t xml:space="preserve"> was instituted </w:t>
      </w:r>
      <w:r w:rsidRPr="00432FDB">
        <w:rPr>
          <w:rFonts w:ascii="Times New Roman" w:hAnsi="Times New Roman" w:cs="Times New Roman"/>
          <w:sz w:val="24"/>
          <w:szCs w:val="24"/>
        </w:rPr>
        <w:t>in April 2018.</w:t>
      </w:r>
    </w:p>
    <w:p w14:paraId="640BA0A6" w14:textId="2C9089EE" w:rsidR="00D87309" w:rsidRPr="00432FDB" w:rsidRDefault="00D87309" w:rsidP="004D428F">
      <w:pPr>
        <w:rPr>
          <w:rFonts w:ascii="Times New Roman" w:eastAsiaTheme="majorEastAsia" w:hAnsi="Times New Roman" w:cs="Times New Roman"/>
          <w:sz w:val="24"/>
          <w:szCs w:val="24"/>
        </w:rPr>
      </w:pPr>
      <w:r w:rsidRPr="00432FDB">
        <w:rPr>
          <w:rFonts w:ascii="Times New Roman" w:hAnsi="Times New Roman" w:cs="Times New Roman"/>
          <w:sz w:val="24"/>
          <w:szCs w:val="24"/>
        </w:rPr>
        <w:t xml:space="preserve">　</w:t>
      </w:r>
      <w:r w:rsidRPr="00432FDB">
        <w:rPr>
          <w:rFonts w:ascii="Times New Roman" w:hAnsi="Times New Roman" w:cs="Times New Roman"/>
          <w:sz w:val="24"/>
          <w:szCs w:val="24"/>
        </w:rPr>
        <w:t xml:space="preserve">It is to be hoped that this </w:t>
      </w:r>
      <w:r w:rsidR="004D428F">
        <w:rPr>
          <w:rFonts w:ascii="Times New Roman" w:hAnsi="Times New Roman" w:cs="Times New Roman"/>
          <w:sz w:val="24"/>
          <w:szCs w:val="24"/>
        </w:rPr>
        <w:t>increased</w:t>
      </w:r>
      <w:r w:rsidRPr="00432FDB">
        <w:rPr>
          <w:rFonts w:ascii="Times New Roman" w:hAnsi="Times New Roman" w:cs="Times New Roman"/>
          <w:sz w:val="24"/>
          <w:szCs w:val="24"/>
        </w:rPr>
        <w:t xml:space="preserve"> regulation does not overly constrain </w:t>
      </w:r>
      <w:r w:rsidR="004D428F">
        <w:rPr>
          <w:rFonts w:ascii="Times New Roman" w:hAnsi="Times New Roman" w:cs="Times New Roman"/>
          <w:sz w:val="24"/>
          <w:szCs w:val="24"/>
        </w:rPr>
        <w:t xml:space="preserve">those </w:t>
      </w:r>
      <w:r w:rsidRPr="00432FDB">
        <w:rPr>
          <w:rFonts w:ascii="Times New Roman" w:hAnsi="Times New Roman" w:cs="Times New Roman"/>
          <w:sz w:val="24"/>
          <w:szCs w:val="24"/>
        </w:rPr>
        <w:t>HFT activities that contribute to the public good, including its enhancement of market function</w:t>
      </w:r>
      <w:r w:rsidR="004D428F">
        <w:rPr>
          <w:rFonts w:ascii="Times New Roman" w:hAnsi="Times New Roman" w:cs="Times New Roman"/>
          <w:sz w:val="24"/>
          <w:szCs w:val="24"/>
        </w:rPr>
        <w:t>ing</w:t>
      </w:r>
      <w:r w:rsidRPr="00432FDB">
        <w:rPr>
          <w:rFonts w:ascii="Times New Roman" w:hAnsi="Times New Roman" w:cs="Times New Roman"/>
          <w:sz w:val="24"/>
          <w:szCs w:val="24"/>
        </w:rPr>
        <w:t>, but rather mitigates risks that may lead to the potential problems described above.</w:t>
      </w:r>
    </w:p>
    <w:p w14:paraId="2D1EDAF8" w14:textId="40083C56" w:rsidR="00D87309" w:rsidRPr="00432FDB" w:rsidRDefault="00D87309" w:rsidP="005531CE">
      <w:pPr>
        <w:ind w:firstLineChars="100" w:firstLine="240"/>
        <w:rPr>
          <w:rFonts w:ascii="Times New Roman" w:eastAsiaTheme="majorEastAsia" w:hAnsi="Times New Roman" w:cs="Times New Roman"/>
          <w:sz w:val="24"/>
          <w:szCs w:val="24"/>
        </w:rPr>
      </w:pPr>
      <w:r w:rsidRPr="00432FDB">
        <w:rPr>
          <w:rFonts w:ascii="Times New Roman" w:hAnsi="Times New Roman" w:cs="Times New Roman"/>
          <w:sz w:val="24"/>
          <w:szCs w:val="24"/>
        </w:rPr>
        <w:t xml:space="preserve">The regulation of HFT requires sophisticated technology, and represents a new frontier for regulators. In fact, the level of technology used by regulators has been cited as one reason why, as yet, </w:t>
      </w:r>
      <w:r w:rsidR="004D428F">
        <w:rPr>
          <w:rFonts w:ascii="Times New Roman" w:hAnsi="Times New Roman" w:cs="Times New Roman"/>
          <w:sz w:val="24"/>
          <w:szCs w:val="24"/>
        </w:rPr>
        <w:t xml:space="preserve">very </w:t>
      </w:r>
      <w:r w:rsidRPr="00432FDB">
        <w:rPr>
          <w:rFonts w:ascii="Times New Roman" w:hAnsi="Times New Roman" w:cs="Times New Roman"/>
          <w:sz w:val="24"/>
          <w:szCs w:val="24"/>
        </w:rPr>
        <w:t>few cases of unfair trading by HFT firms have been exposed</w:t>
      </w:r>
      <w:r w:rsidR="00432FDB" w:rsidRPr="00432FDB">
        <w:rPr>
          <w:rFonts w:ascii="Times New Roman" w:hAnsi="Times New Roman" w:cs="Times New Roman"/>
          <w:sz w:val="24"/>
          <w:szCs w:val="24"/>
        </w:rPr>
        <w:t xml:space="preserve"> in Japan</w:t>
      </w:r>
      <w:r w:rsidRPr="00432FDB">
        <w:rPr>
          <w:rFonts w:ascii="Times New Roman" w:hAnsi="Times New Roman" w:cs="Times New Roman"/>
          <w:sz w:val="24"/>
          <w:szCs w:val="24"/>
        </w:rPr>
        <w:t xml:space="preserve">. The </w:t>
      </w:r>
      <w:r w:rsidR="001740A5">
        <w:rPr>
          <w:rFonts w:ascii="Times New Roman" w:hAnsi="Times New Roman" w:cs="Times New Roman"/>
          <w:sz w:val="24"/>
          <w:szCs w:val="24"/>
        </w:rPr>
        <w:t xml:space="preserve">future </w:t>
      </w:r>
      <w:r w:rsidRPr="00432FDB">
        <w:rPr>
          <w:rFonts w:ascii="Times New Roman" w:hAnsi="Times New Roman" w:cs="Times New Roman"/>
          <w:sz w:val="24"/>
          <w:szCs w:val="24"/>
        </w:rPr>
        <w:t xml:space="preserve">cooperation of private sector organizations </w:t>
      </w:r>
      <w:r w:rsidR="005531CE">
        <w:rPr>
          <w:rFonts w:ascii="Times New Roman" w:hAnsi="Times New Roman" w:cs="Times New Roman"/>
          <w:sz w:val="24"/>
          <w:szCs w:val="24"/>
        </w:rPr>
        <w:t>is needed</w:t>
      </w:r>
      <w:r w:rsidRPr="00432FDB">
        <w:rPr>
          <w:rFonts w:ascii="Times New Roman" w:hAnsi="Times New Roman" w:cs="Times New Roman"/>
          <w:sz w:val="24"/>
          <w:szCs w:val="24"/>
        </w:rPr>
        <w:t xml:space="preserve"> to improve the level of technology used by regulators.</w:t>
      </w:r>
    </w:p>
    <w:p w14:paraId="13C32DB2" w14:textId="77777777" w:rsidR="00D87309" w:rsidRPr="00432FDB" w:rsidRDefault="00D87309" w:rsidP="00D87309">
      <w:pPr>
        <w:rPr>
          <w:rFonts w:ascii="Times New Roman" w:eastAsiaTheme="majorEastAsia" w:hAnsi="Times New Roman" w:cs="Times New Roman"/>
          <w:sz w:val="24"/>
          <w:szCs w:val="24"/>
        </w:rPr>
      </w:pPr>
    </w:p>
    <w:p w14:paraId="41BCB1B9" w14:textId="2D17267A" w:rsidR="00D87309" w:rsidRPr="00B01541" w:rsidRDefault="00D87309" w:rsidP="004D428F">
      <w:pPr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B01541">
        <w:rPr>
          <w:rFonts w:ascii="Times New Roman" w:hAnsi="Times New Roman" w:cs="Times New Roman"/>
          <w:b/>
          <w:bCs/>
          <w:sz w:val="24"/>
          <w:szCs w:val="24"/>
        </w:rPr>
        <w:t>HF</w:t>
      </w:r>
      <w:r w:rsidR="00316BCC" w:rsidRPr="00B01541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4D428F">
        <w:rPr>
          <w:rFonts w:ascii="Times New Roman" w:hAnsi="Times New Roman" w:cs="Times New Roman"/>
          <w:b/>
          <w:bCs/>
          <w:sz w:val="24"/>
          <w:szCs w:val="24"/>
        </w:rPr>
        <w:t xml:space="preserve"> M</w:t>
      </w:r>
      <w:r w:rsidRPr="00B01541">
        <w:rPr>
          <w:rFonts w:ascii="Times New Roman" w:hAnsi="Times New Roman" w:cs="Times New Roman"/>
          <w:b/>
          <w:bCs/>
          <w:sz w:val="24"/>
          <w:szCs w:val="24"/>
        </w:rPr>
        <w:t xml:space="preserve">ay </w:t>
      </w:r>
      <w:r w:rsidR="004D428F">
        <w:rPr>
          <w:rFonts w:ascii="Times New Roman" w:hAnsi="Times New Roman" w:cs="Times New Roman"/>
          <w:b/>
          <w:bCs/>
          <w:sz w:val="24"/>
          <w:szCs w:val="24"/>
        </w:rPr>
        <w:t>Play a Role in Shaping B</w:t>
      </w:r>
      <w:r w:rsidRPr="00B01541">
        <w:rPr>
          <w:rFonts w:ascii="Times New Roman" w:hAnsi="Times New Roman" w:cs="Times New Roman"/>
          <w:b/>
          <w:bCs/>
          <w:sz w:val="24"/>
          <w:szCs w:val="24"/>
        </w:rPr>
        <w:t xml:space="preserve">usiness </w:t>
      </w:r>
      <w:r w:rsidR="004D428F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B01541">
        <w:rPr>
          <w:rFonts w:ascii="Times New Roman" w:hAnsi="Times New Roman" w:cs="Times New Roman"/>
          <w:b/>
          <w:bCs/>
          <w:sz w:val="24"/>
          <w:szCs w:val="24"/>
        </w:rPr>
        <w:t xml:space="preserve">odels in Japan's </w:t>
      </w:r>
      <w:r w:rsidR="004D428F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B01541">
        <w:rPr>
          <w:rFonts w:ascii="Times New Roman" w:hAnsi="Times New Roman" w:cs="Times New Roman"/>
          <w:b/>
          <w:bCs/>
          <w:sz w:val="24"/>
          <w:szCs w:val="24"/>
        </w:rPr>
        <w:t xml:space="preserve">ecurities </w:t>
      </w:r>
      <w:r w:rsidR="004D428F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B01541">
        <w:rPr>
          <w:rFonts w:ascii="Times New Roman" w:hAnsi="Times New Roman" w:cs="Times New Roman"/>
          <w:b/>
          <w:bCs/>
          <w:sz w:val="24"/>
          <w:szCs w:val="24"/>
        </w:rPr>
        <w:t>ndustry</w:t>
      </w:r>
    </w:p>
    <w:p w14:paraId="7EFAD88D" w14:textId="77777777" w:rsidR="00D87309" w:rsidRPr="00432FDB" w:rsidRDefault="00D87309" w:rsidP="00D87309">
      <w:pPr>
        <w:rPr>
          <w:rFonts w:ascii="Times New Roman" w:eastAsiaTheme="majorEastAsia" w:hAnsi="Times New Roman" w:cs="Times New Roman"/>
          <w:sz w:val="24"/>
          <w:szCs w:val="24"/>
        </w:rPr>
      </w:pPr>
    </w:p>
    <w:p w14:paraId="78528AF6" w14:textId="02879F0C" w:rsidR="00D87309" w:rsidRPr="00432FDB" w:rsidRDefault="00D87309">
      <w:pPr>
        <w:rPr>
          <w:rFonts w:ascii="Times New Roman" w:eastAsiaTheme="majorEastAsia" w:hAnsi="Times New Roman" w:cs="Times New Roman"/>
          <w:sz w:val="24"/>
          <w:szCs w:val="24"/>
        </w:rPr>
      </w:pPr>
      <w:r w:rsidRPr="00432FDB">
        <w:rPr>
          <w:rFonts w:ascii="Times New Roman" w:hAnsi="Times New Roman" w:cs="Times New Roman"/>
          <w:sz w:val="24"/>
          <w:szCs w:val="24"/>
        </w:rPr>
        <w:t xml:space="preserve">　</w:t>
      </w:r>
      <w:r w:rsidRPr="00432FDB">
        <w:rPr>
          <w:rFonts w:ascii="Times New Roman" w:hAnsi="Times New Roman" w:cs="Times New Roman"/>
          <w:sz w:val="24"/>
          <w:szCs w:val="24"/>
        </w:rPr>
        <w:t>At the end of this paper, I present the latest trends in the activities of Japan’s securities companies and HFT firms. This includes an examination of the mechanism</w:t>
      </w:r>
      <w:r w:rsidR="005531CE">
        <w:rPr>
          <w:rFonts w:ascii="Times New Roman" w:hAnsi="Times New Roman" w:cs="Times New Roman"/>
          <w:sz w:val="24"/>
          <w:szCs w:val="24"/>
        </w:rPr>
        <w:t>, already common in the United States,</w:t>
      </w:r>
      <w:r w:rsidRPr="00432FDB">
        <w:rPr>
          <w:rFonts w:ascii="Times New Roman" w:hAnsi="Times New Roman" w:cs="Times New Roman"/>
          <w:sz w:val="24"/>
          <w:szCs w:val="24"/>
        </w:rPr>
        <w:t xml:space="preserve"> </w:t>
      </w:r>
      <w:r w:rsidR="001740A5">
        <w:rPr>
          <w:rFonts w:ascii="Times New Roman" w:hAnsi="Times New Roman" w:cs="Times New Roman"/>
          <w:sz w:val="24"/>
          <w:szCs w:val="24"/>
        </w:rPr>
        <w:t>w</w:t>
      </w:r>
      <w:r w:rsidRPr="00432FDB">
        <w:rPr>
          <w:rFonts w:ascii="Times New Roman" w:hAnsi="Times New Roman" w:cs="Times New Roman"/>
          <w:sz w:val="24"/>
          <w:szCs w:val="24"/>
        </w:rPr>
        <w:t xml:space="preserve">hereby a Japanese online securities broker may pass on share trading orders submitted by individual investors to a HFT firm in return </w:t>
      </w:r>
      <w:r w:rsidR="005531CE">
        <w:rPr>
          <w:rFonts w:ascii="Times New Roman" w:hAnsi="Times New Roman" w:cs="Times New Roman"/>
          <w:sz w:val="24"/>
          <w:szCs w:val="24"/>
        </w:rPr>
        <w:t xml:space="preserve">for </w:t>
      </w:r>
      <w:r w:rsidRPr="00432FDB">
        <w:rPr>
          <w:rFonts w:ascii="Times New Roman" w:hAnsi="Times New Roman" w:cs="Times New Roman"/>
          <w:sz w:val="24"/>
          <w:szCs w:val="24"/>
        </w:rPr>
        <w:t>receiving a rebate (compensation) from the HFT firm. This practice</w:t>
      </w:r>
      <w:r w:rsidR="005531CE">
        <w:rPr>
          <w:rFonts w:ascii="Times New Roman" w:hAnsi="Times New Roman" w:cs="Times New Roman"/>
          <w:sz w:val="24"/>
          <w:szCs w:val="24"/>
        </w:rPr>
        <w:t xml:space="preserve"> </w:t>
      </w:r>
      <w:r w:rsidRPr="00432FDB">
        <w:rPr>
          <w:rFonts w:ascii="Times New Roman" w:hAnsi="Times New Roman" w:cs="Times New Roman"/>
          <w:sz w:val="24"/>
          <w:szCs w:val="24"/>
        </w:rPr>
        <w:t xml:space="preserve">has begun to be </w:t>
      </w:r>
      <w:r w:rsidR="005531CE">
        <w:rPr>
          <w:rFonts w:ascii="Times New Roman" w:hAnsi="Times New Roman" w:cs="Times New Roman"/>
          <w:sz w:val="24"/>
          <w:szCs w:val="24"/>
        </w:rPr>
        <w:t>adopted</w:t>
      </w:r>
      <w:r w:rsidRPr="00432FDB">
        <w:rPr>
          <w:rFonts w:ascii="Times New Roman" w:hAnsi="Times New Roman" w:cs="Times New Roman"/>
          <w:sz w:val="24"/>
          <w:szCs w:val="24"/>
        </w:rPr>
        <w:t xml:space="preserve"> by Japanese online securities brokers</w:t>
      </w:r>
      <w:r w:rsidR="00316BCC">
        <w:rPr>
          <w:rFonts w:ascii="Times New Roman" w:hAnsi="Times New Roman" w:cs="Times New Roman"/>
          <w:sz w:val="24"/>
          <w:szCs w:val="24"/>
        </w:rPr>
        <w:t>, leading to an increasingly strong</w:t>
      </w:r>
      <w:r w:rsidRPr="00432FDB">
        <w:rPr>
          <w:rFonts w:ascii="Times New Roman" w:hAnsi="Times New Roman" w:cs="Times New Roman"/>
          <w:sz w:val="24"/>
          <w:szCs w:val="24"/>
        </w:rPr>
        <w:t xml:space="preserve"> relationship of mutual dependence between HFT firms and securities companies.</w:t>
      </w:r>
    </w:p>
    <w:p w14:paraId="11A9F562" w14:textId="5654A475" w:rsidR="00D87309" w:rsidRPr="00432FDB" w:rsidRDefault="00D87309">
      <w:pPr>
        <w:rPr>
          <w:rFonts w:ascii="Times New Roman" w:eastAsiaTheme="majorEastAsia" w:hAnsi="Times New Roman" w:cs="Times New Roman"/>
          <w:sz w:val="24"/>
          <w:szCs w:val="24"/>
        </w:rPr>
      </w:pPr>
      <w:r w:rsidRPr="00432FDB">
        <w:rPr>
          <w:rFonts w:ascii="Times New Roman" w:hAnsi="Times New Roman" w:cs="Times New Roman"/>
          <w:sz w:val="24"/>
          <w:szCs w:val="24"/>
        </w:rPr>
        <w:t xml:space="preserve">　</w:t>
      </w:r>
      <w:r w:rsidRPr="00432FDB">
        <w:rPr>
          <w:rFonts w:ascii="Times New Roman" w:hAnsi="Times New Roman" w:cs="Times New Roman"/>
          <w:sz w:val="24"/>
          <w:szCs w:val="24"/>
        </w:rPr>
        <w:t>Japan’s online securities brokers are confronted with an extremely fragile earnings base in the context of a persisting low interest rate environment. In the future, it is conceivable that t</w:t>
      </w:r>
      <w:r w:rsidR="005531CE">
        <w:rPr>
          <w:rFonts w:ascii="Times New Roman" w:hAnsi="Times New Roman" w:cs="Times New Roman"/>
          <w:sz w:val="24"/>
          <w:szCs w:val="24"/>
        </w:rPr>
        <w:t>hese brokers</w:t>
      </w:r>
      <w:r w:rsidRPr="00432FDB">
        <w:rPr>
          <w:rFonts w:ascii="Times New Roman" w:hAnsi="Times New Roman" w:cs="Times New Roman"/>
          <w:sz w:val="24"/>
          <w:szCs w:val="24"/>
        </w:rPr>
        <w:t xml:space="preserve"> may grow even more dependent than their United States counterparts on rebate income from HFT firms, obtained through mechanisms such as this.</w:t>
      </w:r>
    </w:p>
    <w:p w14:paraId="40376760" w14:textId="1863A937" w:rsidR="00D87309" w:rsidRPr="00432FDB" w:rsidRDefault="00D87309" w:rsidP="005531CE">
      <w:pPr>
        <w:ind w:firstLineChars="100" w:firstLine="240"/>
        <w:rPr>
          <w:rFonts w:ascii="Times New Roman" w:eastAsiaTheme="majorEastAsia" w:hAnsi="Times New Roman" w:cs="Times New Roman"/>
          <w:sz w:val="24"/>
          <w:szCs w:val="24"/>
        </w:rPr>
      </w:pPr>
      <w:r w:rsidRPr="00432FDB">
        <w:rPr>
          <w:rFonts w:ascii="Times New Roman" w:hAnsi="Times New Roman" w:cs="Times New Roman"/>
          <w:sz w:val="24"/>
          <w:szCs w:val="24"/>
        </w:rPr>
        <w:t xml:space="preserve">Continued, strict monitoring will be necessary to ensure that these practices are not </w:t>
      </w:r>
      <w:r w:rsidR="005531CE">
        <w:rPr>
          <w:rFonts w:ascii="Times New Roman" w:hAnsi="Times New Roman" w:cs="Times New Roman"/>
          <w:sz w:val="24"/>
          <w:szCs w:val="24"/>
        </w:rPr>
        <w:t>conducted</w:t>
      </w:r>
      <w:r w:rsidRPr="00432FDB">
        <w:rPr>
          <w:rFonts w:ascii="Times New Roman" w:hAnsi="Times New Roman" w:cs="Times New Roman"/>
          <w:sz w:val="24"/>
          <w:szCs w:val="24"/>
        </w:rPr>
        <w:t xml:space="preserve"> out in a way that significantly damages the interests of individual investors.</w:t>
      </w:r>
    </w:p>
    <w:p w14:paraId="28859F40" w14:textId="77777777" w:rsidR="00A9204E" w:rsidRPr="00432FDB" w:rsidRDefault="00A9204E">
      <w:pPr>
        <w:rPr>
          <w:rFonts w:ascii="Times New Roman" w:hAnsi="Times New Roman" w:cs="Times New Roman"/>
        </w:rPr>
      </w:pPr>
    </w:p>
    <w:sectPr w:rsidR="00A9204E" w:rsidRPr="00432F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Author" w:initials="A">
    <w:p w14:paraId="14DB25BB" w14:textId="3857F659" w:rsidR="001740A5" w:rsidRDefault="001740A5">
      <w:pPr>
        <w:pStyle w:val="CommentText"/>
      </w:pPr>
      <w:r>
        <w:rPr>
          <w:rStyle w:val="CommentReference"/>
        </w:rPr>
        <w:annotationRef/>
      </w:r>
      <w:r>
        <w:t xml:space="preserve">This subheading, is HTF </w:t>
      </w:r>
      <w:proofErr w:type="spellStart"/>
      <w:r>
        <w:t>fintech</w:t>
      </w:r>
      <w:proofErr w:type="spellEnd"/>
      <w:r>
        <w:t xml:space="preserve">, is not clearly reflected in the contents of the text, which seems to discuss more the impact of HFT rather than how it relates to </w:t>
      </w:r>
      <w:proofErr w:type="spellStart"/>
      <w:r>
        <w:t>fintech</w:t>
      </w:r>
      <w:proofErr w:type="spellEnd"/>
      <w:r>
        <w:t xml:space="preserve">. Perhaps the reader needs a brief explanation first of </w:t>
      </w:r>
      <w:proofErr w:type="spellStart"/>
      <w:r>
        <w:t>fintech</w:t>
      </w:r>
      <w:proofErr w:type="spellEnd"/>
      <w:r>
        <w:t xml:space="preserve"> before discussing HFT’s place in the field.</w:t>
      </w:r>
    </w:p>
  </w:comment>
  <w:comment w:id="1" w:author="Author" w:initials="A">
    <w:p w14:paraId="30B549E2" w14:textId="152D401A" w:rsidR="00F74499" w:rsidRDefault="00F74499" w:rsidP="00F74499">
      <w:pPr>
        <w:pStyle w:val="CommentText"/>
      </w:pPr>
      <w:r>
        <w:rPr>
          <w:rStyle w:val="CommentReference"/>
        </w:rPr>
        <w:annotationRef/>
      </w:r>
      <w:r>
        <w:t xml:space="preserve">There are two acceptable spellings of </w:t>
      </w:r>
      <w:proofErr w:type="spellStart"/>
      <w:r>
        <w:t>fintech</w:t>
      </w:r>
      <w:proofErr w:type="spellEnd"/>
      <w:r>
        <w:t xml:space="preserve">: </w:t>
      </w:r>
      <w:proofErr w:type="spellStart"/>
      <w:r>
        <w:t>fintech</w:t>
      </w:r>
      <w:proofErr w:type="spellEnd"/>
      <w:r>
        <w:t xml:space="preserve"> or </w:t>
      </w:r>
      <w:proofErr w:type="spellStart"/>
      <w:r>
        <w:t>FinTech</w:t>
      </w:r>
      <w:proofErr w:type="spellEnd"/>
      <w:r>
        <w:t>, although the former is more common. Do you prefer one of these?</w:t>
      </w:r>
      <w:bookmarkStart w:id="2" w:name="_GoBack"/>
      <w:bookmarkEnd w:id="2"/>
    </w:p>
  </w:comment>
  <w:comment w:id="3" w:author="Author" w:initials="A">
    <w:p w14:paraId="083B53FA" w14:textId="10AFF13B" w:rsidR="005531CE" w:rsidRDefault="005531CE" w:rsidP="00C8703C">
      <w:pPr>
        <w:pStyle w:val="CommentText"/>
      </w:pPr>
      <w:r>
        <w:rPr>
          <w:rStyle w:val="CommentReference"/>
        </w:rPr>
        <w:annotationRef/>
      </w:r>
      <w:r>
        <w:t xml:space="preserve">It is not clear how the two paragraphs discussing </w:t>
      </w:r>
      <w:proofErr w:type="spellStart"/>
      <w:r>
        <w:t>fintech</w:t>
      </w:r>
      <w:proofErr w:type="spellEnd"/>
      <w:r>
        <w:t xml:space="preserve"> fit in h</w:t>
      </w:r>
      <w:r w:rsidR="00C8703C">
        <w:t>ere</w:t>
      </w:r>
      <w:r>
        <w:t xml:space="preserve"> and why. At the moment, without an explanation of why the issue of </w:t>
      </w:r>
      <w:proofErr w:type="spellStart"/>
      <w:r>
        <w:t>fintech</w:t>
      </w:r>
      <w:proofErr w:type="spellEnd"/>
      <w:r>
        <w:t xml:space="preserve"> relates to the issue of unfair trading, these two paragraphs break up the flow of the text.</w:t>
      </w:r>
    </w:p>
  </w:comment>
  <w:comment w:id="4" w:author="Author" w:initials="A">
    <w:p w14:paraId="0B4DE2F6" w14:textId="5DB852AE" w:rsidR="00AF01E5" w:rsidRDefault="00AF01E5">
      <w:pPr>
        <w:pStyle w:val="CommentText"/>
      </w:pPr>
      <w:r>
        <w:rPr>
          <w:rStyle w:val="CommentReference"/>
        </w:rPr>
        <w:annotationRef/>
      </w:r>
      <w:r>
        <w:t>The quotations in this paragraph need references.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4DB25BB" w15:done="0"/>
  <w15:commentEx w15:paraId="30B549E2" w15:done="0"/>
  <w15:commentEx w15:paraId="083B53FA" w15:done="0"/>
  <w15:commentEx w15:paraId="0B4DE2F6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65EE1E" w14:textId="77777777" w:rsidR="00400771" w:rsidRDefault="00400771" w:rsidP="00432FDB">
      <w:r>
        <w:separator/>
      </w:r>
    </w:p>
  </w:endnote>
  <w:endnote w:type="continuationSeparator" w:id="0">
    <w:p w14:paraId="6720F95A" w14:textId="77777777" w:rsidR="00400771" w:rsidRDefault="00400771" w:rsidP="00432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F4BF6" w14:textId="77777777" w:rsidR="00007279" w:rsidRDefault="00007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24743" w14:textId="77777777" w:rsidR="00007279" w:rsidRDefault="000072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B68DD" w14:textId="77777777" w:rsidR="00007279" w:rsidRDefault="00007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F03841" w14:textId="77777777" w:rsidR="00400771" w:rsidRDefault="00400771" w:rsidP="00432FDB">
      <w:r>
        <w:separator/>
      </w:r>
    </w:p>
  </w:footnote>
  <w:footnote w:type="continuationSeparator" w:id="0">
    <w:p w14:paraId="2418ADAB" w14:textId="77777777" w:rsidR="00400771" w:rsidRDefault="00400771" w:rsidP="00432F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A8E64" w14:textId="77777777" w:rsidR="00007279" w:rsidRDefault="00007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12C5B" w14:textId="77777777" w:rsidR="00007279" w:rsidRDefault="000072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6F892" w14:textId="77777777" w:rsidR="00007279" w:rsidRDefault="000072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removePersonalInformation/>
  <w:removeDateAndTim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309"/>
    <w:rsid w:val="00007279"/>
    <w:rsid w:val="00056E60"/>
    <w:rsid w:val="001740A5"/>
    <w:rsid w:val="00316BCC"/>
    <w:rsid w:val="00400771"/>
    <w:rsid w:val="00432FDB"/>
    <w:rsid w:val="004D428F"/>
    <w:rsid w:val="005531CE"/>
    <w:rsid w:val="00645252"/>
    <w:rsid w:val="006D3D74"/>
    <w:rsid w:val="0083569A"/>
    <w:rsid w:val="008E699A"/>
    <w:rsid w:val="008F5122"/>
    <w:rsid w:val="0096322A"/>
    <w:rsid w:val="00A9204E"/>
    <w:rsid w:val="00AF01E5"/>
    <w:rsid w:val="00B01541"/>
    <w:rsid w:val="00C8703C"/>
    <w:rsid w:val="00CA2CC9"/>
    <w:rsid w:val="00D87309"/>
    <w:rsid w:val="00F7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1C0E4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309"/>
    <w:pPr>
      <w:widowControl w:val="0"/>
      <w:jc w:val="both"/>
    </w:pPr>
    <w:rPr>
      <w:kern w:val="2"/>
      <w:sz w:val="21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widowControl/>
      <w:spacing w:before="240"/>
      <w:jc w:val="left"/>
      <w:outlineLvl w:val="0"/>
    </w:pPr>
    <w:rPr>
      <w:rFonts w:asciiTheme="majorHAnsi" w:eastAsiaTheme="majorEastAsia" w:hAnsiTheme="majorHAnsi" w:cstheme="majorBidi"/>
      <w:color w:val="1F4E79" w:themeColor="accent1" w:themeShade="80"/>
      <w:kern w:val="0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widowControl/>
      <w:spacing w:before="40"/>
      <w:jc w:val="left"/>
      <w:outlineLvl w:val="1"/>
    </w:pPr>
    <w:rPr>
      <w:rFonts w:asciiTheme="majorHAnsi" w:eastAsiaTheme="majorEastAsia" w:hAnsiTheme="majorHAnsi" w:cstheme="majorBidi"/>
      <w:color w:val="1F4E79" w:themeColor="accent1" w:themeShade="80"/>
      <w:kern w:val="0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widowControl/>
      <w:spacing w:before="40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  <w:kern w:val="0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widowControl/>
      <w:spacing w:before="40"/>
      <w:jc w:val="left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  <w:kern w:val="0"/>
      <w:sz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widowControl/>
      <w:spacing w:before="40"/>
      <w:jc w:val="left"/>
      <w:outlineLvl w:val="4"/>
    </w:pPr>
    <w:rPr>
      <w:rFonts w:asciiTheme="majorHAnsi" w:eastAsiaTheme="majorEastAsia" w:hAnsiTheme="majorHAnsi" w:cstheme="majorBidi"/>
      <w:color w:val="1F4E79" w:themeColor="accent1" w:themeShade="80"/>
      <w:kern w:val="0"/>
      <w:sz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widowControl/>
      <w:spacing w:before="40"/>
      <w:jc w:val="left"/>
      <w:outlineLvl w:val="5"/>
    </w:pPr>
    <w:rPr>
      <w:rFonts w:asciiTheme="majorHAnsi" w:eastAsiaTheme="majorEastAsia" w:hAnsiTheme="majorHAnsi" w:cstheme="majorBidi"/>
      <w:color w:val="1F4D78" w:themeColor="accent1" w:themeShade="7F"/>
      <w:kern w:val="0"/>
      <w:sz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widowControl/>
      <w:spacing w:before="40"/>
      <w:jc w:val="left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kern w:val="0"/>
      <w:sz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widowControl/>
      <w:spacing w:before="40"/>
      <w:jc w:val="left"/>
      <w:outlineLvl w:val="7"/>
    </w:pPr>
    <w:rPr>
      <w:rFonts w:asciiTheme="majorHAnsi" w:eastAsiaTheme="majorEastAsia" w:hAnsiTheme="majorHAnsi" w:cstheme="majorBidi"/>
      <w:color w:val="272727" w:themeColor="text1" w:themeTint="D8"/>
      <w:kern w:val="0"/>
      <w:sz w:val="22"/>
      <w:szCs w:val="21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widowControl/>
      <w:spacing w:before="40"/>
      <w:jc w:val="lef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2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widowControl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widowControl/>
      <w:numPr>
        <w:ilvl w:val="1"/>
      </w:numPr>
      <w:jc w:val="left"/>
    </w:pPr>
    <w:rPr>
      <w:color w:val="5A5A5A" w:themeColor="text1" w:themeTint="A5"/>
      <w:spacing w:val="15"/>
      <w:kern w:val="0"/>
      <w:sz w:val="22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widowControl/>
      <w:spacing w:before="200"/>
      <w:ind w:left="864" w:right="864"/>
      <w:jc w:val="center"/>
    </w:pPr>
    <w:rPr>
      <w:rFonts w:eastAsiaTheme="minorHAnsi"/>
      <w:i/>
      <w:iCs/>
      <w:color w:val="404040" w:themeColor="text1" w:themeTint="BF"/>
      <w:kern w:val="0"/>
      <w:sz w:val="22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widowControl/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rFonts w:eastAsiaTheme="minorHAnsi"/>
      <w:i/>
      <w:iCs/>
      <w:color w:val="1F4E79" w:themeColor="accent1" w:themeShade="80"/>
      <w:kern w:val="0"/>
      <w:sz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widowControl/>
      <w:spacing w:after="200"/>
      <w:jc w:val="left"/>
    </w:pPr>
    <w:rPr>
      <w:rFonts w:eastAsiaTheme="minorHAnsi"/>
      <w:i/>
      <w:iCs/>
      <w:color w:val="44546A" w:themeColor="text2"/>
      <w:kern w:val="0"/>
      <w:sz w:val="22"/>
      <w:szCs w:val="1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pPr>
      <w:widowControl/>
      <w:jc w:val="left"/>
    </w:pPr>
    <w:rPr>
      <w:rFonts w:ascii="Segoe UI" w:eastAsiaTheme="minorHAnsi" w:hAnsi="Segoe UI" w:cs="Segoe UI"/>
      <w:kern w:val="0"/>
      <w:sz w:val="22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widowControl/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  <w:jc w:val="left"/>
    </w:pPr>
    <w:rPr>
      <w:i/>
      <w:iCs/>
      <w:color w:val="1F4E79" w:themeColor="accent1" w:themeShade="80"/>
      <w:kern w:val="0"/>
      <w:sz w:val="22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widowControl/>
      <w:spacing w:after="120"/>
      <w:jc w:val="left"/>
    </w:pPr>
    <w:rPr>
      <w:rFonts w:eastAsiaTheme="minorHAnsi"/>
      <w:kern w:val="0"/>
      <w:sz w:val="22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widowControl/>
      <w:spacing w:after="120"/>
      <w:ind w:left="360"/>
      <w:jc w:val="left"/>
    </w:pPr>
    <w:rPr>
      <w:rFonts w:eastAsiaTheme="minorHAnsi"/>
      <w:kern w:val="0"/>
      <w:sz w:val="22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pPr>
      <w:widowControl/>
      <w:jc w:val="left"/>
    </w:pPr>
    <w:rPr>
      <w:rFonts w:eastAsiaTheme="minorHAnsi"/>
      <w:kern w:val="0"/>
      <w:sz w:val="22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pPr>
      <w:widowControl/>
      <w:jc w:val="left"/>
    </w:pPr>
    <w:rPr>
      <w:rFonts w:ascii="Segoe UI" w:eastAsiaTheme="minorHAnsi" w:hAnsi="Segoe UI" w:cs="Segoe UI"/>
      <w:kern w:val="0"/>
      <w:sz w:val="22"/>
      <w:szCs w:val="16"/>
      <w:lang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pPr>
      <w:widowControl/>
      <w:jc w:val="left"/>
    </w:pPr>
    <w:rPr>
      <w:rFonts w:eastAsiaTheme="minorHAnsi"/>
      <w:kern w:val="0"/>
      <w:sz w:val="22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pPr>
      <w:widowControl/>
      <w:jc w:val="left"/>
    </w:pPr>
    <w:rPr>
      <w:rFonts w:asciiTheme="majorHAnsi" w:eastAsiaTheme="majorEastAsia" w:hAnsiTheme="majorHAnsi" w:cstheme="majorBidi"/>
      <w:kern w:val="0"/>
      <w:sz w:val="22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pPr>
      <w:widowControl/>
      <w:jc w:val="left"/>
    </w:pPr>
    <w:rPr>
      <w:rFonts w:eastAsiaTheme="minorHAnsi"/>
      <w:kern w:val="0"/>
      <w:sz w:val="22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pPr>
      <w:widowControl/>
      <w:jc w:val="left"/>
    </w:pPr>
    <w:rPr>
      <w:rFonts w:ascii="Consolas" w:eastAsiaTheme="minorHAnsi" w:hAnsi="Consolas"/>
      <w:kern w:val="0"/>
      <w:sz w:val="22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pPr>
      <w:widowControl/>
      <w:jc w:val="left"/>
    </w:pPr>
    <w:rPr>
      <w:rFonts w:ascii="Consolas" w:eastAsiaTheme="minorHAnsi" w:hAnsi="Consolas"/>
      <w:kern w:val="0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  <w:pPr>
      <w:widowControl/>
      <w:jc w:val="left"/>
    </w:pPr>
    <w:rPr>
      <w:rFonts w:eastAsiaTheme="minorHAnsi"/>
      <w:kern w:val="0"/>
      <w:sz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  <w:pPr>
      <w:widowControl/>
      <w:jc w:val="left"/>
    </w:pPr>
    <w:rPr>
      <w:rFonts w:eastAsiaTheme="minorHAnsi"/>
      <w:kern w:val="0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widowControl/>
      <w:spacing w:after="120"/>
      <w:ind w:left="1757"/>
      <w:jc w:val="left"/>
    </w:pPr>
    <w:rPr>
      <w:rFonts w:eastAsiaTheme="minorHAnsi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823</Words>
  <Characters>4692</Characters>
  <Application>Microsoft Office Word</Application>
  <DocSecurity>0</DocSecurity>
  <Lines>39</Lines>
  <Paragraphs>11</Paragraphs>
  <ScaleCrop>false</ScaleCrop>
  <Company/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2020-12-05T18:30:00Z</dcterms:created>
  <dcterms:modified xsi:type="dcterms:W3CDTF">2020-12-05T18:32:00Z</dcterms:modified>
</cp:coreProperties>
</file>