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E3" w:rsidRPr="00B828E3" w:rsidRDefault="00B828E3" w:rsidP="00B828E3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B828E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bidi="he-IL"/>
        </w:rPr>
        <w:t>Certification by Translator</w:t>
      </w:r>
    </w:p>
    <w:p w:rsidR="00B828E3" w:rsidRPr="00B828E3" w:rsidRDefault="00B828E3" w:rsidP="00B828E3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B828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bidi="he-IL"/>
        </w:rPr>
        <w:t> </w:t>
      </w:r>
    </w:p>
    <w:p w:rsidR="00B828E3" w:rsidRPr="00B828E3" w:rsidRDefault="00B828E3" w:rsidP="00B828E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I, </w:t>
      </w:r>
      <w:proofErr w:type="spellStart"/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xxxx</w:t>
      </w:r>
      <w:proofErr w:type="spellEnd"/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, a professional legal/financial translator, declare that I understand the Hebrew language and the English language; and that, to the best of my knowledge and belief, the statements in the English language in the attached translation of a </w:t>
      </w:r>
      <w:proofErr w:type="spellStart"/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xxxx</w:t>
      </w:r>
      <w:proofErr w:type="spellEnd"/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 xml:space="preserve"> provided to me by Academic Language Experts have the same meaning as the statements in the Hebrew language in the original document, a copy of which I have examined.</w:t>
      </w:r>
    </w:p>
    <w:p w:rsidR="00B828E3" w:rsidRPr="00B828E3" w:rsidRDefault="00B828E3" w:rsidP="00B828E3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                               </w:t>
      </w:r>
    </w:p>
    <w:p w:rsidR="00B828E3" w:rsidRPr="00B828E3" w:rsidRDefault="00B828E3" w:rsidP="00696D99">
      <w:pPr>
        <w:shd w:val="clear" w:color="auto" w:fill="FFFFFF"/>
        <w:spacing w:before="100" w:beforeAutospacing="1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__________________________                                                </w:t>
      </w:r>
      <w:r w:rsidR="00696D99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____________</w:t>
      </w:r>
      <w:bookmarkStart w:id="0" w:name="_GoBack"/>
      <w:bookmarkEnd w:id="0"/>
    </w:p>
    <w:p w:rsidR="00B828E3" w:rsidRPr="00B828E3" w:rsidRDefault="00B828E3" w:rsidP="00B828E3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  <w:lang w:bidi="he-IL"/>
        </w:rPr>
        <w:t>       Translator’s Signature                                                                 Date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E3"/>
    <w:rsid w:val="00645252"/>
    <w:rsid w:val="00696D99"/>
    <w:rsid w:val="006D3D74"/>
    <w:rsid w:val="0083569A"/>
    <w:rsid w:val="00A9204E"/>
    <w:rsid w:val="00B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DC6E"/>
  <w15:chartTrackingRefBased/>
  <w15:docId w15:val="{FD17209D-7622-4E87-8D5D-D8621114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B8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22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4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6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1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27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37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7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4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4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65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7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terms/"/>
    <ds:schemaRef ds:uri="http://purl.org/dc/elements/1.1/"/>
    <ds:schemaRef ds:uri="4873beb7-5857-4685-be1f-d57550cc96cc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2020-12-30T01:26:00Z</dcterms:created>
  <dcterms:modified xsi:type="dcterms:W3CDTF">2020-12-30T01:27:00Z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