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FD9300" w14:textId="287E9512" w:rsidR="00ED389F" w:rsidRPr="00E67156" w:rsidRDefault="00ED389F" w:rsidP="00ED389F">
      <w:pPr>
        <w:rPr>
          <w:sz w:val="24"/>
          <w:szCs w:val="24"/>
        </w:rPr>
      </w:pPr>
      <w:r w:rsidRPr="00ED389F">
        <w:rPr>
          <w:sz w:val="24"/>
          <w:szCs w:val="24"/>
        </w:rPr>
        <w:t xml:space="preserve">On the </w:t>
      </w:r>
      <w:r w:rsidR="00736068">
        <w:rPr>
          <w:sz w:val="24"/>
          <w:szCs w:val="24"/>
        </w:rPr>
        <w:t>4th</w:t>
      </w:r>
      <w:r w:rsidRPr="00ED389F">
        <w:rPr>
          <w:sz w:val="24"/>
          <w:szCs w:val="24"/>
        </w:rPr>
        <w:t xml:space="preserve"> day of the week, the </w:t>
      </w:r>
      <w:r w:rsidR="00736068">
        <w:rPr>
          <w:sz w:val="24"/>
          <w:szCs w:val="24"/>
        </w:rPr>
        <w:t>20th</w:t>
      </w:r>
      <w:r w:rsidRPr="00ED389F">
        <w:rPr>
          <w:sz w:val="24"/>
          <w:szCs w:val="24"/>
        </w:rPr>
        <w:t xml:space="preserve"> day of the month of </w:t>
      </w:r>
      <w:r w:rsidR="00736068">
        <w:rPr>
          <w:sz w:val="24"/>
          <w:szCs w:val="24"/>
        </w:rPr>
        <w:t>Elul</w:t>
      </w:r>
      <w:r w:rsidRPr="00ED389F">
        <w:rPr>
          <w:sz w:val="24"/>
          <w:szCs w:val="24"/>
        </w:rPr>
        <w:t xml:space="preserve"> in the year </w:t>
      </w:r>
      <w:r w:rsidR="00736068">
        <w:rPr>
          <w:sz w:val="24"/>
          <w:szCs w:val="24"/>
        </w:rPr>
        <w:t>5780</w:t>
      </w:r>
      <w:r w:rsidRPr="00ED389F">
        <w:rPr>
          <w:sz w:val="24"/>
          <w:szCs w:val="24"/>
        </w:rPr>
        <w:t xml:space="preserve"> , corresponding to the </w:t>
      </w:r>
      <w:r w:rsidR="00736068">
        <w:rPr>
          <w:sz w:val="24"/>
          <w:szCs w:val="24"/>
        </w:rPr>
        <w:t>9th</w:t>
      </w:r>
      <w:r w:rsidRPr="00E67156">
        <w:rPr>
          <w:sz w:val="24"/>
          <w:szCs w:val="24"/>
        </w:rPr>
        <w:t xml:space="preserve"> </w:t>
      </w:r>
      <w:r w:rsidRPr="00ED389F">
        <w:rPr>
          <w:sz w:val="24"/>
          <w:szCs w:val="24"/>
        </w:rPr>
        <w:t xml:space="preserve">day of </w:t>
      </w:r>
      <w:r w:rsidR="00736068">
        <w:rPr>
          <w:sz w:val="24"/>
          <w:szCs w:val="24"/>
        </w:rPr>
        <w:t>September</w:t>
      </w:r>
      <w:r w:rsidRPr="00ED389F">
        <w:rPr>
          <w:sz w:val="24"/>
          <w:szCs w:val="24"/>
        </w:rPr>
        <w:t xml:space="preserve"> in the year </w:t>
      </w:r>
      <w:r w:rsidR="00736068">
        <w:rPr>
          <w:sz w:val="24"/>
          <w:szCs w:val="24"/>
        </w:rPr>
        <w:t>2020</w:t>
      </w:r>
      <w:r w:rsidRPr="00ED389F">
        <w:rPr>
          <w:sz w:val="24"/>
          <w:szCs w:val="24"/>
        </w:rPr>
        <w:t xml:space="preserve"> here in </w:t>
      </w:r>
      <w:r w:rsidR="00091CB5" w:rsidRPr="00E67156">
        <w:rPr>
          <w:sz w:val="24"/>
          <w:szCs w:val="24"/>
        </w:rPr>
        <w:t>Clarksville Tennessee</w:t>
      </w:r>
      <w:r w:rsidRPr="00ED389F">
        <w:rPr>
          <w:sz w:val="24"/>
          <w:szCs w:val="24"/>
        </w:rPr>
        <w:t xml:space="preserve"> , in the presence of family and friends, </w:t>
      </w:r>
      <w:r w:rsidR="00091CB5" w:rsidRPr="00E67156">
        <w:rPr>
          <w:sz w:val="24"/>
          <w:szCs w:val="24"/>
        </w:rPr>
        <w:t>Heather and Daryl</w:t>
      </w:r>
      <w:r w:rsidRPr="00ED389F">
        <w:rPr>
          <w:sz w:val="24"/>
          <w:szCs w:val="24"/>
        </w:rPr>
        <w:t xml:space="preserve"> entered into the covenant of marriage.</w:t>
      </w:r>
    </w:p>
    <w:p w14:paraId="198BC6CD" w14:textId="77777777" w:rsidR="00091CB5" w:rsidRPr="00ED389F" w:rsidRDefault="00091CB5" w:rsidP="00ED389F">
      <w:pPr>
        <w:rPr>
          <w:sz w:val="24"/>
          <w:szCs w:val="24"/>
        </w:rPr>
      </w:pPr>
    </w:p>
    <w:p w14:paraId="4F600411" w14:textId="3D546B4B" w:rsidR="00AB66E8" w:rsidRPr="00E67156" w:rsidRDefault="00ED389F" w:rsidP="00ED389F">
      <w:pPr>
        <w:rPr>
          <w:sz w:val="24"/>
          <w:szCs w:val="24"/>
        </w:rPr>
      </w:pPr>
      <w:r w:rsidRPr="00ED389F">
        <w:rPr>
          <w:sz w:val="24"/>
          <w:szCs w:val="24"/>
        </w:rPr>
        <w:t xml:space="preserve">As we embark on </w:t>
      </w:r>
      <w:r w:rsidR="00091CB5" w:rsidRPr="00E67156">
        <w:rPr>
          <w:sz w:val="24"/>
          <w:szCs w:val="24"/>
        </w:rPr>
        <w:t>this</w:t>
      </w:r>
      <w:r w:rsidRPr="00ED389F">
        <w:rPr>
          <w:sz w:val="24"/>
          <w:szCs w:val="24"/>
        </w:rPr>
        <w:t xml:space="preserve"> journey</w:t>
      </w:r>
      <w:r w:rsidR="00091CB5" w:rsidRPr="00E67156">
        <w:rPr>
          <w:sz w:val="24"/>
          <w:szCs w:val="24"/>
        </w:rPr>
        <w:t xml:space="preserve"> together</w:t>
      </w:r>
      <w:r w:rsidRPr="00ED389F">
        <w:rPr>
          <w:sz w:val="24"/>
          <w:szCs w:val="24"/>
        </w:rPr>
        <w:t xml:space="preserve">, we promise to love, cherish, </w:t>
      </w:r>
      <w:r w:rsidR="00091CB5" w:rsidRPr="00E67156">
        <w:rPr>
          <w:sz w:val="24"/>
          <w:szCs w:val="24"/>
        </w:rPr>
        <w:t>encourage,</w:t>
      </w:r>
      <w:r w:rsidRPr="00ED389F">
        <w:rPr>
          <w:sz w:val="24"/>
          <w:szCs w:val="24"/>
        </w:rPr>
        <w:t xml:space="preserve"> and inspire one another. Our hearts</w:t>
      </w:r>
      <w:r w:rsidR="00091CB5" w:rsidRPr="00E67156">
        <w:rPr>
          <w:sz w:val="24"/>
          <w:szCs w:val="24"/>
        </w:rPr>
        <w:t xml:space="preserve"> and energy</w:t>
      </w:r>
      <w:r w:rsidRPr="00ED389F">
        <w:rPr>
          <w:sz w:val="24"/>
          <w:szCs w:val="24"/>
        </w:rPr>
        <w:t xml:space="preserve"> fuse together, creating a unique bond with friendship and compassion at its core. Through this </w:t>
      </w:r>
      <w:r w:rsidR="00091CB5" w:rsidRPr="00E67156">
        <w:rPr>
          <w:sz w:val="24"/>
          <w:szCs w:val="24"/>
        </w:rPr>
        <w:t>marriage</w:t>
      </w:r>
      <w:r w:rsidRPr="00ED389F">
        <w:rPr>
          <w:sz w:val="24"/>
          <w:szCs w:val="24"/>
        </w:rPr>
        <w:t>, we vow to value and support each other, always striving to show sensitivity to each other’s needs. We shall nurture one another emotionally, spiritually</w:t>
      </w:r>
      <w:r w:rsidR="00091CB5" w:rsidRPr="00E67156">
        <w:rPr>
          <w:sz w:val="24"/>
          <w:szCs w:val="24"/>
        </w:rPr>
        <w:t>, physically,</w:t>
      </w:r>
      <w:r w:rsidRPr="00ED389F">
        <w:rPr>
          <w:sz w:val="24"/>
          <w:szCs w:val="24"/>
        </w:rPr>
        <w:t xml:space="preserve"> and intellectually, always mindful of our respective qualities and strengths. </w:t>
      </w:r>
      <w:r w:rsidR="00091CB5" w:rsidRPr="00E67156">
        <w:rPr>
          <w:sz w:val="24"/>
          <w:szCs w:val="24"/>
        </w:rPr>
        <w:t>We dedicate ourselves to</w:t>
      </w:r>
      <w:r w:rsidRPr="00ED389F">
        <w:rPr>
          <w:sz w:val="24"/>
          <w:szCs w:val="24"/>
        </w:rPr>
        <w:t xml:space="preserve"> maintain the courage and determination to pursue </w:t>
      </w:r>
      <w:r w:rsidR="00091CB5" w:rsidRPr="00E67156">
        <w:rPr>
          <w:sz w:val="24"/>
          <w:szCs w:val="24"/>
        </w:rPr>
        <w:t>this</w:t>
      </w:r>
      <w:r w:rsidRPr="00ED389F">
        <w:rPr>
          <w:sz w:val="24"/>
          <w:szCs w:val="24"/>
        </w:rPr>
        <w:t xml:space="preserve"> path. We promise to celebrate life’s joys with grace and overcome life’s adversities with tenacity. May we maintain the intimacy that fosters trust, </w:t>
      </w:r>
      <w:r w:rsidR="00E67156" w:rsidRPr="00ED389F">
        <w:rPr>
          <w:sz w:val="24"/>
          <w:szCs w:val="24"/>
        </w:rPr>
        <w:t>honesty,</w:t>
      </w:r>
      <w:r w:rsidRPr="00ED389F">
        <w:rPr>
          <w:sz w:val="24"/>
          <w:szCs w:val="24"/>
        </w:rPr>
        <w:t xml:space="preserve"> </w:t>
      </w:r>
      <w:r w:rsidR="008D667A">
        <w:rPr>
          <w:sz w:val="24"/>
          <w:szCs w:val="24"/>
        </w:rPr>
        <w:t xml:space="preserve">and </w:t>
      </w:r>
      <w:r w:rsidRPr="00ED389F">
        <w:rPr>
          <w:sz w:val="24"/>
          <w:szCs w:val="24"/>
        </w:rPr>
        <w:t>communication</w:t>
      </w:r>
      <w:r w:rsidR="008D667A">
        <w:rPr>
          <w:sz w:val="24"/>
          <w:szCs w:val="24"/>
        </w:rPr>
        <w:t>;</w:t>
      </w:r>
      <w:r w:rsidR="00AB66E8" w:rsidRPr="00E67156">
        <w:rPr>
          <w:sz w:val="24"/>
          <w:szCs w:val="24"/>
        </w:rPr>
        <w:t xml:space="preserve"> and </w:t>
      </w:r>
      <w:r w:rsidRPr="00ED389F">
        <w:rPr>
          <w:sz w:val="24"/>
          <w:szCs w:val="24"/>
        </w:rPr>
        <w:t xml:space="preserve">strive to build a home emanating love, peace, </w:t>
      </w:r>
      <w:r w:rsidR="008D667A" w:rsidRPr="00ED389F">
        <w:rPr>
          <w:sz w:val="24"/>
          <w:szCs w:val="24"/>
        </w:rPr>
        <w:t>tolerance,</w:t>
      </w:r>
      <w:r w:rsidRPr="00ED389F">
        <w:rPr>
          <w:sz w:val="24"/>
          <w:szCs w:val="24"/>
        </w:rPr>
        <w:t xml:space="preserve"> and charity. </w:t>
      </w:r>
    </w:p>
    <w:p w14:paraId="6951A66F" w14:textId="77777777" w:rsidR="00AB66E8" w:rsidRPr="00E67156" w:rsidRDefault="00AB66E8" w:rsidP="00ED389F">
      <w:pPr>
        <w:rPr>
          <w:sz w:val="24"/>
          <w:szCs w:val="24"/>
        </w:rPr>
      </w:pPr>
    </w:p>
    <w:p w14:paraId="50FD421D" w14:textId="1D703627" w:rsidR="00ED389F" w:rsidRPr="00E67156" w:rsidRDefault="00ED389F" w:rsidP="00ED389F">
      <w:pPr>
        <w:rPr>
          <w:sz w:val="24"/>
          <w:szCs w:val="24"/>
        </w:rPr>
      </w:pPr>
      <w:r w:rsidRPr="00ED389F">
        <w:rPr>
          <w:sz w:val="24"/>
          <w:szCs w:val="24"/>
        </w:rPr>
        <w:t>Through each other’s eyes, we see the world anew: may we be better together. All this is valid and binding</w:t>
      </w:r>
      <w:r w:rsidR="00AB66E8" w:rsidRPr="00E67156">
        <w:rPr>
          <w:sz w:val="24"/>
          <w:szCs w:val="24"/>
        </w:rPr>
        <w:t xml:space="preserve"> with </w:t>
      </w:r>
      <w:r w:rsidR="00E67156">
        <w:rPr>
          <w:sz w:val="24"/>
          <w:szCs w:val="24"/>
        </w:rPr>
        <w:t>T</w:t>
      </w:r>
      <w:r w:rsidR="00AB66E8" w:rsidRPr="00E67156">
        <w:rPr>
          <w:sz w:val="24"/>
          <w:szCs w:val="24"/>
        </w:rPr>
        <w:t>he Lord’s power.</w:t>
      </w:r>
    </w:p>
    <w:p w14:paraId="2C020F15" w14:textId="77777777" w:rsidR="00AB66E8" w:rsidRPr="00ED389F" w:rsidRDefault="00AB66E8" w:rsidP="00ED389F">
      <w:pPr>
        <w:rPr>
          <w:sz w:val="24"/>
          <w:szCs w:val="24"/>
        </w:rPr>
      </w:pPr>
    </w:p>
    <w:p w14:paraId="1EDE2795" w14:textId="77777777" w:rsidR="00ED389F" w:rsidRPr="00ED389F" w:rsidRDefault="00ED389F" w:rsidP="00ED389F">
      <w:pPr>
        <w:rPr>
          <w:sz w:val="24"/>
          <w:szCs w:val="24"/>
        </w:rPr>
      </w:pPr>
      <w:r w:rsidRPr="00ED389F">
        <w:rPr>
          <w:sz w:val="24"/>
          <w:szCs w:val="24"/>
        </w:rPr>
        <w:t>Witness ––</w:t>
      </w:r>
    </w:p>
    <w:p w14:paraId="4BA138D3" w14:textId="77777777" w:rsidR="00ED389F" w:rsidRPr="00ED389F" w:rsidRDefault="00ED389F" w:rsidP="00ED389F">
      <w:pPr>
        <w:rPr>
          <w:sz w:val="24"/>
          <w:szCs w:val="24"/>
        </w:rPr>
      </w:pPr>
      <w:r w:rsidRPr="00ED389F">
        <w:rPr>
          <w:sz w:val="24"/>
          <w:szCs w:val="24"/>
        </w:rPr>
        <w:t>Witness ––</w:t>
      </w:r>
    </w:p>
    <w:p w14:paraId="030DCB40" w14:textId="70F872BE" w:rsidR="00ED389F" w:rsidRPr="00ED389F" w:rsidRDefault="00091CB5" w:rsidP="00ED389F">
      <w:pPr>
        <w:rPr>
          <w:sz w:val="24"/>
          <w:szCs w:val="24"/>
        </w:rPr>
      </w:pPr>
      <w:r w:rsidRPr="00E67156">
        <w:rPr>
          <w:sz w:val="24"/>
          <w:szCs w:val="24"/>
        </w:rPr>
        <w:t>Reverend</w:t>
      </w:r>
      <w:r w:rsidR="00ED389F" w:rsidRPr="00ED389F">
        <w:rPr>
          <w:sz w:val="24"/>
          <w:szCs w:val="24"/>
        </w:rPr>
        <w:t xml:space="preserve"> ––</w:t>
      </w:r>
    </w:p>
    <w:p w14:paraId="433B0C80" w14:textId="4BE97E82" w:rsidR="00ED389F" w:rsidRPr="00ED389F" w:rsidRDefault="00091CB5" w:rsidP="00ED389F">
      <w:pPr>
        <w:rPr>
          <w:sz w:val="24"/>
          <w:szCs w:val="24"/>
        </w:rPr>
      </w:pPr>
      <w:r w:rsidRPr="00E67156">
        <w:rPr>
          <w:sz w:val="24"/>
          <w:szCs w:val="24"/>
        </w:rPr>
        <w:t>Bride</w:t>
      </w:r>
      <w:r w:rsidR="00ED389F" w:rsidRPr="00ED389F">
        <w:rPr>
          <w:sz w:val="24"/>
          <w:szCs w:val="24"/>
        </w:rPr>
        <w:t>––</w:t>
      </w:r>
    </w:p>
    <w:p w14:paraId="4B5B5176" w14:textId="0D7A8BED" w:rsidR="00ED389F" w:rsidRPr="00ED389F" w:rsidRDefault="00091CB5" w:rsidP="00ED389F">
      <w:pPr>
        <w:rPr>
          <w:sz w:val="24"/>
          <w:szCs w:val="24"/>
        </w:rPr>
      </w:pPr>
      <w:r w:rsidRPr="00E67156">
        <w:rPr>
          <w:sz w:val="24"/>
          <w:szCs w:val="24"/>
        </w:rPr>
        <w:t>Groom</w:t>
      </w:r>
      <w:r w:rsidR="00ED389F" w:rsidRPr="00ED389F">
        <w:rPr>
          <w:sz w:val="24"/>
          <w:szCs w:val="24"/>
        </w:rPr>
        <w:t xml:space="preserve"> ––</w:t>
      </w:r>
    </w:p>
    <w:p w14:paraId="20BEDC40" w14:textId="77777777" w:rsidR="00A9204E" w:rsidRPr="00E67156" w:rsidRDefault="00A9204E">
      <w:pPr>
        <w:rPr>
          <w:sz w:val="24"/>
          <w:szCs w:val="24"/>
        </w:rPr>
      </w:pPr>
    </w:p>
    <w:sectPr w:rsidR="00A9204E" w:rsidRPr="00E671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1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89F"/>
    <w:rsid w:val="00091CB5"/>
    <w:rsid w:val="00645252"/>
    <w:rsid w:val="006D3D74"/>
    <w:rsid w:val="00736068"/>
    <w:rsid w:val="0083569A"/>
    <w:rsid w:val="008D667A"/>
    <w:rsid w:val="00A9204E"/>
    <w:rsid w:val="00AB66E8"/>
    <w:rsid w:val="00E67156"/>
    <w:rsid w:val="00ED389F"/>
    <w:rsid w:val="00F56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5E1761"/>
  <w15:chartTrackingRefBased/>
  <w15:docId w15:val="{274E1A10-7AC8-4F3F-9115-9A8F93E0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25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5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00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64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90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ryl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0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Daryl</dc:creator>
  <cp:keywords/>
  <dc:description/>
  <cp:lastModifiedBy>Carmit</cp:lastModifiedBy>
  <cp:revision>2</cp:revision>
  <cp:lastPrinted>2020-06-28T18:16:00Z</cp:lastPrinted>
  <dcterms:created xsi:type="dcterms:W3CDTF">2020-07-01T11:21:00Z</dcterms:created>
  <dcterms:modified xsi:type="dcterms:W3CDTF">2020-07-01T11:21:00Z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