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D2D7" w14:textId="6E5446C3" w:rsidR="00FB1218" w:rsidRPr="000E17D4" w:rsidRDefault="00FB1218" w:rsidP="000E17D4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lang w:val="en-US"/>
        </w:rPr>
      </w:pPr>
      <w:r w:rsidRPr="000E17D4">
        <w:rPr>
          <w:rFonts w:ascii="David" w:hAnsi="David" w:cs="David"/>
          <w:u w:val="single"/>
          <w:lang w:val="en-US"/>
        </w:rPr>
        <w:t xml:space="preserve">Our </w:t>
      </w:r>
      <w:r w:rsidR="008D1BDD">
        <w:rPr>
          <w:rFonts w:ascii="David" w:hAnsi="David" w:cs="David"/>
          <w:u w:val="single"/>
          <w:lang w:val="en-US"/>
        </w:rPr>
        <w:t>vision</w:t>
      </w:r>
      <w:r w:rsidRPr="000E17D4">
        <w:rPr>
          <w:rFonts w:ascii="David" w:hAnsi="David" w:cs="David"/>
          <w:u w:val="single"/>
          <w:lang w:val="en-US"/>
        </w:rPr>
        <w:t>:</w:t>
      </w:r>
    </w:p>
    <w:p w14:paraId="627B5EDE" w14:textId="15C51002" w:rsidR="000E17D4" w:rsidRDefault="000E17D4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>
        <w:rPr>
          <w:rFonts w:ascii="David" w:hAnsi="David" w:cs="David"/>
          <w:bdr w:val="none" w:sz="0" w:space="0" w:color="auto" w:frame="1"/>
          <w:lang w:val="en-US"/>
        </w:rPr>
        <w:t xml:space="preserve">We partner with </w:t>
      </w:r>
      <w:r w:rsidR="00522FE4">
        <w:rPr>
          <w:rFonts w:ascii="David" w:hAnsi="David" w:cs="David"/>
          <w:bdr w:val="none" w:sz="0" w:space="0" w:color="auto" w:frame="1"/>
          <w:lang w:val="en-US"/>
        </w:rPr>
        <w:t>law enforcement</w:t>
      </w:r>
      <w:r w:rsidR="00913ADE">
        <w:rPr>
          <w:rFonts w:ascii="David" w:hAnsi="David" w:cs="David"/>
          <w:bdr w:val="none" w:sz="0" w:space="0" w:color="auto" w:frame="1"/>
          <w:lang w:val="en-US"/>
        </w:rPr>
        <w:t>s agencies</w:t>
      </w:r>
      <w:r>
        <w:rPr>
          <w:rFonts w:ascii="David" w:hAnsi="David" w:cs="David"/>
          <w:bdr w:val="none" w:sz="0" w:space="0" w:color="auto" w:frame="1"/>
          <w:lang w:val="en-US"/>
        </w:rPr>
        <w:t xml:space="preserve"> to </w:t>
      </w:r>
      <w:r w:rsidRPr="000E17D4">
        <w:rPr>
          <w:rFonts w:ascii="David" w:hAnsi="David" w:cs="David"/>
          <w:bdr w:val="none" w:sz="0" w:space="0" w:color="auto" w:frame="1"/>
        </w:rPr>
        <w:t>support train</w:t>
      </w:r>
      <w:r w:rsidRPr="000E17D4">
        <w:rPr>
          <w:rFonts w:ascii="David" w:hAnsi="David" w:cs="David"/>
          <w:bdr w:val="none" w:sz="0" w:space="0" w:color="auto" w:frame="1"/>
          <w:lang w:val="en-US"/>
        </w:rPr>
        <w:t>ing</w:t>
      </w:r>
      <w:r w:rsidRPr="000E17D4">
        <w:rPr>
          <w:rFonts w:ascii="David" w:hAnsi="David" w:cs="David"/>
          <w:bdr w:val="none" w:sz="0" w:space="0" w:color="auto" w:frame="1"/>
        </w:rPr>
        <w:t> </w:t>
      </w:r>
      <w:r w:rsidRPr="000E17D4">
        <w:rPr>
          <w:rFonts w:ascii="David" w:hAnsi="David" w:cs="David"/>
          <w:bdr w:val="none" w:sz="0" w:space="0" w:color="auto" w:frame="1"/>
          <w:lang w:val="en-US"/>
        </w:rPr>
        <w:t>their</w:t>
      </w:r>
      <w:r w:rsidRPr="000E17D4">
        <w:rPr>
          <w:rFonts w:ascii="David" w:hAnsi="David" w:cs="David"/>
          <w:bdr w:val="none" w:sz="0" w:space="0" w:color="auto" w:frame="1"/>
        </w:rPr>
        <w:t xml:space="preserve"> staff to mitigate cybercrimes</w:t>
      </w:r>
      <w:r w:rsidRPr="000E17D4">
        <w:rPr>
          <w:rFonts w:ascii="David" w:hAnsi="David" w:cs="David"/>
          <w:bdr w:val="none" w:sz="0" w:space="0" w:color="auto" w:frame="1"/>
          <w:lang w:val="en-US"/>
        </w:rPr>
        <w:t xml:space="preserve">, through </w:t>
      </w:r>
      <w:r w:rsidR="00913ADE">
        <w:rPr>
          <w:rFonts w:ascii="David" w:hAnsi="David" w:cs="David"/>
          <w:bdr w:val="none" w:sz="0" w:space="0" w:color="auto" w:frame="1"/>
          <w:lang w:val="en-US"/>
        </w:rPr>
        <w:t xml:space="preserve">an </w:t>
      </w:r>
      <w:r w:rsidRPr="000E17D4">
        <w:rPr>
          <w:rFonts w:ascii="David" w:hAnsi="David" w:cs="David"/>
          <w:bdr w:val="none" w:sz="0" w:space="0" w:color="auto" w:frame="1"/>
          <w:lang w:val="en-US"/>
        </w:rPr>
        <w:t>innovative online training platform</w:t>
      </w:r>
      <w:r w:rsidR="00C24A1F">
        <w:rPr>
          <w:rFonts w:ascii="David" w:hAnsi="David" w:cs="David"/>
          <w:bdr w:val="none" w:sz="0" w:space="0" w:color="auto" w:frame="1"/>
          <w:lang w:val="en-US"/>
        </w:rPr>
        <w:t>,</w:t>
      </w:r>
      <w:r w:rsidR="00522FE4">
        <w:rPr>
          <w:rFonts w:ascii="David" w:hAnsi="David" w:cs="David"/>
          <w:bdr w:val="none" w:sz="0" w:space="0" w:color="auto" w:frame="1"/>
          <w:lang w:val="en-US"/>
        </w:rPr>
        <w:t xml:space="preserve"> perfectly tailored to their needs.</w:t>
      </w:r>
    </w:p>
    <w:p w14:paraId="23D80EB2" w14:textId="3DE606B1" w:rsidR="000E17D4" w:rsidRDefault="000E17D4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  <w:lang w:val="en-US"/>
        </w:rPr>
        <w:t xml:space="preserve">Our </w:t>
      </w:r>
      <w:r w:rsidR="00E43571">
        <w:rPr>
          <w:rFonts w:ascii="David" w:hAnsi="David" w:cs="David"/>
          <w:bdr w:val="none" w:sz="0" w:space="0" w:color="auto" w:frame="1"/>
          <w:lang w:val="en-US"/>
        </w:rPr>
        <w:t>vision</w:t>
      </w:r>
      <w:r>
        <w:rPr>
          <w:rFonts w:ascii="David" w:hAnsi="David" w:cs="David"/>
          <w:bdr w:val="none" w:sz="0" w:space="0" w:color="auto" w:frame="1"/>
          <w:lang w:val="en-US"/>
        </w:rPr>
        <w:t xml:space="preserve"> evolved from </w:t>
      </w:r>
      <w:r w:rsidR="00FB1218" w:rsidRPr="000E17D4">
        <w:rPr>
          <w:rFonts w:ascii="David" w:hAnsi="David" w:cs="David"/>
          <w:bdr w:val="none" w:sz="0" w:space="0" w:color="auto" w:frame="1"/>
        </w:rPr>
        <w:t>Two major developments</w:t>
      </w:r>
      <w:r>
        <w:rPr>
          <w:rFonts w:ascii="David" w:hAnsi="David" w:cs="David"/>
          <w:bdr w:val="none" w:sz="0" w:space="0" w:color="auto" w:frame="1"/>
          <w:lang w:val="en-US"/>
        </w:rPr>
        <w:t xml:space="preserve"> that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have happened the last years; </w:t>
      </w:r>
      <w:r w:rsidR="00FB1218" w:rsidRPr="000E17D4">
        <w:rPr>
          <w:rFonts w:ascii="David" w:hAnsi="David" w:cs="David"/>
          <w:bdr w:val="none" w:sz="0" w:space="0" w:color="auto" w:frame="1"/>
        </w:rPr>
        <w:br/>
        <w:t xml:space="preserve">The shift of crimes to cyber and the shift from enterprises as victims to small businesses and private </w:t>
      </w:r>
      <w:r>
        <w:rPr>
          <w:rFonts w:ascii="David" w:hAnsi="David" w:cs="David"/>
          <w:bdr w:val="none" w:sz="0" w:space="0" w:color="auto" w:frame="1"/>
          <w:lang w:val="en-US"/>
        </w:rPr>
        <w:t>citizens</w:t>
      </w:r>
      <w:r w:rsidR="00FB1218" w:rsidRPr="000E17D4">
        <w:rPr>
          <w:rFonts w:ascii="David" w:hAnsi="David" w:cs="David"/>
          <w:bdr w:val="none" w:sz="0" w:space="0" w:color="auto" w:frame="1"/>
        </w:rPr>
        <w:t>.</w:t>
      </w:r>
    </w:p>
    <w:p w14:paraId="49D5237F" w14:textId="77DC5549" w:rsidR="00FB1218" w:rsidRPr="000E17D4" w:rsidRDefault="00FB12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Those changes forced every </w:t>
      </w:r>
      <w:r w:rsidR="00E43571">
        <w:rPr>
          <w:rFonts w:ascii="David" w:hAnsi="David" w:cs="David"/>
          <w:bdr w:val="none" w:sz="0" w:space="0" w:color="auto" w:frame="1"/>
          <w:lang w:val="en-US"/>
        </w:rPr>
        <w:t>remote</w:t>
      </w:r>
      <w:r w:rsidRPr="000E17D4">
        <w:rPr>
          <w:rFonts w:ascii="David" w:hAnsi="David" w:cs="David"/>
          <w:bdr w:val="none" w:sz="0" w:space="0" w:color="auto" w:frame="1"/>
        </w:rPr>
        <w:t xml:space="preserve"> police station to handle cyber</w:t>
      </w:r>
      <w:r w:rsidR="00913ADE">
        <w:rPr>
          <w:rFonts w:ascii="David" w:hAnsi="David" w:cs="David"/>
          <w:bdr w:val="none" w:sz="0" w:space="0" w:color="auto" w:frame="1"/>
          <w:lang w:val="en-US"/>
        </w:rPr>
        <w:t>-</w:t>
      </w:r>
      <w:r w:rsidR="00C24A1F">
        <w:rPr>
          <w:rFonts w:ascii="David" w:hAnsi="David" w:cs="David"/>
          <w:bdr w:val="none" w:sz="0" w:space="0" w:color="auto" w:frame="1"/>
          <w:lang w:val="en-US"/>
        </w:rPr>
        <w:t xml:space="preserve">related </w:t>
      </w:r>
      <w:r w:rsidRPr="000E17D4">
        <w:rPr>
          <w:rFonts w:ascii="David" w:hAnsi="David" w:cs="David"/>
          <w:bdr w:val="none" w:sz="0" w:space="0" w:color="auto" w:frame="1"/>
        </w:rPr>
        <w:t>crimes.</w:t>
      </w:r>
      <w:r w:rsidRPr="000E17D4">
        <w:rPr>
          <w:rFonts w:ascii="David" w:hAnsi="David" w:cs="David"/>
          <w:bdr w:val="none" w:sz="0" w:space="0" w:color="auto" w:frame="1"/>
        </w:rPr>
        <w:br/>
        <w:t>As a result, governments had to train rapidly growing parts of their staff to handle those cases and not just</w:t>
      </w:r>
      <w:r w:rsidR="007262B7" w:rsidRPr="000E17D4">
        <w:rPr>
          <w:rFonts w:ascii="David" w:hAnsi="David" w:cs="David"/>
          <w:bdr w:val="none" w:sz="0" w:space="0" w:color="auto" w:frame="1"/>
          <w:lang w:val="en-US"/>
        </w:rPr>
        <w:t xml:space="preserve"> their</w:t>
      </w:r>
      <w:r w:rsidRPr="000E17D4">
        <w:rPr>
          <w:rFonts w:ascii="David" w:hAnsi="David" w:cs="David"/>
          <w:bdr w:val="none" w:sz="0" w:space="0" w:color="auto" w:frame="1"/>
        </w:rPr>
        <w:t xml:space="preserve"> elite national cybercrime units.</w:t>
      </w:r>
    </w:p>
    <w:p w14:paraId="10BF8C04" w14:textId="1A6C8F7B" w:rsidR="00FB1218" w:rsidRDefault="00FB12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rtl/>
        </w:rPr>
      </w:pPr>
      <w:r w:rsidRPr="000E17D4">
        <w:rPr>
          <w:rFonts w:ascii="David" w:hAnsi="David" w:cs="David"/>
          <w:bdr w:val="none" w:sz="0" w:space="0" w:color="auto" w:frame="1"/>
        </w:rPr>
        <w:t>TrainCy enables governments to bring their citizens the best service</w:t>
      </w:r>
      <w:r w:rsidR="00C24A1F">
        <w:rPr>
          <w:rFonts w:ascii="David" w:hAnsi="David" w:cs="David"/>
          <w:bdr w:val="none" w:sz="0" w:space="0" w:color="auto" w:frame="1"/>
          <w:lang w:val="en-US"/>
        </w:rPr>
        <w:t>;</w:t>
      </w:r>
      <w:r w:rsidRPr="000E17D4">
        <w:rPr>
          <w:rFonts w:ascii="David" w:hAnsi="David" w:cs="David"/>
          <w:bdr w:val="none" w:sz="0" w:space="0" w:color="auto" w:frame="1"/>
        </w:rPr>
        <w:t xml:space="preserve"> mitigating cybercrimes nationwide.</w:t>
      </w:r>
    </w:p>
    <w:p w14:paraId="1F6B36DE" w14:textId="7EC9A02F" w:rsidR="00FB1218" w:rsidRDefault="00913ADE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  <w:lang w:val="en-US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>e invite you to discover TrainCy </w:t>
      </w:r>
      <w:r w:rsidR="000E17D4">
        <w:rPr>
          <w:rFonts w:ascii="David" w:hAnsi="David" w:cs="David"/>
          <w:bdr w:val="none" w:sz="0" w:space="0" w:color="auto" w:frame="1"/>
          <w:lang w:val="en-US"/>
        </w:rPr>
        <w:t>Interactive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training platform designed exactly for that</w:t>
      </w:r>
      <w:r w:rsidR="00C24A1F">
        <w:rPr>
          <w:rFonts w:ascii="David" w:hAnsi="David" w:cs="David"/>
          <w:bdr w:val="none" w:sz="0" w:space="0" w:color="auto" w:frame="1"/>
          <w:lang w:val="en-US"/>
        </w:rPr>
        <w:t xml:space="preserve"> purpose</w:t>
      </w:r>
      <w:r w:rsidR="00FB1218" w:rsidRPr="000E17D4">
        <w:rPr>
          <w:rFonts w:ascii="David" w:hAnsi="David" w:cs="David"/>
          <w:bdr w:val="none" w:sz="0" w:space="0" w:color="auto" w:frame="1"/>
        </w:rPr>
        <w:t>.</w:t>
      </w:r>
    </w:p>
    <w:p w14:paraId="6F24AC13" w14:textId="77777777" w:rsidR="00FB1218" w:rsidRPr="000E17D4" w:rsidRDefault="00FB1218" w:rsidP="000E17D4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lang w:val="en-US"/>
        </w:rPr>
      </w:pPr>
      <w:r w:rsidRPr="000E17D4">
        <w:rPr>
          <w:rFonts w:ascii="David" w:hAnsi="David" w:cs="David"/>
          <w:u w:val="single"/>
          <w:lang w:val="en-US"/>
        </w:rPr>
        <w:t>New trends require new skills:</w:t>
      </w:r>
    </w:p>
    <w:p w14:paraId="6CEA5567" w14:textId="246C5ABE" w:rsidR="00FB1218" w:rsidRPr="00010A76" w:rsidRDefault="00C24A1F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 w:rsidRPr="000E17D4">
        <w:rPr>
          <w:rFonts w:ascii="David" w:hAnsi="David" w:cs="David"/>
          <w:bdr w:val="none" w:sz="0" w:space="0" w:color="auto" w:frame="1"/>
        </w:rPr>
        <w:t>C</w:t>
      </w:r>
      <w:r w:rsidR="00FB1218" w:rsidRPr="000E17D4">
        <w:rPr>
          <w:rFonts w:ascii="David" w:hAnsi="David" w:cs="David"/>
          <w:bdr w:val="none" w:sz="0" w:space="0" w:color="auto" w:frame="1"/>
        </w:rPr>
        <w:t>yber</w:t>
      </w:r>
      <w:r>
        <w:rPr>
          <w:rFonts w:ascii="David" w:hAnsi="David" w:cs="David"/>
          <w:bdr w:val="none" w:sz="0" w:space="0" w:color="auto" w:frame="1"/>
          <w:lang w:val="en-US"/>
        </w:rPr>
        <w:t xml:space="preserve"> related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crimes mitigation is not typical </w:t>
      </w:r>
      <w:r w:rsidR="007262B7" w:rsidRPr="000E17D4">
        <w:rPr>
          <w:rFonts w:ascii="David" w:hAnsi="David" w:cs="David"/>
          <w:bdr w:val="none" w:sz="0" w:space="0" w:color="auto" w:frame="1"/>
          <w:lang w:val="en-US"/>
        </w:rPr>
        <w:t>police work</w:t>
      </w:r>
      <w:r w:rsidR="00010A76">
        <w:rPr>
          <w:rFonts w:ascii="David" w:hAnsi="David" w:cs="David"/>
          <w:bdr w:val="none" w:sz="0" w:space="0" w:color="auto" w:frame="1"/>
          <w:lang w:val="en-US"/>
        </w:rPr>
        <w:t xml:space="preserve">, it require in many cases </w:t>
      </w:r>
      <w:r w:rsidR="00E43571">
        <w:rPr>
          <w:rFonts w:ascii="David" w:hAnsi="David" w:cs="David"/>
          <w:bdr w:val="none" w:sz="0" w:space="0" w:color="auto" w:frame="1"/>
          <w:lang w:val="en-US"/>
        </w:rPr>
        <w:t xml:space="preserve">totally </w:t>
      </w:r>
      <w:r w:rsidR="00010A76">
        <w:rPr>
          <w:rFonts w:ascii="David" w:hAnsi="David" w:cs="David"/>
          <w:bdr w:val="none" w:sz="0" w:space="0" w:color="auto" w:frame="1"/>
          <w:lang w:val="en-US"/>
        </w:rPr>
        <w:t>different approach.</w:t>
      </w:r>
    </w:p>
    <w:p w14:paraId="74DB3E09" w14:textId="78E57CE1" w:rsidR="00FB1218" w:rsidRPr="000E17D4" w:rsidRDefault="00FB12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It may require helping victims recovering their lost files after a ransomware attack, recover lost assets after an email fraud, </w:t>
      </w:r>
      <w:r w:rsidR="007262B7" w:rsidRPr="000E17D4">
        <w:rPr>
          <w:rFonts w:ascii="David" w:hAnsi="David" w:cs="David"/>
          <w:bdr w:val="none" w:sz="0" w:space="0" w:color="auto" w:frame="1"/>
        </w:rPr>
        <w:t xml:space="preserve">and </w:t>
      </w:r>
      <w:r w:rsidRPr="000E17D4">
        <w:rPr>
          <w:rFonts w:ascii="David" w:hAnsi="David" w:cs="David"/>
          <w:bdr w:val="none" w:sz="0" w:space="0" w:color="auto" w:frame="1"/>
        </w:rPr>
        <w:t xml:space="preserve">online content removal when </w:t>
      </w:r>
      <w:r w:rsidR="007262B7" w:rsidRPr="000E17D4">
        <w:rPr>
          <w:rFonts w:ascii="David" w:hAnsi="David" w:cs="David"/>
          <w:bdr w:val="none" w:sz="0" w:space="0" w:color="auto" w:frame="1"/>
          <w:lang w:val="en-US"/>
        </w:rPr>
        <w:t>embarrassing</w:t>
      </w:r>
      <w:r w:rsidRPr="000E17D4">
        <w:rPr>
          <w:rFonts w:ascii="David" w:hAnsi="David" w:cs="David"/>
          <w:bdr w:val="none" w:sz="0" w:space="0" w:color="auto" w:frame="1"/>
        </w:rPr>
        <w:t> </w:t>
      </w:r>
      <w:r w:rsidR="000E17D4">
        <w:rPr>
          <w:rFonts w:ascii="David" w:hAnsi="David" w:cs="David"/>
          <w:bdr w:val="none" w:sz="0" w:space="0" w:color="auto" w:frame="1"/>
          <w:lang w:val="en-US"/>
        </w:rPr>
        <w:t>photos</w:t>
      </w:r>
      <w:r w:rsidRPr="000E17D4">
        <w:rPr>
          <w:rFonts w:ascii="David" w:hAnsi="David" w:cs="David"/>
          <w:bdr w:val="none" w:sz="0" w:space="0" w:color="auto" w:frame="1"/>
        </w:rPr>
        <w:t xml:space="preserve"> have been published.</w:t>
      </w:r>
    </w:p>
    <w:p w14:paraId="19E7D595" w14:textId="73313511" w:rsidR="00FB1218" w:rsidRPr="000E17D4" w:rsidRDefault="00FB12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Today, </w:t>
      </w:r>
      <w:r w:rsidR="00C24A1F">
        <w:rPr>
          <w:rFonts w:ascii="David" w:hAnsi="David" w:cs="David"/>
          <w:bdr w:val="none" w:sz="0" w:space="0" w:color="auto" w:frame="1"/>
          <w:lang w:val="en-US"/>
        </w:rPr>
        <w:t xml:space="preserve">citizens </w:t>
      </w:r>
      <w:r w:rsidRPr="000E17D4">
        <w:rPr>
          <w:rFonts w:ascii="David" w:hAnsi="David" w:cs="David"/>
          <w:bdr w:val="none" w:sz="0" w:space="0" w:color="auto" w:frame="1"/>
        </w:rPr>
        <w:t>expect every police station to be able to support their community with those skills.</w:t>
      </w:r>
    </w:p>
    <w:p w14:paraId="6CB00830" w14:textId="4A8D562E" w:rsidR="00FF6D29" w:rsidRDefault="000E17D4" w:rsidP="00C24A1F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>
        <w:rPr>
          <w:rFonts w:ascii="David" w:hAnsi="David" w:cs="David"/>
          <w:bdr w:val="none" w:sz="0" w:space="0" w:color="auto" w:frame="1"/>
          <w:lang w:val="en-US"/>
        </w:rPr>
        <w:t xml:space="preserve">In TrainCy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We believe that training is the key to provide the best service </w:t>
      </w:r>
      <w:r w:rsidR="007262B7" w:rsidRPr="000E17D4">
        <w:rPr>
          <w:rFonts w:ascii="David" w:hAnsi="David" w:cs="David"/>
          <w:bdr w:val="none" w:sz="0" w:space="0" w:color="auto" w:frame="1"/>
          <w:lang w:val="en-US"/>
        </w:rPr>
        <w:t>to the citizens.</w:t>
      </w:r>
      <w:r w:rsidR="00C24A1F">
        <w:rPr>
          <w:rFonts w:ascii="David" w:hAnsi="David" w:cs="David"/>
          <w:bdr w:val="none" w:sz="0" w:space="0" w:color="auto" w:frame="1"/>
          <w:lang w:val="en-US"/>
        </w:rPr>
        <w:br/>
      </w:r>
      <w:r w:rsidR="007262B7" w:rsidRPr="000E17D4">
        <w:rPr>
          <w:rFonts w:ascii="David" w:hAnsi="David" w:cs="David"/>
          <w:u w:val="single"/>
          <w:lang w:val="en-US"/>
        </w:rPr>
        <w:t xml:space="preserve">Our </w:t>
      </w:r>
      <w:r w:rsidR="003A7BA5">
        <w:rPr>
          <w:rFonts w:ascii="David" w:hAnsi="David" w:cs="David"/>
          <w:u w:val="single"/>
          <w:lang w:val="en-US"/>
        </w:rPr>
        <w:t>platform</w:t>
      </w:r>
      <w:r w:rsidR="00FF6D29" w:rsidRPr="000E17D4">
        <w:rPr>
          <w:rFonts w:ascii="David" w:hAnsi="David" w:cs="David"/>
          <w:u w:val="single"/>
        </w:rPr>
        <w:t>:</w:t>
      </w:r>
    </w:p>
    <w:p w14:paraId="44081F46" w14:textId="77777777" w:rsidR="00082221" w:rsidRDefault="00C24A1F" w:rsidP="00082221">
      <w:pPr>
        <w:pStyle w:val="font8"/>
        <w:spacing w:before="0" w:beforeAutospacing="0" w:after="0" w:afterAutospacing="0" w:line="360" w:lineRule="auto"/>
        <w:textAlignment w:val="baseline"/>
      </w:pPr>
      <w:r w:rsidRPr="00C24A1F">
        <w:rPr>
          <w:rFonts w:ascii="David" w:hAnsi="David" w:cs="David"/>
          <w:lang w:val="en-US"/>
        </w:rPr>
        <w:t xml:space="preserve">We </w:t>
      </w:r>
      <w:r>
        <w:rPr>
          <w:rFonts w:ascii="David" w:hAnsi="David" w:cs="David"/>
          <w:lang w:val="en-US"/>
        </w:rPr>
        <w:t xml:space="preserve">designed our </w:t>
      </w:r>
      <w:r w:rsidR="00E43571">
        <w:rPr>
          <w:rFonts w:ascii="David" w:hAnsi="David" w:cs="David"/>
          <w:lang w:val="en-US"/>
        </w:rPr>
        <w:t>platform</w:t>
      </w:r>
      <w:r>
        <w:rPr>
          <w:rFonts w:ascii="David" w:hAnsi="David" w:cs="David"/>
          <w:lang w:val="en-US"/>
        </w:rPr>
        <w:t xml:space="preserve"> specifically for gover</w:t>
      </w:r>
      <w:r w:rsidR="0092108C">
        <w:rPr>
          <w:rFonts w:ascii="David" w:hAnsi="David" w:cs="David"/>
          <w:lang w:val="en-US"/>
        </w:rPr>
        <w:t>n</w:t>
      </w:r>
      <w:r>
        <w:rPr>
          <w:rFonts w:ascii="David" w:hAnsi="David" w:cs="David"/>
          <w:lang w:val="en-US"/>
        </w:rPr>
        <w:t>ments</w:t>
      </w:r>
      <w:r w:rsidR="003A7BA5">
        <w:rPr>
          <w:rFonts w:ascii="David" w:hAnsi="David" w:cs="David"/>
          <w:lang w:val="en-US"/>
        </w:rPr>
        <w:t>.</w:t>
      </w:r>
      <w:r>
        <w:rPr>
          <w:rFonts w:ascii="David" w:hAnsi="David" w:cs="David"/>
          <w:lang w:val="en-US"/>
        </w:rPr>
        <w:t xml:space="preserve"> </w:t>
      </w:r>
      <w:r w:rsidR="003A7BA5">
        <w:rPr>
          <w:rFonts w:ascii="David" w:hAnsi="David" w:cs="David"/>
          <w:lang w:val="en-US"/>
        </w:rPr>
        <w:t>T</w:t>
      </w:r>
      <w:r>
        <w:rPr>
          <w:rFonts w:ascii="David" w:hAnsi="David" w:cs="David"/>
          <w:lang w:val="en-US"/>
        </w:rPr>
        <w:t>hat is why</w:t>
      </w:r>
      <w:r w:rsidR="003F375C">
        <w:rPr>
          <w:rFonts w:ascii="David" w:hAnsi="David" w:cs="David"/>
          <w:lang w:val="en-US"/>
        </w:rPr>
        <w:t xml:space="preserve"> TrainCy</w:t>
      </w:r>
      <w:r>
        <w:rPr>
          <w:rFonts w:ascii="David" w:hAnsi="David" w:cs="David"/>
          <w:lang w:val="en-US"/>
        </w:rPr>
        <w:t xml:space="preserve"> is </w:t>
      </w:r>
      <w:r w:rsidR="008D1BDD">
        <w:rPr>
          <w:rFonts w:ascii="David" w:hAnsi="David" w:cs="David"/>
          <w:lang w:val="en-US"/>
        </w:rPr>
        <w:t>so</w:t>
      </w:r>
      <w:r>
        <w:rPr>
          <w:rFonts w:ascii="David" w:hAnsi="David" w:cs="David"/>
          <w:lang w:val="en-US"/>
        </w:rPr>
        <w:t xml:space="preserve"> different </w:t>
      </w:r>
      <w:r w:rsidR="003F375C">
        <w:rPr>
          <w:rFonts w:ascii="David" w:hAnsi="David" w:cs="David"/>
          <w:lang w:val="en-US"/>
        </w:rPr>
        <w:t>from</w:t>
      </w:r>
      <w:r>
        <w:rPr>
          <w:rFonts w:ascii="David" w:hAnsi="David" w:cs="David"/>
          <w:lang w:val="en-US"/>
        </w:rPr>
        <w:t xml:space="preserve"> any</w:t>
      </w:r>
      <w:r w:rsidR="003F375C">
        <w:rPr>
          <w:rFonts w:ascii="David" w:hAnsi="David" w:cs="David"/>
          <w:lang w:val="en-US"/>
        </w:rPr>
        <w:t xml:space="preserve"> other</w:t>
      </w:r>
      <w:r>
        <w:rPr>
          <w:rFonts w:ascii="David" w:hAnsi="David" w:cs="David"/>
          <w:lang w:val="en-US"/>
        </w:rPr>
        <w:t xml:space="preserve"> cybersecurity training</w:t>
      </w:r>
      <w:r w:rsidR="003F375C">
        <w:rPr>
          <w:rFonts w:ascii="David" w:hAnsi="David" w:cs="David"/>
          <w:lang w:val="en-US"/>
        </w:rPr>
        <w:t xml:space="preserve"> companies</w:t>
      </w:r>
      <w:r>
        <w:rPr>
          <w:rFonts w:ascii="David" w:hAnsi="David" w:cs="David"/>
          <w:lang w:val="en-US"/>
        </w:rPr>
        <w:t xml:space="preserve"> that </w:t>
      </w:r>
      <w:r w:rsidR="003A7BA5">
        <w:rPr>
          <w:rFonts w:ascii="David" w:hAnsi="David" w:cs="David"/>
          <w:lang w:val="en-US"/>
        </w:rPr>
        <w:t>just</w:t>
      </w:r>
      <w:r>
        <w:rPr>
          <w:rFonts w:ascii="David" w:hAnsi="David" w:cs="David"/>
          <w:lang w:val="en-US"/>
        </w:rPr>
        <w:t xml:space="preserve"> modified </w:t>
      </w:r>
      <w:r w:rsidR="003F375C">
        <w:rPr>
          <w:rFonts w:ascii="David" w:hAnsi="David" w:cs="David"/>
          <w:lang w:val="en-US"/>
        </w:rPr>
        <w:t>their</w:t>
      </w:r>
      <w:r w:rsidR="003A7BA5">
        <w:rPr>
          <w:rFonts w:ascii="David" w:hAnsi="David" w:cs="David"/>
          <w:lang w:val="en-US"/>
        </w:rPr>
        <w:t xml:space="preserve"> cybersecurity</w:t>
      </w:r>
      <w:r w:rsidR="003F375C">
        <w:rPr>
          <w:rFonts w:ascii="David" w:hAnsi="David" w:cs="David"/>
          <w:lang w:val="en-US"/>
        </w:rPr>
        <w:t xml:space="preserve"> courses</w:t>
      </w:r>
      <w:r w:rsidR="00082221" w:rsidRPr="00082221">
        <w:t xml:space="preserve"> </w:t>
      </w:r>
      <w:r w:rsidR="00082221">
        <w:t>At TrainCY we believe in partnering with our clients, that is how we built our training platform:</w:t>
      </w:r>
    </w:p>
    <w:p w14:paraId="5AACAADB" w14:textId="4F8F3599" w:rsidR="003A7BA5" w:rsidRPr="000E17D4" w:rsidRDefault="003A7BA5" w:rsidP="00082221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0E17D4">
        <w:rPr>
          <w:rFonts w:ascii="David" w:hAnsi="David" w:cs="David"/>
        </w:rPr>
        <w:t>PRACTICAL</w:t>
      </w:r>
      <w:r w:rsidRPr="000E17D4">
        <w:rPr>
          <w:rFonts w:ascii="David" w:hAnsi="David" w:cs="David"/>
          <w:rtl/>
        </w:rPr>
        <w:t xml:space="preserve"> - </w:t>
      </w:r>
      <w:r w:rsidRPr="000E17D4">
        <w:rPr>
          <w:rFonts w:ascii="David" w:hAnsi="David" w:cs="David"/>
        </w:rPr>
        <w:t>Real-life scenarios</w:t>
      </w:r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with</w:t>
      </w:r>
      <w:r w:rsidR="00A121EC">
        <w:rPr>
          <w:rFonts w:ascii="David" w:hAnsi="David" w:cs="David"/>
          <w:lang w:val="en-US"/>
        </w:rPr>
        <w:t xml:space="preserve"> lots of</w:t>
      </w:r>
      <w:r w:rsidRPr="000E17D4">
        <w:rPr>
          <w:rFonts w:ascii="David" w:hAnsi="David" w:cs="David"/>
        </w:rPr>
        <w:t xml:space="preserve"> hands-on exercises</w:t>
      </w:r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created by leading law enforcement experts</w:t>
      </w:r>
      <w:r w:rsidR="00A121EC">
        <w:rPr>
          <w:rFonts w:ascii="David" w:hAnsi="David" w:cs="David"/>
          <w:lang w:val="en-US"/>
        </w:rPr>
        <w:t xml:space="preserve"> to be focused on their mission</w:t>
      </w:r>
      <w:r w:rsidRPr="000E17D4">
        <w:rPr>
          <w:rFonts w:ascii="David" w:hAnsi="David" w:cs="David"/>
        </w:rPr>
        <w:t>.</w:t>
      </w:r>
      <w:r w:rsidR="00A121EC">
        <w:rPr>
          <w:rFonts w:ascii="David" w:hAnsi="David" w:cs="David"/>
        </w:rPr>
        <w:br/>
      </w:r>
      <w:r w:rsidR="00A121EC">
        <w:rPr>
          <w:rFonts w:ascii="David" w:hAnsi="David" w:cs="David"/>
          <w:lang w:val="en-US"/>
        </w:rPr>
        <w:t>From our experience practicing is very important issue, that is why we have invested much on making it very realistic</w:t>
      </w:r>
      <w:r w:rsidR="00DD0FCE">
        <w:rPr>
          <w:rFonts w:ascii="David" w:hAnsi="David" w:cs="David"/>
          <w:lang w:val="en-US"/>
        </w:rPr>
        <w:t>.</w:t>
      </w:r>
    </w:p>
    <w:p w14:paraId="6DCE1043" w14:textId="77777777" w:rsidR="00A121EC" w:rsidRPr="00A121EC" w:rsidRDefault="003A7BA5" w:rsidP="0091192B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lang w:val="en-US"/>
        </w:rPr>
      </w:pPr>
      <w:r w:rsidRPr="00A121EC">
        <w:rPr>
          <w:rFonts w:ascii="David" w:hAnsi="David" w:cs="David"/>
        </w:rPr>
        <w:t>TAILOR-MADE</w:t>
      </w:r>
      <w:r w:rsidRPr="00A121EC">
        <w:rPr>
          <w:rFonts w:ascii="David" w:hAnsi="David" w:cs="David"/>
          <w:lang w:val="en-US"/>
        </w:rPr>
        <w:t xml:space="preserve"> -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 xml:space="preserve"> after analyzing </w:t>
      </w:r>
      <w:r w:rsidR="00A121EC" w:rsidRPr="00A121EC">
        <w:rPr>
          <w:rFonts w:ascii="David" w:hAnsi="David" w:cs="David"/>
          <w:spacing w:val="7"/>
          <w:bdr w:val="none" w:sz="0" w:space="0" w:color="auto" w:frame="1"/>
          <w:lang w:val="en-US"/>
        </w:rPr>
        <w:t>your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> </w:t>
      </w:r>
      <w:r w:rsidR="00A121EC" w:rsidRPr="00A121EC">
        <w:rPr>
          <w:rFonts w:ascii="David" w:hAnsi="David" w:cs="David"/>
          <w:spacing w:val="7"/>
          <w:bdr w:val="none" w:sz="0" w:space="0" w:color="auto" w:frame="1"/>
          <w:lang w:val="en-US"/>
        </w:rPr>
        <w:t xml:space="preserve">organizing’s </w:t>
      </w:r>
      <w:r w:rsidR="00A121EC" w:rsidRPr="00A121EC">
        <w:rPr>
          <w:rFonts w:ascii="David" w:hAnsi="David" w:cs="David"/>
        </w:rPr>
        <w:t xml:space="preserve">needs, </w:t>
      </w:r>
      <w:r w:rsidR="00A121EC" w:rsidRPr="00A121EC">
        <w:rPr>
          <w:rFonts w:ascii="David" w:hAnsi="David" w:cs="David"/>
          <w:lang w:val="en-US"/>
        </w:rPr>
        <w:t>we will pick the most suitable modules to create a special learning path for each profession or group.</w:t>
      </w:r>
      <w:r w:rsidR="00A121EC" w:rsidRPr="00A121EC">
        <w:rPr>
          <w:rFonts w:ascii="David" w:hAnsi="David" w:cs="David"/>
          <w:lang w:val="en-US"/>
        </w:rPr>
        <w:br/>
      </w:r>
      <w:r w:rsidR="00A121EC" w:rsidRPr="00A121EC">
        <w:rPr>
          <w:rFonts w:ascii="David" w:hAnsi="David" w:cs="David"/>
        </w:rPr>
        <w:t>No matter if you have a</w:t>
      </w:r>
      <w:r w:rsidR="00A121EC" w:rsidRPr="00A121EC">
        <w:rPr>
          <w:rFonts w:ascii="David" w:hAnsi="David" w:cs="David"/>
          <w:lang w:val="en-US"/>
        </w:rPr>
        <w:t xml:space="preserve"> cyber</w:t>
      </w:r>
      <w:r w:rsidR="00A121EC" w:rsidRPr="00A121EC">
        <w:rPr>
          <w:rFonts w:ascii="David" w:hAnsi="David" w:cs="David"/>
        </w:rPr>
        <w:t xml:space="preserve"> training </w:t>
      </w:r>
      <w:r w:rsidR="00A121EC" w:rsidRPr="00A121EC">
        <w:rPr>
          <w:rFonts w:ascii="David" w:hAnsi="David" w:cs="David"/>
          <w:lang w:val="en-US"/>
        </w:rPr>
        <w:t>program</w:t>
      </w:r>
      <w:r w:rsidR="00A121EC" w:rsidRPr="00A121EC">
        <w:rPr>
          <w:rFonts w:ascii="David" w:hAnsi="David" w:cs="David"/>
        </w:rPr>
        <w:t xml:space="preserve"> or not, we know exactly how to adjust our modules to complete yours.</w:t>
      </w:r>
    </w:p>
    <w:p w14:paraId="170D75EC" w14:textId="45415BB4" w:rsidR="00A121EC" w:rsidRPr="00A121EC" w:rsidRDefault="003A7BA5" w:rsidP="0091192B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lang w:val="en-US"/>
        </w:rPr>
      </w:pPr>
      <w:r w:rsidRPr="00A121EC">
        <w:rPr>
          <w:rFonts w:ascii="David" w:hAnsi="David" w:cs="David"/>
        </w:rPr>
        <w:t>INTERACTIVE:</w:t>
      </w:r>
      <w:r w:rsidRPr="00A121EC">
        <w:rPr>
          <w:rFonts w:ascii="David" w:hAnsi="David" w:cs="David"/>
          <w:lang w:val="en-US"/>
        </w:rPr>
        <w:t xml:space="preserve"> </w:t>
      </w:r>
      <w:r w:rsidR="00A121EC" w:rsidRPr="00A121EC">
        <w:rPr>
          <w:rFonts w:ascii="David" w:hAnsi="David" w:cs="David"/>
          <w:lang w:val="en-US"/>
        </w:rPr>
        <w:t>W</w:t>
      </w:r>
      <w:r w:rsidR="00A121EC" w:rsidRPr="00A121EC">
        <w:rPr>
          <w:rFonts w:ascii="David" w:hAnsi="David" w:cs="David"/>
        </w:rPr>
        <w:t xml:space="preserve">e </w:t>
      </w:r>
      <w:r w:rsidR="00A121EC" w:rsidRPr="00A121EC">
        <w:rPr>
          <w:rFonts w:ascii="David" w:hAnsi="David" w:cs="David"/>
          <w:lang w:val="en-US"/>
        </w:rPr>
        <w:t>understand</w:t>
      </w:r>
      <w:r w:rsidR="00A121EC" w:rsidRPr="00A121EC">
        <w:rPr>
          <w:rFonts w:ascii="David" w:hAnsi="David" w:cs="David"/>
        </w:rPr>
        <w:t xml:space="preserve"> that not all users have the same learning speed, so we </w:t>
      </w:r>
      <w:r w:rsidR="00A121EC" w:rsidRPr="00A121EC">
        <w:rPr>
          <w:rFonts w:ascii="David" w:hAnsi="David" w:cs="David"/>
          <w:lang w:val="en-US"/>
        </w:rPr>
        <w:t>built</w:t>
      </w:r>
      <w:r w:rsidR="00A121EC" w:rsidRPr="00A121EC">
        <w:rPr>
          <w:rFonts w:ascii="David" w:hAnsi="David" w:cs="David"/>
        </w:rPr>
        <w:t xml:space="preserve"> a unique </w:t>
      </w:r>
      <w:r w:rsidR="00A121EC" w:rsidRPr="00A121EC">
        <w:rPr>
          <w:rFonts w:ascii="David" w:hAnsi="David" w:cs="David"/>
          <w:lang w:val="en-US"/>
        </w:rPr>
        <w:t>“</w:t>
      </w:r>
      <w:r w:rsidR="00A121EC" w:rsidRPr="00A121EC">
        <w:rPr>
          <w:rFonts w:ascii="David" w:hAnsi="David" w:cs="David"/>
        </w:rPr>
        <w:t>Individual learning system</w:t>
      </w:r>
      <w:r w:rsidR="00A121EC" w:rsidRPr="00A121EC">
        <w:rPr>
          <w:rFonts w:ascii="David" w:hAnsi="David" w:cs="David"/>
          <w:lang w:val="en-US"/>
        </w:rPr>
        <w:t>”</w:t>
      </w:r>
      <w:r w:rsidR="00A121EC" w:rsidRPr="00A121EC">
        <w:rPr>
          <w:rFonts w:ascii="David" w:hAnsi="David" w:cs="David"/>
        </w:rPr>
        <w:t xml:space="preserve">. </w:t>
      </w:r>
      <w:r w:rsidR="00A121EC" w:rsidRPr="00A121EC">
        <w:rPr>
          <w:rFonts w:ascii="David" w:hAnsi="David" w:cs="David"/>
          <w:lang w:val="en-US"/>
        </w:rPr>
        <w:t>T</w:t>
      </w:r>
      <w:r w:rsidR="00A121EC" w:rsidRPr="00A121EC">
        <w:rPr>
          <w:rFonts w:ascii="David" w:hAnsi="David" w:cs="David"/>
        </w:rPr>
        <w:t>he system analyses each user's learning speed and adjusts the exercises and the content to help him train at his own pace</w:t>
      </w:r>
      <w:r w:rsidR="00A121EC" w:rsidRPr="00A121EC">
        <w:rPr>
          <w:rFonts w:ascii="David" w:hAnsi="David" w:cs="David"/>
          <w:lang w:val="en-US"/>
        </w:rPr>
        <w:t xml:space="preserve"> as if he has a private course designed </w:t>
      </w:r>
      <w:r w:rsidR="00DD0FCE">
        <w:rPr>
          <w:rFonts w:ascii="David" w:hAnsi="David" w:cs="David"/>
          <w:lang w:val="en-US"/>
        </w:rPr>
        <w:t xml:space="preserve">just </w:t>
      </w:r>
      <w:r w:rsidR="00A121EC" w:rsidRPr="00A121EC">
        <w:rPr>
          <w:rFonts w:ascii="David" w:hAnsi="David" w:cs="David"/>
          <w:lang w:val="en-US"/>
        </w:rPr>
        <w:t>for him.</w:t>
      </w:r>
    </w:p>
    <w:p w14:paraId="6887408F" w14:textId="77777777" w:rsidR="00A121EC" w:rsidRDefault="00A121EC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lang w:val="en-US"/>
        </w:rPr>
      </w:pPr>
    </w:p>
    <w:p w14:paraId="65BDF5DB" w14:textId="77777777" w:rsidR="00DD0FCE" w:rsidRDefault="00DD0FCE" w:rsidP="000E17D4">
      <w:pPr>
        <w:pStyle w:val="font8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wixguard"/>
          <w:rFonts w:ascii="Arial" w:eastAsiaTheme="majorEastAsia" w:hAnsi="Arial" w:cs="Arial"/>
          <w:bdr w:val="none" w:sz="0" w:space="0" w:color="auto" w:frame="1"/>
        </w:rPr>
      </w:pPr>
    </w:p>
    <w:p w14:paraId="25D28280" w14:textId="7ACBD754" w:rsidR="003A7BA5" w:rsidRDefault="00DD0FCE" w:rsidP="00DD0FCE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Style w:val="wixguard"/>
          <w:rFonts w:ascii="Arial" w:eastAsiaTheme="majorEastAsia" w:hAnsi="Arial" w:cs="Arial"/>
          <w:bdr w:val="none" w:sz="0" w:space="0" w:color="auto" w:frame="1"/>
          <w:lang w:val="en-US"/>
        </w:rPr>
        <w:t xml:space="preserve">Our built-in </w:t>
      </w:r>
      <w:r w:rsidR="00336B18">
        <w:rPr>
          <w:rFonts w:ascii="David" w:hAnsi="David" w:cs="David"/>
          <w:lang w:val="en-US"/>
        </w:rPr>
        <w:t xml:space="preserve">reports </w:t>
      </w:r>
      <w:r w:rsidR="004853D4" w:rsidRPr="000E17D4">
        <w:rPr>
          <w:rFonts w:ascii="David" w:hAnsi="David" w:cs="David"/>
        </w:rPr>
        <w:t>enabling managers to monitor the progress of their employees and evaluate their skills and motivation</w:t>
      </w:r>
      <w:r>
        <w:rPr>
          <w:rFonts w:ascii="David" w:hAnsi="David" w:cs="David"/>
          <w:lang w:val="en-US"/>
        </w:rPr>
        <w:t>.</w:t>
      </w:r>
    </w:p>
    <w:p w14:paraId="1D6FEE05" w14:textId="7EB13CB6" w:rsidR="00DD0FCE" w:rsidRDefault="00DD0FCE" w:rsidP="00DD0FCE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lang w:val="en-US"/>
        </w:rPr>
      </w:pPr>
      <w:r>
        <w:rPr>
          <w:rFonts w:ascii="David" w:hAnsi="David" w:cs="David"/>
          <w:lang w:val="en-US"/>
        </w:rPr>
        <w:t>Pricing model based on yearly user subscription</w:t>
      </w:r>
      <w:r w:rsidR="007D2E7B">
        <w:rPr>
          <w:rFonts w:ascii="David" w:hAnsi="David" w:cs="David"/>
          <w:lang w:val="en-US"/>
        </w:rPr>
        <w:t xml:space="preserve"> (minimum users apply).</w:t>
      </w:r>
    </w:p>
    <w:p w14:paraId="17E540D8" w14:textId="5673B100" w:rsidR="003A7BA5" w:rsidRDefault="00DD0FCE" w:rsidP="003A7BA5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  <w:lang w:val="en-US"/>
        </w:rPr>
        <w:t>Since cybercrimes always evolve it is important to keep up</w:t>
      </w:r>
      <w:r w:rsidR="003A7BA5">
        <w:rPr>
          <w:rFonts w:ascii="David" w:hAnsi="David" w:cs="David"/>
          <w:lang w:val="en-US"/>
        </w:rPr>
        <w:t xml:space="preserve"> to </w:t>
      </w:r>
      <w:r>
        <w:rPr>
          <w:rFonts w:ascii="David" w:hAnsi="David" w:cs="David"/>
          <w:lang w:val="en-US"/>
        </w:rPr>
        <w:t>d</w:t>
      </w:r>
      <w:r w:rsidR="003A7BA5">
        <w:rPr>
          <w:rFonts w:ascii="David" w:hAnsi="David" w:cs="David"/>
          <w:lang w:val="en-US"/>
        </w:rPr>
        <w:t>at</w:t>
      </w:r>
      <w:r>
        <w:rPr>
          <w:rFonts w:ascii="David" w:hAnsi="David" w:cs="David"/>
          <w:lang w:val="en-US"/>
        </w:rPr>
        <w:t>e</w:t>
      </w:r>
      <w:r w:rsidR="00082221">
        <w:rPr>
          <w:rFonts w:ascii="David" w:hAnsi="David" w:cs="David"/>
          <w:lang w:val="en-US"/>
        </w:rPr>
        <w:t>.</w:t>
      </w:r>
      <w:r w:rsidR="00DE1081">
        <w:rPr>
          <w:rFonts w:ascii="David" w:hAnsi="David" w:cs="David"/>
          <w:lang w:val="en-US"/>
        </w:rPr>
        <w:t xml:space="preserve"> T</w:t>
      </w:r>
      <w:r>
        <w:rPr>
          <w:rFonts w:ascii="David" w:hAnsi="David" w:cs="David"/>
          <w:lang w:val="en-US"/>
        </w:rPr>
        <w:t>hat is why w</w:t>
      </w:r>
      <w:r w:rsidR="003A7BA5">
        <w:rPr>
          <w:rFonts w:ascii="David" w:hAnsi="David" w:cs="David"/>
          <w:lang w:val="en-US"/>
        </w:rPr>
        <w:t>e monitor for new cybercrimes trends</w:t>
      </w:r>
      <w:r>
        <w:rPr>
          <w:rFonts w:ascii="David" w:hAnsi="David" w:cs="David"/>
          <w:lang w:val="en-US"/>
        </w:rPr>
        <w:t xml:space="preserve"> </w:t>
      </w:r>
      <w:r w:rsidR="00DE1081">
        <w:rPr>
          <w:rFonts w:ascii="David" w:hAnsi="David" w:cs="David"/>
          <w:lang w:val="en-US"/>
        </w:rPr>
        <w:t xml:space="preserve">worldwide </w:t>
      </w:r>
      <w:r>
        <w:rPr>
          <w:rFonts w:ascii="David" w:hAnsi="David" w:cs="David"/>
          <w:lang w:val="en-US"/>
        </w:rPr>
        <w:t>as they emerge</w:t>
      </w:r>
      <w:r w:rsidR="003A7BA5">
        <w:rPr>
          <w:rFonts w:ascii="David" w:hAnsi="David" w:cs="David"/>
          <w:lang w:val="en-US"/>
        </w:rPr>
        <w:t xml:space="preserve"> and</w:t>
      </w:r>
      <w:r w:rsidR="00DE1081">
        <w:rPr>
          <w:rFonts w:ascii="David" w:hAnsi="David" w:cs="David"/>
          <w:lang w:val="en-US"/>
        </w:rPr>
        <w:t xml:space="preserve"> constantly</w:t>
      </w:r>
      <w:r w:rsidR="003A7BA5">
        <w:rPr>
          <w:rFonts w:ascii="David" w:hAnsi="David" w:cs="David"/>
          <w:lang w:val="en-US"/>
        </w:rPr>
        <w:t xml:space="preserve"> prepare</w:t>
      </w:r>
      <w:r w:rsidR="00DE1081">
        <w:rPr>
          <w:rFonts w:ascii="David" w:hAnsi="David" w:cs="David"/>
          <w:lang w:val="en-US"/>
        </w:rPr>
        <w:t xml:space="preserve"> new</w:t>
      </w:r>
      <w:r w:rsidR="003A7BA5" w:rsidRPr="000E17D4">
        <w:rPr>
          <w:rFonts w:ascii="David" w:hAnsi="David" w:cs="David"/>
        </w:rPr>
        <w:t xml:space="preserve"> training updates delivered to </w:t>
      </w:r>
      <w:r w:rsidR="003A7BA5">
        <w:rPr>
          <w:rFonts w:ascii="David" w:hAnsi="David" w:cs="David"/>
          <w:lang w:val="en-US"/>
        </w:rPr>
        <w:t xml:space="preserve">the </w:t>
      </w:r>
      <w:r w:rsidR="003A7BA5" w:rsidRPr="000E17D4">
        <w:rPr>
          <w:rFonts w:ascii="David" w:hAnsi="David" w:cs="David"/>
        </w:rPr>
        <w:t>relevant users periodically.</w:t>
      </w:r>
    </w:p>
    <w:p w14:paraId="64516C3D" w14:textId="3BF40B48" w:rsidR="00440E00" w:rsidRPr="00082221" w:rsidRDefault="00440E0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  <w:lang w:val="en-US"/>
        </w:rPr>
      </w:pPr>
      <w:r w:rsidRPr="00082221">
        <w:rPr>
          <w:rFonts w:ascii="David" w:hAnsi="David" w:cs="David"/>
          <w:u w:val="single"/>
          <w:bdr w:val="none" w:sz="0" w:space="0" w:color="auto" w:frame="1"/>
          <w:lang w:val="en-US"/>
        </w:rPr>
        <w:t>Dedicated managers course:</w:t>
      </w:r>
    </w:p>
    <w:p w14:paraId="005F2BEA" w14:textId="2C27A2B0" w:rsidR="00440E00" w:rsidRPr="000E17D4" w:rsidRDefault="00440E0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our most famous course </w:t>
      </w:r>
      <w:r w:rsidR="00247CF9">
        <w:rPr>
          <w:rFonts w:ascii="David" w:hAnsi="David" w:cs="David"/>
          <w:bdr w:val="none" w:sz="0" w:space="0" w:color="auto" w:frame="1"/>
          <w:lang w:val="en-US"/>
        </w:rPr>
        <w:t>offers</w:t>
      </w:r>
      <w:r w:rsidRPr="000E17D4">
        <w:rPr>
          <w:rFonts w:ascii="David" w:hAnsi="David" w:cs="David"/>
          <w:bdr w:val="none" w:sz="0" w:space="0" w:color="auto" w:frame="1"/>
        </w:rPr>
        <w:t xml:space="preserve"> senior officers to go through a brief training </w:t>
      </w:r>
      <w:r w:rsidR="00336B18">
        <w:rPr>
          <w:rFonts w:ascii="David" w:hAnsi="David" w:cs="David"/>
          <w:bdr w:val="none" w:sz="0" w:space="0" w:color="auto" w:frame="1"/>
          <w:lang w:val="en-US"/>
        </w:rPr>
        <w:t xml:space="preserve">and </w:t>
      </w:r>
      <w:r w:rsidRPr="000E17D4">
        <w:rPr>
          <w:rFonts w:ascii="David" w:hAnsi="David" w:cs="David"/>
          <w:bdr w:val="none" w:sz="0" w:space="0" w:color="auto" w:frame="1"/>
        </w:rPr>
        <w:t>get familiar with the "must-knows", understand the major cybercrime trends</w:t>
      </w:r>
      <w:r w:rsidR="00336B18">
        <w:rPr>
          <w:rFonts w:ascii="David" w:hAnsi="David" w:cs="David"/>
          <w:bdr w:val="none" w:sz="0" w:space="0" w:color="auto" w:frame="1"/>
          <w:lang w:val="en-US"/>
        </w:rPr>
        <w:t xml:space="preserve"> worldwide</w:t>
      </w:r>
      <w:r w:rsidRPr="000E17D4">
        <w:rPr>
          <w:rFonts w:ascii="David" w:hAnsi="David" w:cs="David"/>
          <w:bdr w:val="none" w:sz="0" w:space="0" w:color="auto" w:frame="1"/>
        </w:rPr>
        <w:t xml:space="preserve">, and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be </w:t>
      </w:r>
      <w:r w:rsidRPr="000E17D4">
        <w:rPr>
          <w:rFonts w:ascii="David" w:hAnsi="David" w:cs="David"/>
          <w:bdr w:val="none" w:sz="0" w:space="0" w:color="auto" w:frame="1"/>
        </w:rPr>
        <w:t>equipped with the "best practice" at a strategic level.</w:t>
      </w:r>
    </w:p>
    <w:p w14:paraId="31F0016A" w14:textId="70730E6C" w:rsidR="00440E00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  <w:lang w:val="en-US"/>
        </w:rPr>
        <w:t>Keep in mind that t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his special course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is </w:t>
      </w:r>
      <w:r w:rsidR="00440E00" w:rsidRPr="000E17D4">
        <w:rPr>
          <w:rFonts w:ascii="David" w:hAnsi="David" w:cs="David"/>
          <w:bdr w:val="none" w:sz="0" w:space="0" w:color="auto" w:frame="1"/>
        </w:rPr>
        <w:t>designed to keep it as brief and simple as can be.</w:t>
      </w:r>
    </w:p>
    <w:p w14:paraId="4A9A4664" w14:textId="77777777" w:rsidR="005C18AA" w:rsidRPr="00DE1081" w:rsidRDefault="005C18AA" w:rsidP="005C18AA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  <w:lang w:val="en-US"/>
        </w:rPr>
      </w:pPr>
      <w:r w:rsidRPr="00DE1081">
        <w:rPr>
          <w:rFonts w:ascii="David" w:hAnsi="David" w:cs="David"/>
          <w:u w:val="single"/>
          <w:bdr w:val="none" w:sz="0" w:space="0" w:color="auto" w:frame="1"/>
          <w:lang w:val="en-US"/>
        </w:rPr>
        <w:t>Optional Extra features:</w:t>
      </w:r>
    </w:p>
    <w:p w14:paraId="1B8B39E8" w14:textId="77777777" w:rsidR="005C18AA" w:rsidRDefault="005C18AA" w:rsidP="005C18AA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>
        <w:rPr>
          <w:rFonts w:ascii="David" w:hAnsi="David" w:cs="David"/>
          <w:bdr w:val="none" w:sz="0" w:space="0" w:color="auto" w:frame="1"/>
          <w:lang w:val="en-US"/>
        </w:rPr>
        <w:t>Since we designed for mass training, we offer optional voice-over translation for all our modules to any languages (user interface support by default 32 languages).</w:t>
      </w:r>
    </w:p>
    <w:p w14:paraId="47392903" w14:textId="1FED403B" w:rsidR="005C18AA" w:rsidRPr="007D2E7B" w:rsidRDefault="00CC5710" w:rsidP="005C18AA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>
        <w:rPr>
          <w:rFonts w:ascii="David" w:hAnsi="David" w:cs="David"/>
          <w:bdr w:val="none" w:sz="0" w:space="0" w:color="auto" w:frame="1"/>
          <w:lang w:val="en-US"/>
        </w:rPr>
        <w:t xml:space="preserve">Experts forums - </w:t>
      </w:r>
      <w:r w:rsidR="005C18AA">
        <w:rPr>
          <w:rFonts w:ascii="David" w:hAnsi="David" w:cs="David"/>
          <w:bdr w:val="none" w:sz="0" w:space="0" w:color="auto" w:frame="1"/>
          <w:lang w:val="en-US"/>
        </w:rPr>
        <w:t>Optional Dedicated built-in forums enable all users to get help from their collogues or from our experts.</w:t>
      </w:r>
    </w:p>
    <w:p w14:paraId="543E9DA7" w14:textId="77777777" w:rsidR="005C18AA" w:rsidRDefault="005C18AA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  <w:lang w:val="en-US"/>
        </w:rPr>
      </w:pPr>
    </w:p>
    <w:p w14:paraId="1C619835" w14:textId="66834017" w:rsidR="00440E00" w:rsidRPr="000E17D4" w:rsidRDefault="00440E0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  <w:lang w:val="en-US"/>
        </w:rPr>
      </w:pPr>
      <w:r w:rsidRPr="000E17D4">
        <w:rPr>
          <w:rFonts w:ascii="David" w:hAnsi="David" w:cs="David"/>
          <w:u w:val="single"/>
          <w:bdr w:val="none" w:sz="0" w:space="0" w:color="auto" w:frame="1"/>
          <w:lang w:val="en-US"/>
        </w:rPr>
        <w:t>Our team</w:t>
      </w:r>
    </w:p>
    <w:p w14:paraId="6780E79F" w14:textId="01995D78" w:rsidR="00440E00" w:rsidRPr="000E17D4" w:rsidRDefault="00247CF9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 w:rsidRPr="000E17D4">
        <w:rPr>
          <w:rFonts w:ascii="David" w:hAnsi="David" w:cs="David"/>
          <w:bdr w:val="none" w:sz="0" w:space="0" w:color="auto" w:frame="1"/>
          <w:lang w:val="en-US"/>
        </w:rPr>
        <w:t>Meir Hayun</w:t>
      </w:r>
      <w:r>
        <w:rPr>
          <w:rFonts w:ascii="David" w:hAnsi="David" w:cs="David"/>
          <w:bdr w:val="none" w:sz="0" w:space="0" w:color="auto" w:frame="1"/>
          <w:lang w:val="en-US"/>
        </w:rPr>
        <w:t>,</w:t>
      </w:r>
      <w:r w:rsidR="009D57D9" w:rsidRPr="000E17D4">
        <w:rPr>
          <w:rFonts w:ascii="David" w:hAnsi="David" w:cs="David"/>
          <w:bdr w:val="none" w:sz="0" w:space="0" w:color="auto" w:frame="1"/>
          <w:lang w:val="en-US"/>
        </w:rPr>
        <w:t xml:space="preserve"> CEO Brings more than 20 years of fighting the most challenging cyber crimes as the commander of the national cyber crimes unit at the Israeli police</w:t>
      </w:r>
      <w:r w:rsidR="00336B18">
        <w:rPr>
          <w:rFonts w:ascii="David" w:hAnsi="David" w:cs="David"/>
          <w:bdr w:val="none" w:sz="0" w:space="0" w:color="auto" w:frame="1"/>
          <w:lang w:val="en-US"/>
        </w:rPr>
        <w:t xml:space="preserve">. </w:t>
      </w:r>
      <w:r w:rsidR="009D57D9" w:rsidRPr="000E17D4">
        <w:rPr>
          <w:rFonts w:ascii="David" w:hAnsi="David" w:cs="David"/>
          <w:bdr w:val="none" w:sz="0" w:space="0" w:color="auto" w:frame="1"/>
          <w:lang w:val="en-US"/>
        </w:rPr>
        <w:t xml:space="preserve">later </w:t>
      </w:r>
      <w:r w:rsidR="00336B18">
        <w:rPr>
          <w:rFonts w:ascii="David" w:hAnsi="David" w:cs="David"/>
          <w:bdr w:val="none" w:sz="0" w:space="0" w:color="auto" w:frame="1"/>
          <w:lang w:val="en-US"/>
        </w:rPr>
        <w:t>he w</w:t>
      </w:r>
      <w:r w:rsidR="0092108C">
        <w:rPr>
          <w:rFonts w:ascii="David" w:hAnsi="David" w:cs="David"/>
          <w:bdr w:val="none" w:sz="0" w:space="0" w:color="auto" w:frame="1"/>
          <w:lang w:val="en-US"/>
        </w:rPr>
        <w:t>as</w:t>
      </w:r>
      <w:r w:rsidR="00336B18">
        <w:rPr>
          <w:rFonts w:ascii="David" w:hAnsi="David" w:cs="David"/>
          <w:bdr w:val="none" w:sz="0" w:space="0" w:color="auto" w:frame="1"/>
          <w:lang w:val="en-US"/>
        </w:rPr>
        <w:t xml:space="preserve"> appointed as</w:t>
      </w:r>
      <w:r w:rsidR="009D57D9" w:rsidRPr="000E17D4">
        <w:rPr>
          <w:rFonts w:ascii="David" w:hAnsi="David" w:cs="David"/>
          <w:bdr w:val="none" w:sz="0" w:space="0" w:color="auto" w:frame="1"/>
          <w:lang w:val="en-US"/>
        </w:rPr>
        <w:t xml:space="preserve"> the Head of the Online child protection bureau.</w:t>
      </w:r>
    </w:p>
    <w:p w14:paraId="6AA5E2FB" w14:textId="506AA659" w:rsidR="009D57D9" w:rsidRDefault="009D57D9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 w:rsidRPr="000E17D4">
        <w:rPr>
          <w:rFonts w:ascii="David" w:hAnsi="David" w:cs="David"/>
          <w:bdr w:val="none" w:sz="0" w:space="0" w:color="auto" w:frame="1"/>
          <w:lang w:val="en-US"/>
        </w:rPr>
        <w:t>Together with his worldwide colleagues, they have transformed their broad experience into a unique global cybercrime training platform.</w:t>
      </w:r>
    </w:p>
    <w:p w14:paraId="267C93FA" w14:textId="1445AA06" w:rsidR="00336B18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</w:p>
    <w:p w14:paraId="4F98779A" w14:textId="48FF896B" w:rsidR="00336B18" w:rsidRPr="000E17D4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lang w:val="en-US"/>
        </w:rPr>
      </w:pPr>
      <w:r>
        <w:rPr>
          <w:rFonts w:ascii="David" w:hAnsi="David" w:cs="David"/>
          <w:bdr w:val="none" w:sz="0" w:space="0" w:color="auto" w:frame="1"/>
          <w:lang w:val="en-US"/>
        </w:rPr>
        <w:t xml:space="preserve">To </w:t>
      </w:r>
      <w:r w:rsidR="00DE1081">
        <w:rPr>
          <w:rFonts w:ascii="David" w:hAnsi="David" w:cs="David"/>
          <w:bdr w:val="none" w:sz="0" w:space="0" w:color="auto" w:frame="1"/>
          <w:lang w:val="en-US"/>
        </w:rPr>
        <w:t>learn</w:t>
      </w:r>
      <w:r>
        <w:rPr>
          <w:rFonts w:ascii="David" w:hAnsi="David" w:cs="David"/>
          <w:bdr w:val="none" w:sz="0" w:space="0" w:color="auto" w:frame="1"/>
          <w:lang w:val="en-US"/>
        </w:rPr>
        <w:t xml:space="preserve"> more about what we h</w:t>
      </w:r>
      <w:r w:rsidR="00DE1081">
        <w:rPr>
          <w:rFonts w:ascii="David" w:hAnsi="David" w:cs="David"/>
          <w:bdr w:val="none" w:sz="0" w:space="0" w:color="auto" w:frame="1"/>
          <w:lang w:val="en-US"/>
        </w:rPr>
        <w:t>a</w:t>
      </w:r>
      <w:r>
        <w:rPr>
          <w:rFonts w:ascii="David" w:hAnsi="David" w:cs="David"/>
          <w:bdr w:val="none" w:sz="0" w:space="0" w:color="auto" w:frame="1"/>
          <w:lang w:val="en-US"/>
        </w:rPr>
        <w:t>ve to offer please contact us.</w:t>
      </w:r>
    </w:p>
    <w:sectPr w:rsidR="00336B18" w:rsidRPr="000E17D4" w:rsidSect="00FB121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0415F4"/>
    <w:multiLevelType w:val="hybridMultilevel"/>
    <w:tmpl w:val="0D48E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F5AFF"/>
    <w:multiLevelType w:val="hybridMultilevel"/>
    <w:tmpl w:val="531A87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Mje0sDAzB9KWZko6SsGpxcWZ+XkgBSa1AAM8yqgsAAAA"/>
  </w:docVars>
  <w:rsids>
    <w:rsidRoot w:val="00FF6D29"/>
    <w:rsid w:val="00010A76"/>
    <w:rsid w:val="00082221"/>
    <w:rsid w:val="000E17D4"/>
    <w:rsid w:val="00247CF9"/>
    <w:rsid w:val="00336B18"/>
    <w:rsid w:val="003A7BA5"/>
    <w:rsid w:val="003F375C"/>
    <w:rsid w:val="00440E00"/>
    <w:rsid w:val="004853D4"/>
    <w:rsid w:val="00522FE4"/>
    <w:rsid w:val="005C18AA"/>
    <w:rsid w:val="00645252"/>
    <w:rsid w:val="006D3D74"/>
    <w:rsid w:val="007262B7"/>
    <w:rsid w:val="007D2E7B"/>
    <w:rsid w:val="0083569A"/>
    <w:rsid w:val="008D1BDD"/>
    <w:rsid w:val="00913ADE"/>
    <w:rsid w:val="0092108C"/>
    <w:rsid w:val="009D57D9"/>
    <w:rsid w:val="00A121EC"/>
    <w:rsid w:val="00A9204E"/>
    <w:rsid w:val="00C24A1F"/>
    <w:rsid w:val="00CC5710"/>
    <w:rsid w:val="00DD0FCE"/>
    <w:rsid w:val="00DE1081"/>
    <w:rsid w:val="00E43571"/>
    <w:rsid w:val="00E770B6"/>
    <w:rsid w:val="00FB121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EB06"/>
  <w15:chartTrackingRefBased/>
  <w15:docId w15:val="{3AF2536F-B80C-47E1-A322-32785CF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font6">
    <w:name w:val="font_6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L" w:eastAsia="en-IL" w:bidi="he-IL"/>
    </w:rPr>
  </w:style>
  <w:style w:type="paragraph" w:customStyle="1" w:styleId="font8">
    <w:name w:val="font_8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L" w:eastAsia="en-IL" w:bidi="he-IL"/>
    </w:rPr>
  </w:style>
  <w:style w:type="character" w:customStyle="1" w:styleId="wixguard">
    <w:name w:val="wixguard"/>
    <w:basedOn w:val="DefaultParagraphFont"/>
    <w:rsid w:val="004853D4"/>
  </w:style>
  <w:style w:type="paragraph" w:customStyle="1" w:styleId="font9">
    <w:name w:val="font_9"/>
    <w:basedOn w:val="Normal"/>
    <w:rsid w:val="00440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51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4626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4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rl\AppData\Local\Microsoft\Office\16.0\DTS\en-US%7bD21A475C-6885-4432-B9CB-B6906FF2D897%7d\%7bF6EC63A9-D8DD-4FF1-BDD3-0142BAE39DE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{F6EC63A9-D8DD-4FF1-BDD3-0142BAE39DE8}tf02786999_win32</Template>
  <TotalTime>1485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H</dc:creator>
  <cp:keywords/>
  <dc:description/>
  <cp:lastModifiedBy>Me H</cp:lastModifiedBy>
  <cp:revision>11</cp:revision>
  <cp:lastPrinted>2020-09-30T12:50:00Z</cp:lastPrinted>
  <dcterms:created xsi:type="dcterms:W3CDTF">2020-09-30T07:45:00Z</dcterms:created>
  <dcterms:modified xsi:type="dcterms:W3CDTF">2020-10-05T07:27:00Z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