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929C9" w14:textId="77777777" w:rsidR="00456ABE" w:rsidRPr="006A30A8" w:rsidRDefault="00456ABE" w:rsidP="00DD522B">
      <w:pPr>
        <w:widowControl w:val="0"/>
        <w:autoSpaceDE w:val="0"/>
        <w:autoSpaceDN w:val="0"/>
        <w:adjustRightInd w:val="0"/>
        <w:spacing w:after="240" w:line="440" w:lineRule="atLeast"/>
        <w:rPr>
          <w:rFonts w:ascii="Trebuchet MS" w:hAnsi="Trebuchet MS" w:cs="Times"/>
          <w:b/>
          <w:iCs/>
          <w:color w:val="000000"/>
          <w:sz w:val="20"/>
          <w:szCs w:val="20"/>
        </w:rPr>
      </w:pPr>
    </w:p>
    <w:p w14:paraId="4622B06E" w14:textId="5B9205E0" w:rsidR="008765A7" w:rsidRPr="00167897" w:rsidRDefault="00167897" w:rsidP="006A30A8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rebuchet MS" w:hAnsi="Trebuchet MS" w:cs="Times"/>
          <w:b/>
          <w:color w:val="000000"/>
          <w:sz w:val="20"/>
          <w:szCs w:val="20"/>
          <w:lang w:val="en-US"/>
        </w:rPr>
      </w:pPr>
      <w:r w:rsidRPr="00167897">
        <w:rPr>
          <w:rFonts w:ascii="Trebuchet MS" w:hAnsi="Trebuchet MS" w:cs="Times"/>
          <w:b/>
          <w:iCs/>
          <w:color w:val="000000"/>
          <w:sz w:val="20"/>
          <w:szCs w:val="20"/>
          <w:lang w:val="en-US"/>
        </w:rPr>
        <w:t>Breast Cancer Prevention</w:t>
      </w:r>
    </w:p>
    <w:p w14:paraId="51F9244D" w14:textId="609C2598" w:rsidR="00167897" w:rsidRPr="00167897" w:rsidRDefault="00167897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b/>
          <w:iCs/>
          <w:color w:val="000000"/>
          <w:sz w:val="20"/>
          <w:szCs w:val="20"/>
          <w:lang w:val="en-US"/>
        </w:rPr>
      </w:pPr>
      <w:r w:rsidRPr="00167897">
        <w:rPr>
          <w:rFonts w:ascii="Trebuchet MS" w:hAnsi="Trebuchet MS" w:cs="Times"/>
          <w:b/>
          <w:iCs/>
          <w:color w:val="000000"/>
          <w:sz w:val="20"/>
          <w:szCs w:val="20"/>
          <w:lang w:val="en-US"/>
        </w:rPr>
        <w:t>Questionnaire on risk factors f</w:t>
      </w:r>
      <w:r>
        <w:rPr>
          <w:rFonts w:ascii="Trebuchet MS" w:hAnsi="Trebuchet MS" w:cs="Times"/>
          <w:b/>
          <w:iCs/>
          <w:color w:val="000000"/>
          <w:sz w:val="20"/>
          <w:szCs w:val="20"/>
          <w:lang w:val="en-US"/>
        </w:rPr>
        <w:t>or developing breast cancer.</w:t>
      </w:r>
    </w:p>
    <w:p w14:paraId="6B7F72DC" w14:textId="19F5C4FC" w:rsidR="00852078" w:rsidRPr="00167897" w:rsidRDefault="00D13BB1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</w:pPr>
      <w:r w:rsidRPr="00167897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1</w:t>
      </w:r>
      <w:r w:rsidR="00456ABE" w:rsidRPr="00167897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)</w:t>
      </w:r>
      <w:r w:rsidRPr="00167897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 </w:t>
      </w:r>
      <w:r w:rsidR="00167897" w:rsidRPr="00167897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Age at Diagnosis</w:t>
      </w:r>
      <w:r w:rsidR="00456ABE" w:rsidRPr="00167897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:</w:t>
      </w:r>
      <w:r w:rsidR="00942223"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__________</w:t>
      </w:r>
    </w:p>
    <w:p w14:paraId="40FF9E9B" w14:textId="39B0FDCF" w:rsidR="00852078" w:rsidRPr="00167897" w:rsidRDefault="00456ABE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  <w:lang w:val="en-US"/>
        </w:rPr>
      </w:pPr>
      <w:r w:rsidRPr="00167897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    </w:t>
      </w:r>
      <w:r w:rsidR="00167897" w:rsidRPr="00167897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Current Age</w:t>
      </w:r>
      <w:r w:rsidR="008765A7"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>:</w:t>
      </w:r>
      <w:r w:rsidR="00AC2E3C"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__________</w:t>
      </w:r>
      <w:r w:rsidR="00AC2E3C" w:rsidRPr="00167897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</w:p>
    <w:p w14:paraId="246D76D4" w14:textId="1543D31B" w:rsidR="00313BD7" w:rsidRPr="00167897" w:rsidRDefault="00456ABE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</w:pPr>
      <w:r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2) </w:t>
      </w:r>
      <w:r w:rsidR="0016789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Weight at diagnosis</w:t>
      </w:r>
      <w:r w:rsidR="00AD3676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:</w:t>
      </w:r>
      <w:r w:rsidR="00942223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</w:t>
      </w:r>
      <w:r w:rsidR="00942223"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>__________</w:t>
      </w:r>
    </w:p>
    <w:p w14:paraId="18C60DCE" w14:textId="68DD705B" w:rsidR="00C77ECE" w:rsidRPr="00167897" w:rsidRDefault="00456ABE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</w:pPr>
      <w:r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   </w:t>
      </w:r>
      <w:r w:rsidR="0016789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Current weight</w:t>
      </w:r>
      <w:r w:rsidR="00C77ECE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: </w:t>
      </w:r>
      <w:r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>__________</w:t>
      </w:r>
      <w:r w:rsidRPr="00167897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</w:p>
    <w:p w14:paraId="7F9DAD6C" w14:textId="057383E8" w:rsidR="00AD3676" w:rsidRPr="00167897" w:rsidRDefault="00456ABE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</w:pPr>
      <w:r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   </w:t>
      </w:r>
      <w:r w:rsidR="0016789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Weight at puberty</w:t>
      </w:r>
      <w:r w:rsidR="00AD3676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:</w:t>
      </w:r>
      <w:r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</w:t>
      </w:r>
      <w:r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>__________</w:t>
      </w:r>
      <w:r w:rsidRPr="00167897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</w:p>
    <w:p w14:paraId="32668DAC" w14:textId="6319A4DF" w:rsidR="00AD3676" w:rsidRPr="00167897" w:rsidRDefault="00456ABE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</w:pPr>
      <w:r w:rsidRPr="001F35DC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   </w:t>
      </w:r>
      <w:r w:rsidR="0016789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Weight change of 10 % or more? Yes </w:t>
      </w:r>
      <w:r w:rsidR="00AD3676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</w:t>
      </w:r>
      <w:r w:rsidR="00AD3676" w:rsidRPr="006A30A8">
        <w:rPr>
          <w:rFonts w:ascii="Trebuchet MS" w:eastAsia="MS Mincho" w:hAnsi="Trebuchet MS" w:cs="MS Mincho"/>
          <w:b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79252206" wp14:editId="20973FA3">
            <wp:extent cx="377825" cy="181610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676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 NO </w:t>
      </w:r>
      <w:r w:rsidR="0016789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</w:t>
      </w:r>
      <w:r w:rsidR="00AD3676" w:rsidRPr="006A30A8">
        <w:rPr>
          <w:rFonts w:ascii="Trebuchet MS" w:eastAsia="MS Mincho" w:hAnsi="Trebuchet MS" w:cs="MS Mincho"/>
          <w:b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657102A4" wp14:editId="3B7F30C9">
            <wp:extent cx="377825" cy="181610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676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</w:t>
      </w:r>
      <w:r w:rsidR="00AD3676" w:rsidRPr="00167897">
        <w:rPr>
          <w:rFonts w:ascii="MS Mincho" w:eastAsia="MS Mincho" w:hAnsi="MS Mincho" w:cs="MS Mincho"/>
          <w:b/>
          <w:color w:val="000000"/>
          <w:sz w:val="20"/>
          <w:szCs w:val="20"/>
          <w:lang w:val="en-US"/>
        </w:rPr>
        <w:t> </w:t>
      </w:r>
    </w:p>
    <w:p w14:paraId="4ACBC3A3" w14:textId="45E6D25D" w:rsidR="00EC6367" w:rsidRPr="00167897" w:rsidRDefault="00D13BB1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</w:pPr>
      <w:r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3</w:t>
      </w:r>
      <w:r w:rsidR="00456ABE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)</w:t>
      </w:r>
      <w:r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</w:t>
      </w:r>
      <w:r w:rsidR="0016789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Height</w:t>
      </w:r>
      <w:r w:rsidR="00456ABE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: </w:t>
      </w:r>
      <w:r w:rsidR="00456ABE"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__________</w:t>
      </w:r>
      <w:r w:rsidR="00456ABE" w:rsidRPr="00167897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</w:p>
    <w:p w14:paraId="521A3B16" w14:textId="30E28C5C" w:rsidR="00456ABE" w:rsidRPr="00167897" w:rsidRDefault="00D13BB1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color w:val="000000"/>
          <w:sz w:val="20"/>
          <w:szCs w:val="20"/>
          <w:lang w:val="en-US"/>
        </w:rPr>
      </w:pPr>
      <w:r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4</w:t>
      </w:r>
      <w:r w:rsidR="00456ABE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)</w:t>
      </w:r>
      <w:r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</w:t>
      </w:r>
      <w:r w:rsidR="0016789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Level of education</w:t>
      </w:r>
      <w:r w:rsidR="00EE041F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>:</w:t>
      </w:r>
    </w:p>
    <w:p w14:paraId="085347FD" w14:textId="17535312" w:rsidR="0085467C" w:rsidRPr="00167897" w:rsidRDefault="00456ABE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color w:val="000000"/>
          <w:sz w:val="20"/>
          <w:szCs w:val="20"/>
          <w:lang w:val="en-US"/>
        </w:rPr>
      </w:pPr>
      <w:r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   </w:t>
      </w:r>
      <w:r w:rsidR="00167897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>Elementary completed</w:t>
      </w:r>
      <w:r w:rsidR="0085467C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="00313BD7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="00313BD7" w:rsidRPr="006A30A8">
        <w:rPr>
          <w:rFonts w:ascii="Trebuchet MS" w:hAnsi="Trebuchet MS"/>
          <w:noProof/>
          <w:sz w:val="20"/>
          <w:szCs w:val="20"/>
          <w:lang w:eastAsia="es-ES_tradnl"/>
        </w:rPr>
        <w:drawing>
          <wp:inline distT="0" distB="0" distL="0" distR="0" wp14:anchorId="6E51A97F" wp14:editId="4DE05117">
            <wp:extent cx="377825" cy="18161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BD7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="0085467C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="00167897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Elementary </w:t>
      </w:r>
      <w:r w:rsidR="00EE041F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not </w:t>
      </w:r>
      <w:r w:rsidR="00167897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completed </w:t>
      </w:r>
      <w:r w:rsidR="0085467C" w:rsidRPr="006A30A8">
        <w:rPr>
          <w:rFonts w:ascii="Trebuchet MS" w:hAnsi="Trebuchet MS"/>
          <w:noProof/>
          <w:sz w:val="20"/>
          <w:szCs w:val="20"/>
          <w:lang w:eastAsia="es-ES_tradnl"/>
        </w:rPr>
        <w:drawing>
          <wp:inline distT="0" distB="0" distL="0" distR="0" wp14:anchorId="3D69DF95" wp14:editId="21B32355">
            <wp:extent cx="377825" cy="181610"/>
            <wp:effectExtent l="0" t="0" r="317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DFD2" w14:textId="5F671BFB" w:rsidR="0085467C" w:rsidRPr="00167897" w:rsidRDefault="0085467C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color w:val="000000"/>
          <w:sz w:val="20"/>
          <w:szCs w:val="20"/>
          <w:lang w:val="en-US"/>
        </w:rPr>
      </w:pPr>
      <w:r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   </w:t>
      </w:r>
      <w:r w:rsidR="00167897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>Secondary</w:t>
      </w:r>
      <w:r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complet</w:t>
      </w:r>
      <w:r w:rsidR="00167897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>ed</w:t>
      </w:r>
      <w:r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="00313BD7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="00313BD7" w:rsidRPr="006A30A8">
        <w:rPr>
          <w:rFonts w:ascii="Trebuchet MS" w:hAnsi="Trebuchet MS"/>
          <w:noProof/>
          <w:sz w:val="20"/>
          <w:szCs w:val="20"/>
          <w:lang w:eastAsia="es-ES_tradnl"/>
        </w:rPr>
        <w:drawing>
          <wp:inline distT="0" distB="0" distL="0" distR="0" wp14:anchorId="64DB0DA3" wp14:editId="42A70A05">
            <wp:extent cx="377825" cy="18161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BD7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="00EE041F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>Secondary</w:t>
      </w:r>
      <w:r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="00EE041F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not </w:t>
      </w:r>
      <w:r w:rsid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completed </w:t>
      </w:r>
      <w:r w:rsidRPr="006A30A8">
        <w:rPr>
          <w:rFonts w:ascii="Trebuchet MS" w:hAnsi="Trebuchet MS"/>
          <w:noProof/>
          <w:sz w:val="20"/>
          <w:szCs w:val="20"/>
          <w:lang w:eastAsia="es-ES_tradnl"/>
        </w:rPr>
        <w:drawing>
          <wp:inline distT="0" distB="0" distL="0" distR="0" wp14:anchorId="3E11A217" wp14:editId="458426F2">
            <wp:extent cx="377825" cy="181610"/>
            <wp:effectExtent l="0" t="0" r="317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46C13" w14:textId="66329877" w:rsidR="00313BD7" w:rsidRPr="00167897" w:rsidRDefault="0085467C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color w:val="000000"/>
          <w:sz w:val="20"/>
          <w:szCs w:val="20"/>
          <w:lang w:val="en-US"/>
        </w:rPr>
      </w:pPr>
      <w:r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   </w:t>
      </w:r>
      <w:r w:rsid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>Tertiary level</w:t>
      </w:r>
      <w:r w:rsidR="00313BD7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="00313BD7" w:rsidRPr="006A30A8">
        <w:rPr>
          <w:rFonts w:ascii="Trebuchet MS" w:hAnsi="Trebuchet MS"/>
          <w:noProof/>
          <w:sz w:val="20"/>
          <w:szCs w:val="20"/>
          <w:lang w:eastAsia="es-ES_tradnl"/>
        </w:rPr>
        <w:drawing>
          <wp:inline distT="0" distB="0" distL="0" distR="0" wp14:anchorId="1104F154" wp14:editId="05AAD6D8">
            <wp:extent cx="377825" cy="181610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0E035" w14:textId="210DAEF0" w:rsidR="00313BD7" w:rsidRPr="00167897" w:rsidRDefault="00D13BB1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color w:val="000000"/>
          <w:sz w:val="20"/>
          <w:szCs w:val="20"/>
          <w:lang w:val="en-US"/>
        </w:rPr>
      </w:pPr>
      <w:r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5</w:t>
      </w:r>
      <w:r w:rsidR="00456ABE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) </w:t>
      </w:r>
      <w:r w:rsidR="0016789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You are</w:t>
      </w:r>
      <w:r w:rsidR="006A30A8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: </w:t>
      </w:r>
      <w:r w:rsidR="0016789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Non-smoker</w:t>
      </w:r>
      <w:r w:rsidR="00313BD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</w:t>
      </w:r>
      <w:r w:rsidR="00313BD7" w:rsidRPr="006A30A8">
        <w:rPr>
          <w:rFonts w:ascii="Trebuchet MS" w:hAnsi="Trebuchet MS"/>
          <w:b/>
          <w:noProof/>
          <w:sz w:val="20"/>
          <w:szCs w:val="20"/>
          <w:lang w:eastAsia="es-ES_tradnl"/>
        </w:rPr>
        <w:drawing>
          <wp:inline distT="0" distB="0" distL="0" distR="0" wp14:anchorId="76C2CEC5" wp14:editId="2A835D1E">
            <wp:extent cx="377825" cy="181610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BD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</w:t>
      </w:r>
      <w:r w:rsid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former</w:t>
      </w:r>
      <w:r w:rsidR="00313BD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</w:t>
      </w:r>
      <w:r w:rsid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smoker</w:t>
      </w:r>
      <w:r w:rsidR="00313BD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</w:t>
      </w:r>
      <w:r w:rsidR="00313BD7" w:rsidRPr="006A30A8">
        <w:rPr>
          <w:rFonts w:ascii="Trebuchet MS" w:hAnsi="Trebuchet MS"/>
          <w:b/>
          <w:noProof/>
          <w:sz w:val="20"/>
          <w:szCs w:val="20"/>
          <w:lang w:eastAsia="es-ES_tradnl"/>
        </w:rPr>
        <w:drawing>
          <wp:inline distT="0" distB="0" distL="0" distR="0" wp14:anchorId="5372FBFD" wp14:editId="7D39F25F">
            <wp:extent cx="377825" cy="181610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BD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 xml:space="preserve">  </w:t>
      </w:r>
      <w:proofErr w:type="spellStart"/>
      <w:r w:rsidR="00167897" w:rsidRPr="00167897">
        <w:rPr>
          <w:rFonts w:ascii="Trebuchet MS" w:eastAsia="MS Mincho" w:hAnsi="Trebuchet MS" w:cs="MS Mincho"/>
          <w:b/>
          <w:color w:val="000000"/>
          <w:sz w:val="20"/>
          <w:szCs w:val="20"/>
          <w:lang w:val="en-US"/>
        </w:rPr>
        <w:t>smoker</w:t>
      </w:r>
      <w:proofErr w:type="spellEnd"/>
      <w:r w:rsidR="00313BD7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="00313BD7" w:rsidRPr="006A30A8">
        <w:rPr>
          <w:rFonts w:ascii="Trebuchet MS" w:hAnsi="Trebuchet MS"/>
          <w:noProof/>
          <w:sz w:val="20"/>
          <w:szCs w:val="20"/>
          <w:lang w:eastAsia="es-ES_tradnl"/>
        </w:rPr>
        <w:drawing>
          <wp:inline distT="0" distB="0" distL="0" distR="0" wp14:anchorId="3270F27F" wp14:editId="3213B26D">
            <wp:extent cx="377825" cy="181610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C5272" w14:textId="7A751270" w:rsidR="008765A7" w:rsidRPr="006A30A8" w:rsidRDefault="00D13BB1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</w:rPr>
      </w:pPr>
      <w:r w:rsidRPr="006A30A8">
        <w:rPr>
          <w:rFonts w:ascii="Trebuchet MS" w:hAnsi="Trebuchet MS" w:cs="Trebuchet MS"/>
          <w:b/>
          <w:bCs/>
          <w:color w:val="000000"/>
          <w:sz w:val="20"/>
          <w:szCs w:val="20"/>
        </w:rPr>
        <w:t>6</w:t>
      </w:r>
      <w:r w:rsidR="00456ABE" w:rsidRPr="006A30A8">
        <w:rPr>
          <w:rFonts w:ascii="Trebuchet MS" w:hAnsi="Trebuchet MS" w:cs="Trebuchet MS"/>
          <w:b/>
          <w:bCs/>
          <w:color w:val="000000"/>
          <w:sz w:val="20"/>
          <w:szCs w:val="20"/>
        </w:rPr>
        <w:t>)</w:t>
      </w:r>
      <w:r w:rsidRPr="006A30A8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proofErr w:type="spellStart"/>
      <w:r w:rsidR="00167897">
        <w:rPr>
          <w:rFonts w:ascii="Trebuchet MS" w:hAnsi="Trebuchet MS" w:cs="Trebuchet MS"/>
          <w:b/>
          <w:bCs/>
          <w:color w:val="000000"/>
          <w:sz w:val="20"/>
          <w:szCs w:val="20"/>
        </w:rPr>
        <w:t>Menopausal</w:t>
      </w:r>
      <w:proofErr w:type="spellEnd"/>
      <w:r w:rsidR="00167897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proofErr w:type="spellStart"/>
      <w:r w:rsidR="00167897">
        <w:rPr>
          <w:rFonts w:ascii="Trebuchet MS" w:hAnsi="Trebuchet MS" w:cs="Trebuchet MS"/>
          <w:b/>
          <w:bCs/>
          <w:color w:val="000000"/>
          <w:sz w:val="20"/>
          <w:szCs w:val="20"/>
        </w:rPr>
        <w:t>stage</w:t>
      </w:r>
      <w:proofErr w:type="spellEnd"/>
      <w:r w:rsidR="008765A7" w:rsidRPr="006A30A8">
        <w:rPr>
          <w:rFonts w:ascii="Trebuchet MS" w:hAnsi="Trebuchet MS" w:cs="Trebuchet MS"/>
          <w:color w:val="000000"/>
          <w:sz w:val="20"/>
          <w:szCs w:val="20"/>
        </w:rPr>
        <w:t xml:space="preserve">: </w:t>
      </w:r>
    </w:p>
    <w:p w14:paraId="3793CE89" w14:textId="554FF10D" w:rsidR="008765A7" w:rsidRPr="006A30A8" w:rsidRDefault="008765A7" w:rsidP="00AC2E3C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</w:rPr>
      </w:pPr>
      <w:r w:rsidRPr="00EE041F">
        <w:rPr>
          <w:rFonts w:ascii="Trebuchet MS" w:hAnsi="Trebuchet MS" w:cs="Trebuchet MS"/>
          <w:color w:val="000000"/>
          <w:sz w:val="20"/>
          <w:szCs w:val="20"/>
          <w:lang w:val="en-US"/>
        </w:rPr>
        <w:t>Ma</w:t>
      </w:r>
      <w:r w:rsidR="00167897" w:rsidRPr="00EE041F">
        <w:rPr>
          <w:rFonts w:ascii="Trebuchet MS" w:hAnsi="Trebuchet MS" w:cs="Trebuchet MS"/>
          <w:color w:val="000000"/>
          <w:sz w:val="20"/>
          <w:szCs w:val="20"/>
          <w:lang w:val="en-US"/>
        </w:rPr>
        <w:t>intains</w:t>
      </w:r>
      <w:r w:rsidRPr="006A30A8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proofErr w:type="spellStart"/>
      <w:r w:rsidRPr="006A30A8">
        <w:rPr>
          <w:rFonts w:ascii="Trebuchet MS" w:hAnsi="Trebuchet MS" w:cs="Trebuchet MS"/>
          <w:color w:val="000000"/>
          <w:sz w:val="20"/>
          <w:szCs w:val="20"/>
        </w:rPr>
        <w:t>menstrua</w:t>
      </w:r>
      <w:r w:rsidR="00167897">
        <w:rPr>
          <w:rFonts w:ascii="Trebuchet MS" w:hAnsi="Trebuchet MS" w:cs="Trebuchet MS"/>
          <w:color w:val="000000"/>
          <w:sz w:val="20"/>
          <w:szCs w:val="20"/>
        </w:rPr>
        <w:t>tion</w:t>
      </w:r>
      <w:proofErr w:type="spellEnd"/>
      <w:r w:rsidRPr="006A30A8">
        <w:rPr>
          <w:rFonts w:ascii="Trebuchet MS" w:hAnsi="Trebuchet MS" w:cs="Trebuchet MS"/>
          <w:color w:val="000000"/>
          <w:sz w:val="20"/>
          <w:szCs w:val="20"/>
        </w:rPr>
        <w:t xml:space="preserve">: </w:t>
      </w:r>
      <w:r w:rsidR="00167897">
        <w:rPr>
          <w:rFonts w:ascii="Trebuchet MS" w:hAnsi="Trebuchet MS" w:cs="Trebuchet MS"/>
          <w:color w:val="000000"/>
          <w:sz w:val="20"/>
          <w:szCs w:val="20"/>
        </w:rPr>
        <w:t>YES</w:t>
      </w:r>
      <w:r w:rsidRPr="006A30A8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6A30A8">
        <w:rPr>
          <w:rFonts w:ascii="Trebuchet MS" w:hAnsi="Trebuchet MS"/>
          <w:noProof/>
          <w:sz w:val="20"/>
          <w:szCs w:val="20"/>
          <w:lang w:eastAsia="es-ES_tradnl"/>
        </w:rPr>
        <w:drawing>
          <wp:inline distT="0" distB="0" distL="0" distR="0" wp14:anchorId="08D74BA9" wp14:editId="467E4EDD">
            <wp:extent cx="377825" cy="181610"/>
            <wp:effectExtent l="0" t="0" r="317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A8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="00AC2E3C" w:rsidRPr="006A30A8">
        <w:rPr>
          <w:rFonts w:ascii="Trebuchet MS" w:eastAsia="MS Mincho" w:hAnsi="Trebuchet MS" w:cs="MS Mincho"/>
          <w:color w:val="000000"/>
          <w:sz w:val="20"/>
          <w:szCs w:val="20"/>
        </w:rPr>
        <w:t xml:space="preserve"> </w:t>
      </w:r>
      <w:r w:rsidR="00AC2E3C" w:rsidRPr="006A30A8">
        <w:rPr>
          <w:rFonts w:ascii="Trebuchet MS" w:hAnsi="Trebuchet MS" w:cs="Trebuchet MS"/>
          <w:color w:val="000000"/>
          <w:sz w:val="20"/>
          <w:szCs w:val="20"/>
        </w:rPr>
        <w:t>NO</w:t>
      </w:r>
      <w:r w:rsidR="00AC2E3C" w:rsidRPr="006A30A8">
        <w:rPr>
          <w:rFonts w:ascii="Trebuchet MS" w:eastAsia="MS Mincho" w:hAnsi="Trebuchet MS" w:cs="MS Mincho"/>
          <w:color w:val="000000"/>
          <w:sz w:val="20"/>
          <w:szCs w:val="20"/>
        </w:rPr>
        <w:t xml:space="preserve"> </w:t>
      </w:r>
      <w:r w:rsidRPr="006A30A8">
        <w:rPr>
          <w:rFonts w:ascii="Trebuchet MS" w:hAnsi="Trebuchet MS"/>
          <w:noProof/>
          <w:sz w:val="20"/>
          <w:szCs w:val="20"/>
          <w:lang w:eastAsia="es-ES_tradnl"/>
        </w:rPr>
        <w:drawing>
          <wp:inline distT="0" distB="0" distL="0" distR="0" wp14:anchorId="76A43E29" wp14:editId="15F1AED9">
            <wp:extent cx="377825" cy="181610"/>
            <wp:effectExtent l="0" t="0" r="3175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E3C" w:rsidRPr="006A30A8">
        <w:rPr>
          <w:rFonts w:ascii="Trebuchet MS" w:eastAsia="MS Mincho" w:hAnsi="Trebuchet MS" w:cs="MS Mincho"/>
          <w:color w:val="000000"/>
          <w:sz w:val="20"/>
          <w:szCs w:val="20"/>
        </w:rPr>
        <w:t xml:space="preserve"> </w:t>
      </w:r>
      <w:r w:rsidRPr="006A30A8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3A85D26" w14:textId="77777777" w:rsidR="00456ABE" w:rsidRPr="006A30A8" w:rsidRDefault="00456ABE" w:rsidP="00456ABE">
      <w:pPr>
        <w:pStyle w:val="Prrafodelista"/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</w:rPr>
      </w:pPr>
    </w:p>
    <w:p w14:paraId="6F58E8DA" w14:textId="4CDFCB5C" w:rsidR="00456ABE" w:rsidRPr="00167897" w:rsidRDefault="00167897" w:rsidP="008765A7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Has not menstruated </w:t>
      </w:r>
      <w:r w:rsidR="00EE041F">
        <w:rPr>
          <w:rFonts w:ascii="Trebuchet MS" w:hAnsi="Trebuchet MS" w:cs="Trebuchet MS"/>
          <w:color w:val="000000"/>
          <w:sz w:val="20"/>
          <w:szCs w:val="20"/>
          <w:lang w:val="en-US"/>
        </w:rPr>
        <w:t>for</w:t>
      </w:r>
      <w:r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at least a year</w:t>
      </w:r>
      <w:r w:rsidR="00AC2E3C"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  <w:r w:rsidR="006A30A8"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YES </w:t>
      </w:r>
      <w:r w:rsidR="00AC2E3C"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AC2E3C" w:rsidRPr="006A30A8">
        <w:rPr>
          <w:noProof/>
          <w:sz w:val="20"/>
          <w:szCs w:val="20"/>
          <w:lang w:eastAsia="es-ES_tradnl"/>
        </w:rPr>
        <w:drawing>
          <wp:inline distT="0" distB="0" distL="0" distR="0" wp14:anchorId="76559FD6" wp14:editId="4DE1D851">
            <wp:extent cx="377825" cy="181610"/>
            <wp:effectExtent l="0" t="0" r="3175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E3C"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NO</w:t>
      </w:r>
      <w:r w:rsidR="00AC2E3C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="00AC2E3C" w:rsidRPr="006A30A8">
        <w:rPr>
          <w:noProof/>
          <w:sz w:val="20"/>
          <w:szCs w:val="20"/>
          <w:lang w:eastAsia="es-ES_tradnl"/>
        </w:rPr>
        <w:drawing>
          <wp:inline distT="0" distB="0" distL="0" distR="0" wp14:anchorId="6C3473C4" wp14:editId="334A05F6">
            <wp:extent cx="377825" cy="181610"/>
            <wp:effectExtent l="0" t="0" r="317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E3C" w:rsidRPr="00167897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="00AC2E3C" w:rsidRPr="00167897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</w:p>
    <w:p w14:paraId="284D0559" w14:textId="1B01B42B" w:rsidR="008765A7" w:rsidRPr="00167897" w:rsidRDefault="00167897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167897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In case you have stopped menstruating, please indicate</w:t>
      </w:r>
      <w:r w:rsidR="008765A7"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</w:p>
    <w:p w14:paraId="2DD2F0C3" w14:textId="4F0EAA9A" w:rsidR="00AC2E3C" w:rsidRPr="001F35DC" w:rsidRDefault="00167897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color w:val="000000"/>
          <w:sz w:val="20"/>
          <w:szCs w:val="20"/>
          <w:lang w:val="en-US"/>
        </w:rPr>
      </w:pPr>
      <w:r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>Age of last menstruation</w:t>
      </w:r>
      <w:r w:rsidR="00456ABE"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  <w:r w:rsidR="008765A7"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__________</w:t>
      </w:r>
      <w:r w:rsidR="008765A7" w:rsidRPr="001F35DC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</w:p>
    <w:p w14:paraId="106B42FB" w14:textId="75B5C13B" w:rsidR="00AC2E3C" w:rsidRPr="00167897" w:rsidRDefault="00167897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>If you have taken or take hormones for menopause symptoms</w:t>
      </w:r>
      <w:r w:rsidR="008765A7" w:rsidRPr="00167897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</w:p>
    <w:p w14:paraId="20073DFB" w14:textId="4089784A" w:rsidR="006A30A8" w:rsidRPr="001F35DC" w:rsidRDefault="00167897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>YES</w:t>
      </w:r>
      <w:r w:rsidR="008765A7"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AC2E3C" w:rsidRPr="006A30A8">
        <w:rPr>
          <w:rFonts w:ascii="Trebuchet MS" w:hAnsi="Trebuchet MS"/>
          <w:noProof/>
          <w:sz w:val="20"/>
          <w:szCs w:val="20"/>
          <w:lang w:eastAsia="es-ES_tradnl"/>
        </w:rPr>
        <w:drawing>
          <wp:inline distT="0" distB="0" distL="0" distR="0" wp14:anchorId="4F16313D" wp14:editId="216BD3B1">
            <wp:extent cx="377825" cy="181610"/>
            <wp:effectExtent l="0" t="0" r="3175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E3C"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8765A7"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NO </w:t>
      </w:r>
      <w:r w:rsidR="00AC2E3C" w:rsidRPr="006A30A8">
        <w:rPr>
          <w:rFonts w:ascii="Trebuchet MS" w:hAnsi="Trebuchet MS"/>
          <w:noProof/>
          <w:sz w:val="20"/>
          <w:szCs w:val="20"/>
          <w:lang w:eastAsia="es-ES_tradnl"/>
        </w:rPr>
        <w:drawing>
          <wp:inline distT="0" distB="0" distL="0" distR="0" wp14:anchorId="40A501AC" wp14:editId="153DEB32">
            <wp:extent cx="377825" cy="181610"/>
            <wp:effectExtent l="0" t="0" r="3175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050E" w14:textId="74D88FFD" w:rsidR="00AC2E3C" w:rsidRPr="004041F9" w:rsidRDefault="004041F9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lastRenderedPageBreak/>
        <w:t>In case you take hormones, please indicate name of the medication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_______________________________________________________ </w:t>
      </w:r>
    </w:p>
    <w:p w14:paraId="1EF8B9E3" w14:textId="56C9AE1F" w:rsidR="008765A7" w:rsidRPr="004041F9" w:rsidRDefault="004041F9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and for how long have you taken them 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_________</w:t>
      </w:r>
      <w:proofErr w:type="gramStart"/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_ 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.</w:t>
      </w:r>
      <w:proofErr w:type="gramEnd"/>
    </w:p>
    <w:p w14:paraId="46FFFE19" w14:textId="67040E66" w:rsidR="00AD2296" w:rsidRPr="004041F9" w:rsidRDefault="00456ABE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7) </w:t>
      </w:r>
      <w:r w:rsidR="004041F9"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Number of sons/</w:t>
      </w:r>
      <w:r w:rsidR="00EE041F"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daug</w:t>
      </w:r>
      <w:r w:rsidR="00EE041F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h</w:t>
      </w:r>
      <w:r w:rsidR="00EE041F"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ters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:</w:t>
      </w:r>
      <w:r w:rsidR="00AD2296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__________</w:t>
      </w:r>
      <w:r w:rsidR="008765A7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. </w:t>
      </w:r>
    </w:p>
    <w:p w14:paraId="7E130A4F" w14:textId="7DE6434D" w:rsidR="00942223" w:rsidRPr="004041F9" w:rsidRDefault="00456ABE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8) </w:t>
      </w:r>
      <w:r w:rsidR="004041F9"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Age at birth of your first s</w:t>
      </w:r>
      <w:r w:rsid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on/daughter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:</w:t>
      </w:r>
      <w:r w:rsidR="00D1784E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__________</w:t>
      </w:r>
      <w:r w:rsidR="008765A7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8765A7"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 </w:t>
      </w:r>
    </w:p>
    <w:p w14:paraId="7427B756" w14:textId="3ADC02D6" w:rsidR="00942223" w:rsidRPr="004041F9" w:rsidRDefault="00456ABE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9) </w:t>
      </w:r>
      <w:r w:rsidR="004041F9"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Lacta</w:t>
      </w:r>
      <w:r w:rsid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t</w:t>
      </w:r>
      <w:r w:rsidR="004041F9"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ion for at least 6 months</w:t>
      </w:r>
      <w:r w:rsidR="008765A7"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:</w:t>
      </w:r>
      <w:r w:rsidR="00AD2296"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 </w:t>
      </w:r>
      <w:r w:rsid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YES 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AD2296" w:rsidRPr="006A30A8">
        <w:rPr>
          <w:rFonts w:ascii="Trebuchet MS" w:hAnsi="Trebuchet MS" w:cs="Time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03748A20" wp14:editId="28E3A081">
            <wp:extent cx="400685" cy="173990"/>
            <wp:effectExtent l="0" t="0" r="5715" b="381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296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  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NO </w:t>
      </w:r>
      <w:r w:rsidR="00AD2296" w:rsidRPr="006A30A8">
        <w:rPr>
          <w:rFonts w:ascii="Trebuchet MS" w:hAnsi="Trebuchet MS" w:cs="Time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3F913527" wp14:editId="40B0ED2A">
            <wp:extent cx="400685" cy="173990"/>
            <wp:effectExtent l="0" t="0" r="5715" b="381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C928F" w14:textId="1B27A12D" w:rsidR="000902D3" w:rsidRPr="004041F9" w:rsidRDefault="00942223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10</w:t>
      </w:r>
      <w:r w:rsidR="00456ABE"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) </w:t>
      </w:r>
      <w:r w:rsidR="004041F9"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Indicate </w:t>
      </w:r>
      <w:r w:rsidR="00EE041F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if you have any</w:t>
      </w:r>
      <w:r w:rsidR="004041F9"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 relatives trea</w:t>
      </w:r>
      <w:r w:rsid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ted for breast cancer</w:t>
      </w:r>
      <w:r w:rsidR="008765A7"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:</w:t>
      </w:r>
      <w:r w:rsidR="006A30A8"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 </w:t>
      </w:r>
      <w:r w:rsidR="004041F9">
        <w:rPr>
          <w:rFonts w:ascii="Trebuchet MS" w:hAnsi="Trebuchet MS" w:cs="Trebuchet MS"/>
          <w:color w:val="000000"/>
          <w:sz w:val="20"/>
          <w:szCs w:val="20"/>
          <w:lang w:val="en-US"/>
        </w:rPr>
        <w:t>YES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0902D3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0902D3" w:rsidRPr="006A30A8">
        <w:rPr>
          <w:rFonts w:ascii="Trebuchet MS" w:hAnsi="Trebuchet MS" w:cs="Time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51D61A28" wp14:editId="1DB64FB1">
            <wp:extent cx="400685" cy="173990"/>
            <wp:effectExtent l="0" t="0" r="5715" b="381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2D3" w:rsidRPr="004041F9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 </w:t>
      </w:r>
      <w:r w:rsidR="000902D3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NO</w:t>
      </w:r>
      <w:r w:rsidR="000902D3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0902D3" w:rsidRPr="006A30A8">
        <w:rPr>
          <w:rFonts w:ascii="Trebuchet MS" w:hAnsi="Trebuchet MS" w:cs="Time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761C0700" wp14:editId="2C4572B4">
            <wp:extent cx="400685" cy="173990"/>
            <wp:effectExtent l="0" t="0" r="5715" b="381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17FCD" w14:textId="493567FB" w:rsidR="008765A7" w:rsidRPr="004041F9" w:rsidRDefault="004041F9" w:rsidP="00456ABE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In case you have, please indicate the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relationship</w:t>
      </w:r>
      <w:r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 level and ag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e at diagnosis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</w:p>
    <w:p w14:paraId="4860CCFD" w14:textId="0A46B7D3" w:rsidR="008765A7" w:rsidRPr="004041F9" w:rsidRDefault="004041F9" w:rsidP="000902D3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Mother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YES</w:t>
      </w:r>
      <w:r w:rsidR="000902D3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0902D3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0902D3" w:rsidRPr="006A30A8">
        <w:rPr>
          <w:rFonts w:ascii="Trebuchet MS" w:hAnsi="Trebuchet MS" w:cs="Time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21BDBC8F" wp14:editId="06F783FB">
            <wp:extent cx="400685" cy="173990"/>
            <wp:effectExtent l="0" t="0" r="5715" b="381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2D3" w:rsidRPr="004041F9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 </w:t>
      </w:r>
      <w:r w:rsidR="000902D3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NO</w:t>
      </w:r>
      <w:r w:rsidR="000902D3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0902D3" w:rsidRPr="006A30A8">
        <w:rPr>
          <w:rFonts w:ascii="Trebuchet MS" w:hAnsi="Trebuchet MS" w:cs="Time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608EF957" wp14:editId="6800718B">
            <wp:extent cx="400685" cy="173990"/>
            <wp:effectExtent l="0" t="0" r="5715" b="381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2D3" w:rsidRPr="004041F9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 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AGE at DIAGNOSIS</w:t>
      </w:r>
      <w:r w:rsidR="000902D3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________</w:t>
      </w:r>
    </w:p>
    <w:p w14:paraId="472C16BC" w14:textId="270EB5C4" w:rsidR="006A30A8" w:rsidRPr="004041F9" w:rsidRDefault="004041F9" w:rsidP="006A30A8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Father</w:t>
      </w:r>
      <w:r w:rsidR="000902D3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YES</w:t>
      </w:r>
      <w:r w:rsidR="000902D3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0902D3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0902D3" w:rsidRPr="006A30A8">
        <w:rPr>
          <w:rFonts w:ascii="Trebuchet MS" w:hAnsi="Trebuchet MS" w:cs="Time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1F404178" wp14:editId="7F1C57FB">
            <wp:extent cx="400685" cy="173990"/>
            <wp:effectExtent l="0" t="0" r="5715" b="381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2D3" w:rsidRPr="004041F9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 </w:t>
      </w:r>
      <w:r w:rsidR="000902D3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NO</w:t>
      </w:r>
      <w:r w:rsidR="000902D3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0902D3" w:rsidRPr="006A30A8">
        <w:rPr>
          <w:rFonts w:ascii="Trebuchet MS" w:hAnsi="Trebuchet MS" w:cs="Time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7D682BA5" wp14:editId="205F55B3">
            <wp:extent cx="400685" cy="173990"/>
            <wp:effectExtent l="0" t="0" r="5715" b="381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2D3" w:rsidRPr="004041F9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 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AGE at DIAGNOSIS </w:t>
      </w:r>
      <w:r w:rsidR="000902D3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________</w:t>
      </w:r>
    </w:p>
    <w:p w14:paraId="0539AE24" w14:textId="4948ABB7" w:rsidR="000902D3" w:rsidRPr="004041F9" w:rsidRDefault="004041F9" w:rsidP="006A30A8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>
        <w:rPr>
          <w:rFonts w:ascii="Trebuchet MS" w:hAnsi="Trebuchet MS" w:cs="Trebuchet MS"/>
          <w:color w:val="000000"/>
          <w:sz w:val="20"/>
          <w:szCs w:val="20"/>
          <w:lang w:val="en-US"/>
        </w:rPr>
        <w:t>Sister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YES</w:t>
      </w:r>
      <w:r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 xml:space="preserve"> </w:t>
      </w:r>
      <w:r w:rsidR="000902D3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0902D3" w:rsidRPr="006A30A8">
        <w:rPr>
          <w:rFonts w:ascii="Trebuchet MS" w:hAnsi="Trebuchet MS" w:cs="Time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04677824" wp14:editId="1078B4D4">
            <wp:extent cx="400685" cy="173990"/>
            <wp:effectExtent l="0" t="0" r="5715" b="381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2D3" w:rsidRPr="004041F9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 </w:t>
      </w:r>
      <w:r w:rsidR="000902D3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NO</w:t>
      </w:r>
      <w:r w:rsidR="000902D3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0902D3" w:rsidRPr="006A30A8">
        <w:rPr>
          <w:rFonts w:ascii="Trebuchet MS" w:hAnsi="Trebuchet MS" w:cs="Time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01BDE1E4" wp14:editId="6C8F9622">
            <wp:extent cx="400685" cy="173990"/>
            <wp:effectExtent l="0" t="0" r="5715" b="381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2D3" w:rsidRPr="004041F9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 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AGE at DIAGNOSIS </w:t>
      </w:r>
      <w:r w:rsidR="000902D3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________</w:t>
      </w:r>
    </w:p>
    <w:p w14:paraId="781C8E02" w14:textId="139596C1" w:rsidR="00D1784E" w:rsidRPr="004041F9" w:rsidRDefault="004041F9" w:rsidP="00D178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If you marked YES, please indicate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</w:p>
    <w:p w14:paraId="3CB6FFD5" w14:textId="23FC3407" w:rsidR="00D1784E" w:rsidRPr="004041F9" w:rsidRDefault="004041F9" w:rsidP="00D178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Number of sisters with breast cancer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______ </w:t>
      </w:r>
    </w:p>
    <w:p w14:paraId="068B782C" w14:textId="1B21E319" w:rsidR="00942223" w:rsidRPr="004041F9" w:rsidRDefault="004041F9" w:rsidP="006A30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Age/ages at diagnosis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________/_______/________ </w:t>
      </w:r>
    </w:p>
    <w:p w14:paraId="30C2EDDE" w14:textId="00BE2BA3" w:rsidR="008765A7" w:rsidRPr="004041F9" w:rsidRDefault="004041F9" w:rsidP="008765A7">
      <w:pPr>
        <w:widowControl w:val="0"/>
        <w:autoSpaceDE w:val="0"/>
        <w:autoSpaceDN w:val="0"/>
        <w:adjustRightInd w:val="0"/>
        <w:spacing w:after="240" w:line="36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Brother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NO </w:t>
      </w:r>
      <w:r w:rsidR="008765A7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5B7F79EF" wp14:editId="44759FAA">
            <wp:extent cx="377825" cy="181610"/>
            <wp:effectExtent l="0" t="0" r="317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YES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D1784E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08B48A1B" wp14:editId="1122EACE">
            <wp:extent cx="377825" cy="181610"/>
            <wp:effectExtent l="0" t="0" r="317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84E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    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AGE at DIAGNOSIS 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________ </w:t>
      </w:r>
    </w:p>
    <w:p w14:paraId="62870BBB" w14:textId="5A5F032A" w:rsidR="00D1784E" w:rsidRPr="004041F9" w:rsidRDefault="004041F9" w:rsidP="006A30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rebuchet MS"/>
          <w:noProof/>
          <w:color w:val="000000"/>
          <w:sz w:val="20"/>
          <w:szCs w:val="20"/>
          <w:lang w:val="en-US" w:eastAsia="es-ES_tradnl"/>
        </w:rPr>
      </w:pPr>
      <w:r>
        <w:rPr>
          <w:rFonts w:ascii="Trebuchet MS" w:hAnsi="Trebuchet MS" w:cs="Trebuchet MS"/>
          <w:color w:val="000000"/>
          <w:sz w:val="20"/>
          <w:szCs w:val="20"/>
          <w:lang w:val="en-US"/>
        </w:rPr>
        <w:t>Paternal aunt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: NO</w:t>
      </w:r>
      <w:r w:rsidR="008765A7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D1784E" w:rsidRPr="004041F9">
        <w:rPr>
          <w:rFonts w:ascii="Trebuchet MS" w:hAnsi="Trebuchet MS" w:cs="Trebuchet MS"/>
          <w:noProof/>
          <w:color w:val="000000"/>
          <w:sz w:val="20"/>
          <w:szCs w:val="20"/>
          <w:lang w:val="en-US" w:eastAsia="es-ES_tradnl"/>
        </w:rPr>
        <w:t xml:space="preserve"> </w:t>
      </w:r>
      <w:r w:rsidR="00D1784E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102CD79F" wp14:editId="235898F3">
            <wp:extent cx="377825" cy="181610"/>
            <wp:effectExtent l="0" t="0" r="317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84E" w:rsidRPr="004041F9">
        <w:rPr>
          <w:rFonts w:ascii="Trebuchet MS" w:hAnsi="Trebuchet MS" w:cs="Trebuchet MS"/>
          <w:noProof/>
          <w:color w:val="000000"/>
          <w:sz w:val="20"/>
          <w:szCs w:val="20"/>
          <w:lang w:val="en-US" w:eastAsia="es-ES_tradnl"/>
        </w:rPr>
        <w:t xml:space="preserve">  </w:t>
      </w:r>
      <w:r>
        <w:rPr>
          <w:rFonts w:ascii="Trebuchet MS" w:hAnsi="Trebuchet MS" w:cs="Trebuchet MS"/>
          <w:noProof/>
          <w:color w:val="000000"/>
          <w:sz w:val="20"/>
          <w:szCs w:val="20"/>
          <w:lang w:val="en-US" w:eastAsia="es-ES_tradnl"/>
        </w:rPr>
        <w:t>YES</w:t>
      </w:r>
      <w:r w:rsidR="00D1784E" w:rsidRPr="004041F9">
        <w:rPr>
          <w:rFonts w:ascii="Trebuchet MS" w:hAnsi="Trebuchet MS" w:cs="Trebuchet MS"/>
          <w:noProof/>
          <w:color w:val="000000"/>
          <w:sz w:val="20"/>
          <w:szCs w:val="20"/>
          <w:lang w:val="en-US" w:eastAsia="es-ES_tradnl"/>
        </w:rPr>
        <w:t xml:space="preserve"> </w:t>
      </w:r>
      <w:r w:rsidR="00D1784E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6DA1B982" wp14:editId="7056A03E">
            <wp:extent cx="377825" cy="181610"/>
            <wp:effectExtent l="0" t="0" r="317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84E" w:rsidRPr="004041F9">
        <w:rPr>
          <w:rFonts w:ascii="Trebuchet MS" w:hAnsi="Trebuchet MS" w:cs="Trebuchet MS"/>
          <w:noProof/>
          <w:color w:val="000000"/>
          <w:sz w:val="20"/>
          <w:szCs w:val="20"/>
          <w:lang w:val="en-US" w:eastAsia="es-ES_tradnl"/>
        </w:rPr>
        <w:t xml:space="preserve">     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AGE at DIAGNOSIS </w:t>
      </w:r>
      <w:r w:rsidR="00D1784E" w:rsidRPr="004041F9">
        <w:rPr>
          <w:rFonts w:ascii="Trebuchet MS" w:hAnsi="Trebuchet MS" w:cs="Trebuchet MS"/>
          <w:noProof/>
          <w:color w:val="000000"/>
          <w:sz w:val="20"/>
          <w:szCs w:val="20"/>
          <w:lang w:val="en-US" w:eastAsia="es-ES_tradnl"/>
        </w:rPr>
        <w:t xml:space="preserve">________ </w:t>
      </w:r>
    </w:p>
    <w:p w14:paraId="52E18E73" w14:textId="3CEF9424" w:rsidR="00D1784E" w:rsidRPr="004041F9" w:rsidRDefault="004041F9" w:rsidP="006A30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If you marked YES, please indicate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</w:p>
    <w:p w14:paraId="7632E8AC" w14:textId="443C4C21" w:rsidR="00D1784E" w:rsidRPr="004041F9" w:rsidRDefault="004041F9" w:rsidP="006A30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Number of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paternal aunts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with breast cancer 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______ </w:t>
      </w:r>
      <w:r w:rsidR="008765A7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</w:p>
    <w:p w14:paraId="26B39CE5" w14:textId="41612630" w:rsidR="00D1784E" w:rsidRPr="004041F9" w:rsidRDefault="004041F9" w:rsidP="006A30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Age/ages at diagnosis 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________/_______/________ </w:t>
      </w:r>
      <w:r w:rsidR="008765A7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</w:p>
    <w:p w14:paraId="5396C6B2" w14:textId="1999611A" w:rsidR="00D1784E" w:rsidRPr="004041F9" w:rsidRDefault="004041F9" w:rsidP="006A30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Maternal aunt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: NO</w:t>
      </w:r>
      <w:r w:rsidR="008765A7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D1784E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D1784E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1D30230B" wp14:editId="5ABD2081">
            <wp:extent cx="377825" cy="181610"/>
            <wp:effectExtent l="0" t="0" r="317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84E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  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YES</w:t>
      </w:r>
      <w:r w:rsidR="00D1784E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D1784E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2089BBE4" wp14:editId="5EF9EDF9">
            <wp:extent cx="377825" cy="181610"/>
            <wp:effectExtent l="0" t="0" r="3175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84E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    </w:t>
      </w:r>
    </w:p>
    <w:p w14:paraId="28B67B3B" w14:textId="77777777" w:rsidR="006A30A8" w:rsidRPr="004041F9" w:rsidRDefault="006A30A8" w:rsidP="006A30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</w:pPr>
    </w:p>
    <w:p w14:paraId="1F70EDD0" w14:textId="77777777" w:rsidR="006A30A8" w:rsidRPr="004041F9" w:rsidRDefault="006A30A8" w:rsidP="006A30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</w:pPr>
    </w:p>
    <w:p w14:paraId="696958CA" w14:textId="77777777" w:rsidR="004041F9" w:rsidRPr="004041F9" w:rsidRDefault="004041F9" w:rsidP="004041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lastRenderedPageBreak/>
        <w:t>If you marked YES, please indicate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</w:p>
    <w:p w14:paraId="273CBEBF" w14:textId="62681C88" w:rsidR="00D1784E" w:rsidRPr="004041F9" w:rsidRDefault="004041F9" w:rsidP="006A30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Number of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maternal aunts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with breast cancer 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______</w:t>
      </w:r>
    </w:p>
    <w:p w14:paraId="5753F3D9" w14:textId="48AF8E8A" w:rsidR="008765A7" w:rsidRPr="006A30A8" w:rsidRDefault="004041F9" w:rsidP="006A30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imes"/>
          <w:color w:val="000000"/>
          <w:sz w:val="20"/>
          <w:szCs w:val="20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Age/ages at diagnosis </w:t>
      </w:r>
      <w:r w:rsidR="008765A7" w:rsidRPr="006A30A8">
        <w:rPr>
          <w:rFonts w:ascii="Trebuchet MS" w:hAnsi="Trebuchet MS" w:cs="Trebuchet MS"/>
          <w:color w:val="000000"/>
          <w:sz w:val="20"/>
          <w:szCs w:val="20"/>
        </w:rPr>
        <w:t xml:space="preserve">________/_______/________ </w:t>
      </w:r>
      <w:r w:rsidR="008765A7" w:rsidRPr="006A30A8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63A7573D" w14:textId="2D5FD3C7" w:rsidR="008765A7" w:rsidRPr="006A30A8" w:rsidRDefault="008765A7" w:rsidP="008765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atLeast"/>
        <w:ind w:left="0" w:firstLine="0"/>
        <w:rPr>
          <w:rFonts w:ascii="Trebuchet MS" w:hAnsi="Trebuchet MS" w:cs="Times"/>
          <w:color w:val="000000"/>
          <w:sz w:val="20"/>
          <w:szCs w:val="20"/>
        </w:rPr>
      </w:pPr>
    </w:p>
    <w:p w14:paraId="25CAB566" w14:textId="2D53B80B" w:rsidR="008765A7" w:rsidRPr="006A30A8" w:rsidRDefault="004041F9" w:rsidP="00D178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ime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Maternal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Grandmother</w:t>
      </w:r>
      <w:proofErr w:type="spellEnd"/>
      <w:r w:rsidR="008765A7" w:rsidRPr="006A30A8">
        <w:rPr>
          <w:rFonts w:ascii="Trebuchet MS" w:hAnsi="Trebuchet MS" w:cs="Trebuchet MS"/>
          <w:color w:val="000000"/>
          <w:sz w:val="20"/>
          <w:szCs w:val="20"/>
        </w:rPr>
        <w:t xml:space="preserve">: NO </w:t>
      </w:r>
      <w:r w:rsidR="008765A7" w:rsidRPr="006A30A8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="00D1784E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1A121297" wp14:editId="425FD976">
            <wp:extent cx="377825" cy="181610"/>
            <wp:effectExtent l="0" t="0" r="317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84E" w:rsidRPr="006A30A8">
        <w:rPr>
          <w:rFonts w:ascii="Trebuchet MS" w:hAnsi="Trebuchet MS" w:cs="Trebuchet MS"/>
          <w:color w:val="000000"/>
          <w:sz w:val="20"/>
          <w:szCs w:val="20"/>
        </w:rPr>
        <w:t xml:space="preserve">    </w:t>
      </w:r>
      <w:r>
        <w:rPr>
          <w:rFonts w:ascii="Trebuchet MS" w:hAnsi="Trebuchet MS" w:cs="Trebuchet MS"/>
          <w:color w:val="000000"/>
          <w:sz w:val="20"/>
          <w:szCs w:val="20"/>
        </w:rPr>
        <w:t>YES</w:t>
      </w:r>
      <w:r w:rsidR="00D1784E" w:rsidRPr="006A30A8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="00D1784E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72265CF4" wp14:editId="44C8FBB8">
            <wp:extent cx="377825" cy="181610"/>
            <wp:effectExtent l="0" t="0" r="3175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84E" w:rsidRPr="006A30A8">
        <w:rPr>
          <w:rFonts w:ascii="Trebuchet MS" w:hAnsi="Trebuchet MS" w:cs="Trebuchet MS"/>
          <w:color w:val="000000"/>
          <w:sz w:val="20"/>
          <w:szCs w:val="20"/>
        </w:rPr>
        <w:t xml:space="preserve">     </w:t>
      </w:r>
    </w:p>
    <w:p w14:paraId="6C9DD5A8" w14:textId="30A7E903" w:rsidR="008765A7" w:rsidRPr="006A30A8" w:rsidRDefault="004041F9" w:rsidP="006A30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ime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Paternal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Grandmother</w:t>
      </w:r>
      <w:proofErr w:type="spellEnd"/>
      <w:r w:rsidR="00D1784E" w:rsidRPr="006A30A8">
        <w:rPr>
          <w:rFonts w:ascii="Trebuchet MS" w:hAnsi="Trebuchet MS" w:cs="Trebuchet MS"/>
          <w:color w:val="000000"/>
          <w:sz w:val="20"/>
          <w:szCs w:val="20"/>
        </w:rPr>
        <w:t xml:space="preserve">: NO </w:t>
      </w:r>
      <w:r w:rsidR="00D1784E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5B4A023B" wp14:editId="4144886C">
            <wp:extent cx="377825" cy="181610"/>
            <wp:effectExtent l="0" t="0" r="317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84E" w:rsidRPr="006A30A8">
        <w:rPr>
          <w:rFonts w:ascii="Trebuchet MS" w:hAnsi="Trebuchet MS" w:cs="Trebuchet MS"/>
          <w:color w:val="000000"/>
          <w:sz w:val="20"/>
          <w:szCs w:val="20"/>
        </w:rPr>
        <w:t xml:space="preserve">    </w:t>
      </w:r>
      <w:r>
        <w:rPr>
          <w:rFonts w:ascii="Trebuchet MS" w:hAnsi="Trebuchet MS" w:cs="Trebuchet MS"/>
          <w:color w:val="000000"/>
          <w:sz w:val="20"/>
          <w:szCs w:val="20"/>
        </w:rPr>
        <w:t>YES</w:t>
      </w:r>
      <w:r w:rsidRPr="006A30A8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="00D1784E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7D325BCA" wp14:editId="0FF85C4E">
            <wp:extent cx="377825" cy="181610"/>
            <wp:effectExtent l="0" t="0" r="3175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84E" w:rsidRPr="006A30A8">
        <w:rPr>
          <w:rFonts w:ascii="Trebuchet MS" w:hAnsi="Trebuchet MS" w:cs="Trebuchet MS"/>
          <w:color w:val="000000"/>
          <w:sz w:val="20"/>
          <w:szCs w:val="20"/>
        </w:rPr>
        <w:t xml:space="preserve">     </w:t>
      </w:r>
    </w:p>
    <w:p w14:paraId="4FAF876A" w14:textId="6ACBE2E4" w:rsidR="008765A7" w:rsidRPr="004041F9" w:rsidRDefault="004041F9" w:rsidP="006A30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>Maternal first cousin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NO </w:t>
      </w:r>
      <w:r w:rsidR="008765A7"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D1784E" w:rsidRPr="004041F9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="00D1784E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527DD2E5" wp14:editId="401074E2">
            <wp:extent cx="377825" cy="181610"/>
            <wp:effectExtent l="0" t="0" r="3175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84E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   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YES </w:t>
      </w:r>
      <w:r w:rsidR="00D1784E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5260C5D6" wp14:editId="6592845F">
            <wp:extent cx="377825" cy="181610"/>
            <wp:effectExtent l="0" t="0" r="3175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84E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    </w:t>
      </w:r>
    </w:p>
    <w:p w14:paraId="152A1033" w14:textId="4D52AFEE" w:rsidR="00D1784E" w:rsidRPr="004041F9" w:rsidRDefault="004041F9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If you marked YES, please indicate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</w:p>
    <w:p w14:paraId="1BEADDD4" w14:textId="065A7B35" w:rsidR="008765A7" w:rsidRPr="004041F9" w:rsidRDefault="004041F9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Number of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cousins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with breast cancer 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______ </w:t>
      </w:r>
    </w:p>
    <w:p w14:paraId="1C4CCC35" w14:textId="46E6323C" w:rsidR="008765A7" w:rsidRPr="004041F9" w:rsidRDefault="004041F9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Age/ages at diagnosis </w:t>
      </w:r>
      <w:r w:rsidR="008765A7"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________/_______/________ </w:t>
      </w:r>
    </w:p>
    <w:p w14:paraId="0B3FF22B" w14:textId="7A5C3F30" w:rsidR="004041F9" w:rsidRPr="004041F9" w:rsidRDefault="004041F9" w:rsidP="004041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>
        <w:rPr>
          <w:rFonts w:ascii="Trebuchet MS" w:hAnsi="Trebuchet MS" w:cs="Trebuchet MS"/>
          <w:color w:val="000000"/>
          <w:sz w:val="20"/>
          <w:szCs w:val="20"/>
          <w:lang w:val="en-US"/>
        </w:rPr>
        <w:t>P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aternal first cousin: NO </w:t>
      </w:r>
      <w:r w:rsidRPr="004041F9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Pr="004041F9">
        <w:rPr>
          <w:rFonts w:ascii="Trebuchet MS" w:eastAsia="MS Mincho" w:hAnsi="Trebuchet MS" w:cs="MS Mincho"/>
          <w:color w:val="000000"/>
          <w:sz w:val="20"/>
          <w:szCs w:val="20"/>
          <w:lang w:val="en-US"/>
        </w:rPr>
        <w:t xml:space="preserve"> </w:t>
      </w:r>
      <w:r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2F3A1491" wp14:editId="6233DA50">
            <wp:extent cx="377825" cy="181610"/>
            <wp:effectExtent l="0" t="0" r="3175" b="0"/>
            <wp:docPr id="17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   YES </w:t>
      </w:r>
      <w:r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7A4B0E85" wp14:editId="2C78EDE4">
            <wp:extent cx="377825" cy="181610"/>
            <wp:effectExtent l="0" t="0" r="3175" b="0"/>
            <wp:docPr id="18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    </w:t>
      </w:r>
    </w:p>
    <w:p w14:paraId="35E6B6A8" w14:textId="4CADEDD2" w:rsidR="00942223" w:rsidRPr="001F35DC" w:rsidRDefault="004041F9" w:rsidP="00C5601A">
      <w:pPr>
        <w:widowControl w:val="0"/>
        <w:autoSpaceDE w:val="0"/>
        <w:autoSpaceDN w:val="0"/>
        <w:adjustRightInd w:val="0"/>
        <w:spacing w:after="240" w:line="36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If you marked YES, please indicate</w:t>
      </w:r>
      <w:r w:rsidR="008765A7"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</w:p>
    <w:p w14:paraId="7DE84245" w14:textId="77777777" w:rsidR="00C5601A" w:rsidRPr="004041F9" w:rsidRDefault="00C5601A" w:rsidP="00C5601A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Number of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cousins</w:t>
      </w: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with breast cancer ______ </w:t>
      </w:r>
    </w:p>
    <w:p w14:paraId="52434475" w14:textId="77777777" w:rsidR="00C5601A" w:rsidRPr="004041F9" w:rsidRDefault="00C5601A" w:rsidP="00C5601A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4041F9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Age/ages at diagnosis ________/_______/________ </w:t>
      </w:r>
    </w:p>
    <w:p w14:paraId="47896B5A" w14:textId="77777777" w:rsidR="00C5601A" w:rsidRPr="00C5601A" w:rsidRDefault="00C5601A" w:rsidP="00C5601A">
      <w:pPr>
        <w:widowControl w:val="0"/>
        <w:autoSpaceDE w:val="0"/>
        <w:autoSpaceDN w:val="0"/>
        <w:adjustRightInd w:val="0"/>
        <w:spacing w:after="240" w:line="36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</w:p>
    <w:p w14:paraId="03558EAC" w14:textId="7427DB41" w:rsidR="00D1784E" w:rsidRPr="00C5601A" w:rsidRDefault="00942223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11</w:t>
      </w:r>
      <w:r w:rsidR="00456ABE"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) </w:t>
      </w:r>
      <w:r w:rsidR="00C5601A"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Physical activity</w:t>
      </w:r>
      <w:r w:rsidR="008765A7"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.</w:t>
      </w:r>
    </w:p>
    <w:p w14:paraId="1552400F" w14:textId="09444471" w:rsidR="008765A7" w:rsidRPr="00C5601A" w:rsidRDefault="00C5601A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Please indicate if you p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erform any of the following activities:</w:t>
      </w:r>
    </w:p>
    <w:p w14:paraId="3346E61C" w14:textId="307AA369" w:rsidR="00D1784E" w:rsidRPr="00C5601A" w:rsidRDefault="008765A7" w:rsidP="006A30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a)  </w:t>
      </w:r>
      <w:r w:rsidR="00C5601A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Walk for at least 30 minut</w:t>
      </w:r>
      <w:r w:rsidR="00C5601A">
        <w:rPr>
          <w:rFonts w:ascii="Trebuchet MS" w:hAnsi="Trebuchet MS" w:cs="Trebuchet MS"/>
          <w:color w:val="000000"/>
          <w:sz w:val="20"/>
          <w:szCs w:val="20"/>
          <w:lang w:val="en-US"/>
        </w:rPr>
        <w:t>e</w:t>
      </w:r>
      <w:r w:rsidR="00C5601A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s 3 times a week</w:t>
      </w: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:</w:t>
      </w:r>
      <w:r w:rsidR="006A30A8" w:rsidRPr="00C5601A">
        <w:rPr>
          <w:rFonts w:ascii="Trebuchet MS" w:hAnsi="Trebuchet MS" w:cs="Times"/>
          <w:color w:val="000000"/>
          <w:sz w:val="20"/>
          <w:szCs w:val="20"/>
          <w:lang w:val="en-US"/>
        </w:rPr>
        <w:t xml:space="preserve"> </w:t>
      </w:r>
      <w:r w:rsidR="00C5601A">
        <w:rPr>
          <w:rFonts w:ascii="Trebuchet MS" w:hAnsi="Trebuchet MS" w:cs="Trebuchet MS"/>
          <w:color w:val="000000"/>
          <w:sz w:val="20"/>
          <w:szCs w:val="20"/>
          <w:lang w:val="en-US"/>
        </w:rPr>
        <w:t>YES</w:t>
      </w: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1187DBA7" wp14:editId="24024DDE">
            <wp:extent cx="377825" cy="181610"/>
            <wp:effectExtent l="0" t="0" r="317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NO </w:t>
      </w:r>
      <w:r w:rsidR="00D1784E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50A1C1E2" wp14:editId="6897CA13">
            <wp:extent cx="377825" cy="181610"/>
            <wp:effectExtent l="0" t="0" r="317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79E7D" w14:textId="538BF5FF" w:rsidR="00D1784E" w:rsidRPr="00C5601A" w:rsidRDefault="008765A7" w:rsidP="00D178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b)  </w:t>
      </w:r>
      <w:r w:rsidR="00C5601A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Other type of exercise</w:t>
      </w: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:</w:t>
      </w:r>
      <w:r w:rsidR="00D1784E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 </w:t>
      </w:r>
      <w:r w:rsidR="00C5601A">
        <w:rPr>
          <w:rFonts w:ascii="Trebuchet MS" w:hAnsi="Trebuchet MS" w:cs="Trebuchet MS"/>
          <w:color w:val="000000"/>
          <w:sz w:val="20"/>
          <w:szCs w:val="20"/>
          <w:lang w:val="en-US"/>
        </w:rPr>
        <w:t>YES</w:t>
      </w:r>
      <w:r w:rsidR="00C5601A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2A0F17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61740CD8" wp14:editId="3C1D9C40">
            <wp:extent cx="377825" cy="181610"/>
            <wp:effectExtent l="0" t="0" r="3175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F17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NO </w:t>
      </w:r>
      <w:r w:rsidR="002A0F17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57001EA9" wp14:editId="3AA52A50">
            <wp:extent cx="377825" cy="181610"/>
            <wp:effectExtent l="0" t="0" r="3175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F17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ab/>
      </w:r>
    </w:p>
    <w:p w14:paraId="03E18FD0" w14:textId="738E2B71" w:rsidR="00D1784E" w:rsidRPr="006A30A8" w:rsidRDefault="008765A7" w:rsidP="00D178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</w:rPr>
      </w:pPr>
      <w:r w:rsidRPr="006A30A8">
        <w:rPr>
          <w:rFonts w:ascii="Trebuchet MS" w:hAnsi="Trebuchet MS" w:cs="Trebuchet MS"/>
          <w:color w:val="000000"/>
          <w:sz w:val="20"/>
          <w:szCs w:val="20"/>
        </w:rPr>
        <w:t>¿</w:t>
      </w:r>
      <w:proofErr w:type="spellStart"/>
      <w:r w:rsidR="00C5601A">
        <w:rPr>
          <w:rFonts w:ascii="Trebuchet MS" w:hAnsi="Trebuchet MS" w:cs="Trebuchet MS"/>
          <w:color w:val="000000"/>
          <w:sz w:val="20"/>
          <w:szCs w:val="20"/>
        </w:rPr>
        <w:t>Which</w:t>
      </w:r>
      <w:proofErr w:type="spellEnd"/>
      <w:r w:rsidR="00C5601A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proofErr w:type="spellStart"/>
      <w:r w:rsidR="00C5601A">
        <w:rPr>
          <w:rFonts w:ascii="Trebuchet MS" w:hAnsi="Trebuchet MS" w:cs="Trebuchet MS"/>
          <w:color w:val="000000"/>
          <w:sz w:val="20"/>
          <w:szCs w:val="20"/>
        </w:rPr>
        <w:t>one</w:t>
      </w:r>
      <w:proofErr w:type="spellEnd"/>
      <w:r w:rsidRPr="006A30A8">
        <w:rPr>
          <w:rFonts w:ascii="Trebuchet MS" w:hAnsi="Trebuchet MS" w:cs="Trebuchet MS"/>
          <w:color w:val="000000"/>
          <w:sz w:val="20"/>
          <w:szCs w:val="20"/>
        </w:rPr>
        <w:t>?</w:t>
      </w:r>
      <w:r w:rsidR="00D1784E" w:rsidRPr="006A30A8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6A30A8">
        <w:rPr>
          <w:rFonts w:ascii="Trebuchet MS" w:hAnsi="Trebuchet MS" w:cs="Trebuchet MS"/>
          <w:color w:val="000000"/>
          <w:sz w:val="20"/>
          <w:szCs w:val="20"/>
        </w:rPr>
        <w:t xml:space="preserve">________________________ </w:t>
      </w:r>
    </w:p>
    <w:p w14:paraId="77DB1917" w14:textId="2B5E6EFC" w:rsidR="00C5601A" w:rsidRPr="00C5601A" w:rsidRDefault="00C5601A" w:rsidP="00C5601A">
      <w:pPr>
        <w:pStyle w:val="Prrafodelista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Once a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week</w:t>
      </w:r>
      <w:proofErr w:type="spellEnd"/>
      <w:r w:rsidR="008765A7" w:rsidRPr="006A30A8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="00D94678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35EBF8AB" wp14:editId="38AF8406">
            <wp:extent cx="377825" cy="181610"/>
            <wp:effectExtent l="0" t="0" r="3175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4751D" w14:textId="77777777" w:rsidR="00C5601A" w:rsidRPr="00C5601A" w:rsidRDefault="00C5601A" w:rsidP="00C5601A">
      <w:pPr>
        <w:pStyle w:val="Prrafode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color w:val="000000"/>
          <w:sz w:val="20"/>
          <w:szCs w:val="20"/>
        </w:rPr>
      </w:pPr>
    </w:p>
    <w:p w14:paraId="2D4D8575" w14:textId="5BEB9993" w:rsidR="00C5601A" w:rsidRPr="00C5601A" w:rsidRDefault="001F35DC" w:rsidP="00C5601A">
      <w:pPr>
        <w:pStyle w:val="Prrafodelista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color w:val="000000"/>
          <w:sz w:val="20"/>
          <w:szCs w:val="20"/>
        </w:rPr>
      </w:pP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T</w:t>
      </w:r>
      <w:r w:rsidR="00C5601A" w:rsidRPr="00C5601A">
        <w:rPr>
          <w:rFonts w:ascii="Trebuchet MS" w:hAnsi="Trebuchet MS" w:cs="Trebuchet MS"/>
          <w:color w:val="000000"/>
          <w:sz w:val="20"/>
          <w:szCs w:val="20"/>
        </w:rPr>
        <w:t>wice</w:t>
      </w:r>
      <w:proofErr w:type="spellEnd"/>
      <w:r w:rsidR="00C5601A" w:rsidRPr="00C5601A">
        <w:rPr>
          <w:rFonts w:ascii="Trebuchet MS" w:hAnsi="Trebuchet MS" w:cs="Trebuchet MS"/>
          <w:color w:val="000000"/>
          <w:sz w:val="20"/>
          <w:szCs w:val="20"/>
        </w:rPr>
        <w:t xml:space="preserve"> a </w:t>
      </w:r>
      <w:proofErr w:type="spellStart"/>
      <w:r w:rsidR="00C5601A" w:rsidRPr="00C5601A">
        <w:rPr>
          <w:rFonts w:ascii="Trebuchet MS" w:hAnsi="Trebuchet MS" w:cs="Trebuchet MS"/>
          <w:color w:val="000000"/>
          <w:sz w:val="20"/>
          <w:szCs w:val="20"/>
        </w:rPr>
        <w:t>week</w:t>
      </w:r>
      <w:proofErr w:type="spellEnd"/>
      <w:r w:rsidR="008765A7" w:rsidRPr="00C5601A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="00D94678" w:rsidRPr="006A30A8">
        <w:rPr>
          <w:noProof/>
          <w:lang w:eastAsia="es-ES_tradnl"/>
        </w:rPr>
        <w:drawing>
          <wp:inline distT="0" distB="0" distL="0" distR="0" wp14:anchorId="0BD1D55D" wp14:editId="0BF2FFB2">
            <wp:extent cx="377825" cy="181610"/>
            <wp:effectExtent l="0" t="0" r="3175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AEDE2" w14:textId="77777777" w:rsidR="00C5601A" w:rsidRPr="00C5601A" w:rsidRDefault="00C5601A" w:rsidP="00C5601A">
      <w:pPr>
        <w:pStyle w:val="Prrafodelista"/>
        <w:rPr>
          <w:rFonts w:ascii="Trebuchet MS" w:eastAsia="MS Mincho" w:hAnsi="Trebuchet MS" w:cs="MS Mincho"/>
          <w:color w:val="000000"/>
          <w:sz w:val="20"/>
          <w:szCs w:val="20"/>
        </w:rPr>
      </w:pPr>
    </w:p>
    <w:p w14:paraId="6F91C2F1" w14:textId="77777777" w:rsidR="00C5601A" w:rsidRPr="00C5601A" w:rsidRDefault="00C5601A" w:rsidP="00C5601A">
      <w:pPr>
        <w:pStyle w:val="Prrafode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color w:val="000000"/>
          <w:sz w:val="20"/>
          <w:szCs w:val="20"/>
        </w:rPr>
      </w:pPr>
    </w:p>
    <w:p w14:paraId="0F107865" w14:textId="176142DE" w:rsidR="00D94678" w:rsidRPr="00C5601A" w:rsidRDefault="00C5601A" w:rsidP="00D94678">
      <w:pPr>
        <w:pStyle w:val="Prrafodelista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More than twice a week</w:t>
      </w:r>
      <w:r w:rsidR="008765A7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8765A7" w:rsidRPr="00C5601A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D94678" w:rsidRPr="006A30A8">
        <w:rPr>
          <w:rFonts w:ascii="Trebuchet MS" w:hAnsi="Trebuchet MS"/>
          <w:noProof/>
          <w:sz w:val="20"/>
          <w:szCs w:val="20"/>
          <w:lang w:eastAsia="es-ES_tradnl"/>
        </w:rPr>
        <w:drawing>
          <wp:inline distT="0" distB="0" distL="0" distR="0" wp14:anchorId="57FE2126" wp14:editId="4B4A8C8A">
            <wp:extent cx="377825" cy="181610"/>
            <wp:effectExtent l="0" t="0" r="3175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BECED" w14:textId="77777777" w:rsidR="00D94678" w:rsidRPr="00C5601A" w:rsidRDefault="00D94678" w:rsidP="00D94678">
      <w:pPr>
        <w:pStyle w:val="Prrafode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</w:p>
    <w:p w14:paraId="61946E61" w14:textId="77777777" w:rsidR="006A30A8" w:rsidRPr="00C5601A" w:rsidRDefault="006A30A8" w:rsidP="00D946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</w:pPr>
    </w:p>
    <w:p w14:paraId="5CB579B6" w14:textId="6FBBE056" w:rsidR="00D94678" w:rsidRPr="00C5601A" w:rsidRDefault="00942223" w:rsidP="00D946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12</w:t>
      </w:r>
      <w:r w:rsidR="00456ABE"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) </w:t>
      </w:r>
      <w:r w:rsidR="00C5601A"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P</w:t>
      </w:r>
      <w:r w:rsid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l</w:t>
      </w:r>
      <w:r w:rsidR="00C5601A"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ease indicated if you consume any of the following bevera</w:t>
      </w:r>
      <w:r w:rsid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ges</w:t>
      </w:r>
      <w:r w:rsidR="008765A7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</w:p>
    <w:p w14:paraId="7B95A3A2" w14:textId="69647E81" w:rsidR="008765A7" w:rsidRPr="006A30A8" w:rsidRDefault="00C5601A" w:rsidP="00D946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>
        <w:rPr>
          <w:rFonts w:ascii="Trebuchet MS" w:hAnsi="Trebuchet MS" w:cs="Trebuchet MS"/>
          <w:color w:val="000000"/>
          <w:sz w:val="20"/>
          <w:szCs w:val="20"/>
          <w:lang w:val="en-US"/>
        </w:rPr>
        <w:t>Wine</w:t>
      </w:r>
      <w:r w:rsidR="008765A7" w:rsidRPr="006A30A8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D94678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3E75BCF8" wp14:editId="45DF5208">
            <wp:extent cx="377825" cy="181610"/>
            <wp:effectExtent l="0" t="0" r="3175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98000" w14:textId="697F3A57" w:rsidR="00D94678" w:rsidRPr="006A30A8" w:rsidRDefault="00C5601A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>
        <w:rPr>
          <w:rFonts w:ascii="Trebuchet MS" w:hAnsi="Trebuchet MS" w:cs="Trebuchet MS"/>
          <w:color w:val="000000"/>
          <w:sz w:val="20"/>
          <w:szCs w:val="20"/>
          <w:lang w:val="en-US"/>
        </w:rPr>
        <w:t>Beer</w:t>
      </w:r>
      <w:r w:rsidR="008765A7" w:rsidRPr="006A30A8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D94678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6E325776" wp14:editId="1C5248F3">
            <wp:extent cx="377825" cy="181610"/>
            <wp:effectExtent l="0" t="0" r="3175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86BF" w14:textId="1BC54827" w:rsidR="008765A7" w:rsidRPr="006A30A8" w:rsidRDefault="008765A7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6A30A8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Vermouth </w:t>
      </w:r>
      <w:r w:rsidR="00D94678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7A6DCAA5" wp14:editId="61040AE9">
            <wp:extent cx="377825" cy="181610"/>
            <wp:effectExtent l="0" t="0" r="3175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9C055" w14:textId="1AFAF5DA" w:rsidR="00D94678" w:rsidRPr="006A30A8" w:rsidRDefault="00C5601A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color w:val="000000"/>
          <w:sz w:val="20"/>
          <w:szCs w:val="20"/>
          <w:lang w:val="en-US"/>
        </w:rPr>
      </w:pPr>
      <w:r>
        <w:rPr>
          <w:rFonts w:ascii="Trebuchet MS" w:hAnsi="Trebuchet MS" w:cs="Trebuchet MS"/>
          <w:color w:val="000000"/>
          <w:sz w:val="20"/>
          <w:szCs w:val="20"/>
          <w:lang w:val="en-US"/>
        </w:rPr>
        <w:t>Liquor</w:t>
      </w:r>
      <w:r w:rsidR="008765A7" w:rsidRPr="006A30A8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D94678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3030B3F2" wp14:editId="57740B93">
            <wp:extent cx="377825" cy="181610"/>
            <wp:effectExtent l="0" t="0" r="3175" b="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72E69" w14:textId="19ECFD3E" w:rsidR="00D94678" w:rsidRPr="006A30A8" w:rsidRDefault="008765A7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color w:val="000000"/>
          <w:sz w:val="20"/>
          <w:szCs w:val="20"/>
          <w:lang w:val="en-US"/>
        </w:rPr>
      </w:pPr>
      <w:r w:rsidRPr="006A30A8">
        <w:rPr>
          <w:rFonts w:ascii="Trebuchet MS" w:hAnsi="Trebuchet MS" w:cs="Trebuchet MS"/>
          <w:color w:val="000000"/>
          <w:sz w:val="20"/>
          <w:szCs w:val="20"/>
          <w:lang w:val="en-US"/>
        </w:rPr>
        <w:t>Whisky</w:t>
      </w:r>
      <w:r w:rsidRPr="006A30A8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D94678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33BBEA26" wp14:editId="4B12773D">
            <wp:extent cx="377825" cy="181610"/>
            <wp:effectExtent l="0" t="0" r="3175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5B16C" w14:textId="3FF35CD6" w:rsidR="00942223" w:rsidRPr="00C5601A" w:rsidRDefault="00EE041F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Another</w:t>
      </w:r>
      <w:r w:rsidR="00C5601A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alcoholic beverage</w:t>
      </w:r>
      <w:r w:rsidR="008765A7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D94678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14D5E71F" wp14:editId="6D103B31">
            <wp:extent cx="377825" cy="181610"/>
            <wp:effectExtent l="0" t="0" r="3175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CA194" w14:textId="763D61B2" w:rsidR="00C5601A" w:rsidRPr="00C5601A" w:rsidRDefault="00C5601A" w:rsidP="00D94678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In c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ase you consume alcoholic beverage</w:t>
      </w:r>
      <w:r w:rsidR="00EE041F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, please indicate quantity and frequency out of the following options:</w:t>
      </w:r>
    </w:p>
    <w:p w14:paraId="066DFFC9" w14:textId="4B71B932" w:rsidR="00D94678" w:rsidRPr="00C5601A" w:rsidRDefault="00C5601A" w:rsidP="00D94678">
      <w:pPr>
        <w:widowControl w:val="0"/>
        <w:tabs>
          <w:tab w:val="left" w:pos="220"/>
          <w:tab w:val="left" w:pos="720"/>
          <w:tab w:val="left" w:pos="3237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At least one cup a day:</w:t>
      </w:r>
      <w:r w:rsidR="008765A7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8765A7" w:rsidRPr="00C5601A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D94678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YES </w:t>
      </w:r>
      <w:r w:rsidR="00D94678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D94678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44FA7BCA" wp14:editId="586BCFF2">
            <wp:extent cx="377825" cy="181610"/>
            <wp:effectExtent l="0" t="0" r="3175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678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NO </w:t>
      </w:r>
      <w:r w:rsidR="00D94678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3B154F68" wp14:editId="3B94101D">
            <wp:extent cx="377825" cy="181610"/>
            <wp:effectExtent l="0" t="0" r="3175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678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ab/>
      </w:r>
    </w:p>
    <w:p w14:paraId="650CB18C" w14:textId="3030A5CC" w:rsidR="00A45B24" w:rsidRPr="00C5601A" w:rsidRDefault="00C5601A" w:rsidP="00D946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eastAsia="MS Mincho" w:hAnsi="Trebuchet MS" w:cs="MS Mincho"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At least one </w:t>
      </w:r>
      <w:r w:rsidR="00EE041F">
        <w:rPr>
          <w:rFonts w:ascii="Trebuchet MS" w:hAnsi="Trebuchet MS" w:cs="Trebuchet MS"/>
          <w:color w:val="000000"/>
          <w:sz w:val="20"/>
          <w:szCs w:val="20"/>
          <w:lang w:val="en-US"/>
        </w:rPr>
        <w:t>cup a few</w:t>
      </w: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days of the week</w:t>
      </w:r>
      <w:r w:rsidR="00D94678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8765A7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(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not every day</w:t>
      </w:r>
      <w:r w:rsidR="008765A7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): </w:t>
      </w:r>
    </w:p>
    <w:p w14:paraId="432883B2" w14:textId="05EEA5E9" w:rsidR="00A45B24" w:rsidRPr="00C5601A" w:rsidRDefault="00942223" w:rsidP="00D946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- </w:t>
      </w:r>
      <w:r w:rsidR="00C5601A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three or less than three per we</w:t>
      </w:r>
      <w:r w:rsid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ek </w:t>
      </w:r>
      <w:r w:rsidR="00A45B24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5A61E440" wp14:editId="787E3F17">
            <wp:extent cx="377825" cy="181610"/>
            <wp:effectExtent l="0" t="0" r="3175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BC493" w14:textId="532080B2" w:rsidR="00942223" w:rsidRPr="00C5601A" w:rsidRDefault="00942223" w:rsidP="00750E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- </w:t>
      </w:r>
      <w:r w:rsidR="00C5601A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More than three times per week</w:t>
      </w:r>
      <w:r w:rsidR="008765A7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8765A7" w:rsidRPr="00C5601A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  <w:r w:rsidR="00A45B24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3322AFD5" wp14:editId="54C03C92">
            <wp:extent cx="377825" cy="181610"/>
            <wp:effectExtent l="0" t="0" r="3175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F1C9" w14:textId="52FCE8FB" w:rsidR="008765A7" w:rsidRPr="00C5601A" w:rsidRDefault="00942223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13</w:t>
      </w:r>
      <w:r w:rsidR="00456ABE"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) </w:t>
      </w:r>
      <w:r w:rsidR="00C5601A"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In relationship to </w:t>
      </w:r>
      <w:r w:rsid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early</w:t>
      </w:r>
      <w:r w:rsidR="00C5601A"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 diagnosis</w:t>
      </w:r>
      <w:r w:rsidR="008765A7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: </w:t>
      </w:r>
    </w:p>
    <w:p w14:paraId="71883F1E" w14:textId="55555767" w:rsidR="00C5601A" w:rsidRPr="00C5601A" w:rsidRDefault="008765A7" w:rsidP="00A45B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a)  </w:t>
      </w:r>
      <w:r w:rsidR="00C5601A">
        <w:rPr>
          <w:rFonts w:ascii="Trebuchet MS" w:hAnsi="Trebuchet MS" w:cs="Trebuchet MS"/>
          <w:color w:val="000000"/>
          <w:sz w:val="20"/>
          <w:szCs w:val="20"/>
          <w:lang w:val="en-US"/>
        </w:rPr>
        <w:t>Performed</w:t>
      </w:r>
      <w:r w:rsidR="00C5601A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mammogra</w:t>
      </w:r>
      <w:r w:rsidR="00C5601A">
        <w:rPr>
          <w:rFonts w:ascii="Trebuchet MS" w:hAnsi="Trebuchet MS" w:cs="Trebuchet MS"/>
          <w:color w:val="000000"/>
          <w:sz w:val="20"/>
          <w:szCs w:val="20"/>
          <w:lang w:val="en-US"/>
        </w:rPr>
        <w:t>phy at least every 2 years before diagnosis of the disease</w:t>
      </w:r>
      <w:r w:rsidR="00EE041F">
        <w:rPr>
          <w:rFonts w:ascii="Trebuchet MS" w:hAnsi="Trebuchet MS" w:cs="Trebuchet MS"/>
          <w:color w:val="000000"/>
          <w:sz w:val="20"/>
          <w:szCs w:val="20"/>
          <w:lang w:val="en-US"/>
        </w:rPr>
        <w:t>:</w:t>
      </w:r>
    </w:p>
    <w:p w14:paraId="214EA8B4" w14:textId="0D758A36" w:rsidR="008765A7" w:rsidRPr="00C5601A" w:rsidRDefault="00C5601A" w:rsidP="00A45B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YES</w:t>
      </w:r>
      <w:r w:rsidR="00A45B24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CD7449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CD7449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451EF43A" wp14:editId="4F8C349A">
            <wp:extent cx="377825" cy="181610"/>
            <wp:effectExtent l="0" t="0" r="3175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449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  </w:t>
      </w:r>
      <w:r w:rsidR="00A45B24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NO </w:t>
      </w:r>
      <w:r w:rsidR="00A45B24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6EB7A839" wp14:editId="16BD7697">
            <wp:extent cx="377825" cy="181610"/>
            <wp:effectExtent l="0" t="0" r="3175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D2409" w14:textId="48D6C872" w:rsidR="00C5601A" w:rsidRPr="00C5601A" w:rsidRDefault="008765A7" w:rsidP="00A45B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>b)  </w:t>
      </w:r>
      <w:r w:rsidR="00C5601A">
        <w:rPr>
          <w:rFonts w:ascii="Trebuchet MS" w:hAnsi="Trebuchet MS" w:cs="Trebuchet MS"/>
          <w:color w:val="000000"/>
          <w:sz w:val="20"/>
          <w:szCs w:val="20"/>
          <w:lang w:val="en-US"/>
        </w:rPr>
        <w:t>Performed</w:t>
      </w:r>
      <w:r w:rsidR="00C5601A" w:rsidRPr="00C5601A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C5601A">
        <w:rPr>
          <w:rFonts w:ascii="Trebuchet MS" w:hAnsi="Trebuchet MS" w:cs="Trebuchet MS"/>
          <w:color w:val="000000"/>
          <w:sz w:val="20"/>
          <w:szCs w:val="20"/>
          <w:lang w:val="en-US"/>
        </w:rPr>
        <w:t>medical breast examination at least every 2 years before diagnosis of the disease</w:t>
      </w:r>
    </w:p>
    <w:p w14:paraId="7515D910" w14:textId="6C6570D3" w:rsidR="00A45B24" w:rsidRPr="001F35DC" w:rsidRDefault="00C5601A" w:rsidP="000B2B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  <w:lang w:val="en-US"/>
        </w:rPr>
      </w:pPr>
      <w:r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YES  </w:t>
      </w:r>
      <w:r w:rsidR="00A45B24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5AA34CB7" wp14:editId="45C2FF64">
            <wp:extent cx="377825" cy="181610"/>
            <wp:effectExtent l="0" t="0" r="3175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B24"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NO </w:t>
      </w:r>
      <w:r w:rsidR="00A45B24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64CC8348" wp14:editId="14D546D6">
            <wp:extent cx="377825" cy="181610"/>
            <wp:effectExtent l="0" t="0" r="3175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5A7"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8765A7" w:rsidRPr="001F35DC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</w:p>
    <w:p w14:paraId="4E8551C2" w14:textId="6B9E7111" w:rsidR="006A30A8" w:rsidRPr="001F35DC" w:rsidRDefault="006A30A8" w:rsidP="000B2B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  <w:lang w:val="en-US"/>
        </w:rPr>
      </w:pPr>
    </w:p>
    <w:p w14:paraId="3864811A" w14:textId="02B999E4" w:rsidR="006A30A8" w:rsidRPr="001F35DC" w:rsidRDefault="006A30A8" w:rsidP="000B2B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  <w:lang w:val="en-US"/>
        </w:rPr>
      </w:pPr>
    </w:p>
    <w:p w14:paraId="25517255" w14:textId="77777777" w:rsidR="006A30A8" w:rsidRPr="001F35DC" w:rsidRDefault="006A30A8" w:rsidP="000B2B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</w:p>
    <w:p w14:paraId="28968008" w14:textId="5E6AD392" w:rsidR="00C5601A" w:rsidRPr="00C5601A" w:rsidRDefault="00942223" w:rsidP="008765A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</w:pPr>
      <w:r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14) </w:t>
      </w:r>
      <w:r w:rsidR="00C5601A" w:rsidRP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In relationship to diagnosis o</w:t>
      </w:r>
      <w:r w:rsidR="00C5601A"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>f benign breast alterations:</w:t>
      </w:r>
    </w:p>
    <w:p w14:paraId="5EF06557" w14:textId="4606F185" w:rsidR="00240AA1" w:rsidRPr="00240AA1" w:rsidRDefault="000B2B39" w:rsidP="00A45B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>a)  </w:t>
      </w:r>
      <w:r w:rsidR="00240AA1"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>Before diagnosi</w:t>
      </w:r>
      <w:r w:rsidR="00240AA1">
        <w:rPr>
          <w:rFonts w:ascii="Trebuchet MS" w:hAnsi="Trebuchet MS" w:cs="Trebuchet MS"/>
          <w:color w:val="000000"/>
          <w:sz w:val="20"/>
          <w:szCs w:val="20"/>
          <w:lang w:val="en-US"/>
        </w:rPr>
        <w:t>ng</w:t>
      </w:r>
      <w:r w:rsidR="00240AA1"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breast c</w:t>
      </w:r>
      <w:r w:rsidR="00240AA1">
        <w:rPr>
          <w:rFonts w:ascii="Trebuchet MS" w:hAnsi="Trebuchet MS" w:cs="Trebuchet MS"/>
          <w:color w:val="000000"/>
          <w:sz w:val="20"/>
          <w:szCs w:val="20"/>
          <w:lang w:val="en-US"/>
        </w:rPr>
        <w:t>ancer, your physician indicated you had “dense breasts” or “fibrocystic breasts” according to the mammography</w:t>
      </w:r>
      <w:r w:rsidR="00EE041F">
        <w:rPr>
          <w:rFonts w:ascii="Trebuchet MS" w:hAnsi="Trebuchet MS" w:cs="Trebuchet MS"/>
          <w:color w:val="000000"/>
          <w:sz w:val="20"/>
          <w:szCs w:val="20"/>
          <w:lang w:val="en-US"/>
        </w:rPr>
        <w:t>.</w:t>
      </w:r>
    </w:p>
    <w:p w14:paraId="773B672E" w14:textId="5BE8BD4B" w:rsidR="008765A7" w:rsidRPr="00240AA1" w:rsidRDefault="00240AA1" w:rsidP="00A45B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  <w:r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YES </w:t>
      </w:r>
      <w:r w:rsidR="00A45B24"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A45B24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5C773B04" wp14:editId="651FEEF4">
            <wp:extent cx="377825" cy="181610"/>
            <wp:effectExtent l="0" t="0" r="3175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B24"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NO </w:t>
      </w:r>
      <w:r w:rsidR="00A45B24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151EF311" wp14:editId="5F5F8048">
            <wp:extent cx="377825" cy="181610"/>
            <wp:effectExtent l="0" t="0" r="3175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37394" w14:textId="15377C91" w:rsidR="00240AA1" w:rsidRPr="00240AA1" w:rsidRDefault="000B2B39" w:rsidP="00A45B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>b)  </w:t>
      </w:r>
      <w:r w:rsidR="00240AA1"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>Before diagnosing breast canc</w:t>
      </w:r>
      <w:r w:rsidR="00240AA1">
        <w:rPr>
          <w:rFonts w:ascii="Trebuchet MS" w:hAnsi="Trebuchet MS" w:cs="Trebuchet MS"/>
          <w:color w:val="000000"/>
          <w:sz w:val="20"/>
          <w:szCs w:val="20"/>
          <w:lang w:val="en-US"/>
        </w:rPr>
        <w:t>er, you had one or more breast biopsies performed that resulted in a pathology that increased the risk of breast cancer:</w:t>
      </w:r>
    </w:p>
    <w:p w14:paraId="608FBE86" w14:textId="6EB3EE61" w:rsidR="00B33561" w:rsidRPr="00240AA1" w:rsidRDefault="00240AA1" w:rsidP="00A45B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>YES</w:t>
      </w:r>
      <w:r w:rsidR="007078AC"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7078AC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3ADAE7CA" wp14:editId="7AFAF709">
            <wp:extent cx="377825" cy="181610"/>
            <wp:effectExtent l="0" t="0" r="3175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8AC"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NO </w:t>
      </w:r>
      <w:r w:rsidR="007078AC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08E41F7D" wp14:editId="3298C4C5">
            <wp:extent cx="377825" cy="181610"/>
            <wp:effectExtent l="0" t="0" r="3175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CFF50" w14:textId="0E8EB52C" w:rsidR="00B33561" w:rsidRPr="00240AA1" w:rsidRDefault="005222DB" w:rsidP="00A45B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b/>
          <w:color w:val="000000"/>
          <w:sz w:val="20"/>
          <w:szCs w:val="20"/>
          <w:lang w:val="en-US"/>
        </w:rPr>
      </w:pPr>
      <w:r w:rsidRPr="00240AA1">
        <w:rPr>
          <w:rFonts w:ascii="Trebuchet MS" w:hAnsi="Trebuchet MS" w:cs="Trebuchet MS"/>
          <w:b/>
          <w:color w:val="000000"/>
          <w:sz w:val="20"/>
          <w:szCs w:val="20"/>
          <w:lang w:val="en-US"/>
        </w:rPr>
        <w:t xml:space="preserve">15) </w:t>
      </w:r>
      <w:r w:rsidR="00240AA1" w:rsidRPr="00240AA1">
        <w:rPr>
          <w:rFonts w:ascii="Trebuchet MS" w:hAnsi="Trebuchet MS" w:cs="Trebuchet MS"/>
          <w:b/>
          <w:color w:val="000000"/>
          <w:sz w:val="20"/>
          <w:szCs w:val="20"/>
          <w:lang w:val="en-US"/>
        </w:rPr>
        <w:t>How were you diagnosed with breast cancer</w:t>
      </w:r>
      <w:r w:rsidRPr="00240AA1">
        <w:rPr>
          <w:rFonts w:ascii="Trebuchet MS" w:hAnsi="Trebuchet MS" w:cs="Trebuchet MS"/>
          <w:b/>
          <w:color w:val="000000"/>
          <w:sz w:val="20"/>
          <w:szCs w:val="20"/>
          <w:lang w:val="en-US"/>
        </w:rPr>
        <w:t>?</w:t>
      </w:r>
    </w:p>
    <w:p w14:paraId="25AD63E0" w14:textId="1685F07B" w:rsidR="00B33561" w:rsidRPr="00240AA1" w:rsidRDefault="00240AA1" w:rsidP="00A45B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>Breast self-examination</w:t>
      </w:r>
      <w:r w:rsidR="00B33561"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YES</w:t>
      </w:r>
      <w:r w:rsidR="00B33561"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B33561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54CF5B63" wp14:editId="31F1C16D">
            <wp:extent cx="377825" cy="18161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561"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NO </w:t>
      </w:r>
      <w:r w:rsidR="00B33561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229651FC" wp14:editId="7BD3ECC9">
            <wp:extent cx="377825" cy="181610"/>
            <wp:effectExtent l="0" t="0" r="317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51A03" w14:textId="1760B8D9" w:rsidR="00B33561" w:rsidRPr="001F35DC" w:rsidRDefault="00240AA1" w:rsidP="00A45B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>Mammography screening</w:t>
      </w:r>
      <w:r w:rsidR="00B33561"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YES </w:t>
      </w:r>
      <w:r w:rsidR="00B33561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07B23889" wp14:editId="5B2F8ED3">
            <wp:extent cx="377825" cy="181610"/>
            <wp:effectExtent l="0" t="0" r="317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561" w:rsidRPr="001F35DC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NO </w:t>
      </w:r>
      <w:r w:rsidR="00B33561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4A871130" wp14:editId="3AAB44CA">
            <wp:extent cx="377825" cy="181610"/>
            <wp:effectExtent l="0" t="0" r="317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DF950" w14:textId="4DEF1436" w:rsidR="00B33561" w:rsidRPr="00240AA1" w:rsidRDefault="00240AA1" w:rsidP="00B335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>Physician´s finding</w:t>
      </w:r>
      <w:r w:rsidR="00B33561"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YES</w:t>
      </w:r>
      <w:r w:rsidR="00B33561"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 w:rsidR="00B33561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50D25AE3" wp14:editId="30F594BA">
            <wp:extent cx="377825" cy="181610"/>
            <wp:effectExtent l="0" t="0" r="317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561" w:rsidRPr="00240AA1"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NO </w:t>
      </w:r>
      <w:r w:rsidR="00B33561" w:rsidRPr="006A30A8">
        <w:rPr>
          <w:rFonts w:ascii="Trebuchet MS" w:hAnsi="Trebuchet MS" w:cs="Trebuchet MS"/>
          <w:noProof/>
          <w:color w:val="000000"/>
          <w:sz w:val="20"/>
          <w:szCs w:val="20"/>
          <w:lang w:eastAsia="es-ES_tradnl"/>
        </w:rPr>
        <w:drawing>
          <wp:inline distT="0" distB="0" distL="0" distR="0" wp14:anchorId="58576A60" wp14:editId="2C98D7AB">
            <wp:extent cx="377825" cy="181610"/>
            <wp:effectExtent l="0" t="0" r="317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EE7A2" w14:textId="2FA10B86" w:rsidR="00B33561" w:rsidRPr="00240AA1" w:rsidRDefault="00B33561" w:rsidP="00A45B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0"/>
          <w:szCs w:val="20"/>
          <w:lang w:val="en-US"/>
        </w:rPr>
      </w:pPr>
    </w:p>
    <w:p w14:paraId="6AF721C1" w14:textId="77777777" w:rsidR="00946197" w:rsidRPr="00240AA1" w:rsidRDefault="00946197">
      <w:pPr>
        <w:rPr>
          <w:rFonts w:ascii="Trebuchet MS" w:hAnsi="Trebuchet MS"/>
          <w:sz w:val="20"/>
          <w:szCs w:val="20"/>
          <w:lang w:val="en-US"/>
        </w:rPr>
      </w:pPr>
    </w:p>
    <w:sectPr w:rsidR="00946197" w:rsidRPr="00240AA1" w:rsidSect="00F5315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1150766"/>
    <w:multiLevelType w:val="hybridMultilevel"/>
    <w:tmpl w:val="00BEB848"/>
    <w:lvl w:ilvl="0" w:tplc="D688CDEA">
      <w:start w:val="1"/>
      <w:numFmt w:val="lowerLetter"/>
      <w:lvlText w:val="%1)"/>
      <w:lvlJc w:val="left"/>
      <w:pPr>
        <w:ind w:left="800" w:hanging="440"/>
      </w:pPr>
      <w:rPr>
        <w:rFonts w:ascii="Trebuchet MS" w:eastAsiaTheme="minorHAnsi" w:hAnsi="Trebuchet MS" w:cs="Trebuchet MS" w:hint="default"/>
        <w:sz w:val="29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0345"/>
    <w:multiLevelType w:val="hybridMultilevel"/>
    <w:tmpl w:val="9D9C08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B3E46"/>
    <w:multiLevelType w:val="hybridMultilevel"/>
    <w:tmpl w:val="3AC60BE6"/>
    <w:lvl w:ilvl="0" w:tplc="2FA4F9A0">
      <w:start w:val="1"/>
      <w:numFmt w:val="upperLetter"/>
      <w:lvlText w:val="%1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81642"/>
    <w:multiLevelType w:val="hybridMultilevel"/>
    <w:tmpl w:val="37AAF7E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A7"/>
    <w:rsid w:val="000902D3"/>
    <w:rsid w:val="000B2B39"/>
    <w:rsid w:val="00167897"/>
    <w:rsid w:val="001F35DC"/>
    <w:rsid w:val="00240AA1"/>
    <w:rsid w:val="002A0F17"/>
    <w:rsid w:val="00313BD7"/>
    <w:rsid w:val="004041F9"/>
    <w:rsid w:val="00456ABE"/>
    <w:rsid w:val="00464726"/>
    <w:rsid w:val="00521190"/>
    <w:rsid w:val="005222DB"/>
    <w:rsid w:val="005532C7"/>
    <w:rsid w:val="005569EA"/>
    <w:rsid w:val="006A30A8"/>
    <w:rsid w:val="007078AC"/>
    <w:rsid w:val="00750EBF"/>
    <w:rsid w:val="00847CF5"/>
    <w:rsid w:val="00852078"/>
    <w:rsid w:val="0085467C"/>
    <w:rsid w:val="008765A7"/>
    <w:rsid w:val="00895F90"/>
    <w:rsid w:val="00942223"/>
    <w:rsid w:val="00946197"/>
    <w:rsid w:val="00A45B24"/>
    <w:rsid w:val="00AC2E3C"/>
    <w:rsid w:val="00AD2296"/>
    <w:rsid w:val="00AD3676"/>
    <w:rsid w:val="00B33561"/>
    <w:rsid w:val="00BF59D8"/>
    <w:rsid w:val="00C5601A"/>
    <w:rsid w:val="00C62A5B"/>
    <w:rsid w:val="00C77ECE"/>
    <w:rsid w:val="00CD7449"/>
    <w:rsid w:val="00D13BB1"/>
    <w:rsid w:val="00D1784E"/>
    <w:rsid w:val="00D6419E"/>
    <w:rsid w:val="00D94678"/>
    <w:rsid w:val="00DD522B"/>
    <w:rsid w:val="00DF410A"/>
    <w:rsid w:val="00EC6367"/>
    <w:rsid w:val="00EE041F"/>
    <w:rsid w:val="00F57CA6"/>
    <w:rsid w:val="00F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96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5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30A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0A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602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natalia camejo</cp:lastModifiedBy>
  <cp:revision>2</cp:revision>
  <cp:lastPrinted>2019-09-27T16:27:00Z</cp:lastPrinted>
  <dcterms:created xsi:type="dcterms:W3CDTF">2020-09-13T14:02:00Z</dcterms:created>
  <dcterms:modified xsi:type="dcterms:W3CDTF">2020-09-13T14:02:00Z</dcterms:modified>
</cp:coreProperties>
</file>