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F24E8" w:rsidRDefault="00FF24E8">
      <w:pPr>
        <w:spacing w:line="79" w:lineRule="exact"/>
        <w:rPr>
          <w:rFonts w:ascii="Times New Roman" w:eastAsia="Times New Roman" w:hAnsi="Times New Roman"/>
          <w:sz w:val="24"/>
        </w:rPr>
      </w:pPr>
      <w:bookmarkStart w:id="0" w:name="page1"/>
      <w:bookmarkEnd w:id="0"/>
      <w:r w:rsidRPr="00FF24E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526pt;height:51pt;z-index:-48;mso-position-horizontal-relative:page;mso-position-vertical-relative:page" o:allowincell="f">
            <v:imagedata r:id="rId5" o:title="" chromakey="white"/>
            <w10:wrap anchorx="page" anchory="page"/>
          </v:shape>
        </w:pict>
      </w:r>
    </w:p>
    <w:p w:rsidR="00FF24E8" w:rsidRDefault="008F75A8">
      <w:pPr>
        <w:spacing w:line="0" w:lineRule="atLeast"/>
        <w:rPr>
          <w:rFonts w:ascii="Arial" w:eastAsia="Arial" w:hAnsi="Arial"/>
          <w:color w:val="1995C4"/>
          <w:sz w:val="38"/>
        </w:rPr>
      </w:pPr>
      <w:r>
        <w:rPr>
          <w:rFonts w:ascii="Arial" w:eastAsia="Arial" w:hAnsi="Arial"/>
          <w:color w:val="1995C4"/>
          <w:sz w:val="38"/>
        </w:rPr>
        <w:t>BBVA, un grupo global de servicios financieros</w:t>
      </w:r>
    </w:p>
    <w:p w:rsidR="00FF24E8" w:rsidRDefault="008F75A8">
      <w:pPr>
        <w:spacing w:line="261" w:lineRule="exact"/>
        <w:rPr>
          <w:rFonts w:ascii="Times New Roman" w:eastAsia="Times New Roman" w:hAnsi="Times New Roman"/>
          <w:sz w:val="24"/>
        </w:rPr>
      </w:pPr>
      <w:r>
        <w:rPr>
          <w:rFonts w:ascii="Arial" w:eastAsia="Arial" w:hAnsi="Arial"/>
          <w:color w:val="1995C4"/>
          <w:sz w:val="38"/>
        </w:rPr>
        <w:br w:type="column"/>
      </w:r>
    </w:p>
    <w:p w:rsidR="00FF24E8" w:rsidRDefault="008F75A8">
      <w:pPr>
        <w:spacing w:line="0" w:lineRule="atLeast"/>
        <w:rPr>
          <w:rFonts w:ascii="Arial" w:eastAsia="Arial" w:hAnsi="Arial"/>
          <w:color w:val="001F7C"/>
          <w:sz w:val="22"/>
        </w:rPr>
      </w:pPr>
      <w:r>
        <w:rPr>
          <w:rFonts w:ascii="Arial" w:eastAsia="Arial" w:hAnsi="Arial"/>
          <w:color w:val="001F7C"/>
          <w:sz w:val="22"/>
        </w:rPr>
        <w:t>4º trimestre de 2015</w:t>
      </w:r>
    </w:p>
    <w:p w:rsidR="00FF24E8" w:rsidRDefault="00FF24E8">
      <w:pPr>
        <w:spacing w:line="0" w:lineRule="atLeast"/>
        <w:rPr>
          <w:rFonts w:ascii="Arial" w:eastAsia="Arial" w:hAnsi="Arial"/>
          <w:color w:val="001F7C"/>
          <w:sz w:val="22"/>
        </w:rPr>
        <w:sectPr w:rsidR="00FF24E8">
          <w:pgSz w:w="12240" w:h="15840"/>
          <w:pgMar w:top="1440" w:right="1200" w:bottom="265" w:left="340" w:header="0" w:footer="0" w:gutter="0"/>
          <w:cols w:num="2" w:space="0" w:equalWidth="0">
            <w:col w:w="6780" w:space="1880"/>
            <w:col w:w="2040"/>
          </w:cols>
          <w:docGrid w:linePitch="360"/>
        </w:sectPr>
      </w:pPr>
      <w:r w:rsidRPr="00FF24E8">
        <w:rPr>
          <w:rFonts w:ascii="Arial" w:eastAsia="Arial" w:hAnsi="Arial"/>
          <w:color w:val="001F7C"/>
          <w:sz w:val="22"/>
        </w:rPr>
        <w:pict>
          <v:rect id="_x0000_s1027" style="position:absolute;margin-left:145.15pt;margin-top:-97.7pt;width:16.85pt;height:51pt;z-index:-47" o:allowincell="f" o:userdrawn="t" fillcolor="#c2e8f2"/>
        </w:pict>
      </w:r>
      <w:r w:rsidRPr="00FF24E8">
        <w:rPr>
          <w:rFonts w:ascii="Arial" w:eastAsia="Arial" w:hAnsi="Arial"/>
          <w:color w:val="001F7C"/>
          <w:sz w:val="22"/>
        </w:rPr>
        <w:pict>
          <v:shape id="_x0000_s1028" type="#_x0000_t75" style="position:absolute;margin-left:107.7pt;margin-top:-37.25pt;width:39.65pt;height:36.5pt;z-index:-46" o:allowincell="f">
            <v:imagedata r:id="rId6" o:title=""/>
          </v:shape>
        </w:pict>
      </w:r>
    </w:p>
    <w:p w:rsidR="00FF24E8" w:rsidRDefault="00FF24E8">
      <w:pPr>
        <w:spacing w:line="200" w:lineRule="exact"/>
        <w:rPr>
          <w:rFonts w:ascii="Times New Roman" w:eastAsia="Times New Roman" w:hAnsi="Times New Roman"/>
          <w:sz w:val="24"/>
        </w:rPr>
      </w:pPr>
    </w:p>
    <w:p w:rsidR="00FF24E8" w:rsidRDefault="00274375">
      <w:pPr>
        <w:spacing w:line="387" w:lineRule="exact"/>
        <w:rPr>
          <w:rFonts w:ascii="Times New Roman" w:eastAsia="Times New Roman" w:hAnsi="Times New Roman"/>
          <w:sz w:val="24"/>
        </w:rPr>
      </w:pPr>
      <w:r w:rsidRPr="00FF24E8">
        <w:rPr>
          <w:rFonts w:ascii="Times New Roman" w:eastAsia="Times New Roman" w:hAnsi="Times New Roman"/>
          <w:sz w:val="10"/>
        </w:rPr>
        <w:pict>
          <v:shape id="_x0000_s1039" type="#_x0000_t75" style="position:absolute;margin-left:-21.1pt;margin-top:13.2pt;width:576.25pt;height:663.25pt;z-index:-35" o:allowincell="f">
            <v:imagedata r:id="rId7" o:title=""/>
          </v:shape>
        </w:pict>
      </w:r>
    </w:p>
    <w:p w:rsidR="00FF24E8" w:rsidRDefault="008F75A8">
      <w:pPr>
        <w:spacing w:line="0" w:lineRule="atLeast"/>
        <w:ind w:left="40"/>
        <w:rPr>
          <w:rFonts w:ascii="Arial" w:eastAsia="Arial" w:hAnsi="Arial"/>
          <w:color w:val="05248C"/>
          <w:sz w:val="12"/>
        </w:rPr>
      </w:pPr>
      <w:r>
        <w:rPr>
          <w:rFonts w:ascii="Arial" w:eastAsia="Arial" w:hAnsi="Arial"/>
          <w:color w:val="05248C"/>
          <w:sz w:val="12"/>
        </w:rPr>
        <w:t>Norte América</w:t>
      </w:r>
    </w:p>
    <w:p w:rsidR="00FF24E8" w:rsidRDefault="00FF24E8">
      <w:pPr>
        <w:spacing w:line="71" w:lineRule="exact"/>
        <w:rPr>
          <w:rFonts w:ascii="Times New Roman" w:eastAsia="Times New Roman" w:hAnsi="Times New Roman"/>
          <w:sz w:val="24"/>
        </w:rPr>
      </w:pPr>
    </w:p>
    <w:p w:rsidR="00FF24E8" w:rsidRDefault="008F75A8">
      <w:pPr>
        <w:numPr>
          <w:ilvl w:val="0"/>
          <w:numId w:val="1"/>
        </w:numPr>
        <w:tabs>
          <w:tab w:val="left" w:pos="260"/>
        </w:tabs>
        <w:spacing w:line="0" w:lineRule="atLeast"/>
        <w:ind w:left="260" w:hanging="67"/>
        <w:jc w:val="both"/>
        <w:rPr>
          <w:rFonts w:ascii="Arial" w:eastAsia="Arial" w:hAnsi="Arial"/>
          <w:color w:val="05248C"/>
          <w:sz w:val="10"/>
        </w:rPr>
      </w:pPr>
      <w:r>
        <w:rPr>
          <w:rFonts w:ascii="Arial" w:eastAsia="Arial" w:hAnsi="Arial"/>
          <w:color w:val="05248C"/>
          <w:sz w:val="13"/>
        </w:rPr>
        <w:t>México</w:t>
      </w:r>
    </w:p>
    <w:p w:rsidR="00FF24E8" w:rsidRDefault="00FF24E8">
      <w:pPr>
        <w:spacing w:line="4" w:lineRule="exact"/>
        <w:rPr>
          <w:rFonts w:ascii="Arial" w:eastAsia="Arial" w:hAnsi="Arial"/>
          <w:color w:val="05248C"/>
          <w:sz w:val="10"/>
        </w:rPr>
      </w:pPr>
    </w:p>
    <w:p w:rsidR="00FF24E8" w:rsidRDefault="008F75A8">
      <w:pPr>
        <w:numPr>
          <w:ilvl w:val="0"/>
          <w:numId w:val="1"/>
        </w:numPr>
        <w:tabs>
          <w:tab w:val="left" w:pos="260"/>
        </w:tabs>
        <w:spacing w:line="0" w:lineRule="atLeast"/>
        <w:ind w:left="260" w:hanging="67"/>
        <w:jc w:val="both"/>
        <w:rPr>
          <w:rFonts w:ascii="Arial" w:eastAsia="Arial" w:hAnsi="Arial"/>
          <w:color w:val="05248C"/>
          <w:sz w:val="10"/>
        </w:rPr>
      </w:pPr>
      <w:r>
        <w:rPr>
          <w:rFonts w:ascii="Arial" w:eastAsia="Arial" w:hAnsi="Arial"/>
          <w:color w:val="05248C"/>
          <w:sz w:val="13"/>
        </w:rPr>
        <w:t>EE. UU.</w:t>
      </w:r>
    </w:p>
    <w:p w:rsidR="00FF24E8" w:rsidRDefault="00FF24E8">
      <w:pPr>
        <w:spacing w:line="200" w:lineRule="exact"/>
        <w:rPr>
          <w:rFonts w:ascii="Times New Roman" w:eastAsia="Times New Roman" w:hAnsi="Times New Roman"/>
          <w:sz w:val="24"/>
        </w:rPr>
      </w:pPr>
      <w:r w:rsidRPr="00FF24E8">
        <w:rPr>
          <w:rFonts w:ascii="Arial" w:eastAsia="Arial" w:hAnsi="Arial"/>
          <w:color w:val="05248C"/>
          <w:sz w:val="10"/>
        </w:rPr>
        <w:pict>
          <v:shape id="_x0000_s1029" type="#_x0000_t75" style="position:absolute;margin-left:85.7pt;margin-top:-10.85pt;width:0;height:.5pt;z-index:-45" o:allowincell="f">
            <v:imagedata r:id="rId8" o:title=""/>
          </v:shape>
        </w:pict>
      </w:r>
    </w:p>
    <w:p w:rsidR="00FF24E8" w:rsidRDefault="00FF24E8">
      <w:pPr>
        <w:spacing w:line="200" w:lineRule="exact"/>
        <w:rPr>
          <w:rFonts w:ascii="Times New Roman" w:eastAsia="Times New Roman" w:hAnsi="Times New Roman"/>
          <w:sz w:val="24"/>
        </w:rPr>
      </w:pPr>
    </w:p>
    <w:p w:rsidR="00FF24E8" w:rsidRDefault="00FF24E8">
      <w:pPr>
        <w:spacing w:line="200" w:lineRule="exact"/>
        <w:rPr>
          <w:rFonts w:ascii="Times New Roman" w:eastAsia="Times New Roman" w:hAnsi="Times New Roman"/>
          <w:sz w:val="24"/>
        </w:rPr>
      </w:pPr>
    </w:p>
    <w:p w:rsidR="00FF24E8" w:rsidRDefault="00FF24E8">
      <w:pPr>
        <w:spacing w:line="390" w:lineRule="exact"/>
        <w:rPr>
          <w:rFonts w:ascii="Times New Roman" w:eastAsia="Times New Roman" w:hAnsi="Times New Roman"/>
          <w:sz w:val="24"/>
        </w:rPr>
      </w:pPr>
    </w:p>
    <w:p w:rsidR="00FF24E8" w:rsidRDefault="008F75A8">
      <w:pPr>
        <w:spacing w:line="0" w:lineRule="atLeast"/>
        <w:rPr>
          <w:rFonts w:ascii="Arial" w:eastAsia="Arial" w:hAnsi="Arial"/>
          <w:color w:val="05248C"/>
          <w:sz w:val="13"/>
        </w:rPr>
      </w:pPr>
      <w:r>
        <w:rPr>
          <w:rFonts w:ascii="Arial" w:eastAsia="Arial" w:hAnsi="Arial"/>
          <w:color w:val="05248C"/>
          <w:sz w:val="13"/>
        </w:rPr>
        <w:t>Sur América</w:t>
      </w:r>
    </w:p>
    <w:p w:rsidR="00FF24E8" w:rsidRDefault="00FF24E8">
      <w:pPr>
        <w:spacing w:line="99" w:lineRule="exact"/>
        <w:rPr>
          <w:rFonts w:ascii="Times New Roman" w:eastAsia="Times New Roman" w:hAnsi="Times New Roman"/>
          <w:sz w:val="24"/>
        </w:rPr>
      </w:pPr>
    </w:p>
    <w:p w:rsidR="00FF24E8" w:rsidRDefault="008F75A8">
      <w:pPr>
        <w:numPr>
          <w:ilvl w:val="0"/>
          <w:numId w:val="2"/>
        </w:numPr>
        <w:tabs>
          <w:tab w:val="left" w:pos="220"/>
        </w:tabs>
        <w:spacing w:line="0" w:lineRule="atLeast"/>
        <w:ind w:left="220" w:hanging="62"/>
        <w:jc w:val="both"/>
        <w:rPr>
          <w:rFonts w:ascii="Arial" w:eastAsia="Arial" w:hAnsi="Arial"/>
          <w:color w:val="05248C"/>
          <w:sz w:val="10"/>
        </w:rPr>
      </w:pPr>
      <w:r>
        <w:rPr>
          <w:rFonts w:ascii="Arial" w:eastAsia="Arial" w:hAnsi="Arial"/>
          <w:color w:val="05248C"/>
          <w:sz w:val="13"/>
        </w:rPr>
        <w:t>Argentina</w:t>
      </w:r>
    </w:p>
    <w:p w:rsidR="00FF24E8" w:rsidRDefault="00FF24E8">
      <w:pPr>
        <w:spacing w:line="29" w:lineRule="exact"/>
        <w:rPr>
          <w:rFonts w:ascii="Arial" w:eastAsia="Arial" w:hAnsi="Arial"/>
          <w:color w:val="05248C"/>
          <w:sz w:val="10"/>
        </w:rPr>
      </w:pPr>
    </w:p>
    <w:p w:rsidR="00FF24E8" w:rsidRDefault="008F75A8">
      <w:pPr>
        <w:numPr>
          <w:ilvl w:val="0"/>
          <w:numId w:val="2"/>
        </w:numPr>
        <w:tabs>
          <w:tab w:val="left" w:pos="220"/>
        </w:tabs>
        <w:spacing w:line="0" w:lineRule="atLeast"/>
        <w:ind w:left="220" w:hanging="62"/>
        <w:jc w:val="both"/>
        <w:rPr>
          <w:rFonts w:ascii="Arial" w:eastAsia="Arial" w:hAnsi="Arial"/>
          <w:color w:val="05248C"/>
          <w:sz w:val="10"/>
        </w:rPr>
      </w:pPr>
      <w:r>
        <w:rPr>
          <w:rFonts w:ascii="Arial" w:eastAsia="Arial" w:hAnsi="Arial"/>
          <w:color w:val="05248C"/>
          <w:sz w:val="13"/>
        </w:rPr>
        <w:t>Bolivia</w:t>
      </w:r>
    </w:p>
    <w:p w:rsidR="00FF24E8" w:rsidRDefault="00FF24E8">
      <w:pPr>
        <w:spacing w:line="42" w:lineRule="exact"/>
        <w:rPr>
          <w:rFonts w:ascii="Arial" w:eastAsia="Arial" w:hAnsi="Arial"/>
          <w:color w:val="05248C"/>
          <w:sz w:val="10"/>
        </w:rPr>
      </w:pPr>
    </w:p>
    <w:p w:rsidR="00FF24E8" w:rsidRDefault="008F75A8">
      <w:pPr>
        <w:numPr>
          <w:ilvl w:val="0"/>
          <w:numId w:val="2"/>
        </w:numPr>
        <w:tabs>
          <w:tab w:val="left" w:pos="220"/>
        </w:tabs>
        <w:spacing w:line="0" w:lineRule="atLeast"/>
        <w:ind w:left="220" w:hanging="62"/>
        <w:jc w:val="both"/>
        <w:rPr>
          <w:rFonts w:ascii="Arial" w:eastAsia="Arial" w:hAnsi="Arial"/>
          <w:color w:val="05248C"/>
          <w:sz w:val="10"/>
        </w:rPr>
      </w:pPr>
      <w:r>
        <w:rPr>
          <w:rFonts w:ascii="Arial" w:eastAsia="Arial" w:hAnsi="Arial"/>
          <w:color w:val="05248C"/>
          <w:sz w:val="13"/>
        </w:rPr>
        <w:t>Brasil</w:t>
      </w:r>
    </w:p>
    <w:p w:rsidR="00FF24E8" w:rsidRDefault="00FF24E8">
      <w:pPr>
        <w:spacing w:line="29" w:lineRule="exact"/>
        <w:rPr>
          <w:rFonts w:ascii="Arial" w:eastAsia="Arial" w:hAnsi="Arial"/>
          <w:color w:val="05248C"/>
          <w:sz w:val="10"/>
        </w:rPr>
      </w:pPr>
    </w:p>
    <w:p w:rsidR="00FF24E8" w:rsidRDefault="008F75A8">
      <w:pPr>
        <w:numPr>
          <w:ilvl w:val="0"/>
          <w:numId w:val="2"/>
        </w:numPr>
        <w:tabs>
          <w:tab w:val="left" w:pos="220"/>
        </w:tabs>
        <w:spacing w:line="0" w:lineRule="atLeast"/>
        <w:ind w:left="220" w:hanging="62"/>
        <w:jc w:val="both"/>
        <w:rPr>
          <w:rFonts w:ascii="Arial" w:eastAsia="Arial" w:hAnsi="Arial"/>
          <w:color w:val="05248C"/>
          <w:sz w:val="10"/>
        </w:rPr>
      </w:pPr>
      <w:r>
        <w:rPr>
          <w:rFonts w:ascii="Arial" w:eastAsia="Arial" w:hAnsi="Arial"/>
          <w:color w:val="05248C"/>
          <w:sz w:val="13"/>
        </w:rPr>
        <w:t>Chile</w:t>
      </w:r>
    </w:p>
    <w:p w:rsidR="00FF24E8" w:rsidRDefault="00FF24E8">
      <w:pPr>
        <w:spacing w:line="29" w:lineRule="exact"/>
        <w:rPr>
          <w:rFonts w:ascii="Arial" w:eastAsia="Arial" w:hAnsi="Arial"/>
          <w:color w:val="05248C"/>
          <w:sz w:val="10"/>
        </w:rPr>
      </w:pPr>
    </w:p>
    <w:p w:rsidR="00FF24E8" w:rsidRDefault="008F75A8">
      <w:pPr>
        <w:numPr>
          <w:ilvl w:val="0"/>
          <w:numId w:val="2"/>
        </w:numPr>
        <w:tabs>
          <w:tab w:val="left" w:pos="220"/>
        </w:tabs>
        <w:spacing w:line="0" w:lineRule="atLeast"/>
        <w:ind w:left="220" w:hanging="62"/>
        <w:jc w:val="both"/>
        <w:rPr>
          <w:rFonts w:ascii="Arial" w:eastAsia="Arial" w:hAnsi="Arial"/>
          <w:color w:val="05248C"/>
          <w:sz w:val="10"/>
        </w:rPr>
      </w:pPr>
      <w:r>
        <w:rPr>
          <w:rFonts w:ascii="Arial" w:eastAsia="Arial" w:hAnsi="Arial"/>
          <w:color w:val="05248C"/>
          <w:sz w:val="13"/>
        </w:rPr>
        <w:t>Colombia</w:t>
      </w:r>
    </w:p>
    <w:p w:rsidR="00FF24E8" w:rsidRDefault="00FF24E8">
      <w:pPr>
        <w:spacing w:line="29" w:lineRule="exact"/>
        <w:rPr>
          <w:rFonts w:ascii="Arial" w:eastAsia="Arial" w:hAnsi="Arial"/>
          <w:color w:val="05248C"/>
          <w:sz w:val="10"/>
        </w:rPr>
      </w:pPr>
    </w:p>
    <w:p w:rsidR="00FF24E8" w:rsidRDefault="008F75A8">
      <w:pPr>
        <w:numPr>
          <w:ilvl w:val="0"/>
          <w:numId w:val="2"/>
        </w:numPr>
        <w:tabs>
          <w:tab w:val="left" w:pos="220"/>
        </w:tabs>
        <w:spacing w:line="0" w:lineRule="atLeast"/>
        <w:ind w:left="220" w:hanging="62"/>
        <w:jc w:val="both"/>
        <w:rPr>
          <w:rFonts w:ascii="Arial" w:eastAsia="Arial" w:hAnsi="Arial"/>
          <w:color w:val="05248C"/>
          <w:sz w:val="10"/>
        </w:rPr>
      </w:pPr>
      <w:r>
        <w:rPr>
          <w:rFonts w:ascii="Arial" w:eastAsia="Arial" w:hAnsi="Arial"/>
          <w:color w:val="05248C"/>
          <w:sz w:val="13"/>
        </w:rPr>
        <w:t>Paraguay</w:t>
      </w:r>
    </w:p>
    <w:p w:rsidR="00FF24E8" w:rsidRDefault="00FF24E8">
      <w:pPr>
        <w:spacing w:line="29" w:lineRule="exact"/>
        <w:rPr>
          <w:rFonts w:ascii="Arial" w:eastAsia="Arial" w:hAnsi="Arial"/>
          <w:color w:val="05248C"/>
          <w:sz w:val="10"/>
        </w:rPr>
      </w:pPr>
    </w:p>
    <w:p w:rsidR="00FF24E8" w:rsidRDefault="008F75A8">
      <w:pPr>
        <w:numPr>
          <w:ilvl w:val="0"/>
          <w:numId w:val="2"/>
        </w:numPr>
        <w:tabs>
          <w:tab w:val="left" w:pos="220"/>
        </w:tabs>
        <w:spacing w:line="0" w:lineRule="atLeast"/>
        <w:ind w:left="220" w:hanging="62"/>
        <w:jc w:val="both"/>
        <w:rPr>
          <w:rFonts w:ascii="Arial" w:eastAsia="Arial" w:hAnsi="Arial"/>
          <w:color w:val="05248C"/>
          <w:sz w:val="10"/>
        </w:rPr>
      </w:pPr>
      <w:r>
        <w:rPr>
          <w:rFonts w:ascii="Arial" w:eastAsia="Arial" w:hAnsi="Arial"/>
          <w:color w:val="05248C"/>
          <w:sz w:val="13"/>
        </w:rPr>
        <w:t>Perú</w:t>
      </w:r>
    </w:p>
    <w:p w:rsidR="00FF24E8" w:rsidRDefault="00FF24E8">
      <w:pPr>
        <w:spacing w:line="29" w:lineRule="exact"/>
        <w:rPr>
          <w:rFonts w:ascii="Arial" w:eastAsia="Arial" w:hAnsi="Arial"/>
          <w:color w:val="05248C"/>
          <w:sz w:val="10"/>
        </w:rPr>
      </w:pPr>
    </w:p>
    <w:p w:rsidR="00FF24E8" w:rsidRDefault="008F75A8">
      <w:pPr>
        <w:numPr>
          <w:ilvl w:val="0"/>
          <w:numId w:val="2"/>
        </w:numPr>
        <w:tabs>
          <w:tab w:val="left" w:pos="220"/>
        </w:tabs>
        <w:spacing w:line="239" w:lineRule="auto"/>
        <w:ind w:left="220" w:hanging="62"/>
        <w:jc w:val="both"/>
        <w:rPr>
          <w:rFonts w:ascii="Arial" w:eastAsia="Arial" w:hAnsi="Arial"/>
          <w:color w:val="05248C"/>
          <w:sz w:val="10"/>
        </w:rPr>
      </w:pPr>
      <w:r>
        <w:rPr>
          <w:rFonts w:ascii="Arial" w:eastAsia="Arial" w:hAnsi="Arial"/>
          <w:color w:val="05248C"/>
          <w:sz w:val="13"/>
        </w:rPr>
        <w:t>Uruguay</w:t>
      </w:r>
    </w:p>
    <w:p w:rsidR="00FF24E8" w:rsidRDefault="00FF24E8">
      <w:pPr>
        <w:spacing w:line="30" w:lineRule="exact"/>
        <w:rPr>
          <w:rFonts w:ascii="Arial" w:eastAsia="Arial" w:hAnsi="Arial"/>
          <w:color w:val="05248C"/>
          <w:sz w:val="10"/>
        </w:rPr>
      </w:pPr>
    </w:p>
    <w:p w:rsidR="00FF24E8" w:rsidRDefault="008F75A8">
      <w:pPr>
        <w:numPr>
          <w:ilvl w:val="0"/>
          <w:numId w:val="2"/>
        </w:numPr>
        <w:tabs>
          <w:tab w:val="left" w:pos="220"/>
        </w:tabs>
        <w:spacing w:line="239" w:lineRule="auto"/>
        <w:ind w:left="220" w:hanging="62"/>
        <w:jc w:val="both"/>
        <w:rPr>
          <w:rFonts w:ascii="Arial" w:eastAsia="Arial" w:hAnsi="Arial"/>
          <w:color w:val="05248C"/>
          <w:sz w:val="10"/>
        </w:rPr>
      </w:pPr>
      <w:r>
        <w:rPr>
          <w:rFonts w:ascii="Arial" w:eastAsia="Arial" w:hAnsi="Arial"/>
          <w:color w:val="05248C"/>
          <w:sz w:val="13"/>
        </w:rPr>
        <w:t>Venezuela</w:t>
      </w:r>
    </w:p>
    <w:p w:rsidR="00FF24E8" w:rsidRDefault="008F75A8">
      <w:pPr>
        <w:spacing w:line="196" w:lineRule="exact"/>
        <w:rPr>
          <w:rFonts w:ascii="Times New Roman" w:eastAsia="Times New Roman" w:hAnsi="Times New Roman"/>
          <w:sz w:val="24"/>
        </w:rPr>
      </w:pPr>
      <w:r>
        <w:rPr>
          <w:rFonts w:ascii="Arial" w:eastAsia="Arial" w:hAnsi="Arial"/>
          <w:color w:val="05248C"/>
          <w:sz w:val="10"/>
        </w:rPr>
        <w:br w:type="column"/>
      </w:r>
    </w:p>
    <w:p w:rsidR="00FF24E8" w:rsidRDefault="00FF24E8">
      <w:pPr>
        <w:spacing w:line="1" w:lineRule="exact"/>
        <w:rPr>
          <w:rFonts w:ascii="Times New Roman" w:eastAsia="Times New Roman" w:hAnsi="Times New Roman"/>
          <w:sz w:val="1"/>
        </w:rPr>
      </w:pPr>
    </w:p>
    <w:tbl>
      <w:tblPr>
        <w:tblW w:w="0" w:type="auto"/>
        <w:tblLayout w:type="fixed"/>
        <w:tblCellMar>
          <w:left w:w="0" w:type="dxa"/>
          <w:right w:w="0" w:type="dxa"/>
        </w:tblCellMar>
        <w:tblLook w:val="0000"/>
      </w:tblPr>
      <w:tblGrid>
        <w:gridCol w:w="120"/>
        <w:gridCol w:w="960"/>
        <w:gridCol w:w="3260"/>
      </w:tblGrid>
      <w:tr w:rsidR="00FF24E8">
        <w:trPr>
          <w:trHeight w:val="149"/>
        </w:trPr>
        <w:tc>
          <w:tcPr>
            <w:tcW w:w="120" w:type="dxa"/>
            <w:shd w:val="clear" w:color="auto" w:fill="auto"/>
            <w:vAlign w:val="bottom"/>
          </w:tcPr>
          <w:p w:rsidR="00FF24E8" w:rsidRDefault="00FF24E8">
            <w:pPr>
              <w:spacing w:line="0" w:lineRule="atLeast"/>
              <w:rPr>
                <w:rFonts w:ascii="Times New Roman" w:eastAsia="Times New Roman" w:hAnsi="Times New Roman"/>
                <w:sz w:val="13"/>
              </w:rPr>
            </w:pPr>
          </w:p>
        </w:tc>
        <w:tc>
          <w:tcPr>
            <w:tcW w:w="960" w:type="dxa"/>
            <w:shd w:val="clear" w:color="auto" w:fill="auto"/>
            <w:vAlign w:val="bottom"/>
          </w:tcPr>
          <w:p w:rsidR="00FF24E8" w:rsidRDefault="00FF24E8">
            <w:pPr>
              <w:spacing w:line="0" w:lineRule="atLeast"/>
              <w:rPr>
                <w:rFonts w:ascii="Times New Roman" w:eastAsia="Times New Roman" w:hAnsi="Times New Roman"/>
                <w:sz w:val="13"/>
              </w:rPr>
            </w:pPr>
          </w:p>
        </w:tc>
        <w:tc>
          <w:tcPr>
            <w:tcW w:w="3260" w:type="dxa"/>
            <w:shd w:val="clear" w:color="auto" w:fill="auto"/>
            <w:vAlign w:val="bottom"/>
          </w:tcPr>
          <w:p w:rsidR="00FF24E8" w:rsidRDefault="008F75A8">
            <w:pPr>
              <w:spacing w:line="0" w:lineRule="atLeast"/>
              <w:ind w:left="2520"/>
              <w:rPr>
                <w:rFonts w:ascii="Arial" w:eastAsia="Arial" w:hAnsi="Arial"/>
                <w:color w:val="05248C"/>
                <w:sz w:val="13"/>
              </w:rPr>
            </w:pPr>
            <w:r>
              <w:rPr>
                <w:rFonts w:ascii="Arial" w:eastAsia="Arial" w:hAnsi="Arial"/>
                <w:color w:val="05248C"/>
                <w:sz w:val="13"/>
              </w:rPr>
              <w:t>Europa</w:t>
            </w:r>
          </w:p>
        </w:tc>
      </w:tr>
      <w:tr w:rsidR="00FF24E8">
        <w:trPr>
          <w:trHeight w:val="237"/>
        </w:trPr>
        <w:tc>
          <w:tcPr>
            <w:tcW w:w="120" w:type="dxa"/>
            <w:shd w:val="clear" w:color="auto" w:fill="auto"/>
            <w:vAlign w:val="bottom"/>
          </w:tcPr>
          <w:p w:rsidR="00FF24E8" w:rsidRDefault="00FF24E8">
            <w:pPr>
              <w:spacing w:line="0" w:lineRule="atLeast"/>
              <w:rPr>
                <w:rFonts w:ascii="Times New Roman" w:eastAsia="Times New Roman" w:hAnsi="Times New Roman"/>
              </w:rPr>
            </w:pPr>
          </w:p>
        </w:tc>
        <w:tc>
          <w:tcPr>
            <w:tcW w:w="960" w:type="dxa"/>
            <w:shd w:val="clear" w:color="auto" w:fill="auto"/>
            <w:vAlign w:val="bottom"/>
          </w:tcPr>
          <w:p w:rsidR="00FF24E8" w:rsidRDefault="00FF24E8">
            <w:pPr>
              <w:spacing w:line="0" w:lineRule="atLeast"/>
              <w:rPr>
                <w:rFonts w:ascii="Times New Roman" w:eastAsia="Times New Roman" w:hAnsi="Times New Roman"/>
              </w:rPr>
            </w:pPr>
          </w:p>
        </w:tc>
        <w:tc>
          <w:tcPr>
            <w:tcW w:w="3260" w:type="dxa"/>
            <w:shd w:val="clear" w:color="auto" w:fill="auto"/>
            <w:vAlign w:val="bottom"/>
          </w:tcPr>
          <w:p w:rsidR="00FF24E8" w:rsidRDefault="008F75A8">
            <w:pPr>
              <w:spacing w:line="0" w:lineRule="atLeast"/>
              <w:ind w:left="2460"/>
              <w:rPr>
                <w:rFonts w:ascii="Arial" w:eastAsia="Arial" w:hAnsi="Arial"/>
                <w:color w:val="05248C"/>
                <w:sz w:val="12"/>
              </w:rPr>
            </w:pPr>
            <w:r>
              <w:rPr>
                <w:rFonts w:ascii="Arial" w:eastAsia="Arial" w:hAnsi="Arial"/>
                <w:color w:val="05248C"/>
                <w:sz w:val="10"/>
              </w:rPr>
              <w:t xml:space="preserve">• </w:t>
            </w:r>
            <w:r>
              <w:rPr>
                <w:rFonts w:ascii="Arial" w:eastAsia="Arial" w:hAnsi="Arial"/>
                <w:color w:val="05248C"/>
                <w:sz w:val="12"/>
              </w:rPr>
              <w:t>Bélgica</w:t>
            </w:r>
          </w:p>
        </w:tc>
      </w:tr>
      <w:tr w:rsidR="00FF24E8">
        <w:trPr>
          <w:trHeight w:val="154"/>
        </w:trPr>
        <w:tc>
          <w:tcPr>
            <w:tcW w:w="120" w:type="dxa"/>
            <w:shd w:val="clear" w:color="auto" w:fill="auto"/>
            <w:vAlign w:val="bottom"/>
          </w:tcPr>
          <w:p w:rsidR="00FF24E8" w:rsidRDefault="00FF24E8">
            <w:pPr>
              <w:spacing w:line="0" w:lineRule="atLeast"/>
              <w:rPr>
                <w:rFonts w:ascii="Times New Roman" w:eastAsia="Times New Roman" w:hAnsi="Times New Roman"/>
                <w:sz w:val="13"/>
              </w:rPr>
            </w:pPr>
          </w:p>
        </w:tc>
        <w:tc>
          <w:tcPr>
            <w:tcW w:w="960" w:type="dxa"/>
            <w:shd w:val="clear" w:color="auto" w:fill="auto"/>
            <w:vAlign w:val="bottom"/>
          </w:tcPr>
          <w:p w:rsidR="00FF24E8" w:rsidRDefault="00FF24E8">
            <w:pPr>
              <w:spacing w:line="0" w:lineRule="atLeast"/>
              <w:rPr>
                <w:rFonts w:ascii="Times New Roman" w:eastAsia="Times New Roman" w:hAnsi="Times New Roman"/>
                <w:sz w:val="13"/>
              </w:rPr>
            </w:pPr>
          </w:p>
        </w:tc>
        <w:tc>
          <w:tcPr>
            <w:tcW w:w="3260" w:type="dxa"/>
            <w:shd w:val="clear" w:color="auto" w:fill="auto"/>
            <w:vAlign w:val="bottom"/>
          </w:tcPr>
          <w:p w:rsidR="00FF24E8" w:rsidRDefault="008F75A8">
            <w:pPr>
              <w:spacing w:line="0" w:lineRule="atLeast"/>
              <w:ind w:left="2460"/>
              <w:rPr>
                <w:rFonts w:ascii="Arial" w:eastAsia="Arial" w:hAnsi="Arial"/>
                <w:color w:val="05248C"/>
                <w:sz w:val="12"/>
              </w:rPr>
            </w:pPr>
            <w:r>
              <w:rPr>
                <w:rFonts w:ascii="Arial" w:eastAsia="Arial" w:hAnsi="Arial"/>
                <w:color w:val="05248C"/>
                <w:sz w:val="10"/>
              </w:rPr>
              <w:t xml:space="preserve">• </w:t>
            </w:r>
            <w:r>
              <w:rPr>
                <w:rFonts w:ascii="Arial" w:eastAsia="Arial" w:hAnsi="Arial"/>
                <w:color w:val="05248C"/>
                <w:sz w:val="12"/>
              </w:rPr>
              <w:t>Francia</w:t>
            </w:r>
          </w:p>
        </w:tc>
      </w:tr>
      <w:tr w:rsidR="00FF24E8">
        <w:trPr>
          <w:trHeight w:val="154"/>
        </w:trPr>
        <w:tc>
          <w:tcPr>
            <w:tcW w:w="120" w:type="dxa"/>
            <w:shd w:val="clear" w:color="auto" w:fill="auto"/>
            <w:vAlign w:val="bottom"/>
          </w:tcPr>
          <w:p w:rsidR="00FF24E8" w:rsidRDefault="00FF24E8">
            <w:pPr>
              <w:spacing w:line="0" w:lineRule="atLeast"/>
              <w:rPr>
                <w:rFonts w:ascii="Times New Roman" w:eastAsia="Times New Roman" w:hAnsi="Times New Roman"/>
                <w:sz w:val="13"/>
              </w:rPr>
            </w:pPr>
          </w:p>
        </w:tc>
        <w:tc>
          <w:tcPr>
            <w:tcW w:w="960" w:type="dxa"/>
            <w:shd w:val="clear" w:color="auto" w:fill="auto"/>
            <w:vAlign w:val="bottom"/>
          </w:tcPr>
          <w:p w:rsidR="00FF24E8" w:rsidRDefault="00FF24E8">
            <w:pPr>
              <w:spacing w:line="0" w:lineRule="atLeast"/>
              <w:rPr>
                <w:rFonts w:ascii="Times New Roman" w:eastAsia="Times New Roman" w:hAnsi="Times New Roman"/>
                <w:sz w:val="13"/>
              </w:rPr>
            </w:pPr>
          </w:p>
        </w:tc>
        <w:tc>
          <w:tcPr>
            <w:tcW w:w="3260" w:type="dxa"/>
            <w:shd w:val="clear" w:color="auto" w:fill="auto"/>
            <w:vAlign w:val="bottom"/>
          </w:tcPr>
          <w:p w:rsidR="00FF24E8" w:rsidRDefault="008F75A8">
            <w:pPr>
              <w:spacing w:line="0" w:lineRule="atLeast"/>
              <w:ind w:left="2460"/>
              <w:rPr>
                <w:rFonts w:ascii="Arial" w:eastAsia="Arial" w:hAnsi="Arial"/>
                <w:color w:val="05248C"/>
                <w:sz w:val="12"/>
              </w:rPr>
            </w:pPr>
            <w:r>
              <w:rPr>
                <w:rFonts w:ascii="Arial" w:eastAsia="Arial" w:hAnsi="Arial"/>
                <w:color w:val="05248C"/>
                <w:sz w:val="10"/>
              </w:rPr>
              <w:t xml:space="preserve">• </w:t>
            </w:r>
            <w:r>
              <w:rPr>
                <w:rFonts w:ascii="Arial" w:eastAsia="Arial" w:hAnsi="Arial"/>
                <w:color w:val="05248C"/>
                <w:sz w:val="12"/>
              </w:rPr>
              <w:t>Alemania</w:t>
            </w:r>
          </w:p>
        </w:tc>
      </w:tr>
      <w:tr w:rsidR="00FF24E8">
        <w:trPr>
          <w:trHeight w:val="154"/>
        </w:trPr>
        <w:tc>
          <w:tcPr>
            <w:tcW w:w="120" w:type="dxa"/>
            <w:shd w:val="clear" w:color="auto" w:fill="auto"/>
            <w:vAlign w:val="bottom"/>
          </w:tcPr>
          <w:p w:rsidR="00FF24E8" w:rsidRDefault="00FF24E8">
            <w:pPr>
              <w:spacing w:line="0" w:lineRule="atLeast"/>
              <w:rPr>
                <w:rFonts w:ascii="Times New Roman" w:eastAsia="Times New Roman" w:hAnsi="Times New Roman"/>
                <w:sz w:val="13"/>
              </w:rPr>
            </w:pPr>
          </w:p>
        </w:tc>
        <w:tc>
          <w:tcPr>
            <w:tcW w:w="960" w:type="dxa"/>
            <w:shd w:val="clear" w:color="auto" w:fill="auto"/>
            <w:vAlign w:val="bottom"/>
          </w:tcPr>
          <w:p w:rsidR="00FF24E8" w:rsidRDefault="00FF24E8">
            <w:pPr>
              <w:spacing w:line="0" w:lineRule="atLeast"/>
              <w:rPr>
                <w:rFonts w:ascii="Times New Roman" w:eastAsia="Times New Roman" w:hAnsi="Times New Roman"/>
                <w:sz w:val="13"/>
              </w:rPr>
            </w:pPr>
          </w:p>
        </w:tc>
        <w:tc>
          <w:tcPr>
            <w:tcW w:w="3260" w:type="dxa"/>
            <w:shd w:val="clear" w:color="auto" w:fill="auto"/>
            <w:vAlign w:val="bottom"/>
          </w:tcPr>
          <w:p w:rsidR="00FF24E8" w:rsidRDefault="008F75A8">
            <w:pPr>
              <w:spacing w:line="0" w:lineRule="atLeast"/>
              <w:ind w:left="2460"/>
              <w:rPr>
                <w:rFonts w:ascii="Arial" w:eastAsia="Arial" w:hAnsi="Arial"/>
                <w:color w:val="05248C"/>
                <w:sz w:val="12"/>
              </w:rPr>
            </w:pPr>
            <w:r>
              <w:rPr>
                <w:rFonts w:ascii="Arial" w:eastAsia="Arial" w:hAnsi="Arial"/>
                <w:color w:val="05248C"/>
                <w:sz w:val="10"/>
              </w:rPr>
              <w:t xml:space="preserve">• </w:t>
            </w:r>
            <w:r>
              <w:rPr>
                <w:rFonts w:ascii="Arial" w:eastAsia="Arial" w:hAnsi="Arial"/>
                <w:color w:val="05248C"/>
                <w:sz w:val="12"/>
              </w:rPr>
              <w:t>Holanda</w:t>
            </w:r>
          </w:p>
        </w:tc>
      </w:tr>
      <w:tr w:rsidR="00FF24E8">
        <w:trPr>
          <w:trHeight w:val="154"/>
        </w:trPr>
        <w:tc>
          <w:tcPr>
            <w:tcW w:w="120" w:type="dxa"/>
            <w:shd w:val="clear" w:color="auto" w:fill="auto"/>
            <w:vAlign w:val="bottom"/>
          </w:tcPr>
          <w:p w:rsidR="00FF24E8" w:rsidRDefault="00FF24E8">
            <w:pPr>
              <w:spacing w:line="0" w:lineRule="atLeast"/>
              <w:rPr>
                <w:rFonts w:ascii="Times New Roman" w:eastAsia="Times New Roman" w:hAnsi="Times New Roman"/>
                <w:sz w:val="13"/>
              </w:rPr>
            </w:pPr>
          </w:p>
        </w:tc>
        <w:tc>
          <w:tcPr>
            <w:tcW w:w="960" w:type="dxa"/>
            <w:shd w:val="clear" w:color="auto" w:fill="auto"/>
            <w:vAlign w:val="bottom"/>
          </w:tcPr>
          <w:p w:rsidR="00FF24E8" w:rsidRDefault="00FF24E8">
            <w:pPr>
              <w:spacing w:line="0" w:lineRule="atLeast"/>
              <w:rPr>
                <w:rFonts w:ascii="Times New Roman" w:eastAsia="Times New Roman" w:hAnsi="Times New Roman"/>
                <w:sz w:val="13"/>
              </w:rPr>
            </w:pPr>
          </w:p>
        </w:tc>
        <w:tc>
          <w:tcPr>
            <w:tcW w:w="3260" w:type="dxa"/>
            <w:shd w:val="clear" w:color="auto" w:fill="auto"/>
            <w:vAlign w:val="bottom"/>
          </w:tcPr>
          <w:p w:rsidR="00FF24E8" w:rsidRDefault="008F75A8">
            <w:pPr>
              <w:spacing w:line="0" w:lineRule="atLeast"/>
              <w:ind w:left="2460"/>
              <w:rPr>
                <w:rFonts w:ascii="Arial" w:eastAsia="Arial" w:hAnsi="Arial"/>
                <w:color w:val="05248C"/>
                <w:sz w:val="12"/>
              </w:rPr>
            </w:pPr>
            <w:r>
              <w:rPr>
                <w:rFonts w:ascii="Arial" w:eastAsia="Arial" w:hAnsi="Arial"/>
                <w:color w:val="05248C"/>
                <w:sz w:val="10"/>
              </w:rPr>
              <w:t xml:space="preserve">• </w:t>
            </w:r>
            <w:r>
              <w:rPr>
                <w:rFonts w:ascii="Arial" w:eastAsia="Arial" w:hAnsi="Arial"/>
                <w:color w:val="05248C"/>
                <w:sz w:val="12"/>
              </w:rPr>
              <w:t>Italia</w:t>
            </w:r>
          </w:p>
        </w:tc>
      </w:tr>
      <w:tr w:rsidR="00FF24E8">
        <w:trPr>
          <w:trHeight w:val="161"/>
        </w:trPr>
        <w:tc>
          <w:tcPr>
            <w:tcW w:w="120" w:type="dxa"/>
            <w:shd w:val="clear" w:color="auto" w:fill="auto"/>
            <w:vAlign w:val="bottom"/>
          </w:tcPr>
          <w:p w:rsidR="00FF24E8" w:rsidRDefault="00FF24E8">
            <w:pPr>
              <w:spacing w:line="0" w:lineRule="atLeast"/>
              <w:rPr>
                <w:rFonts w:ascii="Times New Roman" w:eastAsia="Times New Roman" w:hAnsi="Times New Roman"/>
                <w:sz w:val="13"/>
              </w:rPr>
            </w:pPr>
          </w:p>
        </w:tc>
        <w:tc>
          <w:tcPr>
            <w:tcW w:w="960" w:type="dxa"/>
            <w:shd w:val="clear" w:color="auto" w:fill="auto"/>
            <w:vAlign w:val="bottom"/>
          </w:tcPr>
          <w:p w:rsidR="00FF24E8" w:rsidRDefault="00FF24E8">
            <w:pPr>
              <w:spacing w:line="0" w:lineRule="atLeast"/>
              <w:rPr>
                <w:rFonts w:ascii="Times New Roman" w:eastAsia="Times New Roman" w:hAnsi="Times New Roman"/>
                <w:sz w:val="13"/>
              </w:rPr>
            </w:pPr>
          </w:p>
        </w:tc>
        <w:tc>
          <w:tcPr>
            <w:tcW w:w="3260" w:type="dxa"/>
            <w:shd w:val="clear" w:color="auto" w:fill="auto"/>
            <w:vAlign w:val="bottom"/>
          </w:tcPr>
          <w:p w:rsidR="00FF24E8" w:rsidRDefault="008F75A8">
            <w:pPr>
              <w:spacing w:line="0" w:lineRule="atLeast"/>
              <w:ind w:left="2460"/>
              <w:rPr>
                <w:rFonts w:ascii="Arial" w:eastAsia="Arial" w:hAnsi="Arial"/>
                <w:color w:val="05248C"/>
                <w:sz w:val="12"/>
              </w:rPr>
            </w:pPr>
            <w:r>
              <w:rPr>
                <w:rFonts w:ascii="Arial" w:eastAsia="Arial" w:hAnsi="Arial"/>
                <w:color w:val="05248C"/>
                <w:sz w:val="10"/>
              </w:rPr>
              <w:t xml:space="preserve">• </w:t>
            </w:r>
            <w:r>
              <w:rPr>
                <w:rFonts w:ascii="Arial" w:eastAsia="Arial" w:hAnsi="Arial"/>
                <w:color w:val="05248C"/>
                <w:sz w:val="12"/>
              </w:rPr>
              <w:t>Luxemburgo</w:t>
            </w:r>
          </w:p>
        </w:tc>
      </w:tr>
      <w:tr w:rsidR="00FF24E8">
        <w:trPr>
          <w:trHeight w:val="154"/>
        </w:trPr>
        <w:tc>
          <w:tcPr>
            <w:tcW w:w="120" w:type="dxa"/>
            <w:shd w:val="clear" w:color="auto" w:fill="auto"/>
            <w:vAlign w:val="bottom"/>
          </w:tcPr>
          <w:p w:rsidR="00FF24E8" w:rsidRDefault="00FF24E8">
            <w:pPr>
              <w:spacing w:line="0" w:lineRule="atLeast"/>
              <w:rPr>
                <w:rFonts w:ascii="Times New Roman" w:eastAsia="Times New Roman" w:hAnsi="Times New Roman"/>
                <w:sz w:val="13"/>
              </w:rPr>
            </w:pPr>
          </w:p>
        </w:tc>
        <w:tc>
          <w:tcPr>
            <w:tcW w:w="960" w:type="dxa"/>
            <w:shd w:val="clear" w:color="auto" w:fill="auto"/>
            <w:vAlign w:val="bottom"/>
          </w:tcPr>
          <w:p w:rsidR="00FF24E8" w:rsidRDefault="00FF24E8">
            <w:pPr>
              <w:spacing w:line="0" w:lineRule="atLeast"/>
              <w:rPr>
                <w:rFonts w:ascii="Times New Roman" w:eastAsia="Times New Roman" w:hAnsi="Times New Roman"/>
                <w:sz w:val="13"/>
              </w:rPr>
            </w:pPr>
          </w:p>
        </w:tc>
        <w:tc>
          <w:tcPr>
            <w:tcW w:w="3260" w:type="dxa"/>
            <w:shd w:val="clear" w:color="auto" w:fill="auto"/>
            <w:vAlign w:val="bottom"/>
          </w:tcPr>
          <w:p w:rsidR="00FF24E8" w:rsidRDefault="008F75A8">
            <w:pPr>
              <w:spacing w:line="0" w:lineRule="atLeast"/>
              <w:ind w:left="2460"/>
              <w:rPr>
                <w:rFonts w:ascii="Arial" w:eastAsia="Arial" w:hAnsi="Arial"/>
                <w:color w:val="05248C"/>
                <w:sz w:val="12"/>
              </w:rPr>
            </w:pPr>
            <w:r>
              <w:rPr>
                <w:rFonts w:ascii="Arial" w:eastAsia="Arial" w:hAnsi="Arial"/>
                <w:color w:val="05248C"/>
                <w:sz w:val="10"/>
              </w:rPr>
              <w:t xml:space="preserve">• </w:t>
            </w:r>
            <w:r>
              <w:rPr>
                <w:rFonts w:ascii="Arial" w:eastAsia="Arial" w:hAnsi="Arial"/>
                <w:color w:val="05248C"/>
                <w:sz w:val="12"/>
              </w:rPr>
              <w:t>Malta</w:t>
            </w:r>
          </w:p>
        </w:tc>
      </w:tr>
      <w:tr w:rsidR="00FF24E8">
        <w:trPr>
          <w:trHeight w:val="154"/>
        </w:trPr>
        <w:tc>
          <w:tcPr>
            <w:tcW w:w="120" w:type="dxa"/>
            <w:shd w:val="clear" w:color="auto" w:fill="auto"/>
            <w:vAlign w:val="bottom"/>
          </w:tcPr>
          <w:p w:rsidR="00FF24E8" w:rsidRDefault="00FF24E8">
            <w:pPr>
              <w:spacing w:line="0" w:lineRule="atLeast"/>
              <w:rPr>
                <w:rFonts w:ascii="Times New Roman" w:eastAsia="Times New Roman" w:hAnsi="Times New Roman"/>
                <w:sz w:val="13"/>
              </w:rPr>
            </w:pPr>
          </w:p>
        </w:tc>
        <w:tc>
          <w:tcPr>
            <w:tcW w:w="960" w:type="dxa"/>
            <w:shd w:val="clear" w:color="auto" w:fill="auto"/>
            <w:vAlign w:val="bottom"/>
          </w:tcPr>
          <w:p w:rsidR="00FF24E8" w:rsidRDefault="00FF24E8">
            <w:pPr>
              <w:spacing w:line="0" w:lineRule="atLeast"/>
              <w:rPr>
                <w:rFonts w:ascii="Times New Roman" w:eastAsia="Times New Roman" w:hAnsi="Times New Roman"/>
                <w:sz w:val="13"/>
              </w:rPr>
            </w:pPr>
          </w:p>
        </w:tc>
        <w:tc>
          <w:tcPr>
            <w:tcW w:w="3260" w:type="dxa"/>
            <w:shd w:val="clear" w:color="auto" w:fill="auto"/>
            <w:vAlign w:val="bottom"/>
          </w:tcPr>
          <w:p w:rsidR="00FF24E8" w:rsidRDefault="008F75A8">
            <w:pPr>
              <w:spacing w:line="0" w:lineRule="atLeast"/>
              <w:ind w:left="2460"/>
              <w:rPr>
                <w:rFonts w:ascii="Arial" w:eastAsia="Arial" w:hAnsi="Arial"/>
                <w:color w:val="05248C"/>
                <w:sz w:val="12"/>
              </w:rPr>
            </w:pPr>
            <w:r>
              <w:rPr>
                <w:rFonts w:ascii="Arial" w:eastAsia="Arial" w:hAnsi="Arial"/>
                <w:color w:val="05248C"/>
                <w:sz w:val="10"/>
              </w:rPr>
              <w:t xml:space="preserve">• </w:t>
            </w:r>
            <w:r>
              <w:rPr>
                <w:rFonts w:ascii="Arial" w:eastAsia="Arial" w:hAnsi="Arial"/>
                <w:color w:val="05248C"/>
                <w:sz w:val="12"/>
              </w:rPr>
              <w:t>Portugal</w:t>
            </w:r>
          </w:p>
        </w:tc>
      </w:tr>
      <w:tr w:rsidR="00FF24E8">
        <w:trPr>
          <w:trHeight w:val="154"/>
        </w:trPr>
        <w:tc>
          <w:tcPr>
            <w:tcW w:w="120" w:type="dxa"/>
            <w:shd w:val="clear" w:color="auto" w:fill="auto"/>
            <w:vAlign w:val="bottom"/>
          </w:tcPr>
          <w:p w:rsidR="00FF24E8" w:rsidRDefault="00FF24E8">
            <w:pPr>
              <w:spacing w:line="0" w:lineRule="atLeast"/>
              <w:rPr>
                <w:rFonts w:ascii="Times New Roman" w:eastAsia="Times New Roman" w:hAnsi="Times New Roman"/>
                <w:sz w:val="13"/>
              </w:rPr>
            </w:pPr>
          </w:p>
        </w:tc>
        <w:tc>
          <w:tcPr>
            <w:tcW w:w="960" w:type="dxa"/>
            <w:shd w:val="clear" w:color="auto" w:fill="auto"/>
            <w:vAlign w:val="bottom"/>
          </w:tcPr>
          <w:p w:rsidR="00FF24E8" w:rsidRDefault="00FF24E8">
            <w:pPr>
              <w:spacing w:line="0" w:lineRule="atLeast"/>
              <w:rPr>
                <w:rFonts w:ascii="Times New Roman" w:eastAsia="Times New Roman" w:hAnsi="Times New Roman"/>
                <w:sz w:val="13"/>
              </w:rPr>
            </w:pPr>
          </w:p>
        </w:tc>
        <w:tc>
          <w:tcPr>
            <w:tcW w:w="3260" w:type="dxa"/>
            <w:shd w:val="clear" w:color="auto" w:fill="auto"/>
            <w:vAlign w:val="bottom"/>
          </w:tcPr>
          <w:p w:rsidR="00FF24E8" w:rsidRDefault="008F75A8">
            <w:pPr>
              <w:spacing w:line="0" w:lineRule="atLeast"/>
              <w:ind w:left="2460"/>
              <w:rPr>
                <w:rFonts w:ascii="Arial" w:eastAsia="Arial" w:hAnsi="Arial"/>
                <w:color w:val="05248C"/>
                <w:sz w:val="12"/>
              </w:rPr>
            </w:pPr>
            <w:r>
              <w:rPr>
                <w:rFonts w:ascii="Arial" w:eastAsia="Arial" w:hAnsi="Arial"/>
                <w:color w:val="05248C"/>
                <w:sz w:val="10"/>
              </w:rPr>
              <w:t xml:space="preserve">• </w:t>
            </w:r>
            <w:r>
              <w:rPr>
                <w:rFonts w:ascii="Arial" w:eastAsia="Arial" w:hAnsi="Arial"/>
                <w:color w:val="05248C"/>
                <w:sz w:val="12"/>
              </w:rPr>
              <w:t>Rumania</w:t>
            </w:r>
          </w:p>
        </w:tc>
      </w:tr>
      <w:tr w:rsidR="00FF24E8">
        <w:trPr>
          <w:trHeight w:val="154"/>
        </w:trPr>
        <w:tc>
          <w:tcPr>
            <w:tcW w:w="120" w:type="dxa"/>
            <w:shd w:val="clear" w:color="auto" w:fill="auto"/>
            <w:vAlign w:val="bottom"/>
          </w:tcPr>
          <w:p w:rsidR="00FF24E8" w:rsidRDefault="00FF24E8">
            <w:pPr>
              <w:spacing w:line="0" w:lineRule="atLeast"/>
              <w:rPr>
                <w:rFonts w:ascii="Times New Roman" w:eastAsia="Times New Roman" w:hAnsi="Times New Roman"/>
                <w:sz w:val="13"/>
              </w:rPr>
            </w:pPr>
          </w:p>
        </w:tc>
        <w:tc>
          <w:tcPr>
            <w:tcW w:w="960" w:type="dxa"/>
            <w:shd w:val="clear" w:color="auto" w:fill="auto"/>
            <w:vAlign w:val="bottom"/>
          </w:tcPr>
          <w:p w:rsidR="00FF24E8" w:rsidRDefault="00FF24E8">
            <w:pPr>
              <w:spacing w:line="0" w:lineRule="atLeast"/>
              <w:rPr>
                <w:rFonts w:ascii="Times New Roman" w:eastAsia="Times New Roman" w:hAnsi="Times New Roman"/>
                <w:sz w:val="13"/>
              </w:rPr>
            </w:pPr>
          </w:p>
        </w:tc>
        <w:tc>
          <w:tcPr>
            <w:tcW w:w="3260" w:type="dxa"/>
            <w:shd w:val="clear" w:color="auto" w:fill="auto"/>
            <w:vAlign w:val="bottom"/>
          </w:tcPr>
          <w:p w:rsidR="00FF24E8" w:rsidRDefault="008F75A8">
            <w:pPr>
              <w:spacing w:line="0" w:lineRule="atLeast"/>
              <w:ind w:left="2460"/>
              <w:rPr>
                <w:rFonts w:ascii="Arial" w:eastAsia="Arial" w:hAnsi="Arial"/>
                <w:color w:val="05248C"/>
                <w:sz w:val="12"/>
              </w:rPr>
            </w:pPr>
            <w:r>
              <w:rPr>
                <w:rFonts w:ascii="Arial" w:eastAsia="Arial" w:hAnsi="Arial"/>
                <w:color w:val="05248C"/>
                <w:sz w:val="10"/>
              </w:rPr>
              <w:t xml:space="preserve">• </w:t>
            </w:r>
            <w:r>
              <w:rPr>
                <w:rFonts w:ascii="Arial" w:eastAsia="Arial" w:hAnsi="Arial"/>
                <w:color w:val="05248C"/>
                <w:sz w:val="12"/>
              </w:rPr>
              <w:t>Rusia</w:t>
            </w:r>
          </w:p>
        </w:tc>
      </w:tr>
      <w:tr w:rsidR="00FF24E8">
        <w:trPr>
          <w:trHeight w:val="154"/>
        </w:trPr>
        <w:tc>
          <w:tcPr>
            <w:tcW w:w="120" w:type="dxa"/>
            <w:shd w:val="clear" w:color="auto" w:fill="auto"/>
            <w:vAlign w:val="bottom"/>
          </w:tcPr>
          <w:p w:rsidR="00FF24E8" w:rsidRDefault="00FF24E8">
            <w:pPr>
              <w:spacing w:line="0" w:lineRule="atLeast"/>
              <w:rPr>
                <w:rFonts w:ascii="Times New Roman" w:eastAsia="Times New Roman" w:hAnsi="Times New Roman"/>
                <w:sz w:val="13"/>
              </w:rPr>
            </w:pPr>
          </w:p>
        </w:tc>
        <w:tc>
          <w:tcPr>
            <w:tcW w:w="960" w:type="dxa"/>
            <w:shd w:val="clear" w:color="auto" w:fill="auto"/>
            <w:vAlign w:val="bottom"/>
          </w:tcPr>
          <w:p w:rsidR="00FF24E8" w:rsidRDefault="00FF24E8">
            <w:pPr>
              <w:spacing w:line="0" w:lineRule="atLeast"/>
              <w:rPr>
                <w:rFonts w:ascii="Times New Roman" w:eastAsia="Times New Roman" w:hAnsi="Times New Roman"/>
                <w:sz w:val="13"/>
              </w:rPr>
            </w:pPr>
          </w:p>
        </w:tc>
        <w:tc>
          <w:tcPr>
            <w:tcW w:w="3260" w:type="dxa"/>
            <w:shd w:val="clear" w:color="auto" w:fill="auto"/>
            <w:vAlign w:val="bottom"/>
          </w:tcPr>
          <w:p w:rsidR="00FF24E8" w:rsidRDefault="008F75A8">
            <w:pPr>
              <w:spacing w:line="0" w:lineRule="atLeast"/>
              <w:ind w:left="2460"/>
              <w:rPr>
                <w:rFonts w:ascii="Arial" w:eastAsia="Arial" w:hAnsi="Arial"/>
                <w:color w:val="05248C"/>
                <w:sz w:val="12"/>
              </w:rPr>
            </w:pPr>
            <w:r>
              <w:rPr>
                <w:rFonts w:ascii="Arial" w:eastAsia="Arial" w:hAnsi="Arial"/>
                <w:color w:val="05248C"/>
                <w:sz w:val="10"/>
              </w:rPr>
              <w:t xml:space="preserve">• </w:t>
            </w:r>
            <w:r>
              <w:rPr>
                <w:rFonts w:ascii="Arial" w:eastAsia="Arial" w:hAnsi="Arial"/>
                <w:color w:val="05248C"/>
                <w:sz w:val="12"/>
              </w:rPr>
              <w:t>España</w:t>
            </w:r>
          </w:p>
        </w:tc>
      </w:tr>
      <w:tr w:rsidR="00FF24E8">
        <w:trPr>
          <w:trHeight w:val="153"/>
        </w:trPr>
        <w:tc>
          <w:tcPr>
            <w:tcW w:w="1080" w:type="dxa"/>
            <w:gridSpan w:val="2"/>
            <w:vMerge w:val="restart"/>
            <w:shd w:val="clear" w:color="auto" w:fill="auto"/>
            <w:vAlign w:val="bottom"/>
          </w:tcPr>
          <w:p w:rsidR="00FF24E8" w:rsidRDefault="008F75A8">
            <w:pPr>
              <w:spacing w:line="0" w:lineRule="atLeast"/>
              <w:ind w:left="20"/>
              <w:rPr>
                <w:rFonts w:ascii="Arial" w:eastAsia="Arial" w:hAnsi="Arial"/>
                <w:color w:val="05248C"/>
                <w:sz w:val="13"/>
              </w:rPr>
            </w:pPr>
            <w:r>
              <w:rPr>
                <w:rFonts w:ascii="Arial" w:eastAsia="Arial" w:hAnsi="Arial"/>
                <w:color w:val="05248C"/>
                <w:sz w:val="13"/>
              </w:rPr>
              <w:t>Asia - Pacífico</w:t>
            </w:r>
          </w:p>
        </w:tc>
        <w:tc>
          <w:tcPr>
            <w:tcW w:w="3260" w:type="dxa"/>
            <w:shd w:val="clear" w:color="auto" w:fill="auto"/>
            <w:vAlign w:val="bottom"/>
          </w:tcPr>
          <w:p w:rsidR="00FF24E8" w:rsidRDefault="008F75A8">
            <w:pPr>
              <w:spacing w:line="0" w:lineRule="atLeast"/>
              <w:ind w:left="2460"/>
              <w:rPr>
                <w:rFonts w:ascii="Arial" w:eastAsia="Arial" w:hAnsi="Arial"/>
                <w:color w:val="05248C"/>
                <w:sz w:val="12"/>
              </w:rPr>
            </w:pPr>
            <w:r>
              <w:rPr>
                <w:rFonts w:ascii="Arial" w:eastAsia="Arial" w:hAnsi="Arial"/>
                <w:color w:val="05248C"/>
                <w:sz w:val="9"/>
              </w:rPr>
              <w:t xml:space="preserve">• </w:t>
            </w:r>
            <w:r>
              <w:rPr>
                <w:rFonts w:ascii="Arial" w:eastAsia="Arial" w:hAnsi="Arial"/>
                <w:color w:val="05248C"/>
                <w:sz w:val="12"/>
              </w:rPr>
              <w:t>Suiza</w:t>
            </w:r>
          </w:p>
        </w:tc>
      </w:tr>
      <w:tr w:rsidR="00FF24E8">
        <w:trPr>
          <w:trHeight w:val="85"/>
        </w:trPr>
        <w:tc>
          <w:tcPr>
            <w:tcW w:w="1080" w:type="dxa"/>
            <w:gridSpan w:val="2"/>
            <w:vMerge/>
            <w:shd w:val="clear" w:color="auto" w:fill="auto"/>
            <w:vAlign w:val="bottom"/>
          </w:tcPr>
          <w:p w:rsidR="00FF24E8" w:rsidRDefault="00FF24E8">
            <w:pPr>
              <w:spacing w:line="0" w:lineRule="atLeast"/>
              <w:rPr>
                <w:rFonts w:ascii="Times New Roman" w:eastAsia="Times New Roman" w:hAnsi="Times New Roman"/>
                <w:sz w:val="7"/>
              </w:rPr>
            </w:pPr>
          </w:p>
        </w:tc>
        <w:tc>
          <w:tcPr>
            <w:tcW w:w="3260" w:type="dxa"/>
            <w:vMerge w:val="restart"/>
            <w:shd w:val="clear" w:color="auto" w:fill="auto"/>
            <w:vAlign w:val="bottom"/>
          </w:tcPr>
          <w:p w:rsidR="00FF24E8" w:rsidRDefault="008F75A8">
            <w:pPr>
              <w:spacing w:line="116" w:lineRule="exact"/>
              <w:ind w:left="2460"/>
              <w:rPr>
                <w:rFonts w:ascii="Arial" w:eastAsia="Arial" w:hAnsi="Arial"/>
                <w:color w:val="05248C"/>
                <w:sz w:val="12"/>
              </w:rPr>
            </w:pPr>
            <w:r>
              <w:rPr>
                <w:rFonts w:ascii="Arial" w:eastAsia="Arial" w:hAnsi="Arial"/>
                <w:color w:val="05248C"/>
                <w:sz w:val="10"/>
              </w:rPr>
              <w:t xml:space="preserve">• </w:t>
            </w:r>
            <w:r>
              <w:rPr>
                <w:rFonts w:ascii="Arial" w:eastAsia="Arial" w:hAnsi="Arial"/>
                <w:color w:val="05248C"/>
                <w:sz w:val="12"/>
              </w:rPr>
              <w:t>Turquía</w:t>
            </w:r>
          </w:p>
        </w:tc>
      </w:tr>
      <w:tr w:rsidR="00FF24E8">
        <w:trPr>
          <w:trHeight w:val="32"/>
        </w:trPr>
        <w:tc>
          <w:tcPr>
            <w:tcW w:w="120" w:type="dxa"/>
            <w:tcBorders>
              <w:bottom w:val="single" w:sz="8" w:space="0" w:color="000F73"/>
            </w:tcBorders>
            <w:shd w:val="clear" w:color="auto" w:fill="auto"/>
            <w:vAlign w:val="bottom"/>
          </w:tcPr>
          <w:p w:rsidR="00FF24E8" w:rsidRDefault="00FF24E8">
            <w:pPr>
              <w:spacing w:line="0" w:lineRule="atLeast"/>
              <w:rPr>
                <w:rFonts w:ascii="Times New Roman" w:eastAsia="Times New Roman" w:hAnsi="Times New Roman"/>
                <w:sz w:val="2"/>
              </w:rPr>
            </w:pPr>
          </w:p>
        </w:tc>
        <w:tc>
          <w:tcPr>
            <w:tcW w:w="960" w:type="dxa"/>
            <w:tcBorders>
              <w:bottom w:val="single" w:sz="8" w:space="0" w:color="000F73"/>
            </w:tcBorders>
            <w:shd w:val="clear" w:color="auto" w:fill="auto"/>
            <w:vAlign w:val="bottom"/>
          </w:tcPr>
          <w:p w:rsidR="00FF24E8" w:rsidRDefault="00FF24E8">
            <w:pPr>
              <w:spacing w:line="0" w:lineRule="atLeast"/>
              <w:rPr>
                <w:rFonts w:ascii="Times New Roman" w:eastAsia="Times New Roman" w:hAnsi="Times New Roman"/>
                <w:sz w:val="2"/>
              </w:rPr>
            </w:pPr>
          </w:p>
        </w:tc>
        <w:tc>
          <w:tcPr>
            <w:tcW w:w="3260" w:type="dxa"/>
            <w:vMerge/>
            <w:shd w:val="clear" w:color="auto" w:fill="auto"/>
            <w:vAlign w:val="bottom"/>
          </w:tcPr>
          <w:p w:rsidR="00FF24E8" w:rsidRDefault="00FF24E8">
            <w:pPr>
              <w:spacing w:line="0" w:lineRule="atLeast"/>
              <w:rPr>
                <w:rFonts w:ascii="Times New Roman" w:eastAsia="Times New Roman" w:hAnsi="Times New Roman"/>
                <w:sz w:val="2"/>
              </w:rPr>
            </w:pPr>
          </w:p>
        </w:tc>
      </w:tr>
      <w:tr w:rsidR="00FF24E8">
        <w:trPr>
          <w:trHeight w:val="171"/>
        </w:trPr>
        <w:tc>
          <w:tcPr>
            <w:tcW w:w="120" w:type="dxa"/>
            <w:shd w:val="clear" w:color="auto" w:fill="auto"/>
            <w:vAlign w:val="bottom"/>
          </w:tcPr>
          <w:p w:rsidR="00FF24E8" w:rsidRDefault="008F75A8">
            <w:pPr>
              <w:spacing w:line="0" w:lineRule="atLeast"/>
              <w:ind w:left="80"/>
              <w:rPr>
                <w:rFonts w:ascii="Arial" w:eastAsia="Arial" w:hAnsi="Arial"/>
                <w:color w:val="05248C"/>
                <w:w w:val="79"/>
                <w:sz w:val="7"/>
              </w:rPr>
            </w:pPr>
            <w:r>
              <w:rPr>
                <w:rFonts w:ascii="Arial" w:eastAsia="Arial" w:hAnsi="Arial"/>
                <w:color w:val="05248C"/>
                <w:sz w:val="7"/>
              </w:rPr>
              <w:t>•</w:t>
            </w:r>
          </w:p>
        </w:tc>
        <w:tc>
          <w:tcPr>
            <w:tcW w:w="960" w:type="dxa"/>
            <w:shd w:val="clear" w:color="auto" w:fill="auto"/>
            <w:vAlign w:val="bottom"/>
          </w:tcPr>
          <w:p w:rsidR="00FF24E8" w:rsidRDefault="008F75A8">
            <w:pPr>
              <w:spacing w:line="0" w:lineRule="atLeast"/>
              <w:ind w:left="20"/>
              <w:rPr>
                <w:rFonts w:ascii="Arial" w:eastAsia="Arial" w:hAnsi="Arial"/>
                <w:color w:val="05248C"/>
                <w:sz w:val="13"/>
              </w:rPr>
            </w:pPr>
            <w:r>
              <w:rPr>
                <w:rFonts w:ascii="Arial" w:eastAsia="Arial" w:hAnsi="Arial"/>
                <w:color w:val="05248C"/>
                <w:sz w:val="13"/>
              </w:rPr>
              <w:t>Australia</w:t>
            </w:r>
          </w:p>
        </w:tc>
        <w:tc>
          <w:tcPr>
            <w:tcW w:w="3260" w:type="dxa"/>
            <w:shd w:val="clear" w:color="auto" w:fill="auto"/>
            <w:vAlign w:val="bottom"/>
          </w:tcPr>
          <w:p w:rsidR="00FF24E8" w:rsidRDefault="008F75A8">
            <w:pPr>
              <w:spacing w:line="0" w:lineRule="atLeast"/>
              <w:ind w:left="2460"/>
              <w:rPr>
                <w:rFonts w:ascii="Arial" w:eastAsia="Arial" w:hAnsi="Arial"/>
                <w:color w:val="05248C"/>
                <w:sz w:val="12"/>
              </w:rPr>
            </w:pPr>
            <w:r>
              <w:rPr>
                <w:rFonts w:ascii="Arial" w:eastAsia="Arial" w:hAnsi="Arial"/>
                <w:color w:val="05248C"/>
                <w:sz w:val="10"/>
              </w:rPr>
              <w:t xml:space="preserve">• </w:t>
            </w:r>
            <w:r>
              <w:rPr>
                <w:rFonts w:ascii="Arial" w:eastAsia="Arial" w:hAnsi="Arial"/>
                <w:color w:val="05248C"/>
                <w:sz w:val="12"/>
              </w:rPr>
              <w:t>Reino Unido</w:t>
            </w:r>
          </w:p>
        </w:tc>
      </w:tr>
      <w:tr w:rsidR="00FF24E8">
        <w:trPr>
          <w:trHeight w:val="167"/>
        </w:trPr>
        <w:tc>
          <w:tcPr>
            <w:tcW w:w="120" w:type="dxa"/>
            <w:shd w:val="clear" w:color="auto" w:fill="auto"/>
            <w:vAlign w:val="bottom"/>
          </w:tcPr>
          <w:p w:rsidR="00FF24E8" w:rsidRDefault="008F75A8">
            <w:pPr>
              <w:spacing w:line="0" w:lineRule="atLeast"/>
              <w:ind w:left="80"/>
              <w:rPr>
                <w:rFonts w:ascii="Arial" w:eastAsia="Arial" w:hAnsi="Arial"/>
                <w:color w:val="05248C"/>
                <w:w w:val="79"/>
                <w:sz w:val="7"/>
              </w:rPr>
            </w:pPr>
            <w:r>
              <w:rPr>
                <w:rFonts w:ascii="Arial" w:eastAsia="Arial" w:hAnsi="Arial"/>
                <w:color w:val="05248C"/>
                <w:sz w:val="7"/>
              </w:rPr>
              <w:t>•</w:t>
            </w:r>
          </w:p>
        </w:tc>
        <w:tc>
          <w:tcPr>
            <w:tcW w:w="960" w:type="dxa"/>
            <w:shd w:val="clear" w:color="auto" w:fill="auto"/>
            <w:vAlign w:val="bottom"/>
          </w:tcPr>
          <w:p w:rsidR="00FF24E8" w:rsidRDefault="008F75A8">
            <w:pPr>
              <w:spacing w:line="0" w:lineRule="atLeast"/>
              <w:ind w:left="20"/>
              <w:rPr>
                <w:rFonts w:ascii="Arial" w:eastAsia="Arial" w:hAnsi="Arial"/>
                <w:color w:val="05248C"/>
                <w:sz w:val="13"/>
              </w:rPr>
            </w:pPr>
            <w:r>
              <w:rPr>
                <w:rFonts w:ascii="Arial" w:eastAsia="Arial" w:hAnsi="Arial"/>
                <w:color w:val="05248C"/>
                <w:sz w:val="13"/>
              </w:rPr>
              <w:t>China</w:t>
            </w:r>
          </w:p>
        </w:tc>
        <w:tc>
          <w:tcPr>
            <w:tcW w:w="3260" w:type="dxa"/>
            <w:shd w:val="clear" w:color="auto" w:fill="auto"/>
            <w:vAlign w:val="bottom"/>
          </w:tcPr>
          <w:p w:rsidR="00FF24E8" w:rsidRDefault="00FF24E8">
            <w:pPr>
              <w:spacing w:line="0" w:lineRule="atLeast"/>
              <w:rPr>
                <w:rFonts w:ascii="Times New Roman" w:eastAsia="Times New Roman" w:hAnsi="Times New Roman"/>
                <w:sz w:val="14"/>
              </w:rPr>
            </w:pPr>
          </w:p>
        </w:tc>
      </w:tr>
      <w:tr w:rsidR="00FF24E8">
        <w:trPr>
          <w:trHeight w:val="179"/>
        </w:trPr>
        <w:tc>
          <w:tcPr>
            <w:tcW w:w="120" w:type="dxa"/>
            <w:shd w:val="clear" w:color="auto" w:fill="auto"/>
            <w:vAlign w:val="bottom"/>
          </w:tcPr>
          <w:p w:rsidR="00FF24E8" w:rsidRDefault="008F75A8">
            <w:pPr>
              <w:spacing w:line="0" w:lineRule="atLeast"/>
              <w:ind w:left="80"/>
              <w:rPr>
                <w:rFonts w:ascii="Arial" w:eastAsia="Arial" w:hAnsi="Arial"/>
                <w:color w:val="05248C"/>
                <w:w w:val="79"/>
                <w:sz w:val="7"/>
              </w:rPr>
            </w:pPr>
            <w:r>
              <w:rPr>
                <w:rFonts w:ascii="Arial" w:eastAsia="Arial" w:hAnsi="Arial"/>
                <w:color w:val="05248C"/>
                <w:sz w:val="7"/>
              </w:rPr>
              <w:t>•</w:t>
            </w:r>
          </w:p>
        </w:tc>
        <w:tc>
          <w:tcPr>
            <w:tcW w:w="960" w:type="dxa"/>
            <w:shd w:val="clear" w:color="auto" w:fill="auto"/>
            <w:vAlign w:val="bottom"/>
          </w:tcPr>
          <w:p w:rsidR="00FF24E8" w:rsidRDefault="008F75A8">
            <w:pPr>
              <w:spacing w:line="0" w:lineRule="atLeast"/>
              <w:ind w:left="20"/>
              <w:rPr>
                <w:rFonts w:ascii="Arial" w:eastAsia="Arial" w:hAnsi="Arial"/>
                <w:color w:val="05248C"/>
                <w:sz w:val="13"/>
              </w:rPr>
            </w:pPr>
            <w:r>
              <w:rPr>
                <w:rFonts w:ascii="Arial" w:eastAsia="Arial" w:hAnsi="Arial"/>
                <w:color w:val="05248C"/>
                <w:sz w:val="13"/>
              </w:rPr>
              <w:t>Hong Kong</w:t>
            </w:r>
          </w:p>
        </w:tc>
        <w:tc>
          <w:tcPr>
            <w:tcW w:w="3260" w:type="dxa"/>
            <w:shd w:val="clear" w:color="auto" w:fill="auto"/>
            <w:vAlign w:val="bottom"/>
          </w:tcPr>
          <w:p w:rsidR="00FF24E8" w:rsidRDefault="00FF24E8">
            <w:pPr>
              <w:spacing w:line="0" w:lineRule="atLeast"/>
              <w:rPr>
                <w:rFonts w:ascii="Times New Roman" w:eastAsia="Times New Roman" w:hAnsi="Times New Roman"/>
                <w:sz w:val="15"/>
              </w:rPr>
            </w:pPr>
          </w:p>
        </w:tc>
      </w:tr>
      <w:tr w:rsidR="00FF24E8">
        <w:trPr>
          <w:trHeight w:val="179"/>
        </w:trPr>
        <w:tc>
          <w:tcPr>
            <w:tcW w:w="120" w:type="dxa"/>
            <w:shd w:val="clear" w:color="auto" w:fill="auto"/>
            <w:vAlign w:val="bottom"/>
          </w:tcPr>
          <w:p w:rsidR="00FF24E8" w:rsidRDefault="008F75A8">
            <w:pPr>
              <w:spacing w:line="0" w:lineRule="atLeast"/>
              <w:ind w:left="80"/>
              <w:rPr>
                <w:rFonts w:ascii="Arial" w:eastAsia="Arial" w:hAnsi="Arial"/>
                <w:color w:val="05248C"/>
                <w:w w:val="79"/>
                <w:sz w:val="7"/>
              </w:rPr>
            </w:pPr>
            <w:r>
              <w:rPr>
                <w:rFonts w:ascii="Arial" w:eastAsia="Arial" w:hAnsi="Arial"/>
                <w:color w:val="05248C"/>
                <w:sz w:val="7"/>
              </w:rPr>
              <w:t>•</w:t>
            </w:r>
          </w:p>
        </w:tc>
        <w:tc>
          <w:tcPr>
            <w:tcW w:w="960" w:type="dxa"/>
            <w:shd w:val="clear" w:color="auto" w:fill="auto"/>
            <w:vAlign w:val="bottom"/>
          </w:tcPr>
          <w:p w:rsidR="00FF24E8" w:rsidRDefault="008F75A8">
            <w:pPr>
              <w:spacing w:line="0" w:lineRule="atLeast"/>
              <w:ind w:left="20"/>
              <w:rPr>
                <w:rFonts w:ascii="Arial" w:eastAsia="Arial" w:hAnsi="Arial"/>
                <w:color w:val="05248C"/>
                <w:sz w:val="13"/>
              </w:rPr>
            </w:pPr>
            <w:r>
              <w:rPr>
                <w:rFonts w:ascii="Arial" w:eastAsia="Arial" w:hAnsi="Arial"/>
                <w:color w:val="05248C"/>
                <w:sz w:val="13"/>
              </w:rPr>
              <w:t>India</w:t>
            </w:r>
          </w:p>
        </w:tc>
        <w:tc>
          <w:tcPr>
            <w:tcW w:w="3260" w:type="dxa"/>
            <w:shd w:val="clear" w:color="auto" w:fill="auto"/>
            <w:vAlign w:val="bottom"/>
          </w:tcPr>
          <w:p w:rsidR="00FF24E8" w:rsidRDefault="00FF24E8">
            <w:pPr>
              <w:spacing w:line="0" w:lineRule="atLeast"/>
              <w:rPr>
                <w:rFonts w:ascii="Times New Roman" w:eastAsia="Times New Roman" w:hAnsi="Times New Roman"/>
                <w:sz w:val="15"/>
              </w:rPr>
            </w:pPr>
          </w:p>
        </w:tc>
      </w:tr>
      <w:tr w:rsidR="00FF24E8">
        <w:trPr>
          <w:trHeight w:val="166"/>
        </w:trPr>
        <w:tc>
          <w:tcPr>
            <w:tcW w:w="120" w:type="dxa"/>
            <w:shd w:val="clear" w:color="auto" w:fill="auto"/>
            <w:vAlign w:val="bottom"/>
          </w:tcPr>
          <w:p w:rsidR="00FF24E8" w:rsidRDefault="008F75A8">
            <w:pPr>
              <w:spacing w:line="0" w:lineRule="atLeast"/>
              <w:ind w:left="80"/>
              <w:rPr>
                <w:rFonts w:ascii="Arial" w:eastAsia="Arial" w:hAnsi="Arial"/>
                <w:color w:val="05248C"/>
                <w:w w:val="79"/>
                <w:sz w:val="7"/>
              </w:rPr>
            </w:pPr>
            <w:r>
              <w:rPr>
                <w:rFonts w:ascii="Arial" w:eastAsia="Arial" w:hAnsi="Arial"/>
                <w:color w:val="05248C"/>
                <w:sz w:val="7"/>
              </w:rPr>
              <w:t>•</w:t>
            </w:r>
          </w:p>
        </w:tc>
        <w:tc>
          <w:tcPr>
            <w:tcW w:w="960" w:type="dxa"/>
            <w:shd w:val="clear" w:color="auto" w:fill="auto"/>
            <w:vAlign w:val="bottom"/>
          </w:tcPr>
          <w:p w:rsidR="00FF24E8" w:rsidRDefault="008F75A8">
            <w:pPr>
              <w:spacing w:line="0" w:lineRule="atLeast"/>
              <w:ind w:left="20"/>
              <w:rPr>
                <w:rFonts w:ascii="Arial" w:eastAsia="Arial" w:hAnsi="Arial"/>
                <w:color w:val="05248C"/>
                <w:sz w:val="13"/>
              </w:rPr>
            </w:pPr>
            <w:r>
              <w:rPr>
                <w:rFonts w:ascii="Arial" w:eastAsia="Arial" w:hAnsi="Arial"/>
                <w:color w:val="05248C"/>
                <w:sz w:val="13"/>
              </w:rPr>
              <w:t>Indonesia</w:t>
            </w:r>
          </w:p>
        </w:tc>
        <w:tc>
          <w:tcPr>
            <w:tcW w:w="3260" w:type="dxa"/>
            <w:shd w:val="clear" w:color="auto" w:fill="auto"/>
            <w:vAlign w:val="bottom"/>
          </w:tcPr>
          <w:p w:rsidR="00FF24E8" w:rsidRDefault="00FF24E8">
            <w:pPr>
              <w:spacing w:line="0" w:lineRule="atLeast"/>
              <w:rPr>
                <w:rFonts w:ascii="Times New Roman" w:eastAsia="Times New Roman" w:hAnsi="Times New Roman"/>
                <w:sz w:val="14"/>
              </w:rPr>
            </w:pPr>
          </w:p>
        </w:tc>
      </w:tr>
      <w:tr w:rsidR="00FF24E8">
        <w:trPr>
          <w:trHeight w:val="179"/>
        </w:trPr>
        <w:tc>
          <w:tcPr>
            <w:tcW w:w="120" w:type="dxa"/>
            <w:shd w:val="clear" w:color="auto" w:fill="auto"/>
            <w:vAlign w:val="bottom"/>
          </w:tcPr>
          <w:p w:rsidR="00FF24E8" w:rsidRDefault="00274375">
            <w:pPr>
              <w:spacing w:line="0" w:lineRule="atLeast"/>
              <w:ind w:left="80"/>
              <w:rPr>
                <w:rFonts w:ascii="Arial" w:eastAsia="Arial" w:hAnsi="Arial"/>
                <w:color w:val="05248C"/>
                <w:w w:val="79"/>
                <w:sz w:val="7"/>
              </w:rPr>
            </w:pPr>
            <w:r>
              <w:rPr>
                <w:rFonts w:ascii="Arial" w:eastAsia="Arial" w:hAnsi="Arial"/>
                <w:color w:val="05248C"/>
                <w:sz w:val="7"/>
              </w:rPr>
              <w:t xml:space="preserve">  </w:t>
            </w:r>
            <w:r w:rsidR="008F75A8">
              <w:rPr>
                <w:rFonts w:ascii="Arial" w:eastAsia="Arial" w:hAnsi="Arial"/>
                <w:color w:val="05248C"/>
                <w:sz w:val="7"/>
              </w:rPr>
              <w:t>•</w:t>
            </w:r>
          </w:p>
        </w:tc>
        <w:tc>
          <w:tcPr>
            <w:tcW w:w="960" w:type="dxa"/>
            <w:shd w:val="clear" w:color="auto" w:fill="auto"/>
            <w:vAlign w:val="bottom"/>
          </w:tcPr>
          <w:p w:rsidR="00FF24E8" w:rsidRDefault="008F75A8">
            <w:pPr>
              <w:spacing w:line="0" w:lineRule="atLeast"/>
              <w:ind w:left="20"/>
              <w:rPr>
                <w:rFonts w:ascii="Arial" w:eastAsia="Arial" w:hAnsi="Arial"/>
                <w:color w:val="05248C"/>
                <w:sz w:val="13"/>
              </w:rPr>
            </w:pPr>
            <w:r>
              <w:rPr>
                <w:rFonts w:ascii="Arial" w:eastAsia="Arial" w:hAnsi="Arial"/>
                <w:color w:val="05248C"/>
                <w:sz w:val="13"/>
              </w:rPr>
              <w:t>Japón</w:t>
            </w:r>
          </w:p>
        </w:tc>
        <w:tc>
          <w:tcPr>
            <w:tcW w:w="3260" w:type="dxa"/>
            <w:shd w:val="clear" w:color="auto" w:fill="auto"/>
            <w:vAlign w:val="bottom"/>
          </w:tcPr>
          <w:p w:rsidR="00FF24E8" w:rsidRDefault="00FF24E8">
            <w:pPr>
              <w:spacing w:line="0" w:lineRule="atLeast"/>
              <w:rPr>
                <w:rFonts w:ascii="Times New Roman" w:eastAsia="Times New Roman" w:hAnsi="Times New Roman"/>
                <w:sz w:val="15"/>
              </w:rPr>
            </w:pPr>
          </w:p>
        </w:tc>
      </w:tr>
      <w:tr w:rsidR="00FF24E8">
        <w:trPr>
          <w:trHeight w:val="179"/>
        </w:trPr>
        <w:tc>
          <w:tcPr>
            <w:tcW w:w="120" w:type="dxa"/>
            <w:shd w:val="clear" w:color="auto" w:fill="auto"/>
            <w:vAlign w:val="bottom"/>
          </w:tcPr>
          <w:p w:rsidR="00FF24E8" w:rsidRDefault="008F75A8">
            <w:pPr>
              <w:spacing w:line="0" w:lineRule="atLeast"/>
              <w:ind w:left="80"/>
              <w:rPr>
                <w:rFonts w:ascii="Arial" w:eastAsia="Arial" w:hAnsi="Arial"/>
                <w:color w:val="05248C"/>
                <w:w w:val="79"/>
                <w:sz w:val="7"/>
              </w:rPr>
            </w:pPr>
            <w:r>
              <w:rPr>
                <w:rFonts w:ascii="Arial" w:eastAsia="Arial" w:hAnsi="Arial"/>
                <w:color w:val="05248C"/>
                <w:sz w:val="7"/>
              </w:rPr>
              <w:t>•</w:t>
            </w:r>
          </w:p>
        </w:tc>
        <w:tc>
          <w:tcPr>
            <w:tcW w:w="960" w:type="dxa"/>
            <w:shd w:val="clear" w:color="auto" w:fill="auto"/>
            <w:vAlign w:val="bottom"/>
          </w:tcPr>
          <w:p w:rsidR="00FF24E8" w:rsidRDefault="008F75A8">
            <w:pPr>
              <w:spacing w:line="0" w:lineRule="atLeast"/>
              <w:ind w:left="20"/>
              <w:rPr>
                <w:rFonts w:ascii="Arial" w:eastAsia="Arial" w:hAnsi="Arial"/>
                <w:color w:val="05248C"/>
                <w:sz w:val="13"/>
              </w:rPr>
            </w:pPr>
            <w:r>
              <w:rPr>
                <w:rFonts w:ascii="Arial" w:eastAsia="Arial" w:hAnsi="Arial"/>
                <w:color w:val="05248C"/>
                <w:sz w:val="13"/>
              </w:rPr>
              <w:t>Singapur</w:t>
            </w:r>
          </w:p>
        </w:tc>
        <w:tc>
          <w:tcPr>
            <w:tcW w:w="3260" w:type="dxa"/>
            <w:shd w:val="clear" w:color="auto" w:fill="auto"/>
            <w:vAlign w:val="bottom"/>
          </w:tcPr>
          <w:p w:rsidR="00FF24E8" w:rsidRDefault="00FF24E8">
            <w:pPr>
              <w:spacing w:line="0" w:lineRule="atLeast"/>
              <w:rPr>
                <w:rFonts w:ascii="Times New Roman" w:eastAsia="Times New Roman" w:hAnsi="Times New Roman"/>
                <w:sz w:val="15"/>
              </w:rPr>
            </w:pPr>
          </w:p>
        </w:tc>
      </w:tr>
      <w:tr w:rsidR="00FF24E8">
        <w:trPr>
          <w:trHeight w:val="179"/>
        </w:trPr>
        <w:tc>
          <w:tcPr>
            <w:tcW w:w="120" w:type="dxa"/>
            <w:shd w:val="clear" w:color="auto" w:fill="auto"/>
            <w:vAlign w:val="bottom"/>
          </w:tcPr>
          <w:p w:rsidR="00FF24E8" w:rsidRDefault="008F75A8">
            <w:pPr>
              <w:spacing w:line="0" w:lineRule="atLeast"/>
              <w:ind w:left="80"/>
              <w:rPr>
                <w:rFonts w:ascii="Arial" w:eastAsia="Arial" w:hAnsi="Arial"/>
                <w:color w:val="05248C"/>
                <w:w w:val="79"/>
                <w:sz w:val="7"/>
              </w:rPr>
            </w:pPr>
            <w:r>
              <w:rPr>
                <w:rFonts w:ascii="Arial" w:eastAsia="Arial" w:hAnsi="Arial"/>
                <w:color w:val="05248C"/>
                <w:sz w:val="7"/>
              </w:rPr>
              <w:t>•</w:t>
            </w:r>
          </w:p>
        </w:tc>
        <w:tc>
          <w:tcPr>
            <w:tcW w:w="960" w:type="dxa"/>
            <w:shd w:val="clear" w:color="auto" w:fill="auto"/>
            <w:vAlign w:val="bottom"/>
          </w:tcPr>
          <w:p w:rsidR="00FF24E8" w:rsidRDefault="008F75A8">
            <w:pPr>
              <w:spacing w:line="149" w:lineRule="exact"/>
              <w:ind w:left="20"/>
              <w:rPr>
                <w:rFonts w:ascii="Arial" w:eastAsia="Arial" w:hAnsi="Arial"/>
                <w:color w:val="05248C"/>
                <w:sz w:val="13"/>
              </w:rPr>
            </w:pPr>
            <w:r>
              <w:rPr>
                <w:rFonts w:ascii="Arial" w:eastAsia="Arial" w:hAnsi="Arial"/>
                <w:color w:val="05248C"/>
                <w:sz w:val="13"/>
              </w:rPr>
              <w:t>Corea del Sur</w:t>
            </w:r>
          </w:p>
        </w:tc>
        <w:tc>
          <w:tcPr>
            <w:tcW w:w="3260" w:type="dxa"/>
            <w:shd w:val="clear" w:color="auto" w:fill="auto"/>
            <w:vAlign w:val="bottom"/>
          </w:tcPr>
          <w:p w:rsidR="00FF24E8" w:rsidRDefault="00FF24E8">
            <w:pPr>
              <w:spacing w:line="0" w:lineRule="atLeast"/>
              <w:rPr>
                <w:rFonts w:ascii="Times New Roman" w:eastAsia="Times New Roman" w:hAnsi="Times New Roman"/>
                <w:sz w:val="15"/>
              </w:rPr>
            </w:pPr>
          </w:p>
        </w:tc>
      </w:tr>
      <w:tr w:rsidR="00FF24E8">
        <w:trPr>
          <w:trHeight w:val="192"/>
        </w:trPr>
        <w:tc>
          <w:tcPr>
            <w:tcW w:w="120" w:type="dxa"/>
            <w:shd w:val="clear" w:color="auto" w:fill="auto"/>
            <w:vAlign w:val="bottom"/>
          </w:tcPr>
          <w:p w:rsidR="00FF24E8" w:rsidRDefault="008F75A8">
            <w:pPr>
              <w:spacing w:line="0" w:lineRule="atLeast"/>
              <w:ind w:left="80"/>
              <w:rPr>
                <w:rFonts w:ascii="Arial" w:eastAsia="Arial" w:hAnsi="Arial"/>
                <w:color w:val="05248C"/>
                <w:w w:val="79"/>
                <w:sz w:val="7"/>
              </w:rPr>
            </w:pPr>
            <w:r>
              <w:rPr>
                <w:rFonts w:ascii="Arial" w:eastAsia="Arial" w:hAnsi="Arial"/>
                <w:color w:val="05248C"/>
                <w:sz w:val="7"/>
              </w:rPr>
              <w:t>•</w:t>
            </w:r>
          </w:p>
        </w:tc>
        <w:tc>
          <w:tcPr>
            <w:tcW w:w="960" w:type="dxa"/>
            <w:shd w:val="clear" w:color="auto" w:fill="auto"/>
            <w:vAlign w:val="bottom"/>
          </w:tcPr>
          <w:p w:rsidR="00FF24E8" w:rsidRDefault="008F75A8">
            <w:pPr>
              <w:spacing w:line="149" w:lineRule="exact"/>
              <w:ind w:left="40"/>
              <w:rPr>
                <w:rFonts w:ascii="Arial" w:eastAsia="Arial" w:hAnsi="Arial"/>
                <w:color w:val="05248C"/>
                <w:sz w:val="13"/>
              </w:rPr>
            </w:pPr>
            <w:r>
              <w:rPr>
                <w:rFonts w:ascii="Arial" w:eastAsia="Arial" w:hAnsi="Arial"/>
                <w:color w:val="05248C"/>
                <w:sz w:val="13"/>
              </w:rPr>
              <w:t>Taiwán</w:t>
            </w:r>
          </w:p>
        </w:tc>
        <w:tc>
          <w:tcPr>
            <w:tcW w:w="3260" w:type="dxa"/>
            <w:shd w:val="clear" w:color="auto" w:fill="auto"/>
            <w:vAlign w:val="bottom"/>
          </w:tcPr>
          <w:p w:rsidR="00FF24E8" w:rsidRDefault="00FF24E8">
            <w:pPr>
              <w:spacing w:line="0" w:lineRule="atLeast"/>
              <w:rPr>
                <w:rFonts w:ascii="Times New Roman" w:eastAsia="Times New Roman" w:hAnsi="Times New Roman"/>
                <w:sz w:val="16"/>
              </w:rPr>
            </w:pPr>
          </w:p>
        </w:tc>
      </w:tr>
      <w:tr w:rsidR="00FF24E8">
        <w:trPr>
          <w:trHeight w:val="179"/>
        </w:trPr>
        <w:tc>
          <w:tcPr>
            <w:tcW w:w="120" w:type="dxa"/>
            <w:shd w:val="clear" w:color="auto" w:fill="auto"/>
            <w:vAlign w:val="bottom"/>
          </w:tcPr>
          <w:p w:rsidR="00FF24E8" w:rsidRDefault="008F75A8">
            <w:pPr>
              <w:spacing w:line="0" w:lineRule="atLeast"/>
              <w:ind w:left="80"/>
              <w:rPr>
                <w:rFonts w:ascii="Arial" w:eastAsia="Arial" w:hAnsi="Arial"/>
                <w:color w:val="05248C"/>
                <w:w w:val="79"/>
                <w:sz w:val="7"/>
              </w:rPr>
            </w:pPr>
            <w:r>
              <w:rPr>
                <w:rFonts w:ascii="Arial" w:eastAsia="Arial" w:hAnsi="Arial"/>
                <w:color w:val="05248C"/>
                <w:sz w:val="7"/>
              </w:rPr>
              <w:t>•</w:t>
            </w:r>
          </w:p>
        </w:tc>
        <w:tc>
          <w:tcPr>
            <w:tcW w:w="960" w:type="dxa"/>
            <w:shd w:val="clear" w:color="auto" w:fill="auto"/>
            <w:vAlign w:val="bottom"/>
          </w:tcPr>
          <w:p w:rsidR="00FF24E8" w:rsidRDefault="008F75A8">
            <w:pPr>
              <w:spacing w:line="149" w:lineRule="exact"/>
              <w:ind w:left="40"/>
              <w:rPr>
                <w:rFonts w:ascii="Arial" w:eastAsia="Arial" w:hAnsi="Arial"/>
                <w:color w:val="05248C"/>
                <w:sz w:val="13"/>
              </w:rPr>
            </w:pPr>
            <w:r>
              <w:rPr>
                <w:rFonts w:ascii="Arial" w:eastAsia="Arial" w:hAnsi="Arial"/>
                <w:color w:val="05248C"/>
                <w:sz w:val="13"/>
              </w:rPr>
              <w:t>EAU</w:t>
            </w:r>
          </w:p>
        </w:tc>
        <w:tc>
          <w:tcPr>
            <w:tcW w:w="3260" w:type="dxa"/>
            <w:vMerge w:val="restart"/>
            <w:shd w:val="clear" w:color="auto" w:fill="auto"/>
            <w:vAlign w:val="bottom"/>
          </w:tcPr>
          <w:p w:rsidR="00FF24E8" w:rsidRDefault="008F75A8">
            <w:pPr>
              <w:spacing w:line="240" w:lineRule="exact"/>
              <w:ind w:left="940"/>
              <w:rPr>
                <w:rFonts w:ascii="Arial" w:eastAsia="Arial" w:hAnsi="Arial"/>
                <w:color w:val="001F7C"/>
                <w:sz w:val="21"/>
              </w:rPr>
            </w:pPr>
            <w:r>
              <w:rPr>
                <w:rFonts w:ascii="Arial" w:eastAsia="Arial" w:hAnsi="Arial"/>
                <w:color w:val="001F7C"/>
                <w:sz w:val="21"/>
              </w:rPr>
              <w:t>bbva.com</w:t>
            </w:r>
          </w:p>
        </w:tc>
      </w:tr>
      <w:tr w:rsidR="00FF24E8">
        <w:trPr>
          <w:trHeight w:val="118"/>
        </w:trPr>
        <w:tc>
          <w:tcPr>
            <w:tcW w:w="120" w:type="dxa"/>
            <w:shd w:val="clear" w:color="auto" w:fill="auto"/>
            <w:vAlign w:val="bottom"/>
          </w:tcPr>
          <w:p w:rsidR="00FF24E8" w:rsidRDefault="00FF24E8">
            <w:pPr>
              <w:spacing w:line="0" w:lineRule="atLeast"/>
              <w:rPr>
                <w:rFonts w:ascii="Times New Roman" w:eastAsia="Times New Roman" w:hAnsi="Times New Roman"/>
                <w:sz w:val="10"/>
              </w:rPr>
            </w:pPr>
          </w:p>
        </w:tc>
        <w:tc>
          <w:tcPr>
            <w:tcW w:w="960" w:type="dxa"/>
            <w:shd w:val="clear" w:color="auto" w:fill="auto"/>
            <w:vAlign w:val="bottom"/>
          </w:tcPr>
          <w:p w:rsidR="00FF24E8" w:rsidRDefault="00FF24E8">
            <w:pPr>
              <w:spacing w:line="0" w:lineRule="atLeast"/>
              <w:rPr>
                <w:rFonts w:ascii="Times New Roman" w:eastAsia="Times New Roman" w:hAnsi="Times New Roman"/>
                <w:sz w:val="10"/>
              </w:rPr>
            </w:pPr>
          </w:p>
        </w:tc>
        <w:tc>
          <w:tcPr>
            <w:tcW w:w="3260" w:type="dxa"/>
            <w:vMerge/>
            <w:shd w:val="clear" w:color="auto" w:fill="auto"/>
            <w:vAlign w:val="bottom"/>
          </w:tcPr>
          <w:p w:rsidR="00FF24E8" w:rsidRDefault="00FF24E8">
            <w:pPr>
              <w:spacing w:line="0" w:lineRule="atLeast"/>
              <w:rPr>
                <w:rFonts w:ascii="Times New Roman" w:eastAsia="Times New Roman" w:hAnsi="Times New Roman"/>
                <w:sz w:val="10"/>
              </w:rPr>
            </w:pPr>
          </w:p>
        </w:tc>
      </w:tr>
    </w:tbl>
    <w:p w:rsidR="00FF24E8" w:rsidRDefault="00FF24E8">
      <w:pPr>
        <w:spacing w:line="200" w:lineRule="exact"/>
        <w:rPr>
          <w:rFonts w:ascii="Times New Roman" w:eastAsia="Times New Roman" w:hAnsi="Times New Roman"/>
          <w:sz w:val="24"/>
        </w:rPr>
      </w:pPr>
      <w:r w:rsidRPr="00FF24E8">
        <w:rPr>
          <w:rFonts w:ascii="Times New Roman" w:eastAsia="Times New Roman" w:hAnsi="Times New Roman"/>
          <w:sz w:val="10"/>
        </w:rPr>
        <w:pict>
          <v:shape id="_x0000_s1030" type="#_x0000_t75" style="position:absolute;margin-left:153.7pt;margin-top:-155.7pt;width:0;height:.65pt;z-index:-44;mso-position-horizontal-relative:text;mso-position-vertical-relative:text" o:allowincell="f">
            <v:imagedata r:id="rId9" o:title=""/>
          </v:shape>
        </w:pict>
      </w:r>
      <w:r w:rsidRPr="00FF24E8">
        <w:rPr>
          <w:rFonts w:ascii="Times New Roman" w:eastAsia="Times New Roman" w:hAnsi="Times New Roman"/>
          <w:sz w:val="10"/>
        </w:rPr>
        <w:pict>
          <v:shape id="_x0000_s1031" type="#_x0000_t75" style="position:absolute;margin-left:153.7pt;margin-top:-155.7pt;width:0;height:.65pt;z-index:-43;mso-position-horizontal-relative:text;mso-position-vertical-relative:text" o:allowincell="f">
            <v:imagedata r:id="rId9" o:title=""/>
          </v:shape>
        </w:pict>
      </w:r>
      <w:r w:rsidRPr="00FF24E8">
        <w:rPr>
          <w:rFonts w:ascii="Times New Roman" w:eastAsia="Times New Roman" w:hAnsi="Times New Roman"/>
          <w:sz w:val="10"/>
        </w:rPr>
        <w:pict>
          <v:shape id="_x0000_s1032" type="#_x0000_t75" style="position:absolute;margin-left:82.65pt;margin-top:-92.35pt;width:.4pt;height:0;z-index:-42;mso-position-horizontal-relative:text;mso-position-vertical-relative:text" o:allowincell="f">
            <v:imagedata r:id="rId8" o:title=""/>
          </v:shape>
        </w:pict>
      </w:r>
      <w:r w:rsidRPr="00FF24E8">
        <w:rPr>
          <w:rFonts w:ascii="Times New Roman" w:eastAsia="Times New Roman" w:hAnsi="Times New Roman"/>
          <w:sz w:val="10"/>
        </w:rPr>
        <w:pict>
          <v:shape id="_x0000_s1033" type="#_x0000_t75" style="position:absolute;margin-left:82.1pt;margin-top:-96.6pt;width:.55pt;height:0;z-index:-41;mso-position-horizontal-relative:text;mso-position-vertical-relative:text" o:allowincell="f">
            <v:imagedata r:id="rId10" o:title=""/>
          </v:shape>
        </w:pict>
      </w:r>
      <w:r w:rsidRPr="00FF24E8">
        <w:rPr>
          <w:rFonts w:ascii="Times New Roman" w:eastAsia="Times New Roman" w:hAnsi="Times New Roman"/>
          <w:sz w:val="10"/>
        </w:rPr>
        <w:pict>
          <v:shape id="_x0000_s1034" type="#_x0000_t75" style="position:absolute;margin-left:82.65pt;margin-top:-98.75pt;width:0;height:.5pt;z-index:-40;mso-position-horizontal-relative:text;mso-position-vertical-relative:text" o:allowincell="f">
            <v:imagedata r:id="rId8" o:title=""/>
          </v:shape>
        </w:pict>
      </w:r>
      <w:r w:rsidRPr="00FF24E8">
        <w:rPr>
          <w:rFonts w:ascii="Times New Roman" w:eastAsia="Times New Roman" w:hAnsi="Times New Roman"/>
          <w:sz w:val="10"/>
        </w:rPr>
        <w:pict>
          <v:shape id="_x0000_s1035" type="#_x0000_t75" style="position:absolute;margin-left:82.65pt;margin-top:-98.75pt;width:0;height:.5pt;z-index:-39;mso-position-horizontal-relative:text;mso-position-vertical-relative:text" o:allowincell="f">
            <v:imagedata r:id="rId8" o:title=""/>
          </v:shape>
        </w:pict>
      </w:r>
      <w:r w:rsidRPr="00FF24E8">
        <w:rPr>
          <w:rFonts w:ascii="Times New Roman" w:eastAsia="Times New Roman" w:hAnsi="Times New Roman"/>
          <w:sz w:val="10"/>
        </w:rPr>
        <w:pict>
          <v:shape id="_x0000_s1036" type="#_x0000_t75" style="position:absolute;margin-left:164.1pt;margin-top:-67.6pt;width:0;height:1.1pt;z-index:-38;mso-position-horizontal-relative:text;mso-position-vertical-relative:text" o:allowincell="f">
            <v:imagedata r:id="rId11" o:title=""/>
          </v:shape>
        </w:pict>
      </w:r>
      <w:r w:rsidRPr="00FF24E8">
        <w:rPr>
          <w:rFonts w:ascii="Times New Roman" w:eastAsia="Times New Roman" w:hAnsi="Times New Roman"/>
          <w:sz w:val="10"/>
        </w:rPr>
        <w:pict>
          <v:shape id="_x0000_s1037" type="#_x0000_t75" style="position:absolute;margin-left:162.75pt;margin-top:-73.45pt;width:0;height:2.1pt;z-index:-37;mso-position-horizontal-relative:text;mso-position-vertical-relative:text" o:allowincell="f">
            <v:imagedata r:id="rId12" o:title=""/>
          </v:shape>
        </w:pict>
      </w:r>
      <w:r w:rsidRPr="00FF24E8">
        <w:rPr>
          <w:rFonts w:ascii="Times New Roman" w:eastAsia="Times New Roman" w:hAnsi="Times New Roman"/>
          <w:sz w:val="10"/>
        </w:rPr>
        <w:pict>
          <v:shape id="_x0000_s1038" type="#_x0000_t75" style="position:absolute;margin-left:162.75pt;margin-top:-74.6pt;width:0;height:.55pt;z-index:-36;mso-position-horizontal-relative:text;mso-position-vertical-relative:text" o:allowincell="f">
            <v:imagedata r:id="rId9" o:title=""/>
          </v:shape>
        </w:pict>
      </w:r>
      <w:r w:rsidR="008F75A8">
        <w:rPr>
          <w:rFonts w:ascii="Times New Roman" w:eastAsia="Times New Roman" w:hAnsi="Times New Roman"/>
          <w:sz w:val="10"/>
        </w:rPr>
        <w:br w:type="column"/>
      </w:r>
    </w:p>
    <w:p w:rsidR="00FF24E8" w:rsidRDefault="00FF24E8">
      <w:pPr>
        <w:spacing w:line="200" w:lineRule="exact"/>
        <w:rPr>
          <w:rFonts w:ascii="Times New Roman" w:eastAsia="Times New Roman" w:hAnsi="Times New Roman"/>
          <w:sz w:val="24"/>
        </w:rPr>
      </w:pPr>
    </w:p>
    <w:p w:rsidR="00FF24E8" w:rsidRDefault="00FF24E8">
      <w:pPr>
        <w:spacing w:line="351" w:lineRule="exact"/>
        <w:rPr>
          <w:rFonts w:ascii="Times New Roman" w:eastAsia="Times New Roman" w:hAnsi="Times New Roman"/>
          <w:sz w:val="24"/>
        </w:rPr>
      </w:pPr>
    </w:p>
    <w:p w:rsidR="00FF24E8" w:rsidRDefault="00FF24E8">
      <w:pPr>
        <w:spacing w:line="1" w:lineRule="exact"/>
        <w:rPr>
          <w:rFonts w:ascii="Times New Roman" w:eastAsia="Times New Roman" w:hAnsi="Times New Roman"/>
          <w:sz w:val="1"/>
        </w:rPr>
      </w:pPr>
    </w:p>
    <w:tbl>
      <w:tblPr>
        <w:tblW w:w="0" w:type="auto"/>
        <w:tblInd w:w="217" w:type="dxa"/>
        <w:tblLayout w:type="fixed"/>
        <w:tblCellMar>
          <w:left w:w="0" w:type="dxa"/>
          <w:right w:w="0" w:type="dxa"/>
        </w:tblCellMar>
        <w:tblLook w:val="0000"/>
      </w:tblPr>
      <w:tblGrid>
        <w:gridCol w:w="760"/>
        <w:gridCol w:w="800"/>
      </w:tblGrid>
      <w:tr w:rsidR="00FF24E8">
        <w:trPr>
          <w:trHeight w:val="253"/>
        </w:trPr>
        <w:tc>
          <w:tcPr>
            <w:tcW w:w="760" w:type="dxa"/>
            <w:shd w:val="clear" w:color="auto" w:fill="auto"/>
            <w:vAlign w:val="bottom"/>
          </w:tcPr>
          <w:p w:rsidR="00FF24E8" w:rsidRDefault="008F75A8">
            <w:pPr>
              <w:spacing w:line="252" w:lineRule="exact"/>
              <w:ind w:right="187"/>
              <w:jc w:val="center"/>
              <w:rPr>
                <w:rFonts w:ascii="Arial" w:eastAsia="Arial" w:hAnsi="Arial"/>
                <w:color w:val="FFFFFF"/>
                <w:w w:val="81"/>
                <w:sz w:val="22"/>
              </w:rPr>
            </w:pPr>
            <w:r>
              <w:rPr>
                <w:rFonts w:ascii="Arial" w:eastAsia="Arial" w:hAnsi="Arial"/>
                <w:color w:val="FFFFFF"/>
                <w:sz w:val="22"/>
              </w:rPr>
              <w:t>817</w:t>
            </w:r>
          </w:p>
        </w:tc>
        <w:tc>
          <w:tcPr>
            <w:tcW w:w="800" w:type="dxa"/>
            <w:shd w:val="clear" w:color="auto" w:fill="auto"/>
            <w:vAlign w:val="bottom"/>
          </w:tcPr>
          <w:p w:rsidR="00FF24E8" w:rsidRDefault="008F75A8">
            <w:pPr>
              <w:spacing w:line="252" w:lineRule="exact"/>
              <w:ind w:left="187"/>
              <w:jc w:val="center"/>
              <w:rPr>
                <w:rFonts w:ascii="Arial" w:eastAsia="Arial" w:hAnsi="Arial"/>
                <w:color w:val="FFFFFF"/>
                <w:sz w:val="22"/>
              </w:rPr>
            </w:pPr>
            <w:r>
              <w:rPr>
                <w:rFonts w:ascii="Arial" w:eastAsia="Arial" w:hAnsi="Arial"/>
                <w:color w:val="FFFFFF"/>
                <w:sz w:val="22"/>
              </w:rPr>
              <w:t>66</w:t>
            </w:r>
          </w:p>
        </w:tc>
      </w:tr>
      <w:tr w:rsidR="00FF24E8">
        <w:trPr>
          <w:trHeight w:val="116"/>
        </w:trPr>
        <w:tc>
          <w:tcPr>
            <w:tcW w:w="760" w:type="dxa"/>
            <w:shd w:val="clear" w:color="auto" w:fill="auto"/>
            <w:vAlign w:val="bottom"/>
          </w:tcPr>
          <w:p w:rsidR="00FF24E8" w:rsidRDefault="008F75A8">
            <w:pPr>
              <w:spacing w:line="116" w:lineRule="exact"/>
              <w:ind w:right="167"/>
              <w:jc w:val="center"/>
              <w:rPr>
                <w:rFonts w:ascii="Arial" w:eastAsia="Arial" w:hAnsi="Arial"/>
                <w:color w:val="FFFFFF"/>
                <w:w w:val="93"/>
                <w:sz w:val="11"/>
              </w:rPr>
            </w:pPr>
            <w:r>
              <w:rPr>
                <w:rFonts w:ascii="Arial" w:eastAsia="Arial" w:hAnsi="Arial"/>
                <w:color w:val="FFFFFF"/>
                <w:sz w:val="11"/>
              </w:rPr>
              <w:t>mil millones de dólares</w:t>
            </w:r>
          </w:p>
        </w:tc>
        <w:tc>
          <w:tcPr>
            <w:tcW w:w="800" w:type="dxa"/>
            <w:shd w:val="clear" w:color="auto" w:fill="auto"/>
            <w:vAlign w:val="bottom"/>
          </w:tcPr>
          <w:p w:rsidR="00FF24E8" w:rsidRDefault="008F75A8">
            <w:pPr>
              <w:spacing w:line="116" w:lineRule="exact"/>
              <w:ind w:left="167"/>
              <w:jc w:val="center"/>
              <w:rPr>
                <w:rFonts w:ascii="Arial" w:eastAsia="Arial" w:hAnsi="Arial"/>
                <w:color w:val="FFFFFF"/>
                <w:sz w:val="11"/>
              </w:rPr>
            </w:pPr>
            <w:r>
              <w:rPr>
                <w:rFonts w:ascii="Arial" w:eastAsia="Arial" w:hAnsi="Arial"/>
                <w:color w:val="FFFFFF"/>
                <w:sz w:val="11"/>
              </w:rPr>
              <w:t>millones</w:t>
            </w:r>
          </w:p>
        </w:tc>
      </w:tr>
      <w:tr w:rsidR="00FF24E8">
        <w:trPr>
          <w:trHeight w:val="118"/>
        </w:trPr>
        <w:tc>
          <w:tcPr>
            <w:tcW w:w="760" w:type="dxa"/>
            <w:shd w:val="clear" w:color="auto" w:fill="auto"/>
            <w:vAlign w:val="bottom"/>
          </w:tcPr>
          <w:p w:rsidR="00FF24E8" w:rsidRDefault="008F75A8">
            <w:pPr>
              <w:spacing w:line="118" w:lineRule="exact"/>
              <w:ind w:right="187"/>
              <w:jc w:val="center"/>
              <w:rPr>
                <w:rFonts w:ascii="Arial" w:eastAsia="Arial" w:hAnsi="Arial"/>
                <w:color w:val="FFFFFF"/>
                <w:w w:val="90"/>
                <w:sz w:val="11"/>
              </w:rPr>
            </w:pPr>
            <w:r>
              <w:rPr>
                <w:rFonts w:ascii="Arial" w:eastAsia="Arial" w:hAnsi="Arial"/>
                <w:color w:val="FFFFFF"/>
                <w:sz w:val="11"/>
              </w:rPr>
              <w:t>Activos</w:t>
            </w:r>
          </w:p>
        </w:tc>
        <w:tc>
          <w:tcPr>
            <w:tcW w:w="800" w:type="dxa"/>
            <w:shd w:val="clear" w:color="auto" w:fill="auto"/>
            <w:vAlign w:val="bottom"/>
          </w:tcPr>
          <w:p w:rsidR="00FF24E8" w:rsidRDefault="008F75A8">
            <w:pPr>
              <w:spacing w:line="118" w:lineRule="exact"/>
              <w:ind w:left="187"/>
              <w:jc w:val="center"/>
              <w:rPr>
                <w:rFonts w:ascii="Arial" w:eastAsia="Arial" w:hAnsi="Arial"/>
                <w:color w:val="FFFFFF"/>
                <w:w w:val="93"/>
                <w:sz w:val="11"/>
              </w:rPr>
            </w:pPr>
            <w:r>
              <w:rPr>
                <w:rFonts w:ascii="Arial" w:eastAsia="Arial" w:hAnsi="Arial"/>
                <w:color w:val="FFFFFF"/>
                <w:sz w:val="11"/>
              </w:rPr>
              <w:t>clientes*</w:t>
            </w:r>
          </w:p>
        </w:tc>
      </w:tr>
    </w:tbl>
    <w:p w:rsidR="00FF24E8" w:rsidRDefault="00FF24E8">
      <w:pPr>
        <w:spacing w:line="296" w:lineRule="exact"/>
        <w:rPr>
          <w:rFonts w:ascii="Times New Roman" w:eastAsia="Times New Roman" w:hAnsi="Times New Roman"/>
          <w:sz w:val="24"/>
        </w:rPr>
      </w:pPr>
      <w:r w:rsidRPr="00FF24E8">
        <w:rPr>
          <w:rFonts w:ascii="Arial" w:eastAsia="Arial" w:hAnsi="Arial"/>
          <w:color w:val="FFFFFF"/>
          <w:sz w:val="11"/>
        </w:rPr>
        <w:pict>
          <v:shape id="_x0000_s1040" type="#_x0000_t75" style="position:absolute;margin-left:-2.15pt;margin-top:-31.95pt;width:102.75pt;height:50.5pt;z-index:-34;mso-position-horizontal-relative:text;mso-position-vertical-relative:text" o:allowincell="f">
            <v:imagedata r:id="rId13" o:title="" chromakey="black"/>
          </v:shape>
        </w:pict>
      </w:r>
      <w:r w:rsidRPr="00FF24E8">
        <w:rPr>
          <w:rFonts w:ascii="Arial" w:eastAsia="Arial" w:hAnsi="Arial"/>
          <w:color w:val="FFFFFF"/>
          <w:sz w:val="11"/>
        </w:rPr>
        <w:pict>
          <v:shape id="_x0000_s1041" type="#_x0000_t75" style="position:absolute;margin-left:-2.15pt;margin-top:-31.95pt;width:102.75pt;height:50.5pt;z-index:-33;mso-position-horizontal-relative:text;mso-position-vertical-relative:text" o:allowincell="f">
            <v:imagedata r:id="rId14" o:title="" chromakey="white"/>
          </v:shape>
        </w:pict>
      </w:r>
    </w:p>
    <w:p w:rsidR="00FF24E8" w:rsidRDefault="008F75A8">
      <w:pPr>
        <w:spacing w:line="239" w:lineRule="auto"/>
        <w:ind w:left="157"/>
        <w:rPr>
          <w:rFonts w:ascii="Arial" w:eastAsia="Arial" w:hAnsi="Arial"/>
          <w:color w:val="FFFFFF"/>
          <w:sz w:val="10"/>
        </w:rPr>
      </w:pPr>
      <w:r>
        <w:rPr>
          <w:rFonts w:ascii="Arial" w:eastAsia="Arial" w:hAnsi="Arial"/>
          <w:color w:val="FFFFFF"/>
          <w:sz w:val="10"/>
        </w:rPr>
        <w:t>10</w:t>
      </w:r>
    </w:p>
    <w:p w:rsidR="00FF24E8" w:rsidRDefault="00FF24E8">
      <w:pPr>
        <w:spacing w:line="295" w:lineRule="exact"/>
        <w:rPr>
          <w:rFonts w:ascii="Times New Roman" w:eastAsia="Times New Roman" w:hAnsi="Times New Roman"/>
          <w:sz w:val="24"/>
        </w:rPr>
      </w:pPr>
      <w:r w:rsidRPr="00FF24E8">
        <w:rPr>
          <w:rFonts w:ascii="Arial" w:eastAsia="Arial" w:hAnsi="Arial"/>
          <w:color w:val="FFFFFF"/>
          <w:sz w:val="10"/>
        </w:rPr>
        <w:pict>
          <v:shape id="_x0000_s1042" type="#_x0000_t75" style="position:absolute;margin-left:-1.1pt;margin-top:5.05pt;width:95.7pt;height:40.75pt;z-index:-32" o:allowincell="f">
            <v:imagedata r:id="rId15" o:title="" chromakey="black"/>
          </v:shape>
        </w:pict>
      </w:r>
      <w:r w:rsidRPr="00FF24E8">
        <w:rPr>
          <w:rFonts w:ascii="Arial" w:eastAsia="Arial" w:hAnsi="Arial"/>
          <w:color w:val="FFFFFF"/>
          <w:sz w:val="10"/>
        </w:rPr>
        <w:pict>
          <v:shape id="_x0000_s1043" type="#_x0000_t75" style="position:absolute;margin-left:-1.1pt;margin-top:5.05pt;width:95.7pt;height:40.75pt;z-index:-31" o:allowincell="f">
            <v:imagedata r:id="rId16" o:title="" chromakey="white"/>
          </v:shape>
        </w:pict>
      </w:r>
    </w:p>
    <w:p w:rsidR="00FF24E8" w:rsidRDefault="008F75A8">
      <w:pPr>
        <w:tabs>
          <w:tab w:val="left" w:pos="1256"/>
        </w:tabs>
        <w:spacing w:line="239" w:lineRule="auto"/>
        <w:ind w:left="397"/>
        <w:rPr>
          <w:rFonts w:ascii="Arial" w:eastAsia="Arial" w:hAnsi="Arial"/>
          <w:color w:val="FFFFFF"/>
          <w:sz w:val="22"/>
        </w:rPr>
      </w:pPr>
      <w:r>
        <w:rPr>
          <w:rFonts w:ascii="Arial" w:eastAsia="Arial" w:hAnsi="Arial"/>
          <w:color w:val="FFFFFF"/>
          <w:sz w:val="22"/>
        </w:rPr>
        <w:t>35</w:t>
      </w:r>
      <w:r>
        <w:rPr>
          <w:rFonts w:ascii="Times New Roman" w:eastAsia="Times New Roman" w:hAnsi="Times New Roman"/>
        </w:rPr>
        <w:tab/>
      </w:r>
      <w:r>
        <w:rPr>
          <w:rFonts w:ascii="Arial" w:eastAsia="Arial" w:hAnsi="Arial"/>
          <w:color w:val="FFFFFF"/>
          <w:sz w:val="22"/>
        </w:rPr>
        <w:t>9.145</w:t>
      </w:r>
    </w:p>
    <w:p w:rsidR="00FF24E8" w:rsidRDefault="008F75A8">
      <w:pPr>
        <w:tabs>
          <w:tab w:val="left" w:pos="1256"/>
        </w:tabs>
        <w:spacing w:line="224" w:lineRule="auto"/>
        <w:ind w:left="277"/>
        <w:rPr>
          <w:rFonts w:ascii="Arial" w:eastAsia="Arial" w:hAnsi="Arial"/>
          <w:color w:val="FFFFFF"/>
          <w:sz w:val="12"/>
        </w:rPr>
      </w:pPr>
      <w:r>
        <w:rPr>
          <w:rFonts w:ascii="Arial" w:eastAsia="Arial" w:hAnsi="Arial"/>
          <w:color w:val="FFFFFF"/>
          <w:sz w:val="11"/>
        </w:rPr>
        <w:t>países</w:t>
      </w:r>
      <w:r>
        <w:rPr>
          <w:rFonts w:ascii="Times New Roman" w:eastAsia="Times New Roman" w:hAnsi="Times New Roman"/>
        </w:rPr>
        <w:tab/>
      </w:r>
      <w:r>
        <w:rPr>
          <w:rFonts w:ascii="Arial" w:eastAsia="Arial" w:hAnsi="Arial"/>
          <w:color w:val="FFFFFF"/>
          <w:sz w:val="12"/>
        </w:rPr>
        <w:t>sucursales</w:t>
      </w:r>
    </w:p>
    <w:p w:rsidR="00FF24E8" w:rsidRDefault="00FF24E8">
      <w:pPr>
        <w:spacing w:line="200" w:lineRule="exact"/>
        <w:rPr>
          <w:rFonts w:ascii="Times New Roman" w:eastAsia="Times New Roman" w:hAnsi="Times New Roman"/>
          <w:sz w:val="24"/>
        </w:rPr>
      </w:pPr>
      <w:r w:rsidRPr="00FF24E8">
        <w:rPr>
          <w:rFonts w:ascii="Arial" w:eastAsia="Arial" w:hAnsi="Arial"/>
          <w:color w:val="FFFFFF"/>
          <w:sz w:val="12"/>
        </w:rPr>
        <w:pict>
          <v:shape id="_x0000_s1044" type="#_x0000_t75" style="position:absolute;margin-left:6.35pt;margin-top:27.55pt;width:90.65pt;height:40.9pt;z-index:-30" o:allowincell="f">
            <v:imagedata r:id="rId17" o:title="" chromakey="black"/>
          </v:shape>
        </w:pict>
      </w:r>
      <w:r w:rsidRPr="00FF24E8">
        <w:rPr>
          <w:rFonts w:ascii="Arial" w:eastAsia="Arial" w:hAnsi="Arial"/>
          <w:color w:val="FFFFFF"/>
          <w:sz w:val="12"/>
        </w:rPr>
        <w:pict>
          <v:shape id="_x0000_s1046" type="#_x0000_t75" style="position:absolute;margin-left:-1.1pt;margin-top:12.1pt;width:103.4pt;height:9.05pt;z-index:-28" o:allowincell="f">
            <v:imagedata r:id="rId18" o:title="" chromakey="black"/>
          </v:shape>
        </w:pict>
      </w:r>
      <w:r w:rsidRPr="00FF24E8">
        <w:rPr>
          <w:rFonts w:ascii="Arial" w:eastAsia="Arial" w:hAnsi="Arial"/>
          <w:color w:val="FFFFFF"/>
          <w:sz w:val="12"/>
        </w:rPr>
        <w:pict>
          <v:shape id="_x0000_s1047" type="#_x0000_t75" style="position:absolute;margin-left:-1.1pt;margin-top:12.1pt;width:103.4pt;height:9.05pt;z-index:-27" o:allowincell="f">
            <v:imagedata r:id="rId19" o:title="" chromakey="white"/>
          </v:shape>
        </w:pict>
      </w:r>
    </w:p>
    <w:p w:rsidR="00274375" w:rsidRDefault="00274375">
      <w:pPr>
        <w:tabs>
          <w:tab w:val="left" w:pos="1216"/>
        </w:tabs>
        <w:spacing w:line="0" w:lineRule="atLeast"/>
        <w:jc w:val="right"/>
        <w:rPr>
          <w:rFonts w:ascii="Times New Roman" w:eastAsia="Times New Roman" w:hAnsi="Times New Roman"/>
          <w:sz w:val="24"/>
        </w:rPr>
      </w:pPr>
    </w:p>
    <w:p w:rsidR="00274375" w:rsidRDefault="00274375" w:rsidP="00274375">
      <w:pPr>
        <w:spacing w:line="0" w:lineRule="atLeast"/>
        <w:ind w:left="-142" w:right="-148"/>
        <w:jc w:val="right"/>
        <w:rPr>
          <w:rFonts w:ascii="Times New Roman" w:eastAsia="Times New Roman" w:hAnsi="Times New Roman"/>
          <w:sz w:val="24"/>
        </w:rPr>
      </w:pPr>
      <w:r w:rsidRPr="00FF24E8">
        <w:rPr>
          <w:rFonts w:ascii="Arial" w:eastAsia="Arial" w:hAnsi="Arial"/>
          <w:color w:val="FFFFFF"/>
          <w:sz w:val="12"/>
        </w:rPr>
        <w:pict>
          <v:shape id="_x0000_s1045" type="#_x0000_t75" style="position:absolute;left:0;text-align:left;margin-left:6.35pt;margin-top:3.75pt;width:95.95pt;height:43.3pt;z-index:-29" o:allowincell="f">
            <v:imagedata r:id="rId20" o:title="" chromakey="white"/>
          </v:shape>
        </w:pict>
      </w:r>
    </w:p>
    <w:p w:rsidR="00274375" w:rsidRDefault="008F75A8" w:rsidP="00274375">
      <w:pPr>
        <w:spacing w:line="0" w:lineRule="atLeast"/>
        <w:ind w:left="-426" w:right="-148"/>
        <w:jc w:val="right"/>
        <w:rPr>
          <w:rFonts w:ascii="Arial" w:eastAsia="Arial" w:hAnsi="Arial"/>
          <w:color w:val="FFFFFF"/>
          <w:sz w:val="19"/>
        </w:rPr>
      </w:pPr>
      <w:r>
        <w:rPr>
          <w:rFonts w:ascii="Arial" w:eastAsia="Arial" w:hAnsi="Arial"/>
          <w:color w:val="FFFFFF"/>
          <w:sz w:val="21"/>
        </w:rPr>
        <w:t>30.616</w:t>
      </w:r>
      <w:r>
        <w:rPr>
          <w:rFonts w:ascii="Times New Roman" w:eastAsia="Times New Roman" w:hAnsi="Times New Roman"/>
        </w:rPr>
        <w:tab/>
      </w:r>
      <w:r>
        <w:rPr>
          <w:rFonts w:ascii="Arial" w:eastAsia="Arial" w:hAnsi="Arial"/>
          <w:color w:val="FFFFFF"/>
          <w:sz w:val="19"/>
        </w:rPr>
        <w:t>137.968</w:t>
      </w:r>
    </w:p>
    <w:p w:rsidR="00274375" w:rsidRDefault="00274375" w:rsidP="00274375">
      <w:pPr>
        <w:spacing w:line="0" w:lineRule="atLeast"/>
        <w:ind w:left="-142" w:right="1128"/>
        <w:jc w:val="right"/>
        <w:rPr>
          <w:rFonts w:ascii="Arial" w:eastAsia="Arial" w:hAnsi="Arial"/>
          <w:color w:val="FFFFFF"/>
          <w:sz w:val="12"/>
        </w:rPr>
      </w:pPr>
      <w:r>
        <w:rPr>
          <w:rFonts w:ascii="Arial" w:eastAsia="Arial" w:hAnsi="Arial"/>
          <w:color w:val="FFFFFF"/>
          <w:sz w:val="12"/>
        </w:rPr>
        <w:t>cajeros</w:t>
      </w:r>
    </w:p>
    <w:p w:rsidR="00FF24E8" w:rsidRPr="00274375" w:rsidRDefault="008F75A8" w:rsidP="00274375">
      <w:pPr>
        <w:spacing w:line="0" w:lineRule="atLeast"/>
        <w:ind w:left="-567" w:right="-148"/>
        <w:jc w:val="right"/>
        <w:rPr>
          <w:rFonts w:ascii="Arial" w:eastAsia="Arial" w:hAnsi="Arial"/>
          <w:color w:val="FFFFFF"/>
          <w:sz w:val="19"/>
        </w:rPr>
      </w:pPr>
      <w:r>
        <w:rPr>
          <w:rFonts w:ascii="Arial" w:eastAsia="Arial" w:hAnsi="Arial"/>
          <w:color w:val="FFFFFF"/>
          <w:sz w:val="12"/>
        </w:rPr>
        <w:t>automáticos</w:t>
      </w:r>
      <w:r>
        <w:rPr>
          <w:rFonts w:ascii="Times New Roman" w:eastAsia="Times New Roman" w:hAnsi="Times New Roman"/>
        </w:rPr>
        <w:tab/>
      </w:r>
      <w:r>
        <w:rPr>
          <w:rFonts w:ascii="Arial" w:eastAsia="Arial" w:hAnsi="Arial"/>
          <w:color w:val="FFFFFF"/>
          <w:sz w:val="11"/>
        </w:rPr>
        <w:t>empleados</w:t>
      </w:r>
    </w:p>
    <w:p w:rsidR="00FF24E8" w:rsidRDefault="00FF24E8">
      <w:pPr>
        <w:spacing w:line="200" w:lineRule="exact"/>
        <w:rPr>
          <w:rFonts w:ascii="Times New Roman" w:eastAsia="Times New Roman" w:hAnsi="Times New Roman"/>
          <w:sz w:val="24"/>
        </w:rPr>
      </w:pPr>
      <w:r w:rsidRPr="00FF24E8">
        <w:rPr>
          <w:rFonts w:ascii="Arial" w:eastAsia="Arial" w:hAnsi="Arial"/>
          <w:color w:val="FFFFFF"/>
          <w:sz w:val="11"/>
        </w:rPr>
        <w:pict>
          <v:shape id="_x0000_s1048" type="#_x0000_t75" style="position:absolute;margin-left:-1.1pt;margin-top:12.65pt;width:102.6pt;height:9.05pt;z-index:-26" o:allowincell="f">
            <v:imagedata r:id="rId21" o:title="" chromakey="black"/>
          </v:shape>
        </w:pict>
      </w:r>
      <w:r w:rsidRPr="00FF24E8">
        <w:rPr>
          <w:rFonts w:ascii="Arial" w:eastAsia="Arial" w:hAnsi="Arial"/>
          <w:color w:val="FFFFFF"/>
          <w:sz w:val="11"/>
        </w:rPr>
        <w:pict>
          <v:shape id="_x0000_s1049" type="#_x0000_t75" style="position:absolute;margin-left:-1.1pt;margin-top:12.65pt;width:102.6pt;height:9.05pt;z-index:-25" o:allowincell="f">
            <v:imagedata r:id="rId22" o:title="" chromakey="white"/>
          </v:shape>
        </w:pict>
      </w:r>
    </w:p>
    <w:p w:rsidR="00FF24E8" w:rsidRDefault="00FF24E8">
      <w:pPr>
        <w:spacing w:line="338" w:lineRule="exact"/>
        <w:rPr>
          <w:rFonts w:ascii="Times New Roman" w:eastAsia="Times New Roman" w:hAnsi="Times New Roman"/>
          <w:sz w:val="24"/>
        </w:rPr>
      </w:pPr>
    </w:p>
    <w:p w:rsidR="00FF24E8" w:rsidRDefault="008F75A8">
      <w:pPr>
        <w:numPr>
          <w:ilvl w:val="0"/>
          <w:numId w:val="3"/>
        </w:numPr>
        <w:tabs>
          <w:tab w:val="left" w:pos="79"/>
        </w:tabs>
        <w:spacing w:line="229" w:lineRule="auto"/>
        <w:ind w:left="77" w:right="240" w:hanging="77"/>
        <w:jc w:val="both"/>
        <w:rPr>
          <w:rFonts w:ascii="Arial" w:eastAsia="Arial" w:hAnsi="Arial"/>
          <w:color w:val="6E4430"/>
          <w:sz w:val="12"/>
        </w:rPr>
      </w:pPr>
      <w:r>
        <w:rPr>
          <w:rFonts w:ascii="Arial" w:eastAsia="Arial" w:hAnsi="Arial"/>
          <w:color w:val="6E4430"/>
          <w:sz w:val="12"/>
        </w:rPr>
        <w:t>Datos de clientes a finales de noviembre del año 2015.</w:t>
      </w:r>
    </w:p>
    <w:p w:rsidR="00FF24E8" w:rsidRDefault="00FF24E8">
      <w:pPr>
        <w:tabs>
          <w:tab w:val="left" w:pos="79"/>
        </w:tabs>
        <w:spacing w:line="229" w:lineRule="auto"/>
        <w:ind w:left="77" w:right="240" w:hanging="77"/>
        <w:jc w:val="both"/>
        <w:rPr>
          <w:rFonts w:ascii="Arial" w:eastAsia="Arial" w:hAnsi="Arial"/>
          <w:color w:val="6E4430"/>
          <w:sz w:val="12"/>
        </w:rPr>
        <w:sectPr w:rsidR="00FF24E8">
          <w:type w:val="continuous"/>
          <w:pgSz w:w="12240" w:h="15840"/>
          <w:pgMar w:top="1440" w:right="900" w:bottom="265" w:left="800" w:header="0" w:footer="0" w:gutter="0"/>
          <w:cols w:num="3" w:space="0" w:equalWidth="0">
            <w:col w:w="860" w:space="3140"/>
            <w:col w:w="4340" w:space="363"/>
            <w:col w:w="1837"/>
          </w:cols>
          <w:docGrid w:linePitch="360"/>
        </w:sectPr>
      </w:pPr>
    </w:p>
    <w:p w:rsidR="00FF24E8" w:rsidRDefault="00FF24E8">
      <w:pPr>
        <w:spacing w:line="359" w:lineRule="exact"/>
        <w:rPr>
          <w:rFonts w:ascii="Times New Roman" w:eastAsia="Times New Roman" w:hAnsi="Times New Roman"/>
          <w:sz w:val="24"/>
        </w:rPr>
      </w:pPr>
    </w:p>
    <w:p w:rsidR="00FF24E8" w:rsidRDefault="008F75A8">
      <w:pPr>
        <w:spacing w:line="239" w:lineRule="auto"/>
        <w:ind w:left="20"/>
        <w:rPr>
          <w:rFonts w:ascii="Arial" w:eastAsia="Arial" w:hAnsi="Arial"/>
          <w:color w:val="001F7C"/>
          <w:sz w:val="21"/>
        </w:rPr>
      </w:pPr>
      <w:r>
        <w:rPr>
          <w:rFonts w:ascii="Arial" w:eastAsia="Arial" w:hAnsi="Arial"/>
          <w:color w:val="001F7C"/>
          <w:sz w:val="21"/>
        </w:rPr>
        <w:t>PERFIL CORPORATIVO</w:t>
      </w:r>
    </w:p>
    <w:p w:rsidR="00FF24E8" w:rsidRDefault="00FF24E8">
      <w:pPr>
        <w:spacing w:line="31" w:lineRule="exact"/>
        <w:rPr>
          <w:rFonts w:ascii="Times New Roman" w:eastAsia="Times New Roman" w:hAnsi="Times New Roman"/>
          <w:sz w:val="24"/>
        </w:rPr>
      </w:pPr>
    </w:p>
    <w:p w:rsidR="00FF24E8" w:rsidRDefault="008F75A8">
      <w:pPr>
        <w:spacing w:line="338" w:lineRule="auto"/>
        <w:ind w:left="20"/>
        <w:jc w:val="both"/>
        <w:rPr>
          <w:rFonts w:ascii="Arial" w:eastAsia="Arial" w:hAnsi="Arial"/>
          <w:color w:val="6E4430"/>
          <w:sz w:val="14"/>
        </w:rPr>
      </w:pPr>
      <w:r>
        <w:rPr>
          <w:rFonts w:ascii="Arial" w:eastAsia="Arial" w:hAnsi="Arial"/>
          <w:color w:val="6E4430"/>
          <w:sz w:val="14"/>
        </w:rPr>
        <w:t>Banco Bilbao Vizcaya Argentaria (</w:t>
      </w:r>
      <w:r>
        <w:rPr>
          <w:rFonts w:ascii="Arial" w:eastAsia="Arial" w:hAnsi="Arial"/>
          <w:color w:val="001F7C"/>
          <w:sz w:val="14"/>
        </w:rPr>
        <w:t>BBVA</w:t>
      </w:r>
      <w:r>
        <w:rPr>
          <w:rFonts w:ascii="Arial" w:eastAsia="Arial" w:hAnsi="Arial"/>
          <w:color w:val="6E4430"/>
          <w:sz w:val="14"/>
        </w:rPr>
        <w:t>)  es un grupo financiero global fundado en 1857 con una visión centrada en el cliente. El Grupo es la organización financiera más grande de España y México, y cuenta con franquicias líder en América del Sur y la región del Sunbelt en Estados Unidos. Tambi</w:t>
      </w:r>
      <w:r>
        <w:rPr>
          <w:rFonts w:ascii="Arial" w:eastAsia="Arial" w:hAnsi="Arial"/>
          <w:color w:val="6E4430"/>
          <w:sz w:val="14"/>
        </w:rPr>
        <w:t>én es el primer accionista de Garanti, el banco más grande de Turquía con bases en la capitalización de mercado. Su negocio diversificado está enfocado a mercados de alto crecimiento y concibe la tecnología como una ventaja competitiva clave. La responsabi</w:t>
      </w:r>
      <w:r>
        <w:rPr>
          <w:rFonts w:ascii="Arial" w:eastAsia="Arial" w:hAnsi="Arial"/>
          <w:color w:val="6E4430"/>
          <w:sz w:val="14"/>
        </w:rPr>
        <w:t>lidad corporativa es un principio fundamental de su modelo de negocio. BBVA impulsa la educación y la inclusión financiera, y apoya tanto la investigación científica como la cultura. BBVA opera con la máxima integridad, visión a largo plazo y mejores práct</w:t>
      </w:r>
      <w:r>
        <w:rPr>
          <w:rFonts w:ascii="Arial" w:eastAsia="Arial" w:hAnsi="Arial"/>
          <w:color w:val="6E4430"/>
          <w:sz w:val="14"/>
        </w:rPr>
        <w:t>icas. El Grupo está presente en  los principales índices bursátiles. Las acciones ordinarias de BBVA se cotizan a través de la Bolsa de Valores de Madrid bajo el símbolo</w:t>
      </w:r>
      <w:r w:rsidR="00274375">
        <w:rPr>
          <w:rFonts w:ascii="Arial" w:eastAsia="Arial" w:hAnsi="Arial"/>
          <w:color w:val="6E4430"/>
          <w:sz w:val="14"/>
        </w:rPr>
        <w:t xml:space="preserve"> </w:t>
      </w:r>
      <w:r>
        <w:rPr>
          <w:rFonts w:ascii="Arial" w:eastAsia="Arial" w:hAnsi="Arial"/>
          <w:color w:val="001F7C"/>
          <w:sz w:val="14"/>
        </w:rPr>
        <w:t>BBVA</w:t>
      </w:r>
      <w:r w:rsidR="00274375">
        <w:rPr>
          <w:rFonts w:ascii="Arial" w:eastAsia="Arial" w:hAnsi="Arial"/>
          <w:color w:val="001F7C"/>
          <w:sz w:val="14"/>
        </w:rPr>
        <w:t xml:space="preserve"> </w:t>
      </w:r>
      <w:r>
        <w:rPr>
          <w:rFonts w:ascii="Arial" w:eastAsia="Arial" w:hAnsi="Arial"/>
          <w:color w:val="6E4430"/>
          <w:sz w:val="14"/>
        </w:rPr>
        <w:t>y los ADS (American Depositary Shares) se cotizan en la Bolsa de Valores de Nueva Y</w:t>
      </w:r>
      <w:r>
        <w:rPr>
          <w:rFonts w:ascii="Arial" w:eastAsia="Arial" w:hAnsi="Arial"/>
          <w:color w:val="6E4430"/>
          <w:sz w:val="14"/>
        </w:rPr>
        <w:t>ork bajo el símbolo</w:t>
      </w:r>
      <w:r w:rsidR="00274375">
        <w:rPr>
          <w:rFonts w:ascii="Arial" w:eastAsia="Arial" w:hAnsi="Arial"/>
          <w:color w:val="6E4430"/>
          <w:sz w:val="14"/>
        </w:rPr>
        <w:t xml:space="preserve"> </w:t>
      </w:r>
      <w:r>
        <w:rPr>
          <w:rFonts w:ascii="Arial" w:eastAsia="Arial" w:hAnsi="Arial"/>
          <w:color w:val="001F7C"/>
          <w:sz w:val="14"/>
        </w:rPr>
        <w:t>BBVA</w:t>
      </w:r>
      <w:r>
        <w:rPr>
          <w:rFonts w:ascii="Arial" w:eastAsia="Arial" w:hAnsi="Arial"/>
          <w:color w:val="6E4430"/>
          <w:sz w:val="14"/>
        </w:rPr>
        <w:t>.</w:t>
      </w:r>
    </w:p>
    <w:p w:rsidR="00FF24E8" w:rsidRDefault="00FF24E8">
      <w:pPr>
        <w:spacing w:line="319" w:lineRule="exact"/>
        <w:rPr>
          <w:rFonts w:ascii="Times New Roman" w:eastAsia="Times New Roman" w:hAnsi="Times New Roman"/>
          <w:sz w:val="24"/>
        </w:rPr>
      </w:pPr>
    </w:p>
    <w:p w:rsidR="00FF24E8" w:rsidRDefault="008F75A8">
      <w:pPr>
        <w:spacing w:line="239" w:lineRule="auto"/>
        <w:rPr>
          <w:rFonts w:ascii="Arial" w:eastAsia="Arial" w:hAnsi="Arial"/>
          <w:color w:val="001F7C"/>
          <w:sz w:val="21"/>
        </w:rPr>
      </w:pPr>
      <w:r>
        <w:rPr>
          <w:rFonts w:ascii="Arial" w:eastAsia="Arial" w:hAnsi="Arial"/>
          <w:color w:val="001F7C"/>
          <w:sz w:val="21"/>
        </w:rPr>
        <w:t>DATOS FINANCIEROS RELEVANTES</w:t>
      </w:r>
    </w:p>
    <w:tbl>
      <w:tblPr>
        <w:tblW w:w="0" w:type="auto"/>
        <w:tblLayout w:type="fixed"/>
        <w:tblCellMar>
          <w:left w:w="0" w:type="dxa"/>
          <w:right w:w="0" w:type="dxa"/>
        </w:tblCellMar>
        <w:tblLook w:val="0000"/>
      </w:tblPr>
      <w:tblGrid>
        <w:gridCol w:w="2460"/>
        <w:gridCol w:w="500"/>
        <w:gridCol w:w="500"/>
        <w:gridCol w:w="720"/>
        <w:gridCol w:w="600"/>
      </w:tblGrid>
      <w:tr w:rsidR="00FF24E8">
        <w:trPr>
          <w:trHeight w:val="186"/>
        </w:trPr>
        <w:tc>
          <w:tcPr>
            <w:tcW w:w="2460" w:type="dxa"/>
            <w:shd w:val="clear" w:color="auto" w:fill="auto"/>
            <w:vAlign w:val="bottom"/>
          </w:tcPr>
          <w:p w:rsidR="00FF24E8" w:rsidRDefault="00FF24E8">
            <w:pPr>
              <w:spacing w:line="0" w:lineRule="atLeast"/>
              <w:rPr>
                <w:rFonts w:ascii="Times New Roman" w:eastAsia="Times New Roman" w:hAnsi="Times New Roman"/>
                <w:sz w:val="16"/>
              </w:rPr>
            </w:pPr>
          </w:p>
        </w:tc>
        <w:tc>
          <w:tcPr>
            <w:tcW w:w="1000" w:type="dxa"/>
            <w:gridSpan w:val="2"/>
            <w:shd w:val="clear" w:color="auto" w:fill="auto"/>
            <w:vAlign w:val="bottom"/>
          </w:tcPr>
          <w:p w:rsidR="00FF24E8" w:rsidRDefault="008F75A8">
            <w:pPr>
              <w:spacing w:line="185" w:lineRule="exact"/>
              <w:ind w:left="500"/>
              <w:rPr>
                <w:rFonts w:ascii="Arial" w:eastAsia="Arial" w:hAnsi="Arial"/>
                <w:color w:val="6E4430"/>
                <w:sz w:val="18"/>
              </w:rPr>
            </w:pPr>
            <w:r>
              <w:rPr>
                <w:rFonts w:ascii="Arial" w:eastAsia="Arial" w:hAnsi="Arial"/>
                <w:color w:val="6E4430"/>
                <w:sz w:val="18"/>
              </w:rPr>
              <w:t>2015</w:t>
            </w:r>
          </w:p>
        </w:tc>
        <w:tc>
          <w:tcPr>
            <w:tcW w:w="720" w:type="dxa"/>
            <w:shd w:val="clear" w:color="auto" w:fill="auto"/>
            <w:vAlign w:val="bottom"/>
          </w:tcPr>
          <w:p w:rsidR="00FF24E8" w:rsidRDefault="008F75A8">
            <w:pPr>
              <w:spacing w:line="185" w:lineRule="exact"/>
              <w:ind w:right="92"/>
              <w:jc w:val="right"/>
              <w:rPr>
                <w:rFonts w:ascii="Arial" w:eastAsia="Arial" w:hAnsi="Arial"/>
                <w:color w:val="6E4430"/>
                <w:sz w:val="18"/>
              </w:rPr>
            </w:pPr>
            <w:r>
              <w:rPr>
                <w:rFonts w:ascii="Arial" w:eastAsia="Arial" w:hAnsi="Arial"/>
                <w:color w:val="6E4430"/>
                <w:sz w:val="18"/>
              </w:rPr>
              <w:t>2014</w:t>
            </w:r>
          </w:p>
        </w:tc>
        <w:tc>
          <w:tcPr>
            <w:tcW w:w="600" w:type="dxa"/>
            <w:shd w:val="clear" w:color="auto" w:fill="auto"/>
            <w:vAlign w:val="bottom"/>
          </w:tcPr>
          <w:p w:rsidR="00FF24E8" w:rsidRDefault="008F75A8">
            <w:pPr>
              <w:spacing w:line="185" w:lineRule="exact"/>
              <w:jc w:val="right"/>
              <w:rPr>
                <w:rFonts w:ascii="Arial" w:eastAsia="Arial" w:hAnsi="Arial"/>
                <w:color w:val="6E4430"/>
                <w:sz w:val="18"/>
              </w:rPr>
            </w:pPr>
            <w:r>
              <w:rPr>
                <w:rFonts w:ascii="Arial" w:eastAsia="Arial" w:hAnsi="Arial"/>
                <w:color w:val="6E4430"/>
                <w:sz w:val="18"/>
              </w:rPr>
              <w:t>2013</w:t>
            </w:r>
          </w:p>
        </w:tc>
      </w:tr>
      <w:tr w:rsidR="00FF24E8">
        <w:trPr>
          <w:trHeight w:val="211"/>
        </w:trPr>
        <w:tc>
          <w:tcPr>
            <w:tcW w:w="2460" w:type="dxa"/>
            <w:shd w:val="clear" w:color="auto" w:fill="auto"/>
            <w:vAlign w:val="bottom"/>
          </w:tcPr>
          <w:p w:rsidR="00FF24E8" w:rsidRDefault="008F75A8">
            <w:pPr>
              <w:spacing w:line="206" w:lineRule="exact"/>
              <w:rPr>
                <w:rFonts w:ascii="Arial" w:eastAsia="Arial" w:hAnsi="Arial"/>
                <w:color w:val="6E4430"/>
                <w:sz w:val="14"/>
              </w:rPr>
            </w:pPr>
            <w:r>
              <w:rPr>
                <w:rFonts w:ascii="Arial" w:eastAsia="Arial" w:hAnsi="Arial"/>
                <w:color w:val="1995C4"/>
                <w:sz w:val="18"/>
              </w:rPr>
              <w:t xml:space="preserve">Balance </w:t>
            </w:r>
            <w:r>
              <w:rPr>
                <w:rFonts w:ascii="Arial" w:eastAsia="Arial" w:hAnsi="Arial"/>
                <w:color w:val="6E4430"/>
                <w:sz w:val="14"/>
              </w:rPr>
              <w:t>(mil millones de euros)</w:t>
            </w:r>
          </w:p>
        </w:tc>
        <w:tc>
          <w:tcPr>
            <w:tcW w:w="500" w:type="dxa"/>
            <w:shd w:val="clear" w:color="auto" w:fill="auto"/>
            <w:vAlign w:val="bottom"/>
          </w:tcPr>
          <w:p w:rsidR="00FF24E8" w:rsidRDefault="00FF24E8">
            <w:pPr>
              <w:spacing w:line="0" w:lineRule="atLeast"/>
              <w:rPr>
                <w:rFonts w:ascii="Times New Roman" w:eastAsia="Times New Roman" w:hAnsi="Times New Roman"/>
                <w:sz w:val="18"/>
              </w:rPr>
            </w:pPr>
          </w:p>
        </w:tc>
        <w:tc>
          <w:tcPr>
            <w:tcW w:w="500" w:type="dxa"/>
            <w:tcBorders>
              <w:top w:val="single" w:sz="8" w:space="0" w:color="6E4430"/>
            </w:tcBorders>
            <w:shd w:val="clear" w:color="auto" w:fill="auto"/>
            <w:vAlign w:val="bottom"/>
          </w:tcPr>
          <w:p w:rsidR="00FF24E8" w:rsidRDefault="00FF24E8">
            <w:pPr>
              <w:spacing w:line="0" w:lineRule="atLeast"/>
              <w:rPr>
                <w:rFonts w:ascii="Times New Roman" w:eastAsia="Times New Roman" w:hAnsi="Times New Roman"/>
                <w:sz w:val="18"/>
              </w:rPr>
            </w:pPr>
          </w:p>
        </w:tc>
        <w:tc>
          <w:tcPr>
            <w:tcW w:w="720" w:type="dxa"/>
            <w:tcBorders>
              <w:top w:val="single" w:sz="8" w:space="0" w:color="6E4430"/>
            </w:tcBorders>
            <w:shd w:val="clear" w:color="auto" w:fill="auto"/>
            <w:vAlign w:val="bottom"/>
          </w:tcPr>
          <w:p w:rsidR="00FF24E8" w:rsidRDefault="00FF24E8">
            <w:pPr>
              <w:spacing w:line="0" w:lineRule="atLeast"/>
              <w:rPr>
                <w:rFonts w:ascii="Times New Roman" w:eastAsia="Times New Roman" w:hAnsi="Times New Roman"/>
                <w:sz w:val="18"/>
              </w:rPr>
            </w:pPr>
          </w:p>
        </w:tc>
        <w:tc>
          <w:tcPr>
            <w:tcW w:w="600" w:type="dxa"/>
            <w:tcBorders>
              <w:top w:val="single" w:sz="8" w:space="0" w:color="6E4430"/>
            </w:tcBorders>
            <w:shd w:val="clear" w:color="auto" w:fill="auto"/>
            <w:vAlign w:val="bottom"/>
          </w:tcPr>
          <w:p w:rsidR="00FF24E8" w:rsidRDefault="00FF24E8">
            <w:pPr>
              <w:spacing w:line="0" w:lineRule="atLeast"/>
              <w:rPr>
                <w:rFonts w:ascii="Times New Roman" w:eastAsia="Times New Roman" w:hAnsi="Times New Roman"/>
                <w:sz w:val="18"/>
              </w:rPr>
            </w:pPr>
          </w:p>
        </w:tc>
      </w:tr>
      <w:tr w:rsidR="00FF24E8">
        <w:trPr>
          <w:trHeight w:val="206"/>
        </w:trPr>
        <w:tc>
          <w:tcPr>
            <w:tcW w:w="2460" w:type="dxa"/>
            <w:shd w:val="clear" w:color="auto" w:fill="auto"/>
            <w:vAlign w:val="bottom"/>
          </w:tcPr>
          <w:p w:rsidR="00FF24E8" w:rsidRDefault="008F75A8">
            <w:pPr>
              <w:spacing w:line="205" w:lineRule="exact"/>
              <w:rPr>
                <w:rFonts w:ascii="Arial" w:eastAsia="Arial" w:hAnsi="Arial"/>
                <w:color w:val="6E4430"/>
                <w:sz w:val="18"/>
              </w:rPr>
            </w:pPr>
            <w:r>
              <w:rPr>
                <w:rFonts w:ascii="Arial" w:eastAsia="Arial" w:hAnsi="Arial"/>
                <w:color w:val="6E4430"/>
                <w:sz w:val="18"/>
              </w:rPr>
              <w:t>Activos</w:t>
            </w:r>
          </w:p>
        </w:tc>
        <w:tc>
          <w:tcPr>
            <w:tcW w:w="1000" w:type="dxa"/>
            <w:gridSpan w:val="2"/>
            <w:shd w:val="clear" w:color="auto" w:fill="auto"/>
            <w:vAlign w:val="bottom"/>
          </w:tcPr>
          <w:p w:rsidR="00FF24E8" w:rsidRDefault="008F75A8">
            <w:pPr>
              <w:spacing w:line="205" w:lineRule="exact"/>
              <w:ind w:left="480"/>
              <w:rPr>
                <w:rFonts w:ascii="Arial" w:eastAsia="Arial" w:hAnsi="Arial"/>
                <w:color w:val="6E4430"/>
                <w:sz w:val="18"/>
              </w:rPr>
            </w:pPr>
            <w:r>
              <w:rPr>
                <w:rFonts w:ascii="Arial" w:eastAsia="Arial" w:hAnsi="Arial"/>
                <w:color w:val="6E4430"/>
                <w:sz w:val="18"/>
              </w:rPr>
              <w:t>750.1</w:t>
            </w:r>
          </w:p>
        </w:tc>
        <w:tc>
          <w:tcPr>
            <w:tcW w:w="720" w:type="dxa"/>
            <w:shd w:val="clear" w:color="auto" w:fill="auto"/>
            <w:vAlign w:val="bottom"/>
          </w:tcPr>
          <w:p w:rsidR="00FF24E8" w:rsidRDefault="008F75A8">
            <w:pPr>
              <w:spacing w:line="205" w:lineRule="exact"/>
              <w:ind w:right="92"/>
              <w:jc w:val="right"/>
              <w:rPr>
                <w:rFonts w:ascii="Arial" w:eastAsia="Arial" w:hAnsi="Arial"/>
                <w:color w:val="6E4430"/>
                <w:sz w:val="18"/>
              </w:rPr>
            </w:pPr>
            <w:r>
              <w:rPr>
                <w:rFonts w:ascii="Arial" w:eastAsia="Arial" w:hAnsi="Arial"/>
                <w:color w:val="6E4430"/>
                <w:sz w:val="18"/>
              </w:rPr>
              <w:t>651.5</w:t>
            </w:r>
          </w:p>
        </w:tc>
        <w:tc>
          <w:tcPr>
            <w:tcW w:w="600" w:type="dxa"/>
            <w:shd w:val="clear" w:color="auto" w:fill="auto"/>
            <w:vAlign w:val="bottom"/>
          </w:tcPr>
          <w:p w:rsidR="00FF24E8" w:rsidRDefault="008F75A8">
            <w:pPr>
              <w:spacing w:line="205" w:lineRule="exact"/>
              <w:jc w:val="right"/>
              <w:rPr>
                <w:rFonts w:ascii="Arial" w:eastAsia="Arial" w:hAnsi="Arial"/>
                <w:color w:val="6E4430"/>
                <w:sz w:val="18"/>
              </w:rPr>
            </w:pPr>
            <w:r>
              <w:rPr>
                <w:rFonts w:ascii="Arial" w:eastAsia="Arial" w:hAnsi="Arial"/>
                <w:color w:val="6E4430"/>
                <w:sz w:val="18"/>
              </w:rPr>
              <w:t>599.5</w:t>
            </w:r>
          </w:p>
        </w:tc>
      </w:tr>
    </w:tbl>
    <w:p w:rsidR="00FF24E8" w:rsidRDefault="008F75A8">
      <w:pPr>
        <w:spacing w:line="359" w:lineRule="exact"/>
        <w:rPr>
          <w:rFonts w:ascii="Times New Roman" w:eastAsia="Times New Roman" w:hAnsi="Times New Roman"/>
          <w:sz w:val="24"/>
        </w:rPr>
      </w:pPr>
      <w:r>
        <w:rPr>
          <w:rFonts w:ascii="Arial" w:eastAsia="Arial" w:hAnsi="Arial"/>
          <w:color w:val="6E4430"/>
          <w:sz w:val="18"/>
        </w:rPr>
        <w:br w:type="column"/>
      </w:r>
    </w:p>
    <w:p w:rsidR="00FF24E8" w:rsidRDefault="008F75A8">
      <w:pPr>
        <w:spacing w:line="239" w:lineRule="auto"/>
        <w:ind w:left="40"/>
        <w:rPr>
          <w:rFonts w:ascii="Arial" w:eastAsia="Arial" w:hAnsi="Arial"/>
          <w:color w:val="001F7C"/>
          <w:sz w:val="21"/>
        </w:rPr>
      </w:pPr>
      <w:r>
        <w:rPr>
          <w:rFonts w:ascii="Arial" w:eastAsia="Arial" w:hAnsi="Arial"/>
          <w:color w:val="001F7C"/>
          <w:sz w:val="21"/>
        </w:rPr>
        <w:t>DIVERSIFICACIÓN GEOGRÁFICA</w:t>
      </w:r>
    </w:p>
    <w:p w:rsidR="00FF24E8" w:rsidRDefault="00FF24E8">
      <w:pPr>
        <w:spacing w:line="10" w:lineRule="exact"/>
        <w:rPr>
          <w:rFonts w:ascii="Times New Roman" w:eastAsia="Times New Roman" w:hAnsi="Times New Roman"/>
          <w:sz w:val="24"/>
        </w:rPr>
      </w:pPr>
    </w:p>
    <w:tbl>
      <w:tblPr>
        <w:tblW w:w="4924" w:type="dxa"/>
        <w:tblLayout w:type="fixed"/>
        <w:tblCellMar>
          <w:left w:w="0" w:type="dxa"/>
          <w:right w:w="0" w:type="dxa"/>
        </w:tblCellMar>
        <w:tblLook w:val="0000"/>
      </w:tblPr>
      <w:tblGrid>
        <w:gridCol w:w="680"/>
        <w:gridCol w:w="1180"/>
        <w:gridCol w:w="840"/>
        <w:gridCol w:w="986"/>
        <w:gridCol w:w="1238"/>
      </w:tblGrid>
      <w:tr w:rsidR="00FF24E8" w:rsidTr="00274375">
        <w:trPr>
          <w:trHeight w:val="184"/>
        </w:trPr>
        <w:tc>
          <w:tcPr>
            <w:tcW w:w="2700" w:type="dxa"/>
            <w:gridSpan w:val="3"/>
            <w:shd w:val="clear" w:color="auto" w:fill="auto"/>
            <w:vAlign w:val="bottom"/>
          </w:tcPr>
          <w:p w:rsidR="00FF24E8" w:rsidRDefault="008F75A8">
            <w:pPr>
              <w:spacing w:line="0" w:lineRule="atLeast"/>
              <w:ind w:left="40"/>
              <w:rPr>
                <w:rFonts w:ascii="Arial" w:eastAsia="Arial" w:hAnsi="Arial"/>
                <w:color w:val="001F7C"/>
                <w:sz w:val="16"/>
              </w:rPr>
            </w:pPr>
            <w:r>
              <w:rPr>
                <w:rFonts w:ascii="Arial" w:eastAsia="Arial" w:hAnsi="Arial"/>
                <w:color w:val="001F7C"/>
                <w:sz w:val="16"/>
              </w:rPr>
              <w:t>Desglose de margen bruto</w:t>
            </w:r>
          </w:p>
        </w:tc>
        <w:tc>
          <w:tcPr>
            <w:tcW w:w="986" w:type="dxa"/>
            <w:shd w:val="clear" w:color="auto" w:fill="auto"/>
            <w:vAlign w:val="bottom"/>
          </w:tcPr>
          <w:p w:rsidR="00FF24E8" w:rsidRDefault="00FF24E8">
            <w:pPr>
              <w:spacing w:line="0" w:lineRule="atLeast"/>
              <w:rPr>
                <w:rFonts w:ascii="Times New Roman" w:eastAsia="Times New Roman" w:hAnsi="Times New Roman"/>
                <w:sz w:val="16"/>
              </w:rPr>
            </w:pPr>
          </w:p>
        </w:tc>
        <w:tc>
          <w:tcPr>
            <w:tcW w:w="1238" w:type="dxa"/>
            <w:shd w:val="clear" w:color="auto" w:fill="auto"/>
            <w:vAlign w:val="bottom"/>
          </w:tcPr>
          <w:p w:rsidR="00FF24E8" w:rsidRDefault="00FF24E8">
            <w:pPr>
              <w:spacing w:line="0" w:lineRule="atLeast"/>
              <w:rPr>
                <w:rFonts w:ascii="Times New Roman" w:eastAsia="Times New Roman" w:hAnsi="Times New Roman"/>
                <w:sz w:val="16"/>
              </w:rPr>
            </w:pPr>
          </w:p>
        </w:tc>
      </w:tr>
      <w:tr w:rsidR="00FF24E8" w:rsidTr="00274375">
        <w:trPr>
          <w:trHeight w:val="172"/>
        </w:trPr>
        <w:tc>
          <w:tcPr>
            <w:tcW w:w="680" w:type="dxa"/>
            <w:shd w:val="clear" w:color="auto" w:fill="auto"/>
            <w:vAlign w:val="bottom"/>
          </w:tcPr>
          <w:p w:rsidR="00FF24E8" w:rsidRDefault="008F75A8">
            <w:pPr>
              <w:spacing w:line="172" w:lineRule="exact"/>
              <w:ind w:left="40"/>
              <w:rPr>
                <w:rFonts w:ascii="Arial" w:eastAsia="Arial" w:hAnsi="Arial"/>
                <w:color w:val="001F7C"/>
                <w:sz w:val="16"/>
              </w:rPr>
            </w:pPr>
            <w:r>
              <w:rPr>
                <w:rFonts w:ascii="Arial" w:eastAsia="Arial" w:hAnsi="Arial"/>
                <w:color w:val="001F7C"/>
                <w:sz w:val="16"/>
              </w:rPr>
              <w:t>12M15</w:t>
            </w:r>
          </w:p>
        </w:tc>
        <w:tc>
          <w:tcPr>
            <w:tcW w:w="1180" w:type="dxa"/>
            <w:shd w:val="clear" w:color="auto" w:fill="auto"/>
            <w:vAlign w:val="bottom"/>
          </w:tcPr>
          <w:p w:rsidR="00FF24E8" w:rsidRDefault="00FF24E8">
            <w:pPr>
              <w:spacing w:line="0" w:lineRule="atLeast"/>
              <w:rPr>
                <w:rFonts w:ascii="Times New Roman" w:eastAsia="Times New Roman" w:hAnsi="Times New Roman"/>
                <w:sz w:val="14"/>
              </w:rPr>
            </w:pPr>
          </w:p>
        </w:tc>
        <w:tc>
          <w:tcPr>
            <w:tcW w:w="1826" w:type="dxa"/>
            <w:gridSpan w:val="2"/>
            <w:shd w:val="clear" w:color="auto" w:fill="auto"/>
            <w:vAlign w:val="bottom"/>
          </w:tcPr>
          <w:p w:rsidR="00FF24E8" w:rsidRDefault="008F75A8">
            <w:pPr>
              <w:spacing w:line="154" w:lineRule="exact"/>
              <w:ind w:left="180"/>
              <w:rPr>
                <w:rFonts w:ascii="Arial" w:eastAsia="Arial" w:hAnsi="Arial"/>
                <w:color w:val="1995C4"/>
                <w:sz w:val="14"/>
              </w:rPr>
            </w:pPr>
            <w:r>
              <w:rPr>
                <w:rFonts w:ascii="Arial" w:eastAsia="Arial" w:hAnsi="Arial"/>
                <w:color w:val="1995C4"/>
                <w:sz w:val="14"/>
              </w:rPr>
              <w:t>Resto de Eurasia</w:t>
            </w:r>
          </w:p>
        </w:tc>
        <w:tc>
          <w:tcPr>
            <w:tcW w:w="1238" w:type="dxa"/>
            <w:shd w:val="clear" w:color="auto" w:fill="auto"/>
            <w:vAlign w:val="bottom"/>
          </w:tcPr>
          <w:p w:rsidR="00FF24E8" w:rsidRDefault="00FF24E8">
            <w:pPr>
              <w:spacing w:line="0" w:lineRule="atLeast"/>
              <w:rPr>
                <w:rFonts w:ascii="Times New Roman" w:eastAsia="Times New Roman" w:hAnsi="Times New Roman"/>
                <w:sz w:val="14"/>
              </w:rPr>
            </w:pPr>
          </w:p>
        </w:tc>
      </w:tr>
      <w:tr w:rsidR="00FF24E8" w:rsidTr="00274375">
        <w:trPr>
          <w:trHeight w:val="134"/>
        </w:trPr>
        <w:tc>
          <w:tcPr>
            <w:tcW w:w="680" w:type="dxa"/>
            <w:shd w:val="clear" w:color="auto" w:fill="auto"/>
            <w:vAlign w:val="bottom"/>
          </w:tcPr>
          <w:p w:rsidR="00FF24E8" w:rsidRDefault="00FF24E8">
            <w:pPr>
              <w:spacing w:line="0" w:lineRule="atLeast"/>
              <w:rPr>
                <w:rFonts w:ascii="Times New Roman" w:eastAsia="Times New Roman" w:hAnsi="Times New Roman"/>
                <w:sz w:val="11"/>
              </w:rPr>
            </w:pPr>
          </w:p>
        </w:tc>
        <w:tc>
          <w:tcPr>
            <w:tcW w:w="1180" w:type="dxa"/>
            <w:shd w:val="clear" w:color="auto" w:fill="auto"/>
            <w:vAlign w:val="bottom"/>
          </w:tcPr>
          <w:p w:rsidR="00FF24E8" w:rsidRDefault="00FF24E8">
            <w:pPr>
              <w:spacing w:line="0" w:lineRule="atLeast"/>
              <w:rPr>
                <w:rFonts w:ascii="Times New Roman" w:eastAsia="Times New Roman" w:hAnsi="Times New Roman"/>
                <w:sz w:val="11"/>
              </w:rPr>
            </w:pPr>
          </w:p>
        </w:tc>
        <w:tc>
          <w:tcPr>
            <w:tcW w:w="840" w:type="dxa"/>
            <w:shd w:val="clear" w:color="auto" w:fill="auto"/>
            <w:vAlign w:val="bottom"/>
          </w:tcPr>
          <w:p w:rsidR="00FF24E8" w:rsidRDefault="008F75A8">
            <w:pPr>
              <w:spacing w:line="133" w:lineRule="exact"/>
              <w:ind w:left="180"/>
              <w:rPr>
                <w:rFonts w:ascii="Arial" w:eastAsia="Arial" w:hAnsi="Arial"/>
                <w:color w:val="1995C4"/>
                <w:sz w:val="12"/>
              </w:rPr>
            </w:pPr>
            <w:r>
              <w:rPr>
                <w:rFonts w:ascii="Arial" w:eastAsia="Arial" w:hAnsi="Arial"/>
                <w:color w:val="1995C4"/>
                <w:sz w:val="12"/>
              </w:rPr>
              <w:t>€ 473 m</w:t>
            </w:r>
          </w:p>
        </w:tc>
        <w:tc>
          <w:tcPr>
            <w:tcW w:w="986" w:type="dxa"/>
            <w:shd w:val="clear" w:color="auto" w:fill="auto"/>
            <w:vAlign w:val="bottom"/>
          </w:tcPr>
          <w:p w:rsidR="00FF24E8" w:rsidRDefault="00FF24E8">
            <w:pPr>
              <w:spacing w:line="0" w:lineRule="atLeast"/>
              <w:rPr>
                <w:rFonts w:ascii="Times New Roman" w:eastAsia="Times New Roman" w:hAnsi="Times New Roman"/>
                <w:sz w:val="11"/>
              </w:rPr>
            </w:pPr>
          </w:p>
        </w:tc>
        <w:tc>
          <w:tcPr>
            <w:tcW w:w="1238" w:type="dxa"/>
            <w:shd w:val="clear" w:color="auto" w:fill="auto"/>
            <w:vAlign w:val="bottom"/>
          </w:tcPr>
          <w:p w:rsidR="00FF24E8" w:rsidRDefault="00FF24E8">
            <w:pPr>
              <w:spacing w:line="0" w:lineRule="atLeast"/>
              <w:rPr>
                <w:rFonts w:ascii="Times New Roman" w:eastAsia="Times New Roman" w:hAnsi="Times New Roman"/>
                <w:sz w:val="11"/>
              </w:rPr>
            </w:pPr>
          </w:p>
        </w:tc>
      </w:tr>
      <w:tr w:rsidR="00FF24E8" w:rsidTr="00274375">
        <w:trPr>
          <w:trHeight w:val="279"/>
        </w:trPr>
        <w:tc>
          <w:tcPr>
            <w:tcW w:w="680" w:type="dxa"/>
            <w:shd w:val="clear" w:color="auto" w:fill="auto"/>
            <w:vAlign w:val="bottom"/>
          </w:tcPr>
          <w:p w:rsidR="00FF24E8" w:rsidRDefault="00FF24E8">
            <w:pPr>
              <w:spacing w:line="0" w:lineRule="atLeast"/>
              <w:rPr>
                <w:rFonts w:ascii="Times New Roman" w:eastAsia="Times New Roman" w:hAnsi="Times New Roman"/>
                <w:sz w:val="24"/>
              </w:rPr>
            </w:pPr>
          </w:p>
        </w:tc>
        <w:tc>
          <w:tcPr>
            <w:tcW w:w="1180" w:type="dxa"/>
            <w:vMerge w:val="restart"/>
            <w:shd w:val="clear" w:color="auto" w:fill="auto"/>
            <w:vAlign w:val="bottom"/>
          </w:tcPr>
          <w:p w:rsidR="00FF24E8" w:rsidRDefault="008F75A8">
            <w:pPr>
              <w:spacing w:line="0" w:lineRule="atLeast"/>
              <w:ind w:left="260"/>
              <w:rPr>
                <w:rFonts w:ascii="Arial" w:eastAsia="Arial" w:hAnsi="Arial"/>
                <w:color w:val="1995C4"/>
                <w:w w:val="97"/>
                <w:sz w:val="14"/>
              </w:rPr>
            </w:pPr>
            <w:r>
              <w:rPr>
                <w:rFonts w:ascii="Arial" w:eastAsia="Arial" w:hAnsi="Arial"/>
                <w:color w:val="1995C4"/>
                <w:sz w:val="14"/>
              </w:rPr>
              <w:t>Sur América</w:t>
            </w:r>
          </w:p>
        </w:tc>
        <w:tc>
          <w:tcPr>
            <w:tcW w:w="840" w:type="dxa"/>
            <w:shd w:val="clear" w:color="auto" w:fill="auto"/>
            <w:vAlign w:val="bottom"/>
          </w:tcPr>
          <w:p w:rsidR="00FF24E8" w:rsidRDefault="008F75A8">
            <w:pPr>
              <w:spacing w:line="0" w:lineRule="atLeast"/>
              <w:ind w:left="560"/>
              <w:rPr>
                <w:rFonts w:ascii="Arial" w:eastAsia="Arial" w:hAnsi="Arial"/>
                <w:color w:val="FFFFFF"/>
                <w:sz w:val="12"/>
              </w:rPr>
            </w:pPr>
            <w:r>
              <w:rPr>
                <w:rFonts w:ascii="Arial" w:eastAsia="Arial" w:hAnsi="Arial"/>
                <w:color w:val="FFFFFF"/>
                <w:sz w:val="12"/>
              </w:rPr>
              <w:t>2 %</w:t>
            </w:r>
          </w:p>
        </w:tc>
        <w:tc>
          <w:tcPr>
            <w:tcW w:w="986" w:type="dxa"/>
            <w:shd w:val="clear" w:color="auto" w:fill="auto"/>
            <w:vAlign w:val="bottom"/>
          </w:tcPr>
          <w:p w:rsidR="00FF24E8" w:rsidRDefault="00FF24E8">
            <w:pPr>
              <w:spacing w:line="0" w:lineRule="atLeast"/>
              <w:rPr>
                <w:rFonts w:ascii="Times New Roman" w:eastAsia="Times New Roman" w:hAnsi="Times New Roman"/>
                <w:sz w:val="24"/>
              </w:rPr>
            </w:pPr>
          </w:p>
        </w:tc>
        <w:tc>
          <w:tcPr>
            <w:tcW w:w="1238" w:type="dxa"/>
            <w:shd w:val="clear" w:color="auto" w:fill="auto"/>
            <w:vAlign w:val="bottom"/>
          </w:tcPr>
          <w:p w:rsidR="00FF24E8" w:rsidRDefault="008F75A8">
            <w:pPr>
              <w:spacing w:line="0" w:lineRule="atLeast"/>
              <w:ind w:left="20"/>
              <w:rPr>
                <w:rFonts w:ascii="Arial" w:eastAsia="Arial" w:hAnsi="Arial"/>
                <w:color w:val="1995C4"/>
                <w:sz w:val="14"/>
              </w:rPr>
            </w:pPr>
            <w:r>
              <w:rPr>
                <w:rFonts w:ascii="Arial" w:eastAsia="Arial" w:hAnsi="Arial"/>
                <w:color w:val="1995C4"/>
                <w:sz w:val="14"/>
              </w:rPr>
              <w:t>España</w:t>
            </w:r>
          </w:p>
        </w:tc>
      </w:tr>
      <w:tr w:rsidR="00FF24E8" w:rsidTr="00274375">
        <w:trPr>
          <w:trHeight w:val="105"/>
        </w:trPr>
        <w:tc>
          <w:tcPr>
            <w:tcW w:w="680" w:type="dxa"/>
            <w:shd w:val="clear" w:color="auto" w:fill="auto"/>
            <w:vAlign w:val="bottom"/>
          </w:tcPr>
          <w:p w:rsidR="00FF24E8" w:rsidRDefault="00FF24E8">
            <w:pPr>
              <w:spacing w:line="0" w:lineRule="atLeast"/>
              <w:rPr>
                <w:rFonts w:ascii="Times New Roman" w:eastAsia="Times New Roman" w:hAnsi="Times New Roman"/>
                <w:sz w:val="9"/>
              </w:rPr>
            </w:pPr>
          </w:p>
        </w:tc>
        <w:tc>
          <w:tcPr>
            <w:tcW w:w="1180" w:type="dxa"/>
            <w:vMerge/>
            <w:shd w:val="clear" w:color="auto" w:fill="auto"/>
            <w:vAlign w:val="bottom"/>
          </w:tcPr>
          <w:p w:rsidR="00FF24E8" w:rsidRDefault="00FF24E8">
            <w:pPr>
              <w:spacing w:line="0" w:lineRule="atLeast"/>
              <w:rPr>
                <w:rFonts w:ascii="Times New Roman" w:eastAsia="Times New Roman" w:hAnsi="Times New Roman"/>
                <w:sz w:val="9"/>
              </w:rPr>
            </w:pPr>
          </w:p>
        </w:tc>
        <w:tc>
          <w:tcPr>
            <w:tcW w:w="840" w:type="dxa"/>
            <w:shd w:val="clear" w:color="auto" w:fill="auto"/>
            <w:vAlign w:val="bottom"/>
          </w:tcPr>
          <w:p w:rsidR="00FF24E8" w:rsidRDefault="00FF24E8">
            <w:pPr>
              <w:spacing w:line="0" w:lineRule="atLeast"/>
              <w:rPr>
                <w:rFonts w:ascii="Times New Roman" w:eastAsia="Times New Roman" w:hAnsi="Times New Roman"/>
                <w:sz w:val="9"/>
              </w:rPr>
            </w:pPr>
          </w:p>
        </w:tc>
        <w:tc>
          <w:tcPr>
            <w:tcW w:w="986" w:type="dxa"/>
            <w:shd w:val="clear" w:color="auto" w:fill="auto"/>
            <w:vAlign w:val="bottom"/>
          </w:tcPr>
          <w:p w:rsidR="00FF24E8" w:rsidRDefault="00FF24E8">
            <w:pPr>
              <w:spacing w:line="0" w:lineRule="atLeast"/>
              <w:rPr>
                <w:rFonts w:ascii="Times New Roman" w:eastAsia="Times New Roman" w:hAnsi="Times New Roman"/>
                <w:sz w:val="9"/>
              </w:rPr>
            </w:pPr>
          </w:p>
        </w:tc>
        <w:tc>
          <w:tcPr>
            <w:tcW w:w="1238" w:type="dxa"/>
            <w:vMerge w:val="restart"/>
            <w:shd w:val="clear" w:color="auto" w:fill="auto"/>
            <w:vAlign w:val="bottom"/>
          </w:tcPr>
          <w:p w:rsidR="00FF24E8" w:rsidRDefault="008F75A8">
            <w:pPr>
              <w:spacing w:line="0" w:lineRule="atLeast"/>
              <w:ind w:left="20"/>
              <w:rPr>
                <w:rFonts w:ascii="Arial" w:eastAsia="Arial" w:hAnsi="Arial"/>
                <w:color w:val="1995C4"/>
                <w:sz w:val="12"/>
              </w:rPr>
            </w:pPr>
            <w:r>
              <w:rPr>
                <w:rFonts w:ascii="Arial" w:eastAsia="Arial" w:hAnsi="Arial"/>
                <w:color w:val="1995C4"/>
                <w:sz w:val="12"/>
              </w:rPr>
              <w:t>€ 6.788 m</w:t>
            </w:r>
          </w:p>
        </w:tc>
      </w:tr>
      <w:tr w:rsidR="00FF24E8" w:rsidTr="00274375">
        <w:trPr>
          <w:trHeight w:val="46"/>
        </w:trPr>
        <w:tc>
          <w:tcPr>
            <w:tcW w:w="680" w:type="dxa"/>
            <w:shd w:val="clear" w:color="auto" w:fill="auto"/>
            <w:vAlign w:val="bottom"/>
          </w:tcPr>
          <w:p w:rsidR="00FF24E8" w:rsidRDefault="00FF24E8">
            <w:pPr>
              <w:spacing w:line="0" w:lineRule="atLeast"/>
              <w:rPr>
                <w:rFonts w:ascii="Times New Roman" w:eastAsia="Times New Roman" w:hAnsi="Times New Roman"/>
                <w:sz w:val="3"/>
              </w:rPr>
            </w:pPr>
          </w:p>
        </w:tc>
        <w:tc>
          <w:tcPr>
            <w:tcW w:w="1180" w:type="dxa"/>
            <w:vMerge w:val="restart"/>
            <w:shd w:val="clear" w:color="auto" w:fill="auto"/>
            <w:vAlign w:val="bottom"/>
          </w:tcPr>
          <w:p w:rsidR="00FF24E8" w:rsidRDefault="008F75A8">
            <w:pPr>
              <w:spacing w:line="0" w:lineRule="atLeast"/>
              <w:ind w:left="260"/>
              <w:rPr>
                <w:rFonts w:ascii="Arial" w:eastAsia="Arial" w:hAnsi="Arial"/>
                <w:color w:val="1995C4"/>
                <w:sz w:val="12"/>
              </w:rPr>
            </w:pPr>
            <w:r>
              <w:rPr>
                <w:rFonts w:ascii="Arial" w:eastAsia="Arial" w:hAnsi="Arial"/>
                <w:color w:val="1995C4"/>
                <w:sz w:val="12"/>
              </w:rPr>
              <w:t>€ 4.477</w:t>
            </w:r>
          </w:p>
        </w:tc>
        <w:tc>
          <w:tcPr>
            <w:tcW w:w="840" w:type="dxa"/>
            <w:shd w:val="clear" w:color="auto" w:fill="auto"/>
            <w:vAlign w:val="bottom"/>
          </w:tcPr>
          <w:p w:rsidR="00FF24E8" w:rsidRDefault="00FF24E8">
            <w:pPr>
              <w:spacing w:line="0" w:lineRule="atLeast"/>
              <w:rPr>
                <w:rFonts w:ascii="Times New Roman" w:eastAsia="Times New Roman" w:hAnsi="Times New Roman"/>
                <w:sz w:val="3"/>
              </w:rPr>
            </w:pPr>
          </w:p>
        </w:tc>
        <w:tc>
          <w:tcPr>
            <w:tcW w:w="986" w:type="dxa"/>
            <w:shd w:val="clear" w:color="auto" w:fill="auto"/>
            <w:vAlign w:val="bottom"/>
          </w:tcPr>
          <w:p w:rsidR="00FF24E8" w:rsidRDefault="00FF24E8">
            <w:pPr>
              <w:spacing w:line="0" w:lineRule="atLeast"/>
              <w:rPr>
                <w:rFonts w:ascii="Times New Roman" w:eastAsia="Times New Roman" w:hAnsi="Times New Roman"/>
                <w:sz w:val="3"/>
              </w:rPr>
            </w:pPr>
          </w:p>
        </w:tc>
        <w:tc>
          <w:tcPr>
            <w:tcW w:w="1238" w:type="dxa"/>
            <w:vMerge/>
            <w:shd w:val="clear" w:color="auto" w:fill="auto"/>
            <w:vAlign w:val="bottom"/>
          </w:tcPr>
          <w:p w:rsidR="00FF24E8" w:rsidRDefault="00FF24E8">
            <w:pPr>
              <w:spacing w:line="0" w:lineRule="atLeast"/>
              <w:rPr>
                <w:rFonts w:ascii="Times New Roman" w:eastAsia="Times New Roman" w:hAnsi="Times New Roman"/>
                <w:sz w:val="3"/>
              </w:rPr>
            </w:pPr>
          </w:p>
        </w:tc>
      </w:tr>
      <w:tr w:rsidR="00FF24E8" w:rsidTr="00274375">
        <w:trPr>
          <w:trHeight w:val="105"/>
        </w:trPr>
        <w:tc>
          <w:tcPr>
            <w:tcW w:w="680" w:type="dxa"/>
            <w:shd w:val="clear" w:color="auto" w:fill="auto"/>
            <w:vAlign w:val="bottom"/>
          </w:tcPr>
          <w:p w:rsidR="00FF24E8" w:rsidRDefault="00FF24E8">
            <w:pPr>
              <w:spacing w:line="0" w:lineRule="atLeast"/>
              <w:rPr>
                <w:rFonts w:ascii="Times New Roman" w:eastAsia="Times New Roman" w:hAnsi="Times New Roman"/>
                <w:sz w:val="9"/>
              </w:rPr>
            </w:pPr>
          </w:p>
        </w:tc>
        <w:tc>
          <w:tcPr>
            <w:tcW w:w="1180" w:type="dxa"/>
            <w:vMerge/>
            <w:shd w:val="clear" w:color="auto" w:fill="auto"/>
            <w:vAlign w:val="bottom"/>
          </w:tcPr>
          <w:p w:rsidR="00FF24E8" w:rsidRDefault="00FF24E8">
            <w:pPr>
              <w:spacing w:line="0" w:lineRule="atLeast"/>
              <w:rPr>
                <w:rFonts w:ascii="Times New Roman" w:eastAsia="Times New Roman" w:hAnsi="Times New Roman"/>
                <w:sz w:val="9"/>
              </w:rPr>
            </w:pPr>
          </w:p>
        </w:tc>
        <w:tc>
          <w:tcPr>
            <w:tcW w:w="840" w:type="dxa"/>
            <w:vMerge w:val="restart"/>
            <w:shd w:val="clear" w:color="auto" w:fill="auto"/>
            <w:vAlign w:val="bottom"/>
          </w:tcPr>
          <w:p w:rsidR="00FF24E8" w:rsidRDefault="008F75A8">
            <w:pPr>
              <w:spacing w:line="0" w:lineRule="atLeast"/>
              <w:ind w:left="40"/>
              <w:rPr>
                <w:rFonts w:ascii="Arial" w:eastAsia="Arial" w:hAnsi="Arial"/>
                <w:color w:val="FFFFFF"/>
                <w:sz w:val="13"/>
              </w:rPr>
            </w:pPr>
            <w:r>
              <w:rPr>
                <w:rFonts w:ascii="Arial" w:eastAsia="Arial" w:hAnsi="Arial"/>
                <w:color w:val="FFFFFF"/>
                <w:sz w:val="13"/>
              </w:rPr>
              <w:t>19 %</w:t>
            </w:r>
          </w:p>
        </w:tc>
        <w:tc>
          <w:tcPr>
            <w:tcW w:w="986" w:type="dxa"/>
            <w:vMerge w:val="restart"/>
            <w:shd w:val="clear" w:color="auto" w:fill="auto"/>
            <w:vAlign w:val="bottom"/>
          </w:tcPr>
          <w:p w:rsidR="00FF24E8" w:rsidRDefault="008F75A8">
            <w:pPr>
              <w:spacing w:line="0" w:lineRule="atLeast"/>
              <w:ind w:right="35"/>
              <w:jc w:val="right"/>
              <w:rPr>
                <w:rFonts w:ascii="Arial" w:eastAsia="Arial" w:hAnsi="Arial"/>
                <w:color w:val="FFFFFF"/>
                <w:sz w:val="13"/>
              </w:rPr>
            </w:pPr>
            <w:r>
              <w:rPr>
                <w:rFonts w:ascii="Arial" w:eastAsia="Arial" w:hAnsi="Arial"/>
                <w:color w:val="FFFFFF"/>
                <w:sz w:val="13"/>
              </w:rPr>
              <w:t>28 %</w:t>
            </w:r>
          </w:p>
        </w:tc>
        <w:tc>
          <w:tcPr>
            <w:tcW w:w="1238" w:type="dxa"/>
            <w:shd w:val="clear" w:color="auto" w:fill="auto"/>
            <w:vAlign w:val="bottom"/>
          </w:tcPr>
          <w:p w:rsidR="00FF24E8" w:rsidRDefault="00FF24E8">
            <w:pPr>
              <w:spacing w:line="0" w:lineRule="atLeast"/>
              <w:rPr>
                <w:rFonts w:ascii="Times New Roman" w:eastAsia="Times New Roman" w:hAnsi="Times New Roman"/>
                <w:sz w:val="9"/>
              </w:rPr>
            </w:pPr>
          </w:p>
        </w:tc>
      </w:tr>
      <w:tr w:rsidR="00FF24E8" w:rsidTr="00274375">
        <w:trPr>
          <w:trHeight w:val="97"/>
        </w:trPr>
        <w:tc>
          <w:tcPr>
            <w:tcW w:w="680" w:type="dxa"/>
            <w:shd w:val="clear" w:color="auto" w:fill="auto"/>
            <w:vAlign w:val="bottom"/>
          </w:tcPr>
          <w:p w:rsidR="00FF24E8" w:rsidRDefault="00FF24E8">
            <w:pPr>
              <w:spacing w:line="0" w:lineRule="atLeast"/>
              <w:rPr>
                <w:rFonts w:ascii="Times New Roman" w:eastAsia="Times New Roman" w:hAnsi="Times New Roman"/>
                <w:sz w:val="8"/>
              </w:rPr>
            </w:pPr>
          </w:p>
        </w:tc>
        <w:tc>
          <w:tcPr>
            <w:tcW w:w="1180" w:type="dxa"/>
            <w:shd w:val="clear" w:color="auto" w:fill="auto"/>
            <w:vAlign w:val="bottom"/>
          </w:tcPr>
          <w:p w:rsidR="00FF24E8" w:rsidRDefault="00FF24E8">
            <w:pPr>
              <w:spacing w:line="0" w:lineRule="atLeast"/>
              <w:rPr>
                <w:rFonts w:ascii="Times New Roman" w:eastAsia="Times New Roman" w:hAnsi="Times New Roman"/>
                <w:sz w:val="8"/>
              </w:rPr>
            </w:pPr>
          </w:p>
        </w:tc>
        <w:tc>
          <w:tcPr>
            <w:tcW w:w="840" w:type="dxa"/>
            <w:vMerge/>
            <w:shd w:val="clear" w:color="auto" w:fill="auto"/>
            <w:vAlign w:val="bottom"/>
          </w:tcPr>
          <w:p w:rsidR="00FF24E8" w:rsidRDefault="00FF24E8">
            <w:pPr>
              <w:spacing w:line="0" w:lineRule="atLeast"/>
              <w:rPr>
                <w:rFonts w:ascii="Times New Roman" w:eastAsia="Times New Roman" w:hAnsi="Times New Roman"/>
                <w:sz w:val="8"/>
              </w:rPr>
            </w:pPr>
          </w:p>
        </w:tc>
        <w:tc>
          <w:tcPr>
            <w:tcW w:w="986" w:type="dxa"/>
            <w:vMerge/>
            <w:shd w:val="clear" w:color="auto" w:fill="auto"/>
            <w:vAlign w:val="bottom"/>
          </w:tcPr>
          <w:p w:rsidR="00FF24E8" w:rsidRDefault="00FF24E8">
            <w:pPr>
              <w:spacing w:line="0" w:lineRule="atLeast"/>
              <w:rPr>
                <w:rFonts w:ascii="Times New Roman" w:eastAsia="Times New Roman" w:hAnsi="Times New Roman"/>
                <w:sz w:val="8"/>
              </w:rPr>
            </w:pPr>
          </w:p>
        </w:tc>
        <w:tc>
          <w:tcPr>
            <w:tcW w:w="1238" w:type="dxa"/>
            <w:shd w:val="clear" w:color="auto" w:fill="auto"/>
            <w:vAlign w:val="bottom"/>
          </w:tcPr>
          <w:p w:rsidR="00FF24E8" w:rsidRDefault="00FF24E8">
            <w:pPr>
              <w:spacing w:line="0" w:lineRule="atLeast"/>
              <w:rPr>
                <w:rFonts w:ascii="Times New Roman" w:eastAsia="Times New Roman" w:hAnsi="Times New Roman"/>
                <w:sz w:val="8"/>
              </w:rPr>
            </w:pPr>
          </w:p>
        </w:tc>
      </w:tr>
      <w:tr w:rsidR="00FF24E8" w:rsidTr="00274375">
        <w:trPr>
          <w:trHeight w:val="866"/>
        </w:trPr>
        <w:tc>
          <w:tcPr>
            <w:tcW w:w="680" w:type="dxa"/>
            <w:shd w:val="clear" w:color="auto" w:fill="auto"/>
            <w:vAlign w:val="bottom"/>
          </w:tcPr>
          <w:p w:rsidR="00FF24E8" w:rsidRDefault="00FF24E8">
            <w:pPr>
              <w:spacing w:line="0" w:lineRule="atLeast"/>
              <w:rPr>
                <w:rFonts w:ascii="Times New Roman" w:eastAsia="Times New Roman" w:hAnsi="Times New Roman"/>
                <w:sz w:val="24"/>
              </w:rPr>
            </w:pPr>
          </w:p>
        </w:tc>
        <w:tc>
          <w:tcPr>
            <w:tcW w:w="1180" w:type="dxa"/>
            <w:shd w:val="clear" w:color="auto" w:fill="auto"/>
            <w:vAlign w:val="bottom"/>
          </w:tcPr>
          <w:p w:rsidR="00FF24E8" w:rsidRDefault="00FF24E8">
            <w:pPr>
              <w:spacing w:line="0" w:lineRule="atLeast"/>
              <w:rPr>
                <w:rFonts w:ascii="Times New Roman" w:eastAsia="Times New Roman" w:hAnsi="Times New Roman"/>
                <w:sz w:val="24"/>
              </w:rPr>
            </w:pPr>
          </w:p>
        </w:tc>
        <w:tc>
          <w:tcPr>
            <w:tcW w:w="840" w:type="dxa"/>
            <w:shd w:val="clear" w:color="auto" w:fill="auto"/>
            <w:vAlign w:val="bottom"/>
          </w:tcPr>
          <w:p w:rsidR="00FF24E8" w:rsidRDefault="00FF24E8">
            <w:pPr>
              <w:spacing w:line="0" w:lineRule="atLeast"/>
              <w:rPr>
                <w:rFonts w:ascii="Times New Roman" w:eastAsia="Times New Roman" w:hAnsi="Times New Roman"/>
                <w:sz w:val="24"/>
              </w:rPr>
            </w:pPr>
          </w:p>
        </w:tc>
        <w:tc>
          <w:tcPr>
            <w:tcW w:w="986" w:type="dxa"/>
            <w:shd w:val="clear" w:color="auto" w:fill="auto"/>
            <w:vAlign w:val="bottom"/>
          </w:tcPr>
          <w:p w:rsidR="00FF24E8" w:rsidRDefault="008F75A8">
            <w:pPr>
              <w:spacing w:line="0" w:lineRule="atLeast"/>
              <w:jc w:val="right"/>
              <w:rPr>
                <w:rFonts w:ascii="Arial" w:eastAsia="Arial" w:hAnsi="Arial"/>
                <w:color w:val="FFFFFF"/>
                <w:sz w:val="13"/>
              </w:rPr>
            </w:pPr>
            <w:r>
              <w:rPr>
                <w:rFonts w:ascii="Arial" w:eastAsia="Arial" w:hAnsi="Arial"/>
                <w:color w:val="FFFFFF"/>
                <w:sz w:val="13"/>
              </w:rPr>
              <w:t>11 %</w:t>
            </w:r>
          </w:p>
        </w:tc>
        <w:tc>
          <w:tcPr>
            <w:tcW w:w="1238" w:type="dxa"/>
            <w:vMerge w:val="restart"/>
            <w:shd w:val="clear" w:color="auto" w:fill="auto"/>
            <w:vAlign w:val="bottom"/>
          </w:tcPr>
          <w:p w:rsidR="00FF24E8" w:rsidRDefault="008F75A8">
            <w:pPr>
              <w:spacing w:line="0" w:lineRule="atLeast"/>
              <w:ind w:left="140"/>
              <w:rPr>
                <w:rFonts w:ascii="Arial" w:eastAsia="Arial" w:hAnsi="Arial"/>
                <w:color w:val="1995C4"/>
                <w:sz w:val="14"/>
              </w:rPr>
            </w:pPr>
            <w:r>
              <w:rPr>
                <w:rFonts w:ascii="Arial" w:eastAsia="Arial" w:hAnsi="Arial"/>
                <w:color w:val="1995C4"/>
                <w:sz w:val="14"/>
              </w:rPr>
              <w:t>EE. UU.</w:t>
            </w:r>
          </w:p>
        </w:tc>
      </w:tr>
      <w:tr w:rsidR="00FF24E8" w:rsidTr="00274375">
        <w:trPr>
          <w:trHeight w:val="120"/>
        </w:trPr>
        <w:tc>
          <w:tcPr>
            <w:tcW w:w="680" w:type="dxa"/>
            <w:shd w:val="clear" w:color="auto" w:fill="auto"/>
            <w:vAlign w:val="bottom"/>
          </w:tcPr>
          <w:p w:rsidR="00FF24E8" w:rsidRDefault="00FF24E8">
            <w:pPr>
              <w:spacing w:line="0" w:lineRule="atLeast"/>
              <w:rPr>
                <w:rFonts w:ascii="Times New Roman" w:eastAsia="Times New Roman" w:hAnsi="Times New Roman"/>
                <w:sz w:val="10"/>
              </w:rPr>
            </w:pPr>
          </w:p>
        </w:tc>
        <w:tc>
          <w:tcPr>
            <w:tcW w:w="1180" w:type="dxa"/>
            <w:shd w:val="clear" w:color="auto" w:fill="auto"/>
            <w:vAlign w:val="bottom"/>
          </w:tcPr>
          <w:p w:rsidR="00FF24E8" w:rsidRDefault="00FF24E8">
            <w:pPr>
              <w:spacing w:line="0" w:lineRule="atLeast"/>
              <w:rPr>
                <w:rFonts w:ascii="Times New Roman" w:eastAsia="Times New Roman" w:hAnsi="Times New Roman"/>
                <w:sz w:val="10"/>
              </w:rPr>
            </w:pPr>
          </w:p>
        </w:tc>
        <w:tc>
          <w:tcPr>
            <w:tcW w:w="840" w:type="dxa"/>
            <w:vMerge w:val="restart"/>
            <w:shd w:val="clear" w:color="auto" w:fill="auto"/>
            <w:vAlign w:val="bottom"/>
          </w:tcPr>
          <w:p w:rsidR="00FF24E8" w:rsidRDefault="008F75A8">
            <w:pPr>
              <w:spacing w:line="0" w:lineRule="atLeast"/>
              <w:ind w:left="40"/>
              <w:rPr>
                <w:rFonts w:ascii="Arial" w:eastAsia="Arial" w:hAnsi="Arial"/>
                <w:color w:val="FFFFFF"/>
                <w:sz w:val="13"/>
              </w:rPr>
            </w:pPr>
            <w:r>
              <w:rPr>
                <w:rFonts w:ascii="Arial" w:eastAsia="Arial" w:hAnsi="Arial"/>
                <w:color w:val="FFFFFF"/>
                <w:sz w:val="13"/>
              </w:rPr>
              <w:t>30 %</w:t>
            </w:r>
          </w:p>
        </w:tc>
        <w:tc>
          <w:tcPr>
            <w:tcW w:w="986" w:type="dxa"/>
            <w:shd w:val="clear" w:color="auto" w:fill="auto"/>
            <w:vAlign w:val="bottom"/>
          </w:tcPr>
          <w:p w:rsidR="00FF24E8" w:rsidRDefault="00FF24E8">
            <w:pPr>
              <w:spacing w:line="0" w:lineRule="atLeast"/>
              <w:rPr>
                <w:rFonts w:ascii="Times New Roman" w:eastAsia="Times New Roman" w:hAnsi="Times New Roman"/>
                <w:sz w:val="10"/>
              </w:rPr>
            </w:pPr>
          </w:p>
        </w:tc>
        <w:tc>
          <w:tcPr>
            <w:tcW w:w="1238" w:type="dxa"/>
            <w:vMerge/>
            <w:shd w:val="clear" w:color="auto" w:fill="auto"/>
            <w:vAlign w:val="bottom"/>
          </w:tcPr>
          <w:p w:rsidR="00FF24E8" w:rsidRDefault="00FF24E8">
            <w:pPr>
              <w:spacing w:line="0" w:lineRule="atLeast"/>
              <w:rPr>
                <w:rFonts w:ascii="Times New Roman" w:eastAsia="Times New Roman" w:hAnsi="Times New Roman"/>
                <w:sz w:val="10"/>
              </w:rPr>
            </w:pPr>
          </w:p>
        </w:tc>
      </w:tr>
      <w:tr w:rsidR="00FF24E8" w:rsidTr="00274375">
        <w:trPr>
          <w:trHeight w:val="72"/>
        </w:trPr>
        <w:tc>
          <w:tcPr>
            <w:tcW w:w="680" w:type="dxa"/>
            <w:shd w:val="clear" w:color="auto" w:fill="auto"/>
            <w:vAlign w:val="bottom"/>
          </w:tcPr>
          <w:p w:rsidR="00FF24E8" w:rsidRDefault="00FF24E8">
            <w:pPr>
              <w:spacing w:line="0" w:lineRule="atLeast"/>
              <w:rPr>
                <w:rFonts w:ascii="Times New Roman" w:eastAsia="Times New Roman" w:hAnsi="Times New Roman"/>
                <w:sz w:val="6"/>
              </w:rPr>
            </w:pPr>
          </w:p>
        </w:tc>
        <w:tc>
          <w:tcPr>
            <w:tcW w:w="1180" w:type="dxa"/>
            <w:shd w:val="clear" w:color="auto" w:fill="auto"/>
            <w:vAlign w:val="bottom"/>
          </w:tcPr>
          <w:p w:rsidR="00FF24E8" w:rsidRDefault="00FF24E8">
            <w:pPr>
              <w:spacing w:line="0" w:lineRule="atLeast"/>
              <w:rPr>
                <w:rFonts w:ascii="Times New Roman" w:eastAsia="Times New Roman" w:hAnsi="Times New Roman"/>
                <w:sz w:val="6"/>
              </w:rPr>
            </w:pPr>
          </w:p>
        </w:tc>
        <w:tc>
          <w:tcPr>
            <w:tcW w:w="840" w:type="dxa"/>
            <w:vMerge/>
            <w:shd w:val="clear" w:color="auto" w:fill="auto"/>
            <w:vAlign w:val="bottom"/>
          </w:tcPr>
          <w:p w:rsidR="00FF24E8" w:rsidRDefault="00FF24E8">
            <w:pPr>
              <w:spacing w:line="0" w:lineRule="atLeast"/>
              <w:rPr>
                <w:rFonts w:ascii="Times New Roman" w:eastAsia="Times New Roman" w:hAnsi="Times New Roman"/>
                <w:sz w:val="6"/>
              </w:rPr>
            </w:pPr>
          </w:p>
        </w:tc>
        <w:tc>
          <w:tcPr>
            <w:tcW w:w="986" w:type="dxa"/>
            <w:shd w:val="clear" w:color="auto" w:fill="auto"/>
            <w:vAlign w:val="bottom"/>
          </w:tcPr>
          <w:p w:rsidR="00FF24E8" w:rsidRDefault="00FF24E8">
            <w:pPr>
              <w:spacing w:line="0" w:lineRule="atLeast"/>
              <w:rPr>
                <w:rFonts w:ascii="Times New Roman" w:eastAsia="Times New Roman" w:hAnsi="Times New Roman"/>
                <w:sz w:val="6"/>
              </w:rPr>
            </w:pPr>
          </w:p>
        </w:tc>
        <w:tc>
          <w:tcPr>
            <w:tcW w:w="1238" w:type="dxa"/>
            <w:vMerge w:val="restart"/>
            <w:shd w:val="clear" w:color="auto" w:fill="auto"/>
            <w:vAlign w:val="bottom"/>
          </w:tcPr>
          <w:p w:rsidR="00FF24E8" w:rsidRDefault="008F75A8">
            <w:pPr>
              <w:spacing w:line="0" w:lineRule="atLeast"/>
              <w:ind w:left="140"/>
              <w:rPr>
                <w:rFonts w:ascii="Arial" w:eastAsia="Arial" w:hAnsi="Arial"/>
                <w:color w:val="1995C4"/>
                <w:w w:val="91"/>
                <w:sz w:val="12"/>
              </w:rPr>
            </w:pPr>
            <w:r>
              <w:rPr>
                <w:rFonts w:ascii="Arial" w:eastAsia="Arial" w:hAnsi="Arial"/>
                <w:color w:val="1995C4"/>
                <w:sz w:val="12"/>
              </w:rPr>
              <w:t>€ 2.652 m</w:t>
            </w:r>
          </w:p>
        </w:tc>
      </w:tr>
      <w:tr w:rsidR="00FF24E8" w:rsidTr="00274375">
        <w:trPr>
          <w:trHeight w:val="79"/>
        </w:trPr>
        <w:tc>
          <w:tcPr>
            <w:tcW w:w="680" w:type="dxa"/>
            <w:shd w:val="clear" w:color="auto" w:fill="auto"/>
            <w:vAlign w:val="bottom"/>
          </w:tcPr>
          <w:p w:rsidR="00FF24E8" w:rsidRDefault="00FF24E8">
            <w:pPr>
              <w:spacing w:line="0" w:lineRule="atLeast"/>
              <w:rPr>
                <w:rFonts w:ascii="Times New Roman" w:eastAsia="Times New Roman" w:hAnsi="Times New Roman"/>
                <w:sz w:val="6"/>
              </w:rPr>
            </w:pPr>
          </w:p>
        </w:tc>
        <w:tc>
          <w:tcPr>
            <w:tcW w:w="1180" w:type="dxa"/>
            <w:vMerge w:val="restart"/>
            <w:shd w:val="clear" w:color="auto" w:fill="auto"/>
            <w:vAlign w:val="bottom"/>
          </w:tcPr>
          <w:p w:rsidR="00FF24E8" w:rsidRDefault="008F75A8">
            <w:pPr>
              <w:spacing w:line="0" w:lineRule="atLeast"/>
              <w:ind w:left="640"/>
              <w:rPr>
                <w:rFonts w:ascii="Arial" w:eastAsia="Arial" w:hAnsi="Arial"/>
                <w:color w:val="1995C4"/>
                <w:sz w:val="14"/>
              </w:rPr>
            </w:pPr>
            <w:r>
              <w:rPr>
                <w:rFonts w:ascii="Arial" w:eastAsia="Arial" w:hAnsi="Arial"/>
                <w:color w:val="1995C4"/>
                <w:sz w:val="14"/>
              </w:rPr>
              <w:t>México</w:t>
            </w:r>
          </w:p>
        </w:tc>
        <w:tc>
          <w:tcPr>
            <w:tcW w:w="840" w:type="dxa"/>
            <w:shd w:val="clear" w:color="auto" w:fill="auto"/>
            <w:vAlign w:val="bottom"/>
          </w:tcPr>
          <w:p w:rsidR="00FF24E8" w:rsidRDefault="00FF24E8">
            <w:pPr>
              <w:spacing w:line="0" w:lineRule="atLeast"/>
              <w:rPr>
                <w:rFonts w:ascii="Times New Roman" w:eastAsia="Times New Roman" w:hAnsi="Times New Roman"/>
                <w:sz w:val="6"/>
              </w:rPr>
            </w:pPr>
          </w:p>
        </w:tc>
        <w:tc>
          <w:tcPr>
            <w:tcW w:w="986" w:type="dxa"/>
            <w:vMerge w:val="restart"/>
            <w:shd w:val="clear" w:color="auto" w:fill="auto"/>
            <w:vAlign w:val="bottom"/>
          </w:tcPr>
          <w:p w:rsidR="00FF24E8" w:rsidRDefault="008F75A8">
            <w:pPr>
              <w:spacing w:line="149" w:lineRule="exact"/>
              <w:ind w:right="295"/>
              <w:jc w:val="right"/>
              <w:rPr>
                <w:rFonts w:ascii="Arial" w:eastAsia="Arial" w:hAnsi="Arial"/>
                <w:color w:val="FFFFFF"/>
                <w:sz w:val="13"/>
              </w:rPr>
            </w:pPr>
            <w:r>
              <w:rPr>
                <w:rFonts w:ascii="Arial" w:eastAsia="Arial" w:hAnsi="Arial"/>
                <w:color w:val="FFFFFF"/>
                <w:sz w:val="13"/>
              </w:rPr>
              <w:t>10 %</w:t>
            </w:r>
          </w:p>
        </w:tc>
        <w:tc>
          <w:tcPr>
            <w:tcW w:w="1238" w:type="dxa"/>
            <w:vMerge/>
            <w:shd w:val="clear" w:color="auto" w:fill="auto"/>
            <w:vAlign w:val="bottom"/>
          </w:tcPr>
          <w:p w:rsidR="00FF24E8" w:rsidRDefault="00FF24E8">
            <w:pPr>
              <w:spacing w:line="0" w:lineRule="atLeast"/>
              <w:rPr>
                <w:rFonts w:ascii="Times New Roman" w:eastAsia="Times New Roman" w:hAnsi="Times New Roman"/>
                <w:sz w:val="6"/>
              </w:rPr>
            </w:pPr>
          </w:p>
        </w:tc>
      </w:tr>
      <w:tr w:rsidR="00FF24E8" w:rsidTr="00274375">
        <w:trPr>
          <w:trHeight w:val="89"/>
        </w:trPr>
        <w:tc>
          <w:tcPr>
            <w:tcW w:w="680" w:type="dxa"/>
            <w:shd w:val="clear" w:color="auto" w:fill="auto"/>
            <w:vAlign w:val="bottom"/>
          </w:tcPr>
          <w:p w:rsidR="00FF24E8" w:rsidRDefault="00FF24E8">
            <w:pPr>
              <w:spacing w:line="0" w:lineRule="atLeast"/>
              <w:rPr>
                <w:rFonts w:ascii="Times New Roman" w:eastAsia="Times New Roman" w:hAnsi="Times New Roman"/>
                <w:sz w:val="7"/>
              </w:rPr>
            </w:pPr>
          </w:p>
        </w:tc>
        <w:tc>
          <w:tcPr>
            <w:tcW w:w="1180" w:type="dxa"/>
            <w:vMerge/>
            <w:shd w:val="clear" w:color="auto" w:fill="auto"/>
            <w:vAlign w:val="bottom"/>
          </w:tcPr>
          <w:p w:rsidR="00FF24E8" w:rsidRDefault="00FF24E8">
            <w:pPr>
              <w:spacing w:line="0" w:lineRule="atLeast"/>
              <w:rPr>
                <w:rFonts w:ascii="Times New Roman" w:eastAsia="Times New Roman" w:hAnsi="Times New Roman"/>
                <w:sz w:val="7"/>
              </w:rPr>
            </w:pPr>
          </w:p>
        </w:tc>
        <w:tc>
          <w:tcPr>
            <w:tcW w:w="840" w:type="dxa"/>
            <w:shd w:val="clear" w:color="auto" w:fill="auto"/>
            <w:vAlign w:val="bottom"/>
          </w:tcPr>
          <w:p w:rsidR="00FF24E8" w:rsidRDefault="00FF24E8">
            <w:pPr>
              <w:spacing w:line="0" w:lineRule="atLeast"/>
              <w:rPr>
                <w:rFonts w:ascii="Times New Roman" w:eastAsia="Times New Roman" w:hAnsi="Times New Roman"/>
                <w:sz w:val="7"/>
              </w:rPr>
            </w:pPr>
          </w:p>
        </w:tc>
        <w:tc>
          <w:tcPr>
            <w:tcW w:w="986" w:type="dxa"/>
            <w:vMerge/>
            <w:shd w:val="clear" w:color="auto" w:fill="auto"/>
            <w:vAlign w:val="bottom"/>
          </w:tcPr>
          <w:p w:rsidR="00FF24E8" w:rsidRDefault="00FF24E8">
            <w:pPr>
              <w:spacing w:line="0" w:lineRule="atLeast"/>
              <w:rPr>
                <w:rFonts w:ascii="Times New Roman" w:eastAsia="Times New Roman" w:hAnsi="Times New Roman"/>
                <w:sz w:val="7"/>
              </w:rPr>
            </w:pPr>
          </w:p>
        </w:tc>
        <w:tc>
          <w:tcPr>
            <w:tcW w:w="1238" w:type="dxa"/>
            <w:shd w:val="clear" w:color="auto" w:fill="auto"/>
            <w:vAlign w:val="bottom"/>
          </w:tcPr>
          <w:p w:rsidR="00FF24E8" w:rsidRDefault="00FF24E8">
            <w:pPr>
              <w:spacing w:line="0" w:lineRule="atLeast"/>
              <w:rPr>
                <w:rFonts w:ascii="Times New Roman" w:eastAsia="Times New Roman" w:hAnsi="Times New Roman"/>
                <w:sz w:val="7"/>
              </w:rPr>
            </w:pPr>
          </w:p>
        </w:tc>
      </w:tr>
      <w:tr w:rsidR="00FF24E8" w:rsidTr="00274375">
        <w:trPr>
          <w:trHeight w:val="151"/>
        </w:trPr>
        <w:tc>
          <w:tcPr>
            <w:tcW w:w="680" w:type="dxa"/>
            <w:shd w:val="clear" w:color="auto" w:fill="auto"/>
            <w:vAlign w:val="bottom"/>
          </w:tcPr>
          <w:p w:rsidR="00FF24E8" w:rsidRDefault="00FF24E8">
            <w:pPr>
              <w:spacing w:line="0" w:lineRule="atLeast"/>
              <w:rPr>
                <w:rFonts w:ascii="Times New Roman" w:eastAsia="Times New Roman" w:hAnsi="Times New Roman"/>
                <w:sz w:val="13"/>
              </w:rPr>
            </w:pPr>
          </w:p>
        </w:tc>
        <w:tc>
          <w:tcPr>
            <w:tcW w:w="1180" w:type="dxa"/>
            <w:shd w:val="clear" w:color="auto" w:fill="auto"/>
            <w:vAlign w:val="bottom"/>
          </w:tcPr>
          <w:p w:rsidR="00FF24E8" w:rsidRDefault="008F75A8">
            <w:pPr>
              <w:spacing w:line="0" w:lineRule="atLeast"/>
              <w:ind w:left="640"/>
              <w:rPr>
                <w:rFonts w:ascii="Arial" w:eastAsia="Arial" w:hAnsi="Arial"/>
                <w:color w:val="1995C4"/>
                <w:sz w:val="12"/>
              </w:rPr>
            </w:pPr>
            <w:r>
              <w:rPr>
                <w:rFonts w:ascii="Arial" w:eastAsia="Arial" w:hAnsi="Arial"/>
                <w:color w:val="1995C4"/>
                <w:sz w:val="12"/>
              </w:rPr>
              <w:t>€ 7.069 m</w:t>
            </w:r>
          </w:p>
        </w:tc>
        <w:tc>
          <w:tcPr>
            <w:tcW w:w="840" w:type="dxa"/>
            <w:shd w:val="clear" w:color="auto" w:fill="auto"/>
            <w:vAlign w:val="bottom"/>
          </w:tcPr>
          <w:p w:rsidR="00FF24E8" w:rsidRDefault="00FF24E8">
            <w:pPr>
              <w:spacing w:line="0" w:lineRule="atLeast"/>
              <w:rPr>
                <w:rFonts w:ascii="Times New Roman" w:eastAsia="Times New Roman" w:hAnsi="Times New Roman"/>
                <w:sz w:val="13"/>
              </w:rPr>
            </w:pPr>
          </w:p>
        </w:tc>
        <w:tc>
          <w:tcPr>
            <w:tcW w:w="986" w:type="dxa"/>
            <w:shd w:val="clear" w:color="auto" w:fill="auto"/>
            <w:vAlign w:val="bottom"/>
          </w:tcPr>
          <w:p w:rsidR="00FF24E8" w:rsidRDefault="00FF24E8">
            <w:pPr>
              <w:spacing w:line="0" w:lineRule="atLeast"/>
              <w:rPr>
                <w:rFonts w:ascii="Times New Roman" w:eastAsia="Times New Roman" w:hAnsi="Times New Roman"/>
                <w:sz w:val="13"/>
              </w:rPr>
            </w:pPr>
          </w:p>
        </w:tc>
        <w:tc>
          <w:tcPr>
            <w:tcW w:w="1238" w:type="dxa"/>
            <w:shd w:val="clear" w:color="auto" w:fill="auto"/>
            <w:vAlign w:val="bottom"/>
          </w:tcPr>
          <w:p w:rsidR="00FF24E8" w:rsidRDefault="00FF24E8">
            <w:pPr>
              <w:spacing w:line="0" w:lineRule="atLeast"/>
              <w:rPr>
                <w:rFonts w:ascii="Times New Roman" w:eastAsia="Times New Roman" w:hAnsi="Times New Roman"/>
                <w:sz w:val="13"/>
              </w:rPr>
            </w:pPr>
          </w:p>
        </w:tc>
      </w:tr>
      <w:tr w:rsidR="00FF24E8" w:rsidTr="00274375">
        <w:trPr>
          <w:trHeight w:val="171"/>
        </w:trPr>
        <w:tc>
          <w:tcPr>
            <w:tcW w:w="680" w:type="dxa"/>
            <w:shd w:val="clear" w:color="auto" w:fill="auto"/>
            <w:vAlign w:val="bottom"/>
          </w:tcPr>
          <w:p w:rsidR="00FF24E8" w:rsidRDefault="00FF24E8">
            <w:pPr>
              <w:spacing w:line="0" w:lineRule="atLeast"/>
              <w:rPr>
                <w:rFonts w:ascii="Times New Roman" w:eastAsia="Times New Roman" w:hAnsi="Times New Roman"/>
                <w:sz w:val="14"/>
              </w:rPr>
            </w:pPr>
          </w:p>
        </w:tc>
        <w:tc>
          <w:tcPr>
            <w:tcW w:w="1180" w:type="dxa"/>
            <w:shd w:val="clear" w:color="auto" w:fill="auto"/>
            <w:vAlign w:val="bottom"/>
          </w:tcPr>
          <w:p w:rsidR="00FF24E8" w:rsidRDefault="00FF24E8">
            <w:pPr>
              <w:spacing w:line="0" w:lineRule="atLeast"/>
              <w:rPr>
                <w:rFonts w:ascii="Times New Roman" w:eastAsia="Times New Roman" w:hAnsi="Times New Roman"/>
                <w:sz w:val="14"/>
              </w:rPr>
            </w:pPr>
          </w:p>
        </w:tc>
        <w:tc>
          <w:tcPr>
            <w:tcW w:w="840" w:type="dxa"/>
            <w:shd w:val="clear" w:color="auto" w:fill="auto"/>
            <w:vAlign w:val="bottom"/>
          </w:tcPr>
          <w:p w:rsidR="00FF24E8" w:rsidRDefault="00FF24E8">
            <w:pPr>
              <w:spacing w:line="0" w:lineRule="atLeast"/>
              <w:rPr>
                <w:rFonts w:ascii="Times New Roman" w:eastAsia="Times New Roman" w:hAnsi="Times New Roman"/>
                <w:sz w:val="14"/>
              </w:rPr>
            </w:pPr>
          </w:p>
        </w:tc>
        <w:tc>
          <w:tcPr>
            <w:tcW w:w="986" w:type="dxa"/>
            <w:shd w:val="clear" w:color="auto" w:fill="auto"/>
            <w:vAlign w:val="bottom"/>
          </w:tcPr>
          <w:p w:rsidR="00FF24E8" w:rsidRDefault="008F75A8">
            <w:pPr>
              <w:spacing w:line="0" w:lineRule="atLeast"/>
              <w:ind w:left="320"/>
              <w:rPr>
                <w:rFonts w:ascii="Arial" w:eastAsia="Arial" w:hAnsi="Arial"/>
                <w:color w:val="1995C4"/>
                <w:w w:val="93"/>
                <w:sz w:val="14"/>
              </w:rPr>
            </w:pPr>
            <w:r>
              <w:rPr>
                <w:rFonts w:ascii="Arial" w:eastAsia="Arial" w:hAnsi="Arial"/>
                <w:color w:val="1995C4"/>
                <w:sz w:val="14"/>
              </w:rPr>
              <w:t>Turquía</w:t>
            </w:r>
          </w:p>
        </w:tc>
        <w:tc>
          <w:tcPr>
            <w:tcW w:w="1238" w:type="dxa"/>
            <w:shd w:val="clear" w:color="auto" w:fill="auto"/>
            <w:vAlign w:val="bottom"/>
          </w:tcPr>
          <w:p w:rsidR="00FF24E8" w:rsidRDefault="00FF24E8" w:rsidP="00274375">
            <w:pPr>
              <w:spacing w:line="0" w:lineRule="atLeast"/>
              <w:ind w:left="-179"/>
              <w:rPr>
                <w:rFonts w:ascii="Times New Roman" w:eastAsia="Times New Roman" w:hAnsi="Times New Roman"/>
                <w:sz w:val="14"/>
              </w:rPr>
            </w:pPr>
          </w:p>
        </w:tc>
      </w:tr>
      <w:tr w:rsidR="00FF24E8" w:rsidTr="00274375">
        <w:trPr>
          <w:trHeight w:val="151"/>
        </w:trPr>
        <w:tc>
          <w:tcPr>
            <w:tcW w:w="2700" w:type="dxa"/>
            <w:gridSpan w:val="3"/>
            <w:vMerge w:val="restart"/>
            <w:shd w:val="clear" w:color="auto" w:fill="auto"/>
            <w:vAlign w:val="bottom"/>
          </w:tcPr>
          <w:p w:rsidR="00FF24E8" w:rsidRDefault="008F75A8">
            <w:pPr>
              <w:spacing w:line="0" w:lineRule="atLeast"/>
              <w:rPr>
                <w:rFonts w:ascii="Arial" w:eastAsia="Arial" w:hAnsi="Arial"/>
                <w:color w:val="6E4430"/>
                <w:sz w:val="12"/>
              </w:rPr>
            </w:pPr>
            <w:r>
              <w:rPr>
                <w:rFonts w:ascii="Arial" w:eastAsia="Arial" w:hAnsi="Arial"/>
                <w:color w:val="6E4430"/>
                <w:sz w:val="12"/>
              </w:rPr>
              <w:t>Nota: Excluye actividades corporativas.</w:t>
            </w:r>
          </w:p>
        </w:tc>
        <w:tc>
          <w:tcPr>
            <w:tcW w:w="2224" w:type="dxa"/>
            <w:gridSpan w:val="2"/>
            <w:shd w:val="clear" w:color="auto" w:fill="auto"/>
            <w:vAlign w:val="bottom"/>
          </w:tcPr>
          <w:p w:rsidR="00FF24E8" w:rsidRDefault="008F75A8">
            <w:pPr>
              <w:spacing w:line="0" w:lineRule="atLeast"/>
              <w:ind w:left="320"/>
              <w:rPr>
                <w:rFonts w:ascii="Arial" w:eastAsia="Arial" w:hAnsi="Arial"/>
                <w:color w:val="1995C4"/>
                <w:sz w:val="12"/>
              </w:rPr>
            </w:pPr>
            <w:r>
              <w:rPr>
                <w:rFonts w:ascii="Arial" w:eastAsia="Arial" w:hAnsi="Arial"/>
                <w:color w:val="1995C4"/>
                <w:sz w:val="12"/>
              </w:rPr>
              <w:t>€ 2.434 m</w:t>
            </w:r>
          </w:p>
        </w:tc>
      </w:tr>
      <w:tr w:rsidR="00FF24E8" w:rsidTr="00274375">
        <w:trPr>
          <w:trHeight w:val="84"/>
        </w:trPr>
        <w:tc>
          <w:tcPr>
            <w:tcW w:w="2700" w:type="dxa"/>
            <w:gridSpan w:val="3"/>
            <w:vMerge/>
            <w:shd w:val="clear" w:color="auto" w:fill="auto"/>
            <w:vAlign w:val="bottom"/>
          </w:tcPr>
          <w:p w:rsidR="00FF24E8" w:rsidRDefault="00FF24E8">
            <w:pPr>
              <w:spacing w:line="0" w:lineRule="atLeast"/>
              <w:rPr>
                <w:rFonts w:ascii="Times New Roman" w:eastAsia="Times New Roman" w:hAnsi="Times New Roman"/>
                <w:sz w:val="7"/>
              </w:rPr>
            </w:pPr>
          </w:p>
        </w:tc>
        <w:tc>
          <w:tcPr>
            <w:tcW w:w="986" w:type="dxa"/>
            <w:shd w:val="clear" w:color="auto" w:fill="auto"/>
            <w:vAlign w:val="bottom"/>
          </w:tcPr>
          <w:p w:rsidR="00FF24E8" w:rsidRDefault="00FF24E8">
            <w:pPr>
              <w:spacing w:line="0" w:lineRule="atLeast"/>
              <w:rPr>
                <w:rFonts w:ascii="Times New Roman" w:eastAsia="Times New Roman" w:hAnsi="Times New Roman"/>
                <w:sz w:val="7"/>
              </w:rPr>
            </w:pPr>
          </w:p>
        </w:tc>
        <w:tc>
          <w:tcPr>
            <w:tcW w:w="1238" w:type="dxa"/>
            <w:shd w:val="clear" w:color="auto" w:fill="auto"/>
            <w:vAlign w:val="bottom"/>
          </w:tcPr>
          <w:p w:rsidR="00FF24E8" w:rsidRDefault="00FF24E8">
            <w:pPr>
              <w:spacing w:line="0" w:lineRule="atLeast"/>
              <w:rPr>
                <w:rFonts w:ascii="Times New Roman" w:eastAsia="Times New Roman" w:hAnsi="Times New Roman"/>
                <w:sz w:val="7"/>
              </w:rPr>
            </w:pPr>
          </w:p>
        </w:tc>
      </w:tr>
    </w:tbl>
    <w:p w:rsidR="00FF24E8" w:rsidRDefault="00FF24E8">
      <w:pPr>
        <w:spacing w:line="383" w:lineRule="exact"/>
        <w:rPr>
          <w:rFonts w:ascii="Times New Roman" w:eastAsia="Times New Roman" w:hAnsi="Times New Roman"/>
          <w:sz w:val="24"/>
        </w:rPr>
      </w:pPr>
    </w:p>
    <w:p w:rsidR="00FF24E8" w:rsidRDefault="008F75A8">
      <w:pPr>
        <w:spacing w:line="239" w:lineRule="auto"/>
        <w:ind w:left="20"/>
        <w:rPr>
          <w:rFonts w:ascii="Arial" w:eastAsia="Arial" w:hAnsi="Arial"/>
          <w:color w:val="001F7C"/>
          <w:sz w:val="21"/>
        </w:rPr>
      </w:pPr>
      <w:r>
        <w:rPr>
          <w:rFonts w:ascii="Arial" w:eastAsia="Arial" w:hAnsi="Arial"/>
          <w:color w:val="001F7C"/>
          <w:sz w:val="21"/>
        </w:rPr>
        <w:t>TRA</w:t>
      </w:r>
      <w:r>
        <w:rPr>
          <w:rFonts w:ascii="Arial" w:eastAsia="Arial" w:hAnsi="Arial"/>
          <w:color w:val="001F7C"/>
          <w:sz w:val="21"/>
        </w:rPr>
        <w:t>SFORMACIÓN DIGITAL</w:t>
      </w:r>
    </w:p>
    <w:p w:rsidR="00FF24E8" w:rsidRDefault="00FF24E8">
      <w:pPr>
        <w:spacing w:line="10" w:lineRule="exact"/>
        <w:rPr>
          <w:rFonts w:ascii="Times New Roman" w:eastAsia="Times New Roman" w:hAnsi="Times New Roman"/>
          <w:sz w:val="24"/>
        </w:rPr>
      </w:pPr>
    </w:p>
    <w:p w:rsidR="00FF24E8" w:rsidRDefault="008F75A8">
      <w:pPr>
        <w:spacing w:line="0" w:lineRule="atLeast"/>
        <w:ind w:left="40"/>
        <w:rPr>
          <w:rFonts w:ascii="Arial" w:eastAsia="Arial" w:hAnsi="Arial"/>
          <w:color w:val="001F7C"/>
          <w:sz w:val="16"/>
        </w:rPr>
      </w:pPr>
      <w:r>
        <w:rPr>
          <w:rFonts w:ascii="Arial" w:eastAsia="Arial" w:hAnsi="Arial"/>
          <w:color w:val="001F7C"/>
          <w:sz w:val="16"/>
        </w:rPr>
        <w:t>Millones, % de penetración</w:t>
      </w:r>
    </w:p>
    <w:p w:rsidR="00FF24E8" w:rsidRDefault="00FF24E8">
      <w:pPr>
        <w:spacing w:line="116" w:lineRule="exact"/>
        <w:rPr>
          <w:rFonts w:ascii="Times New Roman" w:eastAsia="Times New Roman" w:hAnsi="Times New Roman"/>
          <w:sz w:val="24"/>
        </w:rPr>
      </w:pPr>
    </w:p>
    <w:p w:rsidR="00FF24E8" w:rsidRDefault="008F75A8" w:rsidP="00274375">
      <w:pPr>
        <w:tabs>
          <w:tab w:val="left" w:pos="2920"/>
        </w:tabs>
        <w:spacing w:line="0" w:lineRule="atLeast"/>
        <w:ind w:right="-300"/>
        <w:jc w:val="right"/>
        <w:rPr>
          <w:rFonts w:ascii="Arial" w:eastAsia="Arial" w:hAnsi="Arial"/>
          <w:color w:val="1995C4"/>
          <w:sz w:val="17"/>
          <w:vertAlign w:val="superscript"/>
        </w:rPr>
      </w:pPr>
      <w:r>
        <w:rPr>
          <w:rFonts w:ascii="Arial" w:eastAsia="Arial" w:hAnsi="Arial"/>
          <w:color w:val="1995C4"/>
          <w:sz w:val="18"/>
        </w:rPr>
        <w:t>Clientes digitales</w:t>
      </w:r>
      <w:r>
        <w:rPr>
          <w:rFonts w:ascii="Arial" w:eastAsia="Arial" w:hAnsi="Arial"/>
          <w:color w:val="1995C4"/>
          <w:sz w:val="18"/>
          <w:vertAlign w:val="superscript"/>
        </w:rPr>
        <w:t>(1)</w:t>
      </w:r>
      <w:r w:rsidR="00274375">
        <w:rPr>
          <w:rFonts w:ascii="Times New Roman" w:eastAsia="Times New Roman" w:hAnsi="Times New Roman"/>
        </w:rPr>
        <w:t xml:space="preserve">   </w:t>
      </w:r>
      <w:r>
        <w:rPr>
          <w:rFonts w:ascii="Arial" w:eastAsia="Arial" w:hAnsi="Arial"/>
          <w:color w:val="1995C4"/>
          <w:sz w:val="17"/>
        </w:rPr>
        <w:t>Clientes de dispositivos móviles</w:t>
      </w:r>
      <w:r>
        <w:rPr>
          <w:rFonts w:ascii="Arial" w:eastAsia="Arial" w:hAnsi="Arial"/>
          <w:color w:val="1995C4"/>
          <w:sz w:val="17"/>
          <w:vertAlign w:val="superscript"/>
        </w:rPr>
        <w:t>(1)</w:t>
      </w:r>
    </w:p>
    <w:p w:rsidR="00FF24E8" w:rsidRDefault="00FF24E8">
      <w:pPr>
        <w:tabs>
          <w:tab w:val="left" w:pos="2920"/>
        </w:tabs>
        <w:spacing w:line="0" w:lineRule="atLeast"/>
        <w:jc w:val="right"/>
        <w:rPr>
          <w:rFonts w:ascii="Arial" w:eastAsia="Arial" w:hAnsi="Arial"/>
          <w:color w:val="1995C4"/>
          <w:sz w:val="17"/>
          <w:vertAlign w:val="superscript"/>
        </w:rPr>
        <w:sectPr w:rsidR="00FF24E8" w:rsidSect="00274375">
          <w:type w:val="continuous"/>
          <w:pgSz w:w="12240" w:h="15840"/>
          <w:pgMar w:top="1440" w:right="1183" w:bottom="265" w:left="680" w:header="0" w:footer="0" w:gutter="0"/>
          <w:cols w:num="2" w:space="0" w:equalWidth="0">
            <w:col w:w="5100" w:space="680"/>
            <w:col w:w="4597"/>
          </w:cols>
          <w:docGrid w:linePitch="360"/>
        </w:sectPr>
      </w:pPr>
    </w:p>
    <w:p w:rsidR="00FF24E8" w:rsidRDefault="00FF24E8">
      <w:pPr>
        <w:spacing w:line="3" w:lineRule="exact"/>
        <w:rPr>
          <w:rFonts w:ascii="Times New Roman" w:eastAsia="Times New Roman" w:hAnsi="Times New Roman"/>
          <w:sz w:val="24"/>
        </w:rPr>
      </w:pPr>
    </w:p>
    <w:tbl>
      <w:tblPr>
        <w:tblW w:w="0" w:type="auto"/>
        <w:tblLayout w:type="fixed"/>
        <w:tblCellMar>
          <w:left w:w="0" w:type="dxa"/>
          <w:right w:w="0" w:type="dxa"/>
        </w:tblCellMar>
        <w:tblLook w:val="0000"/>
      </w:tblPr>
      <w:tblGrid>
        <w:gridCol w:w="2200"/>
        <w:gridCol w:w="1300"/>
        <w:gridCol w:w="740"/>
        <w:gridCol w:w="640"/>
      </w:tblGrid>
      <w:tr w:rsidR="00FF24E8">
        <w:trPr>
          <w:trHeight w:val="207"/>
        </w:trPr>
        <w:tc>
          <w:tcPr>
            <w:tcW w:w="2200" w:type="dxa"/>
            <w:shd w:val="clear" w:color="auto" w:fill="auto"/>
            <w:vAlign w:val="bottom"/>
          </w:tcPr>
          <w:p w:rsidR="00FF24E8" w:rsidRDefault="008F75A8">
            <w:pPr>
              <w:spacing w:line="0" w:lineRule="atLeast"/>
              <w:rPr>
                <w:rFonts w:ascii="Arial" w:eastAsia="Arial" w:hAnsi="Arial"/>
                <w:color w:val="6E4430"/>
                <w:sz w:val="18"/>
              </w:rPr>
            </w:pPr>
            <w:r>
              <w:rPr>
                <w:rFonts w:ascii="Arial" w:eastAsia="Arial" w:hAnsi="Arial"/>
                <w:color w:val="6E4430"/>
                <w:sz w:val="18"/>
              </w:rPr>
              <w:t>Crédito a la clientela (bruto)</w:t>
            </w:r>
          </w:p>
        </w:tc>
        <w:tc>
          <w:tcPr>
            <w:tcW w:w="1300" w:type="dxa"/>
            <w:shd w:val="clear" w:color="auto" w:fill="auto"/>
            <w:vAlign w:val="bottom"/>
          </w:tcPr>
          <w:p w:rsidR="00FF24E8" w:rsidRDefault="008F75A8">
            <w:pPr>
              <w:spacing w:line="0" w:lineRule="atLeast"/>
              <w:ind w:right="112"/>
              <w:jc w:val="right"/>
              <w:rPr>
                <w:rFonts w:ascii="Arial" w:eastAsia="Arial" w:hAnsi="Arial"/>
                <w:color w:val="6E4430"/>
                <w:sz w:val="18"/>
              </w:rPr>
            </w:pPr>
            <w:r>
              <w:rPr>
                <w:rFonts w:ascii="Arial" w:eastAsia="Arial" w:hAnsi="Arial"/>
                <w:color w:val="6E4430"/>
                <w:sz w:val="18"/>
              </w:rPr>
              <w:t>432.9</w:t>
            </w:r>
          </w:p>
        </w:tc>
        <w:tc>
          <w:tcPr>
            <w:tcW w:w="740" w:type="dxa"/>
            <w:shd w:val="clear" w:color="auto" w:fill="auto"/>
            <w:vAlign w:val="bottom"/>
          </w:tcPr>
          <w:p w:rsidR="00FF24E8" w:rsidRDefault="008F75A8">
            <w:pPr>
              <w:spacing w:line="0" w:lineRule="atLeast"/>
              <w:ind w:right="152"/>
              <w:jc w:val="right"/>
              <w:rPr>
                <w:rFonts w:ascii="Arial" w:eastAsia="Arial" w:hAnsi="Arial"/>
                <w:color w:val="6E4430"/>
                <w:sz w:val="18"/>
              </w:rPr>
            </w:pPr>
            <w:r>
              <w:rPr>
                <w:rFonts w:ascii="Arial" w:eastAsia="Arial" w:hAnsi="Arial"/>
                <w:color w:val="6E4430"/>
                <w:sz w:val="18"/>
              </w:rPr>
              <w:t>366.5</w:t>
            </w:r>
          </w:p>
        </w:tc>
        <w:tc>
          <w:tcPr>
            <w:tcW w:w="640" w:type="dxa"/>
            <w:shd w:val="clear" w:color="auto" w:fill="auto"/>
            <w:vAlign w:val="bottom"/>
          </w:tcPr>
          <w:p w:rsidR="00FF24E8" w:rsidRDefault="008F75A8">
            <w:pPr>
              <w:spacing w:line="0" w:lineRule="atLeast"/>
              <w:ind w:right="92"/>
              <w:jc w:val="right"/>
              <w:rPr>
                <w:rFonts w:ascii="Arial" w:eastAsia="Arial" w:hAnsi="Arial"/>
                <w:color w:val="6E4430"/>
                <w:w w:val="97"/>
                <w:sz w:val="18"/>
              </w:rPr>
            </w:pPr>
            <w:r>
              <w:rPr>
                <w:rFonts w:ascii="Arial" w:eastAsia="Arial" w:hAnsi="Arial"/>
                <w:color w:val="6E4430"/>
                <w:sz w:val="18"/>
              </w:rPr>
              <w:t>350.1</w:t>
            </w:r>
          </w:p>
        </w:tc>
      </w:tr>
      <w:tr w:rsidR="00FF24E8">
        <w:trPr>
          <w:trHeight w:val="210"/>
        </w:trPr>
        <w:tc>
          <w:tcPr>
            <w:tcW w:w="2200" w:type="dxa"/>
            <w:shd w:val="clear" w:color="auto" w:fill="auto"/>
            <w:vAlign w:val="bottom"/>
          </w:tcPr>
          <w:p w:rsidR="00FF24E8" w:rsidRDefault="008F75A8">
            <w:pPr>
              <w:spacing w:line="0" w:lineRule="atLeast"/>
              <w:rPr>
                <w:rFonts w:ascii="Arial" w:eastAsia="Arial" w:hAnsi="Arial"/>
                <w:color w:val="6E4430"/>
                <w:sz w:val="18"/>
              </w:rPr>
            </w:pPr>
            <w:r>
              <w:rPr>
                <w:rFonts w:ascii="Arial" w:eastAsia="Arial" w:hAnsi="Arial"/>
                <w:color w:val="6E4430"/>
                <w:sz w:val="18"/>
              </w:rPr>
              <w:t>Depósitos de la clientela</w:t>
            </w:r>
          </w:p>
        </w:tc>
        <w:tc>
          <w:tcPr>
            <w:tcW w:w="1300" w:type="dxa"/>
            <w:shd w:val="clear" w:color="auto" w:fill="auto"/>
            <w:vAlign w:val="bottom"/>
          </w:tcPr>
          <w:p w:rsidR="00FF24E8" w:rsidRDefault="008F75A8">
            <w:pPr>
              <w:spacing w:line="0" w:lineRule="atLeast"/>
              <w:ind w:right="152"/>
              <w:jc w:val="right"/>
              <w:rPr>
                <w:rFonts w:ascii="Arial" w:eastAsia="Arial" w:hAnsi="Arial"/>
                <w:color w:val="6E4430"/>
                <w:sz w:val="18"/>
              </w:rPr>
            </w:pPr>
            <w:r>
              <w:rPr>
                <w:rFonts w:ascii="Arial" w:eastAsia="Arial" w:hAnsi="Arial"/>
                <w:color w:val="6E4430"/>
                <w:sz w:val="18"/>
              </w:rPr>
              <w:t>403.1</w:t>
            </w:r>
          </w:p>
        </w:tc>
        <w:tc>
          <w:tcPr>
            <w:tcW w:w="740" w:type="dxa"/>
            <w:shd w:val="clear" w:color="auto" w:fill="auto"/>
            <w:vAlign w:val="bottom"/>
          </w:tcPr>
          <w:p w:rsidR="00FF24E8" w:rsidRDefault="008F75A8">
            <w:pPr>
              <w:spacing w:line="0" w:lineRule="atLeast"/>
              <w:ind w:right="152"/>
              <w:jc w:val="right"/>
              <w:rPr>
                <w:rFonts w:ascii="Arial" w:eastAsia="Arial" w:hAnsi="Arial"/>
                <w:color w:val="6E4430"/>
                <w:sz w:val="18"/>
              </w:rPr>
            </w:pPr>
            <w:r>
              <w:rPr>
                <w:rFonts w:ascii="Arial" w:eastAsia="Arial" w:hAnsi="Arial"/>
                <w:color w:val="6E4430"/>
                <w:sz w:val="18"/>
              </w:rPr>
              <w:t>330.7</w:t>
            </w:r>
          </w:p>
        </w:tc>
        <w:tc>
          <w:tcPr>
            <w:tcW w:w="640" w:type="dxa"/>
            <w:shd w:val="clear" w:color="auto" w:fill="auto"/>
            <w:vAlign w:val="bottom"/>
          </w:tcPr>
          <w:p w:rsidR="00FF24E8" w:rsidRDefault="008F75A8">
            <w:pPr>
              <w:spacing w:line="0" w:lineRule="atLeast"/>
              <w:ind w:right="52"/>
              <w:jc w:val="right"/>
              <w:rPr>
                <w:rFonts w:ascii="Arial" w:eastAsia="Arial" w:hAnsi="Arial"/>
                <w:color w:val="6E4430"/>
                <w:sz w:val="18"/>
              </w:rPr>
            </w:pPr>
            <w:r>
              <w:rPr>
                <w:rFonts w:ascii="Arial" w:eastAsia="Arial" w:hAnsi="Arial"/>
                <w:color w:val="6E4430"/>
                <w:sz w:val="18"/>
              </w:rPr>
              <w:t>310.2</w:t>
            </w:r>
          </w:p>
        </w:tc>
      </w:tr>
      <w:tr w:rsidR="00FF24E8">
        <w:trPr>
          <w:trHeight w:val="210"/>
        </w:trPr>
        <w:tc>
          <w:tcPr>
            <w:tcW w:w="2200" w:type="dxa"/>
            <w:shd w:val="clear" w:color="auto" w:fill="auto"/>
            <w:vAlign w:val="bottom"/>
          </w:tcPr>
          <w:p w:rsidR="00FF24E8" w:rsidRDefault="008F75A8">
            <w:pPr>
              <w:spacing w:line="0" w:lineRule="atLeast"/>
              <w:rPr>
                <w:rFonts w:ascii="Arial" w:eastAsia="Arial" w:hAnsi="Arial"/>
                <w:color w:val="6E4430"/>
                <w:sz w:val="18"/>
              </w:rPr>
            </w:pPr>
            <w:r>
              <w:rPr>
                <w:rFonts w:ascii="Arial" w:eastAsia="Arial" w:hAnsi="Arial"/>
                <w:color w:val="6E4430"/>
                <w:sz w:val="18"/>
              </w:rPr>
              <w:t>Patrimonio neto</w:t>
            </w:r>
          </w:p>
        </w:tc>
        <w:tc>
          <w:tcPr>
            <w:tcW w:w="1300" w:type="dxa"/>
            <w:shd w:val="clear" w:color="auto" w:fill="auto"/>
            <w:vAlign w:val="bottom"/>
          </w:tcPr>
          <w:p w:rsidR="00FF24E8" w:rsidRDefault="008F75A8">
            <w:pPr>
              <w:spacing w:line="0" w:lineRule="atLeast"/>
              <w:ind w:right="112"/>
              <w:jc w:val="right"/>
              <w:rPr>
                <w:rFonts w:ascii="Arial" w:eastAsia="Arial" w:hAnsi="Arial"/>
                <w:color w:val="6E4430"/>
                <w:sz w:val="18"/>
              </w:rPr>
            </w:pPr>
            <w:r>
              <w:rPr>
                <w:rFonts w:ascii="Arial" w:eastAsia="Arial" w:hAnsi="Arial"/>
                <w:color w:val="6E4430"/>
                <w:sz w:val="18"/>
              </w:rPr>
              <w:t>55.4</w:t>
            </w:r>
          </w:p>
        </w:tc>
        <w:tc>
          <w:tcPr>
            <w:tcW w:w="740" w:type="dxa"/>
            <w:shd w:val="clear" w:color="auto" w:fill="auto"/>
            <w:vAlign w:val="bottom"/>
          </w:tcPr>
          <w:p w:rsidR="00FF24E8" w:rsidRDefault="008F75A8">
            <w:pPr>
              <w:spacing w:line="0" w:lineRule="atLeast"/>
              <w:ind w:right="152"/>
              <w:jc w:val="right"/>
              <w:rPr>
                <w:rFonts w:ascii="Arial" w:eastAsia="Arial" w:hAnsi="Arial"/>
                <w:color w:val="6E4430"/>
                <w:sz w:val="18"/>
              </w:rPr>
            </w:pPr>
            <w:r>
              <w:rPr>
                <w:rFonts w:ascii="Arial" w:eastAsia="Arial" w:hAnsi="Arial"/>
                <w:color w:val="6E4430"/>
                <w:sz w:val="18"/>
              </w:rPr>
              <w:t>51.6</w:t>
            </w:r>
          </w:p>
        </w:tc>
        <w:tc>
          <w:tcPr>
            <w:tcW w:w="640" w:type="dxa"/>
            <w:shd w:val="clear" w:color="auto" w:fill="auto"/>
            <w:vAlign w:val="bottom"/>
          </w:tcPr>
          <w:p w:rsidR="00FF24E8" w:rsidRDefault="008F75A8">
            <w:pPr>
              <w:spacing w:line="0" w:lineRule="atLeast"/>
              <w:ind w:right="52"/>
              <w:jc w:val="right"/>
              <w:rPr>
                <w:rFonts w:ascii="Arial" w:eastAsia="Arial" w:hAnsi="Arial"/>
                <w:color w:val="6E4430"/>
                <w:sz w:val="18"/>
              </w:rPr>
            </w:pPr>
            <w:r>
              <w:rPr>
                <w:rFonts w:ascii="Arial" w:eastAsia="Arial" w:hAnsi="Arial"/>
                <w:color w:val="6E4430"/>
                <w:sz w:val="18"/>
              </w:rPr>
              <w:t>44.6</w:t>
            </w:r>
          </w:p>
        </w:tc>
      </w:tr>
      <w:tr w:rsidR="00FF24E8">
        <w:trPr>
          <w:trHeight w:val="314"/>
        </w:trPr>
        <w:tc>
          <w:tcPr>
            <w:tcW w:w="2200" w:type="dxa"/>
            <w:shd w:val="clear" w:color="auto" w:fill="auto"/>
            <w:vAlign w:val="bottom"/>
          </w:tcPr>
          <w:p w:rsidR="00FF24E8" w:rsidRDefault="008F75A8">
            <w:pPr>
              <w:spacing w:line="0" w:lineRule="atLeast"/>
              <w:rPr>
                <w:rFonts w:ascii="Arial" w:eastAsia="Arial" w:hAnsi="Arial"/>
                <w:color w:val="1995C4"/>
                <w:sz w:val="18"/>
              </w:rPr>
            </w:pPr>
            <w:r>
              <w:rPr>
                <w:rFonts w:ascii="Arial" w:eastAsia="Arial" w:hAnsi="Arial"/>
                <w:color w:val="1995C4"/>
                <w:sz w:val="18"/>
              </w:rPr>
              <w:t>Ratios relevantes</w:t>
            </w:r>
          </w:p>
        </w:tc>
        <w:tc>
          <w:tcPr>
            <w:tcW w:w="1300" w:type="dxa"/>
            <w:shd w:val="clear" w:color="auto" w:fill="auto"/>
            <w:vAlign w:val="bottom"/>
          </w:tcPr>
          <w:p w:rsidR="00FF24E8" w:rsidRDefault="00FF24E8">
            <w:pPr>
              <w:spacing w:line="0" w:lineRule="atLeast"/>
              <w:rPr>
                <w:rFonts w:ascii="Times New Roman" w:eastAsia="Times New Roman" w:hAnsi="Times New Roman"/>
                <w:sz w:val="24"/>
              </w:rPr>
            </w:pPr>
          </w:p>
        </w:tc>
        <w:tc>
          <w:tcPr>
            <w:tcW w:w="740" w:type="dxa"/>
            <w:shd w:val="clear" w:color="auto" w:fill="auto"/>
            <w:vAlign w:val="bottom"/>
          </w:tcPr>
          <w:p w:rsidR="00FF24E8" w:rsidRDefault="00FF24E8">
            <w:pPr>
              <w:spacing w:line="0" w:lineRule="atLeast"/>
              <w:rPr>
                <w:rFonts w:ascii="Times New Roman" w:eastAsia="Times New Roman" w:hAnsi="Times New Roman"/>
                <w:sz w:val="24"/>
              </w:rPr>
            </w:pPr>
          </w:p>
        </w:tc>
        <w:tc>
          <w:tcPr>
            <w:tcW w:w="640" w:type="dxa"/>
            <w:shd w:val="clear" w:color="auto" w:fill="auto"/>
            <w:vAlign w:val="bottom"/>
          </w:tcPr>
          <w:p w:rsidR="00FF24E8" w:rsidRDefault="00FF24E8">
            <w:pPr>
              <w:spacing w:line="0" w:lineRule="atLeast"/>
              <w:rPr>
                <w:rFonts w:ascii="Times New Roman" w:eastAsia="Times New Roman" w:hAnsi="Times New Roman"/>
                <w:sz w:val="24"/>
              </w:rPr>
            </w:pPr>
          </w:p>
        </w:tc>
      </w:tr>
      <w:tr w:rsidR="00FF24E8">
        <w:trPr>
          <w:trHeight w:val="206"/>
        </w:trPr>
        <w:tc>
          <w:tcPr>
            <w:tcW w:w="2200" w:type="dxa"/>
            <w:shd w:val="clear" w:color="auto" w:fill="auto"/>
            <w:vAlign w:val="bottom"/>
          </w:tcPr>
          <w:p w:rsidR="00FF24E8" w:rsidRDefault="008F75A8">
            <w:pPr>
              <w:spacing w:line="205" w:lineRule="exact"/>
              <w:rPr>
                <w:rFonts w:ascii="Arial" w:eastAsia="Arial" w:hAnsi="Arial"/>
                <w:color w:val="6E4430"/>
                <w:sz w:val="18"/>
              </w:rPr>
            </w:pPr>
            <w:r>
              <w:rPr>
                <w:rFonts w:ascii="Arial" w:eastAsia="Arial" w:hAnsi="Arial"/>
                <w:color w:val="6E4430"/>
                <w:sz w:val="18"/>
              </w:rPr>
              <w:t>ROE (Beneficio atribuido)</w:t>
            </w:r>
          </w:p>
        </w:tc>
        <w:tc>
          <w:tcPr>
            <w:tcW w:w="1300" w:type="dxa"/>
            <w:shd w:val="clear" w:color="auto" w:fill="auto"/>
            <w:vAlign w:val="bottom"/>
          </w:tcPr>
          <w:p w:rsidR="00FF24E8" w:rsidRDefault="008F75A8">
            <w:pPr>
              <w:spacing w:line="205" w:lineRule="exact"/>
              <w:jc w:val="right"/>
              <w:rPr>
                <w:rFonts w:ascii="Arial" w:eastAsia="Arial" w:hAnsi="Arial"/>
                <w:color w:val="6E4430"/>
                <w:sz w:val="18"/>
              </w:rPr>
            </w:pPr>
            <w:r>
              <w:rPr>
                <w:rFonts w:ascii="Arial" w:eastAsia="Arial" w:hAnsi="Arial"/>
                <w:color w:val="6E4430"/>
                <w:sz w:val="18"/>
              </w:rPr>
              <w:t>5.3 %</w:t>
            </w:r>
          </w:p>
        </w:tc>
        <w:tc>
          <w:tcPr>
            <w:tcW w:w="740" w:type="dxa"/>
            <w:shd w:val="clear" w:color="auto" w:fill="auto"/>
            <w:vAlign w:val="bottom"/>
          </w:tcPr>
          <w:p w:rsidR="00FF24E8" w:rsidRDefault="008F75A8">
            <w:pPr>
              <w:spacing w:line="205" w:lineRule="exact"/>
              <w:ind w:right="12"/>
              <w:jc w:val="right"/>
              <w:rPr>
                <w:rFonts w:ascii="Arial" w:eastAsia="Arial" w:hAnsi="Arial"/>
                <w:color w:val="6E4430"/>
                <w:sz w:val="18"/>
              </w:rPr>
            </w:pPr>
            <w:r>
              <w:rPr>
                <w:rFonts w:ascii="Arial" w:eastAsia="Arial" w:hAnsi="Arial"/>
                <w:color w:val="6E4430"/>
                <w:sz w:val="18"/>
              </w:rPr>
              <w:t>5.6 %</w:t>
            </w:r>
          </w:p>
        </w:tc>
        <w:tc>
          <w:tcPr>
            <w:tcW w:w="640" w:type="dxa"/>
            <w:shd w:val="clear" w:color="auto" w:fill="auto"/>
            <w:vAlign w:val="bottom"/>
          </w:tcPr>
          <w:p w:rsidR="00FF24E8" w:rsidRDefault="008F75A8">
            <w:pPr>
              <w:spacing w:line="205" w:lineRule="exact"/>
              <w:ind w:left="300"/>
              <w:rPr>
                <w:rFonts w:ascii="Arial" w:eastAsia="Arial" w:hAnsi="Arial"/>
                <w:color w:val="6E4430"/>
                <w:w w:val="77"/>
                <w:sz w:val="18"/>
              </w:rPr>
            </w:pPr>
            <w:r>
              <w:rPr>
                <w:rFonts w:ascii="Arial" w:eastAsia="Arial" w:hAnsi="Arial"/>
                <w:color w:val="6E4430"/>
                <w:sz w:val="18"/>
              </w:rPr>
              <w:t>5.0 %</w:t>
            </w:r>
          </w:p>
        </w:tc>
      </w:tr>
      <w:tr w:rsidR="00FF24E8">
        <w:trPr>
          <w:trHeight w:val="210"/>
        </w:trPr>
        <w:tc>
          <w:tcPr>
            <w:tcW w:w="2200" w:type="dxa"/>
            <w:shd w:val="clear" w:color="auto" w:fill="auto"/>
            <w:vAlign w:val="bottom"/>
          </w:tcPr>
          <w:p w:rsidR="00FF24E8" w:rsidRDefault="008F75A8">
            <w:pPr>
              <w:spacing w:line="0" w:lineRule="atLeast"/>
              <w:rPr>
                <w:rFonts w:ascii="Arial" w:eastAsia="Arial" w:hAnsi="Arial"/>
                <w:color w:val="6E4430"/>
                <w:sz w:val="18"/>
              </w:rPr>
            </w:pPr>
            <w:r>
              <w:rPr>
                <w:rFonts w:ascii="Arial" w:eastAsia="Arial" w:hAnsi="Arial"/>
                <w:color w:val="6E4430"/>
                <w:sz w:val="18"/>
              </w:rPr>
              <w:t>ROA (Beneficio neto)</w:t>
            </w:r>
          </w:p>
        </w:tc>
        <w:tc>
          <w:tcPr>
            <w:tcW w:w="1300" w:type="dxa"/>
            <w:shd w:val="clear" w:color="auto" w:fill="auto"/>
            <w:vAlign w:val="bottom"/>
          </w:tcPr>
          <w:p w:rsidR="00FF24E8" w:rsidRDefault="008F75A8">
            <w:pPr>
              <w:spacing w:line="0" w:lineRule="atLeast"/>
              <w:ind w:right="112"/>
              <w:jc w:val="right"/>
              <w:rPr>
                <w:rFonts w:ascii="Arial" w:eastAsia="Arial" w:hAnsi="Arial"/>
                <w:color w:val="6E4430"/>
                <w:sz w:val="18"/>
              </w:rPr>
            </w:pPr>
            <w:r>
              <w:rPr>
                <w:rFonts w:ascii="Arial" w:eastAsia="Arial" w:hAnsi="Arial"/>
                <w:color w:val="6E4430"/>
                <w:sz w:val="18"/>
              </w:rPr>
              <w:t>0.46</w:t>
            </w:r>
          </w:p>
        </w:tc>
        <w:tc>
          <w:tcPr>
            <w:tcW w:w="740" w:type="dxa"/>
            <w:shd w:val="clear" w:color="auto" w:fill="auto"/>
            <w:vAlign w:val="bottom"/>
          </w:tcPr>
          <w:p w:rsidR="00FF24E8" w:rsidRDefault="008F75A8">
            <w:pPr>
              <w:spacing w:line="0" w:lineRule="atLeast"/>
              <w:ind w:right="132"/>
              <w:jc w:val="right"/>
              <w:rPr>
                <w:rFonts w:ascii="Arial" w:eastAsia="Arial" w:hAnsi="Arial"/>
                <w:color w:val="6E4430"/>
                <w:sz w:val="18"/>
              </w:rPr>
            </w:pPr>
            <w:r>
              <w:rPr>
                <w:rFonts w:ascii="Arial" w:eastAsia="Arial" w:hAnsi="Arial"/>
                <w:color w:val="6E4430"/>
                <w:sz w:val="18"/>
              </w:rPr>
              <w:t>0.50</w:t>
            </w:r>
          </w:p>
        </w:tc>
        <w:tc>
          <w:tcPr>
            <w:tcW w:w="640" w:type="dxa"/>
            <w:shd w:val="clear" w:color="auto" w:fill="auto"/>
            <w:vAlign w:val="bottom"/>
          </w:tcPr>
          <w:p w:rsidR="00FF24E8" w:rsidRDefault="008F75A8">
            <w:pPr>
              <w:spacing w:line="0" w:lineRule="atLeast"/>
              <w:ind w:right="52"/>
              <w:jc w:val="right"/>
              <w:rPr>
                <w:rFonts w:ascii="Arial" w:eastAsia="Arial" w:hAnsi="Arial"/>
                <w:color w:val="6E4430"/>
                <w:sz w:val="18"/>
              </w:rPr>
            </w:pPr>
            <w:r>
              <w:rPr>
                <w:rFonts w:ascii="Arial" w:eastAsia="Arial" w:hAnsi="Arial"/>
                <w:color w:val="6E4430"/>
                <w:sz w:val="18"/>
              </w:rPr>
              <w:t>0.48</w:t>
            </w:r>
          </w:p>
        </w:tc>
      </w:tr>
      <w:tr w:rsidR="00FF24E8">
        <w:trPr>
          <w:trHeight w:val="210"/>
        </w:trPr>
        <w:tc>
          <w:tcPr>
            <w:tcW w:w="2200" w:type="dxa"/>
            <w:shd w:val="clear" w:color="auto" w:fill="auto"/>
            <w:vAlign w:val="bottom"/>
          </w:tcPr>
          <w:p w:rsidR="00FF24E8" w:rsidRDefault="008F75A8">
            <w:pPr>
              <w:spacing w:line="0" w:lineRule="atLeast"/>
              <w:rPr>
                <w:rFonts w:ascii="Arial" w:eastAsia="Arial" w:hAnsi="Arial"/>
                <w:color w:val="6E4430"/>
                <w:sz w:val="18"/>
              </w:rPr>
            </w:pPr>
            <w:r>
              <w:rPr>
                <w:rFonts w:ascii="Arial" w:eastAsia="Arial" w:hAnsi="Arial"/>
                <w:color w:val="6E4430"/>
                <w:sz w:val="18"/>
              </w:rPr>
              <w:t>Ratio de eficiencia</w:t>
            </w:r>
            <w:r>
              <w:rPr>
                <w:rFonts w:ascii="Arial" w:eastAsia="Arial" w:hAnsi="Arial"/>
                <w:color w:val="6E4430"/>
                <w:sz w:val="18"/>
              </w:rPr>
              <w:tab/>
            </w:r>
          </w:p>
        </w:tc>
        <w:tc>
          <w:tcPr>
            <w:tcW w:w="1300" w:type="dxa"/>
            <w:shd w:val="clear" w:color="auto" w:fill="auto"/>
            <w:vAlign w:val="bottom"/>
          </w:tcPr>
          <w:p w:rsidR="00FF24E8" w:rsidRDefault="008F75A8">
            <w:pPr>
              <w:spacing w:line="0" w:lineRule="atLeast"/>
              <w:ind w:right="92"/>
              <w:jc w:val="right"/>
              <w:rPr>
                <w:rFonts w:ascii="Arial" w:eastAsia="Arial" w:hAnsi="Arial"/>
                <w:color w:val="6E4430"/>
                <w:sz w:val="18"/>
              </w:rPr>
            </w:pPr>
            <w:r>
              <w:rPr>
                <w:rFonts w:ascii="Arial" w:eastAsia="Arial" w:hAnsi="Arial"/>
                <w:color w:val="6E4430"/>
                <w:sz w:val="18"/>
              </w:rPr>
              <w:t>52.0</w:t>
            </w:r>
          </w:p>
        </w:tc>
        <w:tc>
          <w:tcPr>
            <w:tcW w:w="740" w:type="dxa"/>
            <w:shd w:val="clear" w:color="auto" w:fill="auto"/>
            <w:vAlign w:val="bottom"/>
          </w:tcPr>
          <w:p w:rsidR="00FF24E8" w:rsidRDefault="008F75A8">
            <w:pPr>
              <w:spacing w:line="0" w:lineRule="atLeast"/>
              <w:ind w:right="152"/>
              <w:jc w:val="right"/>
              <w:rPr>
                <w:rFonts w:ascii="Arial" w:eastAsia="Arial" w:hAnsi="Arial"/>
                <w:color w:val="6E4430"/>
                <w:sz w:val="18"/>
              </w:rPr>
            </w:pPr>
            <w:r>
              <w:rPr>
                <w:rFonts w:ascii="Arial" w:eastAsia="Arial" w:hAnsi="Arial"/>
                <w:color w:val="6E4430"/>
                <w:sz w:val="18"/>
              </w:rPr>
              <w:t>51.3</w:t>
            </w:r>
          </w:p>
        </w:tc>
        <w:tc>
          <w:tcPr>
            <w:tcW w:w="640" w:type="dxa"/>
            <w:shd w:val="clear" w:color="auto" w:fill="auto"/>
            <w:vAlign w:val="bottom"/>
          </w:tcPr>
          <w:p w:rsidR="00FF24E8" w:rsidRDefault="008F75A8">
            <w:pPr>
              <w:spacing w:line="0" w:lineRule="atLeast"/>
              <w:ind w:right="52"/>
              <w:jc w:val="right"/>
              <w:rPr>
                <w:rFonts w:ascii="Arial" w:eastAsia="Arial" w:hAnsi="Arial"/>
                <w:color w:val="6E4430"/>
                <w:sz w:val="18"/>
              </w:rPr>
            </w:pPr>
            <w:r>
              <w:rPr>
                <w:rFonts w:ascii="Arial" w:eastAsia="Arial" w:hAnsi="Arial"/>
                <w:color w:val="6E4430"/>
                <w:sz w:val="18"/>
              </w:rPr>
              <w:t>52.9</w:t>
            </w:r>
          </w:p>
        </w:tc>
      </w:tr>
      <w:tr w:rsidR="00FF24E8">
        <w:trPr>
          <w:trHeight w:val="210"/>
        </w:trPr>
        <w:tc>
          <w:tcPr>
            <w:tcW w:w="2200" w:type="dxa"/>
            <w:shd w:val="clear" w:color="auto" w:fill="auto"/>
            <w:vAlign w:val="bottom"/>
          </w:tcPr>
          <w:p w:rsidR="00FF24E8" w:rsidRDefault="008F75A8">
            <w:pPr>
              <w:spacing w:line="0" w:lineRule="atLeast"/>
              <w:rPr>
                <w:rFonts w:ascii="Arial" w:eastAsia="Arial" w:hAnsi="Arial"/>
                <w:color w:val="6E4430"/>
                <w:sz w:val="18"/>
              </w:rPr>
            </w:pPr>
            <w:r>
              <w:rPr>
                <w:rFonts w:ascii="Arial" w:eastAsia="Arial" w:hAnsi="Arial"/>
                <w:color w:val="6E4430"/>
                <w:sz w:val="18"/>
              </w:rPr>
              <w:t>Tasa de mora</w:t>
            </w:r>
          </w:p>
        </w:tc>
        <w:tc>
          <w:tcPr>
            <w:tcW w:w="1300" w:type="dxa"/>
            <w:shd w:val="clear" w:color="auto" w:fill="auto"/>
            <w:vAlign w:val="bottom"/>
          </w:tcPr>
          <w:p w:rsidR="00FF24E8" w:rsidRDefault="008F75A8">
            <w:pPr>
              <w:spacing w:line="0" w:lineRule="atLeast"/>
              <w:ind w:right="112"/>
              <w:jc w:val="right"/>
              <w:rPr>
                <w:rFonts w:ascii="Arial" w:eastAsia="Arial" w:hAnsi="Arial"/>
                <w:color w:val="6E4430"/>
                <w:sz w:val="18"/>
              </w:rPr>
            </w:pPr>
            <w:r>
              <w:rPr>
                <w:rFonts w:ascii="Arial" w:eastAsia="Arial" w:hAnsi="Arial"/>
                <w:color w:val="6E4430"/>
                <w:sz w:val="18"/>
              </w:rPr>
              <w:t>5.4</w:t>
            </w:r>
          </w:p>
        </w:tc>
        <w:tc>
          <w:tcPr>
            <w:tcW w:w="740" w:type="dxa"/>
            <w:shd w:val="clear" w:color="auto" w:fill="auto"/>
            <w:vAlign w:val="bottom"/>
          </w:tcPr>
          <w:p w:rsidR="00FF24E8" w:rsidRDefault="008F75A8">
            <w:pPr>
              <w:spacing w:line="0" w:lineRule="atLeast"/>
              <w:ind w:right="152"/>
              <w:jc w:val="right"/>
              <w:rPr>
                <w:rFonts w:ascii="Arial" w:eastAsia="Arial" w:hAnsi="Arial"/>
                <w:color w:val="6E4430"/>
                <w:sz w:val="18"/>
              </w:rPr>
            </w:pPr>
            <w:r>
              <w:rPr>
                <w:rFonts w:ascii="Arial" w:eastAsia="Arial" w:hAnsi="Arial"/>
                <w:color w:val="6E4430"/>
                <w:sz w:val="18"/>
              </w:rPr>
              <w:t>5.8</w:t>
            </w:r>
          </w:p>
        </w:tc>
        <w:tc>
          <w:tcPr>
            <w:tcW w:w="640" w:type="dxa"/>
            <w:shd w:val="clear" w:color="auto" w:fill="auto"/>
            <w:vAlign w:val="bottom"/>
          </w:tcPr>
          <w:p w:rsidR="00FF24E8" w:rsidRDefault="008F75A8">
            <w:pPr>
              <w:spacing w:line="0" w:lineRule="atLeast"/>
              <w:ind w:right="52"/>
              <w:jc w:val="right"/>
              <w:rPr>
                <w:rFonts w:ascii="Arial" w:eastAsia="Arial" w:hAnsi="Arial"/>
                <w:color w:val="6E4430"/>
                <w:sz w:val="18"/>
              </w:rPr>
            </w:pPr>
            <w:r>
              <w:rPr>
                <w:rFonts w:ascii="Arial" w:eastAsia="Arial" w:hAnsi="Arial"/>
                <w:color w:val="6E4430"/>
                <w:sz w:val="18"/>
              </w:rPr>
              <w:t>6.8</w:t>
            </w:r>
          </w:p>
        </w:tc>
      </w:tr>
      <w:tr w:rsidR="00FF24E8">
        <w:trPr>
          <w:trHeight w:val="210"/>
        </w:trPr>
        <w:tc>
          <w:tcPr>
            <w:tcW w:w="2200" w:type="dxa"/>
            <w:shd w:val="clear" w:color="auto" w:fill="auto"/>
            <w:vAlign w:val="bottom"/>
          </w:tcPr>
          <w:p w:rsidR="00FF24E8" w:rsidRDefault="008F75A8">
            <w:pPr>
              <w:spacing w:line="0" w:lineRule="atLeast"/>
              <w:rPr>
                <w:rFonts w:ascii="Arial" w:eastAsia="Arial" w:hAnsi="Arial"/>
                <w:color w:val="6E4430"/>
                <w:sz w:val="18"/>
              </w:rPr>
            </w:pPr>
            <w:r>
              <w:rPr>
                <w:rFonts w:ascii="Arial" w:eastAsia="Arial" w:hAnsi="Arial"/>
                <w:color w:val="6E4430"/>
                <w:sz w:val="18"/>
              </w:rPr>
              <w:t>Tasa de cobertura</w:t>
            </w:r>
          </w:p>
        </w:tc>
        <w:tc>
          <w:tcPr>
            <w:tcW w:w="1300" w:type="dxa"/>
            <w:shd w:val="clear" w:color="auto" w:fill="auto"/>
            <w:vAlign w:val="bottom"/>
          </w:tcPr>
          <w:p w:rsidR="00FF24E8" w:rsidRDefault="008F75A8">
            <w:pPr>
              <w:spacing w:line="0" w:lineRule="atLeast"/>
              <w:ind w:right="112"/>
              <w:jc w:val="right"/>
              <w:rPr>
                <w:rFonts w:ascii="Arial" w:eastAsia="Arial" w:hAnsi="Arial"/>
                <w:color w:val="6E4430"/>
                <w:sz w:val="18"/>
              </w:rPr>
            </w:pPr>
            <w:r>
              <w:rPr>
                <w:rFonts w:ascii="Arial" w:eastAsia="Arial" w:hAnsi="Arial"/>
                <w:color w:val="6E4430"/>
                <w:sz w:val="18"/>
              </w:rPr>
              <w:t>74</w:t>
            </w:r>
          </w:p>
        </w:tc>
        <w:tc>
          <w:tcPr>
            <w:tcW w:w="740" w:type="dxa"/>
            <w:shd w:val="clear" w:color="auto" w:fill="auto"/>
            <w:vAlign w:val="bottom"/>
          </w:tcPr>
          <w:p w:rsidR="00FF24E8" w:rsidRDefault="008F75A8">
            <w:pPr>
              <w:spacing w:line="0" w:lineRule="atLeast"/>
              <w:ind w:right="152"/>
              <w:jc w:val="right"/>
              <w:rPr>
                <w:rFonts w:ascii="Arial" w:eastAsia="Arial" w:hAnsi="Arial"/>
                <w:color w:val="6E4430"/>
                <w:sz w:val="18"/>
              </w:rPr>
            </w:pPr>
            <w:r>
              <w:rPr>
                <w:rFonts w:ascii="Arial" w:eastAsia="Arial" w:hAnsi="Arial"/>
                <w:color w:val="6E4430"/>
                <w:sz w:val="18"/>
              </w:rPr>
              <w:t>64</w:t>
            </w:r>
          </w:p>
        </w:tc>
        <w:tc>
          <w:tcPr>
            <w:tcW w:w="640" w:type="dxa"/>
            <w:shd w:val="clear" w:color="auto" w:fill="auto"/>
            <w:vAlign w:val="bottom"/>
          </w:tcPr>
          <w:p w:rsidR="00FF24E8" w:rsidRDefault="008F75A8">
            <w:pPr>
              <w:spacing w:line="0" w:lineRule="atLeast"/>
              <w:ind w:left="300"/>
              <w:rPr>
                <w:rFonts w:ascii="Arial" w:eastAsia="Arial" w:hAnsi="Arial"/>
                <w:color w:val="6E4430"/>
                <w:sz w:val="18"/>
              </w:rPr>
            </w:pPr>
            <w:r>
              <w:rPr>
                <w:rFonts w:ascii="Arial" w:eastAsia="Arial" w:hAnsi="Arial"/>
                <w:color w:val="6E4430"/>
                <w:sz w:val="18"/>
              </w:rPr>
              <w:t>60</w:t>
            </w:r>
          </w:p>
        </w:tc>
      </w:tr>
    </w:tbl>
    <w:p w:rsidR="00FF24E8" w:rsidRDefault="008F75A8">
      <w:pPr>
        <w:spacing w:line="16" w:lineRule="exact"/>
        <w:rPr>
          <w:rFonts w:ascii="Times New Roman" w:eastAsia="Times New Roman" w:hAnsi="Times New Roman"/>
          <w:sz w:val="24"/>
        </w:rPr>
      </w:pPr>
      <w:r>
        <w:rPr>
          <w:rFonts w:ascii="Arial" w:eastAsia="Arial" w:hAnsi="Arial"/>
          <w:color w:val="6E4430"/>
          <w:sz w:val="18"/>
        </w:rPr>
        <w:br w:type="column"/>
      </w:r>
    </w:p>
    <w:p w:rsidR="00FF24E8" w:rsidRDefault="00FF24E8">
      <w:pPr>
        <w:spacing w:line="1" w:lineRule="exact"/>
        <w:rPr>
          <w:rFonts w:ascii="Times New Roman" w:eastAsia="Times New Roman" w:hAnsi="Times New Roman"/>
          <w:sz w:val="1"/>
        </w:rPr>
      </w:pPr>
    </w:p>
    <w:tbl>
      <w:tblPr>
        <w:tblW w:w="0" w:type="auto"/>
        <w:tblLayout w:type="fixed"/>
        <w:tblCellMar>
          <w:left w:w="0" w:type="dxa"/>
          <w:right w:w="0" w:type="dxa"/>
        </w:tblCellMar>
        <w:tblLook w:val="0000"/>
      </w:tblPr>
      <w:tblGrid>
        <w:gridCol w:w="780"/>
        <w:gridCol w:w="460"/>
      </w:tblGrid>
      <w:tr w:rsidR="00FF24E8">
        <w:trPr>
          <w:trHeight w:val="138"/>
        </w:trPr>
        <w:tc>
          <w:tcPr>
            <w:tcW w:w="780" w:type="dxa"/>
            <w:shd w:val="clear" w:color="auto" w:fill="auto"/>
            <w:vAlign w:val="bottom"/>
          </w:tcPr>
          <w:p w:rsidR="00FF24E8" w:rsidRDefault="008F75A8">
            <w:pPr>
              <w:spacing w:line="0" w:lineRule="atLeast"/>
              <w:ind w:right="10"/>
              <w:jc w:val="right"/>
              <w:rPr>
                <w:rFonts w:ascii="Arial" w:eastAsia="Arial" w:hAnsi="Arial"/>
                <w:color w:val="FFFFFF"/>
                <w:sz w:val="12"/>
              </w:rPr>
            </w:pPr>
            <w:r>
              <w:rPr>
                <w:rFonts w:ascii="Arial" w:eastAsia="Arial" w:hAnsi="Arial"/>
                <w:color w:val="FFFFFF"/>
                <w:sz w:val="12"/>
              </w:rPr>
              <w:t>+19 %</w:t>
            </w:r>
          </w:p>
        </w:tc>
        <w:tc>
          <w:tcPr>
            <w:tcW w:w="460" w:type="dxa"/>
            <w:shd w:val="clear" w:color="auto" w:fill="auto"/>
            <w:vAlign w:val="bottom"/>
          </w:tcPr>
          <w:p w:rsidR="00FF24E8" w:rsidRDefault="00FF24E8">
            <w:pPr>
              <w:spacing w:line="0" w:lineRule="atLeast"/>
              <w:rPr>
                <w:rFonts w:ascii="Times New Roman" w:eastAsia="Times New Roman" w:hAnsi="Times New Roman"/>
                <w:sz w:val="12"/>
              </w:rPr>
            </w:pPr>
          </w:p>
        </w:tc>
      </w:tr>
      <w:tr w:rsidR="00FF24E8">
        <w:trPr>
          <w:trHeight w:val="140"/>
        </w:trPr>
        <w:tc>
          <w:tcPr>
            <w:tcW w:w="780" w:type="dxa"/>
            <w:shd w:val="clear" w:color="auto" w:fill="auto"/>
            <w:vAlign w:val="bottom"/>
          </w:tcPr>
          <w:p w:rsidR="00FF24E8" w:rsidRDefault="008F75A8">
            <w:pPr>
              <w:spacing w:line="0" w:lineRule="atLeast"/>
              <w:jc w:val="right"/>
              <w:rPr>
                <w:rFonts w:ascii="Arial" w:eastAsia="Arial" w:hAnsi="Arial"/>
                <w:color w:val="FFFFFF"/>
                <w:sz w:val="12"/>
              </w:rPr>
            </w:pPr>
            <w:r>
              <w:rPr>
                <w:rFonts w:ascii="Arial" w:eastAsia="Arial" w:hAnsi="Arial"/>
                <w:color w:val="FFFFFF"/>
                <w:sz w:val="12"/>
              </w:rPr>
              <w:t>Crecimiento</w:t>
            </w:r>
          </w:p>
        </w:tc>
        <w:tc>
          <w:tcPr>
            <w:tcW w:w="460" w:type="dxa"/>
            <w:shd w:val="clear" w:color="auto" w:fill="auto"/>
            <w:vAlign w:val="bottom"/>
          </w:tcPr>
          <w:p w:rsidR="00FF24E8" w:rsidRDefault="00FF24E8">
            <w:pPr>
              <w:spacing w:line="0" w:lineRule="atLeast"/>
              <w:rPr>
                <w:rFonts w:ascii="Times New Roman" w:eastAsia="Times New Roman" w:hAnsi="Times New Roman"/>
                <w:sz w:val="12"/>
              </w:rPr>
            </w:pPr>
          </w:p>
        </w:tc>
      </w:tr>
      <w:tr w:rsidR="00FF24E8">
        <w:trPr>
          <w:trHeight w:val="187"/>
        </w:trPr>
        <w:tc>
          <w:tcPr>
            <w:tcW w:w="780" w:type="dxa"/>
            <w:shd w:val="clear" w:color="auto" w:fill="auto"/>
            <w:vAlign w:val="bottom"/>
          </w:tcPr>
          <w:p w:rsidR="00FF24E8" w:rsidRDefault="00FF24E8">
            <w:pPr>
              <w:spacing w:line="0" w:lineRule="atLeast"/>
              <w:rPr>
                <w:rFonts w:ascii="Times New Roman" w:eastAsia="Times New Roman" w:hAnsi="Times New Roman"/>
                <w:sz w:val="16"/>
              </w:rPr>
            </w:pPr>
          </w:p>
        </w:tc>
        <w:tc>
          <w:tcPr>
            <w:tcW w:w="460" w:type="dxa"/>
            <w:shd w:val="clear" w:color="auto" w:fill="auto"/>
            <w:vAlign w:val="bottom"/>
          </w:tcPr>
          <w:p w:rsidR="00FF24E8" w:rsidRDefault="008F75A8">
            <w:pPr>
              <w:spacing w:line="0" w:lineRule="atLeast"/>
              <w:jc w:val="center"/>
              <w:rPr>
                <w:rFonts w:ascii="Arial" w:eastAsia="Arial" w:hAnsi="Arial"/>
                <w:color w:val="6E4430"/>
                <w:w w:val="83"/>
                <w:sz w:val="16"/>
              </w:rPr>
            </w:pPr>
            <w:r>
              <w:rPr>
                <w:rFonts w:ascii="Arial" w:eastAsia="Arial" w:hAnsi="Arial"/>
                <w:color w:val="6E4430"/>
                <w:sz w:val="16"/>
              </w:rPr>
              <w:t>14.8</w:t>
            </w:r>
          </w:p>
        </w:tc>
      </w:tr>
      <w:tr w:rsidR="00FF24E8">
        <w:trPr>
          <w:trHeight w:val="188"/>
        </w:trPr>
        <w:tc>
          <w:tcPr>
            <w:tcW w:w="780" w:type="dxa"/>
            <w:shd w:val="clear" w:color="auto" w:fill="auto"/>
            <w:vAlign w:val="bottom"/>
          </w:tcPr>
          <w:p w:rsidR="00FF24E8" w:rsidRDefault="008F75A8">
            <w:pPr>
              <w:spacing w:line="0" w:lineRule="atLeast"/>
              <w:ind w:right="350"/>
              <w:jc w:val="right"/>
              <w:rPr>
                <w:rFonts w:ascii="Arial" w:eastAsia="Arial" w:hAnsi="Arial"/>
                <w:color w:val="6E4430"/>
                <w:sz w:val="16"/>
              </w:rPr>
            </w:pPr>
            <w:r>
              <w:rPr>
                <w:rFonts w:ascii="Arial" w:eastAsia="Arial" w:hAnsi="Arial"/>
                <w:color w:val="6E4430"/>
                <w:sz w:val="16"/>
              </w:rPr>
              <w:t>12.4</w:t>
            </w:r>
          </w:p>
        </w:tc>
        <w:tc>
          <w:tcPr>
            <w:tcW w:w="460" w:type="dxa"/>
            <w:shd w:val="clear" w:color="auto" w:fill="auto"/>
            <w:vAlign w:val="bottom"/>
          </w:tcPr>
          <w:p w:rsidR="00FF24E8" w:rsidRDefault="00FF24E8">
            <w:pPr>
              <w:spacing w:line="0" w:lineRule="atLeast"/>
              <w:rPr>
                <w:rFonts w:ascii="Times New Roman" w:eastAsia="Times New Roman" w:hAnsi="Times New Roman"/>
                <w:sz w:val="16"/>
              </w:rPr>
            </w:pPr>
          </w:p>
        </w:tc>
      </w:tr>
      <w:tr w:rsidR="00FF24E8">
        <w:trPr>
          <w:trHeight w:val="522"/>
        </w:trPr>
        <w:tc>
          <w:tcPr>
            <w:tcW w:w="780" w:type="dxa"/>
            <w:shd w:val="clear" w:color="auto" w:fill="auto"/>
            <w:vAlign w:val="bottom"/>
          </w:tcPr>
          <w:p w:rsidR="00FF24E8" w:rsidRDefault="00FF24E8">
            <w:pPr>
              <w:spacing w:line="0" w:lineRule="atLeast"/>
              <w:rPr>
                <w:rFonts w:ascii="Times New Roman" w:eastAsia="Times New Roman" w:hAnsi="Times New Roman"/>
                <w:sz w:val="24"/>
              </w:rPr>
            </w:pPr>
          </w:p>
        </w:tc>
        <w:tc>
          <w:tcPr>
            <w:tcW w:w="460" w:type="dxa"/>
            <w:shd w:val="clear" w:color="auto" w:fill="auto"/>
            <w:vAlign w:val="bottom"/>
          </w:tcPr>
          <w:p w:rsidR="00FF24E8" w:rsidRDefault="008F75A8">
            <w:pPr>
              <w:spacing w:line="0" w:lineRule="atLeast"/>
              <w:jc w:val="center"/>
              <w:rPr>
                <w:rFonts w:ascii="Arial" w:eastAsia="Arial" w:hAnsi="Arial"/>
                <w:color w:val="1995C4"/>
                <w:w w:val="92"/>
                <w:sz w:val="14"/>
              </w:rPr>
            </w:pPr>
            <w:r>
              <w:rPr>
                <w:rFonts w:ascii="Arial" w:eastAsia="Arial" w:hAnsi="Arial"/>
                <w:color w:val="1995C4"/>
                <w:sz w:val="14"/>
              </w:rPr>
              <w:t>33 %</w:t>
            </w:r>
          </w:p>
        </w:tc>
      </w:tr>
      <w:tr w:rsidR="00FF24E8">
        <w:trPr>
          <w:trHeight w:val="262"/>
        </w:trPr>
        <w:tc>
          <w:tcPr>
            <w:tcW w:w="780" w:type="dxa"/>
            <w:shd w:val="clear" w:color="auto" w:fill="auto"/>
            <w:vAlign w:val="bottom"/>
          </w:tcPr>
          <w:p w:rsidR="00FF24E8" w:rsidRDefault="008F75A8">
            <w:pPr>
              <w:spacing w:line="0" w:lineRule="atLeast"/>
              <w:ind w:right="350"/>
              <w:jc w:val="right"/>
              <w:rPr>
                <w:rFonts w:ascii="Arial" w:eastAsia="Arial" w:hAnsi="Arial"/>
                <w:color w:val="1995C4"/>
                <w:sz w:val="14"/>
              </w:rPr>
            </w:pPr>
            <w:r>
              <w:rPr>
                <w:rFonts w:ascii="Arial" w:eastAsia="Arial" w:hAnsi="Arial"/>
                <w:color w:val="1995C4"/>
                <w:sz w:val="14"/>
              </w:rPr>
              <w:t>28 %</w:t>
            </w:r>
          </w:p>
        </w:tc>
        <w:tc>
          <w:tcPr>
            <w:tcW w:w="460" w:type="dxa"/>
            <w:shd w:val="clear" w:color="auto" w:fill="auto"/>
            <w:vAlign w:val="bottom"/>
          </w:tcPr>
          <w:p w:rsidR="00FF24E8" w:rsidRDefault="00FF24E8">
            <w:pPr>
              <w:spacing w:line="0" w:lineRule="atLeast"/>
              <w:rPr>
                <w:rFonts w:ascii="Times New Roman" w:eastAsia="Times New Roman" w:hAnsi="Times New Roman"/>
                <w:sz w:val="22"/>
              </w:rPr>
            </w:pPr>
          </w:p>
        </w:tc>
      </w:tr>
      <w:tr w:rsidR="00FF24E8">
        <w:trPr>
          <w:trHeight w:val="500"/>
        </w:trPr>
        <w:tc>
          <w:tcPr>
            <w:tcW w:w="780" w:type="dxa"/>
            <w:shd w:val="clear" w:color="auto" w:fill="auto"/>
            <w:vAlign w:val="bottom"/>
          </w:tcPr>
          <w:p w:rsidR="00FF24E8" w:rsidRDefault="008F75A8">
            <w:pPr>
              <w:spacing w:line="0" w:lineRule="atLeast"/>
              <w:ind w:right="250"/>
              <w:jc w:val="right"/>
              <w:rPr>
                <w:rFonts w:ascii="Arial" w:eastAsia="Arial" w:hAnsi="Arial"/>
                <w:color w:val="6E4430"/>
                <w:w w:val="79"/>
                <w:sz w:val="16"/>
              </w:rPr>
            </w:pPr>
            <w:r>
              <w:rPr>
                <w:rFonts w:ascii="Arial" w:eastAsia="Arial" w:hAnsi="Arial"/>
                <w:color w:val="6E4430"/>
                <w:sz w:val="16"/>
              </w:rPr>
              <w:t>Dic. 14</w:t>
            </w:r>
          </w:p>
        </w:tc>
        <w:tc>
          <w:tcPr>
            <w:tcW w:w="460" w:type="dxa"/>
            <w:shd w:val="clear" w:color="auto" w:fill="auto"/>
            <w:vAlign w:val="bottom"/>
          </w:tcPr>
          <w:p w:rsidR="00FF24E8" w:rsidRDefault="008F75A8">
            <w:pPr>
              <w:spacing w:line="0" w:lineRule="atLeast"/>
              <w:jc w:val="center"/>
              <w:rPr>
                <w:rFonts w:ascii="Arial" w:eastAsia="Arial" w:hAnsi="Arial"/>
                <w:color w:val="6E4430"/>
                <w:w w:val="79"/>
                <w:sz w:val="16"/>
              </w:rPr>
            </w:pPr>
            <w:r>
              <w:rPr>
                <w:rFonts w:ascii="Arial" w:eastAsia="Arial" w:hAnsi="Arial"/>
                <w:color w:val="6E4430"/>
                <w:sz w:val="16"/>
              </w:rPr>
              <w:t>Dic. 15</w:t>
            </w:r>
          </w:p>
        </w:tc>
      </w:tr>
    </w:tbl>
    <w:p w:rsidR="00FF24E8" w:rsidRDefault="008F75A8">
      <w:pPr>
        <w:spacing w:line="16" w:lineRule="exact"/>
        <w:rPr>
          <w:rFonts w:ascii="Times New Roman" w:eastAsia="Times New Roman" w:hAnsi="Times New Roman"/>
          <w:sz w:val="24"/>
        </w:rPr>
      </w:pPr>
      <w:r>
        <w:rPr>
          <w:rFonts w:ascii="Arial" w:eastAsia="Arial" w:hAnsi="Arial"/>
          <w:color w:val="6E4430"/>
          <w:sz w:val="16"/>
        </w:rPr>
        <w:br w:type="column"/>
      </w:r>
    </w:p>
    <w:p w:rsidR="00FF24E8" w:rsidRDefault="00FF24E8">
      <w:pPr>
        <w:spacing w:line="1" w:lineRule="exact"/>
        <w:rPr>
          <w:rFonts w:ascii="Times New Roman" w:eastAsia="Times New Roman" w:hAnsi="Times New Roman"/>
          <w:sz w:val="1"/>
        </w:rPr>
      </w:pPr>
    </w:p>
    <w:tbl>
      <w:tblPr>
        <w:tblW w:w="0" w:type="auto"/>
        <w:tblLayout w:type="fixed"/>
        <w:tblCellMar>
          <w:left w:w="0" w:type="dxa"/>
          <w:right w:w="0" w:type="dxa"/>
        </w:tblCellMar>
        <w:tblLook w:val="0000"/>
      </w:tblPr>
      <w:tblGrid>
        <w:gridCol w:w="800"/>
        <w:gridCol w:w="460"/>
      </w:tblGrid>
      <w:tr w:rsidR="00FF24E8">
        <w:trPr>
          <w:trHeight w:val="138"/>
        </w:trPr>
        <w:tc>
          <w:tcPr>
            <w:tcW w:w="800" w:type="dxa"/>
            <w:shd w:val="clear" w:color="auto" w:fill="auto"/>
            <w:vAlign w:val="bottom"/>
          </w:tcPr>
          <w:p w:rsidR="00FF24E8" w:rsidRDefault="008F75A8">
            <w:pPr>
              <w:spacing w:line="0" w:lineRule="atLeast"/>
              <w:jc w:val="right"/>
              <w:rPr>
                <w:rFonts w:ascii="Arial" w:eastAsia="Arial" w:hAnsi="Arial"/>
                <w:color w:val="FFFFFF"/>
                <w:sz w:val="12"/>
              </w:rPr>
            </w:pPr>
            <w:r>
              <w:rPr>
                <w:rFonts w:ascii="Arial" w:eastAsia="Arial" w:hAnsi="Arial"/>
                <w:color w:val="FFFFFF"/>
                <w:sz w:val="12"/>
              </w:rPr>
              <w:t>+45 %</w:t>
            </w:r>
          </w:p>
        </w:tc>
        <w:tc>
          <w:tcPr>
            <w:tcW w:w="460" w:type="dxa"/>
            <w:shd w:val="clear" w:color="auto" w:fill="auto"/>
            <w:vAlign w:val="bottom"/>
          </w:tcPr>
          <w:p w:rsidR="00FF24E8" w:rsidRDefault="00FF24E8">
            <w:pPr>
              <w:spacing w:line="0" w:lineRule="atLeast"/>
              <w:rPr>
                <w:rFonts w:ascii="Times New Roman" w:eastAsia="Times New Roman" w:hAnsi="Times New Roman"/>
                <w:sz w:val="12"/>
              </w:rPr>
            </w:pPr>
          </w:p>
        </w:tc>
      </w:tr>
      <w:tr w:rsidR="00FF24E8">
        <w:trPr>
          <w:trHeight w:val="140"/>
        </w:trPr>
        <w:tc>
          <w:tcPr>
            <w:tcW w:w="800" w:type="dxa"/>
            <w:shd w:val="clear" w:color="auto" w:fill="auto"/>
            <w:vAlign w:val="bottom"/>
          </w:tcPr>
          <w:p w:rsidR="00FF24E8" w:rsidRDefault="008F75A8">
            <w:pPr>
              <w:spacing w:line="0" w:lineRule="atLeast"/>
              <w:ind w:left="290"/>
              <w:jc w:val="center"/>
              <w:rPr>
                <w:rFonts w:ascii="Arial" w:eastAsia="Arial" w:hAnsi="Arial"/>
                <w:color w:val="FFFFFF"/>
                <w:sz w:val="12"/>
              </w:rPr>
            </w:pPr>
            <w:r>
              <w:rPr>
                <w:rFonts w:ascii="Arial" w:eastAsia="Arial" w:hAnsi="Arial"/>
                <w:color w:val="FFFFFF"/>
                <w:sz w:val="12"/>
              </w:rPr>
              <w:t>Crecimiento</w:t>
            </w:r>
          </w:p>
        </w:tc>
        <w:tc>
          <w:tcPr>
            <w:tcW w:w="460" w:type="dxa"/>
            <w:shd w:val="clear" w:color="auto" w:fill="auto"/>
            <w:vAlign w:val="bottom"/>
          </w:tcPr>
          <w:p w:rsidR="00FF24E8" w:rsidRDefault="00FF24E8">
            <w:pPr>
              <w:spacing w:line="0" w:lineRule="atLeast"/>
              <w:rPr>
                <w:rFonts w:ascii="Times New Roman" w:eastAsia="Times New Roman" w:hAnsi="Times New Roman"/>
                <w:sz w:val="12"/>
              </w:rPr>
            </w:pPr>
          </w:p>
        </w:tc>
      </w:tr>
      <w:tr w:rsidR="00FF24E8">
        <w:trPr>
          <w:trHeight w:val="195"/>
        </w:trPr>
        <w:tc>
          <w:tcPr>
            <w:tcW w:w="800" w:type="dxa"/>
            <w:shd w:val="clear" w:color="auto" w:fill="auto"/>
            <w:vAlign w:val="bottom"/>
          </w:tcPr>
          <w:p w:rsidR="00FF24E8" w:rsidRDefault="00FF24E8">
            <w:pPr>
              <w:spacing w:line="0" w:lineRule="atLeast"/>
              <w:rPr>
                <w:rFonts w:ascii="Times New Roman" w:eastAsia="Times New Roman" w:hAnsi="Times New Roman"/>
                <w:sz w:val="16"/>
              </w:rPr>
            </w:pPr>
          </w:p>
        </w:tc>
        <w:tc>
          <w:tcPr>
            <w:tcW w:w="460" w:type="dxa"/>
            <w:shd w:val="clear" w:color="auto" w:fill="auto"/>
            <w:vAlign w:val="bottom"/>
          </w:tcPr>
          <w:p w:rsidR="00FF24E8" w:rsidRDefault="008F75A8">
            <w:pPr>
              <w:spacing w:line="0" w:lineRule="atLeast"/>
              <w:ind w:right="44"/>
              <w:jc w:val="right"/>
              <w:rPr>
                <w:rFonts w:ascii="Arial" w:eastAsia="Arial" w:hAnsi="Arial"/>
                <w:color w:val="6E4430"/>
                <w:sz w:val="16"/>
              </w:rPr>
            </w:pPr>
            <w:r>
              <w:rPr>
                <w:rFonts w:ascii="Arial" w:eastAsia="Arial" w:hAnsi="Arial"/>
                <w:color w:val="6E4430"/>
                <w:sz w:val="16"/>
              </w:rPr>
              <w:t>8.5</w:t>
            </w:r>
          </w:p>
        </w:tc>
      </w:tr>
      <w:tr w:rsidR="00FF24E8">
        <w:trPr>
          <w:trHeight w:val="374"/>
        </w:trPr>
        <w:tc>
          <w:tcPr>
            <w:tcW w:w="800" w:type="dxa"/>
            <w:shd w:val="clear" w:color="auto" w:fill="auto"/>
            <w:vAlign w:val="bottom"/>
          </w:tcPr>
          <w:p w:rsidR="00FF24E8" w:rsidRDefault="008F75A8">
            <w:pPr>
              <w:spacing w:line="0" w:lineRule="atLeast"/>
              <w:ind w:right="250"/>
              <w:jc w:val="center"/>
              <w:rPr>
                <w:rFonts w:ascii="Arial" w:eastAsia="Arial" w:hAnsi="Arial"/>
                <w:color w:val="6E4430"/>
                <w:w w:val="89"/>
                <w:sz w:val="16"/>
              </w:rPr>
            </w:pPr>
            <w:r>
              <w:rPr>
                <w:rFonts w:ascii="Arial" w:eastAsia="Arial" w:hAnsi="Arial"/>
                <w:color w:val="6E4430"/>
                <w:sz w:val="16"/>
              </w:rPr>
              <w:t>5.9</w:t>
            </w:r>
          </w:p>
        </w:tc>
        <w:tc>
          <w:tcPr>
            <w:tcW w:w="460" w:type="dxa"/>
            <w:shd w:val="clear" w:color="auto" w:fill="auto"/>
            <w:vAlign w:val="bottom"/>
          </w:tcPr>
          <w:p w:rsidR="00FF24E8" w:rsidRDefault="00FF24E8">
            <w:pPr>
              <w:spacing w:line="0" w:lineRule="atLeast"/>
              <w:rPr>
                <w:rFonts w:ascii="Times New Roman" w:eastAsia="Times New Roman" w:hAnsi="Times New Roman"/>
                <w:sz w:val="24"/>
              </w:rPr>
            </w:pPr>
          </w:p>
        </w:tc>
      </w:tr>
      <w:tr w:rsidR="00FF24E8">
        <w:trPr>
          <w:trHeight w:val="287"/>
        </w:trPr>
        <w:tc>
          <w:tcPr>
            <w:tcW w:w="800" w:type="dxa"/>
            <w:shd w:val="clear" w:color="auto" w:fill="auto"/>
            <w:vAlign w:val="bottom"/>
          </w:tcPr>
          <w:p w:rsidR="00FF24E8" w:rsidRDefault="00FF24E8">
            <w:pPr>
              <w:spacing w:line="0" w:lineRule="atLeast"/>
              <w:rPr>
                <w:rFonts w:ascii="Times New Roman" w:eastAsia="Times New Roman" w:hAnsi="Times New Roman"/>
                <w:sz w:val="24"/>
              </w:rPr>
            </w:pPr>
          </w:p>
        </w:tc>
        <w:tc>
          <w:tcPr>
            <w:tcW w:w="460" w:type="dxa"/>
            <w:shd w:val="clear" w:color="auto" w:fill="auto"/>
            <w:vAlign w:val="bottom"/>
          </w:tcPr>
          <w:p w:rsidR="00FF24E8" w:rsidRDefault="008F75A8">
            <w:pPr>
              <w:spacing w:line="0" w:lineRule="atLeast"/>
              <w:ind w:right="24"/>
              <w:jc w:val="right"/>
              <w:rPr>
                <w:rFonts w:ascii="Arial" w:eastAsia="Arial" w:hAnsi="Arial"/>
                <w:color w:val="1995C4"/>
                <w:sz w:val="14"/>
              </w:rPr>
            </w:pPr>
            <w:r>
              <w:rPr>
                <w:rFonts w:ascii="Arial" w:eastAsia="Arial" w:hAnsi="Arial"/>
                <w:color w:val="1995C4"/>
                <w:sz w:val="14"/>
              </w:rPr>
              <w:t>19 %</w:t>
            </w:r>
          </w:p>
        </w:tc>
      </w:tr>
      <w:tr w:rsidR="00FF24E8">
        <w:trPr>
          <w:trHeight w:val="262"/>
        </w:trPr>
        <w:tc>
          <w:tcPr>
            <w:tcW w:w="800" w:type="dxa"/>
            <w:shd w:val="clear" w:color="auto" w:fill="auto"/>
            <w:vAlign w:val="bottom"/>
          </w:tcPr>
          <w:p w:rsidR="00FF24E8" w:rsidRDefault="008F75A8">
            <w:pPr>
              <w:spacing w:line="0" w:lineRule="atLeast"/>
              <w:ind w:right="250"/>
              <w:jc w:val="center"/>
              <w:rPr>
                <w:rFonts w:ascii="Arial" w:eastAsia="Arial" w:hAnsi="Arial"/>
                <w:color w:val="1995C4"/>
                <w:w w:val="85"/>
                <w:sz w:val="14"/>
              </w:rPr>
            </w:pPr>
            <w:r>
              <w:rPr>
                <w:rFonts w:ascii="Arial" w:eastAsia="Arial" w:hAnsi="Arial"/>
                <w:color w:val="1995C4"/>
                <w:sz w:val="14"/>
              </w:rPr>
              <w:t>13 %</w:t>
            </w:r>
          </w:p>
        </w:tc>
        <w:tc>
          <w:tcPr>
            <w:tcW w:w="460" w:type="dxa"/>
            <w:shd w:val="clear" w:color="auto" w:fill="auto"/>
            <w:vAlign w:val="bottom"/>
          </w:tcPr>
          <w:p w:rsidR="00FF24E8" w:rsidRDefault="00FF24E8">
            <w:pPr>
              <w:spacing w:line="0" w:lineRule="atLeast"/>
              <w:rPr>
                <w:rFonts w:ascii="Times New Roman" w:eastAsia="Times New Roman" w:hAnsi="Times New Roman"/>
                <w:sz w:val="22"/>
              </w:rPr>
            </w:pPr>
          </w:p>
        </w:tc>
      </w:tr>
      <w:tr w:rsidR="00FF24E8">
        <w:trPr>
          <w:trHeight w:val="540"/>
        </w:trPr>
        <w:tc>
          <w:tcPr>
            <w:tcW w:w="800" w:type="dxa"/>
            <w:shd w:val="clear" w:color="auto" w:fill="auto"/>
            <w:vAlign w:val="bottom"/>
          </w:tcPr>
          <w:p w:rsidR="00FF24E8" w:rsidRDefault="008F75A8">
            <w:pPr>
              <w:spacing w:line="0" w:lineRule="atLeast"/>
              <w:ind w:right="290"/>
              <w:jc w:val="center"/>
              <w:rPr>
                <w:rFonts w:ascii="Arial" w:eastAsia="Arial" w:hAnsi="Arial"/>
                <w:color w:val="6E4430"/>
                <w:w w:val="79"/>
                <w:sz w:val="16"/>
              </w:rPr>
            </w:pPr>
            <w:r>
              <w:rPr>
                <w:rFonts w:ascii="Arial" w:eastAsia="Arial" w:hAnsi="Arial"/>
                <w:color w:val="6E4430"/>
                <w:sz w:val="16"/>
              </w:rPr>
              <w:t>Dic. 14</w:t>
            </w:r>
          </w:p>
        </w:tc>
        <w:tc>
          <w:tcPr>
            <w:tcW w:w="460" w:type="dxa"/>
            <w:shd w:val="clear" w:color="auto" w:fill="auto"/>
            <w:vAlign w:val="bottom"/>
          </w:tcPr>
          <w:p w:rsidR="00FF24E8" w:rsidRDefault="008F75A8">
            <w:pPr>
              <w:spacing w:line="0" w:lineRule="atLeast"/>
              <w:ind w:left="20"/>
              <w:rPr>
                <w:rFonts w:ascii="Arial" w:eastAsia="Arial" w:hAnsi="Arial"/>
                <w:color w:val="6E4430"/>
                <w:w w:val="76"/>
                <w:sz w:val="16"/>
              </w:rPr>
            </w:pPr>
            <w:r>
              <w:rPr>
                <w:rFonts w:ascii="Arial" w:eastAsia="Arial" w:hAnsi="Arial"/>
                <w:color w:val="6E4430"/>
                <w:sz w:val="16"/>
              </w:rPr>
              <w:t>Dic. 15</w:t>
            </w:r>
          </w:p>
        </w:tc>
      </w:tr>
    </w:tbl>
    <w:p w:rsidR="00FF24E8" w:rsidRDefault="00FF24E8">
      <w:pPr>
        <w:rPr>
          <w:rFonts w:ascii="Arial" w:eastAsia="Arial" w:hAnsi="Arial"/>
          <w:color w:val="6E4430"/>
          <w:w w:val="76"/>
          <w:sz w:val="16"/>
        </w:rPr>
        <w:sectPr w:rsidR="00FF24E8">
          <w:type w:val="continuous"/>
          <w:pgSz w:w="12240" w:h="15840"/>
          <w:pgMar w:top="1440" w:right="1440" w:bottom="265" w:left="680" w:header="0" w:footer="0" w:gutter="0"/>
          <w:cols w:num="3" w:space="0" w:equalWidth="0">
            <w:col w:w="4880" w:space="1700"/>
            <w:col w:w="1240" w:space="1040"/>
            <w:col w:w="1260"/>
          </w:cols>
          <w:docGrid w:linePitch="360"/>
        </w:sectPr>
      </w:pPr>
    </w:p>
    <w:p w:rsidR="00FF24E8" w:rsidRDefault="00FF24E8">
      <w:pPr>
        <w:spacing w:line="3" w:lineRule="exact"/>
        <w:rPr>
          <w:rFonts w:ascii="Times New Roman" w:eastAsia="Times New Roman" w:hAnsi="Times New Roman"/>
          <w:sz w:val="24"/>
        </w:rPr>
      </w:pPr>
    </w:p>
    <w:tbl>
      <w:tblPr>
        <w:tblW w:w="0" w:type="auto"/>
        <w:tblLayout w:type="fixed"/>
        <w:tblCellMar>
          <w:left w:w="0" w:type="dxa"/>
          <w:right w:w="0" w:type="dxa"/>
        </w:tblCellMar>
        <w:tblLook w:val="0000"/>
      </w:tblPr>
      <w:tblGrid>
        <w:gridCol w:w="2640"/>
        <w:gridCol w:w="820"/>
        <w:gridCol w:w="760"/>
        <w:gridCol w:w="600"/>
      </w:tblGrid>
      <w:tr w:rsidR="00FF24E8">
        <w:trPr>
          <w:trHeight w:val="273"/>
        </w:trPr>
        <w:tc>
          <w:tcPr>
            <w:tcW w:w="2640" w:type="dxa"/>
            <w:shd w:val="clear" w:color="auto" w:fill="auto"/>
            <w:vAlign w:val="bottom"/>
          </w:tcPr>
          <w:p w:rsidR="00FF24E8" w:rsidRDefault="008F75A8" w:rsidP="00274375">
            <w:pPr>
              <w:spacing w:line="0" w:lineRule="atLeast"/>
              <w:ind w:right="-195"/>
              <w:rPr>
                <w:rFonts w:ascii="Arial" w:eastAsia="Arial" w:hAnsi="Arial"/>
                <w:color w:val="6E4430"/>
                <w:vertAlign w:val="superscript"/>
              </w:rPr>
            </w:pPr>
            <w:r>
              <w:rPr>
                <w:rFonts w:ascii="Arial" w:eastAsia="Arial" w:hAnsi="Arial"/>
                <w:color w:val="6E4430"/>
                <w:sz w:val="18"/>
              </w:rPr>
              <w:t>Acción ordinaria</w:t>
            </w:r>
            <w:r>
              <w:rPr>
                <w:rFonts w:ascii="Arial" w:eastAsia="Arial" w:hAnsi="Arial"/>
                <w:color w:val="6E4430"/>
                <w:sz w:val="18"/>
              </w:rPr>
              <w:br/>
              <w:t xml:space="preserve"> de nivel 1 (CET1)</w:t>
            </w:r>
            <w:r>
              <w:rPr>
                <w:rFonts w:ascii="Arial" w:eastAsia="Arial" w:hAnsi="Arial"/>
                <w:color w:val="6E4430"/>
                <w:vertAlign w:val="superscript"/>
              </w:rPr>
              <w:t>(1)</w:t>
            </w:r>
          </w:p>
        </w:tc>
        <w:tc>
          <w:tcPr>
            <w:tcW w:w="820" w:type="dxa"/>
            <w:shd w:val="clear" w:color="auto" w:fill="auto"/>
            <w:vAlign w:val="bottom"/>
          </w:tcPr>
          <w:p w:rsidR="00FF24E8" w:rsidRDefault="008F75A8">
            <w:pPr>
              <w:spacing w:line="0" w:lineRule="atLeast"/>
              <w:ind w:right="112"/>
              <w:jc w:val="right"/>
              <w:rPr>
                <w:rFonts w:ascii="Arial" w:eastAsia="Arial" w:hAnsi="Arial"/>
                <w:color w:val="6E4430"/>
                <w:sz w:val="18"/>
              </w:rPr>
            </w:pPr>
            <w:r>
              <w:rPr>
                <w:rFonts w:ascii="Arial" w:eastAsia="Arial" w:hAnsi="Arial"/>
                <w:color w:val="6E4430"/>
                <w:sz w:val="18"/>
              </w:rPr>
              <w:t>12.1</w:t>
            </w:r>
          </w:p>
        </w:tc>
        <w:tc>
          <w:tcPr>
            <w:tcW w:w="760" w:type="dxa"/>
            <w:shd w:val="clear" w:color="auto" w:fill="auto"/>
            <w:vAlign w:val="bottom"/>
          </w:tcPr>
          <w:p w:rsidR="00FF24E8" w:rsidRDefault="008F75A8">
            <w:pPr>
              <w:spacing w:line="0" w:lineRule="atLeast"/>
              <w:ind w:right="112"/>
              <w:jc w:val="right"/>
              <w:rPr>
                <w:rFonts w:ascii="Arial" w:eastAsia="Arial" w:hAnsi="Arial"/>
                <w:color w:val="6E4430"/>
                <w:sz w:val="18"/>
              </w:rPr>
            </w:pPr>
            <w:r>
              <w:rPr>
                <w:rFonts w:ascii="Arial" w:eastAsia="Arial" w:hAnsi="Arial"/>
                <w:color w:val="6E4430"/>
                <w:sz w:val="18"/>
              </w:rPr>
              <w:t>11.9</w:t>
            </w:r>
          </w:p>
        </w:tc>
        <w:tc>
          <w:tcPr>
            <w:tcW w:w="600" w:type="dxa"/>
            <w:shd w:val="clear" w:color="auto" w:fill="auto"/>
            <w:vAlign w:val="bottom"/>
          </w:tcPr>
          <w:p w:rsidR="00FF24E8" w:rsidRDefault="008F75A8">
            <w:pPr>
              <w:spacing w:line="0" w:lineRule="atLeast"/>
              <w:jc w:val="right"/>
              <w:rPr>
                <w:rFonts w:ascii="Arial" w:eastAsia="Arial" w:hAnsi="Arial"/>
                <w:color w:val="6E4430"/>
                <w:sz w:val="18"/>
              </w:rPr>
            </w:pPr>
            <w:r>
              <w:rPr>
                <w:rFonts w:ascii="Arial" w:eastAsia="Arial" w:hAnsi="Arial"/>
                <w:color w:val="6E4430"/>
                <w:sz w:val="18"/>
              </w:rPr>
              <w:t>11.6</w:t>
            </w:r>
          </w:p>
        </w:tc>
      </w:tr>
      <w:tr w:rsidR="00FF24E8">
        <w:trPr>
          <w:trHeight w:val="248"/>
        </w:trPr>
        <w:tc>
          <w:tcPr>
            <w:tcW w:w="2640" w:type="dxa"/>
            <w:shd w:val="clear" w:color="auto" w:fill="auto"/>
            <w:vAlign w:val="bottom"/>
          </w:tcPr>
          <w:p w:rsidR="00FF24E8" w:rsidRDefault="008F75A8">
            <w:pPr>
              <w:spacing w:line="206" w:lineRule="exact"/>
              <w:rPr>
                <w:rFonts w:ascii="Arial" w:eastAsia="Arial" w:hAnsi="Arial"/>
                <w:color w:val="1995C4"/>
                <w:sz w:val="18"/>
              </w:rPr>
            </w:pPr>
            <w:r>
              <w:rPr>
                <w:rFonts w:ascii="Arial" w:eastAsia="Arial" w:hAnsi="Arial"/>
                <w:color w:val="1995C4"/>
                <w:sz w:val="18"/>
              </w:rPr>
              <w:t>Datos por acción</w:t>
            </w:r>
          </w:p>
        </w:tc>
        <w:tc>
          <w:tcPr>
            <w:tcW w:w="820" w:type="dxa"/>
            <w:shd w:val="clear" w:color="auto" w:fill="auto"/>
            <w:vAlign w:val="bottom"/>
          </w:tcPr>
          <w:p w:rsidR="00FF24E8" w:rsidRDefault="00FF24E8">
            <w:pPr>
              <w:spacing w:line="0" w:lineRule="atLeast"/>
              <w:rPr>
                <w:rFonts w:ascii="Times New Roman" w:eastAsia="Times New Roman" w:hAnsi="Times New Roman"/>
                <w:sz w:val="21"/>
              </w:rPr>
            </w:pPr>
          </w:p>
        </w:tc>
        <w:tc>
          <w:tcPr>
            <w:tcW w:w="760" w:type="dxa"/>
            <w:shd w:val="clear" w:color="auto" w:fill="auto"/>
            <w:vAlign w:val="bottom"/>
          </w:tcPr>
          <w:p w:rsidR="00FF24E8" w:rsidRDefault="00FF24E8">
            <w:pPr>
              <w:spacing w:line="0" w:lineRule="atLeast"/>
              <w:rPr>
                <w:rFonts w:ascii="Times New Roman" w:eastAsia="Times New Roman" w:hAnsi="Times New Roman"/>
                <w:sz w:val="21"/>
              </w:rPr>
            </w:pPr>
          </w:p>
        </w:tc>
        <w:tc>
          <w:tcPr>
            <w:tcW w:w="600" w:type="dxa"/>
            <w:shd w:val="clear" w:color="auto" w:fill="auto"/>
            <w:vAlign w:val="bottom"/>
          </w:tcPr>
          <w:p w:rsidR="00FF24E8" w:rsidRDefault="00FF24E8">
            <w:pPr>
              <w:spacing w:line="0" w:lineRule="atLeast"/>
              <w:rPr>
                <w:rFonts w:ascii="Times New Roman" w:eastAsia="Times New Roman" w:hAnsi="Times New Roman"/>
                <w:sz w:val="21"/>
              </w:rPr>
            </w:pPr>
          </w:p>
        </w:tc>
      </w:tr>
      <w:tr w:rsidR="00FF24E8">
        <w:trPr>
          <w:trHeight w:val="206"/>
        </w:trPr>
        <w:tc>
          <w:tcPr>
            <w:tcW w:w="2640" w:type="dxa"/>
            <w:shd w:val="clear" w:color="auto" w:fill="auto"/>
            <w:vAlign w:val="bottom"/>
          </w:tcPr>
          <w:p w:rsidR="00FF24E8" w:rsidRDefault="008F75A8">
            <w:pPr>
              <w:spacing w:line="205" w:lineRule="exact"/>
              <w:rPr>
                <w:rFonts w:ascii="Arial" w:eastAsia="Arial" w:hAnsi="Arial"/>
                <w:color w:val="6E4430"/>
                <w:sz w:val="14"/>
              </w:rPr>
            </w:pPr>
            <w:r>
              <w:rPr>
                <w:rFonts w:ascii="Arial" w:eastAsia="Arial" w:hAnsi="Arial"/>
                <w:color w:val="6E4430"/>
                <w:sz w:val="18"/>
              </w:rPr>
              <w:t xml:space="preserve">Capitalización bursátil </w:t>
            </w:r>
            <w:r>
              <w:rPr>
                <w:rFonts w:ascii="Arial" w:eastAsia="Arial" w:hAnsi="Arial"/>
                <w:color w:val="6E4430"/>
                <w:sz w:val="14"/>
              </w:rPr>
              <w:t xml:space="preserve">(millones de </w:t>
            </w:r>
            <w:r>
              <w:rPr>
                <w:rFonts w:ascii="Arial" w:eastAsia="Arial" w:hAnsi="Arial"/>
                <w:color w:val="6E4430"/>
                <w:sz w:val="14"/>
              </w:rPr>
              <w:lastRenderedPageBreak/>
              <w:t>euros)</w:t>
            </w:r>
          </w:p>
        </w:tc>
        <w:tc>
          <w:tcPr>
            <w:tcW w:w="820" w:type="dxa"/>
            <w:shd w:val="clear" w:color="auto" w:fill="auto"/>
            <w:vAlign w:val="bottom"/>
          </w:tcPr>
          <w:p w:rsidR="00FF24E8" w:rsidRDefault="008F75A8">
            <w:pPr>
              <w:spacing w:line="205" w:lineRule="exact"/>
              <w:ind w:right="72"/>
              <w:jc w:val="right"/>
              <w:rPr>
                <w:rFonts w:ascii="Arial" w:eastAsia="Arial" w:hAnsi="Arial"/>
                <w:color w:val="6E4430"/>
                <w:sz w:val="18"/>
              </w:rPr>
            </w:pPr>
            <w:r>
              <w:rPr>
                <w:rFonts w:ascii="Arial" w:eastAsia="Arial" w:hAnsi="Arial"/>
                <w:color w:val="6E4430"/>
                <w:sz w:val="18"/>
              </w:rPr>
              <w:t>42.905</w:t>
            </w:r>
          </w:p>
        </w:tc>
        <w:tc>
          <w:tcPr>
            <w:tcW w:w="760" w:type="dxa"/>
            <w:shd w:val="clear" w:color="auto" w:fill="auto"/>
            <w:vAlign w:val="bottom"/>
          </w:tcPr>
          <w:p w:rsidR="00FF24E8" w:rsidRDefault="008F75A8">
            <w:pPr>
              <w:spacing w:line="205" w:lineRule="exact"/>
              <w:ind w:right="112"/>
              <w:jc w:val="right"/>
              <w:rPr>
                <w:rFonts w:ascii="Arial" w:eastAsia="Arial" w:hAnsi="Arial"/>
                <w:color w:val="6E4430"/>
                <w:w w:val="98"/>
                <w:sz w:val="18"/>
              </w:rPr>
            </w:pPr>
            <w:r>
              <w:rPr>
                <w:rFonts w:ascii="Arial" w:eastAsia="Arial" w:hAnsi="Arial"/>
                <w:color w:val="6E4430"/>
                <w:sz w:val="18"/>
              </w:rPr>
              <w:t>48.470</w:t>
            </w:r>
          </w:p>
        </w:tc>
        <w:tc>
          <w:tcPr>
            <w:tcW w:w="600" w:type="dxa"/>
            <w:shd w:val="clear" w:color="auto" w:fill="auto"/>
            <w:vAlign w:val="bottom"/>
          </w:tcPr>
          <w:p w:rsidR="00FF24E8" w:rsidRDefault="008F75A8">
            <w:pPr>
              <w:spacing w:line="205" w:lineRule="exact"/>
              <w:jc w:val="right"/>
              <w:rPr>
                <w:rFonts w:ascii="Arial" w:eastAsia="Arial" w:hAnsi="Arial"/>
                <w:color w:val="6E4430"/>
                <w:w w:val="90"/>
                <w:sz w:val="18"/>
              </w:rPr>
            </w:pPr>
            <w:r>
              <w:rPr>
                <w:rFonts w:ascii="Arial" w:eastAsia="Arial" w:hAnsi="Arial"/>
                <w:color w:val="6E4430"/>
                <w:sz w:val="18"/>
              </w:rPr>
              <w:t>51.773</w:t>
            </w:r>
          </w:p>
        </w:tc>
      </w:tr>
      <w:tr w:rsidR="00FF24E8">
        <w:trPr>
          <w:trHeight w:val="220"/>
        </w:trPr>
        <w:tc>
          <w:tcPr>
            <w:tcW w:w="2640" w:type="dxa"/>
            <w:shd w:val="clear" w:color="auto" w:fill="auto"/>
            <w:vAlign w:val="bottom"/>
          </w:tcPr>
          <w:p w:rsidR="00FF24E8" w:rsidRDefault="008F75A8">
            <w:pPr>
              <w:spacing w:line="206" w:lineRule="exact"/>
              <w:rPr>
                <w:rFonts w:ascii="Arial" w:eastAsia="Arial" w:hAnsi="Arial"/>
                <w:color w:val="6E4430"/>
                <w:sz w:val="14"/>
              </w:rPr>
            </w:pPr>
            <w:r>
              <w:rPr>
                <w:rFonts w:ascii="Arial" w:eastAsia="Arial" w:hAnsi="Arial"/>
                <w:color w:val="6E4430"/>
                <w:sz w:val="18"/>
              </w:rPr>
              <w:t xml:space="preserve">Valor contable por acción </w:t>
            </w:r>
            <w:r>
              <w:rPr>
                <w:rFonts w:ascii="Arial" w:eastAsia="Arial" w:hAnsi="Arial"/>
                <w:color w:val="6E4430"/>
                <w:sz w:val="14"/>
              </w:rPr>
              <w:t>(euros)</w:t>
            </w:r>
          </w:p>
        </w:tc>
        <w:tc>
          <w:tcPr>
            <w:tcW w:w="820" w:type="dxa"/>
            <w:shd w:val="clear" w:color="auto" w:fill="auto"/>
            <w:vAlign w:val="bottom"/>
          </w:tcPr>
          <w:p w:rsidR="00FF24E8" w:rsidRDefault="008F75A8">
            <w:pPr>
              <w:spacing w:line="206" w:lineRule="exact"/>
              <w:ind w:right="72"/>
              <w:jc w:val="right"/>
              <w:rPr>
                <w:rFonts w:ascii="Arial" w:eastAsia="Arial" w:hAnsi="Arial"/>
                <w:color w:val="6E4430"/>
                <w:sz w:val="18"/>
              </w:rPr>
            </w:pPr>
            <w:r>
              <w:rPr>
                <w:rFonts w:ascii="Arial" w:eastAsia="Arial" w:hAnsi="Arial"/>
                <w:color w:val="6E4430"/>
                <w:sz w:val="18"/>
              </w:rPr>
              <w:t>7.47</w:t>
            </w:r>
          </w:p>
        </w:tc>
        <w:tc>
          <w:tcPr>
            <w:tcW w:w="760" w:type="dxa"/>
            <w:shd w:val="clear" w:color="auto" w:fill="auto"/>
            <w:vAlign w:val="bottom"/>
          </w:tcPr>
          <w:p w:rsidR="00FF24E8" w:rsidRDefault="008F75A8">
            <w:pPr>
              <w:spacing w:line="206" w:lineRule="exact"/>
              <w:ind w:right="172"/>
              <w:jc w:val="right"/>
              <w:rPr>
                <w:rFonts w:ascii="Arial" w:eastAsia="Arial" w:hAnsi="Arial"/>
                <w:color w:val="6E4430"/>
                <w:sz w:val="18"/>
              </w:rPr>
            </w:pPr>
            <w:r>
              <w:rPr>
                <w:rFonts w:ascii="Arial" w:eastAsia="Arial" w:hAnsi="Arial"/>
                <w:color w:val="6E4430"/>
                <w:sz w:val="18"/>
              </w:rPr>
              <w:t>8.01</w:t>
            </w:r>
          </w:p>
        </w:tc>
        <w:tc>
          <w:tcPr>
            <w:tcW w:w="600" w:type="dxa"/>
            <w:shd w:val="clear" w:color="auto" w:fill="auto"/>
            <w:vAlign w:val="bottom"/>
          </w:tcPr>
          <w:p w:rsidR="00FF24E8" w:rsidRDefault="008F75A8">
            <w:pPr>
              <w:spacing w:line="206" w:lineRule="exact"/>
              <w:jc w:val="right"/>
              <w:rPr>
                <w:rFonts w:ascii="Arial" w:eastAsia="Arial" w:hAnsi="Arial"/>
                <w:color w:val="6E4430"/>
                <w:sz w:val="18"/>
              </w:rPr>
            </w:pPr>
            <w:r>
              <w:rPr>
                <w:rFonts w:ascii="Arial" w:eastAsia="Arial" w:hAnsi="Arial"/>
                <w:color w:val="6E4430"/>
                <w:sz w:val="18"/>
              </w:rPr>
              <w:t>8.00</w:t>
            </w:r>
          </w:p>
        </w:tc>
      </w:tr>
      <w:tr w:rsidR="00FF24E8">
        <w:trPr>
          <w:trHeight w:val="210"/>
        </w:trPr>
        <w:tc>
          <w:tcPr>
            <w:tcW w:w="2640" w:type="dxa"/>
            <w:shd w:val="clear" w:color="auto" w:fill="auto"/>
            <w:vAlign w:val="bottom"/>
          </w:tcPr>
          <w:p w:rsidR="00FF24E8" w:rsidRDefault="008F75A8">
            <w:pPr>
              <w:spacing w:line="206" w:lineRule="exact"/>
              <w:rPr>
                <w:rFonts w:ascii="Arial" w:eastAsia="Arial" w:hAnsi="Arial"/>
                <w:color w:val="6E4430"/>
                <w:sz w:val="14"/>
              </w:rPr>
            </w:pPr>
            <w:r>
              <w:rPr>
                <w:rFonts w:ascii="Arial" w:eastAsia="Arial" w:hAnsi="Arial"/>
                <w:color w:val="6E4430"/>
                <w:sz w:val="18"/>
              </w:rPr>
              <w:t>Precio/Valor contable</w:t>
            </w:r>
            <w:r>
              <w:rPr>
                <w:rFonts w:ascii="Arial" w:eastAsia="Arial" w:hAnsi="Arial"/>
                <w:color w:val="6E4430"/>
                <w:sz w:val="14"/>
              </w:rPr>
              <w:t>(veces)</w:t>
            </w:r>
          </w:p>
        </w:tc>
        <w:tc>
          <w:tcPr>
            <w:tcW w:w="820" w:type="dxa"/>
            <w:shd w:val="clear" w:color="auto" w:fill="auto"/>
            <w:vAlign w:val="bottom"/>
          </w:tcPr>
          <w:p w:rsidR="00FF24E8" w:rsidRDefault="008F75A8">
            <w:pPr>
              <w:spacing w:line="206" w:lineRule="exact"/>
              <w:jc w:val="right"/>
              <w:rPr>
                <w:rFonts w:ascii="Arial" w:eastAsia="Arial" w:hAnsi="Arial"/>
                <w:color w:val="6E4430"/>
                <w:sz w:val="18"/>
              </w:rPr>
            </w:pPr>
            <w:r>
              <w:rPr>
                <w:rFonts w:ascii="Arial" w:eastAsia="Arial" w:hAnsi="Arial"/>
                <w:color w:val="6E4430"/>
                <w:sz w:val="18"/>
              </w:rPr>
              <w:t>0.9x</w:t>
            </w:r>
          </w:p>
        </w:tc>
        <w:tc>
          <w:tcPr>
            <w:tcW w:w="760" w:type="dxa"/>
            <w:shd w:val="clear" w:color="auto" w:fill="auto"/>
            <w:vAlign w:val="bottom"/>
          </w:tcPr>
          <w:p w:rsidR="00FF24E8" w:rsidRDefault="008F75A8">
            <w:pPr>
              <w:spacing w:line="206" w:lineRule="exact"/>
              <w:ind w:right="32"/>
              <w:jc w:val="right"/>
              <w:rPr>
                <w:rFonts w:ascii="Arial" w:eastAsia="Arial" w:hAnsi="Arial"/>
                <w:color w:val="6E4430"/>
                <w:sz w:val="18"/>
              </w:rPr>
            </w:pPr>
            <w:r>
              <w:rPr>
                <w:rFonts w:ascii="Arial" w:eastAsia="Arial" w:hAnsi="Arial"/>
                <w:color w:val="6E4430"/>
                <w:sz w:val="18"/>
              </w:rPr>
              <w:t>1.0x</w:t>
            </w:r>
          </w:p>
        </w:tc>
        <w:tc>
          <w:tcPr>
            <w:tcW w:w="600" w:type="dxa"/>
            <w:shd w:val="clear" w:color="auto" w:fill="auto"/>
            <w:vAlign w:val="bottom"/>
          </w:tcPr>
          <w:p w:rsidR="00FF24E8" w:rsidRDefault="008F75A8">
            <w:pPr>
              <w:spacing w:line="206" w:lineRule="exact"/>
              <w:jc w:val="right"/>
              <w:rPr>
                <w:rFonts w:ascii="Arial" w:eastAsia="Arial" w:hAnsi="Arial"/>
                <w:color w:val="6E4430"/>
                <w:sz w:val="18"/>
              </w:rPr>
            </w:pPr>
            <w:r>
              <w:rPr>
                <w:rFonts w:ascii="Arial" w:eastAsia="Arial" w:hAnsi="Arial"/>
                <w:color w:val="6E4430"/>
                <w:sz w:val="18"/>
              </w:rPr>
              <w:t>1.1x</w:t>
            </w:r>
          </w:p>
        </w:tc>
      </w:tr>
      <w:tr w:rsidR="00FF24E8">
        <w:trPr>
          <w:trHeight w:val="210"/>
        </w:trPr>
        <w:tc>
          <w:tcPr>
            <w:tcW w:w="2640" w:type="dxa"/>
            <w:shd w:val="clear" w:color="auto" w:fill="auto"/>
            <w:vAlign w:val="bottom"/>
          </w:tcPr>
          <w:p w:rsidR="00FF24E8" w:rsidRDefault="008F75A8">
            <w:pPr>
              <w:spacing w:line="206" w:lineRule="exact"/>
              <w:rPr>
                <w:rFonts w:ascii="Arial" w:eastAsia="Arial" w:hAnsi="Arial"/>
                <w:color w:val="6E4430"/>
                <w:sz w:val="14"/>
              </w:rPr>
            </w:pPr>
            <w:r>
              <w:rPr>
                <w:rFonts w:ascii="Arial" w:eastAsia="Arial" w:hAnsi="Arial"/>
                <w:color w:val="6E4430"/>
                <w:sz w:val="18"/>
              </w:rPr>
              <w:t>PER (Precio/beneficio)</w:t>
            </w:r>
            <w:r>
              <w:rPr>
                <w:rFonts w:ascii="Arial" w:eastAsia="Arial" w:hAnsi="Arial"/>
                <w:color w:val="6E4430"/>
                <w:sz w:val="14"/>
              </w:rPr>
              <w:t>(veces)</w:t>
            </w:r>
          </w:p>
        </w:tc>
        <w:tc>
          <w:tcPr>
            <w:tcW w:w="820" w:type="dxa"/>
            <w:shd w:val="clear" w:color="auto" w:fill="auto"/>
            <w:vAlign w:val="bottom"/>
          </w:tcPr>
          <w:p w:rsidR="00FF24E8" w:rsidRDefault="008F75A8">
            <w:pPr>
              <w:spacing w:line="206" w:lineRule="exact"/>
              <w:jc w:val="right"/>
              <w:rPr>
                <w:rFonts w:ascii="Arial" w:eastAsia="Arial" w:hAnsi="Arial"/>
                <w:color w:val="6E4430"/>
                <w:sz w:val="18"/>
              </w:rPr>
            </w:pPr>
            <w:r>
              <w:rPr>
                <w:rFonts w:ascii="Arial" w:eastAsia="Arial" w:hAnsi="Arial"/>
                <w:color w:val="6E4430"/>
                <w:sz w:val="18"/>
              </w:rPr>
              <w:t>13.2x</w:t>
            </w:r>
          </w:p>
        </w:tc>
        <w:tc>
          <w:tcPr>
            <w:tcW w:w="760" w:type="dxa"/>
            <w:shd w:val="clear" w:color="auto" w:fill="auto"/>
            <w:vAlign w:val="bottom"/>
          </w:tcPr>
          <w:p w:rsidR="00FF24E8" w:rsidRDefault="008F75A8">
            <w:pPr>
              <w:spacing w:line="206" w:lineRule="exact"/>
              <w:ind w:right="52"/>
              <w:jc w:val="right"/>
              <w:rPr>
                <w:rFonts w:ascii="Arial" w:eastAsia="Arial" w:hAnsi="Arial"/>
                <w:color w:val="6E4430"/>
                <w:sz w:val="18"/>
              </w:rPr>
            </w:pPr>
            <w:r>
              <w:rPr>
                <w:rFonts w:ascii="Arial" w:eastAsia="Arial" w:hAnsi="Arial"/>
                <w:color w:val="6E4430"/>
                <w:sz w:val="18"/>
              </w:rPr>
              <w:t>17.3x</w:t>
            </w:r>
          </w:p>
        </w:tc>
        <w:tc>
          <w:tcPr>
            <w:tcW w:w="600" w:type="dxa"/>
            <w:shd w:val="clear" w:color="auto" w:fill="auto"/>
            <w:vAlign w:val="bottom"/>
          </w:tcPr>
          <w:p w:rsidR="00FF24E8" w:rsidRDefault="008F75A8">
            <w:pPr>
              <w:spacing w:line="206" w:lineRule="exact"/>
              <w:jc w:val="right"/>
              <w:rPr>
                <w:rFonts w:ascii="Arial" w:eastAsia="Arial" w:hAnsi="Arial"/>
                <w:color w:val="6E4430"/>
                <w:sz w:val="18"/>
              </w:rPr>
            </w:pPr>
            <w:r>
              <w:rPr>
                <w:rFonts w:ascii="Arial" w:eastAsia="Arial" w:hAnsi="Arial"/>
                <w:color w:val="6E4430"/>
                <w:sz w:val="18"/>
              </w:rPr>
              <w:t>23.2x</w:t>
            </w:r>
          </w:p>
        </w:tc>
      </w:tr>
      <w:tr w:rsidR="00FF24E8">
        <w:trPr>
          <w:trHeight w:val="288"/>
        </w:trPr>
        <w:tc>
          <w:tcPr>
            <w:tcW w:w="2640" w:type="dxa"/>
            <w:shd w:val="clear" w:color="auto" w:fill="auto"/>
            <w:vAlign w:val="bottom"/>
          </w:tcPr>
          <w:p w:rsidR="00FF24E8" w:rsidRDefault="008F75A8">
            <w:pPr>
              <w:spacing w:line="0" w:lineRule="atLeast"/>
              <w:rPr>
                <w:rFonts w:ascii="Arial" w:eastAsia="Arial" w:hAnsi="Arial"/>
                <w:color w:val="6E4430"/>
                <w:vertAlign w:val="superscript"/>
              </w:rPr>
            </w:pPr>
            <w:r>
              <w:rPr>
                <w:rFonts w:ascii="Arial" w:eastAsia="Arial" w:hAnsi="Arial"/>
                <w:color w:val="6E4430"/>
                <w:sz w:val="18"/>
              </w:rPr>
              <w:lastRenderedPageBreak/>
              <w:t>Rentabilidad por dividendo</w:t>
            </w:r>
            <w:r>
              <w:rPr>
                <w:rFonts w:ascii="Arial" w:eastAsia="Arial" w:hAnsi="Arial"/>
                <w:color w:val="6E4430"/>
                <w:vertAlign w:val="superscript"/>
              </w:rPr>
              <w:t>(2)</w:t>
            </w:r>
          </w:p>
        </w:tc>
        <w:tc>
          <w:tcPr>
            <w:tcW w:w="820" w:type="dxa"/>
            <w:shd w:val="clear" w:color="auto" w:fill="auto"/>
            <w:vAlign w:val="bottom"/>
          </w:tcPr>
          <w:p w:rsidR="00FF24E8" w:rsidRDefault="008F75A8">
            <w:pPr>
              <w:spacing w:line="206" w:lineRule="exact"/>
              <w:jc w:val="right"/>
              <w:rPr>
                <w:rFonts w:ascii="Arial" w:eastAsia="Arial" w:hAnsi="Arial"/>
                <w:color w:val="6E4430"/>
                <w:sz w:val="18"/>
              </w:rPr>
            </w:pPr>
            <w:r>
              <w:rPr>
                <w:rFonts w:ascii="Arial" w:eastAsia="Arial" w:hAnsi="Arial"/>
                <w:color w:val="6E4430"/>
                <w:sz w:val="18"/>
              </w:rPr>
              <w:t>5.5 %</w:t>
            </w:r>
          </w:p>
        </w:tc>
        <w:tc>
          <w:tcPr>
            <w:tcW w:w="760" w:type="dxa"/>
            <w:shd w:val="clear" w:color="auto" w:fill="auto"/>
            <w:vAlign w:val="bottom"/>
          </w:tcPr>
          <w:p w:rsidR="00FF24E8" w:rsidRDefault="008F75A8">
            <w:pPr>
              <w:spacing w:line="206" w:lineRule="exact"/>
              <w:ind w:right="12"/>
              <w:jc w:val="right"/>
              <w:rPr>
                <w:rFonts w:ascii="Arial" w:eastAsia="Arial" w:hAnsi="Arial"/>
                <w:color w:val="6E4430"/>
                <w:sz w:val="18"/>
              </w:rPr>
            </w:pPr>
            <w:r>
              <w:rPr>
                <w:rFonts w:ascii="Arial" w:eastAsia="Arial" w:hAnsi="Arial"/>
                <w:color w:val="6E4430"/>
                <w:sz w:val="18"/>
              </w:rPr>
              <w:t>4.2 %</w:t>
            </w:r>
          </w:p>
        </w:tc>
        <w:tc>
          <w:tcPr>
            <w:tcW w:w="600" w:type="dxa"/>
            <w:shd w:val="clear" w:color="auto" w:fill="auto"/>
            <w:vAlign w:val="bottom"/>
          </w:tcPr>
          <w:p w:rsidR="00FF24E8" w:rsidRDefault="008F75A8">
            <w:pPr>
              <w:spacing w:line="206" w:lineRule="exact"/>
              <w:jc w:val="right"/>
              <w:rPr>
                <w:rFonts w:ascii="Arial" w:eastAsia="Arial" w:hAnsi="Arial"/>
                <w:color w:val="6E4430"/>
                <w:sz w:val="18"/>
              </w:rPr>
            </w:pPr>
            <w:r>
              <w:rPr>
                <w:rFonts w:ascii="Arial" w:eastAsia="Arial" w:hAnsi="Arial"/>
                <w:color w:val="6E4430"/>
                <w:sz w:val="18"/>
              </w:rPr>
              <w:t>4.1 %</w:t>
            </w:r>
          </w:p>
        </w:tc>
      </w:tr>
    </w:tbl>
    <w:p w:rsidR="00FF24E8" w:rsidRDefault="00FF24E8">
      <w:pPr>
        <w:spacing w:line="45" w:lineRule="exact"/>
        <w:rPr>
          <w:rFonts w:ascii="Times New Roman" w:eastAsia="Times New Roman" w:hAnsi="Times New Roman"/>
          <w:sz w:val="24"/>
        </w:rPr>
      </w:pPr>
    </w:p>
    <w:p w:rsidR="00FF24E8" w:rsidRDefault="008F75A8">
      <w:pPr>
        <w:numPr>
          <w:ilvl w:val="0"/>
          <w:numId w:val="4"/>
        </w:numPr>
        <w:tabs>
          <w:tab w:val="left" w:pos="140"/>
        </w:tabs>
        <w:spacing w:line="229" w:lineRule="auto"/>
        <w:ind w:left="20" w:hanging="8"/>
        <w:jc w:val="both"/>
        <w:rPr>
          <w:rFonts w:ascii="Arial" w:eastAsia="Arial" w:hAnsi="Arial"/>
          <w:color w:val="6E4430"/>
          <w:sz w:val="15"/>
          <w:vertAlign w:val="superscript"/>
        </w:rPr>
      </w:pPr>
      <w:r>
        <w:rPr>
          <w:rFonts w:ascii="Arial" w:eastAsia="Arial" w:hAnsi="Arial"/>
          <w:color w:val="6E4430"/>
          <w:sz w:val="9"/>
        </w:rPr>
        <w:t xml:space="preserve">Ratio CET1 para el 2014 y el 2015 fueron calculados bajo Directivas sobre Requerimientos de Capital (DRC) IV de Basilea III , con la aplicación de forma escalonada del 40 % para el 2015. Para el 2013, el cálculo se realizó de acuerdo con las disposiciones </w:t>
      </w:r>
      <w:r>
        <w:rPr>
          <w:rFonts w:ascii="Arial" w:eastAsia="Arial" w:hAnsi="Arial"/>
          <w:color w:val="6E4430"/>
          <w:sz w:val="9"/>
        </w:rPr>
        <w:t>de Basilea II.</w:t>
      </w:r>
    </w:p>
    <w:p w:rsidR="00FF24E8" w:rsidRDefault="00FF24E8">
      <w:pPr>
        <w:spacing w:line="56" w:lineRule="exact"/>
        <w:rPr>
          <w:rFonts w:ascii="Arial" w:eastAsia="Arial" w:hAnsi="Arial"/>
          <w:color w:val="6E4430"/>
          <w:sz w:val="15"/>
          <w:vertAlign w:val="superscript"/>
        </w:rPr>
      </w:pPr>
    </w:p>
    <w:p w:rsidR="00FF24E8" w:rsidRDefault="008F75A8">
      <w:pPr>
        <w:numPr>
          <w:ilvl w:val="0"/>
          <w:numId w:val="4"/>
        </w:numPr>
        <w:tabs>
          <w:tab w:val="left" w:pos="161"/>
        </w:tabs>
        <w:spacing w:line="204" w:lineRule="auto"/>
        <w:ind w:left="20" w:right="160" w:hanging="8"/>
        <w:jc w:val="both"/>
        <w:rPr>
          <w:rFonts w:ascii="Arial" w:eastAsia="Arial" w:hAnsi="Arial"/>
          <w:color w:val="6E4430"/>
          <w:sz w:val="17"/>
          <w:vertAlign w:val="superscript"/>
        </w:rPr>
      </w:pPr>
      <w:r>
        <w:rPr>
          <w:rFonts w:ascii="Arial" w:eastAsia="Arial" w:hAnsi="Arial"/>
          <w:color w:val="6E4430"/>
          <w:sz w:val="10"/>
        </w:rPr>
        <w:t>Calculado al dividir los dividendos de los accionistas en los últimos doce meses con</w:t>
      </w:r>
      <w:r>
        <w:rPr>
          <w:rFonts w:ascii="Arial" w:eastAsia="Arial" w:hAnsi="Arial"/>
          <w:color w:val="6E4430"/>
          <w:sz w:val="10"/>
        </w:rPr>
        <w:t xml:space="preserve"> base en</w:t>
      </w:r>
      <w:r>
        <w:rPr>
          <w:rFonts w:ascii="Arial" w:eastAsia="Arial" w:hAnsi="Arial"/>
          <w:color w:val="6E4430"/>
          <w:sz w:val="10"/>
        </w:rPr>
        <w:t xml:space="preserve"> la cotización de cierre al final del periodo.</w:t>
      </w:r>
    </w:p>
    <w:p w:rsidR="00FF24E8" w:rsidRDefault="00FF24E8">
      <w:pPr>
        <w:spacing w:line="20" w:lineRule="exact"/>
        <w:rPr>
          <w:rFonts w:ascii="Times New Roman" w:eastAsia="Times New Roman" w:hAnsi="Times New Roman"/>
          <w:sz w:val="24"/>
        </w:rPr>
      </w:pPr>
      <w:r w:rsidRPr="00FF24E8">
        <w:rPr>
          <w:rFonts w:ascii="Arial" w:eastAsia="Arial" w:hAnsi="Arial"/>
          <w:color w:val="6E4430"/>
          <w:sz w:val="17"/>
        </w:rPr>
        <w:pict>
          <v:shape id="_x0000_s1050" type="#_x0000_t75" style="position:absolute;margin-left:-33.95pt;margin-top:27.1pt;width:0;height:0;z-index:-24" o:allowincell="f">
            <v:imagedata r:id="rId8" o:title=""/>
          </v:shape>
        </w:pict>
      </w:r>
      <w:r w:rsidRPr="00FF24E8">
        <w:rPr>
          <w:rFonts w:ascii="Arial" w:eastAsia="Arial" w:hAnsi="Arial"/>
          <w:color w:val="6E4430"/>
          <w:sz w:val="17"/>
        </w:rPr>
        <w:pict>
          <v:shape id="_x0000_s1051" type="#_x0000_t75" style="position:absolute;margin-left:-33.95pt;margin-top:27.1pt;width:0;height:0;z-index:-23" o:allowincell="f">
            <v:imagedata r:id="rId8" o:title=""/>
          </v:shape>
        </w:pict>
      </w:r>
      <w:r w:rsidRPr="00FF24E8">
        <w:rPr>
          <w:rFonts w:ascii="Arial" w:eastAsia="Arial" w:hAnsi="Arial"/>
          <w:color w:val="6E4430"/>
          <w:sz w:val="17"/>
        </w:rPr>
        <w:pict>
          <v:shape id="_x0000_s1052" type="#_x0000_t75" style="position:absolute;margin-left:-33.95pt;margin-top:27.1pt;width:0;height:0;z-index:-22" o:allowincell="f">
            <v:imagedata r:id="rId8" o:title=""/>
          </v:shape>
        </w:pict>
      </w:r>
      <w:r w:rsidRPr="00FF24E8">
        <w:rPr>
          <w:rFonts w:ascii="Arial" w:eastAsia="Arial" w:hAnsi="Arial"/>
          <w:color w:val="6E4430"/>
          <w:sz w:val="17"/>
        </w:rPr>
        <w:pict>
          <v:shape id="_x0000_s1053" type="#_x0000_t75" style="position:absolute;margin-left:-33.95pt;margin-top:27.1pt;width:0;height:0;z-index:-21" o:allowincell="f">
            <v:imagedata r:id="rId8" o:title=""/>
          </v:shape>
        </w:pict>
      </w:r>
      <w:r w:rsidRPr="00FF24E8">
        <w:rPr>
          <w:rFonts w:ascii="Arial" w:eastAsia="Arial" w:hAnsi="Arial"/>
          <w:color w:val="6E4430"/>
          <w:sz w:val="17"/>
        </w:rPr>
        <w:pict>
          <v:shape id="_x0000_s1054" type="#_x0000_t75" style="position:absolute;margin-left:-33.95pt;margin-top:27.1pt;width:0;height:0;z-index:-20" o:allowincell="f">
            <v:imagedata r:id="rId8" o:title=""/>
          </v:shape>
        </w:pict>
      </w:r>
      <w:r w:rsidRPr="00FF24E8">
        <w:rPr>
          <w:rFonts w:ascii="Arial" w:eastAsia="Arial" w:hAnsi="Arial"/>
          <w:color w:val="6E4430"/>
          <w:sz w:val="17"/>
        </w:rPr>
        <w:pict>
          <v:shape id="_x0000_s1055" type="#_x0000_t75" style="position:absolute;margin-left:-33.95pt;margin-top:27.1pt;width:0;height:0;z-index:-19" o:allowincell="f">
            <v:imagedata r:id="rId8" o:title=""/>
          </v:shape>
        </w:pict>
      </w:r>
      <w:r w:rsidRPr="00FF24E8">
        <w:rPr>
          <w:rFonts w:ascii="Arial" w:eastAsia="Arial" w:hAnsi="Arial"/>
          <w:color w:val="6E4430"/>
          <w:sz w:val="17"/>
        </w:rPr>
        <w:pict>
          <v:shape id="_x0000_s1056" type="#_x0000_t75" style="position:absolute;margin-left:-33.95pt;margin-top:27.1pt;width:0;height:0;z-index:-18" o:allowincell="f">
            <v:imagedata r:id="rId8" o:title=""/>
          </v:shape>
        </w:pict>
      </w:r>
      <w:r w:rsidRPr="00FF24E8">
        <w:rPr>
          <w:rFonts w:ascii="Arial" w:eastAsia="Arial" w:hAnsi="Arial"/>
          <w:color w:val="6E4430"/>
          <w:sz w:val="17"/>
        </w:rPr>
        <w:pict>
          <v:shape id="_x0000_s1057" type="#_x0000_t75" style="position:absolute;margin-left:-33.95pt;margin-top:27.1pt;width:0;height:0;z-index:-17" o:allowincell="f">
            <v:imagedata r:id="rId8" o:title=""/>
          </v:shape>
        </w:pict>
      </w:r>
      <w:r w:rsidRPr="00FF24E8">
        <w:rPr>
          <w:rFonts w:ascii="Arial" w:eastAsia="Arial" w:hAnsi="Arial"/>
          <w:color w:val="6E4430"/>
          <w:sz w:val="17"/>
        </w:rPr>
        <w:pict>
          <v:shape id="_x0000_s1058" type="#_x0000_t75" style="position:absolute;margin-left:-33.95pt;margin-top:27.1pt;width:0;height:0;z-index:-16" o:allowincell="f">
            <v:imagedata r:id="rId8" o:title=""/>
          </v:shape>
        </w:pict>
      </w:r>
      <w:r w:rsidRPr="00FF24E8">
        <w:rPr>
          <w:rFonts w:ascii="Arial" w:eastAsia="Arial" w:hAnsi="Arial"/>
          <w:color w:val="6E4430"/>
          <w:sz w:val="17"/>
        </w:rPr>
        <w:pict>
          <v:shape id="_x0000_s1059" type="#_x0000_t75" style="position:absolute;margin-left:-33.95pt;margin-top:27.1pt;width:0;height:0;z-index:-15" o:allowincell="f">
            <v:imagedata r:id="rId8" o:title=""/>
          </v:shape>
        </w:pict>
      </w:r>
      <w:r w:rsidRPr="00FF24E8">
        <w:rPr>
          <w:rFonts w:ascii="Arial" w:eastAsia="Arial" w:hAnsi="Arial"/>
          <w:color w:val="6E4430"/>
          <w:sz w:val="17"/>
        </w:rPr>
        <w:pict>
          <v:shape id="_x0000_s1060" type="#_x0000_t75" style="position:absolute;margin-left:-33.95pt;margin-top:27.1pt;width:0;height:0;z-index:-14" o:allowincell="f">
            <v:imagedata r:id="rId8" o:title=""/>
          </v:shape>
        </w:pict>
      </w:r>
      <w:r w:rsidRPr="00FF24E8">
        <w:rPr>
          <w:rFonts w:ascii="Arial" w:eastAsia="Arial" w:hAnsi="Arial"/>
          <w:color w:val="6E4430"/>
          <w:sz w:val="17"/>
        </w:rPr>
        <w:pict>
          <v:shape id="_x0000_s1061" type="#_x0000_t75" style="position:absolute;margin-left:-33.95pt;margin-top:27.1pt;width:0;height:0;z-index:-13" o:allowincell="f">
            <v:imagedata r:id="rId8" o:title=""/>
          </v:shape>
        </w:pict>
      </w:r>
      <w:r w:rsidRPr="00FF24E8">
        <w:rPr>
          <w:rFonts w:ascii="Arial" w:eastAsia="Arial" w:hAnsi="Arial"/>
          <w:color w:val="6E4430"/>
          <w:sz w:val="17"/>
        </w:rPr>
        <w:pict>
          <v:shape id="_x0000_s1062" type="#_x0000_t75" style="position:absolute;margin-left:-33.95pt;margin-top:27.1pt;width:0;height:0;z-index:-12" o:allowincell="f">
            <v:imagedata r:id="rId8" o:title=""/>
          </v:shape>
        </w:pict>
      </w:r>
      <w:r w:rsidRPr="00FF24E8">
        <w:rPr>
          <w:rFonts w:ascii="Arial" w:eastAsia="Arial" w:hAnsi="Arial"/>
          <w:color w:val="6E4430"/>
          <w:sz w:val="17"/>
        </w:rPr>
        <w:pict>
          <v:shape id="_x0000_s1063" type="#_x0000_t75" style="position:absolute;margin-left:-33.95pt;margin-top:27.1pt;width:0;height:0;z-index:-11" o:allowincell="f">
            <v:imagedata r:id="rId8" o:title=""/>
          </v:shape>
        </w:pict>
      </w:r>
      <w:r w:rsidRPr="00FF24E8">
        <w:rPr>
          <w:rFonts w:ascii="Arial" w:eastAsia="Arial" w:hAnsi="Arial"/>
          <w:color w:val="6E4430"/>
          <w:sz w:val="17"/>
        </w:rPr>
        <w:pict>
          <v:shape id="_x0000_s1064" type="#_x0000_t75" style="position:absolute;margin-left:-33.95pt;margin-top:27.1pt;width:0;height:0;z-index:-10" o:allowincell="f">
            <v:imagedata r:id="rId8" o:title=""/>
          </v:shape>
        </w:pict>
      </w:r>
      <w:r w:rsidRPr="00FF24E8">
        <w:rPr>
          <w:rFonts w:ascii="Arial" w:eastAsia="Arial" w:hAnsi="Arial"/>
          <w:color w:val="6E4430"/>
          <w:sz w:val="17"/>
        </w:rPr>
        <w:pict>
          <v:shape id="_x0000_s1065" type="#_x0000_t75" style="position:absolute;margin-left:-33.95pt;margin-top:27.1pt;width:0;height:0;z-index:-9" o:allowincell="f">
            <v:imagedata r:id="rId8" o:title=""/>
          </v:shape>
        </w:pict>
      </w:r>
      <w:r w:rsidRPr="00FF24E8">
        <w:rPr>
          <w:rFonts w:ascii="Arial" w:eastAsia="Arial" w:hAnsi="Arial"/>
          <w:color w:val="6E4430"/>
          <w:sz w:val="17"/>
        </w:rPr>
        <w:pict>
          <v:shape id="_x0000_s1066" type="#_x0000_t75" style="position:absolute;margin-left:-33.95pt;margin-top:27.1pt;width:0;height:0;z-index:-8" o:allowincell="f">
            <v:imagedata r:id="rId8" o:title=""/>
          </v:shape>
        </w:pict>
      </w:r>
      <w:r w:rsidRPr="00FF24E8">
        <w:rPr>
          <w:rFonts w:ascii="Arial" w:eastAsia="Arial" w:hAnsi="Arial"/>
          <w:color w:val="6E4430"/>
          <w:sz w:val="17"/>
        </w:rPr>
        <w:pict>
          <v:shape id="_x0000_s1067" type="#_x0000_t75" style="position:absolute;margin-left:-33.95pt;margin-top:27.1pt;width:0;height:0;z-index:-7" o:allowincell="f">
            <v:imagedata r:id="rId8" o:title=""/>
          </v:shape>
        </w:pict>
      </w:r>
      <w:r w:rsidRPr="00FF24E8">
        <w:rPr>
          <w:rFonts w:ascii="Arial" w:eastAsia="Arial" w:hAnsi="Arial"/>
          <w:color w:val="6E4430"/>
          <w:sz w:val="17"/>
        </w:rPr>
        <w:pict>
          <v:shape id="_x0000_s1068" type="#_x0000_t75" style="position:absolute;margin-left:-33.95pt;margin-top:27.1pt;width:0;height:0;z-index:-6" o:allowincell="f">
            <v:imagedata r:id="rId8" o:title=""/>
          </v:shape>
        </w:pict>
      </w:r>
      <w:r w:rsidRPr="00FF24E8">
        <w:rPr>
          <w:rFonts w:ascii="Arial" w:eastAsia="Arial" w:hAnsi="Arial"/>
          <w:color w:val="6E4430"/>
          <w:sz w:val="17"/>
        </w:rPr>
        <w:pict>
          <v:shape id="_x0000_s1069" type="#_x0000_t75" style="position:absolute;margin-left:-33.95pt;margin-top:27.1pt;width:0;height:0;z-index:-5" o:allowincell="f">
            <v:imagedata r:id="rId8" o:title=""/>
          </v:shape>
        </w:pict>
      </w:r>
      <w:r w:rsidRPr="00FF24E8">
        <w:rPr>
          <w:rFonts w:ascii="Arial" w:eastAsia="Arial" w:hAnsi="Arial"/>
          <w:color w:val="6E4430"/>
          <w:sz w:val="17"/>
        </w:rPr>
        <w:pict>
          <v:shape id="_x0000_s1070" type="#_x0000_t75" style="position:absolute;margin-left:-33.95pt;margin-top:27.1pt;width:0;height:0;z-index:-4" o:allowincell="f">
            <v:imagedata r:id="rId8" o:title=""/>
          </v:shape>
        </w:pict>
      </w:r>
    </w:p>
    <w:p w:rsidR="00FF24E8" w:rsidRDefault="008F75A8">
      <w:pPr>
        <w:spacing w:line="60" w:lineRule="exact"/>
        <w:rPr>
          <w:rFonts w:ascii="Times New Roman" w:eastAsia="Times New Roman" w:hAnsi="Times New Roman"/>
          <w:sz w:val="24"/>
        </w:rPr>
      </w:pPr>
      <w:r>
        <w:rPr>
          <w:rFonts w:ascii="Times New Roman" w:eastAsia="Times New Roman" w:hAnsi="Times New Roman"/>
          <w:sz w:val="24"/>
        </w:rPr>
        <w:br w:type="column"/>
      </w:r>
    </w:p>
    <w:p w:rsidR="00FF24E8" w:rsidRDefault="008F75A8">
      <w:pPr>
        <w:spacing w:line="0" w:lineRule="atLeast"/>
        <w:ind w:left="20"/>
        <w:rPr>
          <w:rFonts w:ascii="Arial" w:eastAsia="Arial" w:hAnsi="Arial"/>
          <w:color w:val="6E4430"/>
          <w:sz w:val="12"/>
        </w:rPr>
      </w:pPr>
      <w:r>
        <w:rPr>
          <w:rFonts w:ascii="Arial" w:eastAsia="Arial" w:hAnsi="Arial"/>
          <w:color w:val="6E4430"/>
          <w:vertAlign w:val="superscript"/>
        </w:rPr>
        <w:t>(1)</w:t>
      </w:r>
      <w:r>
        <w:rPr>
          <w:rFonts w:ascii="Arial" w:eastAsia="Arial" w:hAnsi="Arial"/>
          <w:color w:val="6E4430"/>
          <w:sz w:val="12"/>
        </w:rPr>
        <w:t xml:space="preserve"> Las cifras incluyen a Turquía. Las </w:t>
      </w:r>
      <w:r w:rsidR="00274375">
        <w:rPr>
          <w:rFonts w:ascii="Arial" w:eastAsia="Arial" w:hAnsi="Arial"/>
          <w:color w:val="6E4430"/>
          <w:sz w:val="12"/>
        </w:rPr>
        <w:t>cifras</w:t>
      </w:r>
      <w:r>
        <w:rPr>
          <w:rFonts w:ascii="Arial" w:eastAsia="Arial" w:hAnsi="Arial"/>
          <w:color w:val="6E4430"/>
          <w:sz w:val="12"/>
        </w:rPr>
        <w:t xml:space="preserve"> para Sur América son de noviembre de 2015.</w:t>
      </w:r>
    </w:p>
    <w:p w:rsidR="00FF24E8" w:rsidRDefault="00FF24E8">
      <w:pPr>
        <w:spacing w:line="308" w:lineRule="exact"/>
        <w:rPr>
          <w:rFonts w:ascii="Times New Roman" w:eastAsia="Times New Roman" w:hAnsi="Times New Roman"/>
          <w:sz w:val="24"/>
        </w:rPr>
      </w:pPr>
    </w:p>
    <w:p w:rsidR="00FF24E8" w:rsidRDefault="008F75A8">
      <w:pPr>
        <w:spacing w:line="0" w:lineRule="atLeast"/>
        <w:rPr>
          <w:rFonts w:ascii="Arial" w:eastAsia="Arial" w:hAnsi="Arial"/>
          <w:color w:val="001F7C"/>
          <w:sz w:val="22"/>
        </w:rPr>
      </w:pPr>
      <w:r>
        <w:rPr>
          <w:rFonts w:ascii="Arial" w:eastAsia="Arial" w:hAnsi="Arial"/>
          <w:color w:val="001F7C"/>
          <w:sz w:val="22"/>
        </w:rPr>
        <w:t>CALIFICACIONES CREDITICIAS</w:t>
      </w:r>
    </w:p>
    <w:tbl>
      <w:tblPr>
        <w:tblW w:w="5245" w:type="dxa"/>
        <w:tblLayout w:type="fixed"/>
        <w:tblCellMar>
          <w:left w:w="0" w:type="dxa"/>
          <w:right w:w="0" w:type="dxa"/>
        </w:tblCellMar>
        <w:tblLook w:val="0000"/>
      </w:tblPr>
      <w:tblGrid>
        <w:gridCol w:w="1280"/>
        <w:gridCol w:w="1280"/>
        <w:gridCol w:w="1400"/>
        <w:gridCol w:w="1285"/>
      </w:tblGrid>
      <w:tr w:rsidR="00FF24E8" w:rsidTr="00274375">
        <w:trPr>
          <w:trHeight w:val="204"/>
        </w:trPr>
        <w:tc>
          <w:tcPr>
            <w:tcW w:w="1280" w:type="dxa"/>
            <w:vMerge w:val="restart"/>
            <w:shd w:val="clear" w:color="auto" w:fill="auto"/>
            <w:vAlign w:val="bottom"/>
          </w:tcPr>
          <w:p w:rsidR="00FF24E8" w:rsidRDefault="008F75A8">
            <w:pPr>
              <w:spacing w:line="206" w:lineRule="exact"/>
              <w:rPr>
                <w:rFonts w:ascii="Arial" w:eastAsia="Arial" w:hAnsi="Arial"/>
                <w:color w:val="6E4430"/>
                <w:sz w:val="18"/>
              </w:rPr>
            </w:pPr>
            <w:r>
              <w:rPr>
                <w:rFonts w:ascii="Arial" w:eastAsia="Arial" w:hAnsi="Arial"/>
                <w:color w:val="6E4430"/>
                <w:sz w:val="18"/>
              </w:rPr>
              <w:t>DBRS</w:t>
            </w:r>
          </w:p>
        </w:tc>
        <w:tc>
          <w:tcPr>
            <w:tcW w:w="1280" w:type="dxa"/>
            <w:shd w:val="clear" w:color="auto" w:fill="auto"/>
            <w:vAlign w:val="bottom"/>
          </w:tcPr>
          <w:p w:rsidR="00FF24E8" w:rsidRDefault="008F75A8">
            <w:pPr>
              <w:spacing w:line="204" w:lineRule="exact"/>
              <w:ind w:left="180"/>
              <w:rPr>
                <w:rFonts w:ascii="Arial" w:eastAsia="Arial" w:hAnsi="Arial"/>
                <w:color w:val="6E4430"/>
                <w:sz w:val="18"/>
                <w:u w:val="single"/>
              </w:rPr>
            </w:pPr>
            <w:r>
              <w:rPr>
                <w:rFonts w:ascii="Arial" w:eastAsia="Arial" w:hAnsi="Arial"/>
                <w:color w:val="6E4430"/>
                <w:sz w:val="18"/>
                <w:u w:val="single"/>
              </w:rPr>
              <w:t>Largo plazo</w:t>
            </w:r>
          </w:p>
        </w:tc>
        <w:tc>
          <w:tcPr>
            <w:tcW w:w="1400" w:type="dxa"/>
            <w:shd w:val="clear" w:color="auto" w:fill="auto"/>
            <w:vAlign w:val="bottom"/>
          </w:tcPr>
          <w:p w:rsidR="00FF24E8" w:rsidRDefault="008F75A8">
            <w:pPr>
              <w:spacing w:line="204" w:lineRule="exact"/>
              <w:ind w:left="240"/>
              <w:rPr>
                <w:rFonts w:ascii="Arial" w:eastAsia="Arial" w:hAnsi="Arial"/>
                <w:color w:val="6E4430"/>
                <w:sz w:val="18"/>
                <w:u w:val="single"/>
              </w:rPr>
            </w:pPr>
            <w:r>
              <w:rPr>
                <w:rFonts w:ascii="Arial" w:eastAsia="Arial" w:hAnsi="Arial"/>
                <w:color w:val="6E4430"/>
                <w:sz w:val="18"/>
                <w:u w:val="single"/>
              </w:rPr>
              <w:t>Corto plazo</w:t>
            </w:r>
          </w:p>
        </w:tc>
        <w:tc>
          <w:tcPr>
            <w:tcW w:w="1285" w:type="dxa"/>
            <w:shd w:val="clear" w:color="auto" w:fill="auto"/>
            <w:vAlign w:val="bottom"/>
          </w:tcPr>
          <w:p w:rsidR="00FF24E8" w:rsidRDefault="008F75A8" w:rsidP="00274375">
            <w:pPr>
              <w:spacing w:line="204" w:lineRule="exact"/>
              <w:ind w:left="240" w:right="-325"/>
              <w:rPr>
                <w:rFonts w:ascii="Arial" w:eastAsia="Arial" w:hAnsi="Arial"/>
                <w:color w:val="6E4430"/>
                <w:sz w:val="18"/>
                <w:u w:val="single"/>
              </w:rPr>
            </w:pPr>
            <w:r>
              <w:rPr>
                <w:rFonts w:ascii="Arial" w:eastAsia="Arial" w:hAnsi="Arial"/>
                <w:color w:val="6E4430"/>
                <w:sz w:val="18"/>
                <w:u w:val="single"/>
              </w:rPr>
              <w:t>Pronóstico</w:t>
            </w:r>
          </w:p>
        </w:tc>
      </w:tr>
      <w:tr w:rsidR="00FF24E8" w:rsidTr="00274375">
        <w:trPr>
          <w:trHeight w:val="198"/>
        </w:trPr>
        <w:tc>
          <w:tcPr>
            <w:tcW w:w="1280" w:type="dxa"/>
            <w:vMerge/>
            <w:shd w:val="clear" w:color="auto" w:fill="auto"/>
            <w:vAlign w:val="bottom"/>
          </w:tcPr>
          <w:p w:rsidR="00FF24E8" w:rsidRDefault="00FF24E8">
            <w:pPr>
              <w:spacing w:line="0" w:lineRule="atLeast"/>
              <w:rPr>
                <w:rFonts w:ascii="Times New Roman" w:eastAsia="Times New Roman" w:hAnsi="Times New Roman"/>
                <w:sz w:val="17"/>
              </w:rPr>
            </w:pPr>
          </w:p>
        </w:tc>
        <w:tc>
          <w:tcPr>
            <w:tcW w:w="1280" w:type="dxa"/>
            <w:shd w:val="clear" w:color="auto" w:fill="auto"/>
            <w:vAlign w:val="bottom"/>
          </w:tcPr>
          <w:p w:rsidR="00FF24E8" w:rsidRDefault="008F75A8">
            <w:pPr>
              <w:spacing w:line="197" w:lineRule="exact"/>
              <w:ind w:left="460"/>
              <w:rPr>
                <w:rFonts w:ascii="Arial" w:eastAsia="Arial" w:hAnsi="Arial"/>
                <w:color w:val="6E4430"/>
                <w:sz w:val="18"/>
              </w:rPr>
            </w:pPr>
            <w:r>
              <w:rPr>
                <w:rFonts w:ascii="Arial" w:eastAsia="Arial" w:hAnsi="Arial"/>
                <w:color w:val="6E4430"/>
                <w:sz w:val="18"/>
              </w:rPr>
              <w:t>A</w:t>
            </w:r>
          </w:p>
        </w:tc>
        <w:tc>
          <w:tcPr>
            <w:tcW w:w="1400" w:type="dxa"/>
            <w:shd w:val="clear" w:color="auto" w:fill="auto"/>
            <w:vAlign w:val="bottom"/>
          </w:tcPr>
          <w:p w:rsidR="00FF24E8" w:rsidRDefault="008F75A8">
            <w:pPr>
              <w:spacing w:line="197" w:lineRule="exact"/>
              <w:ind w:left="500"/>
              <w:rPr>
                <w:rFonts w:ascii="Arial" w:eastAsia="Arial" w:hAnsi="Arial"/>
                <w:color w:val="6E4430"/>
                <w:sz w:val="18"/>
              </w:rPr>
            </w:pPr>
            <w:r>
              <w:rPr>
                <w:rFonts w:ascii="Arial" w:eastAsia="Arial" w:hAnsi="Arial"/>
                <w:color w:val="6E4430"/>
                <w:sz w:val="18"/>
              </w:rPr>
              <w:t>R-1 (bajo)</w:t>
            </w:r>
          </w:p>
        </w:tc>
        <w:tc>
          <w:tcPr>
            <w:tcW w:w="1285" w:type="dxa"/>
            <w:shd w:val="clear" w:color="auto" w:fill="auto"/>
            <w:vAlign w:val="bottom"/>
          </w:tcPr>
          <w:p w:rsidR="00FF24E8" w:rsidRDefault="008F75A8">
            <w:pPr>
              <w:spacing w:line="197" w:lineRule="exact"/>
              <w:ind w:left="320"/>
              <w:rPr>
                <w:rFonts w:ascii="Arial" w:eastAsia="Arial" w:hAnsi="Arial"/>
                <w:color w:val="6E4430"/>
                <w:w w:val="98"/>
                <w:sz w:val="18"/>
              </w:rPr>
            </w:pPr>
            <w:r>
              <w:rPr>
                <w:rFonts w:ascii="Arial" w:eastAsia="Arial" w:hAnsi="Arial"/>
                <w:color w:val="6E4430"/>
                <w:sz w:val="18"/>
              </w:rPr>
              <w:t>Positivo</w:t>
            </w:r>
          </w:p>
        </w:tc>
      </w:tr>
      <w:tr w:rsidR="00FF24E8" w:rsidTr="00274375">
        <w:trPr>
          <w:trHeight w:val="204"/>
        </w:trPr>
        <w:tc>
          <w:tcPr>
            <w:tcW w:w="1280" w:type="dxa"/>
            <w:shd w:val="clear" w:color="auto" w:fill="auto"/>
            <w:vAlign w:val="bottom"/>
          </w:tcPr>
          <w:p w:rsidR="00FF24E8" w:rsidRDefault="008F75A8">
            <w:pPr>
              <w:spacing w:line="200" w:lineRule="exact"/>
              <w:rPr>
                <w:rFonts w:ascii="Arial" w:eastAsia="Arial" w:hAnsi="Arial"/>
                <w:color w:val="6E4430"/>
                <w:sz w:val="18"/>
              </w:rPr>
            </w:pPr>
            <w:r>
              <w:rPr>
                <w:rFonts w:ascii="Arial" w:eastAsia="Arial" w:hAnsi="Arial"/>
                <w:color w:val="6E4430"/>
                <w:sz w:val="18"/>
              </w:rPr>
              <w:t>Fitch</w:t>
            </w:r>
          </w:p>
        </w:tc>
        <w:tc>
          <w:tcPr>
            <w:tcW w:w="1280" w:type="dxa"/>
            <w:shd w:val="clear" w:color="auto" w:fill="auto"/>
            <w:vAlign w:val="bottom"/>
          </w:tcPr>
          <w:p w:rsidR="00FF24E8" w:rsidRDefault="008F75A8">
            <w:pPr>
              <w:spacing w:line="204" w:lineRule="exact"/>
              <w:ind w:left="460"/>
              <w:rPr>
                <w:rFonts w:ascii="Arial" w:eastAsia="Arial" w:hAnsi="Arial"/>
                <w:color w:val="6E4430"/>
                <w:sz w:val="18"/>
              </w:rPr>
            </w:pPr>
            <w:r>
              <w:rPr>
                <w:rFonts w:ascii="Arial" w:eastAsia="Arial" w:hAnsi="Arial"/>
                <w:color w:val="6E4430"/>
                <w:sz w:val="18"/>
              </w:rPr>
              <w:t>A-</w:t>
            </w:r>
          </w:p>
        </w:tc>
        <w:tc>
          <w:tcPr>
            <w:tcW w:w="1400" w:type="dxa"/>
            <w:shd w:val="clear" w:color="auto" w:fill="auto"/>
            <w:vAlign w:val="bottom"/>
          </w:tcPr>
          <w:p w:rsidR="00FF24E8" w:rsidRDefault="008F75A8">
            <w:pPr>
              <w:spacing w:line="204" w:lineRule="exact"/>
              <w:ind w:left="500"/>
              <w:rPr>
                <w:rFonts w:ascii="Arial" w:eastAsia="Arial" w:hAnsi="Arial"/>
                <w:color w:val="6E4430"/>
                <w:sz w:val="18"/>
              </w:rPr>
            </w:pPr>
            <w:r>
              <w:rPr>
                <w:rFonts w:ascii="Arial" w:eastAsia="Arial" w:hAnsi="Arial"/>
                <w:color w:val="6E4430"/>
                <w:sz w:val="18"/>
              </w:rPr>
              <w:t>F2</w:t>
            </w:r>
          </w:p>
        </w:tc>
        <w:tc>
          <w:tcPr>
            <w:tcW w:w="1285" w:type="dxa"/>
            <w:shd w:val="clear" w:color="auto" w:fill="auto"/>
            <w:vAlign w:val="bottom"/>
          </w:tcPr>
          <w:p w:rsidR="00FF24E8" w:rsidRDefault="008F75A8">
            <w:pPr>
              <w:spacing w:line="204" w:lineRule="exact"/>
              <w:ind w:left="320"/>
              <w:rPr>
                <w:rFonts w:ascii="Arial" w:eastAsia="Arial" w:hAnsi="Arial"/>
                <w:color w:val="6E4430"/>
                <w:sz w:val="18"/>
              </w:rPr>
            </w:pPr>
            <w:r>
              <w:rPr>
                <w:rFonts w:ascii="Arial" w:eastAsia="Arial" w:hAnsi="Arial"/>
                <w:color w:val="6E4430"/>
                <w:sz w:val="18"/>
              </w:rPr>
              <w:t>Estable</w:t>
            </w:r>
          </w:p>
        </w:tc>
      </w:tr>
      <w:tr w:rsidR="00FF24E8" w:rsidTr="00274375">
        <w:trPr>
          <w:trHeight w:val="204"/>
        </w:trPr>
        <w:tc>
          <w:tcPr>
            <w:tcW w:w="1280" w:type="dxa"/>
            <w:shd w:val="clear" w:color="auto" w:fill="auto"/>
            <w:vAlign w:val="bottom"/>
          </w:tcPr>
          <w:p w:rsidR="00FF24E8" w:rsidRDefault="008F75A8">
            <w:pPr>
              <w:spacing w:line="200" w:lineRule="exact"/>
              <w:rPr>
                <w:rFonts w:ascii="Arial" w:eastAsia="Arial" w:hAnsi="Arial"/>
                <w:color w:val="6E4430"/>
                <w:sz w:val="18"/>
              </w:rPr>
            </w:pPr>
            <w:r>
              <w:rPr>
                <w:rFonts w:ascii="Arial" w:eastAsia="Arial" w:hAnsi="Arial"/>
                <w:color w:val="6E4430"/>
                <w:sz w:val="18"/>
              </w:rPr>
              <w:t>Moody’s*</w:t>
            </w:r>
          </w:p>
        </w:tc>
        <w:tc>
          <w:tcPr>
            <w:tcW w:w="1280" w:type="dxa"/>
            <w:shd w:val="clear" w:color="auto" w:fill="auto"/>
            <w:vAlign w:val="bottom"/>
          </w:tcPr>
          <w:p w:rsidR="00FF24E8" w:rsidRDefault="008F75A8">
            <w:pPr>
              <w:spacing w:line="204" w:lineRule="exact"/>
              <w:ind w:left="460"/>
              <w:rPr>
                <w:rFonts w:ascii="Arial" w:eastAsia="Arial" w:hAnsi="Arial"/>
                <w:color w:val="6E4430"/>
                <w:sz w:val="18"/>
              </w:rPr>
            </w:pPr>
            <w:r>
              <w:rPr>
                <w:rFonts w:ascii="Arial" w:eastAsia="Arial" w:hAnsi="Arial"/>
                <w:color w:val="6E4430"/>
                <w:sz w:val="18"/>
              </w:rPr>
              <w:t>Baa1</w:t>
            </w:r>
          </w:p>
        </w:tc>
        <w:tc>
          <w:tcPr>
            <w:tcW w:w="1400" w:type="dxa"/>
            <w:shd w:val="clear" w:color="auto" w:fill="auto"/>
            <w:vAlign w:val="bottom"/>
          </w:tcPr>
          <w:p w:rsidR="00FF24E8" w:rsidRDefault="008F75A8">
            <w:pPr>
              <w:spacing w:line="204" w:lineRule="exact"/>
              <w:ind w:left="500"/>
              <w:rPr>
                <w:rFonts w:ascii="Arial" w:eastAsia="Arial" w:hAnsi="Arial"/>
                <w:color w:val="6E4430"/>
                <w:sz w:val="18"/>
              </w:rPr>
            </w:pPr>
            <w:r>
              <w:rPr>
                <w:rFonts w:ascii="Arial" w:eastAsia="Arial" w:hAnsi="Arial"/>
                <w:color w:val="6E4430"/>
                <w:sz w:val="18"/>
              </w:rPr>
              <w:t>P-2</w:t>
            </w:r>
          </w:p>
        </w:tc>
        <w:tc>
          <w:tcPr>
            <w:tcW w:w="1285" w:type="dxa"/>
            <w:shd w:val="clear" w:color="auto" w:fill="auto"/>
            <w:vAlign w:val="bottom"/>
          </w:tcPr>
          <w:p w:rsidR="00FF24E8" w:rsidRDefault="008F75A8">
            <w:pPr>
              <w:spacing w:line="204" w:lineRule="exact"/>
              <w:ind w:left="320"/>
              <w:rPr>
                <w:rFonts w:ascii="Arial" w:eastAsia="Arial" w:hAnsi="Arial"/>
                <w:color w:val="6E4430"/>
                <w:sz w:val="18"/>
              </w:rPr>
            </w:pPr>
            <w:r>
              <w:rPr>
                <w:rFonts w:ascii="Arial" w:eastAsia="Arial" w:hAnsi="Arial"/>
                <w:color w:val="6E4430"/>
                <w:sz w:val="18"/>
              </w:rPr>
              <w:t>Estable</w:t>
            </w:r>
          </w:p>
        </w:tc>
      </w:tr>
      <w:tr w:rsidR="00FF24E8" w:rsidTr="00274375">
        <w:trPr>
          <w:trHeight w:val="204"/>
        </w:trPr>
        <w:tc>
          <w:tcPr>
            <w:tcW w:w="1280" w:type="dxa"/>
            <w:shd w:val="clear" w:color="auto" w:fill="auto"/>
            <w:vAlign w:val="bottom"/>
          </w:tcPr>
          <w:p w:rsidR="00FF24E8" w:rsidRDefault="008F75A8">
            <w:pPr>
              <w:spacing w:line="200" w:lineRule="exact"/>
              <w:rPr>
                <w:rFonts w:ascii="Arial" w:eastAsia="Arial" w:hAnsi="Arial"/>
                <w:color w:val="6E4430"/>
                <w:sz w:val="18"/>
              </w:rPr>
            </w:pPr>
            <w:r>
              <w:rPr>
                <w:rFonts w:ascii="Arial" w:eastAsia="Arial" w:hAnsi="Arial"/>
                <w:color w:val="6E4430"/>
                <w:sz w:val="18"/>
              </w:rPr>
              <w:t>Scope Ratings</w:t>
            </w:r>
          </w:p>
        </w:tc>
        <w:tc>
          <w:tcPr>
            <w:tcW w:w="1280" w:type="dxa"/>
            <w:shd w:val="clear" w:color="auto" w:fill="auto"/>
            <w:vAlign w:val="bottom"/>
          </w:tcPr>
          <w:p w:rsidR="00FF24E8" w:rsidRDefault="008F75A8">
            <w:pPr>
              <w:spacing w:line="204" w:lineRule="exact"/>
              <w:ind w:left="460"/>
              <w:rPr>
                <w:rFonts w:ascii="Arial" w:eastAsia="Arial" w:hAnsi="Arial"/>
                <w:color w:val="6E4430"/>
                <w:sz w:val="18"/>
              </w:rPr>
            </w:pPr>
            <w:r>
              <w:rPr>
                <w:rFonts w:ascii="Arial" w:eastAsia="Arial" w:hAnsi="Arial"/>
                <w:color w:val="6E4430"/>
                <w:sz w:val="18"/>
              </w:rPr>
              <w:t>A</w:t>
            </w:r>
          </w:p>
        </w:tc>
        <w:tc>
          <w:tcPr>
            <w:tcW w:w="1400" w:type="dxa"/>
            <w:shd w:val="clear" w:color="auto" w:fill="auto"/>
            <w:vAlign w:val="bottom"/>
          </w:tcPr>
          <w:p w:rsidR="00FF24E8" w:rsidRDefault="008F75A8">
            <w:pPr>
              <w:spacing w:line="204" w:lineRule="exact"/>
              <w:ind w:left="500"/>
              <w:rPr>
                <w:rFonts w:ascii="Arial" w:eastAsia="Arial" w:hAnsi="Arial"/>
                <w:color w:val="6E4430"/>
                <w:sz w:val="18"/>
              </w:rPr>
            </w:pPr>
            <w:r>
              <w:rPr>
                <w:rFonts w:ascii="Arial" w:eastAsia="Arial" w:hAnsi="Arial"/>
                <w:color w:val="6E4430"/>
                <w:sz w:val="18"/>
              </w:rPr>
              <w:t>S-1</w:t>
            </w:r>
          </w:p>
        </w:tc>
        <w:tc>
          <w:tcPr>
            <w:tcW w:w="1285" w:type="dxa"/>
            <w:shd w:val="clear" w:color="auto" w:fill="auto"/>
            <w:vAlign w:val="bottom"/>
          </w:tcPr>
          <w:p w:rsidR="00FF24E8" w:rsidRDefault="008F75A8">
            <w:pPr>
              <w:spacing w:line="204" w:lineRule="exact"/>
              <w:ind w:left="320"/>
              <w:rPr>
                <w:rFonts w:ascii="Arial" w:eastAsia="Arial" w:hAnsi="Arial"/>
                <w:color w:val="6E4430"/>
                <w:sz w:val="18"/>
              </w:rPr>
            </w:pPr>
            <w:r>
              <w:rPr>
                <w:rFonts w:ascii="Arial" w:eastAsia="Arial" w:hAnsi="Arial"/>
                <w:color w:val="6E4430"/>
                <w:sz w:val="18"/>
              </w:rPr>
              <w:t>Estable</w:t>
            </w:r>
          </w:p>
        </w:tc>
      </w:tr>
      <w:tr w:rsidR="00FF24E8" w:rsidTr="00274375">
        <w:trPr>
          <w:trHeight w:val="208"/>
        </w:trPr>
        <w:tc>
          <w:tcPr>
            <w:tcW w:w="1280" w:type="dxa"/>
            <w:shd w:val="clear" w:color="auto" w:fill="auto"/>
            <w:vAlign w:val="bottom"/>
          </w:tcPr>
          <w:p w:rsidR="00FF24E8" w:rsidRDefault="008F75A8">
            <w:pPr>
              <w:spacing w:line="200" w:lineRule="exact"/>
              <w:rPr>
                <w:rFonts w:ascii="Arial" w:eastAsia="Arial" w:hAnsi="Arial"/>
                <w:color w:val="6E4430"/>
                <w:sz w:val="18"/>
              </w:rPr>
            </w:pPr>
            <w:r>
              <w:rPr>
                <w:rFonts w:ascii="Arial" w:eastAsia="Arial" w:hAnsi="Arial"/>
                <w:color w:val="6E4430"/>
                <w:sz w:val="18"/>
              </w:rPr>
              <w:t>S&amp;P</w:t>
            </w:r>
          </w:p>
        </w:tc>
        <w:tc>
          <w:tcPr>
            <w:tcW w:w="1280" w:type="dxa"/>
            <w:shd w:val="clear" w:color="auto" w:fill="auto"/>
            <w:vAlign w:val="bottom"/>
          </w:tcPr>
          <w:p w:rsidR="00FF24E8" w:rsidRDefault="008F75A8">
            <w:pPr>
              <w:spacing w:line="206" w:lineRule="exact"/>
              <w:ind w:left="460"/>
              <w:rPr>
                <w:rFonts w:ascii="Arial" w:eastAsia="Arial" w:hAnsi="Arial"/>
                <w:color w:val="6E4430"/>
                <w:sz w:val="18"/>
              </w:rPr>
            </w:pPr>
            <w:r>
              <w:rPr>
                <w:rFonts w:ascii="Arial" w:eastAsia="Arial" w:hAnsi="Arial"/>
                <w:color w:val="6E4430"/>
                <w:sz w:val="18"/>
              </w:rPr>
              <w:t>BBB+</w:t>
            </w:r>
          </w:p>
        </w:tc>
        <w:tc>
          <w:tcPr>
            <w:tcW w:w="1400" w:type="dxa"/>
            <w:shd w:val="clear" w:color="auto" w:fill="auto"/>
            <w:vAlign w:val="bottom"/>
          </w:tcPr>
          <w:p w:rsidR="00FF24E8" w:rsidRDefault="008F75A8">
            <w:pPr>
              <w:spacing w:line="206" w:lineRule="exact"/>
              <w:ind w:left="500"/>
              <w:rPr>
                <w:rFonts w:ascii="Arial" w:eastAsia="Arial" w:hAnsi="Arial"/>
                <w:color w:val="6E4430"/>
                <w:sz w:val="18"/>
              </w:rPr>
            </w:pPr>
            <w:r>
              <w:rPr>
                <w:rFonts w:ascii="Arial" w:eastAsia="Arial" w:hAnsi="Arial"/>
                <w:color w:val="6E4430"/>
                <w:sz w:val="18"/>
              </w:rPr>
              <w:t>A-2</w:t>
            </w:r>
          </w:p>
        </w:tc>
        <w:tc>
          <w:tcPr>
            <w:tcW w:w="1285" w:type="dxa"/>
            <w:shd w:val="clear" w:color="auto" w:fill="auto"/>
            <w:vAlign w:val="bottom"/>
          </w:tcPr>
          <w:p w:rsidR="00FF24E8" w:rsidRDefault="008F75A8">
            <w:pPr>
              <w:spacing w:line="206" w:lineRule="exact"/>
              <w:ind w:left="320"/>
              <w:rPr>
                <w:rFonts w:ascii="Arial" w:eastAsia="Arial" w:hAnsi="Arial"/>
                <w:color w:val="6E4430"/>
                <w:sz w:val="18"/>
              </w:rPr>
            </w:pPr>
            <w:r>
              <w:rPr>
                <w:rFonts w:ascii="Arial" w:eastAsia="Arial" w:hAnsi="Arial"/>
                <w:color w:val="6E4430"/>
                <w:sz w:val="18"/>
              </w:rPr>
              <w:t>Estable</w:t>
            </w:r>
          </w:p>
        </w:tc>
      </w:tr>
    </w:tbl>
    <w:p w:rsidR="00FF24E8" w:rsidRDefault="00FF24E8">
      <w:pPr>
        <w:spacing w:line="19" w:lineRule="exact"/>
        <w:rPr>
          <w:rFonts w:ascii="Times New Roman" w:eastAsia="Times New Roman" w:hAnsi="Times New Roman"/>
          <w:sz w:val="24"/>
        </w:rPr>
      </w:pPr>
    </w:p>
    <w:p w:rsidR="00FF24E8" w:rsidRDefault="008F75A8">
      <w:pPr>
        <w:spacing w:line="239" w:lineRule="auto"/>
        <w:ind w:left="20"/>
        <w:rPr>
          <w:rFonts w:ascii="Arial" w:eastAsia="Arial" w:hAnsi="Arial"/>
          <w:color w:val="6E4430"/>
          <w:sz w:val="11"/>
        </w:rPr>
      </w:pPr>
      <w:r>
        <w:rPr>
          <w:rFonts w:ascii="Arial" w:eastAsia="Arial" w:hAnsi="Arial"/>
          <w:color w:val="6E4430"/>
          <w:sz w:val="16"/>
        </w:rPr>
        <w:t>*</w:t>
      </w:r>
      <w:r>
        <w:rPr>
          <w:rFonts w:ascii="Arial" w:eastAsia="Arial" w:hAnsi="Arial"/>
          <w:color w:val="6E4430"/>
          <w:sz w:val="11"/>
        </w:rPr>
        <w:t>Moody le ha asignado una calificación A3 a los depósitos a largo plazo de BBVA.</w:t>
      </w:r>
    </w:p>
    <w:p w:rsidR="00FF24E8" w:rsidRDefault="00FF24E8">
      <w:pPr>
        <w:spacing w:line="239" w:lineRule="auto"/>
        <w:ind w:left="20"/>
        <w:rPr>
          <w:rFonts w:ascii="Arial" w:eastAsia="Arial" w:hAnsi="Arial"/>
          <w:color w:val="6E4430"/>
          <w:sz w:val="11"/>
        </w:rPr>
        <w:sectPr w:rsidR="00FF24E8">
          <w:type w:val="continuous"/>
          <w:pgSz w:w="12240" w:h="15840"/>
          <w:pgMar w:top="1440" w:right="840" w:bottom="265" w:left="680" w:header="0" w:footer="0" w:gutter="0"/>
          <w:cols w:num="2" w:space="0" w:equalWidth="0">
            <w:col w:w="5060" w:space="740"/>
            <w:col w:w="4920"/>
          </w:cols>
          <w:docGrid w:linePitch="360"/>
        </w:sectPr>
      </w:pPr>
    </w:p>
    <w:p w:rsidR="00FF24E8" w:rsidRDefault="00274375">
      <w:pPr>
        <w:spacing w:line="79" w:lineRule="exact"/>
        <w:rPr>
          <w:rFonts w:ascii="Times New Roman" w:eastAsia="Times New Roman" w:hAnsi="Times New Roman"/>
        </w:rPr>
      </w:pPr>
      <w:bookmarkStart w:id="1" w:name="page2"/>
      <w:bookmarkEnd w:id="1"/>
      <w:r w:rsidRPr="00FF24E8">
        <w:rPr>
          <w:rFonts w:ascii="Arial" w:eastAsia="Arial" w:hAnsi="Arial"/>
          <w:color w:val="001F7C"/>
          <w:sz w:val="22"/>
        </w:rPr>
        <w:lastRenderedPageBreak/>
        <w:pict>
          <v:shape id="_x0000_s1073" type="#_x0000_t75" style="position:absolute;margin-left:-.95pt;margin-top:-43.5pt;width:594pt;height:773.7pt;z-index:-1" o:allowincell="f">
            <v:imagedata r:id="rId23" o:title="" chromakey="white"/>
          </v:shape>
        </w:pict>
      </w:r>
      <w:r w:rsidR="00FF24E8" w:rsidRPr="00FF24E8">
        <w:rPr>
          <w:rFonts w:ascii="Arial" w:eastAsia="Arial" w:hAnsi="Arial"/>
          <w:color w:val="6E4430"/>
          <w:sz w:val="11"/>
        </w:rPr>
        <w:pict>
          <v:shape id="_x0000_s1071" type="#_x0000_t75" style="position:absolute;margin-left:0;margin-top:0;width:526pt;height:51pt;z-index:-3;mso-position-horizontal-relative:page;mso-position-vertical-relative:page" o:allowincell="f">
            <v:imagedata r:id="rId24" o:title="" chromakey="white"/>
            <w10:wrap anchorx="page" anchory="page"/>
          </v:shape>
        </w:pict>
      </w:r>
    </w:p>
    <w:p w:rsidR="00FF24E8" w:rsidRDefault="008F75A8">
      <w:pPr>
        <w:spacing w:line="0" w:lineRule="atLeast"/>
        <w:rPr>
          <w:rFonts w:ascii="Arial" w:eastAsia="Arial" w:hAnsi="Arial"/>
          <w:color w:val="1995C4"/>
          <w:sz w:val="38"/>
        </w:rPr>
      </w:pPr>
      <w:r>
        <w:rPr>
          <w:rFonts w:ascii="Arial" w:eastAsia="Arial" w:hAnsi="Arial"/>
          <w:color w:val="1995C4"/>
          <w:sz w:val="38"/>
        </w:rPr>
        <w:t>Ficha técnica</w:t>
      </w:r>
    </w:p>
    <w:p w:rsidR="00FF24E8" w:rsidRDefault="008F75A8">
      <w:pPr>
        <w:spacing w:line="261" w:lineRule="exact"/>
        <w:rPr>
          <w:rFonts w:ascii="Times New Roman" w:eastAsia="Times New Roman" w:hAnsi="Times New Roman"/>
        </w:rPr>
      </w:pPr>
      <w:r>
        <w:rPr>
          <w:rFonts w:ascii="Arial" w:eastAsia="Arial" w:hAnsi="Arial"/>
          <w:color w:val="1995C4"/>
          <w:sz w:val="38"/>
        </w:rPr>
        <w:br w:type="column"/>
      </w:r>
    </w:p>
    <w:p w:rsidR="00FF24E8" w:rsidRDefault="008F75A8">
      <w:pPr>
        <w:spacing w:line="0" w:lineRule="atLeast"/>
        <w:rPr>
          <w:rFonts w:ascii="Arial" w:eastAsia="Arial" w:hAnsi="Arial"/>
          <w:color w:val="001F7C"/>
          <w:sz w:val="22"/>
        </w:rPr>
      </w:pPr>
      <w:r>
        <w:rPr>
          <w:rFonts w:ascii="Arial" w:eastAsia="Arial" w:hAnsi="Arial"/>
          <w:color w:val="001F7C"/>
          <w:sz w:val="22"/>
        </w:rPr>
        <w:t>4º trimestre de 2015</w:t>
      </w:r>
    </w:p>
    <w:p w:rsidR="00FF24E8" w:rsidRDefault="00FF24E8">
      <w:pPr>
        <w:spacing w:line="0" w:lineRule="atLeast"/>
        <w:rPr>
          <w:rFonts w:ascii="Arial" w:eastAsia="Arial" w:hAnsi="Arial"/>
          <w:color w:val="001F7C"/>
          <w:sz w:val="22"/>
        </w:rPr>
        <w:sectPr w:rsidR="00FF24E8">
          <w:pgSz w:w="12240" w:h="15840"/>
          <w:pgMar w:top="1440" w:right="1200" w:bottom="245" w:left="380" w:header="0" w:footer="0" w:gutter="0"/>
          <w:cols w:num="2" w:space="0" w:equalWidth="0">
            <w:col w:w="1860" w:space="6760"/>
            <w:col w:w="2040"/>
          </w:cols>
          <w:docGrid w:linePitch="360"/>
        </w:sectPr>
      </w:pPr>
      <w:r w:rsidRPr="00FF24E8">
        <w:rPr>
          <w:rFonts w:ascii="Arial" w:eastAsia="Arial" w:hAnsi="Arial"/>
          <w:color w:val="001F7C"/>
          <w:sz w:val="22"/>
        </w:rPr>
        <w:pict>
          <v:shape id="_x0000_s1072" type="#_x0000_t75" style="position:absolute;margin-left:-431.95pt;margin-top:-97.65pt;width:594pt;height:773.7pt;z-index:-2" o:allowincell="f">
            <v:imagedata r:id="rId25" o:title="" chromakey="black"/>
          </v:shape>
        </w:pict>
      </w:r>
    </w:p>
    <w:p w:rsidR="00FF24E8" w:rsidRDefault="00FF24E8">
      <w:pPr>
        <w:spacing w:line="200" w:lineRule="exact"/>
        <w:rPr>
          <w:rFonts w:ascii="Times New Roman" w:eastAsia="Times New Roman" w:hAnsi="Times New Roman"/>
        </w:rPr>
      </w:pPr>
    </w:p>
    <w:p w:rsidR="00FF24E8" w:rsidRDefault="00FF24E8">
      <w:pPr>
        <w:spacing w:line="205" w:lineRule="exact"/>
        <w:rPr>
          <w:rFonts w:ascii="Times New Roman" w:eastAsia="Times New Roman" w:hAnsi="Times New Roman"/>
        </w:rPr>
      </w:pPr>
    </w:p>
    <w:p w:rsidR="00FF24E8" w:rsidRDefault="008F75A8">
      <w:pPr>
        <w:spacing w:line="239" w:lineRule="auto"/>
        <w:ind w:left="1060"/>
        <w:rPr>
          <w:rFonts w:ascii="Arial" w:eastAsia="Arial" w:hAnsi="Arial"/>
          <w:color w:val="182B38"/>
          <w:sz w:val="8"/>
        </w:rPr>
      </w:pPr>
      <w:r>
        <w:rPr>
          <w:rFonts w:ascii="Arial" w:eastAsia="Arial" w:hAnsi="Arial"/>
          <w:color w:val="182B38"/>
          <w:sz w:val="8"/>
        </w:rPr>
        <w:t>Seattle</w:t>
      </w:r>
    </w:p>
    <w:p w:rsidR="00FF24E8" w:rsidRDefault="008F75A8">
      <w:pPr>
        <w:spacing w:line="235" w:lineRule="auto"/>
        <w:ind w:left="2580"/>
        <w:rPr>
          <w:rFonts w:ascii="Arial" w:eastAsia="Arial" w:hAnsi="Arial"/>
          <w:color w:val="1995C4"/>
          <w:sz w:val="14"/>
        </w:rPr>
      </w:pPr>
      <w:r>
        <w:rPr>
          <w:rFonts w:ascii="Arial" w:eastAsia="Arial" w:hAnsi="Arial"/>
          <w:color w:val="1995C4"/>
          <w:sz w:val="14"/>
        </w:rPr>
        <w:t>Sucursales</w:t>
      </w:r>
    </w:p>
    <w:p w:rsidR="00FF24E8" w:rsidRDefault="00FF24E8">
      <w:pPr>
        <w:spacing w:line="18" w:lineRule="exact"/>
        <w:rPr>
          <w:rFonts w:ascii="Times New Roman" w:eastAsia="Times New Roman" w:hAnsi="Times New Roman"/>
        </w:rPr>
      </w:pPr>
    </w:p>
    <w:p w:rsidR="00FF24E8" w:rsidRDefault="00274375">
      <w:pPr>
        <w:spacing w:line="0" w:lineRule="atLeast"/>
        <w:ind w:left="2340"/>
        <w:rPr>
          <w:rFonts w:ascii="Arial" w:eastAsia="Arial" w:hAnsi="Arial"/>
          <w:color w:val="1995C4"/>
          <w:sz w:val="14"/>
        </w:rPr>
      </w:pPr>
      <w:r w:rsidRPr="00FF24E8">
        <w:rPr>
          <w:rFonts w:ascii="Times New Roman" w:eastAsia="Times New Roman" w:hAnsi="Times New Roman"/>
        </w:rPr>
        <w:pict>
          <v:shape id="_x0000_i1025" type="#_x0000_t75" style="width:10.9pt;height:10.9pt">
            <v:imagedata r:id="rId26" o:title=""/>
          </v:shape>
        </w:pict>
      </w:r>
      <w:r w:rsidR="008F75A8">
        <w:rPr>
          <w:rFonts w:ascii="Arial" w:eastAsia="Arial" w:hAnsi="Arial"/>
          <w:color w:val="1995C4"/>
          <w:sz w:val="14"/>
        </w:rPr>
        <w:t xml:space="preserve"> Oficinas de Banca Comercial</w:t>
      </w:r>
    </w:p>
    <w:p w:rsidR="00FF24E8" w:rsidRDefault="00FF24E8">
      <w:pPr>
        <w:spacing w:line="7" w:lineRule="exact"/>
        <w:rPr>
          <w:rFonts w:ascii="Times New Roman" w:eastAsia="Times New Roman" w:hAnsi="Times New Roman"/>
        </w:rPr>
      </w:pPr>
    </w:p>
    <w:p w:rsidR="00FF24E8" w:rsidRDefault="00274375">
      <w:pPr>
        <w:spacing w:line="0" w:lineRule="atLeast"/>
        <w:ind w:left="2340"/>
        <w:rPr>
          <w:rFonts w:ascii="Arial" w:eastAsia="Arial" w:hAnsi="Arial"/>
          <w:color w:val="1995C4"/>
          <w:sz w:val="14"/>
        </w:rPr>
      </w:pPr>
      <w:r w:rsidRPr="00FF24E8">
        <w:rPr>
          <w:rFonts w:ascii="Times New Roman" w:eastAsia="Times New Roman" w:hAnsi="Times New Roman"/>
        </w:rPr>
        <w:pict>
          <v:shape id="_x0000_i1026" type="#_x0000_t75" style="width:10.05pt;height:10.05pt">
            <v:imagedata r:id="rId27" o:title=""/>
          </v:shape>
        </w:pict>
      </w:r>
      <w:r w:rsidR="008F75A8">
        <w:rPr>
          <w:rFonts w:ascii="Arial" w:eastAsia="Arial" w:hAnsi="Arial"/>
          <w:color w:val="1995C4"/>
          <w:sz w:val="14"/>
        </w:rPr>
        <w:t xml:space="preserve"> Oficinas de Banca Comercial /Banca Privada</w:t>
      </w:r>
    </w:p>
    <w:p w:rsidR="00FF24E8" w:rsidRDefault="00FF24E8">
      <w:pPr>
        <w:spacing w:line="388" w:lineRule="exact"/>
        <w:rPr>
          <w:rFonts w:ascii="Times New Roman" w:eastAsia="Times New Roman" w:hAnsi="Times New Roman"/>
        </w:rPr>
      </w:pPr>
    </w:p>
    <w:tbl>
      <w:tblPr>
        <w:tblW w:w="0" w:type="auto"/>
        <w:tblLayout w:type="fixed"/>
        <w:tblCellMar>
          <w:left w:w="0" w:type="dxa"/>
          <w:right w:w="0" w:type="dxa"/>
        </w:tblCellMar>
        <w:tblLook w:val="0000"/>
      </w:tblPr>
      <w:tblGrid>
        <w:gridCol w:w="620"/>
        <w:gridCol w:w="2540"/>
        <w:gridCol w:w="2280"/>
        <w:gridCol w:w="640"/>
        <w:gridCol w:w="720"/>
      </w:tblGrid>
      <w:tr w:rsidR="00FF24E8">
        <w:trPr>
          <w:trHeight w:val="115"/>
        </w:trPr>
        <w:tc>
          <w:tcPr>
            <w:tcW w:w="620" w:type="dxa"/>
            <w:shd w:val="clear" w:color="auto" w:fill="auto"/>
            <w:vAlign w:val="bottom"/>
          </w:tcPr>
          <w:p w:rsidR="00FF24E8" w:rsidRDefault="00FF24E8">
            <w:pPr>
              <w:spacing w:line="0" w:lineRule="atLeast"/>
              <w:rPr>
                <w:rFonts w:ascii="Times New Roman" w:eastAsia="Times New Roman" w:hAnsi="Times New Roman"/>
                <w:sz w:val="9"/>
              </w:rPr>
            </w:pPr>
          </w:p>
        </w:tc>
        <w:tc>
          <w:tcPr>
            <w:tcW w:w="2540" w:type="dxa"/>
            <w:shd w:val="clear" w:color="auto" w:fill="auto"/>
            <w:vAlign w:val="bottom"/>
          </w:tcPr>
          <w:p w:rsidR="00FF24E8" w:rsidRDefault="00FF24E8">
            <w:pPr>
              <w:spacing w:line="0" w:lineRule="atLeast"/>
              <w:rPr>
                <w:rFonts w:ascii="Times New Roman" w:eastAsia="Times New Roman" w:hAnsi="Times New Roman"/>
                <w:sz w:val="9"/>
              </w:rPr>
            </w:pPr>
          </w:p>
        </w:tc>
        <w:tc>
          <w:tcPr>
            <w:tcW w:w="2280" w:type="dxa"/>
            <w:vMerge w:val="restart"/>
            <w:shd w:val="clear" w:color="auto" w:fill="auto"/>
            <w:vAlign w:val="bottom"/>
          </w:tcPr>
          <w:p w:rsidR="00FF24E8" w:rsidRDefault="008F75A8">
            <w:pPr>
              <w:spacing w:line="0" w:lineRule="atLeast"/>
              <w:ind w:left="1940"/>
              <w:rPr>
                <w:rFonts w:ascii="Arial" w:eastAsia="Arial" w:hAnsi="Arial"/>
                <w:color w:val="182B38"/>
                <w:sz w:val="8"/>
              </w:rPr>
            </w:pPr>
            <w:r>
              <w:rPr>
                <w:rFonts w:ascii="Arial" w:eastAsia="Arial" w:hAnsi="Arial"/>
                <w:color w:val="182B38"/>
                <w:sz w:val="8"/>
              </w:rPr>
              <w:t>Chicago</w:t>
            </w:r>
          </w:p>
        </w:tc>
        <w:tc>
          <w:tcPr>
            <w:tcW w:w="640" w:type="dxa"/>
            <w:shd w:val="clear" w:color="auto" w:fill="auto"/>
            <w:vAlign w:val="bottom"/>
          </w:tcPr>
          <w:p w:rsidR="00FF24E8" w:rsidRDefault="008F75A8">
            <w:pPr>
              <w:spacing w:line="0" w:lineRule="atLeast"/>
              <w:ind w:left="60"/>
              <w:rPr>
                <w:rFonts w:ascii="Arial" w:eastAsia="Arial" w:hAnsi="Arial"/>
                <w:color w:val="182B38"/>
                <w:sz w:val="8"/>
              </w:rPr>
            </w:pPr>
            <w:r>
              <w:rPr>
                <w:rFonts w:ascii="Arial" w:eastAsia="Arial" w:hAnsi="Arial"/>
                <w:color w:val="182B38"/>
                <w:sz w:val="8"/>
              </w:rPr>
              <w:t>Cleveland</w:t>
            </w:r>
          </w:p>
        </w:tc>
        <w:tc>
          <w:tcPr>
            <w:tcW w:w="720" w:type="dxa"/>
            <w:shd w:val="clear" w:color="auto" w:fill="auto"/>
            <w:vAlign w:val="bottom"/>
          </w:tcPr>
          <w:p w:rsidR="00FF24E8" w:rsidRDefault="008F75A8">
            <w:pPr>
              <w:spacing w:line="0" w:lineRule="atLeast"/>
              <w:ind w:left="360"/>
              <w:rPr>
                <w:rFonts w:ascii="Arial" w:eastAsia="Arial" w:hAnsi="Arial"/>
                <w:color w:val="182B38"/>
                <w:w w:val="97"/>
                <w:sz w:val="8"/>
              </w:rPr>
            </w:pPr>
            <w:r>
              <w:rPr>
                <w:rFonts w:ascii="Arial" w:eastAsia="Arial" w:hAnsi="Arial"/>
                <w:color w:val="182B38"/>
                <w:sz w:val="8"/>
              </w:rPr>
              <w:t>Nueva York</w:t>
            </w:r>
          </w:p>
        </w:tc>
      </w:tr>
      <w:tr w:rsidR="00FF24E8">
        <w:trPr>
          <w:trHeight w:val="62"/>
        </w:trPr>
        <w:tc>
          <w:tcPr>
            <w:tcW w:w="620" w:type="dxa"/>
            <w:shd w:val="clear" w:color="auto" w:fill="auto"/>
            <w:vAlign w:val="bottom"/>
          </w:tcPr>
          <w:p w:rsidR="00FF24E8" w:rsidRDefault="00FF24E8">
            <w:pPr>
              <w:spacing w:line="0" w:lineRule="atLeast"/>
              <w:rPr>
                <w:rFonts w:ascii="Times New Roman" w:eastAsia="Times New Roman" w:hAnsi="Times New Roman"/>
                <w:sz w:val="5"/>
              </w:rPr>
            </w:pPr>
          </w:p>
        </w:tc>
        <w:tc>
          <w:tcPr>
            <w:tcW w:w="2540" w:type="dxa"/>
            <w:shd w:val="clear" w:color="auto" w:fill="auto"/>
            <w:vAlign w:val="bottom"/>
          </w:tcPr>
          <w:p w:rsidR="00FF24E8" w:rsidRDefault="00FF24E8">
            <w:pPr>
              <w:spacing w:line="0" w:lineRule="atLeast"/>
              <w:rPr>
                <w:rFonts w:ascii="Times New Roman" w:eastAsia="Times New Roman" w:hAnsi="Times New Roman"/>
                <w:sz w:val="5"/>
              </w:rPr>
            </w:pPr>
          </w:p>
        </w:tc>
        <w:tc>
          <w:tcPr>
            <w:tcW w:w="2280" w:type="dxa"/>
            <w:vMerge/>
            <w:shd w:val="clear" w:color="auto" w:fill="auto"/>
            <w:vAlign w:val="bottom"/>
          </w:tcPr>
          <w:p w:rsidR="00FF24E8" w:rsidRDefault="00FF24E8">
            <w:pPr>
              <w:spacing w:line="0" w:lineRule="atLeast"/>
              <w:rPr>
                <w:rFonts w:ascii="Times New Roman" w:eastAsia="Times New Roman" w:hAnsi="Times New Roman"/>
                <w:sz w:val="5"/>
              </w:rPr>
            </w:pPr>
          </w:p>
        </w:tc>
        <w:tc>
          <w:tcPr>
            <w:tcW w:w="640" w:type="dxa"/>
            <w:shd w:val="clear" w:color="auto" w:fill="auto"/>
            <w:vAlign w:val="bottom"/>
          </w:tcPr>
          <w:p w:rsidR="00FF24E8" w:rsidRDefault="00FF24E8">
            <w:pPr>
              <w:spacing w:line="0" w:lineRule="atLeast"/>
              <w:rPr>
                <w:rFonts w:ascii="Times New Roman" w:eastAsia="Times New Roman" w:hAnsi="Times New Roman"/>
                <w:sz w:val="5"/>
              </w:rPr>
            </w:pPr>
          </w:p>
        </w:tc>
        <w:tc>
          <w:tcPr>
            <w:tcW w:w="720" w:type="dxa"/>
            <w:shd w:val="clear" w:color="auto" w:fill="auto"/>
            <w:vAlign w:val="bottom"/>
          </w:tcPr>
          <w:p w:rsidR="00FF24E8" w:rsidRDefault="00FF24E8">
            <w:pPr>
              <w:spacing w:line="0" w:lineRule="atLeast"/>
              <w:rPr>
                <w:rFonts w:ascii="Times New Roman" w:eastAsia="Times New Roman" w:hAnsi="Times New Roman"/>
                <w:sz w:val="5"/>
              </w:rPr>
            </w:pPr>
          </w:p>
        </w:tc>
      </w:tr>
      <w:tr w:rsidR="00FF24E8">
        <w:trPr>
          <w:trHeight w:val="123"/>
        </w:trPr>
        <w:tc>
          <w:tcPr>
            <w:tcW w:w="3160" w:type="dxa"/>
            <w:gridSpan w:val="2"/>
            <w:shd w:val="clear" w:color="auto" w:fill="auto"/>
            <w:vAlign w:val="bottom"/>
          </w:tcPr>
          <w:p w:rsidR="00FF24E8" w:rsidRDefault="008F75A8">
            <w:pPr>
              <w:spacing w:line="0" w:lineRule="atLeast"/>
              <w:ind w:left="500"/>
              <w:rPr>
                <w:rFonts w:ascii="Arial" w:eastAsia="Arial" w:hAnsi="Arial"/>
                <w:color w:val="1B2C41"/>
                <w:sz w:val="8"/>
              </w:rPr>
            </w:pPr>
            <w:r>
              <w:rPr>
                <w:rFonts w:ascii="Arial" w:eastAsia="Arial" w:hAnsi="Arial"/>
                <w:color w:val="1B2C41"/>
                <w:sz w:val="8"/>
              </w:rPr>
              <w:t>Sacramento</w:t>
            </w:r>
          </w:p>
        </w:tc>
        <w:tc>
          <w:tcPr>
            <w:tcW w:w="2280" w:type="dxa"/>
            <w:shd w:val="clear" w:color="auto" w:fill="auto"/>
            <w:vAlign w:val="bottom"/>
          </w:tcPr>
          <w:p w:rsidR="00FF24E8" w:rsidRDefault="00FF24E8">
            <w:pPr>
              <w:spacing w:line="0" w:lineRule="atLeast"/>
              <w:rPr>
                <w:rFonts w:ascii="Times New Roman" w:eastAsia="Times New Roman" w:hAnsi="Times New Roman"/>
                <w:sz w:val="10"/>
              </w:rPr>
            </w:pPr>
          </w:p>
        </w:tc>
        <w:tc>
          <w:tcPr>
            <w:tcW w:w="640" w:type="dxa"/>
            <w:shd w:val="clear" w:color="auto" w:fill="auto"/>
            <w:vAlign w:val="bottom"/>
          </w:tcPr>
          <w:p w:rsidR="00FF24E8" w:rsidRDefault="00FF24E8">
            <w:pPr>
              <w:spacing w:line="0" w:lineRule="atLeast"/>
              <w:rPr>
                <w:rFonts w:ascii="Times New Roman" w:eastAsia="Times New Roman" w:hAnsi="Times New Roman"/>
                <w:sz w:val="10"/>
              </w:rPr>
            </w:pPr>
          </w:p>
        </w:tc>
        <w:tc>
          <w:tcPr>
            <w:tcW w:w="720" w:type="dxa"/>
            <w:shd w:val="clear" w:color="auto" w:fill="auto"/>
            <w:vAlign w:val="bottom"/>
          </w:tcPr>
          <w:p w:rsidR="00FF24E8" w:rsidRDefault="00FF24E8">
            <w:pPr>
              <w:spacing w:line="0" w:lineRule="atLeast"/>
              <w:rPr>
                <w:rFonts w:ascii="Times New Roman" w:eastAsia="Times New Roman" w:hAnsi="Times New Roman"/>
                <w:sz w:val="10"/>
              </w:rPr>
            </w:pPr>
          </w:p>
        </w:tc>
      </w:tr>
      <w:tr w:rsidR="00FF24E8">
        <w:trPr>
          <w:trHeight w:val="235"/>
        </w:trPr>
        <w:tc>
          <w:tcPr>
            <w:tcW w:w="620" w:type="dxa"/>
            <w:vMerge w:val="restart"/>
            <w:shd w:val="clear" w:color="auto" w:fill="auto"/>
            <w:vAlign w:val="bottom"/>
          </w:tcPr>
          <w:p w:rsidR="00FF24E8" w:rsidRDefault="008F75A8">
            <w:pPr>
              <w:spacing w:line="0" w:lineRule="atLeast"/>
              <w:rPr>
                <w:rFonts w:ascii="Arial" w:eastAsia="Arial" w:hAnsi="Arial"/>
                <w:color w:val="1B2C41"/>
                <w:sz w:val="8"/>
              </w:rPr>
            </w:pPr>
            <w:r>
              <w:rPr>
                <w:rFonts w:ascii="Arial" w:eastAsia="Arial" w:hAnsi="Arial"/>
                <w:color w:val="1B2C41"/>
                <w:sz w:val="8"/>
              </w:rPr>
              <w:t>San Francisco</w:t>
            </w:r>
          </w:p>
        </w:tc>
        <w:tc>
          <w:tcPr>
            <w:tcW w:w="2540" w:type="dxa"/>
            <w:shd w:val="clear" w:color="auto" w:fill="auto"/>
            <w:vAlign w:val="bottom"/>
          </w:tcPr>
          <w:p w:rsidR="00FF24E8" w:rsidRDefault="008F75A8">
            <w:pPr>
              <w:spacing w:line="0" w:lineRule="atLeast"/>
              <w:ind w:left="80"/>
              <w:rPr>
                <w:rFonts w:ascii="Arial" w:eastAsia="Arial" w:hAnsi="Arial"/>
                <w:color w:val="1B2C41"/>
                <w:sz w:val="8"/>
              </w:rPr>
            </w:pPr>
            <w:r>
              <w:rPr>
                <w:rFonts w:ascii="Arial" w:eastAsia="Arial" w:hAnsi="Arial"/>
                <w:color w:val="1B2C41"/>
                <w:sz w:val="8"/>
              </w:rPr>
              <w:t>Walnut Creek</w:t>
            </w:r>
          </w:p>
        </w:tc>
        <w:tc>
          <w:tcPr>
            <w:tcW w:w="2280" w:type="dxa"/>
            <w:shd w:val="clear" w:color="auto" w:fill="auto"/>
            <w:vAlign w:val="bottom"/>
          </w:tcPr>
          <w:p w:rsidR="00FF24E8" w:rsidRDefault="00FF24E8">
            <w:pPr>
              <w:spacing w:line="0" w:lineRule="atLeast"/>
              <w:rPr>
                <w:rFonts w:ascii="Times New Roman" w:eastAsia="Times New Roman" w:hAnsi="Times New Roman"/>
              </w:rPr>
            </w:pPr>
          </w:p>
        </w:tc>
        <w:tc>
          <w:tcPr>
            <w:tcW w:w="640" w:type="dxa"/>
            <w:shd w:val="clear" w:color="auto" w:fill="auto"/>
            <w:vAlign w:val="bottom"/>
          </w:tcPr>
          <w:p w:rsidR="00FF24E8" w:rsidRDefault="008F75A8">
            <w:pPr>
              <w:spacing w:line="0" w:lineRule="atLeast"/>
              <w:ind w:left="100"/>
              <w:rPr>
                <w:rFonts w:ascii="Arial" w:eastAsia="Arial" w:hAnsi="Arial"/>
                <w:color w:val="182B38"/>
                <w:sz w:val="8"/>
              </w:rPr>
            </w:pPr>
            <w:r>
              <w:rPr>
                <w:rFonts w:ascii="Arial" w:eastAsia="Arial" w:hAnsi="Arial"/>
                <w:color w:val="182B38"/>
                <w:sz w:val="8"/>
              </w:rPr>
              <w:t>Columbus</w:t>
            </w:r>
          </w:p>
        </w:tc>
        <w:tc>
          <w:tcPr>
            <w:tcW w:w="720" w:type="dxa"/>
            <w:vMerge w:val="restart"/>
            <w:shd w:val="clear" w:color="auto" w:fill="auto"/>
            <w:vAlign w:val="bottom"/>
          </w:tcPr>
          <w:p w:rsidR="00FF24E8" w:rsidRDefault="008F75A8">
            <w:pPr>
              <w:spacing w:line="0" w:lineRule="atLeast"/>
              <w:ind w:left="140"/>
              <w:rPr>
                <w:rFonts w:ascii="Arial" w:eastAsia="Arial" w:hAnsi="Arial"/>
                <w:color w:val="152934"/>
                <w:sz w:val="8"/>
              </w:rPr>
            </w:pPr>
            <w:r>
              <w:rPr>
                <w:rFonts w:ascii="Arial" w:eastAsia="Arial" w:hAnsi="Arial"/>
                <w:color w:val="152934"/>
                <w:sz w:val="8"/>
              </w:rPr>
              <w:t>on</w:t>
            </w:r>
          </w:p>
        </w:tc>
      </w:tr>
      <w:tr w:rsidR="00FF24E8">
        <w:trPr>
          <w:trHeight w:val="27"/>
        </w:trPr>
        <w:tc>
          <w:tcPr>
            <w:tcW w:w="620" w:type="dxa"/>
            <w:vMerge/>
            <w:shd w:val="clear" w:color="auto" w:fill="auto"/>
            <w:vAlign w:val="bottom"/>
          </w:tcPr>
          <w:p w:rsidR="00FF24E8" w:rsidRDefault="00FF24E8">
            <w:pPr>
              <w:spacing w:line="0" w:lineRule="atLeast"/>
              <w:rPr>
                <w:rFonts w:ascii="Times New Roman" w:eastAsia="Times New Roman" w:hAnsi="Times New Roman"/>
                <w:sz w:val="2"/>
              </w:rPr>
            </w:pPr>
          </w:p>
        </w:tc>
        <w:tc>
          <w:tcPr>
            <w:tcW w:w="2540" w:type="dxa"/>
            <w:shd w:val="clear" w:color="auto" w:fill="auto"/>
            <w:vAlign w:val="bottom"/>
          </w:tcPr>
          <w:p w:rsidR="00FF24E8" w:rsidRDefault="00FF24E8">
            <w:pPr>
              <w:spacing w:line="0" w:lineRule="atLeast"/>
              <w:rPr>
                <w:rFonts w:ascii="Times New Roman" w:eastAsia="Times New Roman" w:hAnsi="Times New Roman"/>
                <w:sz w:val="2"/>
              </w:rPr>
            </w:pPr>
          </w:p>
        </w:tc>
        <w:tc>
          <w:tcPr>
            <w:tcW w:w="2280" w:type="dxa"/>
            <w:shd w:val="clear" w:color="auto" w:fill="auto"/>
            <w:vAlign w:val="bottom"/>
          </w:tcPr>
          <w:p w:rsidR="00FF24E8" w:rsidRDefault="00FF24E8">
            <w:pPr>
              <w:spacing w:line="0" w:lineRule="atLeast"/>
              <w:rPr>
                <w:rFonts w:ascii="Times New Roman" w:eastAsia="Times New Roman" w:hAnsi="Times New Roman"/>
                <w:sz w:val="2"/>
              </w:rPr>
            </w:pPr>
          </w:p>
        </w:tc>
        <w:tc>
          <w:tcPr>
            <w:tcW w:w="640" w:type="dxa"/>
            <w:shd w:val="clear" w:color="auto" w:fill="auto"/>
            <w:vAlign w:val="bottom"/>
          </w:tcPr>
          <w:p w:rsidR="00FF24E8" w:rsidRDefault="00FF24E8">
            <w:pPr>
              <w:spacing w:line="0" w:lineRule="atLeast"/>
              <w:rPr>
                <w:rFonts w:ascii="Times New Roman" w:eastAsia="Times New Roman" w:hAnsi="Times New Roman"/>
                <w:sz w:val="2"/>
              </w:rPr>
            </w:pPr>
          </w:p>
        </w:tc>
        <w:tc>
          <w:tcPr>
            <w:tcW w:w="720" w:type="dxa"/>
            <w:vMerge/>
            <w:shd w:val="clear" w:color="auto" w:fill="auto"/>
            <w:vAlign w:val="bottom"/>
          </w:tcPr>
          <w:p w:rsidR="00FF24E8" w:rsidRDefault="00FF24E8">
            <w:pPr>
              <w:spacing w:line="0" w:lineRule="atLeast"/>
              <w:rPr>
                <w:rFonts w:ascii="Times New Roman" w:eastAsia="Times New Roman" w:hAnsi="Times New Roman"/>
                <w:sz w:val="2"/>
              </w:rPr>
            </w:pPr>
          </w:p>
        </w:tc>
      </w:tr>
    </w:tbl>
    <w:p w:rsidR="00FF24E8" w:rsidRDefault="008F75A8">
      <w:pPr>
        <w:spacing w:line="0" w:lineRule="atLeast"/>
        <w:ind w:left="5940"/>
        <w:rPr>
          <w:rFonts w:ascii="Arial" w:eastAsia="Arial" w:hAnsi="Arial"/>
          <w:color w:val="182B38"/>
          <w:sz w:val="8"/>
        </w:rPr>
      </w:pPr>
      <w:r>
        <w:rPr>
          <w:rFonts w:ascii="Arial" w:eastAsia="Arial" w:hAnsi="Arial"/>
          <w:color w:val="182B38"/>
          <w:sz w:val="8"/>
        </w:rPr>
        <w:t>Washington D. C.</w:t>
      </w:r>
    </w:p>
    <w:p w:rsidR="00FF24E8" w:rsidRDefault="00FF24E8">
      <w:pPr>
        <w:spacing w:line="18" w:lineRule="exact"/>
        <w:rPr>
          <w:rFonts w:ascii="Times New Roman" w:eastAsia="Times New Roman" w:hAnsi="Times New Roman"/>
        </w:rPr>
      </w:pPr>
    </w:p>
    <w:p w:rsidR="00FF24E8" w:rsidRDefault="008F75A8">
      <w:pPr>
        <w:spacing w:line="0" w:lineRule="atLeast"/>
        <w:ind w:left="2960"/>
        <w:rPr>
          <w:rFonts w:ascii="Arial" w:eastAsia="Arial" w:hAnsi="Arial"/>
          <w:color w:val="1B2C41"/>
          <w:sz w:val="8"/>
        </w:rPr>
      </w:pPr>
      <w:r>
        <w:rPr>
          <w:rFonts w:ascii="Arial" w:eastAsia="Arial" w:hAnsi="Arial"/>
          <w:color w:val="1B2C41"/>
          <w:sz w:val="8"/>
        </w:rPr>
        <w:t>Denver</w:t>
      </w:r>
    </w:p>
    <w:p w:rsidR="00FF24E8" w:rsidRDefault="00FF24E8">
      <w:pPr>
        <w:spacing w:line="204" w:lineRule="exact"/>
        <w:rPr>
          <w:rFonts w:ascii="Times New Roman" w:eastAsia="Times New Roman" w:hAnsi="Times New Roman"/>
        </w:rPr>
      </w:pPr>
    </w:p>
    <w:p w:rsidR="00FF24E8" w:rsidRDefault="008F75A8">
      <w:pPr>
        <w:spacing w:line="239" w:lineRule="auto"/>
        <w:ind w:left="6120"/>
        <w:rPr>
          <w:rFonts w:ascii="Arial" w:eastAsia="Arial" w:hAnsi="Arial"/>
          <w:color w:val="182B38"/>
          <w:sz w:val="8"/>
        </w:rPr>
      </w:pPr>
      <w:r>
        <w:rPr>
          <w:rFonts w:ascii="Arial" w:eastAsia="Arial" w:hAnsi="Arial"/>
          <w:color w:val="182B38"/>
          <w:sz w:val="8"/>
        </w:rPr>
        <w:t>Raleigh</w:t>
      </w:r>
    </w:p>
    <w:p w:rsidR="00FF24E8" w:rsidRDefault="008F75A8">
      <w:pPr>
        <w:spacing w:line="189" w:lineRule="auto"/>
        <w:ind w:left="860"/>
        <w:rPr>
          <w:rFonts w:ascii="Arial" w:eastAsia="Arial" w:hAnsi="Arial"/>
          <w:color w:val="1B2C41"/>
          <w:sz w:val="9"/>
        </w:rPr>
      </w:pPr>
      <w:r>
        <w:rPr>
          <w:rFonts w:ascii="Arial" w:eastAsia="Arial" w:hAnsi="Arial"/>
          <w:color w:val="1B2C41"/>
          <w:sz w:val="9"/>
        </w:rPr>
        <w:t>Los Ángeles</w:t>
      </w:r>
    </w:p>
    <w:p w:rsidR="00FF24E8" w:rsidRDefault="00274375">
      <w:pPr>
        <w:spacing w:line="0" w:lineRule="atLeast"/>
        <w:ind w:right="180"/>
        <w:jc w:val="right"/>
        <w:rPr>
          <w:rFonts w:ascii="Arial" w:eastAsia="Arial" w:hAnsi="Arial"/>
          <w:color w:val="182B38"/>
          <w:sz w:val="8"/>
        </w:rPr>
      </w:pPr>
      <w:r w:rsidRPr="00FF24E8">
        <w:rPr>
          <w:rFonts w:ascii="Arial" w:eastAsia="Arial" w:hAnsi="Arial"/>
          <w:color w:val="1B2C41"/>
          <w:sz w:val="9"/>
        </w:rPr>
        <w:pict>
          <v:shape id="_x0000_i1027" type="#_x0000_t75" style="width:5pt;height:3.35pt">
            <v:imagedata r:id="rId28" o:title=""/>
          </v:shape>
        </w:pict>
      </w:r>
      <w:r w:rsidR="008F75A8">
        <w:rPr>
          <w:rFonts w:ascii="Arial" w:eastAsia="Arial" w:hAnsi="Arial"/>
          <w:color w:val="182B38"/>
          <w:sz w:val="8"/>
        </w:rPr>
        <w:t>Charlotte</w:t>
      </w:r>
    </w:p>
    <w:p w:rsidR="00FF24E8" w:rsidRDefault="00FF24E8">
      <w:pPr>
        <w:spacing w:line="35" w:lineRule="exact"/>
        <w:rPr>
          <w:rFonts w:ascii="Times New Roman" w:eastAsia="Times New Roman" w:hAnsi="Times New Roman"/>
        </w:rPr>
      </w:pPr>
    </w:p>
    <w:tbl>
      <w:tblPr>
        <w:tblW w:w="0" w:type="auto"/>
        <w:tblInd w:w="780" w:type="dxa"/>
        <w:tblLayout w:type="fixed"/>
        <w:tblCellMar>
          <w:left w:w="0" w:type="dxa"/>
          <w:right w:w="0" w:type="dxa"/>
        </w:tblCellMar>
        <w:tblLook w:val="0000"/>
      </w:tblPr>
      <w:tblGrid>
        <w:gridCol w:w="300"/>
        <w:gridCol w:w="380"/>
        <w:gridCol w:w="1800"/>
        <w:gridCol w:w="20"/>
        <w:gridCol w:w="240"/>
        <w:gridCol w:w="140"/>
        <w:gridCol w:w="340"/>
        <w:gridCol w:w="340"/>
        <w:gridCol w:w="200"/>
        <w:gridCol w:w="220"/>
        <w:gridCol w:w="400"/>
        <w:gridCol w:w="400"/>
        <w:gridCol w:w="20"/>
        <w:gridCol w:w="240"/>
        <w:gridCol w:w="20"/>
        <w:gridCol w:w="200"/>
        <w:gridCol w:w="440"/>
        <w:gridCol w:w="860"/>
      </w:tblGrid>
      <w:tr w:rsidR="00FF24E8">
        <w:trPr>
          <w:gridAfter w:val="1"/>
          <w:wAfter w:w="700" w:type="dxa"/>
          <w:trHeight w:val="92"/>
        </w:trPr>
        <w:tc>
          <w:tcPr>
            <w:tcW w:w="300" w:type="dxa"/>
            <w:shd w:val="clear" w:color="auto" w:fill="auto"/>
            <w:vAlign w:val="bottom"/>
          </w:tcPr>
          <w:p w:rsidR="00FF24E8" w:rsidRDefault="008F75A8">
            <w:pPr>
              <w:spacing w:line="0" w:lineRule="atLeast"/>
              <w:rPr>
                <w:rFonts w:ascii="Arial" w:eastAsia="Arial" w:hAnsi="Arial"/>
                <w:color w:val="182B38"/>
                <w:sz w:val="8"/>
              </w:rPr>
            </w:pPr>
            <w:r>
              <w:rPr>
                <w:rFonts w:ascii="Arial" w:eastAsia="Arial" w:hAnsi="Arial"/>
                <w:color w:val="182B38"/>
                <w:sz w:val="8"/>
              </w:rPr>
              <w:t>Irvine</w:t>
            </w:r>
          </w:p>
        </w:tc>
        <w:tc>
          <w:tcPr>
            <w:tcW w:w="380" w:type="dxa"/>
            <w:vMerge w:val="restart"/>
            <w:shd w:val="clear" w:color="auto" w:fill="auto"/>
            <w:vAlign w:val="bottom"/>
          </w:tcPr>
          <w:p w:rsidR="00FF24E8" w:rsidRDefault="008F75A8">
            <w:pPr>
              <w:spacing w:line="0" w:lineRule="atLeast"/>
              <w:ind w:left="80"/>
              <w:rPr>
                <w:rFonts w:ascii="Arial" w:eastAsia="Arial" w:hAnsi="Arial"/>
                <w:color w:val="1B2C41"/>
                <w:sz w:val="8"/>
              </w:rPr>
            </w:pPr>
            <w:r>
              <w:rPr>
                <w:rFonts w:ascii="Arial" w:eastAsia="Arial" w:hAnsi="Arial"/>
                <w:color w:val="1B2C41"/>
                <w:sz w:val="8"/>
              </w:rPr>
              <w:t>LaJolla</w:t>
            </w:r>
          </w:p>
        </w:tc>
        <w:tc>
          <w:tcPr>
            <w:tcW w:w="2820" w:type="dxa"/>
            <w:gridSpan w:val="8"/>
            <w:vMerge w:val="restart"/>
            <w:shd w:val="clear" w:color="auto" w:fill="auto"/>
            <w:vAlign w:val="bottom"/>
          </w:tcPr>
          <w:p w:rsidR="00FF24E8" w:rsidRDefault="008F75A8">
            <w:pPr>
              <w:spacing w:line="0" w:lineRule="atLeast"/>
              <w:ind w:left="1140"/>
              <w:rPr>
                <w:rFonts w:ascii="Arial" w:eastAsia="Arial" w:hAnsi="Arial"/>
                <w:color w:val="1B2C41"/>
                <w:sz w:val="8"/>
              </w:rPr>
            </w:pPr>
            <w:r>
              <w:rPr>
                <w:rFonts w:ascii="Arial" w:eastAsia="Arial" w:hAnsi="Arial"/>
                <w:color w:val="1B2C41"/>
                <w:sz w:val="8"/>
              </w:rPr>
              <w:t>Albuquerque</w:t>
            </w:r>
          </w:p>
        </w:tc>
        <w:tc>
          <w:tcPr>
            <w:tcW w:w="1080" w:type="dxa"/>
            <w:gridSpan w:val="5"/>
            <w:shd w:val="clear" w:color="auto" w:fill="auto"/>
            <w:vAlign w:val="bottom"/>
          </w:tcPr>
          <w:p w:rsidR="00FF24E8" w:rsidRDefault="00FF24E8">
            <w:pPr>
              <w:spacing w:line="0" w:lineRule="atLeast"/>
              <w:rPr>
                <w:rFonts w:ascii="Times New Roman" w:eastAsia="Times New Roman" w:hAnsi="Times New Roman"/>
                <w:sz w:val="8"/>
              </w:rPr>
            </w:pPr>
          </w:p>
        </w:tc>
        <w:tc>
          <w:tcPr>
            <w:tcW w:w="640" w:type="dxa"/>
            <w:gridSpan w:val="2"/>
            <w:vMerge w:val="restart"/>
            <w:shd w:val="clear" w:color="auto" w:fill="auto"/>
            <w:vAlign w:val="bottom"/>
          </w:tcPr>
          <w:p w:rsidR="00FF24E8" w:rsidRDefault="008F75A8">
            <w:pPr>
              <w:spacing w:line="92" w:lineRule="exact"/>
              <w:ind w:left="20"/>
              <w:rPr>
                <w:rFonts w:ascii="Arial" w:eastAsia="Arial" w:hAnsi="Arial"/>
                <w:color w:val="1B2C41"/>
                <w:sz w:val="8"/>
              </w:rPr>
            </w:pPr>
            <w:r>
              <w:rPr>
                <w:rFonts w:ascii="Arial" w:eastAsia="Arial" w:hAnsi="Arial"/>
                <w:color w:val="202E41"/>
                <w:sz w:val="8"/>
              </w:rPr>
              <w:t>Hu</w:t>
            </w:r>
            <w:r>
              <w:rPr>
                <w:rFonts w:ascii="Arial" w:eastAsia="Arial" w:hAnsi="Arial"/>
                <w:b/>
                <w:color w:val="202E41"/>
                <w:sz w:val="8"/>
              </w:rPr>
              <w:t>n</w:t>
            </w:r>
            <w:r>
              <w:rPr>
                <w:rFonts w:ascii="Arial" w:eastAsia="Arial" w:hAnsi="Arial"/>
                <w:color w:val="1B2C41"/>
                <w:sz w:val="8"/>
              </w:rPr>
              <w:t>tsville</w:t>
            </w:r>
          </w:p>
        </w:tc>
      </w:tr>
      <w:tr w:rsidR="00FF24E8">
        <w:trPr>
          <w:gridAfter w:val="1"/>
          <w:wAfter w:w="700" w:type="dxa"/>
          <w:trHeight w:val="50"/>
        </w:trPr>
        <w:tc>
          <w:tcPr>
            <w:tcW w:w="300" w:type="dxa"/>
            <w:shd w:val="clear" w:color="auto" w:fill="auto"/>
            <w:vAlign w:val="bottom"/>
          </w:tcPr>
          <w:p w:rsidR="00FF24E8" w:rsidRDefault="00FF24E8">
            <w:pPr>
              <w:spacing w:line="0" w:lineRule="atLeast"/>
              <w:rPr>
                <w:rFonts w:ascii="Times New Roman" w:eastAsia="Times New Roman" w:hAnsi="Times New Roman"/>
                <w:sz w:val="4"/>
              </w:rPr>
            </w:pPr>
          </w:p>
        </w:tc>
        <w:tc>
          <w:tcPr>
            <w:tcW w:w="380" w:type="dxa"/>
            <w:vMerge/>
            <w:shd w:val="clear" w:color="auto" w:fill="auto"/>
            <w:vAlign w:val="bottom"/>
          </w:tcPr>
          <w:p w:rsidR="00FF24E8" w:rsidRDefault="00FF24E8">
            <w:pPr>
              <w:spacing w:line="0" w:lineRule="atLeast"/>
              <w:rPr>
                <w:rFonts w:ascii="Times New Roman" w:eastAsia="Times New Roman" w:hAnsi="Times New Roman"/>
                <w:sz w:val="4"/>
              </w:rPr>
            </w:pPr>
          </w:p>
        </w:tc>
        <w:tc>
          <w:tcPr>
            <w:tcW w:w="2820" w:type="dxa"/>
            <w:gridSpan w:val="8"/>
            <w:vMerge/>
            <w:shd w:val="clear" w:color="auto" w:fill="auto"/>
            <w:vAlign w:val="bottom"/>
          </w:tcPr>
          <w:p w:rsidR="00FF24E8" w:rsidRDefault="00FF24E8">
            <w:pPr>
              <w:spacing w:line="0" w:lineRule="atLeast"/>
              <w:rPr>
                <w:rFonts w:ascii="Times New Roman" w:eastAsia="Times New Roman" w:hAnsi="Times New Roman"/>
                <w:sz w:val="4"/>
              </w:rPr>
            </w:pPr>
          </w:p>
        </w:tc>
        <w:tc>
          <w:tcPr>
            <w:tcW w:w="1080" w:type="dxa"/>
            <w:gridSpan w:val="5"/>
            <w:shd w:val="clear" w:color="auto" w:fill="auto"/>
            <w:vAlign w:val="bottom"/>
          </w:tcPr>
          <w:p w:rsidR="00FF24E8" w:rsidRDefault="00FF24E8">
            <w:pPr>
              <w:spacing w:line="0" w:lineRule="atLeast"/>
              <w:rPr>
                <w:rFonts w:ascii="Times New Roman" w:eastAsia="Times New Roman" w:hAnsi="Times New Roman"/>
                <w:sz w:val="4"/>
              </w:rPr>
            </w:pPr>
          </w:p>
        </w:tc>
        <w:tc>
          <w:tcPr>
            <w:tcW w:w="640" w:type="dxa"/>
            <w:gridSpan w:val="2"/>
            <w:vMerge/>
            <w:shd w:val="clear" w:color="auto" w:fill="auto"/>
            <w:vAlign w:val="bottom"/>
          </w:tcPr>
          <w:p w:rsidR="00FF24E8" w:rsidRDefault="00FF24E8">
            <w:pPr>
              <w:spacing w:line="0" w:lineRule="atLeast"/>
              <w:rPr>
                <w:rFonts w:ascii="Times New Roman" w:eastAsia="Times New Roman" w:hAnsi="Times New Roman"/>
                <w:sz w:val="4"/>
              </w:rPr>
            </w:pPr>
          </w:p>
        </w:tc>
      </w:tr>
      <w:tr w:rsidR="00FF24E8">
        <w:trPr>
          <w:gridAfter w:val="1"/>
          <w:wAfter w:w="700" w:type="dxa"/>
          <w:trHeight w:val="92"/>
        </w:trPr>
        <w:tc>
          <w:tcPr>
            <w:tcW w:w="680" w:type="dxa"/>
            <w:gridSpan w:val="2"/>
            <w:vMerge w:val="restart"/>
            <w:shd w:val="clear" w:color="auto" w:fill="auto"/>
            <w:vAlign w:val="bottom"/>
          </w:tcPr>
          <w:p w:rsidR="00FF24E8" w:rsidRDefault="008F75A8">
            <w:pPr>
              <w:spacing w:line="0" w:lineRule="atLeast"/>
              <w:ind w:left="200"/>
              <w:rPr>
                <w:rFonts w:ascii="Arial" w:eastAsia="Arial" w:hAnsi="Arial"/>
                <w:color w:val="202E41"/>
                <w:sz w:val="8"/>
              </w:rPr>
            </w:pPr>
            <w:r>
              <w:rPr>
                <w:rFonts w:ascii="Arial" w:eastAsia="Arial" w:hAnsi="Arial"/>
                <w:color w:val="182B38"/>
                <w:sz w:val="8"/>
              </w:rPr>
              <w:t>San</w:t>
            </w:r>
            <w:r>
              <w:rPr>
                <w:rFonts w:ascii="Arial" w:eastAsia="Arial" w:hAnsi="Arial"/>
                <w:color w:val="202E41"/>
                <w:sz w:val="8"/>
              </w:rPr>
              <w:t>Diego</w:t>
            </w:r>
          </w:p>
        </w:tc>
        <w:tc>
          <w:tcPr>
            <w:tcW w:w="2820" w:type="dxa"/>
            <w:gridSpan w:val="8"/>
            <w:shd w:val="clear" w:color="auto" w:fill="auto"/>
            <w:vAlign w:val="bottom"/>
          </w:tcPr>
          <w:p w:rsidR="00FF24E8" w:rsidRDefault="008F75A8">
            <w:pPr>
              <w:spacing w:line="0" w:lineRule="atLeast"/>
              <w:ind w:left="20"/>
              <w:rPr>
                <w:rFonts w:ascii="Arial" w:eastAsia="Arial" w:hAnsi="Arial"/>
                <w:color w:val="1B2C41"/>
                <w:sz w:val="8"/>
              </w:rPr>
            </w:pPr>
            <w:r>
              <w:rPr>
                <w:rFonts w:ascii="Arial" w:eastAsia="Arial" w:hAnsi="Arial"/>
                <w:color w:val="1B2C41"/>
                <w:sz w:val="8"/>
              </w:rPr>
              <w:t>Phoenix</w:t>
            </w:r>
          </w:p>
        </w:tc>
        <w:tc>
          <w:tcPr>
            <w:tcW w:w="1080" w:type="dxa"/>
            <w:gridSpan w:val="5"/>
            <w:shd w:val="clear" w:color="auto" w:fill="auto"/>
            <w:vAlign w:val="bottom"/>
          </w:tcPr>
          <w:p w:rsidR="00FF24E8" w:rsidRDefault="00FF24E8">
            <w:pPr>
              <w:spacing w:line="0" w:lineRule="atLeast"/>
              <w:rPr>
                <w:rFonts w:ascii="Times New Roman" w:eastAsia="Times New Roman" w:hAnsi="Times New Roman"/>
                <w:sz w:val="8"/>
              </w:rPr>
            </w:pPr>
          </w:p>
        </w:tc>
        <w:tc>
          <w:tcPr>
            <w:tcW w:w="640" w:type="dxa"/>
            <w:gridSpan w:val="2"/>
            <w:shd w:val="clear" w:color="auto" w:fill="auto"/>
            <w:vAlign w:val="bottom"/>
          </w:tcPr>
          <w:p w:rsidR="00FF24E8" w:rsidRDefault="00FF24E8">
            <w:pPr>
              <w:spacing w:line="0" w:lineRule="atLeast"/>
              <w:rPr>
                <w:rFonts w:ascii="Times New Roman" w:eastAsia="Times New Roman" w:hAnsi="Times New Roman"/>
                <w:sz w:val="8"/>
              </w:rPr>
            </w:pPr>
          </w:p>
        </w:tc>
      </w:tr>
      <w:tr w:rsidR="00FF24E8">
        <w:trPr>
          <w:gridAfter w:val="1"/>
          <w:wAfter w:w="700" w:type="dxa"/>
          <w:trHeight w:val="95"/>
        </w:trPr>
        <w:tc>
          <w:tcPr>
            <w:tcW w:w="680" w:type="dxa"/>
            <w:gridSpan w:val="2"/>
            <w:vMerge/>
            <w:shd w:val="clear" w:color="auto" w:fill="auto"/>
            <w:vAlign w:val="bottom"/>
          </w:tcPr>
          <w:p w:rsidR="00FF24E8" w:rsidRDefault="00FF24E8">
            <w:pPr>
              <w:spacing w:line="0" w:lineRule="atLeast"/>
              <w:rPr>
                <w:rFonts w:ascii="Times New Roman" w:eastAsia="Times New Roman" w:hAnsi="Times New Roman"/>
                <w:sz w:val="8"/>
              </w:rPr>
            </w:pPr>
          </w:p>
        </w:tc>
        <w:tc>
          <w:tcPr>
            <w:tcW w:w="2820" w:type="dxa"/>
            <w:gridSpan w:val="8"/>
            <w:vMerge w:val="restart"/>
            <w:shd w:val="clear" w:color="auto" w:fill="auto"/>
            <w:vAlign w:val="bottom"/>
          </w:tcPr>
          <w:p w:rsidR="00FF24E8" w:rsidRDefault="008F75A8">
            <w:pPr>
              <w:spacing w:line="0" w:lineRule="atLeast"/>
              <w:ind w:left="1900"/>
              <w:rPr>
                <w:rFonts w:ascii="Arial" w:eastAsia="Arial" w:hAnsi="Arial"/>
                <w:color w:val="1B2C41"/>
                <w:sz w:val="8"/>
              </w:rPr>
            </w:pPr>
            <w:r>
              <w:rPr>
                <w:rFonts w:ascii="Arial" w:eastAsia="Arial" w:hAnsi="Arial"/>
                <w:color w:val="1B2C41"/>
                <w:sz w:val="8"/>
              </w:rPr>
              <w:t>Lubbock</w:t>
            </w:r>
          </w:p>
        </w:tc>
        <w:tc>
          <w:tcPr>
            <w:tcW w:w="1080" w:type="dxa"/>
            <w:gridSpan w:val="5"/>
            <w:shd w:val="clear" w:color="auto" w:fill="auto"/>
            <w:vAlign w:val="bottom"/>
          </w:tcPr>
          <w:p w:rsidR="00FF24E8" w:rsidRDefault="008F75A8">
            <w:pPr>
              <w:spacing w:line="92" w:lineRule="exact"/>
              <w:ind w:left="580"/>
              <w:rPr>
                <w:rFonts w:ascii="Arial" w:eastAsia="Arial" w:hAnsi="Arial"/>
                <w:color w:val="1B2C41"/>
                <w:sz w:val="8"/>
              </w:rPr>
            </w:pPr>
            <w:r>
              <w:rPr>
                <w:rFonts w:ascii="Arial" w:eastAsia="Arial" w:hAnsi="Arial"/>
                <w:color w:val="232F43"/>
                <w:sz w:val="8"/>
              </w:rPr>
              <w:t>Birming</w:t>
            </w:r>
            <w:r>
              <w:rPr>
                <w:rFonts w:ascii="Arial" w:eastAsia="Arial" w:hAnsi="Arial"/>
                <w:color w:val="1B2C41"/>
                <w:sz w:val="8"/>
              </w:rPr>
              <w:t>ham</w:t>
            </w:r>
          </w:p>
        </w:tc>
        <w:tc>
          <w:tcPr>
            <w:tcW w:w="640" w:type="dxa"/>
            <w:gridSpan w:val="2"/>
            <w:vMerge w:val="restart"/>
            <w:shd w:val="clear" w:color="auto" w:fill="auto"/>
            <w:vAlign w:val="bottom"/>
          </w:tcPr>
          <w:p w:rsidR="00FF24E8" w:rsidRDefault="008F75A8">
            <w:pPr>
              <w:spacing w:line="0" w:lineRule="atLeast"/>
              <w:ind w:left="380"/>
              <w:rPr>
                <w:rFonts w:ascii="Arial" w:eastAsia="Arial" w:hAnsi="Arial"/>
                <w:color w:val="1B2C41"/>
                <w:w w:val="96"/>
                <w:sz w:val="8"/>
              </w:rPr>
            </w:pPr>
            <w:r>
              <w:rPr>
                <w:rFonts w:ascii="Arial" w:eastAsia="Arial" w:hAnsi="Arial"/>
                <w:color w:val="1B2C41"/>
                <w:sz w:val="8"/>
              </w:rPr>
              <w:t>Atlanta</w:t>
            </w:r>
          </w:p>
        </w:tc>
      </w:tr>
      <w:tr w:rsidR="00FF24E8">
        <w:trPr>
          <w:gridAfter w:val="1"/>
          <w:wAfter w:w="700" w:type="dxa"/>
          <w:trHeight w:val="49"/>
        </w:trPr>
        <w:tc>
          <w:tcPr>
            <w:tcW w:w="300" w:type="dxa"/>
            <w:shd w:val="clear" w:color="auto" w:fill="auto"/>
            <w:vAlign w:val="bottom"/>
          </w:tcPr>
          <w:p w:rsidR="00FF24E8" w:rsidRDefault="00FF24E8">
            <w:pPr>
              <w:spacing w:line="0" w:lineRule="atLeast"/>
              <w:rPr>
                <w:rFonts w:ascii="Times New Roman" w:eastAsia="Times New Roman" w:hAnsi="Times New Roman"/>
                <w:sz w:val="4"/>
              </w:rPr>
            </w:pPr>
          </w:p>
        </w:tc>
        <w:tc>
          <w:tcPr>
            <w:tcW w:w="380" w:type="dxa"/>
            <w:shd w:val="clear" w:color="auto" w:fill="auto"/>
            <w:vAlign w:val="bottom"/>
          </w:tcPr>
          <w:p w:rsidR="00FF24E8" w:rsidRDefault="00FF24E8">
            <w:pPr>
              <w:spacing w:line="0" w:lineRule="atLeast"/>
              <w:rPr>
                <w:rFonts w:ascii="Times New Roman" w:eastAsia="Times New Roman" w:hAnsi="Times New Roman"/>
                <w:sz w:val="4"/>
              </w:rPr>
            </w:pPr>
          </w:p>
        </w:tc>
        <w:tc>
          <w:tcPr>
            <w:tcW w:w="2820" w:type="dxa"/>
            <w:gridSpan w:val="8"/>
            <w:vMerge/>
            <w:shd w:val="clear" w:color="auto" w:fill="auto"/>
            <w:vAlign w:val="bottom"/>
          </w:tcPr>
          <w:p w:rsidR="00FF24E8" w:rsidRDefault="00FF24E8">
            <w:pPr>
              <w:spacing w:line="0" w:lineRule="atLeast"/>
              <w:rPr>
                <w:rFonts w:ascii="Times New Roman" w:eastAsia="Times New Roman" w:hAnsi="Times New Roman"/>
                <w:sz w:val="4"/>
              </w:rPr>
            </w:pPr>
          </w:p>
        </w:tc>
        <w:tc>
          <w:tcPr>
            <w:tcW w:w="1080" w:type="dxa"/>
            <w:gridSpan w:val="5"/>
            <w:shd w:val="clear" w:color="auto" w:fill="auto"/>
            <w:vAlign w:val="bottom"/>
          </w:tcPr>
          <w:p w:rsidR="00FF24E8" w:rsidRDefault="00FF24E8">
            <w:pPr>
              <w:spacing w:line="0" w:lineRule="atLeast"/>
              <w:rPr>
                <w:rFonts w:ascii="Times New Roman" w:eastAsia="Times New Roman" w:hAnsi="Times New Roman"/>
                <w:sz w:val="4"/>
              </w:rPr>
            </w:pPr>
          </w:p>
        </w:tc>
        <w:tc>
          <w:tcPr>
            <w:tcW w:w="640" w:type="dxa"/>
            <w:gridSpan w:val="2"/>
            <w:vMerge/>
            <w:shd w:val="clear" w:color="auto" w:fill="auto"/>
            <w:vAlign w:val="bottom"/>
          </w:tcPr>
          <w:p w:rsidR="00FF24E8" w:rsidRDefault="00FF24E8">
            <w:pPr>
              <w:spacing w:line="0" w:lineRule="atLeast"/>
              <w:rPr>
                <w:rFonts w:ascii="Times New Roman" w:eastAsia="Times New Roman" w:hAnsi="Times New Roman"/>
                <w:sz w:val="4"/>
              </w:rPr>
            </w:pPr>
          </w:p>
        </w:tc>
      </w:tr>
      <w:tr w:rsidR="00FF24E8">
        <w:trPr>
          <w:gridAfter w:val="1"/>
          <w:wAfter w:w="700" w:type="dxa"/>
          <w:trHeight w:val="84"/>
        </w:trPr>
        <w:tc>
          <w:tcPr>
            <w:tcW w:w="300" w:type="dxa"/>
            <w:shd w:val="clear" w:color="auto" w:fill="auto"/>
            <w:vAlign w:val="bottom"/>
          </w:tcPr>
          <w:p w:rsidR="00FF24E8" w:rsidRDefault="00FF24E8">
            <w:pPr>
              <w:spacing w:line="0" w:lineRule="atLeast"/>
              <w:rPr>
                <w:rFonts w:ascii="Times New Roman" w:eastAsia="Times New Roman" w:hAnsi="Times New Roman"/>
                <w:sz w:val="7"/>
              </w:rPr>
            </w:pPr>
          </w:p>
        </w:tc>
        <w:tc>
          <w:tcPr>
            <w:tcW w:w="380" w:type="dxa"/>
            <w:shd w:val="clear" w:color="auto" w:fill="auto"/>
            <w:vAlign w:val="bottom"/>
          </w:tcPr>
          <w:p w:rsidR="00FF24E8" w:rsidRDefault="00FF24E8">
            <w:pPr>
              <w:spacing w:line="0" w:lineRule="atLeast"/>
              <w:rPr>
                <w:rFonts w:ascii="Times New Roman" w:eastAsia="Times New Roman" w:hAnsi="Times New Roman"/>
                <w:sz w:val="7"/>
              </w:rPr>
            </w:pPr>
          </w:p>
        </w:tc>
        <w:tc>
          <w:tcPr>
            <w:tcW w:w="2820" w:type="dxa"/>
            <w:gridSpan w:val="8"/>
            <w:shd w:val="clear" w:color="auto" w:fill="auto"/>
            <w:vAlign w:val="bottom"/>
          </w:tcPr>
          <w:p w:rsidR="00FF24E8" w:rsidRDefault="008F75A8">
            <w:pPr>
              <w:spacing w:line="84" w:lineRule="exact"/>
              <w:ind w:left="180"/>
              <w:rPr>
                <w:rFonts w:ascii="Arial" w:eastAsia="Arial" w:hAnsi="Arial"/>
                <w:color w:val="1B2C41"/>
                <w:sz w:val="8"/>
              </w:rPr>
            </w:pPr>
            <w:r>
              <w:rPr>
                <w:rFonts w:ascii="Arial" w:eastAsia="Arial" w:hAnsi="Arial"/>
                <w:color w:val="1B2C41"/>
                <w:sz w:val="8"/>
              </w:rPr>
              <w:t>Tucson</w:t>
            </w:r>
          </w:p>
        </w:tc>
        <w:tc>
          <w:tcPr>
            <w:tcW w:w="1080" w:type="dxa"/>
            <w:gridSpan w:val="5"/>
            <w:shd w:val="clear" w:color="auto" w:fill="auto"/>
            <w:vAlign w:val="bottom"/>
          </w:tcPr>
          <w:p w:rsidR="00FF24E8" w:rsidRDefault="00FF24E8">
            <w:pPr>
              <w:spacing w:line="0" w:lineRule="atLeast"/>
              <w:rPr>
                <w:rFonts w:ascii="Times New Roman" w:eastAsia="Times New Roman" w:hAnsi="Times New Roman"/>
                <w:sz w:val="7"/>
              </w:rPr>
            </w:pPr>
          </w:p>
        </w:tc>
        <w:tc>
          <w:tcPr>
            <w:tcW w:w="640" w:type="dxa"/>
            <w:gridSpan w:val="2"/>
            <w:shd w:val="clear" w:color="auto" w:fill="auto"/>
            <w:vAlign w:val="bottom"/>
          </w:tcPr>
          <w:p w:rsidR="00FF24E8" w:rsidRDefault="00FF24E8">
            <w:pPr>
              <w:spacing w:line="0" w:lineRule="atLeast"/>
              <w:rPr>
                <w:rFonts w:ascii="Times New Roman" w:eastAsia="Times New Roman" w:hAnsi="Times New Roman"/>
                <w:sz w:val="7"/>
              </w:rPr>
            </w:pPr>
          </w:p>
        </w:tc>
      </w:tr>
      <w:tr w:rsidR="00FF24E8">
        <w:trPr>
          <w:trHeight w:val="28"/>
        </w:trPr>
        <w:tc>
          <w:tcPr>
            <w:tcW w:w="2480" w:type="dxa"/>
            <w:gridSpan w:val="3"/>
            <w:vMerge w:val="restart"/>
            <w:shd w:val="clear" w:color="auto" w:fill="auto"/>
            <w:vAlign w:val="bottom"/>
          </w:tcPr>
          <w:p w:rsidR="00FF24E8" w:rsidRDefault="00FF24E8">
            <w:pPr>
              <w:spacing w:line="0" w:lineRule="atLeast"/>
              <w:rPr>
                <w:rFonts w:ascii="Times New Roman" w:eastAsia="Times New Roman" w:hAnsi="Times New Roman"/>
                <w:sz w:val="2"/>
              </w:rPr>
            </w:pPr>
          </w:p>
        </w:tc>
        <w:tc>
          <w:tcPr>
            <w:tcW w:w="400" w:type="dxa"/>
            <w:gridSpan w:val="3"/>
            <w:vMerge w:val="restart"/>
            <w:shd w:val="clear" w:color="auto" w:fill="7CC2DD"/>
            <w:vAlign w:val="bottom"/>
          </w:tcPr>
          <w:p w:rsidR="00FF24E8" w:rsidRDefault="008F75A8">
            <w:pPr>
              <w:spacing w:line="59" w:lineRule="exact"/>
              <w:rPr>
                <w:rFonts w:ascii="Arial" w:eastAsia="Arial" w:hAnsi="Arial"/>
                <w:color w:val="1B2C41"/>
                <w:sz w:val="6"/>
              </w:rPr>
            </w:pPr>
            <w:r>
              <w:rPr>
                <w:rFonts w:ascii="Arial" w:eastAsia="Arial" w:hAnsi="Arial"/>
                <w:color w:val="1B2C41"/>
                <w:sz w:val="6"/>
              </w:rPr>
              <w:t>Las Cruces</w:t>
            </w:r>
          </w:p>
        </w:tc>
        <w:tc>
          <w:tcPr>
            <w:tcW w:w="340" w:type="dxa"/>
            <w:vMerge w:val="restart"/>
            <w:shd w:val="clear" w:color="auto" w:fill="auto"/>
            <w:vAlign w:val="bottom"/>
          </w:tcPr>
          <w:p w:rsidR="00FF24E8" w:rsidRDefault="00FF24E8">
            <w:pPr>
              <w:spacing w:line="0" w:lineRule="atLeast"/>
              <w:rPr>
                <w:rFonts w:ascii="Times New Roman" w:eastAsia="Times New Roman" w:hAnsi="Times New Roman"/>
                <w:sz w:val="2"/>
              </w:rPr>
            </w:pPr>
          </w:p>
        </w:tc>
        <w:tc>
          <w:tcPr>
            <w:tcW w:w="340" w:type="dxa"/>
            <w:vMerge w:val="restart"/>
            <w:shd w:val="clear" w:color="auto" w:fill="7CC2DD"/>
            <w:vAlign w:val="bottom"/>
          </w:tcPr>
          <w:p w:rsidR="00FF24E8" w:rsidRDefault="008F75A8">
            <w:pPr>
              <w:spacing w:line="57" w:lineRule="exact"/>
              <w:rPr>
                <w:rFonts w:ascii="Arial" w:eastAsia="Arial" w:hAnsi="Arial"/>
                <w:color w:val="1B2C41"/>
                <w:sz w:val="6"/>
              </w:rPr>
            </w:pPr>
            <w:r>
              <w:rPr>
                <w:rFonts w:ascii="Arial" w:eastAsia="Arial" w:hAnsi="Arial"/>
                <w:color w:val="1B2C41"/>
                <w:sz w:val="6"/>
              </w:rPr>
              <w:t>Ft. Valor</w:t>
            </w:r>
          </w:p>
        </w:tc>
        <w:tc>
          <w:tcPr>
            <w:tcW w:w="200" w:type="dxa"/>
            <w:vMerge w:val="restart"/>
            <w:shd w:val="clear" w:color="auto" w:fill="auto"/>
            <w:vAlign w:val="bottom"/>
          </w:tcPr>
          <w:p w:rsidR="00FF24E8" w:rsidRDefault="00FF24E8">
            <w:pPr>
              <w:spacing w:line="0" w:lineRule="atLeast"/>
              <w:rPr>
                <w:rFonts w:ascii="Times New Roman" w:eastAsia="Times New Roman" w:hAnsi="Times New Roman"/>
                <w:sz w:val="2"/>
              </w:rPr>
            </w:pPr>
          </w:p>
        </w:tc>
        <w:tc>
          <w:tcPr>
            <w:tcW w:w="220" w:type="dxa"/>
            <w:shd w:val="clear" w:color="auto" w:fill="auto"/>
            <w:vAlign w:val="bottom"/>
          </w:tcPr>
          <w:p w:rsidR="00FF24E8" w:rsidRDefault="00FF24E8">
            <w:pPr>
              <w:spacing w:line="0" w:lineRule="atLeast"/>
              <w:rPr>
                <w:rFonts w:ascii="Times New Roman" w:eastAsia="Times New Roman" w:hAnsi="Times New Roman"/>
                <w:sz w:val="2"/>
              </w:rPr>
            </w:pPr>
          </w:p>
        </w:tc>
        <w:tc>
          <w:tcPr>
            <w:tcW w:w="400" w:type="dxa"/>
            <w:vMerge w:val="restart"/>
            <w:shd w:val="clear" w:color="auto" w:fill="auto"/>
            <w:vAlign w:val="bottom"/>
          </w:tcPr>
          <w:p w:rsidR="00FF24E8" w:rsidRDefault="00FF24E8">
            <w:pPr>
              <w:spacing w:line="0" w:lineRule="atLeast"/>
              <w:rPr>
                <w:rFonts w:ascii="Times New Roman" w:eastAsia="Times New Roman" w:hAnsi="Times New Roman"/>
                <w:sz w:val="2"/>
              </w:rPr>
            </w:pPr>
          </w:p>
        </w:tc>
        <w:tc>
          <w:tcPr>
            <w:tcW w:w="400" w:type="dxa"/>
            <w:shd w:val="clear" w:color="auto" w:fill="auto"/>
            <w:vAlign w:val="bottom"/>
          </w:tcPr>
          <w:p w:rsidR="00FF24E8" w:rsidRDefault="00FF24E8">
            <w:pPr>
              <w:spacing w:line="0" w:lineRule="atLeast"/>
              <w:rPr>
                <w:rFonts w:ascii="Times New Roman" w:eastAsia="Times New Roman" w:hAnsi="Times New Roman"/>
                <w:sz w:val="2"/>
              </w:rPr>
            </w:pPr>
          </w:p>
        </w:tc>
        <w:tc>
          <w:tcPr>
            <w:tcW w:w="20" w:type="dxa"/>
            <w:shd w:val="clear" w:color="auto" w:fill="auto"/>
            <w:vAlign w:val="bottom"/>
          </w:tcPr>
          <w:p w:rsidR="00FF24E8" w:rsidRDefault="00FF24E8">
            <w:pPr>
              <w:spacing w:line="0" w:lineRule="atLeast"/>
              <w:rPr>
                <w:rFonts w:ascii="Times New Roman" w:eastAsia="Times New Roman" w:hAnsi="Times New Roman"/>
                <w:sz w:val="2"/>
              </w:rPr>
            </w:pPr>
          </w:p>
        </w:tc>
        <w:tc>
          <w:tcPr>
            <w:tcW w:w="240" w:type="dxa"/>
            <w:shd w:val="clear" w:color="auto" w:fill="auto"/>
            <w:vAlign w:val="bottom"/>
          </w:tcPr>
          <w:p w:rsidR="00FF24E8" w:rsidRDefault="00FF24E8">
            <w:pPr>
              <w:spacing w:line="0" w:lineRule="atLeast"/>
              <w:rPr>
                <w:rFonts w:ascii="Times New Roman" w:eastAsia="Times New Roman" w:hAnsi="Times New Roman"/>
                <w:sz w:val="2"/>
              </w:rPr>
            </w:pPr>
          </w:p>
        </w:tc>
        <w:tc>
          <w:tcPr>
            <w:tcW w:w="220" w:type="dxa"/>
            <w:gridSpan w:val="2"/>
            <w:shd w:val="clear" w:color="auto" w:fill="auto"/>
            <w:vAlign w:val="bottom"/>
          </w:tcPr>
          <w:p w:rsidR="00FF24E8" w:rsidRDefault="00FF24E8">
            <w:pPr>
              <w:spacing w:line="0" w:lineRule="atLeast"/>
              <w:rPr>
                <w:rFonts w:ascii="Times New Roman" w:eastAsia="Times New Roman" w:hAnsi="Times New Roman"/>
                <w:sz w:val="2"/>
              </w:rPr>
            </w:pPr>
          </w:p>
        </w:tc>
        <w:tc>
          <w:tcPr>
            <w:tcW w:w="1300" w:type="dxa"/>
            <w:gridSpan w:val="2"/>
            <w:shd w:val="clear" w:color="auto" w:fill="auto"/>
            <w:vAlign w:val="bottom"/>
          </w:tcPr>
          <w:p w:rsidR="00FF24E8" w:rsidRDefault="00FF24E8">
            <w:pPr>
              <w:spacing w:line="0" w:lineRule="atLeast"/>
              <w:rPr>
                <w:rFonts w:ascii="Times New Roman" w:eastAsia="Times New Roman" w:hAnsi="Times New Roman"/>
                <w:sz w:val="2"/>
              </w:rPr>
            </w:pPr>
          </w:p>
        </w:tc>
      </w:tr>
      <w:tr w:rsidR="00FF24E8">
        <w:trPr>
          <w:trHeight w:val="59"/>
        </w:trPr>
        <w:tc>
          <w:tcPr>
            <w:tcW w:w="2480" w:type="dxa"/>
            <w:gridSpan w:val="3"/>
            <w:vMerge/>
            <w:shd w:val="clear" w:color="auto" w:fill="auto"/>
            <w:vAlign w:val="bottom"/>
          </w:tcPr>
          <w:p w:rsidR="00FF24E8" w:rsidRDefault="00FF24E8">
            <w:pPr>
              <w:spacing w:line="0" w:lineRule="atLeast"/>
              <w:rPr>
                <w:rFonts w:ascii="Times New Roman" w:eastAsia="Times New Roman" w:hAnsi="Times New Roman"/>
                <w:sz w:val="5"/>
              </w:rPr>
            </w:pPr>
          </w:p>
        </w:tc>
        <w:tc>
          <w:tcPr>
            <w:tcW w:w="400" w:type="dxa"/>
            <w:gridSpan w:val="3"/>
            <w:vMerge/>
            <w:shd w:val="clear" w:color="auto" w:fill="7CC2DD"/>
            <w:vAlign w:val="bottom"/>
          </w:tcPr>
          <w:p w:rsidR="00FF24E8" w:rsidRDefault="00FF24E8">
            <w:pPr>
              <w:spacing w:line="0" w:lineRule="atLeast"/>
              <w:rPr>
                <w:rFonts w:ascii="Times New Roman" w:eastAsia="Times New Roman" w:hAnsi="Times New Roman"/>
                <w:sz w:val="5"/>
              </w:rPr>
            </w:pPr>
          </w:p>
        </w:tc>
        <w:tc>
          <w:tcPr>
            <w:tcW w:w="340" w:type="dxa"/>
            <w:vMerge/>
            <w:shd w:val="clear" w:color="auto" w:fill="auto"/>
            <w:vAlign w:val="bottom"/>
          </w:tcPr>
          <w:p w:rsidR="00FF24E8" w:rsidRDefault="00FF24E8">
            <w:pPr>
              <w:spacing w:line="0" w:lineRule="atLeast"/>
              <w:rPr>
                <w:rFonts w:ascii="Times New Roman" w:eastAsia="Times New Roman" w:hAnsi="Times New Roman"/>
                <w:sz w:val="5"/>
              </w:rPr>
            </w:pPr>
          </w:p>
        </w:tc>
        <w:tc>
          <w:tcPr>
            <w:tcW w:w="340" w:type="dxa"/>
            <w:vMerge/>
            <w:shd w:val="clear" w:color="auto" w:fill="7CC2DD"/>
            <w:vAlign w:val="bottom"/>
          </w:tcPr>
          <w:p w:rsidR="00FF24E8" w:rsidRDefault="00FF24E8">
            <w:pPr>
              <w:spacing w:line="0" w:lineRule="atLeast"/>
              <w:rPr>
                <w:rFonts w:ascii="Times New Roman" w:eastAsia="Times New Roman" w:hAnsi="Times New Roman"/>
                <w:sz w:val="5"/>
              </w:rPr>
            </w:pPr>
          </w:p>
        </w:tc>
        <w:tc>
          <w:tcPr>
            <w:tcW w:w="200" w:type="dxa"/>
            <w:vMerge/>
            <w:shd w:val="clear" w:color="auto" w:fill="auto"/>
            <w:vAlign w:val="bottom"/>
          </w:tcPr>
          <w:p w:rsidR="00FF24E8" w:rsidRDefault="00FF24E8">
            <w:pPr>
              <w:spacing w:line="0" w:lineRule="atLeast"/>
              <w:rPr>
                <w:rFonts w:ascii="Times New Roman" w:eastAsia="Times New Roman" w:hAnsi="Times New Roman"/>
                <w:sz w:val="5"/>
              </w:rPr>
            </w:pPr>
          </w:p>
        </w:tc>
        <w:tc>
          <w:tcPr>
            <w:tcW w:w="220" w:type="dxa"/>
            <w:shd w:val="clear" w:color="auto" w:fill="7CC2DD"/>
            <w:vAlign w:val="bottom"/>
          </w:tcPr>
          <w:p w:rsidR="00FF24E8" w:rsidRDefault="008F75A8">
            <w:pPr>
              <w:spacing w:line="59" w:lineRule="exact"/>
              <w:rPr>
                <w:rFonts w:ascii="Arial" w:eastAsia="Arial" w:hAnsi="Arial"/>
                <w:color w:val="1B2C41"/>
                <w:sz w:val="6"/>
              </w:rPr>
            </w:pPr>
            <w:r>
              <w:rPr>
                <w:rFonts w:ascii="Arial" w:eastAsia="Arial" w:hAnsi="Arial"/>
                <w:color w:val="1B2C41"/>
                <w:sz w:val="6"/>
              </w:rPr>
              <w:t>Dallas</w:t>
            </w:r>
          </w:p>
        </w:tc>
        <w:tc>
          <w:tcPr>
            <w:tcW w:w="400" w:type="dxa"/>
            <w:vMerge/>
            <w:shd w:val="clear" w:color="auto" w:fill="auto"/>
            <w:vAlign w:val="bottom"/>
          </w:tcPr>
          <w:p w:rsidR="00FF24E8" w:rsidRDefault="00FF24E8">
            <w:pPr>
              <w:spacing w:line="0" w:lineRule="atLeast"/>
              <w:rPr>
                <w:rFonts w:ascii="Times New Roman" w:eastAsia="Times New Roman" w:hAnsi="Times New Roman"/>
                <w:sz w:val="5"/>
              </w:rPr>
            </w:pPr>
          </w:p>
        </w:tc>
        <w:tc>
          <w:tcPr>
            <w:tcW w:w="400" w:type="dxa"/>
            <w:shd w:val="clear" w:color="auto" w:fill="auto"/>
            <w:vAlign w:val="bottom"/>
          </w:tcPr>
          <w:p w:rsidR="00FF24E8" w:rsidRDefault="00FF24E8">
            <w:pPr>
              <w:spacing w:line="0" w:lineRule="atLeast"/>
              <w:rPr>
                <w:rFonts w:ascii="Times New Roman" w:eastAsia="Times New Roman" w:hAnsi="Times New Roman"/>
                <w:sz w:val="5"/>
              </w:rPr>
            </w:pPr>
          </w:p>
        </w:tc>
        <w:tc>
          <w:tcPr>
            <w:tcW w:w="20" w:type="dxa"/>
            <w:shd w:val="clear" w:color="auto" w:fill="auto"/>
            <w:vAlign w:val="bottom"/>
          </w:tcPr>
          <w:p w:rsidR="00FF24E8" w:rsidRDefault="00FF24E8">
            <w:pPr>
              <w:spacing w:line="0" w:lineRule="atLeast"/>
              <w:rPr>
                <w:rFonts w:ascii="Times New Roman" w:eastAsia="Times New Roman" w:hAnsi="Times New Roman"/>
                <w:sz w:val="5"/>
              </w:rPr>
            </w:pPr>
          </w:p>
        </w:tc>
        <w:tc>
          <w:tcPr>
            <w:tcW w:w="240" w:type="dxa"/>
            <w:shd w:val="clear" w:color="auto" w:fill="auto"/>
            <w:vAlign w:val="bottom"/>
          </w:tcPr>
          <w:p w:rsidR="00FF24E8" w:rsidRDefault="00FF24E8">
            <w:pPr>
              <w:spacing w:line="0" w:lineRule="atLeast"/>
              <w:rPr>
                <w:rFonts w:ascii="Times New Roman" w:eastAsia="Times New Roman" w:hAnsi="Times New Roman"/>
                <w:sz w:val="5"/>
              </w:rPr>
            </w:pPr>
          </w:p>
        </w:tc>
        <w:tc>
          <w:tcPr>
            <w:tcW w:w="220" w:type="dxa"/>
            <w:gridSpan w:val="2"/>
            <w:shd w:val="clear" w:color="auto" w:fill="auto"/>
            <w:vAlign w:val="bottom"/>
          </w:tcPr>
          <w:p w:rsidR="00FF24E8" w:rsidRDefault="00FF24E8">
            <w:pPr>
              <w:spacing w:line="0" w:lineRule="atLeast"/>
              <w:rPr>
                <w:rFonts w:ascii="Times New Roman" w:eastAsia="Times New Roman" w:hAnsi="Times New Roman"/>
                <w:sz w:val="5"/>
              </w:rPr>
            </w:pPr>
          </w:p>
        </w:tc>
        <w:tc>
          <w:tcPr>
            <w:tcW w:w="1300" w:type="dxa"/>
            <w:gridSpan w:val="2"/>
            <w:shd w:val="clear" w:color="auto" w:fill="auto"/>
            <w:vAlign w:val="bottom"/>
          </w:tcPr>
          <w:p w:rsidR="00FF24E8" w:rsidRDefault="00FF24E8">
            <w:pPr>
              <w:spacing w:line="0" w:lineRule="atLeast"/>
              <w:rPr>
                <w:rFonts w:ascii="Times New Roman" w:eastAsia="Times New Roman" w:hAnsi="Times New Roman"/>
                <w:sz w:val="5"/>
              </w:rPr>
            </w:pPr>
          </w:p>
        </w:tc>
      </w:tr>
      <w:tr w:rsidR="00FF24E8">
        <w:trPr>
          <w:trHeight w:val="78"/>
        </w:trPr>
        <w:tc>
          <w:tcPr>
            <w:tcW w:w="2480" w:type="dxa"/>
            <w:gridSpan w:val="3"/>
            <w:shd w:val="clear" w:color="auto" w:fill="auto"/>
            <w:vAlign w:val="bottom"/>
          </w:tcPr>
          <w:p w:rsidR="00FF24E8" w:rsidRDefault="00FF24E8">
            <w:pPr>
              <w:spacing w:line="0" w:lineRule="atLeast"/>
              <w:rPr>
                <w:rFonts w:ascii="Times New Roman" w:eastAsia="Times New Roman" w:hAnsi="Times New Roman"/>
                <w:sz w:val="6"/>
              </w:rPr>
            </w:pPr>
          </w:p>
        </w:tc>
        <w:tc>
          <w:tcPr>
            <w:tcW w:w="20" w:type="dxa"/>
            <w:shd w:val="clear" w:color="auto" w:fill="auto"/>
            <w:vAlign w:val="bottom"/>
          </w:tcPr>
          <w:p w:rsidR="00FF24E8" w:rsidRDefault="00FF24E8">
            <w:pPr>
              <w:spacing w:line="0" w:lineRule="atLeast"/>
              <w:rPr>
                <w:rFonts w:ascii="Times New Roman" w:eastAsia="Times New Roman" w:hAnsi="Times New Roman"/>
                <w:sz w:val="6"/>
              </w:rPr>
            </w:pPr>
          </w:p>
        </w:tc>
        <w:tc>
          <w:tcPr>
            <w:tcW w:w="240" w:type="dxa"/>
            <w:shd w:val="clear" w:color="auto" w:fill="auto"/>
            <w:vAlign w:val="bottom"/>
          </w:tcPr>
          <w:p w:rsidR="00FF24E8" w:rsidRDefault="00FF24E8">
            <w:pPr>
              <w:spacing w:line="0" w:lineRule="atLeast"/>
              <w:rPr>
                <w:rFonts w:ascii="Times New Roman" w:eastAsia="Times New Roman" w:hAnsi="Times New Roman"/>
                <w:sz w:val="6"/>
              </w:rPr>
            </w:pPr>
          </w:p>
        </w:tc>
        <w:tc>
          <w:tcPr>
            <w:tcW w:w="140" w:type="dxa"/>
            <w:shd w:val="clear" w:color="auto" w:fill="auto"/>
            <w:vAlign w:val="bottom"/>
          </w:tcPr>
          <w:p w:rsidR="00FF24E8" w:rsidRDefault="00FF24E8">
            <w:pPr>
              <w:spacing w:line="0" w:lineRule="atLeast"/>
              <w:rPr>
                <w:rFonts w:ascii="Times New Roman" w:eastAsia="Times New Roman" w:hAnsi="Times New Roman"/>
                <w:sz w:val="6"/>
              </w:rPr>
            </w:pPr>
          </w:p>
        </w:tc>
        <w:tc>
          <w:tcPr>
            <w:tcW w:w="340" w:type="dxa"/>
            <w:shd w:val="clear" w:color="auto" w:fill="auto"/>
            <w:vAlign w:val="bottom"/>
          </w:tcPr>
          <w:p w:rsidR="00FF24E8" w:rsidRDefault="00FF24E8">
            <w:pPr>
              <w:spacing w:line="0" w:lineRule="atLeast"/>
              <w:rPr>
                <w:rFonts w:ascii="Times New Roman" w:eastAsia="Times New Roman" w:hAnsi="Times New Roman"/>
                <w:sz w:val="6"/>
              </w:rPr>
            </w:pPr>
          </w:p>
        </w:tc>
        <w:tc>
          <w:tcPr>
            <w:tcW w:w="340" w:type="dxa"/>
            <w:shd w:val="clear" w:color="auto" w:fill="auto"/>
            <w:vAlign w:val="bottom"/>
          </w:tcPr>
          <w:p w:rsidR="00FF24E8" w:rsidRDefault="00FF24E8">
            <w:pPr>
              <w:spacing w:line="0" w:lineRule="atLeast"/>
              <w:rPr>
                <w:rFonts w:ascii="Times New Roman" w:eastAsia="Times New Roman" w:hAnsi="Times New Roman"/>
                <w:sz w:val="6"/>
              </w:rPr>
            </w:pPr>
          </w:p>
        </w:tc>
        <w:tc>
          <w:tcPr>
            <w:tcW w:w="200" w:type="dxa"/>
            <w:shd w:val="clear" w:color="auto" w:fill="auto"/>
            <w:vAlign w:val="bottom"/>
          </w:tcPr>
          <w:p w:rsidR="00FF24E8" w:rsidRDefault="00FF24E8">
            <w:pPr>
              <w:spacing w:line="0" w:lineRule="atLeast"/>
              <w:rPr>
                <w:rFonts w:ascii="Times New Roman" w:eastAsia="Times New Roman" w:hAnsi="Times New Roman"/>
                <w:sz w:val="6"/>
              </w:rPr>
            </w:pPr>
          </w:p>
        </w:tc>
        <w:tc>
          <w:tcPr>
            <w:tcW w:w="220" w:type="dxa"/>
            <w:shd w:val="clear" w:color="auto" w:fill="auto"/>
            <w:vAlign w:val="bottom"/>
          </w:tcPr>
          <w:p w:rsidR="00FF24E8" w:rsidRDefault="00FF24E8">
            <w:pPr>
              <w:spacing w:line="0" w:lineRule="atLeast"/>
              <w:rPr>
                <w:rFonts w:ascii="Times New Roman" w:eastAsia="Times New Roman" w:hAnsi="Times New Roman"/>
                <w:sz w:val="6"/>
              </w:rPr>
            </w:pPr>
          </w:p>
        </w:tc>
        <w:tc>
          <w:tcPr>
            <w:tcW w:w="400" w:type="dxa"/>
            <w:shd w:val="clear" w:color="auto" w:fill="auto"/>
            <w:vAlign w:val="bottom"/>
          </w:tcPr>
          <w:p w:rsidR="00FF24E8" w:rsidRDefault="00FF24E8">
            <w:pPr>
              <w:spacing w:line="0" w:lineRule="atLeast"/>
              <w:rPr>
                <w:rFonts w:ascii="Times New Roman" w:eastAsia="Times New Roman" w:hAnsi="Times New Roman"/>
                <w:sz w:val="6"/>
              </w:rPr>
            </w:pPr>
          </w:p>
        </w:tc>
        <w:tc>
          <w:tcPr>
            <w:tcW w:w="400" w:type="dxa"/>
            <w:shd w:val="clear" w:color="auto" w:fill="auto"/>
            <w:vAlign w:val="bottom"/>
          </w:tcPr>
          <w:p w:rsidR="00FF24E8" w:rsidRDefault="00FF24E8">
            <w:pPr>
              <w:spacing w:line="0" w:lineRule="atLeast"/>
              <w:rPr>
                <w:rFonts w:ascii="Times New Roman" w:eastAsia="Times New Roman" w:hAnsi="Times New Roman"/>
                <w:sz w:val="6"/>
              </w:rPr>
            </w:pPr>
          </w:p>
        </w:tc>
        <w:tc>
          <w:tcPr>
            <w:tcW w:w="260" w:type="dxa"/>
            <w:gridSpan w:val="2"/>
            <w:tcBorders>
              <w:right w:val="single" w:sz="8" w:space="0" w:color="79BED8"/>
            </w:tcBorders>
            <w:shd w:val="clear" w:color="auto" w:fill="EFE9E2"/>
            <w:vAlign w:val="bottom"/>
          </w:tcPr>
          <w:p w:rsidR="00FF24E8" w:rsidRDefault="008F75A8">
            <w:pPr>
              <w:spacing w:line="72" w:lineRule="exact"/>
              <w:rPr>
                <w:rFonts w:ascii="Arial" w:eastAsia="Arial" w:hAnsi="Arial"/>
                <w:color w:val="232F43"/>
                <w:w w:val="98"/>
                <w:sz w:val="8"/>
              </w:rPr>
            </w:pPr>
            <w:r>
              <w:rPr>
                <w:rFonts w:ascii="Arial" w:eastAsia="Arial" w:hAnsi="Arial"/>
                <w:color w:val="232F43"/>
                <w:sz w:val="8"/>
              </w:rPr>
              <w:t>Montg</w:t>
            </w:r>
          </w:p>
        </w:tc>
        <w:tc>
          <w:tcPr>
            <w:tcW w:w="220" w:type="dxa"/>
            <w:gridSpan w:val="2"/>
            <w:shd w:val="clear" w:color="auto" w:fill="7CC2DD"/>
            <w:vAlign w:val="bottom"/>
          </w:tcPr>
          <w:p w:rsidR="00FF24E8" w:rsidRDefault="008F75A8">
            <w:pPr>
              <w:spacing w:line="72" w:lineRule="exact"/>
              <w:rPr>
                <w:rFonts w:ascii="Arial" w:eastAsia="Arial" w:hAnsi="Arial"/>
                <w:color w:val="051F33"/>
                <w:w w:val="89"/>
                <w:sz w:val="8"/>
              </w:rPr>
            </w:pPr>
            <w:r>
              <w:rPr>
                <w:rFonts w:ascii="Arial" w:eastAsia="Arial" w:hAnsi="Arial"/>
                <w:color w:val="1B2C41"/>
                <w:sz w:val="8"/>
              </w:rPr>
              <w:t>omer</w:t>
            </w:r>
            <w:r>
              <w:rPr>
                <w:rFonts w:ascii="Arial" w:eastAsia="Arial" w:hAnsi="Arial"/>
                <w:color w:val="051F33"/>
                <w:sz w:val="8"/>
              </w:rPr>
              <w:t>y</w:t>
            </w:r>
          </w:p>
        </w:tc>
        <w:tc>
          <w:tcPr>
            <w:tcW w:w="1300" w:type="dxa"/>
            <w:gridSpan w:val="2"/>
            <w:shd w:val="clear" w:color="auto" w:fill="auto"/>
            <w:vAlign w:val="bottom"/>
          </w:tcPr>
          <w:p w:rsidR="00FF24E8" w:rsidRDefault="00FF24E8">
            <w:pPr>
              <w:spacing w:line="0" w:lineRule="atLeast"/>
              <w:rPr>
                <w:rFonts w:ascii="Times New Roman" w:eastAsia="Times New Roman" w:hAnsi="Times New Roman"/>
                <w:sz w:val="6"/>
              </w:rPr>
            </w:pPr>
          </w:p>
        </w:tc>
      </w:tr>
      <w:tr w:rsidR="00FF24E8">
        <w:trPr>
          <w:trHeight w:val="59"/>
        </w:trPr>
        <w:tc>
          <w:tcPr>
            <w:tcW w:w="2500" w:type="dxa"/>
            <w:gridSpan w:val="4"/>
            <w:vMerge w:val="restart"/>
            <w:shd w:val="clear" w:color="auto" w:fill="auto"/>
            <w:vAlign w:val="bottom"/>
          </w:tcPr>
          <w:p w:rsidR="00FF24E8" w:rsidRDefault="008F75A8">
            <w:pPr>
              <w:spacing w:line="118" w:lineRule="exact"/>
              <w:rPr>
                <w:rFonts w:ascii="Arial" w:eastAsia="Arial" w:hAnsi="Arial"/>
                <w:color w:val="001F7C"/>
                <w:sz w:val="13"/>
              </w:rPr>
            </w:pPr>
            <w:r>
              <w:rPr>
                <w:rFonts w:ascii="Arial" w:eastAsia="Arial" w:hAnsi="Arial"/>
                <w:color w:val="001F7C"/>
                <w:sz w:val="13"/>
              </w:rPr>
              <w:t>SUCURSALES POR ESTADO</w:t>
            </w:r>
          </w:p>
        </w:tc>
        <w:tc>
          <w:tcPr>
            <w:tcW w:w="240" w:type="dxa"/>
            <w:shd w:val="clear" w:color="auto" w:fill="7CC2DD"/>
            <w:vAlign w:val="bottom"/>
          </w:tcPr>
          <w:p w:rsidR="00FF24E8" w:rsidRDefault="008F75A8">
            <w:pPr>
              <w:spacing w:line="59" w:lineRule="exact"/>
              <w:rPr>
                <w:rFonts w:ascii="Arial" w:eastAsia="Arial" w:hAnsi="Arial"/>
                <w:color w:val="1B2C41"/>
                <w:sz w:val="6"/>
              </w:rPr>
            </w:pPr>
            <w:r>
              <w:rPr>
                <w:rFonts w:ascii="Arial" w:eastAsia="Arial" w:hAnsi="Arial"/>
                <w:color w:val="1B2C41"/>
                <w:sz w:val="6"/>
              </w:rPr>
              <w:t>El Paso</w:t>
            </w:r>
          </w:p>
        </w:tc>
        <w:tc>
          <w:tcPr>
            <w:tcW w:w="480" w:type="dxa"/>
            <w:gridSpan w:val="2"/>
            <w:shd w:val="clear" w:color="auto" w:fill="auto"/>
            <w:vAlign w:val="bottom"/>
          </w:tcPr>
          <w:p w:rsidR="00FF24E8" w:rsidRDefault="00FF24E8">
            <w:pPr>
              <w:spacing w:line="0" w:lineRule="atLeast"/>
              <w:rPr>
                <w:rFonts w:ascii="Times New Roman" w:eastAsia="Times New Roman" w:hAnsi="Times New Roman"/>
                <w:sz w:val="5"/>
              </w:rPr>
            </w:pPr>
          </w:p>
        </w:tc>
        <w:tc>
          <w:tcPr>
            <w:tcW w:w="340" w:type="dxa"/>
            <w:shd w:val="clear" w:color="auto" w:fill="auto"/>
            <w:vAlign w:val="bottom"/>
          </w:tcPr>
          <w:p w:rsidR="00FF24E8" w:rsidRDefault="00FF24E8">
            <w:pPr>
              <w:spacing w:line="0" w:lineRule="atLeast"/>
              <w:rPr>
                <w:rFonts w:ascii="Times New Roman" w:eastAsia="Times New Roman" w:hAnsi="Times New Roman"/>
                <w:sz w:val="5"/>
              </w:rPr>
            </w:pPr>
          </w:p>
        </w:tc>
        <w:tc>
          <w:tcPr>
            <w:tcW w:w="200" w:type="dxa"/>
            <w:shd w:val="clear" w:color="auto" w:fill="auto"/>
            <w:vAlign w:val="bottom"/>
          </w:tcPr>
          <w:p w:rsidR="00FF24E8" w:rsidRDefault="00FF24E8">
            <w:pPr>
              <w:spacing w:line="0" w:lineRule="atLeast"/>
              <w:rPr>
                <w:rFonts w:ascii="Times New Roman" w:eastAsia="Times New Roman" w:hAnsi="Times New Roman"/>
                <w:sz w:val="5"/>
              </w:rPr>
            </w:pPr>
          </w:p>
        </w:tc>
        <w:tc>
          <w:tcPr>
            <w:tcW w:w="220" w:type="dxa"/>
            <w:shd w:val="clear" w:color="auto" w:fill="auto"/>
            <w:vAlign w:val="bottom"/>
          </w:tcPr>
          <w:p w:rsidR="00FF24E8" w:rsidRDefault="00FF24E8">
            <w:pPr>
              <w:spacing w:line="0" w:lineRule="atLeast"/>
              <w:rPr>
                <w:rFonts w:ascii="Times New Roman" w:eastAsia="Times New Roman" w:hAnsi="Times New Roman"/>
                <w:sz w:val="5"/>
              </w:rPr>
            </w:pPr>
          </w:p>
        </w:tc>
        <w:tc>
          <w:tcPr>
            <w:tcW w:w="400" w:type="dxa"/>
            <w:shd w:val="clear" w:color="auto" w:fill="auto"/>
            <w:vAlign w:val="bottom"/>
          </w:tcPr>
          <w:p w:rsidR="00FF24E8" w:rsidRDefault="00FF24E8">
            <w:pPr>
              <w:spacing w:line="0" w:lineRule="atLeast"/>
              <w:rPr>
                <w:rFonts w:ascii="Times New Roman" w:eastAsia="Times New Roman" w:hAnsi="Times New Roman"/>
                <w:sz w:val="5"/>
              </w:rPr>
            </w:pPr>
          </w:p>
        </w:tc>
        <w:tc>
          <w:tcPr>
            <w:tcW w:w="400" w:type="dxa"/>
            <w:shd w:val="clear" w:color="auto" w:fill="auto"/>
            <w:vAlign w:val="bottom"/>
          </w:tcPr>
          <w:p w:rsidR="00FF24E8" w:rsidRDefault="00FF24E8">
            <w:pPr>
              <w:spacing w:line="0" w:lineRule="atLeast"/>
              <w:rPr>
                <w:rFonts w:ascii="Times New Roman" w:eastAsia="Times New Roman" w:hAnsi="Times New Roman"/>
                <w:sz w:val="5"/>
              </w:rPr>
            </w:pPr>
          </w:p>
        </w:tc>
        <w:tc>
          <w:tcPr>
            <w:tcW w:w="20" w:type="dxa"/>
            <w:shd w:val="clear" w:color="auto" w:fill="auto"/>
            <w:vAlign w:val="bottom"/>
          </w:tcPr>
          <w:p w:rsidR="00FF24E8" w:rsidRDefault="00FF24E8">
            <w:pPr>
              <w:spacing w:line="0" w:lineRule="atLeast"/>
              <w:rPr>
                <w:rFonts w:ascii="Times New Roman" w:eastAsia="Times New Roman" w:hAnsi="Times New Roman"/>
                <w:sz w:val="5"/>
              </w:rPr>
            </w:pPr>
          </w:p>
        </w:tc>
        <w:tc>
          <w:tcPr>
            <w:tcW w:w="240" w:type="dxa"/>
            <w:shd w:val="clear" w:color="auto" w:fill="auto"/>
            <w:vAlign w:val="bottom"/>
          </w:tcPr>
          <w:p w:rsidR="00FF24E8" w:rsidRDefault="00FF24E8">
            <w:pPr>
              <w:spacing w:line="0" w:lineRule="atLeast"/>
              <w:rPr>
                <w:rFonts w:ascii="Times New Roman" w:eastAsia="Times New Roman" w:hAnsi="Times New Roman"/>
                <w:sz w:val="5"/>
              </w:rPr>
            </w:pPr>
          </w:p>
        </w:tc>
        <w:tc>
          <w:tcPr>
            <w:tcW w:w="220" w:type="dxa"/>
            <w:gridSpan w:val="2"/>
            <w:shd w:val="clear" w:color="auto" w:fill="auto"/>
            <w:vAlign w:val="bottom"/>
          </w:tcPr>
          <w:p w:rsidR="00FF24E8" w:rsidRDefault="00FF24E8">
            <w:pPr>
              <w:spacing w:line="0" w:lineRule="atLeast"/>
              <w:rPr>
                <w:rFonts w:ascii="Times New Roman" w:eastAsia="Times New Roman" w:hAnsi="Times New Roman"/>
                <w:sz w:val="5"/>
              </w:rPr>
            </w:pPr>
          </w:p>
        </w:tc>
        <w:tc>
          <w:tcPr>
            <w:tcW w:w="1300" w:type="dxa"/>
            <w:gridSpan w:val="2"/>
            <w:shd w:val="clear" w:color="auto" w:fill="auto"/>
            <w:vAlign w:val="bottom"/>
          </w:tcPr>
          <w:p w:rsidR="00FF24E8" w:rsidRDefault="00FF24E8">
            <w:pPr>
              <w:spacing w:line="0" w:lineRule="atLeast"/>
              <w:rPr>
                <w:rFonts w:ascii="Times New Roman" w:eastAsia="Times New Roman" w:hAnsi="Times New Roman"/>
                <w:sz w:val="5"/>
              </w:rPr>
            </w:pPr>
          </w:p>
        </w:tc>
      </w:tr>
      <w:tr w:rsidR="00FF24E8">
        <w:trPr>
          <w:trHeight w:val="60"/>
        </w:trPr>
        <w:tc>
          <w:tcPr>
            <w:tcW w:w="2500" w:type="dxa"/>
            <w:gridSpan w:val="4"/>
            <w:vMerge/>
            <w:shd w:val="clear" w:color="auto" w:fill="auto"/>
            <w:vAlign w:val="bottom"/>
          </w:tcPr>
          <w:p w:rsidR="00FF24E8" w:rsidRDefault="00FF24E8">
            <w:pPr>
              <w:spacing w:line="0" w:lineRule="atLeast"/>
              <w:rPr>
                <w:rFonts w:ascii="Times New Roman" w:eastAsia="Times New Roman" w:hAnsi="Times New Roman"/>
                <w:sz w:val="5"/>
              </w:rPr>
            </w:pPr>
          </w:p>
        </w:tc>
        <w:tc>
          <w:tcPr>
            <w:tcW w:w="240" w:type="dxa"/>
            <w:shd w:val="clear" w:color="auto" w:fill="auto"/>
            <w:vAlign w:val="bottom"/>
          </w:tcPr>
          <w:p w:rsidR="00FF24E8" w:rsidRDefault="00FF24E8">
            <w:pPr>
              <w:spacing w:line="0" w:lineRule="atLeast"/>
              <w:rPr>
                <w:rFonts w:ascii="Times New Roman" w:eastAsia="Times New Roman" w:hAnsi="Times New Roman"/>
                <w:sz w:val="5"/>
              </w:rPr>
            </w:pPr>
          </w:p>
        </w:tc>
        <w:tc>
          <w:tcPr>
            <w:tcW w:w="480" w:type="dxa"/>
            <w:gridSpan w:val="2"/>
            <w:shd w:val="clear" w:color="auto" w:fill="auto"/>
            <w:vAlign w:val="bottom"/>
          </w:tcPr>
          <w:p w:rsidR="00FF24E8" w:rsidRDefault="00FF24E8">
            <w:pPr>
              <w:spacing w:line="0" w:lineRule="atLeast"/>
              <w:rPr>
                <w:rFonts w:ascii="Times New Roman" w:eastAsia="Times New Roman" w:hAnsi="Times New Roman"/>
                <w:sz w:val="5"/>
              </w:rPr>
            </w:pPr>
          </w:p>
        </w:tc>
        <w:tc>
          <w:tcPr>
            <w:tcW w:w="340" w:type="dxa"/>
            <w:shd w:val="clear" w:color="auto" w:fill="auto"/>
            <w:vAlign w:val="bottom"/>
          </w:tcPr>
          <w:p w:rsidR="00FF24E8" w:rsidRDefault="00FF24E8">
            <w:pPr>
              <w:spacing w:line="0" w:lineRule="atLeast"/>
              <w:rPr>
                <w:rFonts w:ascii="Times New Roman" w:eastAsia="Times New Roman" w:hAnsi="Times New Roman"/>
                <w:sz w:val="5"/>
              </w:rPr>
            </w:pPr>
          </w:p>
        </w:tc>
        <w:tc>
          <w:tcPr>
            <w:tcW w:w="200" w:type="dxa"/>
            <w:shd w:val="clear" w:color="auto" w:fill="auto"/>
            <w:vAlign w:val="bottom"/>
          </w:tcPr>
          <w:p w:rsidR="00FF24E8" w:rsidRDefault="00FF24E8">
            <w:pPr>
              <w:spacing w:line="0" w:lineRule="atLeast"/>
              <w:rPr>
                <w:rFonts w:ascii="Times New Roman" w:eastAsia="Times New Roman" w:hAnsi="Times New Roman"/>
                <w:sz w:val="5"/>
              </w:rPr>
            </w:pPr>
          </w:p>
        </w:tc>
        <w:tc>
          <w:tcPr>
            <w:tcW w:w="220" w:type="dxa"/>
            <w:shd w:val="clear" w:color="auto" w:fill="auto"/>
            <w:vAlign w:val="bottom"/>
          </w:tcPr>
          <w:p w:rsidR="00FF24E8" w:rsidRDefault="00FF24E8">
            <w:pPr>
              <w:spacing w:line="0" w:lineRule="atLeast"/>
              <w:rPr>
                <w:rFonts w:ascii="Times New Roman" w:eastAsia="Times New Roman" w:hAnsi="Times New Roman"/>
                <w:sz w:val="5"/>
              </w:rPr>
            </w:pPr>
          </w:p>
        </w:tc>
        <w:tc>
          <w:tcPr>
            <w:tcW w:w="400" w:type="dxa"/>
            <w:shd w:val="clear" w:color="auto" w:fill="auto"/>
            <w:vAlign w:val="bottom"/>
          </w:tcPr>
          <w:p w:rsidR="00FF24E8" w:rsidRDefault="00FF24E8">
            <w:pPr>
              <w:spacing w:line="0" w:lineRule="atLeast"/>
              <w:rPr>
                <w:rFonts w:ascii="Times New Roman" w:eastAsia="Times New Roman" w:hAnsi="Times New Roman"/>
                <w:sz w:val="5"/>
              </w:rPr>
            </w:pPr>
          </w:p>
        </w:tc>
        <w:tc>
          <w:tcPr>
            <w:tcW w:w="400" w:type="dxa"/>
            <w:shd w:val="clear" w:color="auto" w:fill="auto"/>
            <w:vAlign w:val="bottom"/>
          </w:tcPr>
          <w:p w:rsidR="00FF24E8" w:rsidRDefault="00FF24E8">
            <w:pPr>
              <w:spacing w:line="0" w:lineRule="atLeast"/>
              <w:rPr>
                <w:rFonts w:ascii="Times New Roman" w:eastAsia="Times New Roman" w:hAnsi="Times New Roman"/>
                <w:sz w:val="5"/>
              </w:rPr>
            </w:pPr>
          </w:p>
        </w:tc>
        <w:tc>
          <w:tcPr>
            <w:tcW w:w="20" w:type="dxa"/>
            <w:shd w:val="clear" w:color="auto" w:fill="auto"/>
            <w:vAlign w:val="bottom"/>
          </w:tcPr>
          <w:p w:rsidR="00FF24E8" w:rsidRDefault="00FF24E8">
            <w:pPr>
              <w:spacing w:line="0" w:lineRule="atLeast"/>
              <w:rPr>
                <w:rFonts w:ascii="Times New Roman" w:eastAsia="Times New Roman" w:hAnsi="Times New Roman"/>
                <w:sz w:val="5"/>
              </w:rPr>
            </w:pPr>
          </w:p>
        </w:tc>
        <w:tc>
          <w:tcPr>
            <w:tcW w:w="240" w:type="dxa"/>
            <w:shd w:val="clear" w:color="auto" w:fill="auto"/>
            <w:vAlign w:val="bottom"/>
          </w:tcPr>
          <w:p w:rsidR="00FF24E8" w:rsidRDefault="00FF24E8">
            <w:pPr>
              <w:spacing w:line="0" w:lineRule="atLeast"/>
              <w:rPr>
                <w:rFonts w:ascii="Times New Roman" w:eastAsia="Times New Roman" w:hAnsi="Times New Roman"/>
                <w:sz w:val="5"/>
              </w:rPr>
            </w:pPr>
          </w:p>
        </w:tc>
        <w:tc>
          <w:tcPr>
            <w:tcW w:w="220" w:type="dxa"/>
            <w:gridSpan w:val="2"/>
            <w:shd w:val="clear" w:color="auto" w:fill="auto"/>
            <w:vAlign w:val="bottom"/>
          </w:tcPr>
          <w:p w:rsidR="00FF24E8" w:rsidRDefault="00FF24E8">
            <w:pPr>
              <w:spacing w:line="0" w:lineRule="atLeast"/>
              <w:rPr>
                <w:rFonts w:ascii="Times New Roman" w:eastAsia="Times New Roman" w:hAnsi="Times New Roman"/>
                <w:sz w:val="5"/>
              </w:rPr>
            </w:pPr>
          </w:p>
        </w:tc>
        <w:tc>
          <w:tcPr>
            <w:tcW w:w="1300" w:type="dxa"/>
            <w:gridSpan w:val="2"/>
            <w:shd w:val="clear" w:color="auto" w:fill="auto"/>
            <w:vAlign w:val="bottom"/>
          </w:tcPr>
          <w:p w:rsidR="00FF24E8" w:rsidRDefault="008F75A8">
            <w:pPr>
              <w:spacing w:line="60" w:lineRule="exact"/>
              <w:ind w:left="840"/>
              <w:rPr>
                <w:rFonts w:ascii="Arial" w:eastAsia="Arial" w:hAnsi="Arial"/>
                <w:color w:val="182B38"/>
                <w:sz w:val="6"/>
              </w:rPr>
            </w:pPr>
            <w:r>
              <w:rPr>
                <w:rFonts w:ascii="Arial" w:eastAsia="Arial" w:hAnsi="Arial"/>
                <w:color w:val="182B38"/>
                <w:sz w:val="6"/>
              </w:rPr>
              <w:t>Jacksonville</w:t>
            </w:r>
          </w:p>
        </w:tc>
      </w:tr>
      <w:tr w:rsidR="00FF24E8">
        <w:trPr>
          <w:trHeight w:val="59"/>
        </w:trPr>
        <w:tc>
          <w:tcPr>
            <w:tcW w:w="2480" w:type="dxa"/>
            <w:gridSpan w:val="3"/>
            <w:shd w:val="clear" w:color="auto" w:fill="auto"/>
            <w:vAlign w:val="bottom"/>
          </w:tcPr>
          <w:p w:rsidR="00FF24E8" w:rsidRDefault="00FF24E8">
            <w:pPr>
              <w:spacing w:line="0" w:lineRule="atLeast"/>
              <w:rPr>
                <w:rFonts w:ascii="Times New Roman" w:eastAsia="Times New Roman" w:hAnsi="Times New Roman"/>
                <w:sz w:val="5"/>
              </w:rPr>
            </w:pPr>
          </w:p>
        </w:tc>
        <w:tc>
          <w:tcPr>
            <w:tcW w:w="20" w:type="dxa"/>
            <w:shd w:val="clear" w:color="auto" w:fill="auto"/>
            <w:vAlign w:val="bottom"/>
          </w:tcPr>
          <w:p w:rsidR="00FF24E8" w:rsidRDefault="00FF24E8">
            <w:pPr>
              <w:spacing w:line="0" w:lineRule="atLeast"/>
              <w:rPr>
                <w:rFonts w:ascii="Times New Roman" w:eastAsia="Times New Roman" w:hAnsi="Times New Roman"/>
                <w:sz w:val="5"/>
              </w:rPr>
            </w:pPr>
          </w:p>
        </w:tc>
        <w:tc>
          <w:tcPr>
            <w:tcW w:w="240" w:type="dxa"/>
            <w:shd w:val="clear" w:color="auto" w:fill="auto"/>
            <w:vAlign w:val="bottom"/>
          </w:tcPr>
          <w:p w:rsidR="00FF24E8" w:rsidRDefault="00FF24E8">
            <w:pPr>
              <w:spacing w:line="0" w:lineRule="atLeast"/>
              <w:rPr>
                <w:rFonts w:ascii="Times New Roman" w:eastAsia="Times New Roman" w:hAnsi="Times New Roman"/>
                <w:sz w:val="5"/>
              </w:rPr>
            </w:pPr>
          </w:p>
        </w:tc>
        <w:tc>
          <w:tcPr>
            <w:tcW w:w="140" w:type="dxa"/>
            <w:shd w:val="clear" w:color="auto" w:fill="auto"/>
            <w:vAlign w:val="bottom"/>
          </w:tcPr>
          <w:p w:rsidR="00FF24E8" w:rsidRDefault="00FF24E8">
            <w:pPr>
              <w:spacing w:line="0" w:lineRule="atLeast"/>
              <w:rPr>
                <w:rFonts w:ascii="Times New Roman" w:eastAsia="Times New Roman" w:hAnsi="Times New Roman"/>
                <w:sz w:val="5"/>
              </w:rPr>
            </w:pPr>
          </w:p>
        </w:tc>
        <w:tc>
          <w:tcPr>
            <w:tcW w:w="340" w:type="dxa"/>
            <w:shd w:val="clear" w:color="auto" w:fill="auto"/>
            <w:vAlign w:val="bottom"/>
          </w:tcPr>
          <w:p w:rsidR="00FF24E8" w:rsidRDefault="00FF24E8">
            <w:pPr>
              <w:spacing w:line="0" w:lineRule="atLeast"/>
              <w:rPr>
                <w:rFonts w:ascii="Times New Roman" w:eastAsia="Times New Roman" w:hAnsi="Times New Roman"/>
                <w:sz w:val="5"/>
              </w:rPr>
            </w:pPr>
          </w:p>
        </w:tc>
        <w:tc>
          <w:tcPr>
            <w:tcW w:w="340" w:type="dxa"/>
            <w:shd w:val="clear" w:color="auto" w:fill="auto"/>
            <w:vAlign w:val="bottom"/>
          </w:tcPr>
          <w:p w:rsidR="00FF24E8" w:rsidRDefault="00FF24E8">
            <w:pPr>
              <w:spacing w:line="0" w:lineRule="atLeast"/>
              <w:rPr>
                <w:rFonts w:ascii="Times New Roman" w:eastAsia="Times New Roman" w:hAnsi="Times New Roman"/>
                <w:sz w:val="5"/>
              </w:rPr>
            </w:pPr>
          </w:p>
        </w:tc>
        <w:tc>
          <w:tcPr>
            <w:tcW w:w="200" w:type="dxa"/>
            <w:shd w:val="clear" w:color="auto" w:fill="auto"/>
            <w:vAlign w:val="bottom"/>
          </w:tcPr>
          <w:p w:rsidR="00FF24E8" w:rsidRDefault="00FF24E8">
            <w:pPr>
              <w:spacing w:line="0" w:lineRule="atLeast"/>
              <w:rPr>
                <w:rFonts w:ascii="Times New Roman" w:eastAsia="Times New Roman" w:hAnsi="Times New Roman"/>
                <w:sz w:val="5"/>
              </w:rPr>
            </w:pPr>
          </w:p>
        </w:tc>
        <w:tc>
          <w:tcPr>
            <w:tcW w:w="220" w:type="dxa"/>
            <w:shd w:val="clear" w:color="auto" w:fill="auto"/>
            <w:vAlign w:val="bottom"/>
          </w:tcPr>
          <w:p w:rsidR="00FF24E8" w:rsidRDefault="00FF24E8">
            <w:pPr>
              <w:spacing w:line="0" w:lineRule="atLeast"/>
              <w:rPr>
                <w:rFonts w:ascii="Times New Roman" w:eastAsia="Times New Roman" w:hAnsi="Times New Roman"/>
                <w:sz w:val="5"/>
              </w:rPr>
            </w:pPr>
          </w:p>
        </w:tc>
        <w:tc>
          <w:tcPr>
            <w:tcW w:w="400" w:type="dxa"/>
            <w:shd w:val="clear" w:color="auto" w:fill="auto"/>
            <w:vAlign w:val="bottom"/>
          </w:tcPr>
          <w:p w:rsidR="00FF24E8" w:rsidRDefault="00FF24E8">
            <w:pPr>
              <w:spacing w:line="0" w:lineRule="atLeast"/>
              <w:rPr>
                <w:rFonts w:ascii="Times New Roman" w:eastAsia="Times New Roman" w:hAnsi="Times New Roman"/>
                <w:sz w:val="5"/>
              </w:rPr>
            </w:pPr>
          </w:p>
        </w:tc>
        <w:tc>
          <w:tcPr>
            <w:tcW w:w="420" w:type="dxa"/>
            <w:gridSpan w:val="2"/>
            <w:shd w:val="clear" w:color="auto" w:fill="auto"/>
            <w:vAlign w:val="bottom"/>
          </w:tcPr>
          <w:p w:rsidR="00FF24E8" w:rsidRDefault="00FF24E8">
            <w:pPr>
              <w:spacing w:line="0" w:lineRule="atLeast"/>
              <w:rPr>
                <w:rFonts w:ascii="Times New Roman" w:eastAsia="Times New Roman" w:hAnsi="Times New Roman"/>
                <w:sz w:val="5"/>
              </w:rPr>
            </w:pPr>
          </w:p>
        </w:tc>
        <w:tc>
          <w:tcPr>
            <w:tcW w:w="240" w:type="dxa"/>
            <w:tcBorders>
              <w:right w:val="single" w:sz="8" w:space="0" w:color="E0D4C7"/>
            </w:tcBorders>
            <w:shd w:val="clear" w:color="auto" w:fill="E0D4C7"/>
            <w:vAlign w:val="bottom"/>
          </w:tcPr>
          <w:p w:rsidR="00FF24E8" w:rsidRDefault="008F75A8">
            <w:pPr>
              <w:spacing w:line="59" w:lineRule="exact"/>
              <w:rPr>
                <w:rFonts w:ascii="Arial" w:eastAsia="Arial" w:hAnsi="Arial"/>
                <w:color w:val="202E41"/>
                <w:sz w:val="6"/>
              </w:rPr>
            </w:pPr>
            <w:r>
              <w:rPr>
                <w:rFonts w:ascii="Arial" w:eastAsia="Arial" w:hAnsi="Arial"/>
                <w:color w:val="202E41"/>
                <w:sz w:val="6"/>
              </w:rPr>
              <w:t>Mobile</w:t>
            </w:r>
          </w:p>
        </w:tc>
        <w:tc>
          <w:tcPr>
            <w:tcW w:w="220" w:type="dxa"/>
            <w:gridSpan w:val="2"/>
            <w:shd w:val="clear" w:color="auto" w:fill="auto"/>
            <w:vAlign w:val="bottom"/>
          </w:tcPr>
          <w:p w:rsidR="00FF24E8" w:rsidRDefault="00FF24E8">
            <w:pPr>
              <w:spacing w:line="0" w:lineRule="atLeast"/>
              <w:rPr>
                <w:rFonts w:ascii="Times New Roman" w:eastAsia="Times New Roman" w:hAnsi="Times New Roman"/>
                <w:sz w:val="5"/>
              </w:rPr>
            </w:pPr>
          </w:p>
        </w:tc>
        <w:tc>
          <w:tcPr>
            <w:tcW w:w="1300" w:type="dxa"/>
            <w:gridSpan w:val="2"/>
            <w:shd w:val="clear" w:color="auto" w:fill="auto"/>
            <w:vAlign w:val="bottom"/>
          </w:tcPr>
          <w:p w:rsidR="00FF24E8" w:rsidRDefault="00FF24E8">
            <w:pPr>
              <w:spacing w:line="0" w:lineRule="atLeast"/>
              <w:rPr>
                <w:rFonts w:ascii="Times New Roman" w:eastAsia="Times New Roman" w:hAnsi="Times New Roman"/>
                <w:sz w:val="5"/>
              </w:rPr>
            </w:pPr>
          </w:p>
        </w:tc>
      </w:tr>
    </w:tbl>
    <w:p w:rsidR="00FF24E8" w:rsidRDefault="00FF24E8">
      <w:pPr>
        <w:spacing w:line="13" w:lineRule="exact"/>
        <w:rPr>
          <w:rFonts w:ascii="Times New Roman" w:eastAsia="Times New Roman" w:hAnsi="Times New Roman"/>
        </w:rPr>
      </w:pPr>
    </w:p>
    <w:p w:rsidR="00FF24E8" w:rsidRDefault="008F75A8">
      <w:pPr>
        <w:spacing w:line="0" w:lineRule="atLeast"/>
        <w:ind w:left="4160"/>
        <w:rPr>
          <w:rFonts w:ascii="Arial" w:eastAsia="Arial" w:hAnsi="Arial"/>
          <w:color w:val="202E41"/>
          <w:sz w:val="8"/>
        </w:rPr>
      </w:pPr>
      <w:r>
        <w:rPr>
          <w:rFonts w:ascii="Arial" w:eastAsia="Arial" w:hAnsi="Arial"/>
          <w:color w:val="1B2C41"/>
          <w:sz w:val="8"/>
        </w:rPr>
        <w:t>Beaumont</w:t>
      </w:r>
      <w:r>
        <w:rPr>
          <w:rFonts w:ascii="Arial" w:eastAsia="Arial" w:hAnsi="Arial"/>
          <w:color w:val="202E41"/>
          <w:sz w:val="8"/>
        </w:rPr>
        <w:t>u</w:t>
      </w:r>
    </w:p>
    <w:p w:rsidR="00FF24E8" w:rsidRDefault="00FF24E8">
      <w:pPr>
        <w:spacing w:line="9" w:lineRule="exact"/>
        <w:rPr>
          <w:rFonts w:ascii="Times New Roman" w:eastAsia="Times New Roman" w:hAnsi="Times New Roman"/>
        </w:rPr>
      </w:pPr>
    </w:p>
    <w:tbl>
      <w:tblPr>
        <w:tblW w:w="0" w:type="auto"/>
        <w:tblInd w:w="140" w:type="dxa"/>
        <w:tblLayout w:type="fixed"/>
        <w:tblCellMar>
          <w:left w:w="0" w:type="dxa"/>
          <w:right w:w="0" w:type="dxa"/>
        </w:tblCellMar>
        <w:tblLook w:val="0000"/>
      </w:tblPr>
      <w:tblGrid>
        <w:gridCol w:w="600"/>
        <w:gridCol w:w="380"/>
        <w:gridCol w:w="760"/>
        <w:gridCol w:w="940"/>
        <w:gridCol w:w="1280"/>
        <w:gridCol w:w="980"/>
        <w:gridCol w:w="1040"/>
        <w:gridCol w:w="460"/>
      </w:tblGrid>
      <w:tr w:rsidR="00FF24E8">
        <w:trPr>
          <w:trHeight w:val="114"/>
        </w:trPr>
        <w:tc>
          <w:tcPr>
            <w:tcW w:w="600" w:type="dxa"/>
            <w:vMerge w:val="restart"/>
            <w:shd w:val="clear" w:color="auto" w:fill="auto"/>
            <w:vAlign w:val="bottom"/>
          </w:tcPr>
          <w:p w:rsidR="00FF24E8" w:rsidRDefault="008F75A8">
            <w:pPr>
              <w:spacing w:line="149" w:lineRule="exact"/>
              <w:rPr>
                <w:rFonts w:ascii="Arial" w:eastAsia="Arial" w:hAnsi="Arial"/>
                <w:color w:val="1995C4"/>
                <w:sz w:val="13"/>
              </w:rPr>
            </w:pPr>
            <w:r>
              <w:rPr>
                <w:rFonts w:ascii="Arial" w:eastAsia="Arial" w:hAnsi="Arial"/>
                <w:color w:val="1995C4"/>
                <w:sz w:val="13"/>
              </w:rPr>
              <w:t>Alabama</w:t>
            </w:r>
          </w:p>
        </w:tc>
        <w:tc>
          <w:tcPr>
            <w:tcW w:w="380" w:type="dxa"/>
            <w:vMerge w:val="restart"/>
            <w:shd w:val="clear" w:color="auto" w:fill="auto"/>
            <w:vAlign w:val="bottom"/>
          </w:tcPr>
          <w:p w:rsidR="00FF24E8" w:rsidRDefault="008F75A8">
            <w:pPr>
              <w:spacing w:line="149" w:lineRule="exact"/>
              <w:ind w:left="60"/>
              <w:rPr>
                <w:rFonts w:ascii="Arial" w:eastAsia="Arial" w:hAnsi="Arial"/>
                <w:color w:val="001F7C"/>
                <w:sz w:val="13"/>
              </w:rPr>
            </w:pPr>
            <w:r>
              <w:rPr>
                <w:rFonts w:ascii="Arial" w:eastAsia="Arial" w:hAnsi="Arial"/>
                <w:color w:val="001F7C"/>
                <w:sz w:val="13"/>
              </w:rPr>
              <w:t>89</w:t>
            </w:r>
          </w:p>
        </w:tc>
        <w:tc>
          <w:tcPr>
            <w:tcW w:w="760" w:type="dxa"/>
            <w:vMerge w:val="restart"/>
            <w:shd w:val="clear" w:color="auto" w:fill="auto"/>
            <w:vAlign w:val="bottom"/>
          </w:tcPr>
          <w:p w:rsidR="00FF24E8" w:rsidRDefault="008F75A8">
            <w:pPr>
              <w:spacing w:line="149" w:lineRule="exact"/>
              <w:ind w:left="140"/>
              <w:rPr>
                <w:rFonts w:ascii="Arial" w:eastAsia="Arial" w:hAnsi="Arial"/>
                <w:color w:val="1995C4"/>
                <w:sz w:val="13"/>
              </w:rPr>
            </w:pPr>
            <w:r>
              <w:rPr>
                <w:rFonts w:ascii="Arial" w:eastAsia="Arial" w:hAnsi="Arial"/>
                <w:color w:val="1995C4"/>
                <w:sz w:val="13"/>
              </w:rPr>
              <w:t>Florida</w:t>
            </w:r>
          </w:p>
        </w:tc>
        <w:tc>
          <w:tcPr>
            <w:tcW w:w="940" w:type="dxa"/>
            <w:vMerge w:val="restart"/>
            <w:shd w:val="clear" w:color="auto" w:fill="auto"/>
            <w:vAlign w:val="bottom"/>
          </w:tcPr>
          <w:p w:rsidR="00FF24E8" w:rsidRDefault="008F75A8">
            <w:pPr>
              <w:spacing w:line="149" w:lineRule="exact"/>
              <w:ind w:left="180"/>
              <w:rPr>
                <w:rFonts w:ascii="Arial" w:eastAsia="Arial" w:hAnsi="Arial"/>
                <w:color w:val="001F7C"/>
                <w:sz w:val="13"/>
              </w:rPr>
            </w:pPr>
            <w:r>
              <w:rPr>
                <w:rFonts w:ascii="Arial" w:eastAsia="Arial" w:hAnsi="Arial"/>
                <w:color w:val="001F7C"/>
                <w:sz w:val="13"/>
              </w:rPr>
              <w:t>45</w:t>
            </w:r>
          </w:p>
        </w:tc>
        <w:tc>
          <w:tcPr>
            <w:tcW w:w="1280" w:type="dxa"/>
            <w:shd w:val="clear" w:color="auto" w:fill="auto"/>
            <w:vAlign w:val="bottom"/>
          </w:tcPr>
          <w:p w:rsidR="00FF24E8" w:rsidRDefault="008F75A8">
            <w:pPr>
              <w:spacing w:line="0" w:lineRule="atLeast"/>
              <w:ind w:left="580"/>
              <w:rPr>
                <w:rFonts w:ascii="Arial" w:eastAsia="Arial" w:hAnsi="Arial"/>
                <w:color w:val="1B2C41"/>
                <w:sz w:val="8"/>
              </w:rPr>
            </w:pPr>
            <w:r>
              <w:rPr>
                <w:rFonts w:ascii="Arial" w:eastAsia="Arial" w:hAnsi="Arial"/>
                <w:color w:val="1B2C41"/>
                <w:sz w:val="8"/>
              </w:rPr>
              <w:t>Austin</w:t>
            </w:r>
          </w:p>
        </w:tc>
        <w:tc>
          <w:tcPr>
            <w:tcW w:w="980" w:type="dxa"/>
            <w:shd w:val="clear" w:color="auto" w:fill="auto"/>
            <w:vAlign w:val="bottom"/>
          </w:tcPr>
          <w:p w:rsidR="00FF24E8" w:rsidRDefault="00FF24E8">
            <w:pPr>
              <w:spacing w:line="0" w:lineRule="atLeast"/>
              <w:rPr>
                <w:rFonts w:ascii="Times New Roman" w:eastAsia="Times New Roman" w:hAnsi="Times New Roman"/>
                <w:sz w:val="9"/>
              </w:rPr>
            </w:pPr>
          </w:p>
        </w:tc>
        <w:tc>
          <w:tcPr>
            <w:tcW w:w="1040" w:type="dxa"/>
            <w:shd w:val="clear" w:color="auto" w:fill="auto"/>
            <w:vAlign w:val="bottom"/>
          </w:tcPr>
          <w:p w:rsidR="00FF24E8" w:rsidRDefault="008F75A8">
            <w:pPr>
              <w:spacing w:line="0" w:lineRule="atLeast"/>
              <w:ind w:left="600"/>
              <w:rPr>
                <w:rFonts w:ascii="Arial" w:eastAsia="Arial" w:hAnsi="Arial"/>
                <w:color w:val="1B2C41"/>
                <w:sz w:val="8"/>
              </w:rPr>
            </w:pPr>
            <w:r>
              <w:rPr>
                <w:rFonts w:ascii="Arial" w:eastAsia="Arial" w:hAnsi="Arial"/>
                <w:color w:val="182B38"/>
                <w:sz w:val="8"/>
              </w:rPr>
              <w:t>Gaines</w:t>
            </w:r>
            <w:r>
              <w:rPr>
                <w:rFonts w:ascii="Arial" w:eastAsia="Arial" w:hAnsi="Arial"/>
                <w:color w:val="202E41"/>
                <w:sz w:val="8"/>
              </w:rPr>
              <w:t>vill</w:t>
            </w:r>
            <w:r>
              <w:rPr>
                <w:rFonts w:ascii="Arial" w:eastAsia="Arial" w:hAnsi="Arial"/>
                <w:color w:val="1B2C41"/>
                <w:sz w:val="8"/>
              </w:rPr>
              <w:t>e</w:t>
            </w:r>
          </w:p>
        </w:tc>
        <w:tc>
          <w:tcPr>
            <w:tcW w:w="460" w:type="dxa"/>
            <w:shd w:val="clear" w:color="auto" w:fill="auto"/>
            <w:vAlign w:val="bottom"/>
          </w:tcPr>
          <w:p w:rsidR="00FF24E8" w:rsidRDefault="00FF24E8">
            <w:pPr>
              <w:spacing w:line="0" w:lineRule="atLeast"/>
              <w:rPr>
                <w:rFonts w:ascii="Times New Roman" w:eastAsia="Times New Roman" w:hAnsi="Times New Roman"/>
                <w:sz w:val="9"/>
              </w:rPr>
            </w:pPr>
          </w:p>
        </w:tc>
      </w:tr>
      <w:tr w:rsidR="00FF24E8">
        <w:trPr>
          <w:trHeight w:val="72"/>
        </w:trPr>
        <w:tc>
          <w:tcPr>
            <w:tcW w:w="600" w:type="dxa"/>
            <w:vMerge/>
            <w:shd w:val="clear" w:color="auto" w:fill="auto"/>
            <w:vAlign w:val="bottom"/>
          </w:tcPr>
          <w:p w:rsidR="00FF24E8" w:rsidRDefault="00FF24E8">
            <w:pPr>
              <w:spacing w:line="0" w:lineRule="atLeast"/>
              <w:rPr>
                <w:rFonts w:ascii="Times New Roman" w:eastAsia="Times New Roman" w:hAnsi="Times New Roman"/>
                <w:sz w:val="6"/>
              </w:rPr>
            </w:pPr>
          </w:p>
        </w:tc>
        <w:tc>
          <w:tcPr>
            <w:tcW w:w="380" w:type="dxa"/>
            <w:vMerge/>
            <w:shd w:val="clear" w:color="auto" w:fill="auto"/>
            <w:vAlign w:val="bottom"/>
          </w:tcPr>
          <w:p w:rsidR="00FF24E8" w:rsidRDefault="00FF24E8">
            <w:pPr>
              <w:spacing w:line="0" w:lineRule="atLeast"/>
              <w:rPr>
                <w:rFonts w:ascii="Times New Roman" w:eastAsia="Times New Roman" w:hAnsi="Times New Roman"/>
                <w:sz w:val="6"/>
              </w:rPr>
            </w:pPr>
          </w:p>
        </w:tc>
        <w:tc>
          <w:tcPr>
            <w:tcW w:w="760" w:type="dxa"/>
            <w:vMerge/>
            <w:shd w:val="clear" w:color="auto" w:fill="auto"/>
            <w:vAlign w:val="bottom"/>
          </w:tcPr>
          <w:p w:rsidR="00FF24E8" w:rsidRDefault="00FF24E8">
            <w:pPr>
              <w:spacing w:line="0" w:lineRule="atLeast"/>
              <w:rPr>
                <w:rFonts w:ascii="Times New Roman" w:eastAsia="Times New Roman" w:hAnsi="Times New Roman"/>
                <w:sz w:val="6"/>
              </w:rPr>
            </w:pPr>
          </w:p>
        </w:tc>
        <w:tc>
          <w:tcPr>
            <w:tcW w:w="940" w:type="dxa"/>
            <w:vMerge/>
            <w:shd w:val="clear" w:color="auto" w:fill="auto"/>
            <w:vAlign w:val="bottom"/>
          </w:tcPr>
          <w:p w:rsidR="00FF24E8" w:rsidRDefault="00FF24E8">
            <w:pPr>
              <w:spacing w:line="0" w:lineRule="atLeast"/>
              <w:rPr>
                <w:rFonts w:ascii="Times New Roman" w:eastAsia="Times New Roman" w:hAnsi="Times New Roman"/>
                <w:sz w:val="6"/>
              </w:rPr>
            </w:pPr>
          </w:p>
        </w:tc>
        <w:tc>
          <w:tcPr>
            <w:tcW w:w="1280" w:type="dxa"/>
            <w:shd w:val="clear" w:color="auto" w:fill="auto"/>
            <w:vAlign w:val="bottom"/>
          </w:tcPr>
          <w:p w:rsidR="00FF24E8" w:rsidRDefault="00FF24E8">
            <w:pPr>
              <w:spacing w:line="0" w:lineRule="atLeast"/>
              <w:rPr>
                <w:rFonts w:ascii="Times New Roman" w:eastAsia="Times New Roman" w:hAnsi="Times New Roman"/>
                <w:sz w:val="6"/>
              </w:rPr>
            </w:pPr>
          </w:p>
        </w:tc>
        <w:tc>
          <w:tcPr>
            <w:tcW w:w="980" w:type="dxa"/>
            <w:vMerge w:val="restart"/>
            <w:shd w:val="clear" w:color="auto" w:fill="auto"/>
            <w:vAlign w:val="bottom"/>
          </w:tcPr>
          <w:p w:rsidR="00FF24E8" w:rsidRDefault="008F75A8">
            <w:pPr>
              <w:spacing w:line="0" w:lineRule="atLeast"/>
              <w:ind w:left="40"/>
              <w:rPr>
                <w:rFonts w:ascii="Arial" w:eastAsia="Arial" w:hAnsi="Arial"/>
                <w:color w:val="182B38"/>
                <w:sz w:val="8"/>
              </w:rPr>
            </w:pPr>
            <w:r>
              <w:rPr>
                <w:rFonts w:ascii="Arial" w:eastAsia="Arial" w:hAnsi="Arial"/>
                <w:color w:val="202E41"/>
                <w:sz w:val="8"/>
              </w:rPr>
              <w:t>Hou</w:t>
            </w:r>
            <w:r>
              <w:rPr>
                <w:rFonts w:ascii="Arial" w:eastAsia="Arial" w:hAnsi="Arial"/>
                <w:color w:val="182B38"/>
                <w:sz w:val="8"/>
              </w:rPr>
              <w:t>ston</w:t>
            </w:r>
          </w:p>
        </w:tc>
        <w:tc>
          <w:tcPr>
            <w:tcW w:w="1040" w:type="dxa"/>
            <w:shd w:val="clear" w:color="auto" w:fill="auto"/>
            <w:vAlign w:val="bottom"/>
          </w:tcPr>
          <w:p w:rsidR="00FF24E8" w:rsidRDefault="00FF24E8">
            <w:pPr>
              <w:spacing w:line="0" w:lineRule="atLeast"/>
              <w:rPr>
                <w:rFonts w:ascii="Times New Roman" w:eastAsia="Times New Roman" w:hAnsi="Times New Roman"/>
                <w:sz w:val="6"/>
              </w:rPr>
            </w:pPr>
          </w:p>
        </w:tc>
        <w:tc>
          <w:tcPr>
            <w:tcW w:w="460" w:type="dxa"/>
            <w:shd w:val="clear" w:color="auto" w:fill="auto"/>
            <w:vAlign w:val="bottom"/>
          </w:tcPr>
          <w:p w:rsidR="00FF24E8" w:rsidRDefault="00FF24E8">
            <w:pPr>
              <w:spacing w:line="0" w:lineRule="atLeast"/>
              <w:rPr>
                <w:rFonts w:ascii="Times New Roman" w:eastAsia="Times New Roman" w:hAnsi="Times New Roman"/>
                <w:sz w:val="6"/>
              </w:rPr>
            </w:pPr>
          </w:p>
        </w:tc>
      </w:tr>
      <w:tr w:rsidR="00FF24E8">
        <w:trPr>
          <w:trHeight w:val="53"/>
        </w:trPr>
        <w:tc>
          <w:tcPr>
            <w:tcW w:w="600" w:type="dxa"/>
            <w:shd w:val="clear" w:color="auto" w:fill="auto"/>
            <w:vAlign w:val="bottom"/>
          </w:tcPr>
          <w:p w:rsidR="00FF24E8" w:rsidRDefault="00FF24E8">
            <w:pPr>
              <w:spacing w:line="0" w:lineRule="atLeast"/>
              <w:rPr>
                <w:rFonts w:ascii="Times New Roman" w:eastAsia="Times New Roman" w:hAnsi="Times New Roman"/>
                <w:sz w:val="4"/>
              </w:rPr>
            </w:pPr>
          </w:p>
        </w:tc>
        <w:tc>
          <w:tcPr>
            <w:tcW w:w="380" w:type="dxa"/>
            <w:shd w:val="clear" w:color="auto" w:fill="auto"/>
            <w:vAlign w:val="bottom"/>
          </w:tcPr>
          <w:p w:rsidR="00FF24E8" w:rsidRDefault="00FF24E8">
            <w:pPr>
              <w:spacing w:line="0" w:lineRule="atLeast"/>
              <w:rPr>
                <w:rFonts w:ascii="Times New Roman" w:eastAsia="Times New Roman" w:hAnsi="Times New Roman"/>
                <w:sz w:val="4"/>
              </w:rPr>
            </w:pPr>
          </w:p>
        </w:tc>
        <w:tc>
          <w:tcPr>
            <w:tcW w:w="760" w:type="dxa"/>
            <w:shd w:val="clear" w:color="auto" w:fill="auto"/>
            <w:vAlign w:val="bottom"/>
          </w:tcPr>
          <w:p w:rsidR="00FF24E8" w:rsidRDefault="00FF24E8">
            <w:pPr>
              <w:spacing w:line="0" w:lineRule="atLeast"/>
              <w:rPr>
                <w:rFonts w:ascii="Times New Roman" w:eastAsia="Times New Roman" w:hAnsi="Times New Roman"/>
                <w:sz w:val="4"/>
              </w:rPr>
            </w:pPr>
          </w:p>
        </w:tc>
        <w:tc>
          <w:tcPr>
            <w:tcW w:w="940" w:type="dxa"/>
            <w:shd w:val="clear" w:color="auto" w:fill="auto"/>
            <w:vAlign w:val="bottom"/>
          </w:tcPr>
          <w:p w:rsidR="00FF24E8" w:rsidRDefault="00FF24E8">
            <w:pPr>
              <w:spacing w:line="0" w:lineRule="atLeast"/>
              <w:rPr>
                <w:rFonts w:ascii="Times New Roman" w:eastAsia="Times New Roman" w:hAnsi="Times New Roman"/>
                <w:sz w:val="4"/>
              </w:rPr>
            </w:pPr>
          </w:p>
        </w:tc>
        <w:tc>
          <w:tcPr>
            <w:tcW w:w="1280" w:type="dxa"/>
            <w:vMerge w:val="restart"/>
            <w:shd w:val="clear" w:color="auto" w:fill="auto"/>
            <w:vAlign w:val="bottom"/>
          </w:tcPr>
          <w:p w:rsidR="00FF24E8" w:rsidRDefault="008F75A8">
            <w:pPr>
              <w:spacing w:line="0" w:lineRule="atLeast"/>
              <w:ind w:left="760"/>
              <w:rPr>
                <w:rFonts w:ascii="Arial" w:eastAsia="Arial" w:hAnsi="Arial"/>
                <w:color w:val="1B2C41"/>
                <w:sz w:val="8"/>
              </w:rPr>
            </w:pPr>
            <w:r>
              <w:rPr>
                <w:rFonts w:ascii="Arial" w:eastAsia="Arial" w:hAnsi="Arial"/>
                <w:color w:val="1B2C41"/>
                <w:sz w:val="8"/>
              </w:rPr>
              <w:t>San Antonio</w:t>
            </w:r>
          </w:p>
        </w:tc>
        <w:tc>
          <w:tcPr>
            <w:tcW w:w="980" w:type="dxa"/>
            <w:vMerge/>
            <w:shd w:val="clear" w:color="auto" w:fill="auto"/>
            <w:vAlign w:val="bottom"/>
          </w:tcPr>
          <w:p w:rsidR="00FF24E8" w:rsidRDefault="00FF24E8">
            <w:pPr>
              <w:spacing w:line="0" w:lineRule="atLeast"/>
              <w:rPr>
                <w:rFonts w:ascii="Times New Roman" w:eastAsia="Times New Roman" w:hAnsi="Times New Roman"/>
                <w:sz w:val="4"/>
              </w:rPr>
            </w:pPr>
          </w:p>
        </w:tc>
        <w:tc>
          <w:tcPr>
            <w:tcW w:w="1040" w:type="dxa"/>
            <w:vMerge w:val="restart"/>
            <w:shd w:val="clear" w:color="auto" w:fill="auto"/>
            <w:vAlign w:val="bottom"/>
          </w:tcPr>
          <w:p w:rsidR="00FF24E8" w:rsidRDefault="008F75A8">
            <w:pPr>
              <w:spacing w:line="0" w:lineRule="atLeast"/>
              <w:ind w:left="700"/>
              <w:rPr>
                <w:rFonts w:ascii="Arial" w:eastAsia="Arial" w:hAnsi="Arial"/>
                <w:color w:val="182B38"/>
                <w:sz w:val="8"/>
              </w:rPr>
            </w:pPr>
            <w:r>
              <w:rPr>
                <w:rFonts w:ascii="Arial" w:eastAsia="Arial" w:hAnsi="Arial"/>
                <w:color w:val="182B38"/>
                <w:sz w:val="8"/>
              </w:rPr>
              <w:t>Tampa</w:t>
            </w:r>
          </w:p>
        </w:tc>
        <w:tc>
          <w:tcPr>
            <w:tcW w:w="460" w:type="dxa"/>
            <w:vMerge w:val="restart"/>
            <w:shd w:val="clear" w:color="auto" w:fill="auto"/>
            <w:vAlign w:val="bottom"/>
          </w:tcPr>
          <w:p w:rsidR="00FF24E8" w:rsidRDefault="008F75A8">
            <w:pPr>
              <w:spacing w:line="0" w:lineRule="atLeast"/>
              <w:ind w:left="40"/>
              <w:rPr>
                <w:rFonts w:ascii="Arial" w:eastAsia="Arial" w:hAnsi="Arial"/>
                <w:color w:val="1C2C41"/>
                <w:sz w:val="8"/>
              </w:rPr>
            </w:pPr>
            <w:r>
              <w:rPr>
                <w:rFonts w:ascii="Arial" w:eastAsia="Arial" w:hAnsi="Arial"/>
                <w:color w:val="1B2C41"/>
                <w:sz w:val="8"/>
              </w:rPr>
              <w:t>Orland</w:t>
            </w:r>
            <w:r>
              <w:rPr>
                <w:rFonts w:ascii="Arial" w:eastAsia="Arial" w:hAnsi="Arial"/>
                <w:color w:val="202E41"/>
                <w:sz w:val="8"/>
              </w:rPr>
              <w:t>d</w:t>
            </w:r>
            <w:r>
              <w:rPr>
                <w:rFonts w:ascii="Arial" w:eastAsia="Arial" w:hAnsi="Arial"/>
                <w:color w:val="1C2C41"/>
                <w:sz w:val="8"/>
              </w:rPr>
              <w:t>o</w:t>
            </w:r>
          </w:p>
        </w:tc>
      </w:tr>
      <w:tr w:rsidR="00FF24E8">
        <w:trPr>
          <w:trHeight w:val="70"/>
        </w:trPr>
        <w:tc>
          <w:tcPr>
            <w:tcW w:w="600" w:type="dxa"/>
            <w:vMerge w:val="restart"/>
            <w:shd w:val="clear" w:color="auto" w:fill="auto"/>
            <w:vAlign w:val="bottom"/>
          </w:tcPr>
          <w:p w:rsidR="00FF24E8" w:rsidRDefault="008F75A8">
            <w:pPr>
              <w:spacing w:line="149" w:lineRule="exact"/>
              <w:rPr>
                <w:rFonts w:ascii="Arial" w:eastAsia="Arial" w:hAnsi="Arial"/>
                <w:color w:val="1995C4"/>
                <w:sz w:val="13"/>
              </w:rPr>
            </w:pPr>
            <w:r>
              <w:rPr>
                <w:rFonts w:ascii="Arial" w:eastAsia="Arial" w:hAnsi="Arial"/>
                <w:color w:val="1995C4"/>
                <w:sz w:val="13"/>
              </w:rPr>
              <w:t>Arizona</w:t>
            </w:r>
          </w:p>
        </w:tc>
        <w:tc>
          <w:tcPr>
            <w:tcW w:w="380" w:type="dxa"/>
            <w:vMerge w:val="restart"/>
            <w:shd w:val="clear" w:color="auto" w:fill="auto"/>
            <w:vAlign w:val="bottom"/>
          </w:tcPr>
          <w:p w:rsidR="00FF24E8" w:rsidRDefault="008F75A8">
            <w:pPr>
              <w:spacing w:line="149" w:lineRule="exact"/>
              <w:ind w:left="60"/>
              <w:rPr>
                <w:rFonts w:ascii="Arial" w:eastAsia="Arial" w:hAnsi="Arial"/>
                <w:color w:val="001F7C"/>
                <w:sz w:val="13"/>
              </w:rPr>
            </w:pPr>
            <w:r>
              <w:rPr>
                <w:rFonts w:ascii="Arial" w:eastAsia="Arial" w:hAnsi="Arial"/>
                <w:color w:val="001F7C"/>
                <w:sz w:val="13"/>
              </w:rPr>
              <w:t>77</w:t>
            </w:r>
          </w:p>
        </w:tc>
        <w:tc>
          <w:tcPr>
            <w:tcW w:w="1700" w:type="dxa"/>
            <w:gridSpan w:val="2"/>
            <w:vMerge w:val="restart"/>
            <w:shd w:val="clear" w:color="auto" w:fill="auto"/>
            <w:vAlign w:val="bottom"/>
          </w:tcPr>
          <w:p w:rsidR="00FF24E8" w:rsidRDefault="008F75A8">
            <w:pPr>
              <w:spacing w:line="0" w:lineRule="atLeast"/>
              <w:ind w:left="140"/>
              <w:rPr>
                <w:rFonts w:ascii="Arial" w:eastAsia="Arial" w:hAnsi="Arial"/>
                <w:color w:val="001F7C"/>
                <w:sz w:val="13"/>
              </w:rPr>
            </w:pPr>
            <w:r>
              <w:rPr>
                <w:rFonts w:ascii="Arial" w:eastAsia="Arial" w:hAnsi="Arial"/>
                <w:color w:val="1995C4"/>
                <w:sz w:val="13"/>
              </w:rPr>
              <w:t xml:space="preserve">Nuevo México </w:t>
            </w:r>
            <w:r>
              <w:rPr>
                <w:rFonts w:ascii="Arial" w:eastAsia="Arial" w:hAnsi="Arial"/>
                <w:color w:val="001F7C"/>
                <w:sz w:val="13"/>
              </w:rPr>
              <w:t>20</w:t>
            </w:r>
          </w:p>
        </w:tc>
        <w:tc>
          <w:tcPr>
            <w:tcW w:w="1280" w:type="dxa"/>
            <w:vMerge/>
            <w:shd w:val="clear" w:color="auto" w:fill="auto"/>
            <w:vAlign w:val="bottom"/>
          </w:tcPr>
          <w:p w:rsidR="00FF24E8" w:rsidRDefault="00FF24E8">
            <w:pPr>
              <w:spacing w:line="0" w:lineRule="atLeast"/>
              <w:rPr>
                <w:rFonts w:ascii="Times New Roman" w:eastAsia="Times New Roman" w:hAnsi="Times New Roman"/>
                <w:sz w:val="6"/>
              </w:rPr>
            </w:pPr>
          </w:p>
        </w:tc>
        <w:tc>
          <w:tcPr>
            <w:tcW w:w="980" w:type="dxa"/>
            <w:shd w:val="clear" w:color="auto" w:fill="auto"/>
            <w:vAlign w:val="bottom"/>
          </w:tcPr>
          <w:p w:rsidR="00FF24E8" w:rsidRDefault="00FF24E8">
            <w:pPr>
              <w:spacing w:line="0" w:lineRule="atLeast"/>
              <w:rPr>
                <w:rFonts w:ascii="Times New Roman" w:eastAsia="Times New Roman" w:hAnsi="Times New Roman"/>
                <w:sz w:val="6"/>
              </w:rPr>
            </w:pPr>
          </w:p>
        </w:tc>
        <w:tc>
          <w:tcPr>
            <w:tcW w:w="1040" w:type="dxa"/>
            <w:vMerge/>
            <w:shd w:val="clear" w:color="auto" w:fill="auto"/>
            <w:vAlign w:val="bottom"/>
          </w:tcPr>
          <w:p w:rsidR="00FF24E8" w:rsidRDefault="00FF24E8">
            <w:pPr>
              <w:spacing w:line="0" w:lineRule="atLeast"/>
              <w:rPr>
                <w:rFonts w:ascii="Times New Roman" w:eastAsia="Times New Roman" w:hAnsi="Times New Roman"/>
                <w:sz w:val="6"/>
              </w:rPr>
            </w:pPr>
          </w:p>
        </w:tc>
        <w:tc>
          <w:tcPr>
            <w:tcW w:w="460" w:type="dxa"/>
            <w:vMerge/>
            <w:shd w:val="clear" w:color="auto" w:fill="auto"/>
            <w:vAlign w:val="bottom"/>
          </w:tcPr>
          <w:p w:rsidR="00FF24E8" w:rsidRDefault="00FF24E8">
            <w:pPr>
              <w:spacing w:line="0" w:lineRule="atLeast"/>
              <w:rPr>
                <w:rFonts w:ascii="Times New Roman" w:eastAsia="Times New Roman" w:hAnsi="Times New Roman"/>
                <w:sz w:val="6"/>
              </w:rPr>
            </w:pPr>
          </w:p>
        </w:tc>
      </w:tr>
      <w:tr w:rsidR="00FF24E8">
        <w:trPr>
          <w:trHeight w:val="90"/>
        </w:trPr>
        <w:tc>
          <w:tcPr>
            <w:tcW w:w="600" w:type="dxa"/>
            <w:vMerge/>
            <w:shd w:val="clear" w:color="auto" w:fill="auto"/>
            <w:vAlign w:val="bottom"/>
          </w:tcPr>
          <w:p w:rsidR="00FF24E8" w:rsidRDefault="00FF24E8">
            <w:pPr>
              <w:spacing w:line="0" w:lineRule="atLeast"/>
              <w:rPr>
                <w:rFonts w:ascii="Times New Roman" w:eastAsia="Times New Roman" w:hAnsi="Times New Roman"/>
                <w:sz w:val="7"/>
              </w:rPr>
            </w:pPr>
          </w:p>
        </w:tc>
        <w:tc>
          <w:tcPr>
            <w:tcW w:w="380" w:type="dxa"/>
            <w:vMerge/>
            <w:shd w:val="clear" w:color="auto" w:fill="auto"/>
            <w:vAlign w:val="bottom"/>
          </w:tcPr>
          <w:p w:rsidR="00FF24E8" w:rsidRDefault="00FF24E8">
            <w:pPr>
              <w:spacing w:line="0" w:lineRule="atLeast"/>
              <w:rPr>
                <w:rFonts w:ascii="Times New Roman" w:eastAsia="Times New Roman" w:hAnsi="Times New Roman"/>
                <w:sz w:val="7"/>
              </w:rPr>
            </w:pPr>
          </w:p>
        </w:tc>
        <w:tc>
          <w:tcPr>
            <w:tcW w:w="1700" w:type="dxa"/>
            <w:gridSpan w:val="2"/>
            <w:vMerge/>
            <w:shd w:val="clear" w:color="auto" w:fill="auto"/>
            <w:vAlign w:val="bottom"/>
          </w:tcPr>
          <w:p w:rsidR="00FF24E8" w:rsidRDefault="00FF24E8">
            <w:pPr>
              <w:spacing w:line="0" w:lineRule="atLeast"/>
              <w:rPr>
                <w:rFonts w:ascii="Times New Roman" w:eastAsia="Times New Roman" w:hAnsi="Times New Roman"/>
                <w:sz w:val="7"/>
              </w:rPr>
            </w:pPr>
          </w:p>
        </w:tc>
        <w:tc>
          <w:tcPr>
            <w:tcW w:w="1280" w:type="dxa"/>
            <w:vMerge w:val="restart"/>
            <w:shd w:val="clear" w:color="auto" w:fill="auto"/>
            <w:vAlign w:val="bottom"/>
          </w:tcPr>
          <w:p w:rsidR="00FF24E8" w:rsidRDefault="008F75A8">
            <w:pPr>
              <w:spacing w:line="0" w:lineRule="atLeast"/>
              <w:ind w:left="660"/>
              <w:rPr>
                <w:rFonts w:ascii="Arial" w:eastAsia="Arial" w:hAnsi="Arial"/>
                <w:color w:val="1B2C41"/>
                <w:sz w:val="8"/>
              </w:rPr>
            </w:pPr>
            <w:r>
              <w:rPr>
                <w:rFonts w:ascii="Arial" w:eastAsia="Arial" w:hAnsi="Arial"/>
                <w:color w:val="1B2C41"/>
                <w:sz w:val="8"/>
              </w:rPr>
              <w:t>Laredo</w:t>
            </w:r>
          </w:p>
        </w:tc>
        <w:tc>
          <w:tcPr>
            <w:tcW w:w="980" w:type="dxa"/>
            <w:shd w:val="clear" w:color="auto" w:fill="auto"/>
            <w:vAlign w:val="bottom"/>
          </w:tcPr>
          <w:p w:rsidR="00FF24E8" w:rsidRDefault="00FF24E8">
            <w:pPr>
              <w:spacing w:line="0" w:lineRule="atLeast"/>
              <w:rPr>
                <w:rFonts w:ascii="Times New Roman" w:eastAsia="Times New Roman" w:hAnsi="Times New Roman"/>
                <w:sz w:val="7"/>
              </w:rPr>
            </w:pPr>
          </w:p>
        </w:tc>
        <w:tc>
          <w:tcPr>
            <w:tcW w:w="1040" w:type="dxa"/>
            <w:shd w:val="clear" w:color="auto" w:fill="auto"/>
            <w:vAlign w:val="bottom"/>
          </w:tcPr>
          <w:p w:rsidR="00FF24E8" w:rsidRDefault="00FF24E8">
            <w:pPr>
              <w:spacing w:line="0" w:lineRule="atLeast"/>
              <w:rPr>
                <w:rFonts w:ascii="Times New Roman" w:eastAsia="Times New Roman" w:hAnsi="Times New Roman"/>
                <w:sz w:val="7"/>
              </w:rPr>
            </w:pPr>
          </w:p>
        </w:tc>
        <w:tc>
          <w:tcPr>
            <w:tcW w:w="460" w:type="dxa"/>
            <w:shd w:val="clear" w:color="auto" w:fill="auto"/>
            <w:vAlign w:val="bottom"/>
          </w:tcPr>
          <w:p w:rsidR="00FF24E8" w:rsidRDefault="00FF24E8">
            <w:pPr>
              <w:spacing w:line="0" w:lineRule="atLeast"/>
              <w:rPr>
                <w:rFonts w:ascii="Times New Roman" w:eastAsia="Times New Roman" w:hAnsi="Times New Roman"/>
                <w:sz w:val="7"/>
              </w:rPr>
            </w:pPr>
          </w:p>
        </w:tc>
      </w:tr>
      <w:tr w:rsidR="00FF24E8">
        <w:trPr>
          <w:trHeight w:val="27"/>
        </w:trPr>
        <w:tc>
          <w:tcPr>
            <w:tcW w:w="600" w:type="dxa"/>
            <w:vMerge w:val="restart"/>
            <w:shd w:val="clear" w:color="auto" w:fill="auto"/>
            <w:vAlign w:val="bottom"/>
          </w:tcPr>
          <w:p w:rsidR="00FF24E8" w:rsidRDefault="008F75A8">
            <w:pPr>
              <w:spacing w:line="149" w:lineRule="exact"/>
              <w:rPr>
                <w:rFonts w:ascii="Arial" w:eastAsia="Arial" w:hAnsi="Arial"/>
                <w:color w:val="1995C4"/>
                <w:sz w:val="13"/>
              </w:rPr>
            </w:pPr>
            <w:r>
              <w:rPr>
                <w:rFonts w:ascii="Arial" w:eastAsia="Arial" w:hAnsi="Arial"/>
                <w:color w:val="1995C4"/>
                <w:sz w:val="13"/>
              </w:rPr>
              <w:t>California</w:t>
            </w:r>
          </w:p>
        </w:tc>
        <w:tc>
          <w:tcPr>
            <w:tcW w:w="380" w:type="dxa"/>
            <w:vMerge w:val="restart"/>
            <w:shd w:val="clear" w:color="auto" w:fill="auto"/>
            <w:vAlign w:val="bottom"/>
          </w:tcPr>
          <w:p w:rsidR="00FF24E8" w:rsidRDefault="008F75A8">
            <w:pPr>
              <w:spacing w:line="149" w:lineRule="exact"/>
              <w:ind w:left="60"/>
              <w:rPr>
                <w:rFonts w:ascii="Arial" w:eastAsia="Arial" w:hAnsi="Arial"/>
                <w:color w:val="001F7C"/>
                <w:sz w:val="13"/>
              </w:rPr>
            </w:pPr>
            <w:r>
              <w:rPr>
                <w:rFonts w:ascii="Arial" w:eastAsia="Arial" w:hAnsi="Arial"/>
                <w:color w:val="001F7C"/>
                <w:sz w:val="13"/>
              </w:rPr>
              <w:t>62</w:t>
            </w:r>
          </w:p>
        </w:tc>
        <w:tc>
          <w:tcPr>
            <w:tcW w:w="760" w:type="dxa"/>
            <w:vMerge w:val="restart"/>
            <w:shd w:val="clear" w:color="auto" w:fill="auto"/>
            <w:vAlign w:val="bottom"/>
          </w:tcPr>
          <w:p w:rsidR="00FF24E8" w:rsidRDefault="008F75A8">
            <w:pPr>
              <w:spacing w:line="149" w:lineRule="exact"/>
              <w:ind w:left="140"/>
              <w:rPr>
                <w:rFonts w:ascii="Arial" w:eastAsia="Arial" w:hAnsi="Arial"/>
                <w:color w:val="1995C4"/>
                <w:sz w:val="13"/>
              </w:rPr>
            </w:pPr>
            <w:r>
              <w:rPr>
                <w:rFonts w:ascii="Arial" w:eastAsia="Arial" w:hAnsi="Arial"/>
                <w:color w:val="1995C4"/>
                <w:sz w:val="13"/>
              </w:rPr>
              <w:t>Texas</w:t>
            </w:r>
          </w:p>
        </w:tc>
        <w:tc>
          <w:tcPr>
            <w:tcW w:w="940" w:type="dxa"/>
            <w:vMerge w:val="restart"/>
            <w:shd w:val="clear" w:color="auto" w:fill="auto"/>
            <w:vAlign w:val="bottom"/>
          </w:tcPr>
          <w:p w:rsidR="00FF24E8" w:rsidRDefault="008F75A8">
            <w:pPr>
              <w:spacing w:line="149" w:lineRule="exact"/>
              <w:ind w:left="180"/>
              <w:rPr>
                <w:rFonts w:ascii="Arial" w:eastAsia="Arial" w:hAnsi="Arial"/>
                <w:color w:val="001F7C"/>
                <w:sz w:val="13"/>
              </w:rPr>
            </w:pPr>
            <w:r>
              <w:rPr>
                <w:rFonts w:ascii="Arial" w:eastAsia="Arial" w:hAnsi="Arial"/>
                <w:color w:val="001F7C"/>
                <w:sz w:val="13"/>
              </w:rPr>
              <w:t>341</w:t>
            </w:r>
          </w:p>
        </w:tc>
        <w:tc>
          <w:tcPr>
            <w:tcW w:w="1280" w:type="dxa"/>
            <w:vMerge/>
            <w:shd w:val="clear" w:color="auto" w:fill="auto"/>
            <w:vAlign w:val="bottom"/>
          </w:tcPr>
          <w:p w:rsidR="00FF24E8" w:rsidRDefault="00FF24E8">
            <w:pPr>
              <w:spacing w:line="0" w:lineRule="atLeast"/>
              <w:rPr>
                <w:rFonts w:ascii="Times New Roman" w:eastAsia="Times New Roman" w:hAnsi="Times New Roman"/>
                <w:sz w:val="2"/>
              </w:rPr>
            </w:pPr>
          </w:p>
        </w:tc>
        <w:tc>
          <w:tcPr>
            <w:tcW w:w="980" w:type="dxa"/>
            <w:shd w:val="clear" w:color="auto" w:fill="auto"/>
            <w:vAlign w:val="bottom"/>
          </w:tcPr>
          <w:p w:rsidR="00FF24E8" w:rsidRDefault="00FF24E8">
            <w:pPr>
              <w:spacing w:line="0" w:lineRule="atLeast"/>
              <w:rPr>
                <w:rFonts w:ascii="Times New Roman" w:eastAsia="Times New Roman" w:hAnsi="Times New Roman"/>
                <w:sz w:val="2"/>
              </w:rPr>
            </w:pPr>
          </w:p>
        </w:tc>
        <w:tc>
          <w:tcPr>
            <w:tcW w:w="1040" w:type="dxa"/>
            <w:shd w:val="clear" w:color="auto" w:fill="auto"/>
            <w:vAlign w:val="bottom"/>
          </w:tcPr>
          <w:p w:rsidR="00FF24E8" w:rsidRDefault="00FF24E8">
            <w:pPr>
              <w:spacing w:line="0" w:lineRule="atLeast"/>
              <w:rPr>
                <w:rFonts w:ascii="Times New Roman" w:eastAsia="Times New Roman" w:hAnsi="Times New Roman"/>
                <w:sz w:val="2"/>
              </w:rPr>
            </w:pPr>
          </w:p>
        </w:tc>
        <w:tc>
          <w:tcPr>
            <w:tcW w:w="460" w:type="dxa"/>
            <w:shd w:val="clear" w:color="auto" w:fill="auto"/>
            <w:vAlign w:val="bottom"/>
          </w:tcPr>
          <w:p w:rsidR="00FF24E8" w:rsidRDefault="00FF24E8">
            <w:pPr>
              <w:spacing w:line="0" w:lineRule="atLeast"/>
              <w:rPr>
                <w:rFonts w:ascii="Times New Roman" w:eastAsia="Times New Roman" w:hAnsi="Times New Roman"/>
                <w:sz w:val="2"/>
              </w:rPr>
            </w:pPr>
          </w:p>
        </w:tc>
      </w:tr>
      <w:tr w:rsidR="00FF24E8">
        <w:trPr>
          <w:trHeight w:val="140"/>
        </w:trPr>
        <w:tc>
          <w:tcPr>
            <w:tcW w:w="600" w:type="dxa"/>
            <w:vMerge/>
            <w:shd w:val="clear" w:color="auto" w:fill="auto"/>
            <w:vAlign w:val="bottom"/>
          </w:tcPr>
          <w:p w:rsidR="00FF24E8" w:rsidRDefault="00FF24E8">
            <w:pPr>
              <w:spacing w:line="0" w:lineRule="atLeast"/>
              <w:rPr>
                <w:rFonts w:ascii="Times New Roman" w:eastAsia="Times New Roman" w:hAnsi="Times New Roman"/>
                <w:sz w:val="12"/>
              </w:rPr>
            </w:pPr>
          </w:p>
        </w:tc>
        <w:tc>
          <w:tcPr>
            <w:tcW w:w="380" w:type="dxa"/>
            <w:vMerge/>
            <w:shd w:val="clear" w:color="auto" w:fill="auto"/>
            <w:vAlign w:val="bottom"/>
          </w:tcPr>
          <w:p w:rsidR="00FF24E8" w:rsidRDefault="00FF24E8">
            <w:pPr>
              <w:spacing w:line="0" w:lineRule="atLeast"/>
              <w:rPr>
                <w:rFonts w:ascii="Times New Roman" w:eastAsia="Times New Roman" w:hAnsi="Times New Roman"/>
                <w:sz w:val="12"/>
              </w:rPr>
            </w:pPr>
          </w:p>
        </w:tc>
        <w:tc>
          <w:tcPr>
            <w:tcW w:w="760" w:type="dxa"/>
            <w:vMerge/>
            <w:shd w:val="clear" w:color="auto" w:fill="auto"/>
            <w:vAlign w:val="bottom"/>
          </w:tcPr>
          <w:p w:rsidR="00FF24E8" w:rsidRDefault="00FF24E8">
            <w:pPr>
              <w:spacing w:line="0" w:lineRule="atLeast"/>
              <w:rPr>
                <w:rFonts w:ascii="Times New Roman" w:eastAsia="Times New Roman" w:hAnsi="Times New Roman"/>
                <w:sz w:val="12"/>
              </w:rPr>
            </w:pPr>
          </w:p>
        </w:tc>
        <w:tc>
          <w:tcPr>
            <w:tcW w:w="940" w:type="dxa"/>
            <w:vMerge/>
            <w:shd w:val="clear" w:color="auto" w:fill="auto"/>
            <w:vAlign w:val="bottom"/>
          </w:tcPr>
          <w:p w:rsidR="00FF24E8" w:rsidRDefault="00FF24E8">
            <w:pPr>
              <w:spacing w:line="0" w:lineRule="atLeast"/>
              <w:rPr>
                <w:rFonts w:ascii="Times New Roman" w:eastAsia="Times New Roman" w:hAnsi="Times New Roman"/>
                <w:sz w:val="12"/>
              </w:rPr>
            </w:pPr>
          </w:p>
        </w:tc>
        <w:tc>
          <w:tcPr>
            <w:tcW w:w="1280" w:type="dxa"/>
            <w:shd w:val="clear" w:color="auto" w:fill="auto"/>
            <w:vAlign w:val="bottom"/>
          </w:tcPr>
          <w:p w:rsidR="00FF24E8" w:rsidRDefault="00FF24E8">
            <w:pPr>
              <w:spacing w:line="0" w:lineRule="atLeast"/>
              <w:rPr>
                <w:rFonts w:ascii="Times New Roman" w:eastAsia="Times New Roman" w:hAnsi="Times New Roman"/>
                <w:sz w:val="12"/>
              </w:rPr>
            </w:pPr>
          </w:p>
        </w:tc>
        <w:tc>
          <w:tcPr>
            <w:tcW w:w="980" w:type="dxa"/>
            <w:shd w:val="clear" w:color="auto" w:fill="auto"/>
            <w:vAlign w:val="bottom"/>
          </w:tcPr>
          <w:p w:rsidR="00FF24E8" w:rsidRDefault="00FF24E8">
            <w:pPr>
              <w:spacing w:line="0" w:lineRule="atLeast"/>
              <w:rPr>
                <w:rFonts w:ascii="Times New Roman" w:eastAsia="Times New Roman" w:hAnsi="Times New Roman"/>
                <w:sz w:val="12"/>
              </w:rPr>
            </w:pPr>
          </w:p>
        </w:tc>
        <w:tc>
          <w:tcPr>
            <w:tcW w:w="1040" w:type="dxa"/>
            <w:shd w:val="clear" w:color="auto" w:fill="auto"/>
            <w:vAlign w:val="bottom"/>
          </w:tcPr>
          <w:p w:rsidR="00FF24E8" w:rsidRDefault="00FF24E8">
            <w:pPr>
              <w:spacing w:line="0" w:lineRule="atLeast"/>
              <w:rPr>
                <w:rFonts w:ascii="Times New Roman" w:eastAsia="Times New Roman" w:hAnsi="Times New Roman"/>
                <w:sz w:val="12"/>
              </w:rPr>
            </w:pPr>
          </w:p>
        </w:tc>
        <w:tc>
          <w:tcPr>
            <w:tcW w:w="460" w:type="dxa"/>
            <w:shd w:val="clear" w:color="auto" w:fill="auto"/>
            <w:vAlign w:val="bottom"/>
          </w:tcPr>
          <w:p w:rsidR="00FF24E8" w:rsidRDefault="008F75A8">
            <w:pPr>
              <w:spacing w:line="0" w:lineRule="atLeast"/>
              <w:ind w:left="220"/>
              <w:rPr>
                <w:rFonts w:ascii="Arial" w:eastAsia="Arial" w:hAnsi="Arial"/>
                <w:color w:val="182B38"/>
                <w:sz w:val="8"/>
              </w:rPr>
            </w:pPr>
            <w:r>
              <w:rPr>
                <w:rFonts w:ascii="Arial" w:eastAsia="Arial" w:hAnsi="Arial"/>
                <w:color w:val="1B2C41"/>
                <w:sz w:val="8"/>
              </w:rPr>
              <w:t>Miam</w:t>
            </w:r>
            <w:r>
              <w:rPr>
                <w:rFonts w:ascii="Arial" w:eastAsia="Arial" w:hAnsi="Arial"/>
                <w:color w:val="182B38"/>
                <w:sz w:val="8"/>
              </w:rPr>
              <w:t>i</w:t>
            </w:r>
          </w:p>
        </w:tc>
      </w:tr>
      <w:tr w:rsidR="00FF24E8">
        <w:trPr>
          <w:trHeight w:val="102"/>
        </w:trPr>
        <w:tc>
          <w:tcPr>
            <w:tcW w:w="600" w:type="dxa"/>
            <w:shd w:val="clear" w:color="auto" w:fill="auto"/>
            <w:vAlign w:val="bottom"/>
          </w:tcPr>
          <w:p w:rsidR="00FF24E8" w:rsidRDefault="00FF24E8">
            <w:pPr>
              <w:spacing w:line="0" w:lineRule="atLeast"/>
              <w:rPr>
                <w:rFonts w:ascii="Times New Roman" w:eastAsia="Times New Roman" w:hAnsi="Times New Roman"/>
                <w:sz w:val="8"/>
              </w:rPr>
            </w:pPr>
          </w:p>
        </w:tc>
        <w:tc>
          <w:tcPr>
            <w:tcW w:w="380" w:type="dxa"/>
            <w:shd w:val="clear" w:color="auto" w:fill="auto"/>
            <w:vAlign w:val="bottom"/>
          </w:tcPr>
          <w:p w:rsidR="00FF24E8" w:rsidRDefault="00FF24E8">
            <w:pPr>
              <w:spacing w:line="0" w:lineRule="atLeast"/>
              <w:rPr>
                <w:rFonts w:ascii="Times New Roman" w:eastAsia="Times New Roman" w:hAnsi="Times New Roman"/>
                <w:sz w:val="8"/>
              </w:rPr>
            </w:pPr>
          </w:p>
        </w:tc>
        <w:tc>
          <w:tcPr>
            <w:tcW w:w="760" w:type="dxa"/>
            <w:shd w:val="clear" w:color="auto" w:fill="auto"/>
            <w:vAlign w:val="bottom"/>
          </w:tcPr>
          <w:p w:rsidR="00FF24E8" w:rsidRDefault="00FF24E8">
            <w:pPr>
              <w:spacing w:line="0" w:lineRule="atLeast"/>
              <w:rPr>
                <w:rFonts w:ascii="Times New Roman" w:eastAsia="Times New Roman" w:hAnsi="Times New Roman"/>
                <w:sz w:val="8"/>
              </w:rPr>
            </w:pPr>
          </w:p>
        </w:tc>
        <w:tc>
          <w:tcPr>
            <w:tcW w:w="940" w:type="dxa"/>
            <w:shd w:val="clear" w:color="auto" w:fill="auto"/>
            <w:vAlign w:val="bottom"/>
          </w:tcPr>
          <w:p w:rsidR="00FF24E8" w:rsidRDefault="00FF24E8">
            <w:pPr>
              <w:spacing w:line="0" w:lineRule="atLeast"/>
              <w:rPr>
                <w:rFonts w:ascii="Times New Roman" w:eastAsia="Times New Roman" w:hAnsi="Times New Roman"/>
                <w:sz w:val="8"/>
              </w:rPr>
            </w:pPr>
          </w:p>
        </w:tc>
        <w:tc>
          <w:tcPr>
            <w:tcW w:w="1280" w:type="dxa"/>
            <w:shd w:val="clear" w:color="auto" w:fill="auto"/>
            <w:vAlign w:val="bottom"/>
          </w:tcPr>
          <w:p w:rsidR="00FF24E8" w:rsidRDefault="008F75A8">
            <w:pPr>
              <w:spacing w:line="0" w:lineRule="atLeast"/>
              <w:ind w:left="880"/>
              <w:rPr>
                <w:rFonts w:ascii="Arial" w:eastAsia="Arial" w:hAnsi="Arial"/>
                <w:color w:val="182B38"/>
                <w:sz w:val="8"/>
              </w:rPr>
            </w:pPr>
            <w:r>
              <w:rPr>
                <w:rFonts w:ascii="Arial" w:eastAsia="Arial" w:hAnsi="Arial"/>
                <w:color w:val="1B2C41"/>
                <w:sz w:val="8"/>
              </w:rPr>
              <w:t>Mc</w:t>
            </w:r>
            <w:r>
              <w:rPr>
                <w:rFonts w:ascii="Arial" w:eastAsia="Arial" w:hAnsi="Arial"/>
                <w:color w:val="202E41"/>
                <w:sz w:val="8"/>
              </w:rPr>
              <w:t>A</w:t>
            </w:r>
            <w:r>
              <w:rPr>
                <w:rFonts w:ascii="Arial" w:eastAsia="Arial" w:hAnsi="Arial"/>
                <w:color w:val="182B38"/>
                <w:sz w:val="8"/>
              </w:rPr>
              <w:t>llen</w:t>
            </w:r>
          </w:p>
        </w:tc>
        <w:tc>
          <w:tcPr>
            <w:tcW w:w="2020" w:type="dxa"/>
            <w:gridSpan w:val="2"/>
            <w:vMerge w:val="restart"/>
            <w:shd w:val="clear" w:color="auto" w:fill="auto"/>
            <w:vAlign w:val="bottom"/>
          </w:tcPr>
          <w:p w:rsidR="00FF24E8" w:rsidRDefault="008F75A8">
            <w:pPr>
              <w:spacing w:line="229" w:lineRule="exact"/>
              <w:ind w:left="160"/>
              <w:rPr>
                <w:rFonts w:ascii="Arial" w:eastAsia="Arial" w:hAnsi="Arial"/>
                <w:color w:val="001F7C"/>
              </w:rPr>
            </w:pPr>
            <w:r>
              <w:rPr>
                <w:rFonts w:ascii="Arial" w:eastAsia="Arial" w:hAnsi="Arial"/>
                <w:color w:val="001F7C"/>
              </w:rPr>
              <w:t>bbvacompass.com</w:t>
            </w:r>
          </w:p>
        </w:tc>
        <w:tc>
          <w:tcPr>
            <w:tcW w:w="460" w:type="dxa"/>
            <w:shd w:val="clear" w:color="auto" w:fill="auto"/>
            <w:vAlign w:val="bottom"/>
          </w:tcPr>
          <w:p w:rsidR="00FF24E8" w:rsidRDefault="00FF24E8">
            <w:pPr>
              <w:spacing w:line="0" w:lineRule="atLeast"/>
              <w:rPr>
                <w:rFonts w:ascii="Times New Roman" w:eastAsia="Times New Roman" w:hAnsi="Times New Roman"/>
                <w:sz w:val="8"/>
              </w:rPr>
            </w:pPr>
          </w:p>
        </w:tc>
      </w:tr>
      <w:tr w:rsidR="00FF24E8">
        <w:trPr>
          <w:trHeight w:val="179"/>
        </w:trPr>
        <w:tc>
          <w:tcPr>
            <w:tcW w:w="600" w:type="dxa"/>
            <w:shd w:val="clear" w:color="auto" w:fill="auto"/>
            <w:vAlign w:val="bottom"/>
          </w:tcPr>
          <w:p w:rsidR="00FF24E8" w:rsidRDefault="008F75A8">
            <w:pPr>
              <w:spacing w:line="149" w:lineRule="exact"/>
              <w:rPr>
                <w:rFonts w:ascii="Arial" w:eastAsia="Arial" w:hAnsi="Arial"/>
                <w:color w:val="1995C4"/>
                <w:sz w:val="13"/>
              </w:rPr>
            </w:pPr>
            <w:r>
              <w:rPr>
                <w:rFonts w:ascii="Arial" w:eastAsia="Arial" w:hAnsi="Arial"/>
                <w:color w:val="1995C4"/>
                <w:sz w:val="13"/>
              </w:rPr>
              <w:t>Colorado</w:t>
            </w:r>
          </w:p>
        </w:tc>
        <w:tc>
          <w:tcPr>
            <w:tcW w:w="380" w:type="dxa"/>
            <w:shd w:val="clear" w:color="auto" w:fill="auto"/>
            <w:vAlign w:val="bottom"/>
          </w:tcPr>
          <w:p w:rsidR="00FF24E8" w:rsidRDefault="008F75A8">
            <w:pPr>
              <w:spacing w:line="149" w:lineRule="exact"/>
              <w:ind w:left="60"/>
              <w:rPr>
                <w:rFonts w:ascii="Arial" w:eastAsia="Arial" w:hAnsi="Arial"/>
                <w:color w:val="001F7C"/>
                <w:sz w:val="13"/>
              </w:rPr>
            </w:pPr>
            <w:r>
              <w:rPr>
                <w:rFonts w:ascii="Arial" w:eastAsia="Arial" w:hAnsi="Arial"/>
                <w:color w:val="001F7C"/>
                <w:sz w:val="13"/>
              </w:rPr>
              <w:t>38</w:t>
            </w:r>
          </w:p>
        </w:tc>
        <w:tc>
          <w:tcPr>
            <w:tcW w:w="760" w:type="dxa"/>
            <w:shd w:val="clear" w:color="auto" w:fill="auto"/>
            <w:vAlign w:val="bottom"/>
          </w:tcPr>
          <w:p w:rsidR="00FF24E8" w:rsidRDefault="00FF24E8">
            <w:pPr>
              <w:spacing w:line="0" w:lineRule="atLeast"/>
              <w:rPr>
                <w:rFonts w:ascii="Times New Roman" w:eastAsia="Times New Roman" w:hAnsi="Times New Roman"/>
                <w:sz w:val="15"/>
              </w:rPr>
            </w:pPr>
          </w:p>
        </w:tc>
        <w:tc>
          <w:tcPr>
            <w:tcW w:w="940" w:type="dxa"/>
            <w:shd w:val="clear" w:color="auto" w:fill="auto"/>
            <w:vAlign w:val="bottom"/>
          </w:tcPr>
          <w:p w:rsidR="00FF24E8" w:rsidRDefault="00FF24E8">
            <w:pPr>
              <w:spacing w:line="0" w:lineRule="atLeast"/>
              <w:rPr>
                <w:rFonts w:ascii="Times New Roman" w:eastAsia="Times New Roman" w:hAnsi="Times New Roman"/>
                <w:sz w:val="15"/>
              </w:rPr>
            </w:pPr>
          </w:p>
        </w:tc>
        <w:tc>
          <w:tcPr>
            <w:tcW w:w="1280" w:type="dxa"/>
            <w:shd w:val="clear" w:color="auto" w:fill="auto"/>
            <w:vAlign w:val="bottom"/>
          </w:tcPr>
          <w:p w:rsidR="00FF24E8" w:rsidRDefault="00FF24E8">
            <w:pPr>
              <w:spacing w:line="0" w:lineRule="atLeast"/>
              <w:rPr>
                <w:rFonts w:ascii="Times New Roman" w:eastAsia="Times New Roman" w:hAnsi="Times New Roman"/>
                <w:sz w:val="15"/>
              </w:rPr>
            </w:pPr>
          </w:p>
        </w:tc>
        <w:tc>
          <w:tcPr>
            <w:tcW w:w="2020" w:type="dxa"/>
            <w:gridSpan w:val="2"/>
            <w:vMerge/>
            <w:shd w:val="clear" w:color="auto" w:fill="auto"/>
            <w:vAlign w:val="bottom"/>
          </w:tcPr>
          <w:p w:rsidR="00FF24E8" w:rsidRDefault="00FF24E8">
            <w:pPr>
              <w:spacing w:line="0" w:lineRule="atLeast"/>
              <w:rPr>
                <w:rFonts w:ascii="Times New Roman" w:eastAsia="Times New Roman" w:hAnsi="Times New Roman"/>
                <w:sz w:val="15"/>
              </w:rPr>
            </w:pPr>
          </w:p>
        </w:tc>
        <w:tc>
          <w:tcPr>
            <w:tcW w:w="460" w:type="dxa"/>
            <w:shd w:val="clear" w:color="auto" w:fill="auto"/>
            <w:vAlign w:val="bottom"/>
          </w:tcPr>
          <w:p w:rsidR="00FF24E8" w:rsidRDefault="00FF24E8">
            <w:pPr>
              <w:spacing w:line="0" w:lineRule="atLeast"/>
              <w:rPr>
                <w:rFonts w:ascii="Times New Roman" w:eastAsia="Times New Roman" w:hAnsi="Times New Roman"/>
                <w:sz w:val="15"/>
              </w:rPr>
            </w:pPr>
          </w:p>
        </w:tc>
      </w:tr>
    </w:tbl>
    <w:p w:rsidR="00FF24E8" w:rsidRDefault="008F75A8">
      <w:pPr>
        <w:spacing w:line="317" w:lineRule="exact"/>
        <w:rPr>
          <w:rFonts w:ascii="Times New Roman" w:eastAsia="Times New Roman" w:hAnsi="Times New Roman"/>
        </w:rPr>
      </w:pPr>
      <w:r>
        <w:rPr>
          <w:rFonts w:ascii="Times New Roman" w:eastAsia="Times New Roman" w:hAnsi="Times New Roman"/>
          <w:sz w:val="15"/>
        </w:rPr>
        <w:br w:type="column"/>
      </w:r>
    </w:p>
    <w:p w:rsidR="00FF24E8" w:rsidRDefault="008F75A8">
      <w:pPr>
        <w:spacing w:line="0" w:lineRule="atLeast"/>
        <w:rPr>
          <w:rFonts w:ascii="Arial" w:eastAsia="Arial" w:hAnsi="Arial"/>
          <w:color w:val="001F7C"/>
          <w:sz w:val="21"/>
        </w:rPr>
      </w:pPr>
      <w:r>
        <w:rPr>
          <w:rFonts w:ascii="Arial" w:eastAsia="Arial" w:hAnsi="Arial"/>
          <w:color w:val="001F7C"/>
          <w:sz w:val="21"/>
        </w:rPr>
        <w:t>PERFIL CORPORATIVO</w:t>
      </w:r>
    </w:p>
    <w:p w:rsidR="00FF24E8" w:rsidRDefault="00FF24E8">
      <w:pPr>
        <w:spacing w:line="20" w:lineRule="exact"/>
        <w:rPr>
          <w:rFonts w:ascii="Times New Roman" w:eastAsia="Times New Roman" w:hAnsi="Times New Roman"/>
        </w:rPr>
      </w:pPr>
    </w:p>
    <w:p w:rsidR="00FF24E8" w:rsidRDefault="008F75A8">
      <w:pPr>
        <w:spacing w:line="297" w:lineRule="auto"/>
        <w:jc w:val="both"/>
        <w:rPr>
          <w:rFonts w:ascii="Arial" w:eastAsia="Arial" w:hAnsi="Arial"/>
          <w:color w:val="6E4430"/>
          <w:sz w:val="15"/>
        </w:rPr>
      </w:pPr>
      <w:r>
        <w:rPr>
          <w:rFonts w:ascii="Arial" w:eastAsia="Arial" w:hAnsi="Arial"/>
          <w:color w:val="6E4430"/>
          <w:sz w:val="15"/>
        </w:rPr>
        <w:t xml:space="preserve">BBVA Compass Bancshares, Inc. es un banco con sede en la región del Sunbelt, cuya subsidiaria principal, BBVA Compass, opera 672 sucursales en Texas, Alabama, Arizona, California, Florida, colorado y Nuevo México. BBVA Compass se ubica entre los 25 bancos </w:t>
      </w:r>
      <w:r>
        <w:rPr>
          <w:rFonts w:ascii="Arial" w:eastAsia="Arial" w:hAnsi="Arial"/>
          <w:color w:val="6E4430"/>
          <w:sz w:val="15"/>
        </w:rPr>
        <w:t>comerciales más grandes de EE.UU. con</w:t>
      </w:r>
      <w:r>
        <w:rPr>
          <w:rFonts w:ascii="Arial" w:eastAsia="Arial" w:hAnsi="Arial"/>
          <w:color w:val="6E4430"/>
          <w:sz w:val="15"/>
        </w:rPr>
        <w:t xml:space="preserve"> base en</w:t>
      </w:r>
      <w:r>
        <w:rPr>
          <w:rFonts w:ascii="Arial" w:eastAsia="Arial" w:hAnsi="Arial"/>
          <w:color w:val="6E4430"/>
          <w:sz w:val="15"/>
        </w:rPr>
        <w:t xml:space="preserve"> cuotas de mercado por depósitos y se encuentra entre los bancos más grandes en Alabama (2do), Texas (4to), y Arizona (5to).</w:t>
      </w:r>
    </w:p>
    <w:p w:rsidR="00FF24E8" w:rsidRDefault="00FF24E8">
      <w:pPr>
        <w:spacing w:line="6" w:lineRule="exact"/>
        <w:rPr>
          <w:rFonts w:ascii="Times New Roman" w:eastAsia="Times New Roman" w:hAnsi="Times New Roman"/>
        </w:rPr>
      </w:pPr>
    </w:p>
    <w:p w:rsidR="00FF24E8" w:rsidRDefault="008F75A8">
      <w:pPr>
        <w:spacing w:line="323" w:lineRule="auto"/>
        <w:ind w:firstLine="270"/>
        <w:jc w:val="both"/>
        <w:rPr>
          <w:rFonts w:ascii="Arial" w:eastAsia="Arial" w:hAnsi="Arial"/>
          <w:color w:val="6E4430"/>
          <w:sz w:val="14"/>
        </w:rPr>
      </w:pPr>
      <w:r>
        <w:rPr>
          <w:rFonts w:ascii="Arial" w:eastAsia="Arial" w:hAnsi="Arial"/>
          <w:color w:val="6E4430"/>
          <w:sz w:val="14"/>
        </w:rPr>
        <w:t>BBVA Compass ha sido reconocido como uno de los principales prestamistas de la nación p</w:t>
      </w:r>
      <w:r>
        <w:rPr>
          <w:rFonts w:ascii="Arial" w:eastAsia="Arial" w:hAnsi="Arial"/>
          <w:color w:val="6E4430"/>
          <w:sz w:val="14"/>
        </w:rPr>
        <w:t xml:space="preserve">or la Administración de Pequeñas Empresas (SBA) y recientemente se ubicó en la sexta (6º) posición en el país en lo que respecta al número total de créditos SBA durante el ejercicio fiscal de 2015. En la lista "Mejores Bancos de América del 2015-16" de la </w:t>
      </w:r>
      <w:r>
        <w:rPr>
          <w:rFonts w:ascii="Arial" w:eastAsia="Arial" w:hAnsi="Arial"/>
          <w:color w:val="6E4430"/>
          <w:sz w:val="14"/>
        </w:rPr>
        <w:t>revista Money. La revista nombró a BBVA Compass como el mejor banco regional del Sur y el Oeste, y también obtuvo el título como mejor aplicación de banca móvil.</w:t>
      </w:r>
    </w:p>
    <w:p w:rsidR="00FF24E8" w:rsidRDefault="00FF24E8">
      <w:pPr>
        <w:spacing w:line="323" w:lineRule="auto"/>
        <w:ind w:firstLine="270"/>
        <w:jc w:val="both"/>
        <w:rPr>
          <w:rFonts w:ascii="Arial" w:eastAsia="Arial" w:hAnsi="Arial"/>
          <w:color w:val="6E4430"/>
          <w:sz w:val="14"/>
        </w:rPr>
        <w:sectPr w:rsidR="00FF24E8">
          <w:type w:val="continuous"/>
          <w:pgSz w:w="12240" w:h="15840"/>
          <w:pgMar w:top="1440" w:right="580" w:bottom="245" w:left="600" w:header="0" w:footer="0" w:gutter="0"/>
          <w:cols w:num="2" w:space="0" w:equalWidth="0">
            <w:col w:w="6800" w:space="780"/>
            <w:col w:w="3480"/>
          </w:cols>
          <w:docGrid w:linePitch="360"/>
        </w:sectPr>
      </w:pPr>
    </w:p>
    <w:p w:rsidR="00FF24E8" w:rsidRDefault="00FF24E8">
      <w:pPr>
        <w:spacing w:line="217" w:lineRule="exact"/>
        <w:rPr>
          <w:rFonts w:ascii="Times New Roman" w:eastAsia="Times New Roman" w:hAnsi="Times New Roman"/>
        </w:rPr>
      </w:pPr>
    </w:p>
    <w:tbl>
      <w:tblPr>
        <w:tblW w:w="0" w:type="auto"/>
        <w:tblInd w:w="20" w:type="dxa"/>
        <w:tblLayout w:type="fixed"/>
        <w:tblCellMar>
          <w:left w:w="0" w:type="dxa"/>
          <w:right w:w="0" w:type="dxa"/>
        </w:tblCellMar>
        <w:tblLook w:val="0000"/>
      </w:tblPr>
      <w:tblGrid>
        <w:gridCol w:w="940"/>
        <w:gridCol w:w="1180"/>
        <w:gridCol w:w="2700"/>
      </w:tblGrid>
      <w:tr w:rsidR="00FF24E8">
        <w:trPr>
          <w:trHeight w:val="322"/>
        </w:trPr>
        <w:tc>
          <w:tcPr>
            <w:tcW w:w="2120" w:type="dxa"/>
            <w:gridSpan w:val="2"/>
            <w:shd w:val="clear" w:color="auto" w:fill="auto"/>
            <w:vAlign w:val="bottom"/>
          </w:tcPr>
          <w:p w:rsidR="00FF24E8" w:rsidRDefault="00274375">
            <w:pPr>
              <w:spacing w:line="240" w:lineRule="exact"/>
              <w:rPr>
                <w:rFonts w:ascii="Arial" w:eastAsia="Arial" w:hAnsi="Arial"/>
                <w:color w:val="001F7C"/>
                <w:w w:val="98"/>
                <w:sz w:val="21"/>
              </w:rPr>
            </w:pPr>
            <w:r>
              <w:rPr>
                <w:rFonts w:ascii="Arial" w:eastAsia="Arial" w:hAnsi="Arial"/>
                <w:color w:val="001F7C"/>
                <w:sz w:val="21"/>
              </w:rPr>
              <w:t>DEPÓSITOS</w:t>
            </w:r>
            <w:r w:rsidR="008F75A8">
              <w:rPr>
                <w:rFonts w:ascii="Arial" w:eastAsia="Arial" w:hAnsi="Arial"/>
                <w:color w:val="001F7C"/>
                <w:sz w:val="21"/>
              </w:rPr>
              <w:t xml:space="preserve"> POR ESTADO</w:t>
            </w:r>
          </w:p>
        </w:tc>
        <w:tc>
          <w:tcPr>
            <w:tcW w:w="2700" w:type="dxa"/>
            <w:shd w:val="clear" w:color="auto" w:fill="auto"/>
            <w:vAlign w:val="bottom"/>
          </w:tcPr>
          <w:p w:rsidR="00FF24E8" w:rsidRDefault="008F75A8">
            <w:pPr>
              <w:spacing w:line="0" w:lineRule="atLeast"/>
              <w:ind w:right="1069"/>
              <w:jc w:val="right"/>
              <w:rPr>
                <w:rFonts w:ascii="Arial" w:eastAsia="Arial" w:hAnsi="Arial"/>
                <w:color w:val="6E4430"/>
                <w:sz w:val="28"/>
                <w:vertAlign w:val="superscript"/>
              </w:rPr>
            </w:pPr>
            <w:r>
              <w:rPr>
                <w:rFonts w:ascii="Arial" w:eastAsia="Arial" w:hAnsi="Arial"/>
                <w:color w:val="6E4430"/>
                <w:sz w:val="14"/>
              </w:rPr>
              <w:t xml:space="preserve">3.6 %  </w:t>
            </w:r>
            <w:r>
              <w:rPr>
                <w:rFonts w:ascii="Arial" w:eastAsia="Arial" w:hAnsi="Arial"/>
                <w:color w:val="6E4430"/>
                <w:sz w:val="28"/>
                <w:vertAlign w:val="superscript"/>
              </w:rPr>
              <w:t>1.1 %</w:t>
            </w:r>
          </w:p>
        </w:tc>
      </w:tr>
      <w:tr w:rsidR="00FF24E8">
        <w:trPr>
          <w:trHeight w:val="152"/>
        </w:trPr>
        <w:tc>
          <w:tcPr>
            <w:tcW w:w="940" w:type="dxa"/>
            <w:shd w:val="clear" w:color="auto" w:fill="auto"/>
            <w:vAlign w:val="bottom"/>
          </w:tcPr>
          <w:p w:rsidR="00FF24E8" w:rsidRDefault="00FF24E8">
            <w:pPr>
              <w:spacing w:line="0" w:lineRule="atLeast"/>
              <w:rPr>
                <w:rFonts w:ascii="Times New Roman" w:eastAsia="Times New Roman" w:hAnsi="Times New Roman"/>
                <w:sz w:val="13"/>
              </w:rPr>
            </w:pPr>
          </w:p>
        </w:tc>
        <w:tc>
          <w:tcPr>
            <w:tcW w:w="1180" w:type="dxa"/>
            <w:shd w:val="clear" w:color="auto" w:fill="auto"/>
            <w:vAlign w:val="bottom"/>
          </w:tcPr>
          <w:p w:rsidR="00FF24E8" w:rsidRDefault="00FF24E8">
            <w:pPr>
              <w:spacing w:line="0" w:lineRule="atLeast"/>
              <w:rPr>
                <w:rFonts w:ascii="Times New Roman" w:eastAsia="Times New Roman" w:hAnsi="Times New Roman"/>
                <w:sz w:val="13"/>
              </w:rPr>
            </w:pPr>
          </w:p>
        </w:tc>
        <w:tc>
          <w:tcPr>
            <w:tcW w:w="2700" w:type="dxa"/>
            <w:shd w:val="clear" w:color="auto" w:fill="auto"/>
            <w:vAlign w:val="bottom"/>
          </w:tcPr>
          <w:p w:rsidR="00FF24E8" w:rsidRDefault="008F75A8">
            <w:pPr>
              <w:spacing w:line="152" w:lineRule="exact"/>
              <w:ind w:right="1729"/>
              <w:jc w:val="right"/>
              <w:rPr>
                <w:rFonts w:ascii="Arial" w:eastAsia="Arial" w:hAnsi="Arial"/>
                <w:color w:val="6E4430"/>
                <w:sz w:val="14"/>
              </w:rPr>
            </w:pPr>
            <w:r>
              <w:rPr>
                <w:rFonts w:ascii="Arial" w:eastAsia="Arial" w:hAnsi="Arial"/>
                <w:color w:val="6E4430"/>
                <w:sz w:val="14"/>
              </w:rPr>
              <w:t>5.9 %</w:t>
            </w:r>
          </w:p>
        </w:tc>
      </w:tr>
      <w:tr w:rsidR="00FF24E8">
        <w:trPr>
          <w:trHeight w:val="241"/>
        </w:trPr>
        <w:tc>
          <w:tcPr>
            <w:tcW w:w="940" w:type="dxa"/>
            <w:vMerge w:val="restart"/>
            <w:shd w:val="clear" w:color="auto" w:fill="auto"/>
            <w:vAlign w:val="bottom"/>
          </w:tcPr>
          <w:p w:rsidR="00FF24E8" w:rsidRDefault="008F75A8">
            <w:pPr>
              <w:spacing w:line="0" w:lineRule="atLeast"/>
              <w:ind w:left="300"/>
              <w:rPr>
                <w:rFonts w:ascii="Arial" w:eastAsia="Arial" w:hAnsi="Arial"/>
                <w:color w:val="6E4430"/>
                <w:w w:val="92"/>
                <w:sz w:val="17"/>
              </w:rPr>
            </w:pPr>
            <w:r>
              <w:rPr>
                <w:rFonts w:ascii="Arial" w:eastAsia="Arial" w:hAnsi="Arial"/>
                <w:color w:val="6E4430"/>
                <w:sz w:val="17"/>
              </w:rPr>
              <w:t>Alabama</w:t>
            </w:r>
          </w:p>
        </w:tc>
        <w:tc>
          <w:tcPr>
            <w:tcW w:w="1180" w:type="dxa"/>
            <w:vMerge w:val="restart"/>
            <w:shd w:val="clear" w:color="auto" w:fill="auto"/>
            <w:vAlign w:val="bottom"/>
          </w:tcPr>
          <w:p w:rsidR="00FF24E8" w:rsidRDefault="008F75A8">
            <w:pPr>
              <w:spacing w:line="0" w:lineRule="atLeast"/>
              <w:ind w:left="80"/>
              <w:rPr>
                <w:rFonts w:ascii="Arial" w:eastAsia="Arial" w:hAnsi="Arial"/>
                <w:color w:val="6E4430"/>
                <w:sz w:val="17"/>
              </w:rPr>
            </w:pPr>
            <w:r>
              <w:rPr>
                <w:rFonts w:ascii="Arial" w:eastAsia="Arial" w:hAnsi="Arial"/>
                <w:color w:val="6E4430"/>
                <w:sz w:val="17"/>
              </w:rPr>
              <w:t>(18.9 %)</w:t>
            </w:r>
          </w:p>
        </w:tc>
        <w:tc>
          <w:tcPr>
            <w:tcW w:w="2700" w:type="dxa"/>
            <w:shd w:val="clear" w:color="auto" w:fill="auto"/>
            <w:vAlign w:val="bottom"/>
          </w:tcPr>
          <w:p w:rsidR="00FF24E8" w:rsidRDefault="008F75A8">
            <w:pPr>
              <w:spacing w:line="0" w:lineRule="atLeast"/>
              <w:ind w:right="1989"/>
              <w:jc w:val="right"/>
              <w:rPr>
                <w:rFonts w:ascii="Arial" w:eastAsia="Arial" w:hAnsi="Arial"/>
                <w:color w:val="6E4430"/>
                <w:sz w:val="14"/>
              </w:rPr>
            </w:pPr>
            <w:r>
              <w:rPr>
                <w:rFonts w:ascii="Arial" w:eastAsia="Arial" w:hAnsi="Arial"/>
                <w:color w:val="6E4430"/>
                <w:sz w:val="14"/>
              </w:rPr>
              <w:t>6.3 %</w:t>
            </w:r>
          </w:p>
        </w:tc>
      </w:tr>
      <w:tr w:rsidR="00FF24E8">
        <w:trPr>
          <w:trHeight w:val="94"/>
        </w:trPr>
        <w:tc>
          <w:tcPr>
            <w:tcW w:w="940" w:type="dxa"/>
            <w:vMerge/>
            <w:shd w:val="clear" w:color="auto" w:fill="auto"/>
            <w:vAlign w:val="bottom"/>
          </w:tcPr>
          <w:p w:rsidR="00FF24E8" w:rsidRDefault="00FF24E8">
            <w:pPr>
              <w:spacing w:line="0" w:lineRule="atLeast"/>
              <w:rPr>
                <w:rFonts w:ascii="Times New Roman" w:eastAsia="Times New Roman" w:hAnsi="Times New Roman"/>
                <w:sz w:val="8"/>
              </w:rPr>
            </w:pPr>
          </w:p>
        </w:tc>
        <w:tc>
          <w:tcPr>
            <w:tcW w:w="1180" w:type="dxa"/>
            <w:vMerge/>
            <w:shd w:val="clear" w:color="auto" w:fill="auto"/>
            <w:vAlign w:val="bottom"/>
          </w:tcPr>
          <w:p w:rsidR="00FF24E8" w:rsidRDefault="00FF24E8">
            <w:pPr>
              <w:spacing w:line="0" w:lineRule="atLeast"/>
              <w:rPr>
                <w:rFonts w:ascii="Times New Roman" w:eastAsia="Times New Roman" w:hAnsi="Times New Roman"/>
                <w:sz w:val="8"/>
              </w:rPr>
            </w:pPr>
          </w:p>
        </w:tc>
        <w:tc>
          <w:tcPr>
            <w:tcW w:w="2700" w:type="dxa"/>
            <w:shd w:val="clear" w:color="auto" w:fill="auto"/>
            <w:vAlign w:val="bottom"/>
          </w:tcPr>
          <w:p w:rsidR="00FF24E8" w:rsidRDefault="00FF24E8">
            <w:pPr>
              <w:spacing w:line="0" w:lineRule="atLeast"/>
              <w:rPr>
                <w:rFonts w:ascii="Times New Roman" w:eastAsia="Times New Roman" w:hAnsi="Times New Roman"/>
                <w:sz w:val="8"/>
              </w:rPr>
            </w:pPr>
          </w:p>
        </w:tc>
      </w:tr>
      <w:tr w:rsidR="00FF24E8">
        <w:trPr>
          <w:trHeight w:val="253"/>
        </w:trPr>
        <w:tc>
          <w:tcPr>
            <w:tcW w:w="940" w:type="dxa"/>
            <w:shd w:val="clear" w:color="auto" w:fill="auto"/>
            <w:vAlign w:val="bottom"/>
          </w:tcPr>
          <w:p w:rsidR="00FF24E8" w:rsidRDefault="008F75A8">
            <w:pPr>
              <w:spacing w:line="0" w:lineRule="atLeast"/>
              <w:ind w:left="300"/>
              <w:rPr>
                <w:rFonts w:ascii="Arial" w:eastAsia="Arial" w:hAnsi="Arial"/>
                <w:color w:val="6E4430"/>
                <w:sz w:val="17"/>
              </w:rPr>
            </w:pPr>
            <w:r>
              <w:rPr>
                <w:rFonts w:ascii="Arial" w:eastAsia="Arial" w:hAnsi="Arial"/>
                <w:color w:val="6E4430"/>
                <w:sz w:val="17"/>
              </w:rPr>
              <w:t>Arizona</w:t>
            </w:r>
          </w:p>
        </w:tc>
        <w:tc>
          <w:tcPr>
            <w:tcW w:w="1180" w:type="dxa"/>
            <w:shd w:val="clear" w:color="auto" w:fill="auto"/>
            <w:vAlign w:val="bottom"/>
          </w:tcPr>
          <w:p w:rsidR="00FF24E8" w:rsidRDefault="008F75A8">
            <w:pPr>
              <w:spacing w:line="0" w:lineRule="atLeast"/>
              <w:ind w:right="716"/>
              <w:jc w:val="right"/>
              <w:rPr>
                <w:rFonts w:ascii="Arial" w:eastAsia="Arial" w:hAnsi="Arial"/>
                <w:color w:val="6E4430"/>
                <w:w w:val="71"/>
                <w:sz w:val="17"/>
              </w:rPr>
            </w:pPr>
            <w:r>
              <w:rPr>
                <w:rFonts w:ascii="Arial" w:eastAsia="Arial" w:hAnsi="Arial"/>
                <w:color w:val="6E4430"/>
                <w:sz w:val="17"/>
              </w:rPr>
              <w:t>(7.1 %)</w:t>
            </w:r>
          </w:p>
        </w:tc>
        <w:tc>
          <w:tcPr>
            <w:tcW w:w="2700" w:type="dxa"/>
            <w:shd w:val="clear" w:color="auto" w:fill="auto"/>
            <w:vAlign w:val="bottom"/>
          </w:tcPr>
          <w:p w:rsidR="00FF24E8" w:rsidRDefault="008F75A8">
            <w:pPr>
              <w:spacing w:line="0" w:lineRule="atLeast"/>
              <w:ind w:right="2189"/>
              <w:jc w:val="right"/>
              <w:rPr>
                <w:rFonts w:ascii="Arial" w:eastAsia="Arial" w:hAnsi="Arial"/>
                <w:color w:val="6E4430"/>
                <w:sz w:val="14"/>
              </w:rPr>
            </w:pPr>
            <w:r>
              <w:rPr>
                <w:rFonts w:ascii="Arial" w:eastAsia="Arial" w:hAnsi="Arial"/>
                <w:color w:val="6E4430"/>
                <w:sz w:val="14"/>
              </w:rPr>
              <w:t>7.1 %</w:t>
            </w:r>
          </w:p>
        </w:tc>
      </w:tr>
      <w:tr w:rsidR="00FF24E8">
        <w:trPr>
          <w:trHeight w:val="220"/>
        </w:trPr>
        <w:tc>
          <w:tcPr>
            <w:tcW w:w="2120" w:type="dxa"/>
            <w:gridSpan w:val="2"/>
            <w:shd w:val="clear" w:color="auto" w:fill="auto"/>
            <w:vAlign w:val="bottom"/>
          </w:tcPr>
          <w:p w:rsidR="00FF24E8" w:rsidRDefault="008F75A8">
            <w:pPr>
              <w:spacing w:line="0" w:lineRule="atLeast"/>
              <w:ind w:left="300"/>
              <w:rPr>
                <w:rFonts w:ascii="Arial" w:eastAsia="Arial" w:hAnsi="Arial"/>
                <w:color w:val="6E4430"/>
                <w:sz w:val="17"/>
              </w:rPr>
            </w:pPr>
            <w:r>
              <w:rPr>
                <w:rFonts w:ascii="Arial" w:eastAsia="Arial" w:hAnsi="Arial"/>
                <w:color w:val="6E4430"/>
                <w:sz w:val="17"/>
              </w:rPr>
              <w:t>California (5.9 %)</w:t>
            </w:r>
          </w:p>
        </w:tc>
        <w:tc>
          <w:tcPr>
            <w:tcW w:w="2700" w:type="dxa"/>
            <w:shd w:val="clear" w:color="auto" w:fill="auto"/>
            <w:vAlign w:val="bottom"/>
          </w:tcPr>
          <w:p w:rsidR="00FF24E8" w:rsidRDefault="00FF24E8">
            <w:pPr>
              <w:spacing w:line="0" w:lineRule="atLeast"/>
              <w:rPr>
                <w:rFonts w:ascii="Times New Roman" w:eastAsia="Times New Roman" w:hAnsi="Times New Roman"/>
                <w:sz w:val="19"/>
              </w:rPr>
            </w:pPr>
          </w:p>
        </w:tc>
      </w:tr>
      <w:tr w:rsidR="00FF24E8">
        <w:trPr>
          <w:trHeight w:val="248"/>
        </w:trPr>
        <w:tc>
          <w:tcPr>
            <w:tcW w:w="940" w:type="dxa"/>
            <w:shd w:val="clear" w:color="auto" w:fill="auto"/>
            <w:vAlign w:val="bottom"/>
          </w:tcPr>
          <w:p w:rsidR="00FF24E8" w:rsidRDefault="008F75A8">
            <w:pPr>
              <w:spacing w:line="0" w:lineRule="atLeast"/>
              <w:ind w:left="300"/>
              <w:rPr>
                <w:rFonts w:ascii="Arial" w:eastAsia="Arial" w:hAnsi="Arial"/>
                <w:color w:val="6E4430"/>
                <w:w w:val="89"/>
                <w:sz w:val="17"/>
              </w:rPr>
            </w:pPr>
            <w:r>
              <w:rPr>
                <w:rFonts w:ascii="Arial" w:eastAsia="Arial" w:hAnsi="Arial"/>
                <w:color w:val="6E4430"/>
                <w:sz w:val="17"/>
              </w:rPr>
              <w:t>Colorado</w:t>
            </w:r>
          </w:p>
        </w:tc>
        <w:tc>
          <w:tcPr>
            <w:tcW w:w="1180" w:type="dxa"/>
            <w:shd w:val="clear" w:color="auto" w:fill="auto"/>
            <w:vAlign w:val="bottom"/>
          </w:tcPr>
          <w:p w:rsidR="00FF24E8" w:rsidRDefault="008F75A8">
            <w:pPr>
              <w:spacing w:line="0" w:lineRule="atLeast"/>
              <w:ind w:left="100"/>
              <w:rPr>
                <w:rFonts w:ascii="Arial" w:eastAsia="Arial" w:hAnsi="Arial"/>
                <w:color w:val="6E4430"/>
                <w:sz w:val="17"/>
              </w:rPr>
            </w:pPr>
            <w:r>
              <w:rPr>
                <w:rFonts w:ascii="Arial" w:eastAsia="Arial" w:hAnsi="Arial"/>
                <w:color w:val="6E4430"/>
                <w:sz w:val="17"/>
              </w:rPr>
              <w:t>(3.6 %)</w:t>
            </w:r>
          </w:p>
        </w:tc>
        <w:tc>
          <w:tcPr>
            <w:tcW w:w="2700" w:type="dxa"/>
            <w:shd w:val="clear" w:color="auto" w:fill="auto"/>
            <w:vAlign w:val="bottom"/>
          </w:tcPr>
          <w:p w:rsidR="00FF24E8" w:rsidRDefault="00FF24E8">
            <w:pPr>
              <w:spacing w:line="0" w:lineRule="atLeast"/>
              <w:rPr>
                <w:rFonts w:ascii="Times New Roman" w:eastAsia="Times New Roman" w:hAnsi="Times New Roman"/>
                <w:sz w:val="21"/>
              </w:rPr>
            </w:pPr>
          </w:p>
        </w:tc>
      </w:tr>
      <w:tr w:rsidR="00FF24E8">
        <w:trPr>
          <w:trHeight w:val="232"/>
        </w:trPr>
        <w:tc>
          <w:tcPr>
            <w:tcW w:w="2120" w:type="dxa"/>
            <w:gridSpan w:val="2"/>
            <w:shd w:val="clear" w:color="auto" w:fill="auto"/>
            <w:vAlign w:val="bottom"/>
          </w:tcPr>
          <w:p w:rsidR="00FF24E8" w:rsidRDefault="008F75A8">
            <w:pPr>
              <w:spacing w:line="0" w:lineRule="atLeast"/>
              <w:ind w:left="300"/>
              <w:rPr>
                <w:rFonts w:ascii="Arial" w:eastAsia="Arial" w:hAnsi="Arial"/>
                <w:color w:val="6E4430"/>
                <w:sz w:val="17"/>
              </w:rPr>
            </w:pPr>
            <w:r>
              <w:rPr>
                <w:rFonts w:ascii="Arial" w:eastAsia="Arial" w:hAnsi="Arial"/>
                <w:color w:val="6E4430"/>
                <w:sz w:val="17"/>
              </w:rPr>
              <w:t>Florida (6.3 %)</w:t>
            </w:r>
          </w:p>
        </w:tc>
        <w:tc>
          <w:tcPr>
            <w:tcW w:w="2700" w:type="dxa"/>
            <w:vMerge w:val="restart"/>
            <w:shd w:val="clear" w:color="auto" w:fill="auto"/>
            <w:vAlign w:val="bottom"/>
          </w:tcPr>
          <w:p w:rsidR="00FF24E8" w:rsidRDefault="008F75A8">
            <w:pPr>
              <w:spacing w:line="0" w:lineRule="atLeast"/>
              <w:ind w:right="2229"/>
              <w:jc w:val="right"/>
              <w:rPr>
                <w:rFonts w:ascii="Arial" w:eastAsia="Arial" w:hAnsi="Arial"/>
                <w:color w:val="6E4430"/>
                <w:sz w:val="14"/>
              </w:rPr>
            </w:pPr>
            <w:r>
              <w:rPr>
                <w:rFonts w:ascii="Arial" w:eastAsia="Arial" w:hAnsi="Arial"/>
                <w:color w:val="6E4430"/>
                <w:sz w:val="14"/>
              </w:rPr>
              <w:t>18.9</w:t>
            </w:r>
          </w:p>
        </w:tc>
      </w:tr>
      <w:tr w:rsidR="00FF24E8">
        <w:trPr>
          <w:trHeight w:val="195"/>
        </w:trPr>
        <w:tc>
          <w:tcPr>
            <w:tcW w:w="2120" w:type="dxa"/>
            <w:gridSpan w:val="2"/>
            <w:vMerge w:val="restart"/>
            <w:shd w:val="clear" w:color="auto" w:fill="auto"/>
            <w:vAlign w:val="bottom"/>
          </w:tcPr>
          <w:p w:rsidR="00FF24E8" w:rsidRDefault="008F75A8">
            <w:pPr>
              <w:spacing w:line="0" w:lineRule="atLeast"/>
              <w:ind w:left="300"/>
              <w:rPr>
                <w:rFonts w:ascii="Arial" w:eastAsia="Arial" w:hAnsi="Arial"/>
                <w:color w:val="6E4430"/>
                <w:sz w:val="17"/>
              </w:rPr>
            </w:pPr>
            <w:r>
              <w:rPr>
                <w:rFonts w:ascii="Arial" w:eastAsia="Arial" w:hAnsi="Arial"/>
                <w:color w:val="6E4430"/>
                <w:sz w:val="17"/>
              </w:rPr>
              <w:t>Nuevo México (1.1%)</w:t>
            </w:r>
          </w:p>
        </w:tc>
        <w:tc>
          <w:tcPr>
            <w:tcW w:w="2700" w:type="dxa"/>
            <w:vMerge/>
            <w:shd w:val="clear" w:color="auto" w:fill="auto"/>
            <w:vAlign w:val="bottom"/>
          </w:tcPr>
          <w:p w:rsidR="00FF24E8" w:rsidRDefault="00FF24E8">
            <w:pPr>
              <w:spacing w:line="0" w:lineRule="atLeast"/>
              <w:rPr>
                <w:rFonts w:ascii="Times New Roman" w:eastAsia="Times New Roman" w:hAnsi="Times New Roman"/>
                <w:sz w:val="11"/>
              </w:rPr>
            </w:pPr>
          </w:p>
        </w:tc>
      </w:tr>
      <w:tr w:rsidR="00FF24E8">
        <w:trPr>
          <w:trHeight w:val="113"/>
        </w:trPr>
        <w:tc>
          <w:tcPr>
            <w:tcW w:w="2120" w:type="dxa"/>
            <w:gridSpan w:val="2"/>
            <w:vMerge/>
            <w:shd w:val="clear" w:color="auto" w:fill="auto"/>
            <w:vAlign w:val="bottom"/>
          </w:tcPr>
          <w:p w:rsidR="00FF24E8" w:rsidRDefault="00FF24E8">
            <w:pPr>
              <w:spacing w:line="0" w:lineRule="atLeast"/>
              <w:rPr>
                <w:rFonts w:ascii="Times New Roman" w:eastAsia="Times New Roman" w:hAnsi="Times New Roman"/>
                <w:sz w:val="9"/>
              </w:rPr>
            </w:pPr>
          </w:p>
        </w:tc>
        <w:tc>
          <w:tcPr>
            <w:tcW w:w="2700" w:type="dxa"/>
            <w:vMerge w:val="restart"/>
            <w:shd w:val="clear" w:color="auto" w:fill="auto"/>
            <w:vAlign w:val="bottom"/>
          </w:tcPr>
          <w:p w:rsidR="00FF24E8" w:rsidRDefault="008F75A8">
            <w:pPr>
              <w:spacing w:line="152" w:lineRule="exact"/>
              <w:jc w:val="right"/>
              <w:rPr>
                <w:rFonts w:ascii="Arial" w:eastAsia="Arial" w:hAnsi="Arial"/>
                <w:color w:val="6E4430"/>
                <w:sz w:val="14"/>
              </w:rPr>
            </w:pPr>
            <w:r>
              <w:rPr>
                <w:rFonts w:ascii="Arial" w:eastAsia="Arial" w:hAnsi="Arial"/>
                <w:color w:val="6E4430"/>
                <w:sz w:val="14"/>
              </w:rPr>
              <w:t>1%</w:t>
            </w:r>
          </w:p>
        </w:tc>
      </w:tr>
      <w:tr w:rsidR="00FF24E8">
        <w:trPr>
          <w:trHeight w:val="39"/>
        </w:trPr>
        <w:tc>
          <w:tcPr>
            <w:tcW w:w="940" w:type="dxa"/>
            <w:shd w:val="clear" w:color="auto" w:fill="auto"/>
            <w:vAlign w:val="bottom"/>
          </w:tcPr>
          <w:p w:rsidR="00FF24E8" w:rsidRDefault="00FF24E8">
            <w:pPr>
              <w:spacing w:line="0" w:lineRule="atLeast"/>
              <w:rPr>
                <w:rFonts w:ascii="Times New Roman" w:eastAsia="Times New Roman" w:hAnsi="Times New Roman"/>
                <w:sz w:val="3"/>
              </w:rPr>
            </w:pPr>
          </w:p>
        </w:tc>
        <w:tc>
          <w:tcPr>
            <w:tcW w:w="1180" w:type="dxa"/>
            <w:shd w:val="clear" w:color="auto" w:fill="auto"/>
            <w:vAlign w:val="bottom"/>
          </w:tcPr>
          <w:p w:rsidR="00FF24E8" w:rsidRDefault="00FF24E8">
            <w:pPr>
              <w:spacing w:line="0" w:lineRule="atLeast"/>
              <w:rPr>
                <w:rFonts w:ascii="Times New Roman" w:eastAsia="Times New Roman" w:hAnsi="Times New Roman"/>
                <w:sz w:val="3"/>
              </w:rPr>
            </w:pPr>
          </w:p>
        </w:tc>
        <w:tc>
          <w:tcPr>
            <w:tcW w:w="2700" w:type="dxa"/>
            <w:vMerge/>
            <w:shd w:val="clear" w:color="auto" w:fill="auto"/>
            <w:vAlign w:val="bottom"/>
          </w:tcPr>
          <w:p w:rsidR="00FF24E8" w:rsidRDefault="00FF24E8">
            <w:pPr>
              <w:spacing w:line="0" w:lineRule="atLeast"/>
              <w:rPr>
                <w:rFonts w:ascii="Times New Roman" w:eastAsia="Times New Roman" w:hAnsi="Times New Roman"/>
                <w:sz w:val="3"/>
              </w:rPr>
            </w:pPr>
          </w:p>
        </w:tc>
      </w:tr>
      <w:tr w:rsidR="00FF24E8">
        <w:trPr>
          <w:trHeight w:val="201"/>
        </w:trPr>
        <w:tc>
          <w:tcPr>
            <w:tcW w:w="2120" w:type="dxa"/>
            <w:gridSpan w:val="2"/>
            <w:shd w:val="clear" w:color="auto" w:fill="auto"/>
            <w:vAlign w:val="bottom"/>
          </w:tcPr>
          <w:p w:rsidR="00FF24E8" w:rsidRDefault="008F75A8">
            <w:pPr>
              <w:spacing w:line="0" w:lineRule="atLeast"/>
              <w:ind w:left="300"/>
              <w:rPr>
                <w:rFonts w:ascii="Arial" w:eastAsia="Arial" w:hAnsi="Arial"/>
                <w:color w:val="6E4430"/>
                <w:sz w:val="17"/>
              </w:rPr>
            </w:pPr>
            <w:r>
              <w:rPr>
                <w:rFonts w:ascii="Arial" w:eastAsia="Arial" w:hAnsi="Arial"/>
                <w:color w:val="6E4430"/>
                <w:sz w:val="17"/>
              </w:rPr>
              <w:t>Texas (57,1%)</w:t>
            </w:r>
          </w:p>
        </w:tc>
        <w:tc>
          <w:tcPr>
            <w:tcW w:w="2700" w:type="dxa"/>
            <w:shd w:val="clear" w:color="auto" w:fill="auto"/>
            <w:vAlign w:val="bottom"/>
          </w:tcPr>
          <w:p w:rsidR="00FF24E8" w:rsidRDefault="00FF24E8">
            <w:pPr>
              <w:spacing w:line="0" w:lineRule="atLeast"/>
              <w:rPr>
                <w:rFonts w:ascii="Times New Roman" w:eastAsia="Times New Roman" w:hAnsi="Times New Roman"/>
                <w:sz w:val="17"/>
              </w:rPr>
            </w:pPr>
          </w:p>
        </w:tc>
      </w:tr>
    </w:tbl>
    <w:p w:rsidR="00FF24E8" w:rsidRDefault="00FF24E8">
      <w:pPr>
        <w:spacing w:line="177" w:lineRule="exact"/>
        <w:rPr>
          <w:rFonts w:ascii="Times New Roman" w:eastAsia="Times New Roman" w:hAnsi="Times New Roman"/>
        </w:rPr>
      </w:pPr>
    </w:p>
    <w:p w:rsidR="00FF24E8" w:rsidRDefault="00274375">
      <w:pPr>
        <w:spacing w:line="239" w:lineRule="auto"/>
        <w:ind w:left="60"/>
        <w:rPr>
          <w:rFonts w:ascii="Arial" w:eastAsia="Arial" w:hAnsi="Arial"/>
          <w:color w:val="6E4430"/>
          <w:sz w:val="13"/>
        </w:rPr>
      </w:pPr>
      <w:r>
        <w:rPr>
          <w:rFonts w:ascii="Arial" w:eastAsia="Arial" w:hAnsi="Arial"/>
          <w:color w:val="6E4430"/>
          <w:sz w:val="13"/>
        </w:rPr>
        <w:t>Fuente: SNL Financial.  datos</w:t>
      </w:r>
      <w:r w:rsidR="008F75A8">
        <w:rPr>
          <w:rFonts w:ascii="Arial" w:eastAsia="Arial" w:hAnsi="Arial"/>
          <w:color w:val="6E4430"/>
          <w:sz w:val="13"/>
        </w:rPr>
        <w:t xml:space="preserve"> </w:t>
      </w:r>
      <w:r>
        <w:rPr>
          <w:rFonts w:ascii="Arial" w:eastAsia="Arial" w:hAnsi="Arial"/>
          <w:color w:val="6E4430"/>
          <w:sz w:val="13"/>
        </w:rPr>
        <w:t>con</w:t>
      </w:r>
      <w:r w:rsidR="008F75A8">
        <w:rPr>
          <w:rFonts w:ascii="Arial" w:eastAsia="Arial" w:hAnsi="Arial"/>
          <w:color w:val="6E4430"/>
          <w:sz w:val="13"/>
        </w:rPr>
        <w:t xml:space="preserve"> base </w:t>
      </w:r>
      <w:r>
        <w:rPr>
          <w:rFonts w:ascii="Arial" w:eastAsia="Arial" w:hAnsi="Arial"/>
          <w:color w:val="6E4430"/>
          <w:sz w:val="13"/>
        </w:rPr>
        <w:t>en el</w:t>
      </w:r>
      <w:r w:rsidR="008F75A8">
        <w:rPr>
          <w:rFonts w:ascii="Arial" w:eastAsia="Arial" w:hAnsi="Arial"/>
          <w:color w:val="6E4430"/>
          <w:sz w:val="13"/>
        </w:rPr>
        <w:t xml:space="preserve"> último Reporte de Depósitos de la FDIC (30/06/15)</w:t>
      </w:r>
    </w:p>
    <w:p w:rsidR="00FF24E8" w:rsidRDefault="00FF24E8">
      <w:pPr>
        <w:spacing w:line="393" w:lineRule="exact"/>
        <w:rPr>
          <w:rFonts w:ascii="Times New Roman" w:eastAsia="Times New Roman" w:hAnsi="Times New Roman"/>
        </w:rPr>
      </w:pPr>
    </w:p>
    <w:p w:rsidR="00FF24E8" w:rsidRDefault="008F75A8">
      <w:pPr>
        <w:spacing w:line="239" w:lineRule="auto"/>
        <w:ind w:left="20"/>
        <w:rPr>
          <w:rFonts w:ascii="Arial" w:eastAsia="Arial" w:hAnsi="Arial"/>
          <w:color w:val="001F7C"/>
          <w:sz w:val="21"/>
        </w:rPr>
      </w:pPr>
      <w:r>
        <w:rPr>
          <w:rFonts w:ascii="Arial" w:eastAsia="Arial" w:hAnsi="Arial"/>
          <w:color w:val="001F7C"/>
          <w:sz w:val="21"/>
        </w:rPr>
        <w:t>NOTICIAS</w:t>
      </w:r>
    </w:p>
    <w:p w:rsidR="00FF24E8" w:rsidRDefault="00FF24E8">
      <w:pPr>
        <w:spacing w:line="56" w:lineRule="exact"/>
        <w:rPr>
          <w:rFonts w:ascii="Times New Roman" w:eastAsia="Times New Roman" w:hAnsi="Times New Roman"/>
        </w:rPr>
      </w:pPr>
    </w:p>
    <w:p w:rsidR="00FF24E8" w:rsidRDefault="008F75A8">
      <w:pPr>
        <w:spacing w:line="0" w:lineRule="atLeast"/>
        <w:ind w:left="20"/>
        <w:rPr>
          <w:rFonts w:ascii="Arial" w:eastAsia="Arial" w:hAnsi="Arial"/>
          <w:color w:val="6E4430"/>
          <w:sz w:val="19"/>
        </w:rPr>
      </w:pPr>
      <w:r>
        <w:rPr>
          <w:rFonts w:ascii="Arial" w:eastAsia="Arial" w:hAnsi="Arial"/>
          <w:i/>
          <w:color w:val="6E4430"/>
          <w:sz w:val="19"/>
        </w:rPr>
        <w:t>LOS MEJORES BANCOS DE EE. UU. DE LA REVISTA</w:t>
      </w:r>
      <w:r>
        <w:rPr>
          <w:rFonts w:ascii="Arial" w:eastAsia="Arial" w:hAnsi="Arial"/>
          <w:color w:val="6E4430"/>
          <w:sz w:val="19"/>
        </w:rPr>
        <w:t xml:space="preserve"> MONEY</w:t>
      </w:r>
    </w:p>
    <w:p w:rsidR="00FF24E8" w:rsidRDefault="00FF24E8">
      <w:pPr>
        <w:spacing w:line="14" w:lineRule="exact"/>
        <w:rPr>
          <w:rFonts w:ascii="Times New Roman" w:eastAsia="Times New Roman" w:hAnsi="Times New Roman"/>
        </w:rPr>
      </w:pPr>
    </w:p>
    <w:p w:rsidR="00FF24E8" w:rsidRDefault="008F75A8">
      <w:pPr>
        <w:spacing w:line="322" w:lineRule="auto"/>
        <w:ind w:left="20"/>
        <w:jc w:val="both"/>
        <w:rPr>
          <w:rFonts w:ascii="Arial" w:eastAsia="Arial" w:hAnsi="Arial"/>
          <w:color w:val="6E4430"/>
          <w:sz w:val="15"/>
        </w:rPr>
      </w:pPr>
      <w:r>
        <w:rPr>
          <w:rFonts w:ascii="Arial" w:eastAsia="Arial" w:hAnsi="Arial"/>
          <w:color w:val="6E4430"/>
          <w:sz w:val="15"/>
        </w:rPr>
        <w:t xml:space="preserve">BBVA Compass obtuvo dos distinciones en la lista anual de los "Mejores bancos de los EE. UU. del 2015-16" de la revista </w:t>
      </w:r>
      <w:r>
        <w:rPr>
          <w:rFonts w:ascii="Arial" w:eastAsia="Arial" w:hAnsi="Arial"/>
          <w:i/>
          <w:color w:val="6E4430"/>
          <w:sz w:val="15"/>
        </w:rPr>
        <w:t>Money</w:t>
      </w:r>
      <w:r>
        <w:rPr>
          <w:rFonts w:ascii="Arial" w:eastAsia="Arial" w:hAnsi="Arial"/>
          <w:color w:val="6E4430"/>
          <w:sz w:val="15"/>
        </w:rPr>
        <w:t xml:space="preserve">. </w:t>
      </w:r>
      <w:r w:rsidR="00274375">
        <w:rPr>
          <w:rFonts w:ascii="Arial" w:eastAsia="Arial" w:hAnsi="Arial"/>
          <w:i/>
          <w:color w:val="6E4430"/>
          <w:sz w:val="15"/>
        </w:rPr>
        <w:t>Money</w:t>
      </w:r>
      <w:r w:rsidR="00274375">
        <w:rPr>
          <w:rFonts w:ascii="Arial" w:eastAsia="Arial" w:hAnsi="Arial"/>
          <w:color w:val="6E4430"/>
          <w:sz w:val="15"/>
        </w:rPr>
        <w:t xml:space="preserve"> nombró</w:t>
      </w:r>
      <w:r>
        <w:rPr>
          <w:rFonts w:ascii="Arial" w:eastAsia="Arial" w:hAnsi="Arial"/>
          <w:color w:val="6E4430"/>
          <w:sz w:val="15"/>
        </w:rPr>
        <w:t xml:space="preserve"> a BBVA Compass como el mejor banco regional del Sur y el Oeste. La aplicación de banca móvil de BBVA Compass recibió el premio a la mejor aplicación móvil debido a su amplia gama de funcionalidades y su interfaz de usuario fácil de usar que anticipa</w:t>
      </w:r>
      <w:r>
        <w:rPr>
          <w:rFonts w:ascii="Arial" w:eastAsia="Arial" w:hAnsi="Arial"/>
          <w:color w:val="6E4430"/>
          <w:sz w:val="15"/>
        </w:rPr>
        <w:t xml:space="preserve"> las necesidades de los clientes.</w:t>
      </w:r>
    </w:p>
    <w:p w:rsidR="00FF24E8" w:rsidRDefault="00FF24E8">
      <w:pPr>
        <w:spacing w:line="118" w:lineRule="exact"/>
        <w:rPr>
          <w:rFonts w:ascii="Times New Roman" w:eastAsia="Times New Roman" w:hAnsi="Times New Roman"/>
        </w:rPr>
      </w:pPr>
    </w:p>
    <w:p w:rsidR="00FF24E8" w:rsidRDefault="008F75A8">
      <w:pPr>
        <w:spacing w:line="0" w:lineRule="atLeast"/>
        <w:rPr>
          <w:rFonts w:ascii="Arial" w:eastAsia="Arial" w:hAnsi="Arial"/>
          <w:color w:val="6E4430"/>
          <w:sz w:val="19"/>
        </w:rPr>
      </w:pPr>
      <w:r>
        <w:rPr>
          <w:rFonts w:ascii="Arial" w:eastAsia="Arial" w:hAnsi="Arial"/>
          <w:color w:val="6E4430"/>
          <w:sz w:val="19"/>
        </w:rPr>
        <w:t>REDENCIÓN DE RECOMPENSAS EN TIEMPO REAL</w:t>
      </w:r>
    </w:p>
    <w:p w:rsidR="00FF24E8" w:rsidRDefault="00FF24E8">
      <w:pPr>
        <w:spacing w:line="36" w:lineRule="exact"/>
        <w:rPr>
          <w:rFonts w:ascii="Times New Roman" w:eastAsia="Times New Roman" w:hAnsi="Times New Roman"/>
        </w:rPr>
      </w:pPr>
    </w:p>
    <w:p w:rsidR="00FF24E8" w:rsidRDefault="008F75A8">
      <w:pPr>
        <w:spacing w:line="298" w:lineRule="auto"/>
        <w:ind w:left="20"/>
        <w:jc w:val="both"/>
        <w:rPr>
          <w:rFonts w:ascii="Arial" w:eastAsia="Arial" w:hAnsi="Arial"/>
          <w:color w:val="6E4430"/>
          <w:sz w:val="16"/>
        </w:rPr>
      </w:pPr>
      <w:r>
        <w:rPr>
          <w:rFonts w:ascii="Arial" w:eastAsia="Arial" w:hAnsi="Arial"/>
          <w:color w:val="6E4430"/>
          <w:sz w:val="16"/>
        </w:rPr>
        <w:t>BBVA Compass se convirtió en el primer banco importante en Estados Unidos que ofrece a sus clientes de tarjetas de crédito un reembolso en tiempo real de las recompensas obtenidas por sus compras que califiquen. La innovación pendiente de patente se introd</w:t>
      </w:r>
      <w:r>
        <w:rPr>
          <w:rFonts w:ascii="Arial" w:eastAsia="Arial" w:hAnsi="Arial"/>
          <w:color w:val="6E4430"/>
          <w:sz w:val="16"/>
        </w:rPr>
        <w:t xml:space="preserve">ujo con la versión más reciente de la aplicación BBVA Wallet, la billetera móvil del banco que </w:t>
      </w:r>
      <w:r w:rsidR="00274375">
        <w:rPr>
          <w:rFonts w:ascii="Arial" w:eastAsia="Arial" w:hAnsi="Arial"/>
          <w:color w:val="6E4430"/>
          <w:sz w:val="16"/>
        </w:rPr>
        <w:t>les</w:t>
      </w:r>
      <w:r>
        <w:rPr>
          <w:rFonts w:ascii="Arial" w:eastAsia="Arial" w:hAnsi="Arial"/>
          <w:color w:val="6E4430"/>
          <w:sz w:val="16"/>
        </w:rPr>
        <w:t xml:space="preserve"> ofrece a sus clientes una vista actualizada al minuto de sus compras, saldos de recompensa y más.</w:t>
      </w:r>
    </w:p>
    <w:p w:rsidR="00FF24E8" w:rsidRDefault="00FF24E8">
      <w:pPr>
        <w:spacing w:line="200" w:lineRule="exact"/>
        <w:rPr>
          <w:rFonts w:ascii="Times New Roman" w:eastAsia="Times New Roman" w:hAnsi="Times New Roman"/>
        </w:rPr>
      </w:pPr>
    </w:p>
    <w:p w:rsidR="00FF24E8" w:rsidRDefault="00FF24E8">
      <w:pPr>
        <w:spacing w:line="307" w:lineRule="exact"/>
        <w:rPr>
          <w:rFonts w:ascii="Times New Roman" w:eastAsia="Times New Roman" w:hAnsi="Times New Roman"/>
        </w:rPr>
      </w:pPr>
    </w:p>
    <w:p w:rsidR="00FF24E8" w:rsidRDefault="008F75A8">
      <w:pPr>
        <w:spacing w:line="0" w:lineRule="atLeast"/>
        <w:ind w:left="20"/>
        <w:rPr>
          <w:rFonts w:ascii="Arial" w:eastAsia="Arial" w:hAnsi="Arial"/>
          <w:color w:val="001F7C"/>
          <w:sz w:val="21"/>
        </w:rPr>
      </w:pPr>
      <w:r>
        <w:rPr>
          <w:rFonts w:ascii="Arial" w:eastAsia="Arial" w:hAnsi="Arial"/>
          <w:color w:val="001F7C"/>
          <w:sz w:val="21"/>
        </w:rPr>
        <w:t>INFORMACIÓN DE CONTACTO</w:t>
      </w:r>
    </w:p>
    <w:p w:rsidR="00FF24E8" w:rsidRDefault="00FF24E8">
      <w:pPr>
        <w:spacing w:line="55" w:lineRule="exact"/>
        <w:rPr>
          <w:rFonts w:ascii="Times New Roman" w:eastAsia="Times New Roman" w:hAnsi="Times New Roman"/>
        </w:rPr>
      </w:pPr>
    </w:p>
    <w:p w:rsidR="00FF24E8" w:rsidRDefault="008F75A8">
      <w:pPr>
        <w:tabs>
          <w:tab w:val="left" w:pos="2080"/>
        </w:tabs>
        <w:spacing w:line="0" w:lineRule="atLeast"/>
        <w:ind w:left="20"/>
        <w:rPr>
          <w:rFonts w:ascii="Arial" w:eastAsia="Arial" w:hAnsi="Arial"/>
          <w:color w:val="6E4430"/>
          <w:sz w:val="17"/>
        </w:rPr>
      </w:pPr>
      <w:r>
        <w:rPr>
          <w:rFonts w:ascii="Arial" w:eastAsia="Arial" w:hAnsi="Arial"/>
          <w:color w:val="6E4430"/>
          <w:sz w:val="18"/>
        </w:rPr>
        <w:t>BBVA Compass</w:t>
      </w:r>
      <w:r>
        <w:rPr>
          <w:rFonts w:ascii="Times New Roman" w:eastAsia="Times New Roman" w:hAnsi="Times New Roman"/>
        </w:rPr>
        <w:tab/>
      </w:r>
      <w:r>
        <w:rPr>
          <w:rFonts w:ascii="Arial" w:eastAsia="Arial" w:hAnsi="Arial"/>
          <w:color w:val="6E4430"/>
          <w:sz w:val="17"/>
        </w:rPr>
        <w:t>E-Mail: ed.bilek@bbv</w:t>
      </w:r>
      <w:r>
        <w:rPr>
          <w:rFonts w:ascii="Arial" w:eastAsia="Arial" w:hAnsi="Arial"/>
          <w:color w:val="6E4430"/>
          <w:sz w:val="17"/>
        </w:rPr>
        <w:t>a.com</w:t>
      </w:r>
    </w:p>
    <w:p w:rsidR="00FF24E8" w:rsidRDefault="008F75A8">
      <w:pPr>
        <w:tabs>
          <w:tab w:val="left" w:pos="2080"/>
        </w:tabs>
        <w:spacing w:line="0" w:lineRule="atLeast"/>
        <w:ind w:left="20"/>
        <w:rPr>
          <w:rFonts w:ascii="Arial" w:eastAsia="Arial" w:hAnsi="Arial"/>
          <w:color w:val="6E4430"/>
          <w:sz w:val="17"/>
        </w:rPr>
      </w:pPr>
      <w:r>
        <w:rPr>
          <w:rFonts w:ascii="Arial" w:eastAsia="Arial" w:hAnsi="Arial"/>
          <w:color w:val="6E4430"/>
          <w:sz w:val="18"/>
        </w:rPr>
        <w:t>15 Sur Calle 20</w:t>
      </w:r>
      <w:r>
        <w:rPr>
          <w:rFonts w:ascii="Arial" w:eastAsia="Arial" w:hAnsi="Arial"/>
          <w:color w:val="6E4430"/>
          <w:sz w:val="17"/>
        </w:rPr>
        <w:t>Facebook Fan Page: BBVA Compass</w:t>
      </w:r>
    </w:p>
    <w:p w:rsidR="00FF24E8" w:rsidRDefault="008F75A8">
      <w:pPr>
        <w:tabs>
          <w:tab w:val="left" w:pos="2080"/>
        </w:tabs>
        <w:spacing w:line="0" w:lineRule="atLeast"/>
        <w:ind w:left="20"/>
        <w:rPr>
          <w:rFonts w:ascii="Arial" w:eastAsia="Arial" w:hAnsi="Arial"/>
          <w:color w:val="6E4430"/>
          <w:sz w:val="17"/>
        </w:rPr>
      </w:pPr>
      <w:r>
        <w:rPr>
          <w:rFonts w:ascii="Arial" w:eastAsia="Arial" w:hAnsi="Arial"/>
          <w:color w:val="6E4430"/>
          <w:sz w:val="18"/>
        </w:rPr>
        <w:t>Birmingham, AL 35233</w:t>
      </w:r>
      <w:r>
        <w:rPr>
          <w:rFonts w:ascii="Arial" w:eastAsia="Arial" w:hAnsi="Arial"/>
          <w:color w:val="6E4430"/>
          <w:sz w:val="17"/>
        </w:rPr>
        <w:t>Twitter: Twitter.com/BBVACompass</w:t>
      </w:r>
    </w:p>
    <w:p w:rsidR="00FF24E8" w:rsidRDefault="008F75A8">
      <w:pPr>
        <w:spacing w:line="237" w:lineRule="auto"/>
        <w:ind w:left="20"/>
        <w:rPr>
          <w:rFonts w:ascii="Arial" w:eastAsia="Arial" w:hAnsi="Arial"/>
          <w:color w:val="6E4430"/>
          <w:sz w:val="18"/>
        </w:rPr>
      </w:pPr>
      <w:r>
        <w:rPr>
          <w:rFonts w:ascii="Arial" w:eastAsia="Arial" w:hAnsi="Arial"/>
          <w:color w:val="6E4430"/>
          <w:sz w:val="18"/>
        </w:rPr>
        <w:t>205.297.3000</w:t>
      </w:r>
    </w:p>
    <w:p w:rsidR="00FF24E8" w:rsidRDefault="00FF24E8">
      <w:pPr>
        <w:spacing w:line="244" w:lineRule="exact"/>
        <w:rPr>
          <w:rFonts w:ascii="Times New Roman" w:eastAsia="Times New Roman" w:hAnsi="Times New Roman"/>
        </w:rPr>
      </w:pPr>
    </w:p>
    <w:p w:rsidR="00FF24E8" w:rsidRDefault="008F75A8">
      <w:pPr>
        <w:spacing w:line="245" w:lineRule="auto"/>
        <w:ind w:left="40" w:right="1160"/>
        <w:rPr>
          <w:rFonts w:ascii="Arial" w:eastAsia="Arial" w:hAnsi="Arial"/>
          <w:color w:val="6E4430"/>
          <w:sz w:val="17"/>
        </w:rPr>
      </w:pPr>
      <w:r>
        <w:rPr>
          <w:rFonts w:ascii="Arial" w:eastAsia="Arial" w:hAnsi="Arial"/>
          <w:color w:val="6E4430"/>
          <w:sz w:val="17"/>
        </w:rPr>
        <w:t>Puede descargar la aplicación BBVA Compass’ Investor Relations en iTunes y Google Play</w:t>
      </w:r>
    </w:p>
    <w:p w:rsidR="00FF24E8" w:rsidRDefault="00FF24E8">
      <w:pPr>
        <w:spacing w:line="251" w:lineRule="exact"/>
        <w:rPr>
          <w:rFonts w:ascii="Times New Roman" w:eastAsia="Times New Roman" w:hAnsi="Times New Roman"/>
        </w:rPr>
      </w:pPr>
    </w:p>
    <w:p w:rsidR="00FF24E8" w:rsidRDefault="008F75A8">
      <w:pPr>
        <w:spacing w:line="239" w:lineRule="auto"/>
        <w:rPr>
          <w:rFonts w:ascii="Arial" w:eastAsia="Arial" w:hAnsi="Arial"/>
          <w:color w:val="001F7C"/>
          <w:sz w:val="21"/>
        </w:rPr>
      </w:pPr>
      <w:r>
        <w:rPr>
          <w:rFonts w:ascii="Arial" w:eastAsia="Arial" w:hAnsi="Arial"/>
          <w:color w:val="001F7C"/>
          <w:sz w:val="21"/>
        </w:rPr>
        <w:t>DATOS FINANCIEROS RELEVANTES</w:t>
      </w:r>
    </w:p>
    <w:tbl>
      <w:tblPr>
        <w:tblW w:w="0" w:type="auto"/>
        <w:tblLayout w:type="fixed"/>
        <w:tblCellMar>
          <w:left w:w="0" w:type="dxa"/>
          <w:right w:w="0" w:type="dxa"/>
        </w:tblCellMar>
        <w:tblLook w:val="0000"/>
      </w:tblPr>
      <w:tblGrid>
        <w:gridCol w:w="2700"/>
        <w:gridCol w:w="120"/>
        <w:gridCol w:w="120"/>
        <w:gridCol w:w="700"/>
        <w:gridCol w:w="920"/>
        <w:gridCol w:w="740"/>
      </w:tblGrid>
      <w:tr w:rsidR="00FF24E8">
        <w:trPr>
          <w:trHeight w:val="176"/>
        </w:trPr>
        <w:tc>
          <w:tcPr>
            <w:tcW w:w="2700" w:type="dxa"/>
            <w:shd w:val="clear" w:color="auto" w:fill="auto"/>
            <w:vAlign w:val="bottom"/>
          </w:tcPr>
          <w:p w:rsidR="00FF24E8" w:rsidRDefault="00FF24E8">
            <w:pPr>
              <w:spacing w:line="0" w:lineRule="atLeast"/>
              <w:rPr>
                <w:rFonts w:ascii="Times New Roman" w:eastAsia="Times New Roman" w:hAnsi="Times New Roman"/>
                <w:sz w:val="15"/>
              </w:rPr>
            </w:pPr>
          </w:p>
        </w:tc>
        <w:tc>
          <w:tcPr>
            <w:tcW w:w="940" w:type="dxa"/>
            <w:gridSpan w:val="3"/>
            <w:shd w:val="clear" w:color="auto" w:fill="auto"/>
            <w:vAlign w:val="bottom"/>
          </w:tcPr>
          <w:p w:rsidR="00FF24E8" w:rsidRDefault="008F75A8">
            <w:pPr>
              <w:spacing w:line="176" w:lineRule="exact"/>
              <w:ind w:right="373"/>
              <w:jc w:val="right"/>
              <w:rPr>
                <w:rFonts w:ascii="Arial" w:eastAsia="Arial" w:hAnsi="Arial"/>
                <w:color w:val="6E4430"/>
                <w:sz w:val="18"/>
              </w:rPr>
            </w:pPr>
            <w:r>
              <w:rPr>
                <w:rFonts w:ascii="Arial" w:eastAsia="Arial" w:hAnsi="Arial"/>
                <w:color w:val="6E4430"/>
                <w:sz w:val="18"/>
              </w:rPr>
              <w:t>2015</w:t>
            </w:r>
          </w:p>
        </w:tc>
        <w:tc>
          <w:tcPr>
            <w:tcW w:w="920" w:type="dxa"/>
            <w:shd w:val="clear" w:color="auto" w:fill="auto"/>
            <w:vAlign w:val="bottom"/>
          </w:tcPr>
          <w:p w:rsidR="00FF24E8" w:rsidRDefault="008F75A8">
            <w:pPr>
              <w:spacing w:line="176" w:lineRule="exact"/>
              <w:ind w:right="273"/>
              <w:jc w:val="right"/>
              <w:rPr>
                <w:rFonts w:ascii="Arial" w:eastAsia="Arial" w:hAnsi="Arial"/>
                <w:color w:val="6E4430"/>
                <w:sz w:val="18"/>
              </w:rPr>
            </w:pPr>
            <w:r>
              <w:rPr>
                <w:rFonts w:ascii="Arial" w:eastAsia="Arial" w:hAnsi="Arial"/>
                <w:color w:val="6E4430"/>
                <w:sz w:val="18"/>
              </w:rPr>
              <w:t>2014</w:t>
            </w:r>
          </w:p>
        </w:tc>
        <w:tc>
          <w:tcPr>
            <w:tcW w:w="740" w:type="dxa"/>
            <w:shd w:val="clear" w:color="auto" w:fill="auto"/>
            <w:vAlign w:val="bottom"/>
          </w:tcPr>
          <w:p w:rsidR="00FF24E8" w:rsidRDefault="008F75A8">
            <w:pPr>
              <w:spacing w:line="176" w:lineRule="exact"/>
              <w:jc w:val="right"/>
              <w:rPr>
                <w:rFonts w:ascii="Arial" w:eastAsia="Arial" w:hAnsi="Arial"/>
                <w:color w:val="6E4430"/>
                <w:w w:val="85"/>
                <w:sz w:val="18"/>
              </w:rPr>
            </w:pPr>
            <w:r>
              <w:rPr>
                <w:rFonts w:ascii="Arial" w:eastAsia="Arial" w:hAnsi="Arial"/>
                <w:color w:val="6E4430"/>
                <w:sz w:val="18"/>
              </w:rPr>
              <w:t>% cambio</w:t>
            </w:r>
          </w:p>
        </w:tc>
      </w:tr>
      <w:tr w:rsidR="00FF24E8">
        <w:trPr>
          <w:trHeight w:val="201"/>
        </w:trPr>
        <w:tc>
          <w:tcPr>
            <w:tcW w:w="2700" w:type="dxa"/>
            <w:shd w:val="clear" w:color="auto" w:fill="auto"/>
            <w:vAlign w:val="bottom"/>
          </w:tcPr>
          <w:p w:rsidR="00FF24E8" w:rsidRDefault="008F75A8">
            <w:pPr>
              <w:spacing w:line="200" w:lineRule="exact"/>
              <w:rPr>
                <w:rFonts w:ascii="Arial" w:eastAsia="Arial" w:hAnsi="Arial"/>
                <w:color w:val="6E4430"/>
                <w:sz w:val="14"/>
              </w:rPr>
            </w:pPr>
            <w:r>
              <w:rPr>
                <w:rFonts w:ascii="Arial" w:eastAsia="Arial" w:hAnsi="Arial"/>
                <w:color w:val="1995C4"/>
                <w:sz w:val="18"/>
              </w:rPr>
              <w:t xml:space="preserve">Balance financiero </w:t>
            </w:r>
            <w:r>
              <w:rPr>
                <w:rFonts w:ascii="Arial" w:eastAsia="Arial" w:hAnsi="Arial"/>
                <w:color w:val="6E4430"/>
                <w:sz w:val="14"/>
              </w:rPr>
              <w:t>($ en millones)</w:t>
            </w:r>
          </w:p>
        </w:tc>
        <w:tc>
          <w:tcPr>
            <w:tcW w:w="120" w:type="dxa"/>
            <w:shd w:val="clear" w:color="auto" w:fill="auto"/>
            <w:vAlign w:val="bottom"/>
          </w:tcPr>
          <w:p w:rsidR="00FF24E8" w:rsidRDefault="00FF24E8">
            <w:pPr>
              <w:spacing w:line="0" w:lineRule="atLeast"/>
              <w:rPr>
                <w:rFonts w:ascii="Times New Roman" w:eastAsia="Times New Roman" w:hAnsi="Times New Roman"/>
                <w:sz w:val="17"/>
              </w:rPr>
            </w:pPr>
          </w:p>
        </w:tc>
        <w:tc>
          <w:tcPr>
            <w:tcW w:w="120" w:type="dxa"/>
            <w:tcBorders>
              <w:top w:val="single" w:sz="8" w:space="0" w:color="6E4430"/>
            </w:tcBorders>
            <w:shd w:val="clear" w:color="auto" w:fill="auto"/>
            <w:vAlign w:val="bottom"/>
          </w:tcPr>
          <w:p w:rsidR="00FF24E8" w:rsidRDefault="00FF24E8">
            <w:pPr>
              <w:spacing w:line="0" w:lineRule="atLeast"/>
              <w:rPr>
                <w:rFonts w:ascii="Times New Roman" w:eastAsia="Times New Roman" w:hAnsi="Times New Roman"/>
                <w:sz w:val="17"/>
              </w:rPr>
            </w:pPr>
          </w:p>
        </w:tc>
        <w:tc>
          <w:tcPr>
            <w:tcW w:w="700" w:type="dxa"/>
            <w:tcBorders>
              <w:top w:val="single" w:sz="8" w:space="0" w:color="6E4430"/>
            </w:tcBorders>
            <w:shd w:val="clear" w:color="auto" w:fill="auto"/>
            <w:vAlign w:val="bottom"/>
          </w:tcPr>
          <w:p w:rsidR="00FF24E8" w:rsidRDefault="00FF24E8">
            <w:pPr>
              <w:spacing w:line="0" w:lineRule="atLeast"/>
              <w:rPr>
                <w:rFonts w:ascii="Times New Roman" w:eastAsia="Times New Roman" w:hAnsi="Times New Roman"/>
                <w:sz w:val="17"/>
              </w:rPr>
            </w:pPr>
          </w:p>
        </w:tc>
        <w:tc>
          <w:tcPr>
            <w:tcW w:w="920" w:type="dxa"/>
            <w:tcBorders>
              <w:top w:val="single" w:sz="8" w:space="0" w:color="6E4430"/>
            </w:tcBorders>
            <w:shd w:val="clear" w:color="auto" w:fill="auto"/>
            <w:vAlign w:val="bottom"/>
          </w:tcPr>
          <w:p w:rsidR="00FF24E8" w:rsidRDefault="00FF24E8">
            <w:pPr>
              <w:spacing w:line="0" w:lineRule="atLeast"/>
              <w:rPr>
                <w:rFonts w:ascii="Times New Roman" w:eastAsia="Times New Roman" w:hAnsi="Times New Roman"/>
                <w:sz w:val="17"/>
              </w:rPr>
            </w:pPr>
          </w:p>
        </w:tc>
        <w:tc>
          <w:tcPr>
            <w:tcW w:w="740" w:type="dxa"/>
            <w:tcBorders>
              <w:top w:val="single" w:sz="8" w:space="0" w:color="6E4430"/>
            </w:tcBorders>
            <w:shd w:val="clear" w:color="auto" w:fill="auto"/>
            <w:vAlign w:val="bottom"/>
          </w:tcPr>
          <w:p w:rsidR="00FF24E8" w:rsidRDefault="00FF24E8">
            <w:pPr>
              <w:spacing w:line="0" w:lineRule="atLeast"/>
              <w:rPr>
                <w:rFonts w:ascii="Times New Roman" w:eastAsia="Times New Roman" w:hAnsi="Times New Roman"/>
                <w:sz w:val="17"/>
              </w:rPr>
            </w:pPr>
          </w:p>
        </w:tc>
      </w:tr>
      <w:tr w:rsidR="00FF24E8">
        <w:trPr>
          <w:trHeight w:val="196"/>
        </w:trPr>
        <w:tc>
          <w:tcPr>
            <w:tcW w:w="2700" w:type="dxa"/>
            <w:shd w:val="clear" w:color="auto" w:fill="auto"/>
            <w:vAlign w:val="bottom"/>
          </w:tcPr>
          <w:p w:rsidR="00FF24E8" w:rsidRDefault="008F75A8">
            <w:pPr>
              <w:spacing w:line="196" w:lineRule="exact"/>
              <w:rPr>
                <w:rFonts w:ascii="Arial" w:eastAsia="Arial" w:hAnsi="Arial"/>
                <w:color w:val="6E4430"/>
                <w:sz w:val="18"/>
              </w:rPr>
            </w:pPr>
            <w:r>
              <w:rPr>
                <w:rFonts w:ascii="Arial" w:eastAsia="Arial" w:hAnsi="Arial"/>
                <w:color w:val="6E4430"/>
                <w:sz w:val="18"/>
              </w:rPr>
              <w:t>Total de créditos</w:t>
            </w:r>
          </w:p>
        </w:tc>
        <w:tc>
          <w:tcPr>
            <w:tcW w:w="120" w:type="dxa"/>
            <w:shd w:val="clear" w:color="auto" w:fill="auto"/>
            <w:vAlign w:val="bottom"/>
          </w:tcPr>
          <w:p w:rsidR="00FF24E8" w:rsidRDefault="00FF24E8">
            <w:pPr>
              <w:spacing w:line="0" w:lineRule="atLeast"/>
              <w:rPr>
                <w:rFonts w:ascii="Times New Roman" w:eastAsia="Times New Roman" w:hAnsi="Times New Roman"/>
                <w:sz w:val="17"/>
              </w:rPr>
            </w:pPr>
          </w:p>
        </w:tc>
        <w:tc>
          <w:tcPr>
            <w:tcW w:w="120" w:type="dxa"/>
            <w:shd w:val="clear" w:color="auto" w:fill="auto"/>
            <w:vAlign w:val="bottom"/>
          </w:tcPr>
          <w:p w:rsidR="00FF24E8" w:rsidRDefault="00FF24E8">
            <w:pPr>
              <w:spacing w:line="0" w:lineRule="atLeast"/>
              <w:rPr>
                <w:rFonts w:ascii="Times New Roman" w:eastAsia="Times New Roman" w:hAnsi="Times New Roman"/>
                <w:sz w:val="17"/>
              </w:rPr>
            </w:pPr>
          </w:p>
        </w:tc>
        <w:tc>
          <w:tcPr>
            <w:tcW w:w="700" w:type="dxa"/>
            <w:shd w:val="clear" w:color="auto" w:fill="auto"/>
            <w:vAlign w:val="bottom"/>
          </w:tcPr>
          <w:p w:rsidR="00FF24E8" w:rsidRDefault="008F75A8">
            <w:pPr>
              <w:spacing w:line="196" w:lineRule="exact"/>
              <w:ind w:right="93"/>
              <w:jc w:val="right"/>
              <w:rPr>
                <w:rFonts w:ascii="Arial" w:eastAsia="Arial" w:hAnsi="Arial"/>
                <w:color w:val="6E4430"/>
                <w:w w:val="76"/>
                <w:sz w:val="18"/>
              </w:rPr>
            </w:pPr>
            <w:r>
              <w:rPr>
                <w:rFonts w:ascii="Arial" w:eastAsia="Arial" w:hAnsi="Arial"/>
                <w:color w:val="6E4430"/>
                <w:sz w:val="18"/>
              </w:rPr>
              <w:t>$ 61.395</w:t>
            </w:r>
          </w:p>
        </w:tc>
        <w:tc>
          <w:tcPr>
            <w:tcW w:w="920" w:type="dxa"/>
            <w:shd w:val="clear" w:color="auto" w:fill="auto"/>
            <w:vAlign w:val="bottom"/>
          </w:tcPr>
          <w:p w:rsidR="00FF24E8" w:rsidRDefault="008F75A8">
            <w:pPr>
              <w:spacing w:line="196" w:lineRule="exact"/>
              <w:ind w:right="53"/>
              <w:jc w:val="right"/>
              <w:rPr>
                <w:rFonts w:ascii="Arial" w:eastAsia="Arial" w:hAnsi="Arial"/>
                <w:color w:val="6E4430"/>
                <w:sz w:val="18"/>
              </w:rPr>
            </w:pPr>
            <w:r>
              <w:rPr>
                <w:rFonts w:ascii="Arial" w:eastAsia="Arial" w:hAnsi="Arial"/>
                <w:color w:val="6E4430"/>
                <w:sz w:val="18"/>
              </w:rPr>
              <w:t>$ 57.527</w:t>
            </w:r>
          </w:p>
        </w:tc>
        <w:tc>
          <w:tcPr>
            <w:tcW w:w="740" w:type="dxa"/>
            <w:shd w:val="clear" w:color="auto" w:fill="auto"/>
            <w:vAlign w:val="bottom"/>
          </w:tcPr>
          <w:p w:rsidR="00FF24E8" w:rsidRDefault="008F75A8">
            <w:pPr>
              <w:spacing w:line="196" w:lineRule="exact"/>
              <w:ind w:right="73"/>
              <w:jc w:val="right"/>
              <w:rPr>
                <w:rFonts w:ascii="Arial" w:eastAsia="Arial" w:hAnsi="Arial"/>
                <w:color w:val="6E4430"/>
                <w:sz w:val="18"/>
              </w:rPr>
            </w:pPr>
            <w:r>
              <w:rPr>
                <w:rFonts w:ascii="Arial" w:eastAsia="Arial" w:hAnsi="Arial"/>
                <w:color w:val="6E4430"/>
                <w:sz w:val="18"/>
              </w:rPr>
              <w:t>7</w:t>
            </w:r>
          </w:p>
        </w:tc>
      </w:tr>
      <w:tr w:rsidR="00FF24E8">
        <w:trPr>
          <w:trHeight w:val="200"/>
        </w:trPr>
        <w:tc>
          <w:tcPr>
            <w:tcW w:w="2700" w:type="dxa"/>
            <w:shd w:val="clear" w:color="auto" w:fill="auto"/>
            <w:vAlign w:val="bottom"/>
          </w:tcPr>
          <w:p w:rsidR="00FF24E8" w:rsidRDefault="008F75A8">
            <w:pPr>
              <w:spacing w:line="199" w:lineRule="exact"/>
              <w:rPr>
                <w:rFonts w:ascii="Arial" w:eastAsia="Arial" w:hAnsi="Arial"/>
                <w:color w:val="6E4430"/>
                <w:sz w:val="18"/>
              </w:rPr>
            </w:pPr>
            <w:r>
              <w:rPr>
                <w:rFonts w:ascii="Arial" w:eastAsia="Arial" w:hAnsi="Arial"/>
                <w:color w:val="6E4430"/>
                <w:sz w:val="18"/>
              </w:rPr>
              <w:t>Total de valores de inversión</w:t>
            </w:r>
          </w:p>
        </w:tc>
        <w:tc>
          <w:tcPr>
            <w:tcW w:w="120" w:type="dxa"/>
            <w:shd w:val="clear" w:color="auto" w:fill="auto"/>
            <w:vAlign w:val="bottom"/>
          </w:tcPr>
          <w:p w:rsidR="00FF24E8" w:rsidRDefault="00FF24E8">
            <w:pPr>
              <w:spacing w:line="0" w:lineRule="atLeast"/>
              <w:rPr>
                <w:rFonts w:ascii="Times New Roman" w:eastAsia="Times New Roman" w:hAnsi="Times New Roman"/>
                <w:sz w:val="17"/>
              </w:rPr>
            </w:pPr>
          </w:p>
        </w:tc>
        <w:tc>
          <w:tcPr>
            <w:tcW w:w="120" w:type="dxa"/>
            <w:shd w:val="clear" w:color="auto" w:fill="auto"/>
            <w:vAlign w:val="bottom"/>
          </w:tcPr>
          <w:p w:rsidR="00FF24E8" w:rsidRDefault="00FF24E8">
            <w:pPr>
              <w:spacing w:line="0" w:lineRule="atLeast"/>
              <w:rPr>
                <w:rFonts w:ascii="Times New Roman" w:eastAsia="Times New Roman" w:hAnsi="Times New Roman"/>
                <w:sz w:val="17"/>
              </w:rPr>
            </w:pPr>
          </w:p>
        </w:tc>
        <w:tc>
          <w:tcPr>
            <w:tcW w:w="700" w:type="dxa"/>
            <w:shd w:val="clear" w:color="auto" w:fill="auto"/>
            <w:vAlign w:val="bottom"/>
          </w:tcPr>
          <w:p w:rsidR="00FF24E8" w:rsidRDefault="008F75A8">
            <w:pPr>
              <w:spacing w:line="199" w:lineRule="exact"/>
              <w:ind w:right="93"/>
              <w:jc w:val="right"/>
              <w:rPr>
                <w:rFonts w:ascii="Arial" w:eastAsia="Arial" w:hAnsi="Arial"/>
                <w:color w:val="6E4430"/>
                <w:w w:val="90"/>
                <w:sz w:val="18"/>
              </w:rPr>
            </w:pPr>
            <w:r>
              <w:rPr>
                <w:rFonts w:ascii="Arial" w:eastAsia="Arial" w:hAnsi="Arial"/>
                <w:color w:val="6E4430"/>
                <w:sz w:val="18"/>
              </w:rPr>
              <w:t>12.373</w:t>
            </w:r>
          </w:p>
        </w:tc>
        <w:tc>
          <w:tcPr>
            <w:tcW w:w="920" w:type="dxa"/>
            <w:shd w:val="clear" w:color="auto" w:fill="auto"/>
            <w:vAlign w:val="bottom"/>
          </w:tcPr>
          <w:p w:rsidR="00FF24E8" w:rsidRDefault="008F75A8">
            <w:pPr>
              <w:spacing w:line="199" w:lineRule="exact"/>
              <w:ind w:right="53"/>
              <w:jc w:val="right"/>
              <w:rPr>
                <w:rFonts w:ascii="Arial" w:eastAsia="Arial" w:hAnsi="Arial"/>
                <w:color w:val="6E4430"/>
                <w:sz w:val="18"/>
              </w:rPr>
            </w:pPr>
            <w:r>
              <w:rPr>
                <w:rFonts w:ascii="Arial" w:eastAsia="Arial" w:hAnsi="Arial"/>
                <w:color w:val="6E4430"/>
                <w:sz w:val="18"/>
              </w:rPr>
              <w:t>11,586</w:t>
            </w:r>
          </w:p>
        </w:tc>
        <w:tc>
          <w:tcPr>
            <w:tcW w:w="740" w:type="dxa"/>
            <w:shd w:val="clear" w:color="auto" w:fill="auto"/>
            <w:vAlign w:val="bottom"/>
          </w:tcPr>
          <w:p w:rsidR="00FF24E8" w:rsidRDefault="008F75A8">
            <w:pPr>
              <w:spacing w:line="199" w:lineRule="exact"/>
              <w:ind w:right="73"/>
              <w:jc w:val="right"/>
              <w:rPr>
                <w:rFonts w:ascii="Arial" w:eastAsia="Arial" w:hAnsi="Arial"/>
                <w:color w:val="6E4430"/>
                <w:sz w:val="18"/>
              </w:rPr>
            </w:pPr>
            <w:r>
              <w:rPr>
                <w:rFonts w:ascii="Arial" w:eastAsia="Arial" w:hAnsi="Arial"/>
                <w:color w:val="6E4430"/>
                <w:sz w:val="18"/>
              </w:rPr>
              <w:t>7</w:t>
            </w:r>
          </w:p>
        </w:tc>
      </w:tr>
      <w:tr w:rsidR="00FF24E8">
        <w:trPr>
          <w:trHeight w:val="200"/>
        </w:trPr>
        <w:tc>
          <w:tcPr>
            <w:tcW w:w="2700" w:type="dxa"/>
            <w:shd w:val="clear" w:color="auto" w:fill="auto"/>
            <w:vAlign w:val="bottom"/>
          </w:tcPr>
          <w:p w:rsidR="00FF24E8" w:rsidRDefault="008F75A8">
            <w:pPr>
              <w:spacing w:line="199" w:lineRule="exact"/>
              <w:rPr>
                <w:rFonts w:ascii="Arial" w:eastAsia="Arial" w:hAnsi="Arial"/>
                <w:color w:val="6E4430"/>
                <w:sz w:val="18"/>
              </w:rPr>
            </w:pPr>
            <w:r>
              <w:rPr>
                <w:rFonts w:ascii="Arial" w:eastAsia="Arial" w:hAnsi="Arial"/>
                <w:color w:val="6E4430"/>
                <w:sz w:val="18"/>
              </w:rPr>
              <w:t>Total de activos ganados</w:t>
            </w:r>
          </w:p>
        </w:tc>
        <w:tc>
          <w:tcPr>
            <w:tcW w:w="120" w:type="dxa"/>
            <w:shd w:val="clear" w:color="auto" w:fill="auto"/>
            <w:vAlign w:val="bottom"/>
          </w:tcPr>
          <w:p w:rsidR="00FF24E8" w:rsidRDefault="00FF24E8">
            <w:pPr>
              <w:spacing w:line="0" w:lineRule="atLeast"/>
              <w:rPr>
                <w:rFonts w:ascii="Times New Roman" w:eastAsia="Times New Roman" w:hAnsi="Times New Roman"/>
                <w:sz w:val="17"/>
              </w:rPr>
            </w:pPr>
          </w:p>
        </w:tc>
        <w:tc>
          <w:tcPr>
            <w:tcW w:w="120" w:type="dxa"/>
            <w:shd w:val="clear" w:color="auto" w:fill="auto"/>
            <w:vAlign w:val="bottom"/>
          </w:tcPr>
          <w:p w:rsidR="00FF24E8" w:rsidRDefault="00FF24E8">
            <w:pPr>
              <w:spacing w:line="0" w:lineRule="atLeast"/>
              <w:rPr>
                <w:rFonts w:ascii="Times New Roman" w:eastAsia="Times New Roman" w:hAnsi="Times New Roman"/>
                <w:sz w:val="17"/>
              </w:rPr>
            </w:pPr>
          </w:p>
        </w:tc>
        <w:tc>
          <w:tcPr>
            <w:tcW w:w="700" w:type="dxa"/>
            <w:shd w:val="clear" w:color="auto" w:fill="auto"/>
            <w:vAlign w:val="bottom"/>
          </w:tcPr>
          <w:p w:rsidR="00FF24E8" w:rsidRDefault="008F75A8">
            <w:pPr>
              <w:spacing w:line="199" w:lineRule="exact"/>
              <w:ind w:right="73"/>
              <w:jc w:val="right"/>
              <w:rPr>
                <w:rFonts w:ascii="Arial" w:eastAsia="Arial" w:hAnsi="Arial"/>
                <w:color w:val="6E4430"/>
                <w:w w:val="94"/>
                <w:sz w:val="18"/>
              </w:rPr>
            </w:pPr>
            <w:r>
              <w:rPr>
                <w:rFonts w:ascii="Arial" w:eastAsia="Arial" w:hAnsi="Arial"/>
                <w:color w:val="6E4430"/>
                <w:sz w:val="18"/>
              </w:rPr>
              <w:t>78,071</w:t>
            </w:r>
          </w:p>
        </w:tc>
        <w:tc>
          <w:tcPr>
            <w:tcW w:w="920" w:type="dxa"/>
            <w:shd w:val="clear" w:color="auto" w:fill="auto"/>
            <w:vAlign w:val="bottom"/>
          </w:tcPr>
          <w:p w:rsidR="00FF24E8" w:rsidRDefault="008F75A8">
            <w:pPr>
              <w:spacing w:line="199" w:lineRule="exact"/>
              <w:ind w:right="53"/>
              <w:jc w:val="right"/>
              <w:rPr>
                <w:rFonts w:ascii="Arial" w:eastAsia="Arial" w:hAnsi="Arial"/>
                <w:color w:val="6E4430"/>
                <w:sz w:val="18"/>
              </w:rPr>
            </w:pPr>
            <w:r>
              <w:rPr>
                <w:rFonts w:ascii="Arial" w:eastAsia="Arial" w:hAnsi="Arial"/>
                <w:color w:val="6E4430"/>
                <w:sz w:val="18"/>
              </w:rPr>
              <w:t>72344</w:t>
            </w:r>
          </w:p>
        </w:tc>
        <w:tc>
          <w:tcPr>
            <w:tcW w:w="740" w:type="dxa"/>
            <w:shd w:val="clear" w:color="auto" w:fill="auto"/>
            <w:vAlign w:val="bottom"/>
          </w:tcPr>
          <w:p w:rsidR="00FF24E8" w:rsidRDefault="008F75A8">
            <w:pPr>
              <w:spacing w:line="199" w:lineRule="exact"/>
              <w:ind w:right="73"/>
              <w:jc w:val="right"/>
              <w:rPr>
                <w:rFonts w:ascii="Arial" w:eastAsia="Arial" w:hAnsi="Arial"/>
                <w:color w:val="6E4430"/>
                <w:sz w:val="18"/>
              </w:rPr>
            </w:pPr>
            <w:r>
              <w:rPr>
                <w:rFonts w:ascii="Arial" w:eastAsia="Arial" w:hAnsi="Arial"/>
                <w:color w:val="6E4430"/>
                <w:sz w:val="18"/>
              </w:rPr>
              <w:t>8</w:t>
            </w:r>
          </w:p>
        </w:tc>
      </w:tr>
      <w:tr w:rsidR="00FF24E8">
        <w:trPr>
          <w:trHeight w:val="210"/>
        </w:trPr>
        <w:tc>
          <w:tcPr>
            <w:tcW w:w="2700" w:type="dxa"/>
            <w:shd w:val="clear" w:color="auto" w:fill="auto"/>
            <w:vAlign w:val="bottom"/>
          </w:tcPr>
          <w:p w:rsidR="00FF24E8" w:rsidRDefault="008F75A8">
            <w:pPr>
              <w:spacing w:line="0" w:lineRule="atLeast"/>
              <w:rPr>
                <w:rFonts w:ascii="Arial" w:eastAsia="Arial" w:hAnsi="Arial"/>
                <w:color w:val="6E4430"/>
                <w:sz w:val="18"/>
              </w:rPr>
            </w:pPr>
            <w:r>
              <w:rPr>
                <w:rFonts w:ascii="Arial" w:eastAsia="Arial" w:hAnsi="Arial"/>
                <w:color w:val="6E4430"/>
                <w:sz w:val="18"/>
              </w:rPr>
              <w:t>Total de activos</w:t>
            </w:r>
          </w:p>
        </w:tc>
        <w:tc>
          <w:tcPr>
            <w:tcW w:w="120" w:type="dxa"/>
            <w:shd w:val="clear" w:color="auto" w:fill="auto"/>
            <w:vAlign w:val="bottom"/>
          </w:tcPr>
          <w:p w:rsidR="00FF24E8" w:rsidRDefault="00FF24E8">
            <w:pPr>
              <w:spacing w:line="0" w:lineRule="atLeast"/>
              <w:rPr>
                <w:rFonts w:ascii="Times New Roman" w:eastAsia="Times New Roman" w:hAnsi="Times New Roman"/>
                <w:sz w:val="18"/>
              </w:rPr>
            </w:pPr>
          </w:p>
        </w:tc>
        <w:tc>
          <w:tcPr>
            <w:tcW w:w="120" w:type="dxa"/>
            <w:shd w:val="clear" w:color="auto" w:fill="auto"/>
            <w:vAlign w:val="bottom"/>
          </w:tcPr>
          <w:p w:rsidR="00FF24E8" w:rsidRDefault="00FF24E8">
            <w:pPr>
              <w:spacing w:line="0" w:lineRule="atLeast"/>
              <w:rPr>
                <w:rFonts w:ascii="Times New Roman" w:eastAsia="Times New Roman" w:hAnsi="Times New Roman"/>
                <w:sz w:val="18"/>
              </w:rPr>
            </w:pPr>
          </w:p>
        </w:tc>
        <w:tc>
          <w:tcPr>
            <w:tcW w:w="700" w:type="dxa"/>
            <w:shd w:val="clear" w:color="auto" w:fill="auto"/>
            <w:vAlign w:val="bottom"/>
          </w:tcPr>
          <w:p w:rsidR="00FF24E8" w:rsidRDefault="008F75A8">
            <w:pPr>
              <w:spacing w:line="0" w:lineRule="atLeast"/>
              <w:ind w:right="93"/>
              <w:jc w:val="right"/>
              <w:rPr>
                <w:rFonts w:ascii="Arial" w:eastAsia="Arial" w:hAnsi="Arial"/>
                <w:color w:val="6E4430"/>
                <w:w w:val="90"/>
                <w:sz w:val="18"/>
              </w:rPr>
            </w:pPr>
            <w:r>
              <w:rPr>
                <w:rFonts w:ascii="Arial" w:eastAsia="Arial" w:hAnsi="Arial"/>
                <w:color w:val="6E4430"/>
                <w:sz w:val="18"/>
              </w:rPr>
              <w:t>89965</w:t>
            </w:r>
          </w:p>
        </w:tc>
        <w:tc>
          <w:tcPr>
            <w:tcW w:w="920" w:type="dxa"/>
            <w:shd w:val="clear" w:color="auto" w:fill="auto"/>
            <w:vAlign w:val="bottom"/>
          </w:tcPr>
          <w:p w:rsidR="00FF24E8" w:rsidRDefault="008F75A8">
            <w:pPr>
              <w:spacing w:line="0" w:lineRule="atLeast"/>
              <w:ind w:right="53"/>
              <w:jc w:val="right"/>
              <w:rPr>
                <w:rFonts w:ascii="Arial" w:eastAsia="Arial" w:hAnsi="Arial"/>
                <w:color w:val="6E4430"/>
                <w:sz w:val="18"/>
              </w:rPr>
            </w:pPr>
            <w:r>
              <w:rPr>
                <w:rFonts w:ascii="Arial" w:eastAsia="Arial" w:hAnsi="Arial"/>
                <w:color w:val="6E4430"/>
                <w:sz w:val="18"/>
              </w:rPr>
              <w:t>83152</w:t>
            </w:r>
          </w:p>
        </w:tc>
        <w:tc>
          <w:tcPr>
            <w:tcW w:w="740" w:type="dxa"/>
            <w:shd w:val="clear" w:color="auto" w:fill="auto"/>
            <w:vAlign w:val="bottom"/>
          </w:tcPr>
          <w:p w:rsidR="00FF24E8" w:rsidRDefault="008F75A8">
            <w:pPr>
              <w:spacing w:line="0" w:lineRule="atLeast"/>
              <w:ind w:right="73"/>
              <w:jc w:val="right"/>
              <w:rPr>
                <w:rFonts w:ascii="Arial" w:eastAsia="Arial" w:hAnsi="Arial"/>
                <w:color w:val="6E4430"/>
                <w:sz w:val="18"/>
              </w:rPr>
            </w:pPr>
            <w:r>
              <w:rPr>
                <w:rFonts w:ascii="Arial" w:eastAsia="Arial" w:hAnsi="Arial"/>
                <w:color w:val="6E4430"/>
                <w:sz w:val="18"/>
              </w:rPr>
              <w:t>8</w:t>
            </w:r>
          </w:p>
        </w:tc>
      </w:tr>
      <w:tr w:rsidR="00FF24E8">
        <w:trPr>
          <w:trHeight w:val="240"/>
        </w:trPr>
        <w:tc>
          <w:tcPr>
            <w:tcW w:w="2700" w:type="dxa"/>
            <w:shd w:val="clear" w:color="auto" w:fill="auto"/>
            <w:vAlign w:val="bottom"/>
          </w:tcPr>
          <w:p w:rsidR="00FF24E8" w:rsidRDefault="008F75A8">
            <w:pPr>
              <w:spacing w:line="0" w:lineRule="atLeast"/>
              <w:rPr>
                <w:rFonts w:ascii="Arial" w:eastAsia="Arial" w:hAnsi="Arial"/>
                <w:color w:val="6E4430"/>
                <w:sz w:val="18"/>
              </w:rPr>
            </w:pPr>
            <w:r>
              <w:rPr>
                <w:rFonts w:ascii="Arial" w:eastAsia="Arial" w:hAnsi="Arial"/>
                <w:color w:val="6E4430"/>
                <w:sz w:val="18"/>
              </w:rPr>
              <w:t>Depósitos que no devengan intereses</w:t>
            </w:r>
          </w:p>
        </w:tc>
        <w:tc>
          <w:tcPr>
            <w:tcW w:w="120" w:type="dxa"/>
            <w:shd w:val="clear" w:color="auto" w:fill="auto"/>
            <w:vAlign w:val="bottom"/>
          </w:tcPr>
          <w:p w:rsidR="00FF24E8" w:rsidRDefault="00FF24E8">
            <w:pPr>
              <w:spacing w:line="0" w:lineRule="atLeast"/>
              <w:rPr>
                <w:rFonts w:ascii="Times New Roman" w:eastAsia="Times New Roman" w:hAnsi="Times New Roman"/>
              </w:rPr>
            </w:pPr>
          </w:p>
        </w:tc>
        <w:tc>
          <w:tcPr>
            <w:tcW w:w="120" w:type="dxa"/>
            <w:shd w:val="clear" w:color="auto" w:fill="auto"/>
            <w:vAlign w:val="bottom"/>
          </w:tcPr>
          <w:p w:rsidR="00FF24E8" w:rsidRDefault="00FF24E8">
            <w:pPr>
              <w:spacing w:line="0" w:lineRule="atLeast"/>
              <w:rPr>
                <w:rFonts w:ascii="Times New Roman" w:eastAsia="Times New Roman" w:hAnsi="Times New Roman"/>
              </w:rPr>
            </w:pPr>
          </w:p>
        </w:tc>
        <w:tc>
          <w:tcPr>
            <w:tcW w:w="700" w:type="dxa"/>
            <w:shd w:val="clear" w:color="auto" w:fill="auto"/>
            <w:vAlign w:val="bottom"/>
          </w:tcPr>
          <w:p w:rsidR="00FF24E8" w:rsidRDefault="008F75A8">
            <w:pPr>
              <w:spacing w:line="0" w:lineRule="atLeast"/>
              <w:ind w:right="93"/>
              <w:jc w:val="right"/>
              <w:rPr>
                <w:rFonts w:ascii="Arial" w:eastAsia="Arial" w:hAnsi="Arial"/>
                <w:color w:val="6E4430"/>
                <w:w w:val="90"/>
                <w:sz w:val="18"/>
              </w:rPr>
            </w:pPr>
            <w:r>
              <w:rPr>
                <w:rFonts w:ascii="Arial" w:eastAsia="Arial" w:hAnsi="Arial"/>
                <w:color w:val="6E4430"/>
                <w:sz w:val="18"/>
              </w:rPr>
              <w:t>19.290</w:t>
            </w:r>
          </w:p>
        </w:tc>
        <w:tc>
          <w:tcPr>
            <w:tcW w:w="920" w:type="dxa"/>
            <w:shd w:val="clear" w:color="auto" w:fill="auto"/>
            <w:vAlign w:val="bottom"/>
          </w:tcPr>
          <w:p w:rsidR="00FF24E8" w:rsidRDefault="008F75A8">
            <w:pPr>
              <w:spacing w:line="0" w:lineRule="atLeast"/>
              <w:ind w:right="53"/>
              <w:jc w:val="right"/>
              <w:rPr>
                <w:rFonts w:ascii="Arial" w:eastAsia="Arial" w:hAnsi="Arial"/>
                <w:color w:val="6E4430"/>
                <w:sz w:val="18"/>
              </w:rPr>
            </w:pPr>
            <w:r>
              <w:rPr>
                <w:rFonts w:ascii="Arial" w:eastAsia="Arial" w:hAnsi="Arial"/>
                <w:color w:val="6E4430"/>
                <w:sz w:val="18"/>
              </w:rPr>
              <w:t>17.169</w:t>
            </w:r>
          </w:p>
        </w:tc>
        <w:tc>
          <w:tcPr>
            <w:tcW w:w="740" w:type="dxa"/>
            <w:shd w:val="clear" w:color="auto" w:fill="auto"/>
            <w:vAlign w:val="bottom"/>
          </w:tcPr>
          <w:p w:rsidR="00FF24E8" w:rsidRDefault="008F75A8">
            <w:pPr>
              <w:spacing w:line="0" w:lineRule="atLeast"/>
              <w:ind w:right="73"/>
              <w:jc w:val="right"/>
              <w:rPr>
                <w:rFonts w:ascii="Arial" w:eastAsia="Arial" w:hAnsi="Arial"/>
                <w:color w:val="6E4430"/>
                <w:sz w:val="18"/>
              </w:rPr>
            </w:pPr>
            <w:r>
              <w:rPr>
                <w:rFonts w:ascii="Arial" w:eastAsia="Arial" w:hAnsi="Arial"/>
                <w:color w:val="6E4430"/>
                <w:sz w:val="18"/>
              </w:rPr>
              <w:t>12</w:t>
            </w:r>
          </w:p>
        </w:tc>
      </w:tr>
      <w:tr w:rsidR="00FF24E8">
        <w:trPr>
          <w:trHeight w:val="200"/>
        </w:trPr>
        <w:tc>
          <w:tcPr>
            <w:tcW w:w="2700" w:type="dxa"/>
            <w:shd w:val="clear" w:color="auto" w:fill="auto"/>
            <w:vAlign w:val="bottom"/>
          </w:tcPr>
          <w:p w:rsidR="00FF24E8" w:rsidRDefault="008F75A8">
            <w:pPr>
              <w:spacing w:line="199" w:lineRule="exact"/>
              <w:rPr>
                <w:rFonts w:ascii="Arial" w:eastAsia="Arial" w:hAnsi="Arial"/>
                <w:color w:val="6E4430"/>
                <w:sz w:val="18"/>
              </w:rPr>
            </w:pPr>
            <w:r>
              <w:rPr>
                <w:rFonts w:ascii="Arial" w:eastAsia="Arial" w:hAnsi="Arial"/>
                <w:color w:val="6E4430"/>
                <w:sz w:val="18"/>
              </w:rPr>
              <w:t>Depósitos que devengan intereses</w:t>
            </w:r>
          </w:p>
        </w:tc>
        <w:tc>
          <w:tcPr>
            <w:tcW w:w="120" w:type="dxa"/>
            <w:shd w:val="clear" w:color="auto" w:fill="auto"/>
            <w:vAlign w:val="bottom"/>
          </w:tcPr>
          <w:p w:rsidR="00FF24E8" w:rsidRDefault="00FF24E8">
            <w:pPr>
              <w:spacing w:line="0" w:lineRule="atLeast"/>
              <w:rPr>
                <w:rFonts w:ascii="Times New Roman" w:eastAsia="Times New Roman" w:hAnsi="Times New Roman"/>
                <w:sz w:val="17"/>
              </w:rPr>
            </w:pPr>
          </w:p>
        </w:tc>
        <w:tc>
          <w:tcPr>
            <w:tcW w:w="120" w:type="dxa"/>
            <w:shd w:val="clear" w:color="auto" w:fill="auto"/>
            <w:vAlign w:val="bottom"/>
          </w:tcPr>
          <w:p w:rsidR="00FF24E8" w:rsidRDefault="00FF24E8">
            <w:pPr>
              <w:spacing w:line="0" w:lineRule="atLeast"/>
              <w:rPr>
                <w:rFonts w:ascii="Times New Roman" w:eastAsia="Times New Roman" w:hAnsi="Times New Roman"/>
                <w:sz w:val="17"/>
              </w:rPr>
            </w:pPr>
          </w:p>
        </w:tc>
        <w:tc>
          <w:tcPr>
            <w:tcW w:w="700" w:type="dxa"/>
            <w:shd w:val="clear" w:color="auto" w:fill="auto"/>
            <w:vAlign w:val="bottom"/>
          </w:tcPr>
          <w:p w:rsidR="00FF24E8" w:rsidRDefault="008F75A8">
            <w:pPr>
              <w:spacing w:line="199" w:lineRule="exact"/>
              <w:ind w:right="73"/>
              <w:jc w:val="right"/>
              <w:rPr>
                <w:rFonts w:ascii="Arial" w:eastAsia="Arial" w:hAnsi="Arial"/>
                <w:color w:val="6E4430"/>
                <w:w w:val="94"/>
                <w:sz w:val="18"/>
              </w:rPr>
            </w:pPr>
            <w:r>
              <w:rPr>
                <w:rFonts w:ascii="Arial" w:eastAsia="Arial" w:hAnsi="Arial"/>
                <w:color w:val="6E4430"/>
                <w:sz w:val="18"/>
              </w:rPr>
              <w:t>46691</w:t>
            </w:r>
          </w:p>
        </w:tc>
        <w:tc>
          <w:tcPr>
            <w:tcW w:w="920" w:type="dxa"/>
            <w:shd w:val="clear" w:color="auto" w:fill="auto"/>
            <w:vAlign w:val="bottom"/>
          </w:tcPr>
          <w:p w:rsidR="00FF24E8" w:rsidRDefault="008F75A8">
            <w:pPr>
              <w:spacing w:line="199" w:lineRule="exact"/>
              <w:ind w:right="33"/>
              <w:jc w:val="right"/>
              <w:rPr>
                <w:rFonts w:ascii="Arial" w:eastAsia="Arial" w:hAnsi="Arial"/>
                <w:color w:val="6E4430"/>
                <w:sz w:val="18"/>
              </w:rPr>
            </w:pPr>
            <w:r>
              <w:rPr>
                <w:rFonts w:ascii="Arial" w:eastAsia="Arial" w:hAnsi="Arial"/>
                <w:color w:val="6E4430"/>
                <w:sz w:val="18"/>
              </w:rPr>
              <w:t>44021</w:t>
            </w:r>
          </w:p>
        </w:tc>
        <w:tc>
          <w:tcPr>
            <w:tcW w:w="740" w:type="dxa"/>
            <w:shd w:val="clear" w:color="auto" w:fill="auto"/>
            <w:vAlign w:val="bottom"/>
          </w:tcPr>
          <w:p w:rsidR="00FF24E8" w:rsidRDefault="008F75A8">
            <w:pPr>
              <w:spacing w:line="199" w:lineRule="exact"/>
              <w:ind w:right="73"/>
              <w:jc w:val="right"/>
              <w:rPr>
                <w:rFonts w:ascii="Arial" w:eastAsia="Arial" w:hAnsi="Arial"/>
                <w:color w:val="6E4430"/>
                <w:sz w:val="18"/>
              </w:rPr>
            </w:pPr>
            <w:r>
              <w:rPr>
                <w:rFonts w:ascii="Arial" w:eastAsia="Arial" w:hAnsi="Arial"/>
                <w:color w:val="6E4430"/>
                <w:sz w:val="18"/>
              </w:rPr>
              <w:t>6</w:t>
            </w:r>
          </w:p>
        </w:tc>
      </w:tr>
      <w:tr w:rsidR="00FF24E8">
        <w:trPr>
          <w:trHeight w:val="200"/>
        </w:trPr>
        <w:tc>
          <w:tcPr>
            <w:tcW w:w="2700" w:type="dxa"/>
            <w:shd w:val="clear" w:color="auto" w:fill="auto"/>
            <w:vAlign w:val="bottom"/>
          </w:tcPr>
          <w:p w:rsidR="00FF24E8" w:rsidRDefault="008F75A8">
            <w:pPr>
              <w:spacing w:line="199" w:lineRule="exact"/>
              <w:rPr>
                <w:rFonts w:ascii="Arial" w:eastAsia="Arial" w:hAnsi="Arial"/>
                <w:color w:val="6E4430"/>
                <w:sz w:val="18"/>
              </w:rPr>
            </w:pPr>
            <w:r>
              <w:rPr>
                <w:rFonts w:ascii="Arial" w:eastAsia="Arial" w:hAnsi="Arial"/>
                <w:color w:val="6E4430"/>
                <w:sz w:val="18"/>
              </w:rPr>
              <w:t>Total de depósitos</w:t>
            </w:r>
          </w:p>
        </w:tc>
        <w:tc>
          <w:tcPr>
            <w:tcW w:w="120" w:type="dxa"/>
            <w:shd w:val="clear" w:color="auto" w:fill="auto"/>
            <w:vAlign w:val="bottom"/>
          </w:tcPr>
          <w:p w:rsidR="00FF24E8" w:rsidRDefault="00FF24E8">
            <w:pPr>
              <w:spacing w:line="0" w:lineRule="atLeast"/>
              <w:rPr>
                <w:rFonts w:ascii="Times New Roman" w:eastAsia="Times New Roman" w:hAnsi="Times New Roman"/>
                <w:sz w:val="17"/>
              </w:rPr>
            </w:pPr>
          </w:p>
        </w:tc>
        <w:tc>
          <w:tcPr>
            <w:tcW w:w="120" w:type="dxa"/>
            <w:shd w:val="clear" w:color="auto" w:fill="auto"/>
            <w:vAlign w:val="bottom"/>
          </w:tcPr>
          <w:p w:rsidR="00FF24E8" w:rsidRDefault="00FF24E8">
            <w:pPr>
              <w:spacing w:line="0" w:lineRule="atLeast"/>
              <w:rPr>
                <w:rFonts w:ascii="Times New Roman" w:eastAsia="Times New Roman" w:hAnsi="Times New Roman"/>
                <w:sz w:val="17"/>
              </w:rPr>
            </w:pPr>
          </w:p>
        </w:tc>
        <w:tc>
          <w:tcPr>
            <w:tcW w:w="700" w:type="dxa"/>
            <w:shd w:val="clear" w:color="auto" w:fill="auto"/>
            <w:vAlign w:val="bottom"/>
          </w:tcPr>
          <w:p w:rsidR="00FF24E8" w:rsidRDefault="008F75A8">
            <w:pPr>
              <w:spacing w:line="199" w:lineRule="exact"/>
              <w:ind w:right="73"/>
              <w:jc w:val="right"/>
              <w:rPr>
                <w:rFonts w:ascii="Arial" w:eastAsia="Arial" w:hAnsi="Arial"/>
                <w:color w:val="6E4430"/>
                <w:w w:val="94"/>
                <w:sz w:val="18"/>
              </w:rPr>
            </w:pPr>
            <w:r>
              <w:rPr>
                <w:rFonts w:ascii="Arial" w:eastAsia="Arial" w:hAnsi="Arial"/>
                <w:color w:val="6E4430"/>
                <w:sz w:val="18"/>
              </w:rPr>
              <w:t>65981</w:t>
            </w:r>
          </w:p>
        </w:tc>
        <w:tc>
          <w:tcPr>
            <w:tcW w:w="920" w:type="dxa"/>
            <w:shd w:val="clear" w:color="auto" w:fill="auto"/>
            <w:vAlign w:val="bottom"/>
          </w:tcPr>
          <w:p w:rsidR="00FF24E8" w:rsidRDefault="008F75A8">
            <w:pPr>
              <w:spacing w:line="199" w:lineRule="exact"/>
              <w:ind w:right="53"/>
              <w:jc w:val="right"/>
              <w:rPr>
                <w:rFonts w:ascii="Arial" w:eastAsia="Arial" w:hAnsi="Arial"/>
                <w:color w:val="6E4430"/>
                <w:sz w:val="18"/>
              </w:rPr>
            </w:pPr>
            <w:r>
              <w:rPr>
                <w:rFonts w:ascii="Arial" w:eastAsia="Arial" w:hAnsi="Arial"/>
                <w:color w:val="6E4430"/>
                <w:sz w:val="18"/>
              </w:rPr>
              <w:t>61190</w:t>
            </w:r>
          </w:p>
        </w:tc>
        <w:tc>
          <w:tcPr>
            <w:tcW w:w="740" w:type="dxa"/>
            <w:shd w:val="clear" w:color="auto" w:fill="auto"/>
            <w:vAlign w:val="bottom"/>
          </w:tcPr>
          <w:p w:rsidR="00FF24E8" w:rsidRDefault="008F75A8">
            <w:pPr>
              <w:spacing w:line="199" w:lineRule="exact"/>
              <w:ind w:right="73"/>
              <w:jc w:val="right"/>
              <w:rPr>
                <w:rFonts w:ascii="Arial" w:eastAsia="Arial" w:hAnsi="Arial"/>
                <w:color w:val="6E4430"/>
                <w:sz w:val="18"/>
              </w:rPr>
            </w:pPr>
            <w:r>
              <w:rPr>
                <w:rFonts w:ascii="Arial" w:eastAsia="Arial" w:hAnsi="Arial"/>
                <w:color w:val="6E4430"/>
                <w:sz w:val="18"/>
              </w:rPr>
              <w:t>8</w:t>
            </w:r>
          </w:p>
        </w:tc>
      </w:tr>
      <w:tr w:rsidR="00FF24E8">
        <w:trPr>
          <w:trHeight w:val="204"/>
        </w:trPr>
        <w:tc>
          <w:tcPr>
            <w:tcW w:w="2700" w:type="dxa"/>
            <w:shd w:val="clear" w:color="auto" w:fill="auto"/>
            <w:vAlign w:val="bottom"/>
          </w:tcPr>
          <w:p w:rsidR="00FF24E8" w:rsidRDefault="008F75A8">
            <w:pPr>
              <w:spacing w:line="204" w:lineRule="exact"/>
              <w:rPr>
                <w:rFonts w:ascii="Arial" w:eastAsia="Arial" w:hAnsi="Arial"/>
                <w:color w:val="6E4430"/>
                <w:sz w:val="18"/>
              </w:rPr>
            </w:pPr>
            <w:r>
              <w:rPr>
                <w:rFonts w:ascii="Arial" w:eastAsia="Arial" w:hAnsi="Arial"/>
                <w:color w:val="6E4430"/>
                <w:sz w:val="18"/>
              </w:rPr>
              <w:t>Total de patrimonio</w:t>
            </w:r>
          </w:p>
        </w:tc>
        <w:tc>
          <w:tcPr>
            <w:tcW w:w="120" w:type="dxa"/>
            <w:shd w:val="clear" w:color="auto" w:fill="auto"/>
            <w:vAlign w:val="bottom"/>
          </w:tcPr>
          <w:p w:rsidR="00FF24E8" w:rsidRDefault="00FF24E8">
            <w:pPr>
              <w:spacing w:line="0" w:lineRule="atLeast"/>
              <w:rPr>
                <w:rFonts w:ascii="Times New Roman" w:eastAsia="Times New Roman" w:hAnsi="Times New Roman"/>
                <w:sz w:val="17"/>
              </w:rPr>
            </w:pPr>
          </w:p>
        </w:tc>
        <w:tc>
          <w:tcPr>
            <w:tcW w:w="120" w:type="dxa"/>
            <w:shd w:val="clear" w:color="auto" w:fill="auto"/>
            <w:vAlign w:val="bottom"/>
          </w:tcPr>
          <w:p w:rsidR="00FF24E8" w:rsidRDefault="00FF24E8">
            <w:pPr>
              <w:spacing w:line="0" w:lineRule="atLeast"/>
              <w:rPr>
                <w:rFonts w:ascii="Times New Roman" w:eastAsia="Times New Roman" w:hAnsi="Times New Roman"/>
                <w:sz w:val="17"/>
              </w:rPr>
            </w:pPr>
          </w:p>
        </w:tc>
        <w:tc>
          <w:tcPr>
            <w:tcW w:w="700" w:type="dxa"/>
            <w:shd w:val="clear" w:color="auto" w:fill="auto"/>
            <w:vAlign w:val="bottom"/>
          </w:tcPr>
          <w:p w:rsidR="00FF24E8" w:rsidRDefault="008F75A8">
            <w:pPr>
              <w:spacing w:line="204" w:lineRule="exact"/>
              <w:ind w:right="93"/>
              <w:jc w:val="right"/>
              <w:rPr>
                <w:rFonts w:ascii="Arial" w:eastAsia="Arial" w:hAnsi="Arial"/>
                <w:color w:val="6E4430"/>
                <w:w w:val="90"/>
                <w:sz w:val="18"/>
              </w:rPr>
            </w:pPr>
            <w:r>
              <w:rPr>
                <w:rFonts w:ascii="Arial" w:eastAsia="Arial" w:hAnsi="Arial"/>
                <w:color w:val="6E4430"/>
                <w:sz w:val="18"/>
              </w:rPr>
              <w:t>12577</w:t>
            </w:r>
          </w:p>
        </w:tc>
        <w:tc>
          <w:tcPr>
            <w:tcW w:w="920" w:type="dxa"/>
            <w:shd w:val="clear" w:color="auto" w:fill="auto"/>
            <w:vAlign w:val="bottom"/>
          </w:tcPr>
          <w:p w:rsidR="00FF24E8" w:rsidRDefault="008F75A8">
            <w:pPr>
              <w:spacing w:line="204" w:lineRule="exact"/>
              <w:ind w:right="53"/>
              <w:jc w:val="right"/>
              <w:rPr>
                <w:rFonts w:ascii="Arial" w:eastAsia="Arial" w:hAnsi="Arial"/>
                <w:color w:val="6E4430"/>
                <w:sz w:val="18"/>
              </w:rPr>
            </w:pPr>
            <w:r>
              <w:rPr>
                <w:rFonts w:ascii="Arial" w:eastAsia="Arial" w:hAnsi="Arial"/>
                <w:color w:val="6E4430"/>
                <w:sz w:val="18"/>
              </w:rPr>
              <w:t>12.004</w:t>
            </w:r>
          </w:p>
        </w:tc>
        <w:tc>
          <w:tcPr>
            <w:tcW w:w="740" w:type="dxa"/>
            <w:shd w:val="clear" w:color="auto" w:fill="auto"/>
            <w:vAlign w:val="bottom"/>
          </w:tcPr>
          <w:p w:rsidR="00FF24E8" w:rsidRDefault="008F75A8">
            <w:pPr>
              <w:spacing w:line="204" w:lineRule="exact"/>
              <w:ind w:right="73"/>
              <w:jc w:val="right"/>
              <w:rPr>
                <w:rFonts w:ascii="Arial" w:eastAsia="Arial" w:hAnsi="Arial"/>
                <w:color w:val="6E4430"/>
                <w:sz w:val="18"/>
              </w:rPr>
            </w:pPr>
            <w:r>
              <w:rPr>
                <w:rFonts w:ascii="Arial" w:eastAsia="Arial" w:hAnsi="Arial"/>
                <w:color w:val="6E4430"/>
                <w:sz w:val="18"/>
              </w:rPr>
              <w:t>5</w:t>
            </w:r>
          </w:p>
        </w:tc>
      </w:tr>
      <w:tr w:rsidR="00FF24E8">
        <w:trPr>
          <w:trHeight w:val="234"/>
        </w:trPr>
        <w:tc>
          <w:tcPr>
            <w:tcW w:w="2700" w:type="dxa"/>
            <w:shd w:val="clear" w:color="auto" w:fill="auto"/>
            <w:vAlign w:val="bottom"/>
          </w:tcPr>
          <w:p w:rsidR="00FF24E8" w:rsidRDefault="008F75A8">
            <w:pPr>
              <w:spacing w:line="0" w:lineRule="atLeast"/>
              <w:rPr>
                <w:rFonts w:ascii="Arial" w:eastAsia="Arial" w:hAnsi="Arial"/>
                <w:color w:val="6E4430"/>
                <w:sz w:val="14"/>
              </w:rPr>
            </w:pPr>
            <w:r>
              <w:rPr>
                <w:rFonts w:ascii="Arial" w:eastAsia="Arial" w:hAnsi="Arial"/>
                <w:color w:val="1995C4"/>
                <w:sz w:val="18"/>
              </w:rPr>
              <w:t xml:space="preserve">Cuenta de resultados </w:t>
            </w:r>
            <w:r>
              <w:rPr>
                <w:rFonts w:ascii="Arial" w:eastAsia="Arial" w:hAnsi="Arial"/>
                <w:color w:val="6E4430"/>
                <w:sz w:val="14"/>
              </w:rPr>
              <w:t>(en miles)</w:t>
            </w:r>
          </w:p>
        </w:tc>
        <w:tc>
          <w:tcPr>
            <w:tcW w:w="120" w:type="dxa"/>
            <w:shd w:val="clear" w:color="auto" w:fill="auto"/>
            <w:vAlign w:val="bottom"/>
          </w:tcPr>
          <w:p w:rsidR="00FF24E8" w:rsidRDefault="00FF24E8">
            <w:pPr>
              <w:spacing w:line="0" w:lineRule="atLeast"/>
              <w:rPr>
                <w:rFonts w:ascii="Times New Roman" w:eastAsia="Times New Roman" w:hAnsi="Times New Roman"/>
              </w:rPr>
            </w:pPr>
          </w:p>
        </w:tc>
        <w:tc>
          <w:tcPr>
            <w:tcW w:w="120" w:type="dxa"/>
            <w:shd w:val="clear" w:color="auto" w:fill="auto"/>
            <w:vAlign w:val="bottom"/>
          </w:tcPr>
          <w:p w:rsidR="00FF24E8" w:rsidRDefault="00FF24E8">
            <w:pPr>
              <w:spacing w:line="0" w:lineRule="atLeast"/>
              <w:rPr>
                <w:rFonts w:ascii="Times New Roman" w:eastAsia="Times New Roman" w:hAnsi="Times New Roman"/>
              </w:rPr>
            </w:pPr>
          </w:p>
        </w:tc>
        <w:tc>
          <w:tcPr>
            <w:tcW w:w="700" w:type="dxa"/>
            <w:shd w:val="clear" w:color="auto" w:fill="auto"/>
            <w:vAlign w:val="bottom"/>
          </w:tcPr>
          <w:p w:rsidR="00FF24E8" w:rsidRDefault="00FF24E8">
            <w:pPr>
              <w:spacing w:line="0" w:lineRule="atLeast"/>
              <w:rPr>
                <w:rFonts w:ascii="Times New Roman" w:eastAsia="Times New Roman" w:hAnsi="Times New Roman"/>
              </w:rPr>
            </w:pPr>
          </w:p>
        </w:tc>
        <w:tc>
          <w:tcPr>
            <w:tcW w:w="920" w:type="dxa"/>
            <w:shd w:val="clear" w:color="auto" w:fill="auto"/>
            <w:vAlign w:val="bottom"/>
          </w:tcPr>
          <w:p w:rsidR="00FF24E8" w:rsidRDefault="00FF24E8">
            <w:pPr>
              <w:spacing w:line="0" w:lineRule="atLeast"/>
              <w:rPr>
                <w:rFonts w:ascii="Times New Roman" w:eastAsia="Times New Roman" w:hAnsi="Times New Roman"/>
              </w:rPr>
            </w:pPr>
          </w:p>
        </w:tc>
        <w:tc>
          <w:tcPr>
            <w:tcW w:w="740" w:type="dxa"/>
            <w:shd w:val="clear" w:color="auto" w:fill="auto"/>
            <w:vAlign w:val="bottom"/>
          </w:tcPr>
          <w:p w:rsidR="00FF24E8" w:rsidRDefault="00FF24E8">
            <w:pPr>
              <w:spacing w:line="0" w:lineRule="atLeast"/>
              <w:rPr>
                <w:rFonts w:ascii="Times New Roman" w:eastAsia="Times New Roman" w:hAnsi="Times New Roman"/>
              </w:rPr>
            </w:pPr>
          </w:p>
        </w:tc>
      </w:tr>
      <w:tr w:rsidR="00FF24E8">
        <w:trPr>
          <w:trHeight w:val="196"/>
        </w:trPr>
        <w:tc>
          <w:tcPr>
            <w:tcW w:w="2700" w:type="dxa"/>
            <w:shd w:val="clear" w:color="auto" w:fill="auto"/>
            <w:vAlign w:val="bottom"/>
          </w:tcPr>
          <w:p w:rsidR="00FF24E8" w:rsidRDefault="008F75A8">
            <w:pPr>
              <w:spacing w:line="196" w:lineRule="exact"/>
              <w:rPr>
                <w:rFonts w:ascii="Arial" w:eastAsia="Arial" w:hAnsi="Arial"/>
                <w:color w:val="6E4430"/>
                <w:sz w:val="18"/>
              </w:rPr>
            </w:pPr>
            <w:r>
              <w:rPr>
                <w:rFonts w:ascii="Arial" w:eastAsia="Arial" w:hAnsi="Arial"/>
                <w:color w:val="6E4430"/>
                <w:sz w:val="18"/>
              </w:rPr>
              <w:t>Total ingresos</w:t>
            </w:r>
          </w:p>
        </w:tc>
        <w:tc>
          <w:tcPr>
            <w:tcW w:w="940" w:type="dxa"/>
            <w:gridSpan w:val="3"/>
            <w:shd w:val="clear" w:color="auto" w:fill="auto"/>
            <w:vAlign w:val="bottom"/>
          </w:tcPr>
          <w:p w:rsidR="00FF24E8" w:rsidRDefault="008F75A8">
            <w:pPr>
              <w:spacing w:line="196" w:lineRule="exact"/>
              <w:ind w:right="93"/>
              <w:jc w:val="right"/>
              <w:rPr>
                <w:rFonts w:ascii="Arial" w:eastAsia="Arial" w:hAnsi="Arial"/>
                <w:color w:val="6E4430"/>
                <w:w w:val="82"/>
                <w:sz w:val="18"/>
              </w:rPr>
            </w:pPr>
            <w:r>
              <w:rPr>
                <w:rFonts w:ascii="Arial" w:eastAsia="Arial" w:hAnsi="Arial"/>
                <w:color w:val="6E4430"/>
                <w:sz w:val="18"/>
              </w:rPr>
              <w:t>$ 2,915,796</w:t>
            </w:r>
          </w:p>
        </w:tc>
        <w:tc>
          <w:tcPr>
            <w:tcW w:w="920" w:type="dxa"/>
            <w:shd w:val="clear" w:color="auto" w:fill="auto"/>
            <w:vAlign w:val="bottom"/>
          </w:tcPr>
          <w:p w:rsidR="00FF24E8" w:rsidRDefault="008F75A8">
            <w:pPr>
              <w:spacing w:line="196" w:lineRule="exact"/>
              <w:ind w:right="53"/>
              <w:jc w:val="right"/>
              <w:rPr>
                <w:rFonts w:ascii="Arial" w:eastAsia="Arial" w:hAnsi="Arial"/>
                <w:color w:val="6E4430"/>
                <w:w w:val="84"/>
                <w:sz w:val="18"/>
              </w:rPr>
            </w:pPr>
            <w:r>
              <w:rPr>
                <w:rFonts w:ascii="Arial" w:eastAsia="Arial" w:hAnsi="Arial"/>
                <w:color w:val="6E4430"/>
                <w:sz w:val="18"/>
              </w:rPr>
              <w:t>$ 2,850,189</w:t>
            </w:r>
          </w:p>
        </w:tc>
        <w:tc>
          <w:tcPr>
            <w:tcW w:w="740" w:type="dxa"/>
            <w:shd w:val="clear" w:color="auto" w:fill="auto"/>
            <w:vAlign w:val="bottom"/>
          </w:tcPr>
          <w:p w:rsidR="00FF24E8" w:rsidRDefault="008F75A8">
            <w:pPr>
              <w:spacing w:line="196" w:lineRule="exact"/>
              <w:ind w:right="73"/>
              <w:jc w:val="right"/>
              <w:rPr>
                <w:rFonts w:ascii="Arial" w:eastAsia="Arial" w:hAnsi="Arial"/>
                <w:color w:val="6E4430"/>
                <w:sz w:val="18"/>
              </w:rPr>
            </w:pPr>
            <w:r>
              <w:rPr>
                <w:rFonts w:ascii="Arial" w:eastAsia="Arial" w:hAnsi="Arial"/>
                <w:color w:val="6E4430"/>
                <w:sz w:val="18"/>
              </w:rPr>
              <w:t>2</w:t>
            </w:r>
          </w:p>
        </w:tc>
      </w:tr>
      <w:tr w:rsidR="00FF24E8">
        <w:trPr>
          <w:trHeight w:val="200"/>
        </w:trPr>
        <w:tc>
          <w:tcPr>
            <w:tcW w:w="2700" w:type="dxa"/>
            <w:shd w:val="clear" w:color="auto" w:fill="auto"/>
            <w:vAlign w:val="bottom"/>
          </w:tcPr>
          <w:p w:rsidR="00FF24E8" w:rsidRDefault="008F75A8">
            <w:pPr>
              <w:spacing w:line="199" w:lineRule="exact"/>
              <w:rPr>
                <w:rFonts w:ascii="Arial" w:eastAsia="Arial" w:hAnsi="Arial"/>
                <w:color w:val="6E4430"/>
                <w:sz w:val="18"/>
              </w:rPr>
            </w:pPr>
            <w:r>
              <w:rPr>
                <w:rFonts w:ascii="Arial" w:eastAsia="Arial" w:hAnsi="Arial"/>
                <w:color w:val="6E4430"/>
                <w:sz w:val="18"/>
              </w:rPr>
              <w:t>Provisión para pérdidas de préstamos</w:t>
            </w:r>
          </w:p>
        </w:tc>
        <w:tc>
          <w:tcPr>
            <w:tcW w:w="120" w:type="dxa"/>
            <w:shd w:val="clear" w:color="auto" w:fill="auto"/>
            <w:vAlign w:val="bottom"/>
          </w:tcPr>
          <w:p w:rsidR="00FF24E8" w:rsidRDefault="00FF24E8">
            <w:pPr>
              <w:spacing w:line="0" w:lineRule="atLeast"/>
              <w:rPr>
                <w:rFonts w:ascii="Times New Roman" w:eastAsia="Times New Roman" w:hAnsi="Times New Roman"/>
                <w:sz w:val="17"/>
              </w:rPr>
            </w:pPr>
          </w:p>
        </w:tc>
        <w:tc>
          <w:tcPr>
            <w:tcW w:w="120" w:type="dxa"/>
            <w:shd w:val="clear" w:color="auto" w:fill="auto"/>
            <w:vAlign w:val="bottom"/>
          </w:tcPr>
          <w:p w:rsidR="00FF24E8" w:rsidRDefault="00FF24E8">
            <w:pPr>
              <w:spacing w:line="0" w:lineRule="atLeast"/>
              <w:rPr>
                <w:rFonts w:ascii="Times New Roman" w:eastAsia="Times New Roman" w:hAnsi="Times New Roman"/>
                <w:sz w:val="17"/>
              </w:rPr>
            </w:pPr>
          </w:p>
        </w:tc>
        <w:tc>
          <w:tcPr>
            <w:tcW w:w="700" w:type="dxa"/>
            <w:shd w:val="clear" w:color="auto" w:fill="auto"/>
            <w:vAlign w:val="bottom"/>
          </w:tcPr>
          <w:p w:rsidR="00FF24E8" w:rsidRDefault="008F75A8">
            <w:pPr>
              <w:spacing w:line="199" w:lineRule="exact"/>
              <w:ind w:right="93"/>
              <w:jc w:val="right"/>
              <w:rPr>
                <w:rFonts w:ascii="Arial" w:eastAsia="Arial" w:hAnsi="Arial"/>
                <w:color w:val="6E4430"/>
                <w:w w:val="76"/>
                <w:sz w:val="18"/>
              </w:rPr>
            </w:pPr>
            <w:r>
              <w:rPr>
                <w:rFonts w:ascii="Arial" w:eastAsia="Arial" w:hAnsi="Arial"/>
                <w:color w:val="6E4430"/>
                <w:sz w:val="18"/>
              </w:rPr>
              <w:t>193.638</w:t>
            </w:r>
          </w:p>
        </w:tc>
        <w:tc>
          <w:tcPr>
            <w:tcW w:w="920" w:type="dxa"/>
            <w:shd w:val="clear" w:color="auto" w:fill="auto"/>
            <w:vAlign w:val="bottom"/>
          </w:tcPr>
          <w:p w:rsidR="00FF24E8" w:rsidRDefault="008F75A8">
            <w:pPr>
              <w:spacing w:line="199" w:lineRule="exact"/>
              <w:ind w:right="33"/>
              <w:jc w:val="right"/>
              <w:rPr>
                <w:rFonts w:ascii="Arial" w:eastAsia="Arial" w:hAnsi="Arial"/>
                <w:color w:val="6E4430"/>
                <w:sz w:val="18"/>
              </w:rPr>
            </w:pPr>
            <w:r>
              <w:rPr>
                <w:rFonts w:ascii="Arial" w:eastAsia="Arial" w:hAnsi="Arial"/>
                <w:color w:val="6E4430"/>
                <w:sz w:val="18"/>
              </w:rPr>
              <w:t>106.301</w:t>
            </w:r>
          </w:p>
        </w:tc>
        <w:tc>
          <w:tcPr>
            <w:tcW w:w="740" w:type="dxa"/>
            <w:shd w:val="clear" w:color="auto" w:fill="auto"/>
            <w:vAlign w:val="bottom"/>
          </w:tcPr>
          <w:p w:rsidR="00FF24E8" w:rsidRDefault="008F75A8">
            <w:pPr>
              <w:spacing w:line="199" w:lineRule="exact"/>
              <w:ind w:right="73"/>
              <w:jc w:val="right"/>
              <w:rPr>
                <w:rFonts w:ascii="Arial" w:eastAsia="Arial" w:hAnsi="Arial"/>
                <w:color w:val="6E4430"/>
                <w:sz w:val="18"/>
              </w:rPr>
            </w:pPr>
            <w:r>
              <w:rPr>
                <w:rFonts w:ascii="Arial" w:eastAsia="Arial" w:hAnsi="Arial"/>
                <w:color w:val="6E4430"/>
                <w:sz w:val="18"/>
              </w:rPr>
              <w:t>82</w:t>
            </w:r>
          </w:p>
        </w:tc>
      </w:tr>
      <w:tr w:rsidR="00FF24E8">
        <w:trPr>
          <w:trHeight w:val="200"/>
        </w:trPr>
        <w:tc>
          <w:tcPr>
            <w:tcW w:w="2700" w:type="dxa"/>
            <w:shd w:val="clear" w:color="auto" w:fill="auto"/>
            <w:vAlign w:val="bottom"/>
          </w:tcPr>
          <w:p w:rsidR="00FF24E8" w:rsidRDefault="008F75A8">
            <w:pPr>
              <w:spacing w:line="199" w:lineRule="exact"/>
              <w:rPr>
                <w:rFonts w:ascii="Arial" w:eastAsia="Arial" w:hAnsi="Arial"/>
                <w:color w:val="6E4430"/>
                <w:sz w:val="18"/>
              </w:rPr>
            </w:pPr>
            <w:r>
              <w:rPr>
                <w:rFonts w:ascii="Arial" w:eastAsia="Arial" w:hAnsi="Arial"/>
                <w:color w:val="6E4430"/>
                <w:sz w:val="18"/>
              </w:rPr>
              <w:t>Gastos por servicios</w:t>
            </w:r>
          </w:p>
        </w:tc>
        <w:tc>
          <w:tcPr>
            <w:tcW w:w="940" w:type="dxa"/>
            <w:gridSpan w:val="3"/>
            <w:shd w:val="clear" w:color="auto" w:fill="auto"/>
            <w:vAlign w:val="bottom"/>
          </w:tcPr>
          <w:p w:rsidR="00FF24E8" w:rsidRDefault="008F75A8">
            <w:pPr>
              <w:spacing w:line="199" w:lineRule="exact"/>
              <w:ind w:right="93"/>
              <w:jc w:val="right"/>
              <w:rPr>
                <w:rFonts w:ascii="Arial" w:eastAsia="Arial" w:hAnsi="Arial"/>
                <w:color w:val="6E4430"/>
                <w:w w:val="92"/>
                <w:sz w:val="18"/>
              </w:rPr>
            </w:pPr>
            <w:r>
              <w:rPr>
                <w:rFonts w:ascii="Arial" w:eastAsia="Arial" w:hAnsi="Arial"/>
                <w:color w:val="6E4430"/>
                <w:sz w:val="18"/>
              </w:rPr>
              <w:t>2,136,490</w:t>
            </w:r>
          </w:p>
        </w:tc>
        <w:tc>
          <w:tcPr>
            <w:tcW w:w="920" w:type="dxa"/>
            <w:shd w:val="clear" w:color="auto" w:fill="auto"/>
            <w:vAlign w:val="bottom"/>
          </w:tcPr>
          <w:p w:rsidR="00FF24E8" w:rsidRDefault="008F75A8">
            <w:pPr>
              <w:spacing w:line="199" w:lineRule="exact"/>
              <w:ind w:right="53"/>
              <w:jc w:val="right"/>
              <w:rPr>
                <w:rFonts w:ascii="Arial" w:eastAsia="Arial" w:hAnsi="Arial"/>
                <w:color w:val="6E4430"/>
                <w:w w:val="94"/>
                <w:sz w:val="18"/>
              </w:rPr>
            </w:pPr>
            <w:r>
              <w:rPr>
                <w:rFonts w:ascii="Arial" w:eastAsia="Arial" w:hAnsi="Arial"/>
                <w:color w:val="6E4430"/>
                <w:sz w:val="18"/>
              </w:rPr>
              <w:t>2,180,752</w:t>
            </w:r>
          </w:p>
        </w:tc>
        <w:tc>
          <w:tcPr>
            <w:tcW w:w="740" w:type="dxa"/>
            <w:shd w:val="clear" w:color="auto" w:fill="auto"/>
            <w:vAlign w:val="bottom"/>
          </w:tcPr>
          <w:p w:rsidR="00FF24E8" w:rsidRDefault="008F75A8">
            <w:pPr>
              <w:spacing w:line="199" w:lineRule="exact"/>
              <w:ind w:right="13"/>
              <w:jc w:val="right"/>
              <w:rPr>
                <w:rFonts w:ascii="Arial" w:eastAsia="Arial" w:hAnsi="Arial"/>
                <w:color w:val="6E4430"/>
                <w:sz w:val="18"/>
              </w:rPr>
            </w:pPr>
            <w:r>
              <w:rPr>
                <w:rFonts w:ascii="Arial" w:eastAsia="Arial" w:hAnsi="Arial"/>
                <w:color w:val="6E4430"/>
                <w:sz w:val="18"/>
              </w:rPr>
              <w:t>(2)</w:t>
            </w:r>
          </w:p>
        </w:tc>
      </w:tr>
      <w:tr w:rsidR="00FF24E8">
        <w:trPr>
          <w:trHeight w:val="210"/>
        </w:trPr>
        <w:tc>
          <w:tcPr>
            <w:tcW w:w="2700" w:type="dxa"/>
            <w:shd w:val="clear" w:color="auto" w:fill="auto"/>
            <w:vAlign w:val="bottom"/>
          </w:tcPr>
          <w:p w:rsidR="00FF24E8" w:rsidRDefault="008F75A8">
            <w:pPr>
              <w:spacing w:line="0" w:lineRule="atLeast"/>
              <w:rPr>
                <w:rFonts w:ascii="Arial" w:eastAsia="Arial" w:hAnsi="Arial"/>
                <w:color w:val="6E4430"/>
                <w:w w:val="87"/>
                <w:sz w:val="18"/>
              </w:rPr>
            </w:pPr>
            <w:r>
              <w:rPr>
                <w:rFonts w:ascii="Arial" w:eastAsia="Arial" w:hAnsi="Arial"/>
                <w:color w:val="6E4430"/>
                <w:sz w:val="18"/>
              </w:rPr>
              <w:t>Ingresos netos atribuibles al accionariado</w:t>
            </w:r>
          </w:p>
        </w:tc>
        <w:tc>
          <w:tcPr>
            <w:tcW w:w="940" w:type="dxa"/>
            <w:gridSpan w:val="3"/>
            <w:shd w:val="clear" w:color="auto" w:fill="auto"/>
            <w:vAlign w:val="bottom"/>
          </w:tcPr>
          <w:p w:rsidR="00FF24E8" w:rsidRDefault="008F75A8">
            <w:pPr>
              <w:spacing w:line="0" w:lineRule="atLeast"/>
              <w:ind w:right="93"/>
              <w:jc w:val="right"/>
              <w:rPr>
                <w:rFonts w:ascii="Arial" w:eastAsia="Arial" w:hAnsi="Arial"/>
                <w:color w:val="6E4430"/>
                <w:sz w:val="18"/>
              </w:rPr>
            </w:pPr>
            <w:r>
              <w:rPr>
                <w:rFonts w:ascii="Arial" w:eastAsia="Arial" w:hAnsi="Arial"/>
                <w:color w:val="6E4430"/>
                <w:sz w:val="18"/>
              </w:rPr>
              <w:t>489.567</w:t>
            </w:r>
          </w:p>
        </w:tc>
        <w:tc>
          <w:tcPr>
            <w:tcW w:w="920" w:type="dxa"/>
            <w:shd w:val="clear" w:color="auto" w:fill="auto"/>
            <w:vAlign w:val="bottom"/>
          </w:tcPr>
          <w:p w:rsidR="00FF24E8" w:rsidRDefault="008F75A8">
            <w:pPr>
              <w:spacing w:line="0" w:lineRule="atLeast"/>
              <w:ind w:right="53"/>
              <w:jc w:val="right"/>
              <w:rPr>
                <w:rFonts w:ascii="Arial" w:eastAsia="Arial" w:hAnsi="Arial"/>
                <w:color w:val="6E4430"/>
                <w:sz w:val="18"/>
              </w:rPr>
            </w:pPr>
            <w:r>
              <w:rPr>
                <w:rFonts w:ascii="Arial" w:eastAsia="Arial" w:hAnsi="Arial"/>
                <w:color w:val="6E4430"/>
                <w:sz w:val="18"/>
              </w:rPr>
              <w:t>466.556</w:t>
            </w:r>
          </w:p>
        </w:tc>
        <w:tc>
          <w:tcPr>
            <w:tcW w:w="740" w:type="dxa"/>
            <w:shd w:val="clear" w:color="auto" w:fill="auto"/>
            <w:vAlign w:val="bottom"/>
          </w:tcPr>
          <w:p w:rsidR="00FF24E8" w:rsidRDefault="008F75A8">
            <w:pPr>
              <w:spacing w:line="0" w:lineRule="atLeast"/>
              <w:ind w:right="73"/>
              <w:jc w:val="right"/>
              <w:rPr>
                <w:rFonts w:ascii="Arial" w:eastAsia="Arial" w:hAnsi="Arial"/>
                <w:color w:val="6E4430"/>
                <w:sz w:val="18"/>
              </w:rPr>
            </w:pPr>
            <w:r>
              <w:rPr>
                <w:rFonts w:ascii="Arial" w:eastAsia="Arial" w:hAnsi="Arial"/>
                <w:color w:val="6E4430"/>
                <w:sz w:val="18"/>
              </w:rPr>
              <w:t>5</w:t>
            </w:r>
          </w:p>
        </w:tc>
      </w:tr>
      <w:tr w:rsidR="00FF24E8">
        <w:trPr>
          <w:trHeight w:val="274"/>
        </w:trPr>
        <w:tc>
          <w:tcPr>
            <w:tcW w:w="2700" w:type="dxa"/>
            <w:shd w:val="clear" w:color="auto" w:fill="auto"/>
            <w:vAlign w:val="bottom"/>
          </w:tcPr>
          <w:p w:rsidR="00FF24E8" w:rsidRDefault="008F75A8">
            <w:pPr>
              <w:spacing w:line="0" w:lineRule="atLeast"/>
              <w:rPr>
                <w:rFonts w:ascii="Arial" w:eastAsia="Arial" w:hAnsi="Arial"/>
                <w:color w:val="1995C4"/>
                <w:sz w:val="18"/>
              </w:rPr>
            </w:pPr>
            <w:r>
              <w:rPr>
                <w:rFonts w:ascii="Arial" w:eastAsia="Arial" w:hAnsi="Arial"/>
                <w:color w:val="1995C4"/>
                <w:sz w:val="18"/>
              </w:rPr>
              <w:t>Ratios relevantes</w:t>
            </w:r>
          </w:p>
        </w:tc>
        <w:tc>
          <w:tcPr>
            <w:tcW w:w="120" w:type="dxa"/>
            <w:shd w:val="clear" w:color="auto" w:fill="auto"/>
            <w:vAlign w:val="bottom"/>
          </w:tcPr>
          <w:p w:rsidR="00FF24E8" w:rsidRDefault="00FF24E8">
            <w:pPr>
              <w:spacing w:line="0" w:lineRule="atLeast"/>
              <w:rPr>
                <w:rFonts w:ascii="Times New Roman" w:eastAsia="Times New Roman" w:hAnsi="Times New Roman"/>
                <w:sz w:val="23"/>
              </w:rPr>
            </w:pPr>
          </w:p>
        </w:tc>
        <w:tc>
          <w:tcPr>
            <w:tcW w:w="120" w:type="dxa"/>
            <w:shd w:val="clear" w:color="auto" w:fill="auto"/>
            <w:vAlign w:val="bottom"/>
          </w:tcPr>
          <w:p w:rsidR="00FF24E8" w:rsidRDefault="00FF24E8">
            <w:pPr>
              <w:spacing w:line="0" w:lineRule="atLeast"/>
              <w:rPr>
                <w:rFonts w:ascii="Times New Roman" w:eastAsia="Times New Roman" w:hAnsi="Times New Roman"/>
                <w:sz w:val="23"/>
              </w:rPr>
            </w:pPr>
          </w:p>
        </w:tc>
        <w:tc>
          <w:tcPr>
            <w:tcW w:w="700" w:type="dxa"/>
            <w:shd w:val="clear" w:color="auto" w:fill="auto"/>
            <w:vAlign w:val="bottom"/>
          </w:tcPr>
          <w:p w:rsidR="00FF24E8" w:rsidRDefault="00FF24E8">
            <w:pPr>
              <w:spacing w:line="0" w:lineRule="atLeast"/>
              <w:rPr>
                <w:rFonts w:ascii="Times New Roman" w:eastAsia="Times New Roman" w:hAnsi="Times New Roman"/>
                <w:sz w:val="23"/>
              </w:rPr>
            </w:pPr>
          </w:p>
        </w:tc>
        <w:tc>
          <w:tcPr>
            <w:tcW w:w="920" w:type="dxa"/>
            <w:shd w:val="clear" w:color="auto" w:fill="auto"/>
            <w:vAlign w:val="bottom"/>
          </w:tcPr>
          <w:p w:rsidR="00FF24E8" w:rsidRDefault="00FF24E8">
            <w:pPr>
              <w:spacing w:line="0" w:lineRule="atLeast"/>
              <w:rPr>
                <w:rFonts w:ascii="Times New Roman" w:eastAsia="Times New Roman" w:hAnsi="Times New Roman"/>
                <w:sz w:val="23"/>
              </w:rPr>
            </w:pPr>
          </w:p>
        </w:tc>
        <w:tc>
          <w:tcPr>
            <w:tcW w:w="740" w:type="dxa"/>
            <w:shd w:val="clear" w:color="auto" w:fill="auto"/>
            <w:vAlign w:val="bottom"/>
          </w:tcPr>
          <w:p w:rsidR="00FF24E8" w:rsidRDefault="00FF24E8">
            <w:pPr>
              <w:spacing w:line="0" w:lineRule="atLeast"/>
              <w:rPr>
                <w:rFonts w:ascii="Times New Roman" w:eastAsia="Times New Roman" w:hAnsi="Times New Roman"/>
                <w:sz w:val="23"/>
              </w:rPr>
            </w:pPr>
          </w:p>
        </w:tc>
      </w:tr>
      <w:tr w:rsidR="00FF24E8">
        <w:trPr>
          <w:trHeight w:val="196"/>
        </w:trPr>
        <w:tc>
          <w:tcPr>
            <w:tcW w:w="2700" w:type="dxa"/>
            <w:shd w:val="clear" w:color="auto" w:fill="auto"/>
            <w:vAlign w:val="bottom"/>
          </w:tcPr>
          <w:p w:rsidR="00FF24E8" w:rsidRDefault="008F75A8">
            <w:pPr>
              <w:spacing w:line="196" w:lineRule="exact"/>
              <w:rPr>
                <w:rFonts w:ascii="Arial" w:eastAsia="Arial" w:hAnsi="Arial"/>
                <w:color w:val="6E4430"/>
                <w:sz w:val="18"/>
              </w:rPr>
            </w:pPr>
            <w:r>
              <w:rPr>
                <w:rFonts w:ascii="Arial" w:eastAsia="Arial" w:hAnsi="Arial"/>
                <w:color w:val="6E4430"/>
                <w:sz w:val="18"/>
              </w:rPr>
              <w:t>ROA (activos medios)</w:t>
            </w:r>
          </w:p>
        </w:tc>
        <w:tc>
          <w:tcPr>
            <w:tcW w:w="120" w:type="dxa"/>
            <w:shd w:val="clear" w:color="auto" w:fill="auto"/>
            <w:vAlign w:val="bottom"/>
          </w:tcPr>
          <w:p w:rsidR="00FF24E8" w:rsidRDefault="00FF24E8">
            <w:pPr>
              <w:spacing w:line="0" w:lineRule="atLeast"/>
              <w:rPr>
                <w:rFonts w:ascii="Times New Roman" w:eastAsia="Times New Roman" w:hAnsi="Times New Roman"/>
                <w:sz w:val="17"/>
              </w:rPr>
            </w:pPr>
          </w:p>
        </w:tc>
        <w:tc>
          <w:tcPr>
            <w:tcW w:w="120" w:type="dxa"/>
            <w:shd w:val="clear" w:color="auto" w:fill="auto"/>
            <w:vAlign w:val="bottom"/>
          </w:tcPr>
          <w:p w:rsidR="00FF24E8" w:rsidRDefault="00FF24E8">
            <w:pPr>
              <w:spacing w:line="0" w:lineRule="atLeast"/>
              <w:rPr>
                <w:rFonts w:ascii="Times New Roman" w:eastAsia="Times New Roman" w:hAnsi="Times New Roman"/>
                <w:sz w:val="17"/>
              </w:rPr>
            </w:pPr>
          </w:p>
        </w:tc>
        <w:tc>
          <w:tcPr>
            <w:tcW w:w="700" w:type="dxa"/>
            <w:shd w:val="clear" w:color="auto" w:fill="auto"/>
            <w:vAlign w:val="bottom"/>
          </w:tcPr>
          <w:p w:rsidR="00FF24E8" w:rsidRDefault="008F75A8">
            <w:pPr>
              <w:spacing w:line="196" w:lineRule="exact"/>
              <w:jc w:val="right"/>
              <w:rPr>
                <w:rFonts w:ascii="Arial" w:eastAsia="Arial" w:hAnsi="Arial"/>
                <w:color w:val="6E4430"/>
                <w:sz w:val="18"/>
              </w:rPr>
            </w:pPr>
            <w:r>
              <w:rPr>
                <w:rFonts w:ascii="Arial" w:eastAsia="Arial" w:hAnsi="Arial"/>
                <w:color w:val="6E4430"/>
                <w:sz w:val="18"/>
              </w:rPr>
              <w:t>0,56%</w:t>
            </w:r>
          </w:p>
        </w:tc>
        <w:tc>
          <w:tcPr>
            <w:tcW w:w="920" w:type="dxa"/>
            <w:shd w:val="clear" w:color="auto" w:fill="auto"/>
            <w:vAlign w:val="bottom"/>
          </w:tcPr>
          <w:p w:rsidR="00FF24E8" w:rsidRDefault="008F75A8">
            <w:pPr>
              <w:spacing w:line="196" w:lineRule="exact"/>
              <w:jc w:val="right"/>
              <w:rPr>
                <w:rFonts w:ascii="Arial" w:eastAsia="Arial" w:hAnsi="Arial"/>
                <w:color w:val="6E4430"/>
                <w:sz w:val="18"/>
              </w:rPr>
            </w:pPr>
            <w:r>
              <w:rPr>
                <w:rFonts w:ascii="Arial" w:eastAsia="Arial" w:hAnsi="Arial"/>
                <w:color w:val="6E4430"/>
                <w:sz w:val="18"/>
              </w:rPr>
              <w:t>0,60</w:t>
            </w:r>
          </w:p>
        </w:tc>
        <w:tc>
          <w:tcPr>
            <w:tcW w:w="740" w:type="dxa"/>
            <w:shd w:val="clear" w:color="auto" w:fill="auto"/>
            <w:vAlign w:val="bottom"/>
          </w:tcPr>
          <w:p w:rsidR="00FF24E8" w:rsidRDefault="00FF24E8">
            <w:pPr>
              <w:spacing w:line="0" w:lineRule="atLeast"/>
              <w:rPr>
                <w:rFonts w:ascii="Times New Roman" w:eastAsia="Times New Roman" w:hAnsi="Times New Roman"/>
                <w:sz w:val="17"/>
              </w:rPr>
            </w:pPr>
          </w:p>
        </w:tc>
      </w:tr>
      <w:tr w:rsidR="00FF24E8">
        <w:trPr>
          <w:trHeight w:val="210"/>
        </w:trPr>
        <w:tc>
          <w:tcPr>
            <w:tcW w:w="2700" w:type="dxa"/>
            <w:shd w:val="clear" w:color="auto" w:fill="auto"/>
            <w:vAlign w:val="bottom"/>
          </w:tcPr>
          <w:p w:rsidR="00FF24E8" w:rsidRDefault="008F75A8">
            <w:pPr>
              <w:spacing w:line="0" w:lineRule="atLeast"/>
              <w:rPr>
                <w:rFonts w:ascii="Arial" w:eastAsia="Arial" w:hAnsi="Arial"/>
                <w:color w:val="6E4430"/>
                <w:w w:val="95"/>
                <w:sz w:val="18"/>
              </w:rPr>
            </w:pPr>
            <w:r>
              <w:rPr>
                <w:rFonts w:ascii="Arial" w:eastAsia="Arial" w:hAnsi="Arial"/>
                <w:color w:val="6E4430"/>
                <w:sz w:val="18"/>
              </w:rPr>
              <w:t xml:space="preserve"> ROE (fondos propios medio) - tangible</w:t>
            </w:r>
          </w:p>
        </w:tc>
        <w:tc>
          <w:tcPr>
            <w:tcW w:w="120" w:type="dxa"/>
            <w:shd w:val="clear" w:color="auto" w:fill="auto"/>
            <w:vAlign w:val="bottom"/>
          </w:tcPr>
          <w:p w:rsidR="00FF24E8" w:rsidRDefault="00FF24E8">
            <w:pPr>
              <w:spacing w:line="0" w:lineRule="atLeast"/>
              <w:rPr>
                <w:rFonts w:ascii="Times New Roman" w:eastAsia="Times New Roman" w:hAnsi="Times New Roman"/>
                <w:sz w:val="18"/>
              </w:rPr>
            </w:pPr>
          </w:p>
        </w:tc>
        <w:tc>
          <w:tcPr>
            <w:tcW w:w="120" w:type="dxa"/>
            <w:shd w:val="clear" w:color="auto" w:fill="auto"/>
            <w:vAlign w:val="bottom"/>
          </w:tcPr>
          <w:p w:rsidR="00FF24E8" w:rsidRDefault="00FF24E8">
            <w:pPr>
              <w:spacing w:line="0" w:lineRule="atLeast"/>
              <w:rPr>
                <w:rFonts w:ascii="Times New Roman" w:eastAsia="Times New Roman" w:hAnsi="Times New Roman"/>
                <w:sz w:val="18"/>
              </w:rPr>
            </w:pPr>
          </w:p>
        </w:tc>
        <w:tc>
          <w:tcPr>
            <w:tcW w:w="700" w:type="dxa"/>
            <w:shd w:val="clear" w:color="auto" w:fill="auto"/>
            <w:vAlign w:val="bottom"/>
          </w:tcPr>
          <w:p w:rsidR="00FF24E8" w:rsidRDefault="008F75A8">
            <w:pPr>
              <w:spacing w:line="0" w:lineRule="atLeast"/>
              <w:ind w:right="93"/>
              <w:jc w:val="right"/>
              <w:rPr>
                <w:rFonts w:ascii="Arial" w:eastAsia="Arial" w:hAnsi="Arial"/>
                <w:color w:val="6E4430"/>
                <w:sz w:val="18"/>
              </w:rPr>
            </w:pPr>
            <w:r>
              <w:rPr>
                <w:rFonts w:ascii="Arial" w:eastAsia="Arial" w:hAnsi="Arial"/>
                <w:color w:val="6E4430"/>
                <w:sz w:val="18"/>
              </w:rPr>
              <w:t>6.86</w:t>
            </w:r>
          </w:p>
        </w:tc>
        <w:tc>
          <w:tcPr>
            <w:tcW w:w="920" w:type="dxa"/>
            <w:shd w:val="clear" w:color="auto" w:fill="auto"/>
            <w:vAlign w:val="bottom"/>
          </w:tcPr>
          <w:p w:rsidR="00FF24E8" w:rsidRDefault="008F75A8">
            <w:pPr>
              <w:spacing w:line="0" w:lineRule="atLeast"/>
              <w:ind w:right="53"/>
              <w:jc w:val="right"/>
              <w:rPr>
                <w:rFonts w:ascii="Arial" w:eastAsia="Arial" w:hAnsi="Arial"/>
                <w:color w:val="6E4430"/>
                <w:sz w:val="18"/>
              </w:rPr>
            </w:pPr>
            <w:r>
              <w:rPr>
                <w:rFonts w:ascii="Arial" w:eastAsia="Arial" w:hAnsi="Arial"/>
                <w:color w:val="6E4430"/>
                <w:sz w:val="18"/>
              </w:rPr>
              <w:t>7,03</w:t>
            </w:r>
          </w:p>
        </w:tc>
        <w:tc>
          <w:tcPr>
            <w:tcW w:w="740" w:type="dxa"/>
            <w:shd w:val="clear" w:color="auto" w:fill="auto"/>
            <w:vAlign w:val="bottom"/>
          </w:tcPr>
          <w:p w:rsidR="00FF24E8" w:rsidRDefault="00FF24E8">
            <w:pPr>
              <w:spacing w:line="0" w:lineRule="atLeast"/>
              <w:rPr>
                <w:rFonts w:ascii="Times New Roman" w:eastAsia="Times New Roman" w:hAnsi="Times New Roman"/>
                <w:sz w:val="18"/>
              </w:rPr>
            </w:pPr>
          </w:p>
        </w:tc>
      </w:tr>
      <w:tr w:rsidR="00FF24E8">
        <w:trPr>
          <w:trHeight w:val="234"/>
        </w:trPr>
        <w:tc>
          <w:tcPr>
            <w:tcW w:w="2700" w:type="dxa"/>
            <w:shd w:val="clear" w:color="auto" w:fill="auto"/>
            <w:vAlign w:val="bottom"/>
          </w:tcPr>
          <w:p w:rsidR="00FF24E8" w:rsidRDefault="008F75A8">
            <w:pPr>
              <w:spacing w:line="0" w:lineRule="atLeast"/>
              <w:rPr>
                <w:rFonts w:ascii="Arial" w:eastAsia="Arial" w:hAnsi="Arial"/>
                <w:color w:val="1995C4"/>
                <w:sz w:val="18"/>
              </w:rPr>
            </w:pPr>
            <w:r>
              <w:rPr>
                <w:rFonts w:ascii="Arial" w:eastAsia="Arial" w:hAnsi="Arial"/>
                <w:color w:val="1995C4"/>
                <w:sz w:val="18"/>
              </w:rPr>
              <w:t>Calidad de crédito</w:t>
            </w:r>
          </w:p>
        </w:tc>
        <w:tc>
          <w:tcPr>
            <w:tcW w:w="120" w:type="dxa"/>
            <w:shd w:val="clear" w:color="auto" w:fill="auto"/>
            <w:vAlign w:val="bottom"/>
          </w:tcPr>
          <w:p w:rsidR="00FF24E8" w:rsidRDefault="00FF24E8">
            <w:pPr>
              <w:spacing w:line="0" w:lineRule="atLeast"/>
              <w:rPr>
                <w:rFonts w:ascii="Times New Roman" w:eastAsia="Times New Roman" w:hAnsi="Times New Roman"/>
              </w:rPr>
            </w:pPr>
          </w:p>
        </w:tc>
        <w:tc>
          <w:tcPr>
            <w:tcW w:w="120" w:type="dxa"/>
            <w:shd w:val="clear" w:color="auto" w:fill="auto"/>
            <w:vAlign w:val="bottom"/>
          </w:tcPr>
          <w:p w:rsidR="00FF24E8" w:rsidRDefault="00FF24E8">
            <w:pPr>
              <w:spacing w:line="0" w:lineRule="atLeast"/>
              <w:rPr>
                <w:rFonts w:ascii="Times New Roman" w:eastAsia="Times New Roman" w:hAnsi="Times New Roman"/>
              </w:rPr>
            </w:pPr>
          </w:p>
        </w:tc>
        <w:tc>
          <w:tcPr>
            <w:tcW w:w="700" w:type="dxa"/>
            <w:shd w:val="clear" w:color="auto" w:fill="auto"/>
            <w:vAlign w:val="bottom"/>
          </w:tcPr>
          <w:p w:rsidR="00FF24E8" w:rsidRDefault="00FF24E8">
            <w:pPr>
              <w:spacing w:line="0" w:lineRule="atLeast"/>
              <w:rPr>
                <w:rFonts w:ascii="Times New Roman" w:eastAsia="Times New Roman" w:hAnsi="Times New Roman"/>
              </w:rPr>
            </w:pPr>
          </w:p>
        </w:tc>
        <w:tc>
          <w:tcPr>
            <w:tcW w:w="920" w:type="dxa"/>
            <w:shd w:val="clear" w:color="auto" w:fill="auto"/>
            <w:vAlign w:val="bottom"/>
          </w:tcPr>
          <w:p w:rsidR="00FF24E8" w:rsidRDefault="00FF24E8">
            <w:pPr>
              <w:spacing w:line="0" w:lineRule="atLeast"/>
              <w:rPr>
                <w:rFonts w:ascii="Times New Roman" w:eastAsia="Times New Roman" w:hAnsi="Times New Roman"/>
              </w:rPr>
            </w:pPr>
          </w:p>
        </w:tc>
        <w:tc>
          <w:tcPr>
            <w:tcW w:w="740" w:type="dxa"/>
            <w:shd w:val="clear" w:color="auto" w:fill="auto"/>
            <w:vAlign w:val="bottom"/>
          </w:tcPr>
          <w:p w:rsidR="00FF24E8" w:rsidRDefault="00FF24E8">
            <w:pPr>
              <w:spacing w:line="0" w:lineRule="atLeast"/>
              <w:rPr>
                <w:rFonts w:ascii="Times New Roman" w:eastAsia="Times New Roman" w:hAnsi="Times New Roman"/>
              </w:rPr>
            </w:pPr>
          </w:p>
        </w:tc>
      </w:tr>
      <w:tr w:rsidR="00FF24E8">
        <w:trPr>
          <w:trHeight w:val="196"/>
        </w:trPr>
        <w:tc>
          <w:tcPr>
            <w:tcW w:w="2700" w:type="dxa"/>
            <w:shd w:val="clear" w:color="auto" w:fill="auto"/>
            <w:vAlign w:val="bottom"/>
          </w:tcPr>
          <w:p w:rsidR="00FF24E8" w:rsidRDefault="008F75A8">
            <w:pPr>
              <w:spacing w:line="196" w:lineRule="exact"/>
              <w:rPr>
                <w:rFonts w:ascii="Arial" w:eastAsia="Arial" w:hAnsi="Arial"/>
                <w:color w:val="6E4430"/>
                <w:sz w:val="18"/>
              </w:rPr>
            </w:pPr>
            <w:r>
              <w:rPr>
                <w:rFonts w:ascii="Arial" w:eastAsia="Arial" w:hAnsi="Arial"/>
                <w:color w:val="6E4430"/>
                <w:sz w:val="18"/>
              </w:rPr>
              <w:t xml:space="preserve">Préstamos no-pagados del total </w:t>
            </w:r>
            <w:r>
              <w:rPr>
                <w:rFonts w:ascii="Arial" w:eastAsia="Arial" w:hAnsi="Arial"/>
                <w:color w:val="6E4430"/>
                <w:sz w:val="18"/>
              </w:rPr>
              <w:lastRenderedPageBreak/>
              <w:t>de créditos</w:t>
            </w:r>
          </w:p>
        </w:tc>
        <w:tc>
          <w:tcPr>
            <w:tcW w:w="120" w:type="dxa"/>
            <w:shd w:val="clear" w:color="auto" w:fill="auto"/>
            <w:vAlign w:val="bottom"/>
          </w:tcPr>
          <w:p w:rsidR="00FF24E8" w:rsidRDefault="00FF24E8">
            <w:pPr>
              <w:spacing w:line="0" w:lineRule="atLeast"/>
              <w:rPr>
                <w:rFonts w:ascii="Times New Roman" w:eastAsia="Times New Roman" w:hAnsi="Times New Roman"/>
                <w:sz w:val="17"/>
              </w:rPr>
            </w:pPr>
          </w:p>
        </w:tc>
        <w:tc>
          <w:tcPr>
            <w:tcW w:w="120" w:type="dxa"/>
            <w:shd w:val="clear" w:color="auto" w:fill="auto"/>
            <w:vAlign w:val="bottom"/>
          </w:tcPr>
          <w:p w:rsidR="00FF24E8" w:rsidRDefault="00FF24E8">
            <w:pPr>
              <w:spacing w:line="0" w:lineRule="atLeast"/>
              <w:rPr>
                <w:rFonts w:ascii="Times New Roman" w:eastAsia="Times New Roman" w:hAnsi="Times New Roman"/>
                <w:sz w:val="17"/>
              </w:rPr>
            </w:pPr>
          </w:p>
        </w:tc>
        <w:tc>
          <w:tcPr>
            <w:tcW w:w="700" w:type="dxa"/>
            <w:shd w:val="clear" w:color="auto" w:fill="auto"/>
            <w:vAlign w:val="bottom"/>
          </w:tcPr>
          <w:p w:rsidR="00FF24E8" w:rsidRDefault="008F75A8">
            <w:pPr>
              <w:spacing w:line="196" w:lineRule="exact"/>
              <w:ind w:right="93"/>
              <w:jc w:val="right"/>
              <w:rPr>
                <w:rFonts w:ascii="Arial" w:eastAsia="Arial" w:hAnsi="Arial"/>
                <w:color w:val="6E4430"/>
                <w:sz w:val="18"/>
              </w:rPr>
            </w:pPr>
            <w:r>
              <w:rPr>
                <w:rFonts w:ascii="Arial" w:eastAsia="Arial" w:hAnsi="Arial"/>
                <w:color w:val="6E4430"/>
                <w:sz w:val="18"/>
              </w:rPr>
              <w:t>0.19</w:t>
            </w:r>
          </w:p>
        </w:tc>
        <w:tc>
          <w:tcPr>
            <w:tcW w:w="920" w:type="dxa"/>
            <w:shd w:val="clear" w:color="auto" w:fill="auto"/>
            <w:vAlign w:val="bottom"/>
          </w:tcPr>
          <w:p w:rsidR="00FF24E8" w:rsidRDefault="008F75A8">
            <w:pPr>
              <w:spacing w:line="196" w:lineRule="exact"/>
              <w:ind w:right="53"/>
              <w:jc w:val="right"/>
              <w:rPr>
                <w:rFonts w:ascii="Arial" w:eastAsia="Arial" w:hAnsi="Arial"/>
                <w:color w:val="6E4430"/>
                <w:sz w:val="18"/>
              </w:rPr>
            </w:pPr>
            <w:r>
              <w:rPr>
                <w:rFonts w:ascii="Arial" w:eastAsia="Arial" w:hAnsi="Arial"/>
                <w:color w:val="6E4430"/>
                <w:sz w:val="18"/>
              </w:rPr>
              <w:t>0.22</w:t>
            </w:r>
          </w:p>
        </w:tc>
        <w:tc>
          <w:tcPr>
            <w:tcW w:w="740" w:type="dxa"/>
            <w:shd w:val="clear" w:color="auto" w:fill="auto"/>
            <w:vAlign w:val="bottom"/>
          </w:tcPr>
          <w:p w:rsidR="00FF24E8" w:rsidRDefault="00FF24E8">
            <w:pPr>
              <w:spacing w:line="0" w:lineRule="atLeast"/>
              <w:rPr>
                <w:rFonts w:ascii="Times New Roman" w:eastAsia="Times New Roman" w:hAnsi="Times New Roman"/>
                <w:sz w:val="17"/>
              </w:rPr>
            </w:pPr>
          </w:p>
        </w:tc>
      </w:tr>
      <w:tr w:rsidR="00FF24E8">
        <w:trPr>
          <w:trHeight w:val="213"/>
        </w:trPr>
        <w:tc>
          <w:tcPr>
            <w:tcW w:w="2700" w:type="dxa"/>
            <w:shd w:val="clear" w:color="auto" w:fill="auto"/>
            <w:vAlign w:val="bottom"/>
          </w:tcPr>
          <w:p w:rsidR="00FF24E8" w:rsidRDefault="008F75A8">
            <w:pPr>
              <w:spacing w:line="213" w:lineRule="exact"/>
              <w:rPr>
                <w:rFonts w:ascii="Arial" w:eastAsia="Arial" w:hAnsi="Arial"/>
                <w:color w:val="6E4430"/>
                <w:w w:val="90"/>
                <w:vertAlign w:val="superscript"/>
              </w:rPr>
            </w:pPr>
            <w:r>
              <w:rPr>
                <w:rFonts w:ascii="Arial" w:eastAsia="Arial" w:hAnsi="Arial"/>
                <w:color w:val="6E4430"/>
                <w:sz w:val="18"/>
              </w:rPr>
              <w:lastRenderedPageBreak/>
              <w:t xml:space="preserve">Préstamos en mora a créditos totales </w:t>
            </w:r>
            <w:r>
              <w:rPr>
                <w:rFonts w:ascii="Arial" w:eastAsia="Arial" w:hAnsi="Arial"/>
                <w:color w:val="6E4430"/>
                <w:vertAlign w:val="superscript"/>
              </w:rPr>
              <w:t>(1)</w:t>
            </w:r>
          </w:p>
        </w:tc>
        <w:tc>
          <w:tcPr>
            <w:tcW w:w="120" w:type="dxa"/>
            <w:shd w:val="clear" w:color="auto" w:fill="auto"/>
            <w:vAlign w:val="bottom"/>
          </w:tcPr>
          <w:p w:rsidR="00FF24E8" w:rsidRDefault="00FF24E8">
            <w:pPr>
              <w:spacing w:line="0" w:lineRule="atLeast"/>
              <w:rPr>
                <w:rFonts w:ascii="Times New Roman" w:eastAsia="Times New Roman" w:hAnsi="Times New Roman"/>
                <w:sz w:val="18"/>
              </w:rPr>
            </w:pPr>
          </w:p>
        </w:tc>
        <w:tc>
          <w:tcPr>
            <w:tcW w:w="120" w:type="dxa"/>
            <w:shd w:val="clear" w:color="auto" w:fill="auto"/>
            <w:vAlign w:val="bottom"/>
          </w:tcPr>
          <w:p w:rsidR="00FF24E8" w:rsidRDefault="00FF24E8">
            <w:pPr>
              <w:spacing w:line="0" w:lineRule="atLeast"/>
              <w:rPr>
                <w:rFonts w:ascii="Times New Roman" w:eastAsia="Times New Roman" w:hAnsi="Times New Roman"/>
                <w:sz w:val="18"/>
              </w:rPr>
            </w:pPr>
          </w:p>
        </w:tc>
        <w:tc>
          <w:tcPr>
            <w:tcW w:w="700" w:type="dxa"/>
            <w:shd w:val="clear" w:color="auto" w:fill="auto"/>
            <w:vAlign w:val="bottom"/>
          </w:tcPr>
          <w:p w:rsidR="00FF24E8" w:rsidRDefault="008F75A8">
            <w:pPr>
              <w:spacing w:line="199" w:lineRule="exact"/>
              <w:ind w:right="93"/>
              <w:jc w:val="right"/>
              <w:rPr>
                <w:rFonts w:ascii="Arial" w:eastAsia="Arial" w:hAnsi="Arial"/>
                <w:color w:val="6E4430"/>
                <w:sz w:val="18"/>
              </w:rPr>
            </w:pPr>
            <w:r>
              <w:rPr>
                <w:rFonts w:ascii="Arial" w:eastAsia="Arial" w:hAnsi="Arial"/>
                <w:color w:val="6E4430"/>
                <w:sz w:val="18"/>
              </w:rPr>
              <w:t>0,78</w:t>
            </w:r>
          </w:p>
        </w:tc>
        <w:tc>
          <w:tcPr>
            <w:tcW w:w="920" w:type="dxa"/>
            <w:shd w:val="clear" w:color="auto" w:fill="auto"/>
            <w:vAlign w:val="bottom"/>
          </w:tcPr>
          <w:p w:rsidR="00FF24E8" w:rsidRDefault="008F75A8">
            <w:pPr>
              <w:spacing w:line="199" w:lineRule="exact"/>
              <w:ind w:right="53"/>
              <w:jc w:val="right"/>
              <w:rPr>
                <w:rFonts w:ascii="Arial" w:eastAsia="Arial" w:hAnsi="Arial"/>
                <w:color w:val="6E4430"/>
                <w:sz w:val="18"/>
              </w:rPr>
            </w:pPr>
            <w:r>
              <w:rPr>
                <w:rFonts w:ascii="Arial" w:eastAsia="Arial" w:hAnsi="Arial"/>
                <w:color w:val="6E4430"/>
                <w:sz w:val="18"/>
              </w:rPr>
              <w:t>0,69</w:t>
            </w:r>
          </w:p>
        </w:tc>
        <w:tc>
          <w:tcPr>
            <w:tcW w:w="740" w:type="dxa"/>
            <w:shd w:val="clear" w:color="auto" w:fill="auto"/>
            <w:vAlign w:val="bottom"/>
          </w:tcPr>
          <w:p w:rsidR="00FF24E8" w:rsidRDefault="00FF24E8">
            <w:pPr>
              <w:spacing w:line="0" w:lineRule="atLeast"/>
              <w:rPr>
                <w:rFonts w:ascii="Times New Roman" w:eastAsia="Times New Roman" w:hAnsi="Times New Roman"/>
                <w:sz w:val="18"/>
              </w:rPr>
            </w:pPr>
          </w:p>
        </w:tc>
      </w:tr>
      <w:tr w:rsidR="00FF24E8">
        <w:trPr>
          <w:trHeight w:val="200"/>
        </w:trPr>
        <w:tc>
          <w:tcPr>
            <w:tcW w:w="2700" w:type="dxa"/>
            <w:shd w:val="clear" w:color="auto" w:fill="auto"/>
            <w:vAlign w:val="bottom"/>
          </w:tcPr>
          <w:p w:rsidR="00FF24E8" w:rsidRDefault="008F75A8">
            <w:pPr>
              <w:spacing w:line="199" w:lineRule="exact"/>
              <w:rPr>
                <w:rFonts w:ascii="Arial" w:eastAsia="Arial" w:hAnsi="Arial"/>
                <w:color w:val="6E4430"/>
                <w:vertAlign w:val="superscript"/>
              </w:rPr>
            </w:pPr>
            <w:r>
              <w:rPr>
                <w:rFonts w:ascii="Arial" w:eastAsia="Arial" w:hAnsi="Arial"/>
                <w:color w:val="6E4430"/>
                <w:sz w:val="18"/>
              </w:rPr>
              <w:t xml:space="preserve">Tasa de cobertura </w:t>
            </w:r>
            <w:r>
              <w:rPr>
                <w:rFonts w:ascii="Arial" w:eastAsia="Arial" w:hAnsi="Arial"/>
                <w:color w:val="6E4430"/>
                <w:vertAlign w:val="superscript"/>
              </w:rPr>
              <w:t>(1)</w:t>
            </w:r>
          </w:p>
        </w:tc>
        <w:tc>
          <w:tcPr>
            <w:tcW w:w="120" w:type="dxa"/>
            <w:shd w:val="clear" w:color="auto" w:fill="auto"/>
            <w:vAlign w:val="bottom"/>
          </w:tcPr>
          <w:p w:rsidR="00FF24E8" w:rsidRDefault="00FF24E8">
            <w:pPr>
              <w:spacing w:line="0" w:lineRule="atLeast"/>
              <w:rPr>
                <w:rFonts w:ascii="Times New Roman" w:eastAsia="Times New Roman" w:hAnsi="Times New Roman"/>
                <w:sz w:val="17"/>
              </w:rPr>
            </w:pPr>
          </w:p>
        </w:tc>
        <w:tc>
          <w:tcPr>
            <w:tcW w:w="120" w:type="dxa"/>
            <w:shd w:val="clear" w:color="auto" w:fill="auto"/>
            <w:vAlign w:val="bottom"/>
          </w:tcPr>
          <w:p w:rsidR="00FF24E8" w:rsidRDefault="00FF24E8">
            <w:pPr>
              <w:spacing w:line="0" w:lineRule="atLeast"/>
              <w:rPr>
                <w:rFonts w:ascii="Times New Roman" w:eastAsia="Times New Roman" w:hAnsi="Times New Roman"/>
                <w:sz w:val="17"/>
              </w:rPr>
            </w:pPr>
          </w:p>
        </w:tc>
        <w:tc>
          <w:tcPr>
            <w:tcW w:w="700" w:type="dxa"/>
            <w:shd w:val="clear" w:color="auto" w:fill="auto"/>
            <w:vAlign w:val="bottom"/>
          </w:tcPr>
          <w:p w:rsidR="00FF24E8" w:rsidRDefault="008F75A8">
            <w:pPr>
              <w:spacing w:line="187" w:lineRule="exact"/>
              <w:ind w:right="93"/>
              <w:jc w:val="right"/>
              <w:rPr>
                <w:rFonts w:ascii="Arial" w:eastAsia="Arial" w:hAnsi="Arial"/>
                <w:color w:val="6E4430"/>
                <w:w w:val="90"/>
                <w:sz w:val="18"/>
              </w:rPr>
            </w:pPr>
            <w:r>
              <w:rPr>
                <w:rFonts w:ascii="Arial" w:eastAsia="Arial" w:hAnsi="Arial"/>
                <w:color w:val="6E4430"/>
                <w:sz w:val="18"/>
              </w:rPr>
              <w:t>160.04</w:t>
            </w:r>
          </w:p>
        </w:tc>
        <w:tc>
          <w:tcPr>
            <w:tcW w:w="920" w:type="dxa"/>
            <w:shd w:val="clear" w:color="auto" w:fill="auto"/>
            <w:vAlign w:val="bottom"/>
          </w:tcPr>
          <w:p w:rsidR="00FF24E8" w:rsidRDefault="008F75A8">
            <w:pPr>
              <w:spacing w:line="187" w:lineRule="exact"/>
              <w:ind w:right="53"/>
              <w:jc w:val="right"/>
              <w:rPr>
                <w:rFonts w:ascii="Arial" w:eastAsia="Arial" w:hAnsi="Arial"/>
                <w:color w:val="6E4430"/>
                <w:sz w:val="18"/>
              </w:rPr>
            </w:pPr>
            <w:r>
              <w:rPr>
                <w:rFonts w:ascii="Arial" w:eastAsia="Arial" w:hAnsi="Arial"/>
                <w:color w:val="6E4430"/>
                <w:sz w:val="18"/>
              </w:rPr>
              <w:t>173.06</w:t>
            </w:r>
          </w:p>
        </w:tc>
        <w:tc>
          <w:tcPr>
            <w:tcW w:w="740" w:type="dxa"/>
            <w:shd w:val="clear" w:color="auto" w:fill="auto"/>
            <w:vAlign w:val="bottom"/>
          </w:tcPr>
          <w:p w:rsidR="00FF24E8" w:rsidRDefault="00FF24E8">
            <w:pPr>
              <w:spacing w:line="0" w:lineRule="atLeast"/>
              <w:rPr>
                <w:rFonts w:ascii="Times New Roman" w:eastAsia="Times New Roman" w:hAnsi="Times New Roman"/>
                <w:sz w:val="17"/>
              </w:rPr>
            </w:pPr>
          </w:p>
        </w:tc>
      </w:tr>
      <w:tr w:rsidR="00FF24E8">
        <w:trPr>
          <w:trHeight w:val="187"/>
        </w:trPr>
        <w:tc>
          <w:tcPr>
            <w:tcW w:w="2940" w:type="dxa"/>
            <w:gridSpan w:val="3"/>
            <w:shd w:val="clear" w:color="auto" w:fill="auto"/>
            <w:vAlign w:val="bottom"/>
          </w:tcPr>
          <w:p w:rsidR="00FF24E8" w:rsidRDefault="008F75A8">
            <w:pPr>
              <w:spacing w:line="187" w:lineRule="exact"/>
              <w:rPr>
                <w:rFonts w:ascii="Arial" w:eastAsia="Arial" w:hAnsi="Arial"/>
                <w:color w:val="6E4430"/>
                <w:w w:val="86"/>
                <w:sz w:val="18"/>
              </w:rPr>
            </w:pPr>
            <w:r>
              <w:rPr>
                <w:rFonts w:ascii="Arial" w:eastAsia="Arial" w:hAnsi="Arial"/>
                <w:color w:val="6E4430"/>
                <w:sz w:val="18"/>
              </w:rPr>
              <w:t>Activos improductivos a créditos y OREO</w:t>
            </w:r>
          </w:p>
        </w:tc>
        <w:tc>
          <w:tcPr>
            <w:tcW w:w="700" w:type="dxa"/>
            <w:shd w:val="clear" w:color="auto" w:fill="auto"/>
            <w:vAlign w:val="bottom"/>
          </w:tcPr>
          <w:p w:rsidR="00FF24E8" w:rsidRDefault="008F75A8">
            <w:pPr>
              <w:spacing w:line="187" w:lineRule="exact"/>
              <w:ind w:right="93"/>
              <w:jc w:val="right"/>
              <w:rPr>
                <w:rFonts w:ascii="Arial" w:eastAsia="Arial" w:hAnsi="Arial"/>
                <w:color w:val="6E4430"/>
                <w:sz w:val="18"/>
              </w:rPr>
            </w:pPr>
            <w:r>
              <w:rPr>
                <w:rFonts w:ascii="Arial" w:eastAsia="Arial" w:hAnsi="Arial"/>
                <w:color w:val="6E4430"/>
                <w:sz w:val="18"/>
              </w:rPr>
              <w:t>0,82</w:t>
            </w:r>
          </w:p>
        </w:tc>
        <w:tc>
          <w:tcPr>
            <w:tcW w:w="920" w:type="dxa"/>
            <w:shd w:val="clear" w:color="auto" w:fill="auto"/>
            <w:vAlign w:val="bottom"/>
          </w:tcPr>
          <w:p w:rsidR="00FF24E8" w:rsidRDefault="008F75A8">
            <w:pPr>
              <w:spacing w:line="187" w:lineRule="exact"/>
              <w:ind w:right="53"/>
              <w:jc w:val="right"/>
              <w:rPr>
                <w:rFonts w:ascii="Arial" w:eastAsia="Arial" w:hAnsi="Arial"/>
                <w:color w:val="6E4430"/>
                <w:sz w:val="18"/>
              </w:rPr>
            </w:pPr>
            <w:r>
              <w:rPr>
                <w:rFonts w:ascii="Arial" w:eastAsia="Arial" w:hAnsi="Arial"/>
                <w:color w:val="6E4430"/>
                <w:sz w:val="18"/>
              </w:rPr>
              <w:t>0.73</w:t>
            </w:r>
          </w:p>
        </w:tc>
        <w:tc>
          <w:tcPr>
            <w:tcW w:w="740" w:type="dxa"/>
            <w:shd w:val="clear" w:color="auto" w:fill="auto"/>
            <w:vAlign w:val="bottom"/>
          </w:tcPr>
          <w:p w:rsidR="00FF24E8" w:rsidRDefault="00FF24E8">
            <w:pPr>
              <w:spacing w:line="0" w:lineRule="atLeast"/>
              <w:rPr>
                <w:rFonts w:ascii="Times New Roman" w:eastAsia="Times New Roman" w:hAnsi="Times New Roman"/>
                <w:sz w:val="16"/>
              </w:rPr>
            </w:pPr>
          </w:p>
        </w:tc>
      </w:tr>
      <w:tr w:rsidR="00FF24E8">
        <w:trPr>
          <w:trHeight w:val="243"/>
        </w:trPr>
        <w:tc>
          <w:tcPr>
            <w:tcW w:w="2700" w:type="dxa"/>
            <w:shd w:val="clear" w:color="auto" w:fill="auto"/>
            <w:vAlign w:val="bottom"/>
          </w:tcPr>
          <w:p w:rsidR="00FF24E8" w:rsidRDefault="008F75A8">
            <w:pPr>
              <w:spacing w:line="0" w:lineRule="atLeast"/>
              <w:rPr>
                <w:rFonts w:ascii="Arial" w:eastAsia="Arial" w:hAnsi="Arial"/>
                <w:color w:val="1995C4"/>
                <w:vertAlign w:val="superscript"/>
              </w:rPr>
            </w:pPr>
            <w:r>
              <w:rPr>
                <w:rFonts w:ascii="Arial" w:eastAsia="Arial" w:hAnsi="Arial"/>
                <w:color w:val="1995C4"/>
                <w:sz w:val="18"/>
              </w:rPr>
              <w:t>Ratios de capital</w:t>
            </w:r>
            <w:r>
              <w:rPr>
                <w:rFonts w:ascii="Arial" w:eastAsia="Arial" w:hAnsi="Arial"/>
                <w:color w:val="1995C4"/>
                <w:vertAlign w:val="superscript"/>
              </w:rPr>
              <w:t>(2)</w:t>
            </w:r>
          </w:p>
        </w:tc>
        <w:tc>
          <w:tcPr>
            <w:tcW w:w="120" w:type="dxa"/>
            <w:shd w:val="clear" w:color="auto" w:fill="auto"/>
            <w:vAlign w:val="bottom"/>
          </w:tcPr>
          <w:p w:rsidR="00FF24E8" w:rsidRDefault="00FF24E8">
            <w:pPr>
              <w:spacing w:line="0" w:lineRule="atLeast"/>
              <w:rPr>
                <w:rFonts w:ascii="Times New Roman" w:eastAsia="Times New Roman" w:hAnsi="Times New Roman"/>
                <w:sz w:val="21"/>
              </w:rPr>
            </w:pPr>
          </w:p>
        </w:tc>
        <w:tc>
          <w:tcPr>
            <w:tcW w:w="120" w:type="dxa"/>
            <w:shd w:val="clear" w:color="auto" w:fill="auto"/>
            <w:vAlign w:val="bottom"/>
          </w:tcPr>
          <w:p w:rsidR="00FF24E8" w:rsidRDefault="00FF24E8">
            <w:pPr>
              <w:spacing w:line="0" w:lineRule="atLeast"/>
              <w:rPr>
                <w:rFonts w:ascii="Times New Roman" w:eastAsia="Times New Roman" w:hAnsi="Times New Roman"/>
                <w:sz w:val="21"/>
              </w:rPr>
            </w:pPr>
          </w:p>
        </w:tc>
        <w:tc>
          <w:tcPr>
            <w:tcW w:w="700" w:type="dxa"/>
            <w:shd w:val="clear" w:color="auto" w:fill="auto"/>
            <w:vAlign w:val="bottom"/>
          </w:tcPr>
          <w:p w:rsidR="00FF24E8" w:rsidRDefault="00FF24E8">
            <w:pPr>
              <w:spacing w:line="0" w:lineRule="atLeast"/>
              <w:rPr>
                <w:rFonts w:ascii="Times New Roman" w:eastAsia="Times New Roman" w:hAnsi="Times New Roman"/>
                <w:sz w:val="21"/>
              </w:rPr>
            </w:pPr>
          </w:p>
        </w:tc>
        <w:tc>
          <w:tcPr>
            <w:tcW w:w="920" w:type="dxa"/>
            <w:shd w:val="clear" w:color="auto" w:fill="auto"/>
            <w:vAlign w:val="bottom"/>
          </w:tcPr>
          <w:p w:rsidR="00FF24E8" w:rsidRDefault="00FF24E8">
            <w:pPr>
              <w:spacing w:line="0" w:lineRule="atLeast"/>
              <w:rPr>
                <w:rFonts w:ascii="Times New Roman" w:eastAsia="Times New Roman" w:hAnsi="Times New Roman"/>
                <w:sz w:val="21"/>
              </w:rPr>
            </w:pPr>
          </w:p>
        </w:tc>
        <w:tc>
          <w:tcPr>
            <w:tcW w:w="740" w:type="dxa"/>
            <w:shd w:val="clear" w:color="auto" w:fill="auto"/>
            <w:vAlign w:val="bottom"/>
          </w:tcPr>
          <w:p w:rsidR="00FF24E8" w:rsidRDefault="00FF24E8">
            <w:pPr>
              <w:spacing w:line="0" w:lineRule="atLeast"/>
              <w:rPr>
                <w:rFonts w:ascii="Times New Roman" w:eastAsia="Times New Roman" w:hAnsi="Times New Roman"/>
                <w:sz w:val="21"/>
              </w:rPr>
            </w:pPr>
          </w:p>
        </w:tc>
      </w:tr>
      <w:tr w:rsidR="00FF24E8">
        <w:trPr>
          <w:trHeight w:val="187"/>
        </w:trPr>
        <w:tc>
          <w:tcPr>
            <w:tcW w:w="2940" w:type="dxa"/>
            <w:gridSpan w:val="3"/>
            <w:shd w:val="clear" w:color="auto" w:fill="auto"/>
            <w:vAlign w:val="bottom"/>
          </w:tcPr>
          <w:p w:rsidR="00FF24E8" w:rsidRDefault="008F75A8">
            <w:pPr>
              <w:spacing w:line="187" w:lineRule="exact"/>
              <w:rPr>
                <w:rFonts w:ascii="Arial" w:eastAsia="Arial" w:hAnsi="Arial"/>
                <w:color w:val="6E4430"/>
                <w:w w:val="88"/>
                <w:sz w:val="18"/>
              </w:rPr>
            </w:pPr>
            <w:r>
              <w:rPr>
                <w:rFonts w:ascii="Arial" w:eastAsia="Arial" w:hAnsi="Arial"/>
                <w:color w:val="6E4430"/>
                <w:sz w:val="18"/>
              </w:rPr>
              <w:t>Ratio de capital de acción ordinaria nivel 1 (CET1)</w:t>
            </w:r>
          </w:p>
        </w:tc>
        <w:tc>
          <w:tcPr>
            <w:tcW w:w="700" w:type="dxa"/>
            <w:shd w:val="clear" w:color="auto" w:fill="auto"/>
            <w:vAlign w:val="bottom"/>
          </w:tcPr>
          <w:p w:rsidR="00FF24E8" w:rsidRDefault="008F75A8">
            <w:pPr>
              <w:spacing w:line="187" w:lineRule="exact"/>
              <w:ind w:right="93"/>
              <w:jc w:val="right"/>
              <w:rPr>
                <w:rFonts w:ascii="Arial" w:eastAsia="Arial" w:hAnsi="Arial"/>
                <w:color w:val="6E4430"/>
                <w:sz w:val="18"/>
              </w:rPr>
            </w:pPr>
            <w:r>
              <w:rPr>
                <w:rFonts w:ascii="Arial" w:eastAsia="Arial" w:hAnsi="Arial"/>
                <w:color w:val="6E4430"/>
                <w:sz w:val="18"/>
              </w:rPr>
              <w:t>10,70</w:t>
            </w:r>
          </w:p>
        </w:tc>
        <w:tc>
          <w:tcPr>
            <w:tcW w:w="920" w:type="dxa"/>
            <w:shd w:val="clear" w:color="auto" w:fill="auto"/>
            <w:vAlign w:val="bottom"/>
          </w:tcPr>
          <w:p w:rsidR="00FF24E8" w:rsidRDefault="008F75A8">
            <w:pPr>
              <w:spacing w:line="187" w:lineRule="exact"/>
              <w:ind w:right="53"/>
              <w:jc w:val="right"/>
              <w:rPr>
                <w:rFonts w:ascii="Arial" w:eastAsia="Arial" w:hAnsi="Arial"/>
                <w:color w:val="6E4430"/>
                <w:sz w:val="18"/>
              </w:rPr>
            </w:pPr>
            <w:r>
              <w:rPr>
                <w:rFonts w:ascii="Arial" w:eastAsia="Arial" w:hAnsi="Arial"/>
                <w:color w:val="6E4430"/>
                <w:sz w:val="18"/>
              </w:rPr>
              <w:t>NA</w:t>
            </w:r>
          </w:p>
        </w:tc>
        <w:tc>
          <w:tcPr>
            <w:tcW w:w="740" w:type="dxa"/>
            <w:shd w:val="clear" w:color="auto" w:fill="auto"/>
            <w:vAlign w:val="bottom"/>
          </w:tcPr>
          <w:p w:rsidR="00FF24E8" w:rsidRDefault="00FF24E8">
            <w:pPr>
              <w:spacing w:line="0" w:lineRule="atLeast"/>
              <w:rPr>
                <w:rFonts w:ascii="Times New Roman" w:eastAsia="Times New Roman" w:hAnsi="Times New Roman"/>
                <w:sz w:val="16"/>
              </w:rPr>
            </w:pPr>
          </w:p>
        </w:tc>
      </w:tr>
      <w:tr w:rsidR="00FF24E8">
        <w:trPr>
          <w:trHeight w:val="200"/>
        </w:trPr>
        <w:tc>
          <w:tcPr>
            <w:tcW w:w="2700" w:type="dxa"/>
            <w:shd w:val="clear" w:color="auto" w:fill="auto"/>
            <w:vAlign w:val="bottom"/>
          </w:tcPr>
          <w:p w:rsidR="00FF24E8" w:rsidRDefault="008F75A8">
            <w:pPr>
              <w:spacing w:line="199" w:lineRule="exact"/>
              <w:rPr>
                <w:rFonts w:ascii="Arial" w:eastAsia="Arial" w:hAnsi="Arial"/>
                <w:color w:val="6E4430"/>
                <w:sz w:val="18"/>
              </w:rPr>
            </w:pPr>
            <w:r>
              <w:rPr>
                <w:rFonts w:ascii="Arial" w:eastAsia="Arial" w:hAnsi="Arial"/>
                <w:color w:val="6E4430"/>
                <w:sz w:val="18"/>
              </w:rPr>
              <w:t>Ratio tier I</w:t>
            </w:r>
          </w:p>
        </w:tc>
        <w:tc>
          <w:tcPr>
            <w:tcW w:w="120" w:type="dxa"/>
            <w:shd w:val="clear" w:color="auto" w:fill="auto"/>
            <w:vAlign w:val="bottom"/>
          </w:tcPr>
          <w:p w:rsidR="00FF24E8" w:rsidRDefault="00FF24E8">
            <w:pPr>
              <w:spacing w:line="0" w:lineRule="atLeast"/>
              <w:rPr>
                <w:rFonts w:ascii="Times New Roman" w:eastAsia="Times New Roman" w:hAnsi="Times New Roman"/>
                <w:sz w:val="17"/>
              </w:rPr>
            </w:pPr>
          </w:p>
        </w:tc>
        <w:tc>
          <w:tcPr>
            <w:tcW w:w="120" w:type="dxa"/>
            <w:shd w:val="clear" w:color="auto" w:fill="auto"/>
            <w:vAlign w:val="bottom"/>
          </w:tcPr>
          <w:p w:rsidR="00FF24E8" w:rsidRDefault="00FF24E8">
            <w:pPr>
              <w:spacing w:line="0" w:lineRule="atLeast"/>
              <w:rPr>
                <w:rFonts w:ascii="Times New Roman" w:eastAsia="Times New Roman" w:hAnsi="Times New Roman"/>
                <w:sz w:val="17"/>
              </w:rPr>
            </w:pPr>
          </w:p>
        </w:tc>
        <w:tc>
          <w:tcPr>
            <w:tcW w:w="700" w:type="dxa"/>
            <w:shd w:val="clear" w:color="auto" w:fill="auto"/>
            <w:vAlign w:val="bottom"/>
          </w:tcPr>
          <w:p w:rsidR="00FF24E8" w:rsidRDefault="008F75A8">
            <w:pPr>
              <w:spacing w:line="199" w:lineRule="exact"/>
              <w:ind w:right="93"/>
              <w:jc w:val="right"/>
              <w:rPr>
                <w:rFonts w:ascii="Arial" w:eastAsia="Arial" w:hAnsi="Arial"/>
                <w:color w:val="6E4430"/>
                <w:sz w:val="18"/>
              </w:rPr>
            </w:pPr>
            <w:r>
              <w:rPr>
                <w:rFonts w:ascii="Arial" w:eastAsia="Arial" w:hAnsi="Arial"/>
                <w:color w:val="6E4430"/>
                <w:sz w:val="18"/>
              </w:rPr>
              <w:t>11.08</w:t>
            </w:r>
          </w:p>
        </w:tc>
        <w:tc>
          <w:tcPr>
            <w:tcW w:w="920" w:type="dxa"/>
            <w:shd w:val="clear" w:color="auto" w:fill="auto"/>
            <w:vAlign w:val="bottom"/>
          </w:tcPr>
          <w:p w:rsidR="00FF24E8" w:rsidRDefault="008F75A8">
            <w:pPr>
              <w:spacing w:line="199" w:lineRule="exact"/>
              <w:ind w:right="53"/>
              <w:jc w:val="right"/>
              <w:rPr>
                <w:rFonts w:ascii="Arial" w:eastAsia="Arial" w:hAnsi="Arial"/>
                <w:color w:val="6E4430"/>
                <w:sz w:val="18"/>
              </w:rPr>
            </w:pPr>
            <w:r>
              <w:rPr>
                <w:rFonts w:ascii="Arial" w:eastAsia="Arial" w:hAnsi="Arial"/>
                <w:color w:val="6E4430"/>
                <w:sz w:val="18"/>
              </w:rPr>
              <w:t>10,94</w:t>
            </w:r>
          </w:p>
        </w:tc>
        <w:tc>
          <w:tcPr>
            <w:tcW w:w="740" w:type="dxa"/>
            <w:shd w:val="clear" w:color="auto" w:fill="auto"/>
            <w:vAlign w:val="bottom"/>
          </w:tcPr>
          <w:p w:rsidR="00FF24E8" w:rsidRDefault="00FF24E8">
            <w:pPr>
              <w:spacing w:line="0" w:lineRule="atLeast"/>
              <w:rPr>
                <w:rFonts w:ascii="Times New Roman" w:eastAsia="Times New Roman" w:hAnsi="Times New Roman"/>
                <w:sz w:val="17"/>
              </w:rPr>
            </w:pPr>
          </w:p>
        </w:tc>
      </w:tr>
      <w:tr w:rsidR="00FF24E8">
        <w:trPr>
          <w:trHeight w:val="200"/>
        </w:trPr>
        <w:tc>
          <w:tcPr>
            <w:tcW w:w="2700" w:type="dxa"/>
            <w:shd w:val="clear" w:color="auto" w:fill="auto"/>
            <w:vAlign w:val="bottom"/>
          </w:tcPr>
          <w:p w:rsidR="00FF24E8" w:rsidRDefault="008F75A8">
            <w:pPr>
              <w:spacing w:line="199" w:lineRule="exact"/>
              <w:rPr>
                <w:rFonts w:ascii="Arial" w:eastAsia="Arial" w:hAnsi="Arial"/>
                <w:color w:val="6E4430"/>
                <w:sz w:val="18"/>
              </w:rPr>
            </w:pPr>
            <w:r>
              <w:rPr>
                <w:rFonts w:ascii="Arial" w:eastAsia="Arial" w:hAnsi="Arial"/>
                <w:color w:val="6E4430"/>
                <w:sz w:val="18"/>
              </w:rPr>
              <w:t>Ratio de capital total</w:t>
            </w:r>
          </w:p>
        </w:tc>
        <w:tc>
          <w:tcPr>
            <w:tcW w:w="120" w:type="dxa"/>
            <w:shd w:val="clear" w:color="auto" w:fill="auto"/>
            <w:vAlign w:val="bottom"/>
          </w:tcPr>
          <w:p w:rsidR="00FF24E8" w:rsidRDefault="00FF24E8">
            <w:pPr>
              <w:spacing w:line="0" w:lineRule="atLeast"/>
              <w:rPr>
                <w:rFonts w:ascii="Times New Roman" w:eastAsia="Times New Roman" w:hAnsi="Times New Roman"/>
                <w:sz w:val="17"/>
              </w:rPr>
            </w:pPr>
          </w:p>
        </w:tc>
        <w:tc>
          <w:tcPr>
            <w:tcW w:w="120" w:type="dxa"/>
            <w:shd w:val="clear" w:color="auto" w:fill="auto"/>
            <w:vAlign w:val="bottom"/>
          </w:tcPr>
          <w:p w:rsidR="00FF24E8" w:rsidRDefault="00FF24E8">
            <w:pPr>
              <w:spacing w:line="0" w:lineRule="atLeast"/>
              <w:rPr>
                <w:rFonts w:ascii="Times New Roman" w:eastAsia="Times New Roman" w:hAnsi="Times New Roman"/>
                <w:sz w:val="17"/>
              </w:rPr>
            </w:pPr>
          </w:p>
        </w:tc>
        <w:tc>
          <w:tcPr>
            <w:tcW w:w="700" w:type="dxa"/>
            <w:shd w:val="clear" w:color="auto" w:fill="auto"/>
            <w:vAlign w:val="bottom"/>
          </w:tcPr>
          <w:p w:rsidR="00FF24E8" w:rsidRDefault="008F75A8">
            <w:pPr>
              <w:spacing w:line="199" w:lineRule="exact"/>
              <w:ind w:right="93"/>
              <w:jc w:val="right"/>
              <w:rPr>
                <w:rFonts w:ascii="Arial" w:eastAsia="Arial" w:hAnsi="Arial"/>
                <w:color w:val="6E4430"/>
                <w:sz w:val="18"/>
              </w:rPr>
            </w:pPr>
            <w:r>
              <w:rPr>
                <w:rFonts w:ascii="Arial" w:eastAsia="Arial" w:hAnsi="Arial"/>
                <w:color w:val="6E4430"/>
                <w:sz w:val="18"/>
              </w:rPr>
              <w:t>13.68</w:t>
            </w:r>
          </w:p>
        </w:tc>
        <w:tc>
          <w:tcPr>
            <w:tcW w:w="920" w:type="dxa"/>
            <w:shd w:val="clear" w:color="auto" w:fill="auto"/>
            <w:vAlign w:val="bottom"/>
          </w:tcPr>
          <w:p w:rsidR="00FF24E8" w:rsidRDefault="008F75A8">
            <w:pPr>
              <w:spacing w:line="199" w:lineRule="exact"/>
              <w:ind w:right="33"/>
              <w:jc w:val="right"/>
              <w:rPr>
                <w:rFonts w:ascii="Arial" w:eastAsia="Arial" w:hAnsi="Arial"/>
                <w:color w:val="6E4430"/>
                <w:sz w:val="18"/>
              </w:rPr>
            </w:pPr>
            <w:r>
              <w:rPr>
                <w:rFonts w:ascii="Arial" w:eastAsia="Arial" w:hAnsi="Arial"/>
                <w:color w:val="6E4430"/>
                <w:sz w:val="18"/>
              </w:rPr>
              <w:t>12,81</w:t>
            </w:r>
          </w:p>
        </w:tc>
        <w:tc>
          <w:tcPr>
            <w:tcW w:w="740" w:type="dxa"/>
            <w:shd w:val="clear" w:color="auto" w:fill="auto"/>
            <w:vAlign w:val="bottom"/>
          </w:tcPr>
          <w:p w:rsidR="00FF24E8" w:rsidRDefault="00FF24E8">
            <w:pPr>
              <w:spacing w:line="0" w:lineRule="atLeast"/>
              <w:rPr>
                <w:rFonts w:ascii="Times New Roman" w:eastAsia="Times New Roman" w:hAnsi="Times New Roman"/>
                <w:sz w:val="17"/>
              </w:rPr>
            </w:pPr>
          </w:p>
        </w:tc>
      </w:tr>
      <w:tr w:rsidR="00FF24E8">
        <w:trPr>
          <w:trHeight w:val="214"/>
        </w:trPr>
        <w:tc>
          <w:tcPr>
            <w:tcW w:w="2700" w:type="dxa"/>
            <w:shd w:val="clear" w:color="auto" w:fill="auto"/>
            <w:vAlign w:val="bottom"/>
          </w:tcPr>
          <w:p w:rsidR="00FF24E8" w:rsidRDefault="008F75A8">
            <w:pPr>
              <w:spacing w:line="0" w:lineRule="atLeast"/>
              <w:rPr>
                <w:rFonts w:ascii="Arial" w:eastAsia="Arial" w:hAnsi="Arial"/>
                <w:color w:val="6E4430"/>
                <w:sz w:val="18"/>
              </w:rPr>
            </w:pPr>
            <w:r>
              <w:rPr>
                <w:rFonts w:ascii="Arial" w:eastAsia="Arial" w:hAnsi="Arial"/>
                <w:color w:val="6E4430"/>
                <w:sz w:val="18"/>
              </w:rPr>
              <w:t>Ratio de apalancamiento</w:t>
            </w:r>
          </w:p>
        </w:tc>
        <w:tc>
          <w:tcPr>
            <w:tcW w:w="120" w:type="dxa"/>
            <w:shd w:val="clear" w:color="auto" w:fill="auto"/>
            <w:vAlign w:val="bottom"/>
          </w:tcPr>
          <w:p w:rsidR="00FF24E8" w:rsidRDefault="00FF24E8">
            <w:pPr>
              <w:spacing w:line="0" w:lineRule="atLeast"/>
              <w:rPr>
                <w:rFonts w:ascii="Times New Roman" w:eastAsia="Times New Roman" w:hAnsi="Times New Roman"/>
                <w:sz w:val="18"/>
              </w:rPr>
            </w:pPr>
          </w:p>
        </w:tc>
        <w:tc>
          <w:tcPr>
            <w:tcW w:w="120" w:type="dxa"/>
            <w:shd w:val="clear" w:color="auto" w:fill="auto"/>
            <w:vAlign w:val="bottom"/>
          </w:tcPr>
          <w:p w:rsidR="00FF24E8" w:rsidRDefault="00FF24E8">
            <w:pPr>
              <w:spacing w:line="0" w:lineRule="atLeast"/>
              <w:rPr>
                <w:rFonts w:ascii="Times New Roman" w:eastAsia="Times New Roman" w:hAnsi="Times New Roman"/>
                <w:sz w:val="18"/>
              </w:rPr>
            </w:pPr>
          </w:p>
        </w:tc>
        <w:tc>
          <w:tcPr>
            <w:tcW w:w="700" w:type="dxa"/>
            <w:shd w:val="clear" w:color="auto" w:fill="auto"/>
            <w:vAlign w:val="bottom"/>
          </w:tcPr>
          <w:p w:rsidR="00FF24E8" w:rsidRDefault="008F75A8">
            <w:pPr>
              <w:spacing w:line="0" w:lineRule="atLeast"/>
              <w:ind w:right="93"/>
              <w:jc w:val="right"/>
              <w:rPr>
                <w:rFonts w:ascii="Arial" w:eastAsia="Arial" w:hAnsi="Arial"/>
                <w:color w:val="6E4430"/>
                <w:sz w:val="18"/>
              </w:rPr>
            </w:pPr>
            <w:r>
              <w:rPr>
                <w:rFonts w:ascii="Arial" w:eastAsia="Arial" w:hAnsi="Arial"/>
                <w:color w:val="6E4430"/>
                <w:sz w:val="18"/>
              </w:rPr>
              <w:t>8,95</w:t>
            </w:r>
          </w:p>
        </w:tc>
        <w:tc>
          <w:tcPr>
            <w:tcW w:w="920" w:type="dxa"/>
            <w:shd w:val="clear" w:color="auto" w:fill="auto"/>
            <w:vAlign w:val="bottom"/>
          </w:tcPr>
          <w:p w:rsidR="00FF24E8" w:rsidRDefault="008F75A8">
            <w:pPr>
              <w:spacing w:line="0" w:lineRule="atLeast"/>
              <w:ind w:right="53"/>
              <w:jc w:val="right"/>
              <w:rPr>
                <w:rFonts w:ascii="Arial" w:eastAsia="Arial" w:hAnsi="Arial"/>
                <w:color w:val="6E4430"/>
                <w:sz w:val="18"/>
              </w:rPr>
            </w:pPr>
            <w:r>
              <w:rPr>
                <w:rFonts w:ascii="Arial" w:eastAsia="Arial" w:hAnsi="Arial"/>
                <w:color w:val="6E4430"/>
                <w:sz w:val="18"/>
              </w:rPr>
              <w:t>9,09</w:t>
            </w:r>
          </w:p>
        </w:tc>
        <w:tc>
          <w:tcPr>
            <w:tcW w:w="740" w:type="dxa"/>
            <w:shd w:val="clear" w:color="auto" w:fill="auto"/>
            <w:vAlign w:val="bottom"/>
          </w:tcPr>
          <w:p w:rsidR="00FF24E8" w:rsidRDefault="00FF24E8">
            <w:pPr>
              <w:spacing w:line="0" w:lineRule="atLeast"/>
              <w:rPr>
                <w:rFonts w:ascii="Times New Roman" w:eastAsia="Times New Roman" w:hAnsi="Times New Roman"/>
                <w:sz w:val="18"/>
              </w:rPr>
            </w:pPr>
          </w:p>
        </w:tc>
      </w:tr>
    </w:tbl>
    <w:p w:rsidR="00FF24E8" w:rsidRDefault="00FF24E8">
      <w:pPr>
        <w:spacing w:line="73" w:lineRule="exact"/>
        <w:rPr>
          <w:rFonts w:ascii="Times New Roman" w:eastAsia="Times New Roman" w:hAnsi="Times New Roman"/>
        </w:rPr>
      </w:pPr>
    </w:p>
    <w:p w:rsidR="00FF24E8" w:rsidRDefault="008F75A8">
      <w:pPr>
        <w:numPr>
          <w:ilvl w:val="0"/>
          <w:numId w:val="5"/>
        </w:numPr>
        <w:tabs>
          <w:tab w:val="left" w:pos="128"/>
        </w:tabs>
        <w:spacing w:line="292" w:lineRule="auto"/>
        <w:ind w:right="20" w:firstLine="2"/>
        <w:jc w:val="both"/>
        <w:rPr>
          <w:rFonts w:ascii="Arial" w:eastAsia="Arial" w:hAnsi="Arial"/>
          <w:color w:val="6E4430"/>
          <w:sz w:val="10"/>
        </w:rPr>
      </w:pPr>
      <w:r>
        <w:rPr>
          <w:rFonts w:ascii="Arial" w:eastAsia="Arial" w:hAnsi="Arial"/>
          <w:color w:val="6E4430"/>
          <w:sz w:val="10"/>
        </w:rPr>
        <w:t>Las tasas</w:t>
      </w:r>
      <w:r>
        <w:rPr>
          <w:rFonts w:ascii="Arial" w:eastAsia="Arial" w:hAnsi="Arial"/>
          <w:color w:val="6E4430"/>
          <w:sz w:val="10"/>
        </w:rPr>
        <w:t xml:space="preserve"> de cobertura de mora incluye créditos no acumulados y créditos para la venta, con 90</w:t>
      </w:r>
      <w:r>
        <w:rPr>
          <w:rFonts w:ascii="Arial" w:eastAsia="Arial" w:hAnsi="Arial"/>
          <w:color w:val="6E4430"/>
          <w:sz w:val="10"/>
        </w:rPr>
        <w:br/>
        <w:t>o más días de vencimiento, incluyendo créditos renegociados.</w:t>
      </w:r>
      <w:r>
        <w:rPr>
          <w:rFonts w:ascii="Arial" w:eastAsia="Arial" w:hAnsi="Arial"/>
          <w:color w:val="6E4430"/>
          <w:sz w:val="10"/>
        </w:rPr>
        <w:br/>
      </w:r>
    </w:p>
    <w:p w:rsidR="00FF24E8" w:rsidRDefault="008F75A8">
      <w:pPr>
        <w:numPr>
          <w:ilvl w:val="0"/>
          <w:numId w:val="5"/>
        </w:numPr>
        <w:tabs>
          <w:tab w:val="left" w:pos="155"/>
        </w:tabs>
        <w:spacing w:line="244" w:lineRule="auto"/>
        <w:ind w:right="20" w:firstLine="2"/>
        <w:rPr>
          <w:rFonts w:ascii="Arial" w:eastAsia="Arial" w:hAnsi="Arial"/>
          <w:color w:val="6E4430"/>
          <w:sz w:val="12"/>
        </w:rPr>
      </w:pPr>
      <w:r>
        <w:rPr>
          <w:rFonts w:ascii="Arial" w:eastAsia="Arial" w:hAnsi="Arial"/>
          <w:color w:val="6E4430"/>
          <w:sz w:val="12"/>
        </w:rPr>
        <w:t>Datos para 2015 calculados de acuerdo con la metodología establecida en el acuerdo del capital de Basilea III. Los datos para 2014 fueron calculados de acuerdo con la metodología establecida en el acuerdo del capital de Basilea I vigente en ese momento. (N</w:t>
      </w:r>
      <w:r>
        <w:rPr>
          <w:rFonts w:ascii="Arial" w:eastAsia="Arial" w:hAnsi="Arial"/>
          <w:color w:val="6E4430"/>
          <w:sz w:val="12"/>
        </w:rPr>
        <w:t>A = No aplica)</w:t>
      </w:r>
    </w:p>
    <w:p w:rsidR="00FF24E8" w:rsidRDefault="00FF24E8">
      <w:pPr>
        <w:spacing w:line="271" w:lineRule="exact"/>
        <w:rPr>
          <w:rFonts w:ascii="Times New Roman" w:eastAsia="Times New Roman" w:hAnsi="Times New Roman"/>
        </w:rPr>
      </w:pPr>
    </w:p>
    <w:p w:rsidR="00FF24E8" w:rsidRDefault="008F75A8">
      <w:pPr>
        <w:spacing w:line="0" w:lineRule="atLeast"/>
        <w:rPr>
          <w:rFonts w:ascii="Arial" w:eastAsia="Arial" w:hAnsi="Arial"/>
          <w:color w:val="001F7C"/>
          <w:sz w:val="21"/>
        </w:rPr>
      </w:pPr>
      <w:r>
        <w:rPr>
          <w:rFonts w:ascii="Arial" w:eastAsia="Arial" w:hAnsi="Arial"/>
          <w:color w:val="001F7C"/>
          <w:sz w:val="21"/>
        </w:rPr>
        <w:t>CALIFICACIONES CREDITICIAS</w:t>
      </w:r>
    </w:p>
    <w:p w:rsidR="00FF24E8" w:rsidRDefault="00FF24E8">
      <w:pPr>
        <w:spacing w:line="1" w:lineRule="exact"/>
        <w:rPr>
          <w:rFonts w:ascii="Times New Roman" w:eastAsia="Times New Roman" w:hAnsi="Times New Roman"/>
        </w:rPr>
      </w:pPr>
    </w:p>
    <w:tbl>
      <w:tblPr>
        <w:tblW w:w="0" w:type="auto"/>
        <w:tblLayout w:type="fixed"/>
        <w:tblCellMar>
          <w:left w:w="0" w:type="dxa"/>
          <w:right w:w="0" w:type="dxa"/>
        </w:tblCellMar>
        <w:tblLook w:val="0000"/>
      </w:tblPr>
      <w:tblGrid>
        <w:gridCol w:w="960"/>
        <w:gridCol w:w="1240"/>
        <w:gridCol w:w="1380"/>
        <w:gridCol w:w="1240"/>
      </w:tblGrid>
      <w:tr w:rsidR="00FF24E8" w:rsidTr="00274375">
        <w:trPr>
          <w:trHeight w:val="209"/>
        </w:trPr>
        <w:tc>
          <w:tcPr>
            <w:tcW w:w="960" w:type="dxa"/>
            <w:vMerge w:val="restart"/>
            <w:shd w:val="clear" w:color="auto" w:fill="auto"/>
            <w:vAlign w:val="bottom"/>
          </w:tcPr>
          <w:p w:rsidR="00FF24E8" w:rsidRDefault="008F75A8">
            <w:pPr>
              <w:spacing w:line="206" w:lineRule="exact"/>
              <w:rPr>
                <w:rFonts w:ascii="Arial" w:eastAsia="Arial" w:hAnsi="Arial"/>
                <w:color w:val="6E4430"/>
                <w:sz w:val="18"/>
              </w:rPr>
            </w:pPr>
            <w:r>
              <w:rPr>
                <w:rFonts w:ascii="Arial" w:eastAsia="Arial" w:hAnsi="Arial"/>
                <w:color w:val="6E4430"/>
                <w:sz w:val="18"/>
              </w:rPr>
              <w:t>Fitch</w:t>
            </w:r>
          </w:p>
        </w:tc>
        <w:tc>
          <w:tcPr>
            <w:tcW w:w="1240" w:type="dxa"/>
            <w:shd w:val="clear" w:color="auto" w:fill="auto"/>
            <w:vAlign w:val="bottom"/>
          </w:tcPr>
          <w:p w:rsidR="00FF24E8" w:rsidRDefault="008F75A8">
            <w:pPr>
              <w:spacing w:line="206" w:lineRule="exact"/>
              <w:ind w:left="220"/>
              <w:rPr>
                <w:rFonts w:ascii="Arial" w:eastAsia="Arial" w:hAnsi="Arial"/>
                <w:color w:val="6E4430"/>
                <w:sz w:val="18"/>
                <w:u w:val="single"/>
              </w:rPr>
            </w:pPr>
            <w:r>
              <w:rPr>
                <w:rFonts w:ascii="Arial" w:eastAsia="Arial" w:hAnsi="Arial"/>
                <w:color w:val="6E4430"/>
                <w:sz w:val="18"/>
                <w:u w:val="single"/>
              </w:rPr>
              <w:t>Largo plazo</w:t>
            </w:r>
          </w:p>
        </w:tc>
        <w:tc>
          <w:tcPr>
            <w:tcW w:w="1380" w:type="dxa"/>
            <w:shd w:val="clear" w:color="auto" w:fill="auto"/>
            <w:vAlign w:val="bottom"/>
          </w:tcPr>
          <w:p w:rsidR="00FF24E8" w:rsidRDefault="008F75A8">
            <w:pPr>
              <w:spacing w:line="206" w:lineRule="exact"/>
              <w:ind w:left="160"/>
              <w:rPr>
                <w:rFonts w:ascii="Arial" w:eastAsia="Arial" w:hAnsi="Arial"/>
                <w:color w:val="6E4430"/>
                <w:sz w:val="18"/>
                <w:u w:val="single"/>
              </w:rPr>
            </w:pPr>
            <w:r>
              <w:rPr>
                <w:rFonts w:ascii="Arial" w:eastAsia="Arial" w:hAnsi="Arial"/>
                <w:color w:val="6E4430"/>
                <w:sz w:val="18"/>
                <w:u w:val="single"/>
              </w:rPr>
              <w:t>Corto plazo</w:t>
            </w:r>
          </w:p>
        </w:tc>
        <w:tc>
          <w:tcPr>
            <w:tcW w:w="1240" w:type="dxa"/>
            <w:shd w:val="clear" w:color="auto" w:fill="auto"/>
            <w:vAlign w:val="bottom"/>
          </w:tcPr>
          <w:p w:rsidR="00FF24E8" w:rsidRDefault="008F75A8">
            <w:pPr>
              <w:spacing w:line="206" w:lineRule="exact"/>
              <w:ind w:left="230"/>
              <w:jc w:val="center"/>
              <w:rPr>
                <w:rFonts w:ascii="Arial" w:eastAsia="Arial" w:hAnsi="Arial"/>
                <w:color w:val="6E4430"/>
                <w:sz w:val="18"/>
                <w:u w:val="single"/>
              </w:rPr>
            </w:pPr>
            <w:r>
              <w:rPr>
                <w:rFonts w:ascii="Arial" w:eastAsia="Arial" w:hAnsi="Arial"/>
                <w:color w:val="6E4430"/>
                <w:sz w:val="18"/>
                <w:u w:val="single"/>
              </w:rPr>
              <w:t>Pronóstico</w:t>
            </w:r>
          </w:p>
        </w:tc>
      </w:tr>
      <w:tr w:rsidR="00FF24E8" w:rsidTr="00274375">
        <w:trPr>
          <w:trHeight w:val="203"/>
        </w:trPr>
        <w:tc>
          <w:tcPr>
            <w:tcW w:w="960" w:type="dxa"/>
            <w:vMerge/>
            <w:shd w:val="clear" w:color="auto" w:fill="auto"/>
            <w:vAlign w:val="bottom"/>
          </w:tcPr>
          <w:p w:rsidR="00FF24E8" w:rsidRDefault="00FF24E8">
            <w:pPr>
              <w:spacing w:line="0" w:lineRule="atLeast"/>
              <w:rPr>
                <w:rFonts w:ascii="Times New Roman" w:eastAsia="Times New Roman" w:hAnsi="Times New Roman"/>
                <w:sz w:val="17"/>
              </w:rPr>
            </w:pPr>
          </w:p>
        </w:tc>
        <w:tc>
          <w:tcPr>
            <w:tcW w:w="1240" w:type="dxa"/>
            <w:shd w:val="clear" w:color="auto" w:fill="auto"/>
            <w:vAlign w:val="bottom"/>
          </w:tcPr>
          <w:p w:rsidR="00FF24E8" w:rsidRDefault="008F75A8">
            <w:pPr>
              <w:spacing w:line="200" w:lineRule="exact"/>
              <w:ind w:left="540"/>
              <w:rPr>
                <w:rFonts w:ascii="Arial" w:eastAsia="Arial" w:hAnsi="Arial"/>
                <w:color w:val="6E4430"/>
                <w:sz w:val="18"/>
              </w:rPr>
            </w:pPr>
            <w:r>
              <w:rPr>
                <w:rFonts w:ascii="Arial" w:eastAsia="Arial" w:hAnsi="Arial"/>
                <w:color w:val="6E4430"/>
                <w:sz w:val="18"/>
              </w:rPr>
              <w:t>BBB+</w:t>
            </w:r>
          </w:p>
        </w:tc>
        <w:tc>
          <w:tcPr>
            <w:tcW w:w="1380" w:type="dxa"/>
            <w:shd w:val="clear" w:color="auto" w:fill="auto"/>
            <w:vAlign w:val="bottom"/>
          </w:tcPr>
          <w:p w:rsidR="00FF24E8" w:rsidRDefault="008F75A8">
            <w:pPr>
              <w:spacing w:line="203" w:lineRule="exact"/>
              <w:ind w:left="500"/>
              <w:rPr>
                <w:rFonts w:ascii="Arial" w:eastAsia="Arial" w:hAnsi="Arial"/>
                <w:color w:val="6E4430"/>
                <w:sz w:val="18"/>
              </w:rPr>
            </w:pPr>
            <w:r>
              <w:rPr>
                <w:rFonts w:ascii="Arial" w:eastAsia="Arial" w:hAnsi="Arial"/>
                <w:color w:val="6E4430"/>
                <w:sz w:val="18"/>
              </w:rPr>
              <w:t>F2</w:t>
            </w:r>
          </w:p>
        </w:tc>
        <w:tc>
          <w:tcPr>
            <w:tcW w:w="1240" w:type="dxa"/>
            <w:shd w:val="clear" w:color="auto" w:fill="auto"/>
            <w:vAlign w:val="bottom"/>
          </w:tcPr>
          <w:p w:rsidR="00FF24E8" w:rsidRDefault="008F75A8">
            <w:pPr>
              <w:spacing w:line="203" w:lineRule="exact"/>
              <w:ind w:left="250"/>
              <w:jc w:val="center"/>
              <w:rPr>
                <w:rFonts w:ascii="Arial" w:eastAsia="Arial" w:hAnsi="Arial"/>
                <w:color w:val="6E4430"/>
                <w:w w:val="97"/>
                <w:sz w:val="18"/>
              </w:rPr>
            </w:pPr>
            <w:r>
              <w:rPr>
                <w:rFonts w:ascii="Arial" w:eastAsia="Arial" w:hAnsi="Arial"/>
                <w:color w:val="6E4430"/>
                <w:sz w:val="18"/>
              </w:rPr>
              <w:t>Estable</w:t>
            </w:r>
          </w:p>
        </w:tc>
      </w:tr>
      <w:tr w:rsidR="00FF24E8" w:rsidTr="00274375">
        <w:trPr>
          <w:trHeight w:val="204"/>
        </w:trPr>
        <w:tc>
          <w:tcPr>
            <w:tcW w:w="960" w:type="dxa"/>
            <w:shd w:val="clear" w:color="auto" w:fill="auto"/>
            <w:vAlign w:val="bottom"/>
          </w:tcPr>
          <w:p w:rsidR="00FF24E8" w:rsidRDefault="008F75A8">
            <w:pPr>
              <w:spacing w:line="200" w:lineRule="exact"/>
              <w:rPr>
                <w:rFonts w:ascii="Arial" w:eastAsia="Arial" w:hAnsi="Arial"/>
                <w:color w:val="6E4430"/>
                <w:sz w:val="18"/>
              </w:rPr>
            </w:pPr>
            <w:r>
              <w:rPr>
                <w:rFonts w:ascii="Arial" w:eastAsia="Arial" w:hAnsi="Arial"/>
                <w:color w:val="6E4430"/>
                <w:sz w:val="18"/>
              </w:rPr>
              <w:t>Moody’s*</w:t>
            </w:r>
          </w:p>
        </w:tc>
        <w:tc>
          <w:tcPr>
            <w:tcW w:w="1240" w:type="dxa"/>
            <w:shd w:val="clear" w:color="auto" w:fill="auto"/>
            <w:vAlign w:val="bottom"/>
          </w:tcPr>
          <w:p w:rsidR="00FF24E8" w:rsidRDefault="008F75A8">
            <w:pPr>
              <w:spacing w:line="200" w:lineRule="exact"/>
              <w:ind w:left="540"/>
              <w:rPr>
                <w:rFonts w:ascii="Arial" w:eastAsia="Arial" w:hAnsi="Arial"/>
                <w:color w:val="6E4430"/>
                <w:sz w:val="18"/>
              </w:rPr>
            </w:pPr>
            <w:r>
              <w:rPr>
                <w:rFonts w:ascii="Arial" w:eastAsia="Arial" w:hAnsi="Arial"/>
                <w:color w:val="6E4430"/>
                <w:sz w:val="18"/>
              </w:rPr>
              <w:t>Baa3</w:t>
            </w:r>
          </w:p>
        </w:tc>
        <w:tc>
          <w:tcPr>
            <w:tcW w:w="1380" w:type="dxa"/>
            <w:shd w:val="clear" w:color="auto" w:fill="auto"/>
            <w:vAlign w:val="bottom"/>
          </w:tcPr>
          <w:p w:rsidR="00FF24E8" w:rsidRDefault="008F75A8">
            <w:pPr>
              <w:spacing w:line="204" w:lineRule="exact"/>
              <w:ind w:left="520"/>
              <w:rPr>
                <w:rFonts w:ascii="Arial" w:eastAsia="Arial" w:hAnsi="Arial"/>
                <w:color w:val="6E4430"/>
                <w:sz w:val="18"/>
              </w:rPr>
            </w:pPr>
            <w:r>
              <w:rPr>
                <w:rFonts w:ascii="Arial" w:eastAsia="Arial" w:hAnsi="Arial"/>
                <w:color w:val="6E4430"/>
                <w:sz w:val="18"/>
              </w:rPr>
              <w:t>P-2</w:t>
            </w:r>
          </w:p>
        </w:tc>
        <w:tc>
          <w:tcPr>
            <w:tcW w:w="1240" w:type="dxa"/>
            <w:shd w:val="clear" w:color="auto" w:fill="auto"/>
            <w:vAlign w:val="bottom"/>
          </w:tcPr>
          <w:p w:rsidR="00FF24E8" w:rsidRDefault="008F75A8">
            <w:pPr>
              <w:spacing w:line="204" w:lineRule="exact"/>
              <w:ind w:left="250"/>
              <w:jc w:val="center"/>
              <w:rPr>
                <w:rFonts w:ascii="Arial" w:eastAsia="Arial" w:hAnsi="Arial"/>
                <w:color w:val="6E4430"/>
                <w:w w:val="97"/>
                <w:sz w:val="18"/>
              </w:rPr>
            </w:pPr>
            <w:r>
              <w:rPr>
                <w:rFonts w:ascii="Arial" w:eastAsia="Arial" w:hAnsi="Arial"/>
                <w:color w:val="6E4430"/>
                <w:sz w:val="18"/>
              </w:rPr>
              <w:t>Estable</w:t>
            </w:r>
          </w:p>
        </w:tc>
      </w:tr>
      <w:tr w:rsidR="00FF24E8" w:rsidTr="00274375">
        <w:trPr>
          <w:trHeight w:val="208"/>
        </w:trPr>
        <w:tc>
          <w:tcPr>
            <w:tcW w:w="960" w:type="dxa"/>
            <w:shd w:val="clear" w:color="auto" w:fill="auto"/>
            <w:vAlign w:val="bottom"/>
          </w:tcPr>
          <w:p w:rsidR="00FF24E8" w:rsidRDefault="008F75A8">
            <w:pPr>
              <w:spacing w:line="200" w:lineRule="exact"/>
              <w:rPr>
                <w:rFonts w:ascii="Arial" w:eastAsia="Arial" w:hAnsi="Arial"/>
                <w:color w:val="6E4430"/>
                <w:sz w:val="18"/>
              </w:rPr>
            </w:pPr>
            <w:r>
              <w:rPr>
                <w:rFonts w:ascii="Arial" w:eastAsia="Arial" w:hAnsi="Arial"/>
                <w:color w:val="6E4430"/>
                <w:sz w:val="18"/>
              </w:rPr>
              <w:t>S&amp;P</w:t>
            </w:r>
          </w:p>
        </w:tc>
        <w:tc>
          <w:tcPr>
            <w:tcW w:w="1240" w:type="dxa"/>
            <w:shd w:val="clear" w:color="auto" w:fill="auto"/>
            <w:vAlign w:val="bottom"/>
          </w:tcPr>
          <w:p w:rsidR="00FF24E8" w:rsidRDefault="008F75A8">
            <w:pPr>
              <w:spacing w:line="200" w:lineRule="exact"/>
              <w:ind w:left="540"/>
              <w:rPr>
                <w:rFonts w:ascii="Arial" w:eastAsia="Arial" w:hAnsi="Arial"/>
                <w:color w:val="6E4430"/>
                <w:sz w:val="18"/>
              </w:rPr>
            </w:pPr>
            <w:r>
              <w:rPr>
                <w:rFonts w:ascii="Arial" w:eastAsia="Arial" w:hAnsi="Arial"/>
                <w:color w:val="6E4430"/>
                <w:sz w:val="18"/>
              </w:rPr>
              <w:t>BBB+</w:t>
            </w:r>
          </w:p>
        </w:tc>
        <w:tc>
          <w:tcPr>
            <w:tcW w:w="1380" w:type="dxa"/>
            <w:shd w:val="clear" w:color="auto" w:fill="auto"/>
            <w:vAlign w:val="bottom"/>
          </w:tcPr>
          <w:p w:rsidR="00FF24E8" w:rsidRDefault="008F75A8">
            <w:pPr>
              <w:spacing w:line="206" w:lineRule="exact"/>
              <w:ind w:left="500"/>
              <w:rPr>
                <w:rFonts w:ascii="Arial" w:eastAsia="Arial" w:hAnsi="Arial"/>
                <w:color w:val="6E4430"/>
                <w:sz w:val="18"/>
              </w:rPr>
            </w:pPr>
            <w:r>
              <w:rPr>
                <w:rFonts w:ascii="Arial" w:eastAsia="Arial" w:hAnsi="Arial"/>
                <w:color w:val="6E4430"/>
                <w:sz w:val="18"/>
              </w:rPr>
              <w:t>A-2</w:t>
            </w:r>
          </w:p>
        </w:tc>
        <w:tc>
          <w:tcPr>
            <w:tcW w:w="1240" w:type="dxa"/>
            <w:shd w:val="clear" w:color="auto" w:fill="auto"/>
            <w:vAlign w:val="bottom"/>
          </w:tcPr>
          <w:p w:rsidR="00FF24E8" w:rsidRDefault="008F75A8">
            <w:pPr>
              <w:spacing w:line="206" w:lineRule="exact"/>
              <w:ind w:left="250"/>
              <w:jc w:val="center"/>
              <w:rPr>
                <w:rFonts w:ascii="Arial" w:eastAsia="Arial" w:hAnsi="Arial"/>
                <w:color w:val="6E4430"/>
                <w:w w:val="97"/>
                <w:sz w:val="18"/>
              </w:rPr>
            </w:pPr>
            <w:r>
              <w:rPr>
                <w:rFonts w:ascii="Arial" w:eastAsia="Arial" w:hAnsi="Arial"/>
                <w:color w:val="6E4430"/>
                <w:sz w:val="18"/>
              </w:rPr>
              <w:t>Estable</w:t>
            </w:r>
          </w:p>
        </w:tc>
      </w:tr>
    </w:tbl>
    <w:p w:rsidR="00FF24E8" w:rsidRDefault="00FF24E8">
      <w:pPr>
        <w:spacing w:line="49" w:lineRule="exact"/>
        <w:rPr>
          <w:rFonts w:ascii="Times New Roman" w:eastAsia="Times New Roman" w:hAnsi="Times New Roman"/>
        </w:rPr>
      </w:pPr>
    </w:p>
    <w:p w:rsidR="00FF24E8" w:rsidRDefault="008F75A8">
      <w:pPr>
        <w:spacing w:line="273" w:lineRule="auto"/>
        <w:ind w:right="1980"/>
        <w:rPr>
          <w:rFonts w:ascii="Arial" w:eastAsia="Arial" w:hAnsi="Arial"/>
          <w:color w:val="6E4430"/>
          <w:sz w:val="12"/>
        </w:rPr>
      </w:pPr>
      <w:r>
        <w:rPr>
          <w:rFonts w:ascii="Arial" w:eastAsia="Arial" w:hAnsi="Arial"/>
          <w:color w:val="6E4430"/>
          <w:sz w:val="12"/>
        </w:rPr>
        <w:t>* Moody ha asignado una calificación A3 a los depósitos a largo plazo. Fuente: SNL Financial. Refleja las calificaciones actuales del banco.</w:t>
      </w:r>
    </w:p>
    <w:sectPr w:rsidR="00FF24E8" w:rsidSect="00FF24E8">
      <w:type w:val="continuous"/>
      <w:pgSz w:w="12240" w:h="15840"/>
      <w:pgMar w:top="1440" w:right="500" w:bottom="245" w:left="700" w:header="0" w:footer="0" w:gutter="0"/>
      <w:cols w:num="2" w:space="0" w:equalWidth="0">
        <w:col w:w="5080" w:space="660"/>
        <w:col w:w="5300"/>
      </w:cols>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9495CFE"/>
    <w:lvl w:ilvl="0" w:tplc="161222B6">
      <w:start w:val="1"/>
      <w:numFmt w:val="bullet"/>
      <w:lvlText w:val="•"/>
      <w:lvlJc w:val="left"/>
    </w:lvl>
    <w:lvl w:ilvl="1" w:tplc="0B7E628C">
      <w:start w:val="1"/>
      <w:numFmt w:val="bullet"/>
      <w:lvlText w:val=""/>
      <w:lvlJc w:val="left"/>
    </w:lvl>
    <w:lvl w:ilvl="2" w:tplc="0276E1FC">
      <w:start w:val="1"/>
      <w:numFmt w:val="bullet"/>
      <w:lvlText w:val=""/>
      <w:lvlJc w:val="left"/>
    </w:lvl>
    <w:lvl w:ilvl="3" w:tplc="3DA0B83E">
      <w:start w:val="1"/>
      <w:numFmt w:val="bullet"/>
      <w:lvlText w:val=""/>
      <w:lvlJc w:val="left"/>
    </w:lvl>
    <w:lvl w:ilvl="4" w:tplc="C20E375A">
      <w:start w:val="1"/>
      <w:numFmt w:val="bullet"/>
      <w:lvlText w:val=""/>
      <w:lvlJc w:val="left"/>
    </w:lvl>
    <w:lvl w:ilvl="5" w:tplc="0A12C640">
      <w:start w:val="1"/>
      <w:numFmt w:val="bullet"/>
      <w:lvlText w:val=""/>
      <w:lvlJc w:val="left"/>
    </w:lvl>
    <w:lvl w:ilvl="6" w:tplc="3B2C6E6C">
      <w:start w:val="1"/>
      <w:numFmt w:val="bullet"/>
      <w:lvlText w:val=""/>
      <w:lvlJc w:val="left"/>
    </w:lvl>
    <w:lvl w:ilvl="7" w:tplc="C4522DEC">
      <w:start w:val="1"/>
      <w:numFmt w:val="bullet"/>
      <w:lvlText w:val=""/>
      <w:lvlJc w:val="left"/>
    </w:lvl>
    <w:lvl w:ilvl="8" w:tplc="1862B780">
      <w:start w:val="1"/>
      <w:numFmt w:val="bullet"/>
      <w:lvlText w:val=""/>
      <w:lvlJc w:val="left"/>
    </w:lvl>
  </w:abstractNum>
  <w:abstractNum w:abstractNumId="1">
    <w:nsid w:val="00000002"/>
    <w:multiLevelType w:val="hybridMultilevel"/>
    <w:tmpl w:val="2AE8944A"/>
    <w:lvl w:ilvl="0" w:tplc="8EA00C00">
      <w:start w:val="1"/>
      <w:numFmt w:val="bullet"/>
      <w:lvlText w:val="•"/>
      <w:lvlJc w:val="left"/>
    </w:lvl>
    <w:lvl w:ilvl="1" w:tplc="E0A0DB92">
      <w:start w:val="1"/>
      <w:numFmt w:val="bullet"/>
      <w:lvlText w:val=""/>
      <w:lvlJc w:val="left"/>
    </w:lvl>
    <w:lvl w:ilvl="2" w:tplc="1E20F464">
      <w:start w:val="1"/>
      <w:numFmt w:val="bullet"/>
      <w:lvlText w:val=""/>
      <w:lvlJc w:val="left"/>
    </w:lvl>
    <w:lvl w:ilvl="3" w:tplc="5C14C918">
      <w:start w:val="1"/>
      <w:numFmt w:val="bullet"/>
      <w:lvlText w:val=""/>
      <w:lvlJc w:val="left"/>
    </w:lvl>
    <w:lvl w:ilvl="4" w:tplc="464C4906">
      <w:start w:val="1"/>
      <w:numFmt w:val="bullet"/>
      <w:lvlText w:val=""/>
      <w:lvlJc w:val="left"/>
    </w:lvl>
    <w:lvl w:ilvl="5" w:tplc="01E28D80">
      <w:start w:val="1"/>
      <w:numFmt w:val="bullet"/>
      <w:lvlText w:val=""/>
      <w:lvlJc w:val="left"/>
    </w:lvl>
    <w:lvl w:ilvl="6" w:tplc="E41CAD2A">
      <w:start w:val="1"/>
      <w:numFmt w:val="bullet"/>
      <w:lvlText w:val=""/>
      <w:lvlJc w:val="left"/>
    </w:lvl>
    <w:lvl w:ilvl="7" w:tplc="D7CEB8CE">
      <w:start w:val="1"/>
      <w:numFmt w:val="bullet"/>
      <w:lvlText w:val=""/>
      <w:lvlJc w:val="left"/>
    </w:lvl>
    <w:lvl w:ilvl="8" w:tplc="24B81824">
      <w:start w:val="1"/>
      <w:numFmt w:val="bullet"/>
      <w:lvlText w:val=""/>
      <w:lvlJc w:val="left"/>
    </w:lvl>
  </w:abstractNum>
  <w:abstractNum w:abstractNumId="2">
    <w:nsid w:val="00000003"/>
    <w:multiLevelType w:val="hybridMultilevel"/>
    <w:tmpl w:val="625558EC"/>
    <w:lvl w:ilvl="0" w:tplc="4312696E">
      <w:start w:val="1"/>
      <w:numFmt w:val="bullet"/>
      <w:lvlText w:val="*"/>
      <w:lvlJc w:val="left"/>
    </w:lvl>
    <w:lvl w:ilvl="1" w:tplc="34D2EAF8">
      <w:start w:val="1"/>
      <w:numFmt w:val="bullet"/>
      <w:lvlText w:val=""/>
      <w:lvlJc w:val="left"/>
    </w:lvl>
    <w:lvl w:ilvl="2" w:tplc="DB0CF5E6">
      <w:start w:val="1"/>
      <w:numFmt w:val="bullet"/>
      <w:lvlText w:val=""/>
      <w:lvlJc w:val="left"/>
    </w:lvl>
    <w:lvl w:ilvl="3" w:tplc="12EAF48C">
      <w:start w:val="1"/>
      <w:numFmt w:val="bullet"/>
      <w:lvlText w:val=""/>
      <w:lvlJc w:val="left"/>
    </w:lvl>
    <w:lvl w:ilvl="4" w:tplc="2ABAA9A8">
      <w:start w:val="1"/>
      <w:numFmt w:val="bullet"/>
      <w:lvlText w:val=""/>
      <w:lvlJc w:val="left"/>
    </w:lvl>
    <w:lvl w:ilvl="5" w:tplc="0E86821C">
      <w:start w:val="1"/>
      <w:numFmt w:val="bullet"/>
      <w:lvlText w:val=""/>
      <w:lvlJc w:val="left"/>
    </w:lvl>
    <w:lvl w:ilvl="6" w:tplc="03BA3264">
      <w:start w:val="1"/>
      <w:numFmt w:val="bullet"/>
      <w:lvlText w:val=""/>
      <w:lvlJc w:val="left"/>
    </w:lvl>
    <w:lvl w:ilvl="7" w:tplc="994EE04C">
      <w:start w:val="1"/>
      <w:numFmt w:val="bullet"/>
      <w:lvlText w:val=""/>
      <w:lvlJc w:val="left"/>
    </w:lvl>
    <w:lvl w:ilvl="8" w:tplc="74B4A986">
      <w:start w:val="1"/>
      <w:numFmt w:val="bullet"/>
      <w:lvlText w:val=""/>
      <w:lvlJc w:val="left"/>
    </w:lvl>
  </w:abstractNum>
  <w:abstractNum w:abstractNumId="3">
    <w:nsid w:val="00000004"/>
    <w:multiLevelType w:val="hybridMultilevel"/>
    <w:tmpl w:val="238E1F28"/>
    <w:lvl w:ilvl="0" w:tplc="F3EC3940">
      <w:start w:val="1"/>
      <w:numFmt w:val="decimal"/>
      <w:lvlText w:val="(%1)"/>
      <w:lvlJc w:val="left"/>
    </w:lvl>
    <w:lvl w:ilvl="1" w:tplc="C42C738C">
      <w:start w:val="1"/>
      <w:numFmt w:val="bullet"/>
      <w:lvlText w:val=""/>
      <w:lvlJc w:val="left"/>
    </w:lvl>
    <w:lvl w:ilvl="2" w:tplc="4882F006">
      <w:start w:val="1"/>
      <w:numFmt w:val="bullet"/>
      <w:lvlText w:val=""/>
      <w:lvlJc w:val="left"/>
    </w:lvl>
    <w:lvl w:ilvl="3" w:tplc="B31E14D8">
      <w:start w:val="1"/>
      <w:numFmt w:val="bullet"/>
      <w:lvlText w:val=""/>
      <w:lvlJc w:val="left"/>
    </w:lvl>
    <w:lvl w:ilvl="4" w:tplc="F2820F36">
      <w:start w:val="1"/>
      <w:numFmt w:val="bullet"/>
      <w:lvlText w:val=""/>
      <w:lvlJc w:val="left"/>
    </w:lvl>
    <w:lvl w:ilvl="5" w:tplc="00203B20">
      <w:start w:val="1"/>
      <w:numFmt w:val="bullet"/>
      <w:lvlText w:val=""/>
      <w:lvlJc w:val="left"/>
    </w:lvl>
    <w:lvl w:ilvl="6" w:tplc="B546EC10">
      <w:start w:val="1"/>
      <w:numFmt w:val="bullet"/>
      <w:lvlText w:val=""/>
      <w:lvlJc w:val="left"/>
    </w:lvl>
    <w:lvl w:ilvl="7" w:tplc="D2360B6E">
      <w:start w:val="1"/>
      <w:numFmt w:val="bullet"/>
      <w:lvlText w:val=""/>
      <w:lvlJc w:val="left"/>
    </w:lvl>
    <w:lvl w:ilvl="8" w:tplc="ECDA144C">
      <w:start w:val="1"/>
      <w:numFmt w:val="bullet"/>
      <w:lvlText w:val=""/>
      <w:lvlJc w:val="left"/>
    </w:lvl>
  </w:abstractNum>
  <w:abstractNum w:abstractNumId="4">
    <w:nsid w:val="00000005"/>
    <w:multiLevelType w:val="hybridMultilevel"/>
    <w:tmpl w:val="46E87CCC"/>
    <w:lvl w:ilvl="0" w:tplc="C2CA5378">
      <w:start w:val="1"/>
      <w:numFmt w:val="decimal"/>
      <w:lvlText w:val="(%1)"/>
      <w:lvlJc w:val="left"/>
    </w:lvl>
    <w:lvl w:ilvl="1" w:tplc="8DBE30B0">
      <w:start w:val="1"/>
      <w:numFmt w:val="bullet"/>
      <w:lvlText w:val=""/>
      <w:lvlJc w:val="left"/>
    </w:lvl>
    <w:lvl w:ilvl="2" w:tplc="20AE33A6">
      <w:start w:val="1"/>
      <w:numFmt w:val="bullet"/>
      <w:lvlText w:val=""/>
      <w:lvlJc w:val="left"/>
    </w:lvl>
    <w:lvl w:ilvl="3" w:tplc="E41A36AA">
      <w:start w:val="1"/>
      <w:numFmt w:val="bullet"/>
      <w:lvlText w:val=""/>
      <w:lvlJc w:val="left"/>
    </w:lvl>
    <w:lvl w:ilvl="4" w:tplc="8F8EB5B8">
      <w:start w:val="1"/>
      <w:numFmt w:val="bullet"/>
      <w:lvlText w:val=""/>
      <w:lvlJc w:val="left"/>
    </w:lvl>
    <w:lvl w:ilvl="5" w:tplc="E356F68C">
      <w:start w:val="1"/>
      <w:numFmt w:val="bullet"/>
      <w:lvlText w:val=""/>
      <w:lvlJc w:val="left"/>
    </w:lvl>
    <w:lvl w:ilvl="6" w:tplc="ECF4EE58">
      <w:start w:val="1"/>
      <w:numFmt w:val="bullet"/>
      <w:lvlText w:val=""/>
      <w:lvlJc w:val="left"/>
    </w:lvl>
    <w:lvl w:ilvl="7" w:tplc="3B6CEE00">
      <w:start w:val="1"/>
      <w:numFmt w:val="bullet"/>
      <w:lvlText w:val=""/>
      <w:lvlJc w:val="left"/>
    </w:lvl>
    <w:lvl w:ilvl="8" w:tplc="335820EC">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A6FC5"/>
    <w:rsid w:val="00274375"/>
    <w:rsid w:val="002A6FC5"/>
    <w:rsid w:val="008F75A8"/>
    <w:rsid w:val="00FF24E8"/>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4E8"/>
    <w:rPr>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1427</Words>
  <Characters>7849</Characters>
  <Application>Microsoft Office Word</Application>
  <DocSecurity>0</DocSecurity>
  <Lines>65</Lines>
  <Paragraphs>18</Paragraphs>
  <ScaleCrop>false</ScaleCrop>
  <Company/>
  <LinksUpToDate>false</LinksUpToDate>
  <CharactersWithSpaces>9258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cloudconvert</dc:creator>
  <cp:keywords/>
  <cp:lastModifiedBy>JCG Translations</cp:lastModifiedBy>
  <cp:revision>4</cp:revision>
  <dcterms:created xsi:type="dcterms:W3CDTF">2016-02-15T19:41:00Z</dcterms:created>
  <dcterms:modified xsi:type="dcterms:W3CDTF">2016-02-16T05:14:00Z</dcterms:modified>
</cp:coreProperties>
</file>