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BC0CB9" w14:textId="5844D7ED" w:rsidR="00453389" w:rsidRPr="005928DA" w:rsidRDefault="00453389">
      <w:pPr>
        <w:spacing w:line="240" w:lineRule="auto"/>
        <w:rPr>
          <w:lang w:val="en-US"/>
        </w:rPr>
      </w:pPr>
    </w:p>
    <w:p w14:paraId="0162810D" w14:textId="77777777" w:rsidR="0052560F" w:rsidRPr="005928DA" w:rsidRDefault="0052560F">
      <w:pPr>
        <w:spacing w:line="240" w:lineRule="auto"/>
        <w:rPr>
          <w:rStyle w:val="span"/>
          <w:b/>
          <w:bCs/>
          <w:smallCaps/>
          <w:color w:val="000000"/>
          <w:sz w:val="48"/>
          <w:szCs w:val="48"/>
          <w:lang w:val="en-US"/>
        </w:rPr>
      </w:pPr>
    </w:p>
    <w:p w14:paraId="658E8B9C" w14:textId="0774D43B" w:rsidR="00DD08CA" w:rsidRPr="005928DA" w:rsidRDefault="00D52899" w:rsidP="00A04B97">
      <w:pPr>
        <w:pStyle w:val="divdocumentdivname"/>
        <w:pBdr>
          <w:top w:val="single" w:sz="8" w:space="0" w:color="000000"/>
          <w:bottom w:val="single" w:sz="8" w:space="16" w:color="000000"/>
        </w:pBdr>
        <w:spacing w:line="800" w:lineRule="atLeast"/>
        <w:ind w:left="284"/>
        <w:jc w:val="center"/>
        <w:rPr>
          <w:b/>
          <w:bCs/>
          <w:smallCaps/>
          <w:sz w:val="48"/>
          <w:szCs w:val="48"/>
          <w:lang w:val="en-US"/>
        </w:rPr>
      </w:pPr>
      <w:r w:rsidRPr="005928DA">
        <w:rPr>
          <w:rStyle w:val="span"/>
          <w:b/>
          <w:bCs/>
          <w:smallCaps/>
          <w:sz w:val="48"/>
          <w:szCs w:val="48"/>
          <w:lang w:val="en-US"/>
        </w:rPr>
        <w:t>Anahid</w:t>
      </w:r>
      <w:r w:rsidRPr="005928DA">
        <w:rPr>
          <w:b/>
          <w:bCs/>
          <w:smallCaps/>
          <w:sz w:val="48"/>
          <w:szCs w:val="48"/>
          <w:lang w:val="en-US"/>
        </w:rPr>
        <w:t xml:space="preserve"> </w:t>
      </w:r>
      <w:r w:rsidRPr="005928DA">
        <w:rPr>
          <w:rStyle w:val="span"/>
          <w:b/>
          <w:bCs/>
          <w:smallCaps/>
          <w:sz w:val="48"/>
          <w:szCs w:val="48"/>
          <w:lang w:val="en-US"/>
        </w:rPr>
        <w:t>Pinchis</w:t>
      </w:r>
    </w:p>
    <w:p w14:paraId="288ECB45" w14:textId="579C5005" w:rsidR="00DD08CA" w:rsidRPr="005928DA" w:rsidRDefault="00DD08CA" w:rsidP="00A04B97">
      <w:pPr>
        <w:pStyle w:val="divdocumentdivlowerborder"/>
        <w:spacing w:before="40"/>
        <w:ind w:left="284"/>
        <w:jc w:val="both"/>
        <w:rPr>
          <w:lang w:val="en-US"/>
        </w:rPr>
      </w:pPr>
    </w:p>
    <w:p w14:paraId="0918E99D" w14:textId="2B467A49" w:rsidR="00DD08CA" w:rsidRPr="005928DA" w:rsidRDefault="00DD08CA" w:rsidP="00A04B97">
      <w:pPr>
        <w:pStyle w:val="div"/>
        <w:spacing w:line="0" w:lineRule="atLeast"/>
        <w:ind w:left="284"/>
        <w:jc w:val="both"/>
        <w:rPr>
          <w:sz w:val="0"/>
          <w:szCs w:val="0"/>
          <w:lang w:val="en-US"/>
        </w:rPr>
      </w:pPr>
    </w:p>
    <w:p w14:paraId="21D3B80D" w14:textId="7B43E0F1" w:rsidR="00897B33" w:rsidRPr="005928DA" w:rsidRDefault="00DE1543" w:rsidP="00A04B97">
      <w:pPr>
        <w:spacing w:line="240" w:lineRule="auto"/>
        <w:ind w:left="284"/>
        <w:jc w:val="center"/>
        <w:rPr>
          <w:lang w:val="en-US"/>
        </w:rPr>
      </w:pPr>
      <w:r w:rsidRPr="005928DA">
        <w:rPr>
          <w:rStyle w:val="span"/>
          <w:sz w:val="22"/>
          <w:szCs w:val="22"/>
          <w:lang w:val="en-US"/>
        </w:rPr>
        <w:t>a</w:t>
      </w:r>
      <w:r w:rsidR="00C44A65" w:rsidRPr="005928DA">
        <w:rPr>
          <w:rStyle w:val="span"/>
          <w:sz w:val="22"/>
          <w:szCs w:val="22"/>
          <w:lang w:val="en-US"/>
        </w:rPr>
        <w:t>_</w:t>
      </w:r>
      <w:r w:rsidRPr="005928DA">
        <w:rPr>
          <w:rStyle w:val="span"/>
          <w:sz w:val="22"/>
          <w:szCs w:val="22"/>
          <w:lang w:val="en-US"/>
        </w:rPr>
        <w:t>pinchis</w:t>
      </w:r>
      <w:r w:rsidR="00DD25C6" w:rsidRPr="005928DA">
        <w:rPr>
          <w:rStyle w:val="span"/>
          <w:sz w:val="22"/>
          <w:szCs w:val="22"/>
          <w:lang w:val="en-US"/>
        </w:rPr>
        <w:t>@</w:t>
      </w:r>
      <w:r w:rsidR="00B02E9E" w:rsidRPr="005928DA">
        <w:rPr>
          <w:rStyle w:val="span"/>
          <w:sz w:val="22"/>
          <w:szCs w:val="22"/>
          <w:lang w:val="en-US"/>
        </w:rPr>
        <w:t>hot</w:t>
      </w:r>
      <w:r w:rsidR="00DD25C6" w:rsidRPr="005928DA">
        <w:rPr>
          <w:rStyle w:val="span"/>
          <w:sz w:val="22"/>
          <w:szCs w:val="22"/>
          <w:lang w:val="en-US"/>
        </w:rPr>
        <w:t>mail</w:t>
      </w:r>
      <w:r w:rsidR="00F860A2" w:rsidRPr="005928DA">
        <w:rPr>
          <w:rStyle w:val="span"/>
          <w:sz w:val="22"/>
          <w:szCs w:val="22"/>
          <w:lang w:val="en-US"/>
        </w:rPr>
        <w:t>.com</w:t>
      </w:r>
      <w:r w:rsidR="00F860A2" w:rsidRPr="005928DA">
        <w:rPr>
          <w:lang w:val="en-US"/>
        </w:rPr>
        <w:t xml:space="preserve"> </w:t>
      </w:r>
      <w:r w:rsidR="00D52899" w:rsidRPr="005928DA">
        <w:rPr>
          <w:rStyle w:val="documentbullet"/>
          <w:sz w:val="22"/>
          <w:szCs w:val="22"/>
          <w:lang w:val="en-US"/>
        </w:rPr>
        <w:t>♦</w:t>
      </w:r>
      <w:r w:rsidR="00A71340" w:rsidRPr="005928DA">
        <w:rPr>
          <w:rStyle w:val="documentbullet"/>
          <w:sz w:val="22"/>
          <w:szCs w:val="22"/>
          <w:lang w:val="en-US"/>
        </w:rPr>
        <w:t xml:space="preserve"> </w:t>
      </w:r>
      <w:r w:rsidR="002B6D4F" w:rsidRPr="005928DA">
        <w:rPr>
          <w:rStyle w:val="divdocumentdivaddressli"/>
          <w:lang w:val="en-US"/>
        </w:rPr>
        <w:t>+</w:t>
      </w:r>
      <w:r w:rsidR="00D52899" w:rsidRPr="005928DA">
        <w:rPr>
          <w:rStyle w:val="span"/>
          <w:sz w:val="22"/>
          <w:szCs w:val="22"/>
          <w:lang w:val="en-US"/>
        </w:rPr>
        <w:t>40</w:t>
      </w:r>
      <w:r w:rsidR="002B6D4F" w:rsidRPr="005928DA">
        <w:rPr>
          <w:rStyle w:val="span"/>
          <w:sz w:val="22"/>
          <w:szCs w:val="22"/>
          <w:lang w:val="en-US"/>
        </w:rPr>
        <w:t xml:space="preserve"> </w:t>
      </w:r>
      <w:r w:rsidR="00D52899" w:rsidRPr="005928DA">
        <w:rPr>
          <w:rStyle w:val="span"/>
          <w:sz w:val="22"/>
          <w:szCs w:val="22"/>
          <w:lang w:val="en-US"/>
        </w:rPr>
        <w:t>723</w:t>
      </w:r>
      <w:r w:rsidR="002B6D4F" w:rsidRPr="005928DA">
        <w:rPr>
          <w:rStyle w:val="span"/>
          <w:sz w:val="22"/>
          <w:szCs w:val="22"/>
          <w:lang w:val="en-US"/>
        </w:rPr>
        <w:t xml:space="preserve"> </w:t>
      </w:r>
      <w:r w:rsidR="00D52899" w:rsidRPr="005928DA">
        <w:rPr>
          <w:rStyle w:val="span"/>
          <w:sz w:val="22"/>
          <w:szCs w:val="22"/>
          <w:lang w:val="en-US"/>
        </w:rPr>
        <w:t>555</w:t>
      </w:r>
      <w:r w:rsidR="002B6D4F" w:rsidRPr="005928DA">
        <w:rPr>
          <w:rStyle w:val="span"/>
          <w:sz w:val="22"/>
          <w:szCs w:val="22"/>
          <w:lang w:val="en-US"/>
        </w:rPr>
        <w:t xml:space="preserve"> </w:t>
      </w:r>
      <w:r w:rsidR="00D52899" w:rsidRPr="005928DA">
        <w:rPr>
          <w:rStyle w:val="span"/>
          <w:sz w:val="22"/>
          <w:szCs w:val="22"/>
          <w:lang w:val="en-US"/>
        </w:rPr>
        <w:t>554</w:t>
      </w:r>
      <w:r w:rsidR="00A71340" w:rsidRPr="005928DA">
        <w:rPr>
          <w:rStyle w:val="span"/>
          <w:sz w:val="22"/>
          <w:szCs w:val="22"/>
          <w:lang w:val="en-US"/>
        </w:rPr>
        <w:t xml:space="preserve"> </w:t>
      </w:r>
      <w:r w:rsidR="00D52899" w:rsidRPr="005928DA">
        <w:rPr>
          <w:rStyle w:val="documentbullet"/>
          <w:sz w:val="22"/>
          <w:szCs w:val="22"/>
          <w:lang w:val="en-US"/>
        </w:rPr>
        <w:t>♦</w:t>
      </w:r>
      <w:r w:rsidR="006551B5" w:rsidRPr="005928DA">
        <w:rPr>
          <w:rStyle w:val="documentbullet"/>
          <w:sz w:val="22"/>
          <w:szCs w:val="22"/>
          <w:lang w:val="en-US"/>
        </w:rPr>
        <w:t xml:space="preserve"> </w:t>
      </w:r>
      <w:hyperlink r:id="rId7" w:history="1">
        <w:r w:rsidR="00F860A2" w:rsidRPr="005928DA">
          <w:rPr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  <w:lang w:val="en-US"/>
          </w:rPr>
          <w:t>linkedin.com/in/</w:t>
        </w:r>
        <w:proofErr w:type="spellStart"/>
        <w:r w:rsidR="00F860A2" w:rsidRPr="005928DA">
          <w:rPr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  <w:lang w:val="en-US"/>
          </w:rPr>
          <w:t>anahid-pinchis</w:t>
        </w:r>
        <w:proofErr w:type="spellEnd"/>
      </w:hyperlink>
    </w:p>
    <w:p w14:paraId="0D88BB9A" w14:textId="606E2F64" w:rsidR="00BE18A9" w:rsidRPr="005928DA" w:rsidRDefault="00897B33" w:rsidP="00A04B97">
      <w:pPr>
        <w:pStyle w:val="divaddress"/>
        <w:pBdr>
          <w:bottom w:val="none" w:sz="0" w:space="10" w:color="auto"/>
        </w:pBdr>
        <w:spacing w:line="240" w:lineRule="atLeast"/>
        <w:ind w:left="284"/>
        <w:rPr>
          <w:rStyle w:val="span"/>
          <w:sz w:val="22"/>
          <w:szCs w:val="22"/>
          <w:lang w:val="en-US"/>
        </w:rPr>
      </w:pPr>
      <w:r w:rsidRPr="005928DA">
        <w:rPr>
          <w:rStyle w:val="span"/>
          <w:sz w:val="22"/>
          <w:szCs w:val="22"/>
          <w:lang w:val="en-US"/>
        </w:rPr>
        <w:t xml:space="preserve">46A </w:t>
      </w:r>
      <w:proofErr w:type="spellStart"/>
      <w:r w:rsidRPr="005928DA">
        <w:rPr>
          <w:rStyle w:val="span"/>
          <w:sz w:val="22"/>
          <w:szCs w:val="22"/>
          <w:lang w:val="en-US"/>
        </w:rPr>
        <w:t>Bujorului</w:t>
      </w:r>
      <w:proofErr w:type="spellEnd"/>
      <w:r w:rsidRPr="005928DA">
        <w:rPr>
          <w:rStyle w:val="span"/>
          <w:sz w:val="22"/>
          <w:szCs w:val="22"/>
          <w:lang w:val="en-US"/>
        </w:rPr>
        <w:t>, Bucharest, Romania</w:t>
      </w:r>
    </w:p>
    <w:p w14:paraId="7E1CFBE5" w14:textId="77777777" w:rsidR="005524BF" w:rsidRPr="005928DA" w:rsidRDefault="005524BF" w:rsidP="00A04B97">
      <w:pPr>
        <w:pStyle w:val="divaddress"/>
        <w:pBdr>
          <w:bottom w:val="none" w:sz="0" w:space="10" w:color="auto"/>
        </w:pBdr>
        <w:spacing w:line="240" w:lineRule="atLeast"/>
        <w:ind w:left="284"/>
        <w:jc w:val="both"/>
        <w:rPr>
          <w:lang w:val="en-US"/>
        </w:rPr>
      </w:pPr>
    </w:p>
    <w:p w14:paraId="0644DA1A" w14:textId="1DFE8256" w:rsidR="00DD08CA" w:rsidRPr="005928DA" w:rsidRDefault="00AD17B9" w:rsidP="00A04B97">
      <w:pPr>
        <w:pStyle w:val="p"/>
        <w:spacing w:line="400" w:lineRule="atLeast"/>
        <w:ind w:left="284"/>
        <w:jc w:val="center"/>
        <w:rPr>
          <w:b/>
          <w:sz w:val="28"/>
          <w:szCs w:val="28"/>
          <w:lang w:val="en-US"/>
        </w:rPr>
      </w:pPr>
      <w:r w:rsidRPr="005928DA">
        <w:rPr>
          <w:b/>
          <w:sz w:val="28"/>
          <w:szCs w:val="28"/>
          <w:lang w:val="en-US"/>
        </w:rPr>
        <w:t xml:space="preserve">EXPERIENCED </w:t>
      </w:r>
      <w:r w:rsidR="00885646" w:rsidRPr="005928DA">
        <w:rPr>
          <w:b/>
          <w:sz w:val="28"/>
          <w:szCs w:val="28"/>
          <w:lang w:val="en-US"/>
        </w:rPr>
        <w:t>SCIENTIFIC</w:t>
      </w:r>
      <w:r w:rsidRPr="005928DA">
        <w:rPr>
          <w:b/>
          <w:sz w:val="28"/>
          <w:szCs w:val="28"/>
          <w:lang w:val="en-US"/>
        </w:rPr>
        <w:t xml:space="preserve"> EDITOR</w:t>
      </w:r>
    </w:p>
    <w:p w14:paraId="510A50DE" w14:textId="77777777" w:rsidR="00E078DB" w:rsidRPr="005928DA" w:rsidRDefault="00E078DB" w:rsidP="00E66FFF">
      <w:pPr>
        <w:pStyle w:val="p"/>
        <w:spacing w:line="400" w:lineRule="atLeast"/>
        <w:jc w:val="both"/>
        <w:rPr>
          <w:b/>
          <w:sz w:val="28"/>
          <w:szCs w:val="28"/>
          <w:lang w:val="en-US"/>
        </w:rPr>
      </w:pPr>
    </w:p>
    <w:p w14:paraId="21AC5528" w14:textId="20254704" w:rsidR="00972A04" w:rsidRPr="005928DA" w:rsidRDefault="00951808" w:rsidP="00A04B97">
      <w:pPr>
        <w:pStyle w:val="p"/>
        <w:spacing w:line="240" w:lineRule="auto"/>
        <w:ind w:left="284" w:right="163"/>
        <w:jc w:val="both"/>
        <w:rPr>
          <w:lang w:val="en-US"/>
        </w:rPr>
      </w:pPr>
      <w:r w:rsidRPr="005928DA">
        <w:rPr>
          <w:lang w:val="en-US"/>
        </w:rPr>
        <w:t xml:space="preserve">Skilled </w:t>
      </w:r>
      <w:r w:rsidR="00A96FD2">
        <w:rPr>
          <w:lang w:val="en-US"/>
        </w:rPr>
        <w:t xml:space="preserve">Canadian </w:t>
      </w:r>
      <w:r w:rsidR="00226E4D" w:rsidRPr="005928DA">
        <w:rPr>
          <w:lang w:val="en-US"/>
        </w:rPr>
        <w:t>English</w:t>
      </w:r>
      <w:r w:rsidR="0023079C" w:rsidRPr="005928DA">
        <w:rPr>
          <w:lang w:val="en-US"/>
        </w:rPr>
        <w:t>-language</w:t>
      </w:r>
      <w:r w:rsidR="00226E4D" w:rsidRPr="005928DA">
        <w:rPr>
          <w:lang w:val="en-US"/>
        </w:rPr>
        <w:t xml:space="preserve"> </w:t>
      </w:r>
      <w:r w:rsidR="00885646" w:rsidRPr="005928DA">
        <w:rPr>
          <w:lang w:val="en-US"/>
        </w:rPr>
        <w:t xml:space="preserve">scientific </w:t>
      </w:r>
      <w:r w:rsidRPr="005928DA">
        <w:rPr>
          <w:lang w:val="en-US"/>
        </w:rPr>
        <w:t>editor with</w:t>
      </w:r>
      <w:r w:rsidR="00AD17B9" w:rsidRPr="005928DA">
        <w:rPr>
          <w:lang w:val="en-US"/>
        </w:rPr>
        <w:t xml:space="preserve"> over 10 </w:t>
      </w:r>
      <w:r w:rsidRPr="005928DA">
        <w:rPr>
          <w:lang w:val="en-US"/>
        </w:rPr>
        <w:t xml:space="preserve">years </w:t>
      </w:r>
      <w:r w:rsidR="00226E4D" w:rsidRPr="005928DA">
        <w:rPr>
          <w:lang w:val="en-US"/>
        </w:rPr>
        <w:t>of professional</w:t>
      </w:r>
      <w:r w:rsidR="00586BB5" w:rsidRPr="005928DA">
        <w:rPr>
          <w:lang w:val="en-US"/>
        </w:rPr>
        <w:t xml:space="preserve"> </w:t>
      </w:r>
      <w:r w:rsidRPr="005928DA">
        <w:rPr>
          <w:lang w:val="en-US"/>
        </w:rPr>
        <w:t xml:space="preserve">experience with </w:t>
      </w:r>
      <w:r w:rsidR="00104A72" w:rsidRPr="005928DA">
        <w:rPr>
          <w:lang w:val="en-US"/>
        </w:rPr>
        <w:t xml:space="preserve">specific </w:t>
      </w:r>
      <w:r w:rsidR="00375D2A" w:rsidRPr="005928DA">
        <w:rPr>
          <w:lang w:val="en-US"/>
        </w:rPr>
        <w:t>expertise in M</w:t>
      </w:r>
      <w:r w:rsidR="007429CC" w:rsidRPr="005928DA">
        <w:rPr>
          <w:lang w:val="en-US"/>
        </w:rPr>
        <w:t xml:space="preserve">edical and </w:t>
      </w:r>
      <w:r w:rsidR="00375D2A" w:rsidRPr="005928DA">
        <w:rPr>
          <w:lang w:val="en-US"/>
        </w:rPr>
        <w:t>C</w:t>
      </w:r>
      <w:r w:rsidR="007429CC" w:rsidRPr="005928DA">
        <w:rPr>
          <w:lang w:val="en-US"/>
        </w:rPr>
        <w:t xml:space="preserve">linical </w:t>
      </w:r>
      <w:r w:rsidR="00375D2A" w:rsidRPr="005928DA">
        <w:rPr>
          <w:lang w:val="en-US"/>
        </w:rPr>
        <w:t>S</w:t>
      </w:r>
      <w:r w:rsidR="007429CC" w:rsidRPr="005928DA">
        <w:rPr>
          <w:lang w:val="en-US"/>
        </w:rPr>
        <w:t>ciences</w:t>
      </w:r>
      <w:r w:rsidR="00437873">
        <w:rPr>
          <w:lang w:val="en-US"/>
        </w:rPr>
        <w:t xml:space="preserve"> and Business Administration</w:t>
      </w:r>
      <w:r w:rsidR="0023079C" w:rsidRPr="005928DA">
        <w:rPr>
          <w:lang w:val="en-US"/>
        </w:rPr>
        <w:t xml:space="preserve">. </w:t>
      </w:r>
      <w:r w:rsidR="00586BB5" w:rsidRPr="005928DA">
        <w:rPr>
          <w:lang w:val="en-US"/>
        </w:rPr>
        <w:t>F</w:t>
      </w:r>
      <w:r w:rsidRPr="005928DA">
        <w:rPr>
          <w:lang w:val="en-US"/>
        </w:rPr>
        <w:t xml:space="preserve">ormer healthcare executive with a passion for </w:t>
      </w:r>
      <w:r w:rsidR="00CE71B0" w:rsidRPr="005928DA">
        <w:rPr>
          <w:lang w:val="en-US"/>
        </w:rPr>
        <w:t>excellence in copy</w:t>
      </w:r>
      <w:r w:rsidRPr="005928DA">
        <w:rPr>
          <w:lang w:val="en-US"/>
        </w:rPr>
        <w:t>editing</w:t>
      </w:r>
      <w:r w:rsidR="00CE71B0" w:rsidRPr="005928DA">
        <w:rPr>
          <w:lang w:val="en-US"/>
        </w:rPr>
        <w:t xml:space="preserve"> and substantive editing</w:t>
      </w:r>
      <w:r w:rsidRPr="005928DA">
        <w:rPr>
          <w:lang w:val="en-US"/>
        </w:rPr>
        <w:t>.</w:t>
      </w:r>
    </w:p>
    <w:p w14:paraId="5E53F4FA" w14:textId="38538CA1" w:rsidR="00CE71B0" w:rsidRPr="005928DA" w:rsidRDefault="00CE71B0" w:rsidP="00AC13E5">
      <w:pPr>
        <w:pStyle w:val="divdocumentdivheading"/>
        <w:spacing w:before="260" w:line="480" w:lineRule="auto"/>
        <w:ind w:left="284" w:right="163"/>
        <w:jc w:val="center"/>
        <w:rPr>
          <w:rStyle w:val="spanjobtitle"/>
          <w:bCs w:val="0"/>
          <w:smallCaps/>
          <w:color w:val="000000"/>
          <w:sz w:val="26"/>
          <w:szCs w:val="26"/>
          <w:shd w:val="clear" w:color="auto" w:fill="FFFFFF"/>
          <w:lang w:val="en-US"/>
        </w:rPr>
      </w:pPr>
      <w:r w:rsidRPr="005928DA">
        <w:rPr>
          <w:rStyle w:val="divdocumentdivsectiontitle"/>
          <w:b/>
          <w:smallCaps/>
          <w:sz w:val="26"/>
          <w:szCs w:val="26"/>
          <w:shd w:val="clear" w:color="auto" w:fill="FFFFFF"/>
          <w:lang w:val="en-US"/>
        </w:rPr>
        <w:t>SKILLS</w:t>
      </w:r>
    </w:p>
    <w:tbl>
      <w:tblPr>
        <w:tblStyle w:val="divdocumenttable"/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544"/>
        <w:gridCol w:w="2977"/>
        <w:gridCol w:w="3544"/>
      </w:tblGrid>
      <w:tr w:rsidR="00C9159F" w:rsidRPr="005928DA" w14:paraId="03927ACF" w14:textId="3DCB8747" w:rsidTr="005928DA">
        <w:trPr>
          <w:trHeight w:val="2064"/>
        </w:trPr>
        <w:tc>
          <w:tcPr>
            <w:tcW w:w="3544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E7E8ED" w14:textId="4CA5B9DD" w:rsidR="00951808" w:rsidRPr="005928DA" w:rsidRDefault="006079A5" w:rsidP="006079A5">
            <w:pPr>
              <w:pStyle w:val="divdocumentulli"/>
              <w:numPr>
                <w:ilvl w:val="0"/>
                <w:numId w:val="15"/>
              </w:numPr>
              <w:spacing w:line="400" w:lineRule="atLeast"/>
              <w:ind w:left="274" w:hanging="163"/>
              <w:rPr>
                <w:lang w:val="en-US"/>
              </w:rPr>
            </w:pPr>
            <w:r w:rsidRPr="005928DA">
              <w:rPr>
                <w:lang w:val="en-US"/>
              </w:rPr>
              <w:t>Copyediting</w:t>
            </w:r>
            <w:r w:rsidR="00D77D42" w:rsidRPr="005928DA">
              <w:rPr>
                <w:lang w:val="en-US"/>
              </w:rPr>
              <w:t xml:space="preserve">, </w:t>
            </w:r>
            <w:r w:rsidRPr="005928DA">
              <w:rPr>
                <w:lang w:val="en-US"/>
              </w:rPr>
              <w:t xml:space="preserve">structural </w:t>
            </w:r>
            <w:r w:rsidR="00951808" w:rsidRPr="005928DA">
              <w:rPr>
                <w:lang w:val="en-US"/>
              </w:rPr>
              <w:t>editing</w:t>
            </w:r>
            <w:r w:rsidR="00D77D42" w:rsidRPr="005928DA">
              <w:rPr>
                <w:lang w:val="en-US"/>
              </w:rPr>
              <w:t>, and proofreading</w:t>
            </w:r>
          </w:p>
          <w:p w14:paraId="39D57DA4" w14:textId="2E6DE7BE" w:rsidR="00951808" w:rsidRPr="005928DA" w:rsidRDefault="007429CC" w:rsidP="006079A5">
            <w:pPr>
              <w:pStyle w:val="divdocumentulli"/>
              <w:numPr>
                <w:ilvl w:val="0"/>
                <w:numId w:val="15"/>
              </w:numPr>
              <w:spacing w:line="400" w:lineRule="atLeast"/>
              <w:ind w:left="274" w:hanging="163"/>
              <w:rPr>
                <w:lang w:val="en-US"/>
              </w:rPr>
            </w:pPr>
            <w:r w:rsidRPr="005928DA">
              <w:rPr>
                <w:lang w:val="en-US"/>
              </w:rPr>
              <w:t>Extensive experience in</w:t>
            </w:r>
            <w:r w:rsidR="00885646" w:rsidRPr="005928DA">
              <w:rPr>
                <w:lang w:val="en-US"/>
              </w:rPr>
              <w:t xml:space="preserve"> </w:t>
            </w:r>
            <w:r w:rsidRPr="005928DA">
              <w:rPr>
                <w:lang w:val="en-US"/>
              </w:rPr>
              <w:t xml:space="preserve">clinical trials </w:t>
            </w:r>
            <w:r w:rsidR="00885646" w:rsidRPr="005928DA">
              <w:rPr>
                <w:lang w:val="en-US"/>
              </w:rPr>
              <w:t>in healthcare</w:t>
            </w:r>
          </w:p>
          <w:p w14:paraId="13711D96" w14:textId="5A3E3E9F" w:rsidR="00046B46" w:rsidRPr="005928DA" w:rsidRDefault="00046B46" w:rsidP="00885646">
            <w:pPr>
              <w:pStyle w:val="divdocumentulli"/>
              <w:spacing w:line="400" w:lineRule="atLeast"/>
              <w:ind w:left="274"/>
              <w:rPr>
                <w:lang w:val="en-US"/>
              </w:rPr>
            </w:pPr>
          </w:p>
        </w:tc>
        <w:tc>
          <w:tcPr>
            <w:tcW w:w="2977" w:type="dxa"/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745FAA16" w14:textId="0DBF53FA" w:rsidR="00885646" w:rsidRPr="005928DA" w:rsidRDefault="007429CC" w:rsidP="00885646">
            <w:pPr>
              <w:pStyle w:val="divdocumentulli"/>
              <w:numPr>
                <w:ilvl w:val="0"/>
                <w:numId w:val="15"/>
              </w:numPr>
              <w:spacing w:line="400" w:lineRule="atLeast"/>
              <w:ind w:left="274" w:hanging="163"/>
              <w:rPr>
                <w:lang w:val="en-US"/>
              </w:rPr>
            </w:pPr>
            <w:r w:rsidRPr="005928DA">
              <w:rPr>
                <w:lang w:val="en-US"/>
              </w:rPr>
              <w:t xml:space="preserve">Strong knowledge of </w:t>
            </w:r>
            <w:r w:rsidR="00885646" w:rsidRPr="005928DA">
              <w:rPr>
                <w:lang w:val="en-US"/>
              </w:rPr>
              <w:t>regulatory standards, guidelines</w:t>
            </w:r>
            <w:r w:rsidR="005928DA" w:rsidRPr="005928DA">
              <w:rPr>
                <w:lang w:val="en-US"/>
              </w:rPr>
              <w:t>, &amp;</w:t>
            </w:r>
            <w:r w:rsidR="00885646" w:rsidRPr="005928DA">
              <w:rPr>
                <w:lang w:val="en-US"/>
              </w:rPr>
              <w:t xml:space="preserve"> </w:t>
            </w:r>
            <w:r w:rsidR="005928DA" w:rsidRPr="005928DA">
              <w:rPr>
                <w:lang w:val="en-US"/>
              </w:rPr>
              <w:t>style guides</w:t>
            </w:r>
            <w:r w:rsidR="00885646" w:rsidRPr="005928DA">
              <w:rPr>
                <w:lang w:val="en-US"/>
              </w:rPr>
              <w:t xml:space="preserve"> </w:t>
            </w:r>
          </w:p>
          <w:p w14:paraId="69D58235" w14:textId="77777777" w:rsidR="005E44A4" w:rsidRPr="005928DA" w:rsidRDefault="00885646" w:rsidP="00885646">
            <w:pPr>
              <w:pStyle w:val="divdocumentulli"/>
              <w:numPr>
                <w:ilvl w:val="0"/>
                <w:numId w:val="15"/>
              </w:numPr>
              <w:spacing w:line="400" w:lineRule="atLeast"/>
              <w:ind w:left="274" w:hanging="163"/>
              <w:rPr>
                <w:lang w:val="en-US"/>
              </w:rPr>
            </w:pPr>
            <w:r w:rsidRPr="005928DA">
              <w:rPr>
                <w:lang w:val="en-US"/>
              </w:rPr>
              <w:t>Customer focus</w:t>
            </w:r>
          </w:p>
          <w:p w14:paraId="124BDE0E" w14:textId="7EB1CFAE" w:rsidR="005928DA" w:rsidRPr="005928DA" w:rsidRDefault="005928DA" w:rsidP="00885646">
            <w:pPr>
              <w:pStyle w:val="divdocumentulli"/>
              <w:numPr>
                <w:ilvl w:val="0"/>
                <w:numId w:val="15"/>
              </w:numPr>
              <w:spacing w:line="400" w:lineRule="atLeast"/>
              <w:ind w:left="274" w:hanging="163"/>
              <w:rPr>
                <w:lang w:val="en-US"/>
              </w:rPr>
            </w:pPr>
            <w:r w:rsidRPr="005928DA">
              <w:rPr>
                <w:lang w:val="en-US"/>
              </w:rPr>
              <w:t>Journal &amp; congress research</w:t>
            </w:r>
          </w:p>
        </w:tc>
        <w:tc>
          <w:tcPr>
            <w:tcW w:w="3544" w:type="dxa"/>
          </w:tcPr>
          <w:p w14:paraId="4694D7E9" w14:textId="1CB0DA17" w:rsidR="00951808" w:rsidRPr="005928DA" w:rsidRDefault="00951808" w:rsidP="006079A5">
            <w:pPr>
              <w:pStyle w:val="divdocumentulli"/>
              <w:numPr>
                <w:ilvl w:val="0"/>
                <w:numId w:val="15"/>
              </w:numPr>
              <w:spacing w:line="400" w:lineRule="atLeast"/>
              <w:ind w:left="274" w:hanging="163"/>
              <w:rPr>
                <w:lang w:val="en-US"/>
              </w:rPr>
            </w:pPr>
            <w:r w:rsidRPr="005928DA">
              <w:rPr>
                <w:lang w:val="en-US"/>
              </w:rPr>
              <w:t xml:space="preserve">100% </w:t>
            </w:r>
            <w:r w:rsidR="001D7FAA" w:rsidRPr="005928DA">
              <w:rPr>
                <w:lang w:val="en-US"/>
              </w:rPr>
              <w:t xml:space="preserve">deadline </w:t>
            </w:r>
            <w:r w:rsidRPr="005928DA">
              <w:rPr>
                <w:lang w:val="en-US"/>
              </w:rPr>
              <w:t>compliance</w:t>
            </w:r>
          </w:p>
          <w:p w14:paraId="39925A90" w14:textId="2F14EF60" w:rsidR="005E44A4" w:rsidRPr="005928DA" w:rsidRDefault="00DC08A3" w:rsidP="00CE71B0">
            <w:pPr>
              <w:pStyle w:val="divdocumentulli"/>
              <w:numPr>
                <w:ilvl w:val="0"/>
                <w:numId w:val="15"/>
              </w:numPr>
              <w:spacing w:line="400" w:lineRule="atLeast"/>
              <w:ind w:left="274" w:hanging="163"/>
              <w:rPr>
                <w:lang w:val="en-US"/>
              </w:rPr>
            </w:pPr>
            <w:r w:rsidRPr="005928DA">
              <w:rPr>
                <w:lang w:val="en-US"/>
              </w:rPr>
              <w:t>Quality assurance</w:t>
            </w:r>
            <w:r w:rsidR="00885646" w:rsidRPr="005928DA">
              <w:rPr>
                <w:lang w:val="en-US"/>
              </w:rPr>
              <w:t xml:space="preserve"> </w:t>
            </w:r>
            <w:r w:rsidR="005928DA" w:rsidRPr="005928DA">
              <w:rPr>
                <w:lang w:val="en-US"/>
              </w:rPr>
              <w:t>&amp;</w:t>
            </w:r>
            <w:r w:rsidR="00885646" w:rsidRPr="005928DA">
              <w:rPr>
                <w:lang w:val="en-US"/>
              </w:rPr>
              <w:t xml:space="preserve"> coordination of complex reviews</w:t>
            </w:r>
          </w:p>
          <w:p w14:paraId="4E07D800" w14:textId="77777777" w:rsidR="00615D9E" w:rsidRPr="005928DA" w:rsidRDefault="00885646" w:rsidP="00885646">
            <w:pPr>
              <w:pStyle w:val="divdocumentulli"/>
              <w:numPr>
                <w:ilvl w:val="0"/>
                <w:numId w:val="15"/>
              </w:numPr>
              <w:spacing w:line="400" w:lineRule="atLeast"/>
              <w:ind w:left="274" w:hanging="163"/>
              <w:rPr>
                <w:lang w:val="en-US"/>
              </w:rPr>
            </w:pPr>
            <w:r w:rsidRPr="005928DA">
              <w:rPr>
                <w:lang w:val="en-US"/>
              </w:rPr>
              <w:t>Flexibility and priority-setting</w:t>
            </w:r>
          </w:p>
          <w:p w14:paraId="441175C0" w14:textId="7459851C" w:rsidR="005928DA" w:rsidRPr="005928DA" w:rsidRDefault="005928DA" w:rsidP="00885646">
            <w:pPr>
              <w:pStyle w:val="divdocumentulli"/>
              <w:numPr>
                <w:ilvl w:val="0"/>
                <w:numId w:val="15"/>
              </w:numPr>
              <w:spacing w:line="400" w:lineRule="atLeast"/>
              <w:ind w:left="274" w:hanging="163"/>
              <w:rPr>
                <w:lang w:val="en-US"/>
              </w:rPr>
            </w:pPr>
            <w:r w:rsidRPr="005928DA">
              <w:rPr>
                <w:lang w:val="en-US"/>
              </w:rPr>
              <w:t xml:space="preserve">Microsoft Office suite </w:t>
            </w:r>
          </w:p>
        </w:tc>
      </w:tr>
    </w:tbl>
    <w:p w14:paraId="430219F1" w14:textId="77777777" w:rsidR="005928DA" w:rsidRDefault="005928DA" w:rsidP="005928DA">
      <w:pPr>
        <w:pStyle w:val="divdocumentdivheading"/>
        <w:snapToGrid w:val="0"/>
        <w:spacing w:before="260" w:line="240" w:lineRule="auto"/>
        <w:ind w:right="163"/>
        <w:contextualSpacing/>
        <w:jc w:val="center"/>
        <w:rPr>
          <w:rStyle w:val="divdocumentdivsectiontitle"/>
          <w:b/>
          <w:smallCaps/>
          <w:sz w:val="26"/>
          <w:szCs w:val="26"/>
          <w:shd w:val="clear" w:color="auto" w:fill="FFFFFF"/>
          <w:lang w:val="en-US"/>
        </w:rPr>
      </w:pPr>
    </w:p>
    <w:p w14:paraId="3178240E" w14:textId="4604D8E8" w:rsidR="00586BB5" w:rsidRPr="005928DA" w:rsidRDefault="00AC13E5" w:rsidP="005928DA">
      <w:pPr>
        <w:pStyle w:val="divdocumentdivheading"/>
        <w:snapToGrid w:val="0"/>
        <w:spacing w:before="260" w:line="240" w:lineRule="auto"/>
        <w:ind w:right="163"/>
        <w:contextualSpacing/>
        <w:jc w:val="center"/>
        <w:rPr>
          <w:rStyle w:val="divdocumentdivsectiontitle"/>
          <w:b/>
          <w:smallCaps/>
          <w:sz w:val="26"/>
          <w:szCs w:val="26"/>
          <w:shd w:val="clear" w:color="auto" w:fill="FFFFFF"/>
          <w:lang w:val="en-US"/>
        </w:rPr>
      </w:pPr>
      <w:r w:rsidRPr="005928DA">
        <w:rPr>
          <w:rStyle w:val="divdocumentdivsectiontitle"/>
          <w:b/>
          <w:smallCaps/>
          <w:sz w:val="26"/>
          <w:szCs w:val="26"/>
          <w:shd w:val="clear" w:color="auto" w:fill="FFFFFF"/>
          <w:lang w:val="en-US"/>
        </w:rPr>
        <w:t>WORK EXPERIENCE</w:t>
      </w:r>
    </w:p>
    <w:p w14:paraId="5923A9E4" w14:textId="77777777" w:rsidR="001D7FAA" w:rsidRPr="005928DA" w:rsidRDefault="001D7FAA" w:rsidP="001D7FAA">
      <w:pPr>
        <w:pStyle w:val="divdocumentdivheading"/>
        <w:snapToGrid w:val="0"/>
        <w:spacing w:before="260" w:line="240" w:lineRule="auto"/>
        <w:ind w:right="163"/>
        <w:contextualSpacing/>
        <w:jc w:val="center"/>
        <w:rPr>
          <w:rStyle w:val="divdocumentdivsectiontitle"/>
          <w:b/>
          <w:smallCaps/>
          <w:sz w:val="26"/>
          <w:szCs w:val="26"/>
          <w:shd w:val="clear" w:color="auto" w:fill="FFFFFF"/>
          <w:lang w:val="en-US"/>
        </w:rPr>
      </w:pPr>
    </w:p>
    <w:p w14:paraId="32FBB667" w14:textId="55CD9E17" w:rsidR="00AC13E5" w:rsidRPr="005928DA" w:rsidRDefault="00281DE2" w:rsidP="001D7FAA">
      <w:pPr>
        <w:pStyle w:val="divdocumentdivheading"/>
        <w:numPr>
          <w:ilvl w:val="0"/>
          <w:numId w:val="17"/>
        </w:numPr>
        <w:snapToGrid w:val="0"/>
        <w:spacing w:before="260" w:line="240" w:lineRule="auto"/>
        <w:ind w:left="284" w:right="164"/>
        <w:contextualSpacing/>
        <w:rPr>
          <w:rStyle w:val="spanjobtitle"/>
          <w:bCs w:val="0"/>
          <w:smallCaps/>
          <w:color w:val="000000"/>
          <w:sz w:val="26"/>
          <w:szCs w:val="26"/>
          <w:shd w:val="clear" w:color="auto" w:fill="FFFFFF"/>
          <w:lang w:val="en-US"/>
        </w:rPr>
      </w:pPr>
      <w:r w:rsidRPr="005928DA">
        <w:rPr>
          <w:rStyle w:val="divdocumentdivsectiontitle"/>
          <w:b/>
          <w:smallCaps/>
          <w:sz w:val="26"/>
          <w:szCs w:val="26"/>
          <w:shd w:val="clear" w:color="auto" w:fill="FFFFFF"/>
          <w:lang w:val="en-US"/>
        </w:rPr>
        <w:t>FREELAN</w:t>
      </w:r>
      <w:r w:rsidR="00885646" w:rsidRPr="005928DA">
        <w:rPr>
          <w:rStyle w:val="divdocumentdivsectiontitle"/>
          <w:b/>
          <w:smallCaps/>
          <w:sz w:val="26"/>
          <w:szCs w:val="26"/>
          <w:shd w:val="clear" w:color="auto" w:fill="FFFFFF"/>
          <w:lang w:val="en-US"/>
        </w:rPr>
        <w:t>CE S</w:t>
      </w:r>
      <w:r w:rsidRPr="005928DA">
        <w:rPr>
          <w:rStyle w:val="divdocumentdivsectiontitle"/>
          <w:b/>
          <w:smallCaps/>
          <w:sz w:val="26"/>
          <w:szCs w:val="26"/>
          <w:shd w:val="clear" w:color="auto" w:fill="FFFFFF"/>
          <w:lang w:val="en-US"/>
        </w:rPr>
        <w:t>C</w:t>
      </w:r>
      <w:r w:rsidR="00885646" w:rsidRPr="005928DA">
        <w:rPr>
          <w:rStyle w:val="divdocumentdivsectiontitle"/>
          <w:b/>
          <w:smallCaps/>
          <w:sz w:val="26"/>
          <w:szCs w:val="26"/>
          <w:shd w:val="clear" w:color="auto" w:fill="FFFFFF"/>
          <w:lang w:val="en-US"/>
        </w:rPr>
        <w:t xml:space="preserve">IENTIFIC </w:t>
      </w:r>
      <w:r w:rsidRPr="005928DA">
        <w:rPr>
          <w:rStyle w:val="divdocumentdivsectiontitle"/>
          <w:b/>
          <w:smallCaps/>
          <w:sz w:val="26"/>
          <w:szCs w:val="26"/>
          <w:shd w:val="clear" w:color="auto" w:fill="FFFFFF"/>
          <w:lang w:val="en-US"/>
        </w:rPr>
        <w:t>EDITI</w:t>
      </w:r>
      <w:r w:rsidR="00CE71B0" w:rsidRPr="005928DA">
        <w:rPr>
          <w:rStyle w:val="divdocumentdivsectiontitle"/>
          <w:b/>
          <w:smallCaps/>
          <w:sz w:val="26"/>
          <w:szCs w:val="26"/>
          <w:shd w:val="clear" w:color="auto" w:fill="FFFFFF"/>
          <w:lang w:val="en-US"/>
        </w:rPr>
        <w:t>N</w:t>
      </w:r>
      <w:r w:rsidRPr="005928DA">
        <w:rPr>
          <w:rStyle w:val="divdocumentdivsectiontitle"/>
          <w:b/>
          <w:smallCaps/>
          <w:sz w:val="26"/>
          <w:szCs w:val="26"/>
          <w:shd w:val="clear" w:color="auto" w:fill="FFFFFF"/>
          <w:lang w:val="en-US"/>
        </w:rPr>
        <w:t>G</w:t>
      </w:r>
    </w:p>
    <w:p w14:paraId="68DCBA3C" w14:textId="77777777" w:rsidR="000273CB" w:rsidRPr="005928DA" w:rsidRDefault="000273CB" w:rsidP="00AC13E5">
      <w:pPr>
        <w:pStyle w:val="spanpaddedlineParagraph"/>
        <w:spacing w:line="240" w:lineRule="auto"/>
        <w:ind w:right="163" w:firstLine="284"/>
        <w:jc w:val="both"/>
        <w:rPr>
          <w:rStyle w:val="span"/>
          <w:lang w:val="en-US"/>
        </w:rPr>
      </w:pPr>
    </w:p>
    <w:p w14:paraId="05711411" w14:textId="5B53CE41" w:rsidR="00AC13E5" w:rsidRPr="005928DA" w:rsidRDefault="005928DA" w:rsidP="00DC08A3">
      <w:pPr>
        <w:pStyle w:val="divdocumentsinglecolumn"/>
        <w:tabs>
          <w:tab w:val="left" w:pos="5954"/>
        </w:tabs>
        <w:spacing w:line="276" w:lineRule="auto"/>
        <w:ind w:left="284" w:right="163"/>
        <w:jc w:val="both"/>
        <w:rPr>
          <w:rStyle w:val="span"/>
          <w:lang w:val="en-US"/>
        </w:rPr>
      </w:pPr>
      <w:r w:rsidRPr="005928DA">
        <w:rPr>
          <w:rStyle w:val="span"/>
          <w:b/>
          <w:bCs/>
          <w:lang w:val="en-US"/>
        </w:rPr>
        <w:t>Scientific Editor</w:t>
      </w:r>
      <w:r w:rsidR="0017744D" w:rsidRPr="005928DA">
        <w:rPr>
          <w:rStyle w:val="span"/>
          <w:b/>
          <w:bCs/>
          <w:lang w:val="en-US"/>
        </w:rPr>
        <w:tab/>
      </w:r>
      <w:r w:rsidR="00DC08A3" w:rsidRPr="005928DA">
        <w:rPr>
          <w:rStyle w:val="span"/>
          <w:b/>
          <w:lang w:val="en-US"/>
        </w:rPr>
        <w:t>2012–Present</w:t>
      </w:r>
    </w:p>
    <w:p w14:paraId="6D673324" w14:textId="5BC0906A" w:rsidR="00A95BB0" w:rsidRPr="005928DA" w:rsidRDefault="00A95BB0" w:rsidP="00AC13E5">
      <w:pPr>
        <w:pStyle w:val="spanpaddedlineParagraph"/>
        <w:spacing w:line="240" w:lineRule="auto"/>
        <w:ind w:right="163" w:firstLine="284"/>
        <w:jc w:val="both"/>
        <w:rPr>
          <w:rStyle w:val="span"/>
          <w:lang w:val="en-US"/>
        </w:rPr>
      </w:pPr>
      <w:r w:rsidRPr="005928DA">
        <w:rPr>
          <w:rStyle w:val="span"/>
          <w:lang w:val="en-US"/>
        </w:rPr>
        <w:t>Bucharest, Romania</w:t>
      </w:r>
    </w:p>
    <w:p w14:paraId="0D4D2574" w14:textId="77777777" w:rsidR="00586BB5" w:rsidRPr="005928DA" w:rsidRDefault="00586BB5" w:rsidP="00A95BB0">
      <w:pPr>
        <w:pStyle w:val="spanpaddedlineParagraph"/>
        <w:spacing w:line="276" w:lineRule="auto"/>
        <w:ind w:right="163" w:firstLine="284"/>
        <w:jc w:val="both"/>
        <w:rPr>
          <w:rStyle w:val="span"/>
          <w:lang w:val="en-US"/>
        </w:rPr>
      </w:pPr>
    </w:p>
    <w:p w14:paraId="5BE62F4A" w14:textId="054A0C14" w:rsidR="0091688A" w:rsidRPr="005928DA" w:rsidRDefault="0091688A" w:rsidP="008321B3">
      <w:pPr>
        <w:pStyle w:val="spanpaddedlineParagraph"/>
        <w:numPr>
          <w:ilvl w:val="0"/>
          <w:numId w:val="3"/>
        </w:numPr>
        <w:spacing w:line="276" w:lineRule="auto"/>
        <w:ind w:left="284" w:right="163" w:hanging="284"/>
        <w:jc w:val="both"/>
        <w:rPr>
          <w:rStyle w:val="span"/>
          <w:lang w:val="en-US"/>
        </w:rPr>
      </w:pPr>
      <w:r w:rsidRPr="005928DA">
        <w:rPr>
          <w:rStyle w:val="span"/>
          <w:lang w:val="en-US"/>
        </w:rPr>
        <w:t xml:space="preserve">Extensive experience in </w:t>
      </w:r>
      <w:r w:rsidR="00885646" w:rsidRPr="005928DA">
        <w:rPr>
          <w:rStyle w:val="span"/>
          <w:lang w:val="en-US"/>
        </w:rPr>
        <w:t xml:space="preserve">technical and </w:t>
      </w:r>
      <w:r w:rsidRPr="005928DA">
        <w:rPr>
          <w:rStyle w:val="span"/>
          <w:lang w:val="en-US"/>
        </w:rPr>
        <w:t>a</w:t>
      </w:r>
      <w:r w:rsidR="00A95BB0" w:rsidRPr="005928DA">
        <w:rPr>
          <w:rStyle w:val="span"/>
          <w:lang w:val="en-US"/>
        </w:rPr>
        <w:t xml:space="preserve">cademic editing </w:t>
      </w:r>
      <w:r w:rsidR="00924FAE" w:rsidRPr="005928DA">
        <w:rPr>
          <w:rStyle w:val="span"/>
          <w:lang w:val="en-US"/>
        </w:rPr>
        <w:t>for international clients</w:t>
      </w:r>
      <w:r w:rsidR="00885646" w:rsidRPr="005928DA">
        <w:rPr>
          <w:rStyle w:val="span"/>
          <w:lang w:val="en-US"/>
        </w:rPr>
        <w:t>.</w:t>
      </w:r>
    </w:p>
    <w:p w14:paraId="72486F49" w14:textId="77777777" w:rsidR="005928DA" w:rsidRDefault="005928DA" w:rsidP="008321B3">
      <w:pPr>
        <w:pStyle w:val="spanpaddedlineParagraph"/>
        <w:numPr>
          <w:ilvl w:val="0"/>
          <w:numId w:val="3"/>
        </w:numPr>
        <w:spacing w:line="276" w:lineRule="auto"/>
        <w:ind w:left="284" w:right="163" w:hanging="284"/>
        <w:jc w:val="both"/>
        <w:rPr>
          <w:rStyle w:val="span"/>
          <w:lang w:val="en-US"/>
        </w:rPr>
      </w:pPr>
      <w:r w:rsidRPr="005928DA">
        <w:rPr>
          <w:rStyle w:val="span"/>
          <w:lang w:val="en-US"/>
        </w:rPr>
        <w:t>A sample of academic articles for which I have provided editing can be found on Google Scholar.</w:t>
      </w:r>
    </w:p>
    <w:p w14:paraId="63E5F401" w14:textId="635C9837" w:rsidR="00AF00D4" w:rsidRPr="005928DA" w:rsidRDefault="00A95BB0" w:rsidP="008321B3">
      <w:pPr>
        <w:pStyle w:val="spanpaddedlineParagraph"/>
        <w:numPr>
          <w:ilvl w:val="0"/>
          <w:numId w:val="3"/>
        </w:numPr>
        <w:spacing w:line="276" w:lineRule="auto"/>
        <w:ind w:left="284" w:right="163" w:hanging="284"/>
        <w:jc w:val="both"/>
        <w:rPr>
          <w:rStyle w:val="span"/>
          <w:lang w:val="en-US"/>
        </w:rPr>
      </w:pPr>
      <w:r w:rsidRPr="005928DA">
        <w:rPr>
          <w:rStyle w:val="span"/>
          <w:lang w:val="en-US"/>
        </w:rPr>
        <w:t>Specialized in copyediting</w:t>
      </w:r>
      <w:r w:rsidR="00326C6E" w:rsidRPr="005928DA">
        <w:rPr>
          <w:rStyle w:val="span"/>
          <w:lang w:val="en-US"/>
        </w:rPr>
        <w:t xml:space="preserve"> and </w:t>
      </w:r>
      <w:r w:rsidRPr="005928DA">
        <w:rPr>
          <w:rStyle w:val="span"/>
          <w:lang w:val="en-US"/>
        </w:rPr>
        <w:t>structural</w:t>
      </w:r>
      <w:r w:rsidR="00026CBA" w:rsidRPr="005928DA">
        <w:rPr>
          <w:rStyle w:val="span"/>
          <w:lang w:val="en-US"/>
        </w:rPr>
        <w:t xml:space="preserve">/substantive </w:t>
      </w:r>
      <w:r w:rsidRPr="005928DA">
        <w:rPr>
          <w:rStyle w:val="span"/>
          <w:lang w:val="en-US"/>
        </w:rPr>
        <w:t>editin</w:t>
      </w:r>
      <w:r w:rsidR="005928DA" w:rsidRPr="005928DA">
        <w:rPr>
          <w:rStyle w:val="span"/>
          <w:lang w:val="en-US"/>
        </w:rPr>
        <w:t>g of</w:t>
      </w:r>
      <w:r w:rsidR="005928DA" w:rsidRPr="005928DA">
        <w:rPr>
          <w:lang w:val="en-US"/>
        </w:rPr>
        <w:t xml:space="preserve"> complex</w:t>
      </w:r>
      <w:r w:rsidR="005928DA" w:rsidRPr="005928DA">
        <w:rPr>
          <w:lang w:val="en-US"/>
        </w:rPr>
        <w:t xml:space="preserve"> </w:t>
      </w:r>
      <w:r w:rsidR="005928DA" w:rsidRPr="005928DA">
        <w:rPr>
          <w:lang w:val="en-US"/>
        </w:rPr>
        <w:t xml:space="preserve">scientific and medical documents for clarity, grammar, </w:t>
      </w:r>
      <w:r w:rsidR="005928DA" w:rsidRPr="005928DA">
        <w:rPr>
          <w:lang w:val="en-US"/>
        </w:rPr>
        <w:t xml:space="preserve">consistency, </w:t>
      </w:r>
      <w:r w:rsidR="005928DA" w:rsidRPr="005928DA">
        <w:rPr>
          <w:lang w:val="en-US"/>
        </w:rPr>
        <w:t xml:space="preserve">spelling, </w:t>
      </w:r>
      <w:r w:rsidR="005928DA" w:rsidRPr="005928DA">
        <w:rPr>
          <w:lang w:val="en-US"/>
        </w:rPr>
        <w:t xml:space="preserve">and, </w:t>
      </w:r>
      <w:r w:rsidR="005928DA" w:rsidRPr="005928DA">
        <w:rPr>
          <w:lang w:val="en-US"/>
        </w:rPr>
        <w:t>formatting</w:t>
      </w:r>
      <w:r w:rsidR="005928DA" w:rsidRPr="005928DA">
        <w:rPr>
          <w:lang w:val="en-US"/>
        </w:rPr>
        <w:t>.</w:t>
      </w:r>
    </w:p>
    <w:p w14:paraId="762386BF" w14:textId="1CE40837" w:rsidR="00924FAE" w:rsidRPr="005928DA" w:rsidRDefault="00885646" w:rsidP="008321B3">
      <w:pPr>
        <w:pStyle w:val="spanpaddedlineParagraph"/>
        <w:numPr>
          <w:ilvl w:val="0"/>
          <w:numId w:val="3"/>
        </w:numPr>
        <w:spacing w:line="276" w:lineRule="auto"/>
        <w:ind w:left="284" w:right="163" w:hanging="284"/>
        <w:jc w:val="both"/>
        <w:rPr>
          <w:rStyle w:val="span"/>
          <w:lang w:val="en-US"/>
        </w:rPr>
      </w:pPr>
      <w:r w:rsidRPr="005928DA">
        <w:rPr>
          <w:rStyle w:val="span"/>
          <w:lang w:val="en-US"/>
        </w:rPr>
        <w:t>S</w:t>
      </w:r>
      <w:r w:rsidR="00026CBA" w:rsidRPr="005928DA">
        <w:rPr>
          <w:rStyle w:val="span"/>
          <w:lang w:val="en-US"/>
        </w:rPr>
        <w:t>ubject matter expertise in</w:t>
      </w:r>
      <w:r w:rsidR="009E7E1F" w:rsidRPr="005928DA">
        <w:rPr>
          <w:rStyle w:val="span"/>
          <w:lang w:val="en-US"/>
        </w:rPr>
        <w:t xml:space="preserve"> Medical &amp; Clinical Sciences</w:t>
      </w:r>
      <w:r w:rsidR="00017FD4">
        <w:rPr>
          <w:rStyle w:val="span"/>
          <w:lang w:val="en-US"/>
        </w:rPr>
        <w:t>,</w:t>
      </w:r>
      <w:r w:rsidRPr="005928DA">
        <w:rPr>
          <w:rStyle w:val="span"/>
          <w:lang w:val="en-US"/>
        </w:rPr>
        <w:t xml:space="preserve"> Life Sciences</w:t>
      </w:r>
      <w:r w:rsidR="00017FD4">
        <w:rPr>
          <w:rStyle w:val="span"/>
          <w:lang w:val="en-US"/>
        </w:rPr>
        <w:t>, and Business Administration</w:t>
      </w:r>
      <w:r w:rsidRPr="005928DA">
        <w:rPr>
          <w:rStyle w:val="span"/>
          <w:lang w:val="en-US"/>
        </w:rPr>
        <w:t>.</w:t>
      </w:r>
    </w:p>
    <w:p w14:paraId="2D6867F3" w14:textId="77777777" w:rsidR="00885646" w:rsidRPr="005928DA" w:rsidRDefault="00325B7D" w:rsidP="008321B3">
      <w:pPr>
        <w:pStyle w:val="spanpaddedlineParagraph"/>
        <w:numPr>
          <w:ilvl w:val="0"/>
          <w:numId w:val="3"/>
        </w:numPr>
        <w:spacing w:before="100" w:beforeAutospacing="1" w:line="276" w:lineRule="auto"/>
        <w:ind w:left="284" w:right="-125" w:hanging="284"/>
        <w:jc w:val="both"/>
        <w:rPr>
          <w:rStyle w:val="span"/>
          <w:b/>
          <w:smallCaps/>
          <w:color w:val="000000"/>
          <w:sz w:val="26"/>
          <w:szCs w:val="26"/>
          <w:shd w:val="clear" w:color="auto" w:fill="FFFFFF"/>
          <w:lang w:val="en-US"/>
        </w:rPr>
      </w:pPr>
      <w:r w:rsidRPr="005928DA">
        <w:rPr>
          <w:rStyle w:val="span"/>
          <w:lang w:val="en-US"/>
        </w:rPr>
        <w:t>A quality</w:t>
      </w:r>
      <w:r w:rsidR="00A95BB0" w:rsidRPr="005928DA">
        <w:rPr>
          <w:rStyle w:val="span"/>
          <w:lang w:val="en-US"/>
        </w:rPr>
        <w:t xml:space="preserve"> Index score </w:t>
      </w:r>
      <w:r w:rsidR="00293F6E" w:rsidRPr="005928DA">
        <w:rPr>
          <w:rStyle w:val="span"/>
          <w:lang w:val="en-US"/>
        </w:rPr>
        <w:t>of 3.98</w:t>
      </w:r>
      <w:r w:rsidR="00A95BB0" w:rsidRPr="005928DA">
        <w:rPr>
          <w:rStyle w:val="span"/>
          <w:lang w:val="en-US"/>
        </w:rPr>
        <w:t>/4</w:t>
      </w:r>
      <w:r w:rsidR="000F62FD" w:rsidRPr="005928DA">
        <w:rPr>
          <w:rStyle w:val="span"/>
          <w:lang w:val="en-US"/>
        </w:rPr>
        <w:t xml:space="preserve"> as </w:t>
      </w:r>
      <w:r w:rsidR="00326C6E" w:rsidRPr="005928DA">
        <w:rPr>
          <w:rStyle w:val="span"/>
          <w:lang w:val="en-US"/>
        </w:rPr>
        <w:t xml:space="preserve">a </w:t>
      </w:r>
      <w:r w:rsidR="000F62FD" w:rsidRPr="005928DA">
        <w:rPr>
          <w:rStyle w:val="span"/>
          <w:lang w:val="en-US"/>
        </w:rPr>
        <w:t>freelance editor at Cactus Communications</w:t>
      </w:r>
      <w:r w:rsidR="00C20D0B" w:rsidRPr="005928DA">
        <w:rPr>
          <w:rStyle w:val="span"/>
          <w:lang w:val="en-US"/>
        </w:rPr>
        <w:t xml:space="preserve"> (</w:t>
      </w:r>
      <w:proofErr w:type="spellStart"/>
      <w:r w:rsidR="00C20D0B" w:rsidRPr="005928DA">
        <w:rPr>
          <w:rStyle w:val="span"/>
          <w:lang w:val="en-US"/>
        </w:rPr>
        <w:t>Editage</w:t>
      </w:r>
      <w:proofErr w:type="spellEnd"/>
      <w:r w:rsidR="00C20D0B" w:rsidRPr="005928DA">
        <w:rPr>
          <w:rStyle w:val="span"/>
          <w:lang w:val="en-US"/>
        </w:rPr>
        <w:t>,</w:t>
      </w:r>
      <w:r w:rsidR="00AF00D4" w:rsidRPr="005928DA">
        <w:rPr>
          <w:rStyle w:val="span"/>
          <w:lang w:val="en-US"/>
        </w:rPr>
        <w:t xml:space="preserve"> </w:t>
      </w:r>
      <w:r w:rsidR="00C20D0B" w:rsidRPr="005928DA">
        <w:rPr>
          <w:rStyle w:val="span"/>
          <w:lang w:val="en-US"/>
        </w:rPr>
        <w:t>Wiley Editing Services, Elsevier</w:t>
      </w:r>
      <w:r w:rsidR="00AF00D4" w:rsidRPr="005928DA">
        <w:rPr>
          <w:rStyle w:val="span"/>
          <w:lang w:val="en-US"/>
        </w:rPr>
        <w:t>)</w:t>
      </w:r>
      <w:r w:rsidR="000F62FD" w:rsidRPr="005928DA">
        <w:rPr>
          <w:rStyle w:val="span"/>
          <w:lang w:val="en-US"/>
        </w:rPr>
        <w:t>.</w:t>
      </w:r>
      <w:r w:rsidR="00326C6E" w:rsidRPr="005928DA">
        <w:rPr>
          <w:rStyle w:val="span"/>
          <w:b/>
          <w:smallCaps/>
          <w:color w:val="000000"/>
          <w:sz w:val="26"/>
          <w:szCs w:val="26"/>
          <w:shd w:val="clear" w:color="auto" w:fill="FFFFFF"/>
          <w:lang w:val="en-US"/>
        </w:rPr>
        <w:t xml:space="preserve"> </w:t>
      </w:r>
    </w:p>
    <w:p w14:paraId="7F2925C5" w14:textId="6C57B262" w:rsidR="005928DA" w:rsidRPr="005928DA" w:rsidRDefault="005928DA" w:rsidP="005928DA">
      <w:pPr>
        <w:pStyle w:val="spanpaddedlineParagraph"/>
        <w:numPr>
          <w:ilvl w:val="0"/>
          <w:numId w:val="3"/>
        </w:numPr>
        <w:spacing w:before="100" w:beforeAutospacing="1" w:line="276" w:lineRule="auto"/>
        <w:ind w:left="284" w:right="-125" w:hanging="284"/>
        <w:jc w:val="both"/>
        <w:rPr>
          <w:rStyle w:val="span"/>
          <w:b/>
          <w:smallCaps/>
          <w:color w:val="000000"/>
          <w:sz w:val="26"/>
          <w:szCs w:val="26"/>
          <w:shd w:val="clear" w:color="auto" w:fill="FFFFFF"/>
          <w:lang w:val="en-US"/>
        </w:rPr>
      </w:pPr>
      <w:r w:rsidRPr="005928DA">
        <w:rPr>
          <w:rStyle w:val="span"/>
          <w:lang w:val="en-US"/>
        </w:rPr>
        <w:lastRenderedPageBreak/>
        <w:t xml:space="preserve">Three-quarters </w:t>
      </w:r>
      <w:r w:rsidR="00A95BB0" w:rsidRPr="005928DA">
        <w:rPr>
          <w:rStyle w:val="span"/>
          <w:lang w:val="en-US"/>
        </w:rPr>
        <w:t xml:space="preserve">of all client ratings </w:t>
      </w:r>
      <w:r w:rsidR="000F62FD" w:rsidRPr="005928DA">
        <w:rPr>
          <w:rStyle w:val="span"/>
          <w:lang w:val="en-US"/>
        </w:rPr>
        <w:t xml:space="preserve">are </w:t>
      </w:r>
      <w:r w:rsidR="00D94F1A" w:rsidRPr="005928DA">
        <w:rPr>
          <w:rStyle w:val="span"/>
          <w:lang w:val="en-US"/>
        </w:rPr>
        <w:t>“</w:t>
      </w:r>
      <w:r w:rsidR="00A95BB0" w:rsidRPr="005928DA">
        <w:rPr>
          <w:rStyle w:val="span"/>
          <w:lang w:val="en-US"/>
        </w:rPr>
        <w:t>Outstanding</w:t>
      </w:r>
      <w:r w:rsidR="000F62FD" w:rsidRPr="005928DA">
        <w:rPr>
          <w:rStyle w:val="span"/>
          <w:lang w:val="en-US"/>
        </w:rPr>
        <w:t>.</w:t>
      </w:r>
      <w:r w:rsidR="00D94F1A" w:rsidRPr="005928DA">
        <w:rPr>
          <w:rStyle w:val="span"/>
          <w:lang w:val="en-US"/>
        </w:rPr>
        <w:t>”</w:t>
      </w:r>
      <w:r w:rsidR="00326C6E" w:rsidRPr="005928DA">
        <w:rPr>
          <w:rStyle w:val="span"/>
          <w:b/>
          <w:smallCaps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="00A95BB0" w:rsidRPr="005928DA">
        <w:rPr>
          <w:rStyle w:val="span"/>
          <w:lang w:val="en-US"/>
        </w:rPr>
        <w:t>Client feedback consistently</w:t>
      </w:r>
      <w:r w:rsidR="00326C6E" w:rsidRPr="005928DA">
        <w:rPr>
          <w:rStyle w:val="span"/>
          <w:lang w:val="en-US"/>
        </w:rPr>
        <w:t xml:space="preserve"> </w:t>
      </w:r>
      <w:r w:rsidR="000F62FD" w:rsidRPr="005928DA">
        <w:rPr>
          <w:rStyle w:val="span"/>
          <w:lang w:val="en-US"/>
        </w:rPr>
        <w:t>refers</w:t>
      </w:r>
      <w:r w:rsidR="00D95C39" w:rsidRPr="005928DA">
        <w:rPr>
          <w:rStyle w:val="span"/>
          <w:lang w:val="en-US"/>
        </w:rPr>
        <w:t xml:space="preserve"> </w:t>
      </w:r>
      <w:r w:rsidR="000F62FD" w:rsidRPr="005928DA">
        <w:rPr>
          <w:rStyle w:val="span"/>
          <w:lang w:val="en-US"/>
        </w:rPr>
        <w:t>to</w:t>
      </w:r>
      <w:r w:rsidR="00A95BB0" w:rsidRPr="005928DA">
        <w:rPr>
          <w:rStyle w:val="span"/>
          <w:lang w:val="en-US"/>
        </w:rPr>
        <w:t xml:space="preserve"> </w:t>
      </w:r>
      <w:r w:rsidRPr="005928DA">
        <w:rPr>
          <w:rStyle w:val="span"/>
          <w:lang w:val="en-US"/>
        </w:rPr>
        <w:t>preserving and enhancing</w:t>
      </w:r>
      <w:r w:rsidR="00A95BB0" w:rsidRPr="005928DA">
        <w:rPr>
          <w:rStyle w:val="span"/>
          <w:lang w:val="en-US"/>
        </w:rPr>
        <w:t xml:space="preserve"> </w:t>
      </w:r>
      <w:r w:rsidR="00325B7D" w:rsidRPr="005928DA">
        <w:rPr>
          <w:rStyle w:val="span"/>
          <w:lang w:val="en-US"/>
        </w:rPr>
        <w:t xml:space="preserve">the </w:t>
      </w:r>
      <w:r w:rsidR="00A95BB0" w:rsidRPr="005928DA">
        <w:rPr>
          <w:rStyle w:val="span"/>
          <w:lang w:val="en-US"/>
        </w:rPr>
        <w:t>author’s intended meaning.</w:t>
      </w:r>
    </w:p>
    <w:p w14:paraId="12C1CD94" w14:textId="77777777" w:rsidR="00DC08A3" w:rsidRPr="005928DA" w:rsidRDefault="00DC08A3" w:rsidP="00DC08A3">
      <w:pPr>
        <w:pStyle w:val="spanpaddedlineParagraph"/>
        <w:spacing w:before="100" w:beforeAutospacing="1" w:line="276" w:lineRule="auto"/>
        <w:ind w:right="-125"/>
        <w:jc w:val="both"/>
        <w:rPr>
          <w:rStyle w:val="span"/>
          <w:b/>
          <w:smallCaps/>
          <w:color w:val="000000"/>
          <w:sz w:val="26"/>
          <w:szCs w:val="26"/>
          <w:shd w:val="clear" w:color="auto" w:fill="FFFFFF"/>
          <w:lang w:val="en-US"/>
        </w:rPr>
      </w:pPr>
    </w:p>
    <w:p w14:paraId="6E164FE8" w14:textId="336D5FBC" w:rsidR="00DD08CA" w:rsidRPr="005928DA" w:rsidRDefault="00951808" w:rsidP="005E44A4">
      <w:pPr>
        <w:pStyle w:val="divdocumentdivheading"/>
        <w:numPr>
          <w:ilvl w:val="0"/>
          <w:numId w:val="17"/>
        </w:numPr>
        <w:spacing w:before="260" w:line="240" w:lineRule="auto"/>
        <w:ind w:left="284" w:right="163"/>
        <w:rPr>
          <w:b/>
          <w:smallCaps/>
          <w:color w:val="000000"/>
          <w:sz w:val="26"/>
          <w:szCs w:val="26"/>
          <w:shd w:val="clear" w:color="auto" w:fill="FFFFFF"/>
          <w:lang w:val="en-US"/>
        </w:rPr>
      </w:pPr>
      <w:r w:rsidRPr="005928DA">
        <w:rPr>
          <w:rStyle w:val="divdocumentdivsectiontitle"/>
          <w:b/>
          <w:smallCaps/>
          <w:sz w:val="26"/>
          <w:szCs w:val="26"/>
          <w:shd w:val="clear" w:color="auto" w:fill="FFFFFF"/>
          <w:lang w:val="en-US"/>
        </w:rPr>
        <w:t>PAST EMPLOYMEN</w:t>
      </w:r>
      <w:r w:rsidR="00DC08A3" w:rsidRPr="005928DA">
        <w:rPr>
          <w:rStyle w:val="divdocumentdivsectiontitle"/>
          <w:b/>
          <w:smallCaps/>
          <w:sz w:val="26"/>
          <w:szCs w:val="26"/>
          <w:shd w:val="clear" w:color="auto" w:fill="FFFFFF"/>
          <w:lang w:val="en-US"/>
        </w:rPr>
        <w:t>T</w:t>
      </w:r>
      <w:r w:rsidR="009D3C30" w:rsidRPr="005928DA">
        <w:rPr>
          <w:rStyle w:val="span"/>
          <w:lang w:val="en-US"/>
        </w:rPr>
        <w:tab/>
      </w:r>
    </w:p>
    <w:p w14:paraId="4214272C" w14:textId="4FAF8372" w:rsidR="00DD08CA" w:rsidRPr="005928DA" w:rsidRDefault="000273CB" w:rsidP="005E44A4">
      <w:pPr>
        <w:pStyle w:val="divdocumentsinglecolumn"/>
        <w:tabs>
          <w:tab w:val="left" w:pos="5954"/>
        </w:tabs>
        <w:spacing w:before="360" w:line="240" w:lineRule="auto"/>
        <w:ind w:left="284"/>
        <w:jc w:val="both"/>
        <w:rPr>
          <w:lang w:val="en-US"/>
        </w:rPr>
      </w:pPr>
      <w:r w:rsidRPr="005928DA">
        <w:rPr>
          <w:rStyle w:val="spanjobtitle"/>
          <w:lang w:val="en-US"/>
        </w:rPr>
        <w:t>Commercial Excellence Director</w:t>
      </w:r>
      <w:r w:rsidR="009D3C30" w:rsidRPr="005928DA">
        <w:rPr>
          <w:rStyle w:val="spanjobtitle"/>
          <w:lang w:val="en-US"/>
        </w:rPr>
        <w:tab/>
      </w:r>
      <w:r w:rsidR="009D3C30" w:rsidRPr="005928DA">
        <w:rPr>
          <w:rStyle w:val="spanjobtitle"/>
          <w:lang w:val="en-US"/>
        </w:rPr>
        <w:tab/>
      </w:r>
      <w:r w:rsidR="00D52899" w:rsidRPr="005928DA">
        <w:rPr>
          <w:rStyle w:val="span"/>
          <w:b/>
          <w:lang w:val="en-US"/>
        </w:rPr>
        <w:t>2010</w:t>
      </w:r>
      <w:r w:rsidR="002F1CA8" w:rsidRPr="005928DA">
        <w:rPr>
          <w:rStyle w:val="span"/>
          <w:b/>
          <w:lang w:val="en-US"/>
        </w:rPr>
        <w:t>–</w:t>
      </w:r>
      <w:r w:rsidR="00D52899" w:rsidRPr="005928DA">
        <w:rPr>
          <w:rStyle w:val="span"/>
          <w:b/>
          <w:lang w:val="en-US"/>
        </w:rPr>
        <w:t>2012</w:t>
      </w:r>
    </w:p>
    <w:p w14:paraId="1A2F96C2" w14:textId="67E78D2D" w:rsidR="00DD08CA" w:rsidRPr="005928DA" w:rsidRDefault="00D52899" w:rsidP="00A04B97">
      <w:pPr>
        <w:pStyle w:val="spanpaddedlineParagraph"/>
        <w:spacing w:line="276" w:lineRule="auto"/>
        <w:ind w:left="284"/>
        <w:jc w:val="both"/>
        <w:rPr>
          <w:rStyle w:val="span"/>
          <w:lang w:val="en-US"/>
        </w:rPr>
      </w:pPr>
      <w:r w:rsidRPr="005928DA">
        <w:rPr>
          <w:rStyle w:val="spancompanyname"/>
          <w:b w:val="0"/>
          <w:bCs w:val="0"/>
          <w:lang w:val="en-US"/>
        </w:rPr>
        <w:t>GlaxoSmithKline</w:t>
      </w:r>
      <w:r w:rsidRPr="005928DA">
        <w:rPr>
          <w:rStyle w:val="span"/>
          <w:b/>
          <w:bCs/>
          <w:lang w:val="en-US"/>
        </w:rPr>
        <w:t xml:space="preserve"> – </w:t>
      </w:r>
      <w:r w:rsidRPr="005928DA">
        <w:rPr>
          <w:rStyle w:val="span"/>
          <w:lang w:val="en-US"/>
        </w:rPr>
        <w:t>Bucharest, Romania</w:t>
      </w:r>
    </w:p>
    <w:p w14:paraId="391FF17B" w14:textId="77777777" w:rsidR="00586BB5" w:rsidRPr="005928DA" w:rsidRDefault="00586BB5" w:rsidP="00A04B97">
      <w:pPr>
        <w:pStyle w:val="spanpaddedlineParagraph"/>
        <w:spacing w:line="276" w:lineRule="auto"/>
        <w:ind w:left="284"/>
        <w:jc w:val="both"/>
        <w:rPr>
          <w:b/>
          <w:bCs/>
          <w:lang w:val="en-US"/>
        </w:rPr>
      </w:pPr>
    </w:p>
    <w:p w14:paraId="2EB746CD" w14:textId="4A035BF4" w:rsidR="00DD08CA" w:rsidRPr="005928DA" w:rsidRDefault="00D52899" w:rsidP="00A04B97">
      <w:pPr>
        <w:pStyle w:val="divdocumentulli"/>
        <w:numPr>
          <w:ilvl w:val="0"/>
          <w:numId w:val="4"/>
        </w:numPr>
        <w:spacing w:line="276" w:lineRule="auto"/>
        <w:ind w:left="284" w:hanging="284"/>
        <w:jc w:val="both"/>
        <w:rPr>
          <w:rStyle w:val="span"/>
          <w:lang w:val="en-US"/>
        </w:rPr>
      </w:pPr>
      <w:r w:rsidRPr="005928DA">
        <w:rPr>
          <w:rStyle w:val="span"/>
          <w:lang w:val="en-US"/>
        </w:rPr>
        <w:t xml:space="preserve">Established and managed </w:t>
      </w:r>
      <w:r w:rsidR="00325B7D" w:rsidRPr="005928DA">
        <w:rPr>
          <w:rStyle w:val="span"/>
          <w:lang w:val="en-US"/>
        </w:rPr>
        <w:t xml:space="preserve">a </w:t>
      </w:r>
      <w:r w:rsidRPr="005928DA">
        <w:rPr>
          <w:rStyle w:val="span"/>
          <w:lang w:val="en-US"/>
        </w:rPr>
        <w:t>team consisting of Marketing and Sales Excellence, Sales Effectiveness and Market Research for the local operating company.</w:t>
      </w:r>
    </w:p>
    <w:p w14:paraId="2DEF84B5" w14:textId="7ED61BB6" w:rsidR="00AA480F" w:rsidRPr="005928DA" w:rsidRDefault="00D52899" w:rsidP="00A04B97">
      <w:pPr>
        <w:pStyle w:val="divdocumentulli"/>
        <w:numPr>
          <w:ilvl w:val="0"/>
          <w:numId w:val="4"/>
        </w:numPr>
        <w:spacing w:line="276" w:lineRule="auto"/>
        <w:ind w:left="284" w:hanging="284"/>
        <w:jc w:val="both"/>
        <w:rPr>
          <w:rStyle w:val="span"/>
          <w:lang w:val="en-US"/>
        </w:rPr>
      </w:pPr>
      <w:r w:rsidRPr="005928DA">
        <w:rPr>
          <w:rStyle w:val="span"/>
          <w:lang w:val="en-US"/>
        </w:rPr>
        <w:t xml:space="preserve">Member of </w:t>
      </w:r>
      <w:r w:rsidR="00C8279C" w:rsidRPr="005928DA">
        <w:rPr>
          <w:rStyle w:val="span"/>
          <w:lang w:val="en-US"/>
        </w:rPr>
        <w:t xml:space="preserve">the </w:t>
      </w:r>
      <w:r w:rsidRPr="005928DA">
        <w:rPr>
          <w:rStyle w:val="span"/>
          <w:lang w:val="en-US"/>
        </w:rPr>
        <w:t xml:space="preserve">local </w:t>
      </w:r>
      <w:r w:rsidR="00C8279C" w:rsidRPr="005928DA">
        <w:rPr>
          <w:rStyle w:val="span"/>
          <w:lang w:val="en-US"/>
        </w:rPr>
        <w:t>e</w:t>
      </w:r>
      <w:r w:rsidRPr="005928DA">
        <w:rPr>
          <w:rStyle w:val="span"/>
          <w:lang w:val="en-US"/>
        </w:rPr>
        <w:t xml:space="preserve">xecutive </w:t>
      </w:r>
      <w:r w:rsidR="00C8279C" w:rsidRPr="005928DA">
        <w:rPr>
          <w:rStyle w:val="span"/>
          <w:lang w:val="en-US"/>
        </w:rPr>
        <w:t>b</w:t>
      </w:r>
      <w:r w:rsidRPr="005928DA">
        <w:rPr>
          <w:rStyle w:val="span"/>
          <w:lang w:val="en-US"/>
        </w:rPr>
        <w:t xml:space="preserve">oard, directly managed </w:t>
      </w:r>
      <w:r w:rsidR="00C8279C" w:rsidRPr="005928DA">
        <w:rPr>
          <w:rStyle w:val="span"/>
          <w:lang w:val="en-US"/>
        </w:rPr>
        <w:t xml:space="preserve">a </w:t>
      </w:r>
      <w:r w:rsidRPr="005928DA">
        <w:rPr>
          <w:rStyle w:val="span"/>
          <w:lang w:val="en-US"/>
        </w:rPr>
        <w:t xml:space="preserve">team of 13 with </w:t>
      </w:r>
      <w:r w:rsidR="00325B7D" w:rsidRPr="005928DA">
        <w:rPr>
          <w:rStyle w:val="span"/>
          <w:lang w:val="en-US"/>
        </w:rPr>
        <w:t xml:space="preserve">an </w:t>
      </w:r>
      <w:r w:rsidRPr="005928DA">
        <w:rPr>
          <w:rStyle w:val="span"/>
          <w:lang w:val="en-US"/>
        </w:rPr>
        <w:t>annual budget of Euro 1 million.</w:t>
      </w:r>
    </w:p>
    <w:p w14:paraId="572D43CC" w14:textId="6E2DAFC9" w:rsidR="00AA480F" w:rsidRPr="005928DA" w:rsidRDefault="00D52899" w:rsidP="00A04B97">
      <w:pPr>
        <w:pStyle w:val="divdocumentulli"/>
        <w:numPr>
          <w:ilvl w:val="0"/>
          <w:numId w:val="4"/>
        </w:numPr>
        <w:spacing w:line="276" w:lineRule="auto"/>
        <w:ind w:left="284" w:hanging="284"/>
        <w:jc w:val="both"/>
        <w:rPr>
          <w:rStyle w:val="span"/>
          <w:lang w:val="en-US"/>
        </w:rPr>
      </w:pPr>
      <w:r w:rsidRPr="005928DA">
        <w:rPr>
          <w:rStyle w:val="span"/>
          <w:lang w:val="en-US"/>
        </w:rPr>
        <w:t xml:space="preserve">Embedded best-in-class approaches to annual brand planning, launch readiness, sales force </w:t>
      </w:r>
      <w:r w:rsidR="00785A1B" w:rsidRPr="005928DA">
        <w:rPr>
          <w:rStyle w:val="span"/>
          <w:lang w:val="en-US"/>
        </w:rPr>
        <w:t xml:space="preserve">sizing &amp; </w:t>
      </w:r>
      <w:r w:rsidRPr="005928DA">
        <w:rPr>
          <w:rStyle w:val="span"/>
          <w:lang w:val="en-US"/>
        </w:rPr>
        <w:t>engagement</w:t>
      </w:r>
      <w:r w:rsidR="00FD067A" w:rsidRPr="005928DA">
        <w:rPr>
          <w:rStyle w:val="span"/>
          <w:lang w:val="en-US"/>
        </w:rPr>
        <w:t xml:space="preserve"> </w:t>
      </w:r>
      <w:r w:rsidRPr="005928DA">
        <w:rPr>
          <w:rStyle w:val="span"/>
          <w:lang w:val="en-US"/>
        </w:rPr>
        <w:t xml:space="preserve">and performance-based </w:t>
      </w:r>
      <w:r w:rsidR="00785A1B" w:rsidRPr="005928DA">
        <w:rPr>
          <w:rStyle w:val="span"/>
          <w:lang w:val="en-US"/>
        </w:rPr>
        <w:t xml:space="preserve">incentive </w:t>
      </w:r>
      <w:r w:rsidRPr="005928DA">
        <w:rPr>
          <w:rStyle w:val="span"/>
          <w:lang w:val="en-US"/>
        </w:rPr>
        <w:t>programs.</w:t>
      </w:r>
    </w:p>
    <w:p w14:paraId="4BF10B83" w14:textId="58BFCB82" w:rsidR="00785A1B" w:rsidRPr="005928DA" w:rsidRDefault="00785A1B" w:rsidP="00785A1B">
      <w:pPr>
        <w:pStyle w:val="divdocumentulli"/>
        <w:numPr>
          <w:ilvl w:val="0"/>
          <w:numId w:val="4"/>
        </w:numPr>
        <w:spacing w:line="276" w:lineRule="auto"/>
        <w:ind w:left="284" w:hanging="284"/>
        <w:jc w:val="both"/>
        <w:rPr>
          <w:rStyle w:val="span"/>
          <w:lang w:val="en-US"/>
        </w:rPr>
      </w:pPr>
      <w:r w:rsidRPr="005928DA">
        <w:rPr>
          <w:rStyle w:val="span"/>
          <w:lang w:val="en-US"/>
        </w:rPr>
        <w:t xml:space="preserve">Implemented affiliate-wide sales and marketing performance tracking. GSK Romania was deemed </w:t>
      </w:r>
      <w:r w:rsidR="00325B7D" w:rsidRPr="005928DA">
        <w:rPr>
          <w:rStyle w:val="span"/>
          <w:lang w:val="en-US"/>
        </w:rPr>
        <w:t>a successful</w:t>
      </w:r>
      <w:r w:rsidRPr="005928DA">
        <w:rPr>
          <w:rStyle w:val="span"/>
          <w:lang w:val="en-US"/>
        </w:rPr>
        <w:t xml:space="preserve"> model within C</w:t>
      </w:r>
      <w:r w:rsidR="00325B7D" w:rsidRPr="005928DA">
        <w:rPr>
          <w:rStyle w:val="span"/>
          <w:lang w:val="en-US"/>
        </w:rPr>
        <w:t xml:space="preserve">entral and </w:t>
      </w:r>
      <w:r w:rsidRPr="005928DA">
        <w:rPr>
          <w:rStyle w:val="span"/>
          <w:lang w:val="en-US"/>
        </w:rPr>
        <w:t>E</w:t>
      </w:r>
      <w:r w:rsidR="00325B7D" w:rsidRPr="005928DA">
        <w:rPr>
          <w:rStyle w:val="span"/>
          <w:lang w:val="en-US"/>
        </w:rPr>
        <w:t xml:space="preserve">astern </w:t>
      </w:r>
      <w:r w:rsidRPr="005928DA">
        <w:rPr>
          <w:rStyle w:val="span"/>
          <w:lang w:val="en-US"/>
        </w:rPr>
        <w:t>E</w:t>
      </w:r>
      <w:r w:rsidR="00325B7D" w:rsidRPr="005928DA">
        <w:rPr>
          <w:rStyle w:val="span"/>
          <w:lang w:val="en-US"/>
        </w:rPr>
        <w:t>urope</w:t>
      </w:r>
      <w:r w:rsidRPr="005928DA">
        <w:rPr>
          <w:rStyle w:val="span"/>
          <w:lang w:val="en-US"/>
        </w:rPr>
        <w:t xml:space="preserve"> for commercial effectiveness.</w:t>
      </w:r>
    </w:p>
    <w:p w14:paraId="56B243D7" w14:textId="5A665F79" w:rsidR="002B6D4F" w:rsidRPr="005928DA" w:rsidRDefault="00076F49" w:rsidP="00A04B97">
      <w:pPr>
        <w:pStyle w:val="divdocumentulli"/>
        <w:numPr>
          <w:ilvl w:val="0"/>
          <w:numId w:val="4"/>
        </w:numPr>
        <w:spacing w:line="276" w:lineRule="auto"/>
        <w:ind w:left="284" w:hanging="284"/>
        <w:jc w:val="both"/>
        <w:rPr>
          <w:rStyle w:val="span"/>
          <w:lang w:val="en-US"/>
        </w:rPr>
      </w:pPr>
      <w:r w:rsidRPr="005928DA">
        <w:rPr>
          <w:rStyle w:val="span"/>
          <w:lang w:val="en-US"/>
        </w:rPr>
        <w:t>Str</w:t>
      </w:r>
      <w:r w:rsidR="00FD067A" w:rsidRPr="005928DA">
        <w:rPr>
          <w:rStyle w:val="span"/>
          <w:lang w:val="en-US"/>
        </w:rPr>
        <w:t>e</w:t>
      </w:r>
      <w:r w:rsidRPr="005928DA">
        <w:rPr>
          <w:rStyle w:val="span"/>
          <w:lang w:val="en-US"/>
        </w:rPr>
        <w:t>ngthened d</w:t>
      </w:r>
      <w:r w:rsidR="00D52899" w:rsidRPr="005928DA">
        <w:rPr>
          <w:rStyle w:val="span"/>
          <w:lang w:val="en-US"/>
        </w:rPr>
        <w:t xml:space="preserve">igital marketing capabilities and </w:t>
      </w:r>
      <w:r w:rsidR="00785A1B" w:rsidRPr="005928DA">
        <w:rPr>
          <w:rStyle w:val="span"/>
          <w:lang w:val="en-US"/>
        </w:rPr>
        <w:t>digital readiness plan.</w:t>
      </w:r>
    </w:p>
    <w:p w14:paraId="29CF726E" w14:textId="531AB00D" w:rsidR="005524BF" w:rsidRPr="005928DA" w:rsidRDefault="00D52899" w:rsidP="00281DE2">
      <w:pPr>
        <w:pStyle w:val="divdocumentulli"/>
        <w:numPr>
          <w:ilvl w:val="0"/>
          <w:numId w:val="4"/>
        </w:numPr>
        <w:spacing w:line="276" w:lineRule="auto"/>
        <w:ind w:left="284" w:hanging="284"/>
        <w:jc w:val="both"/>
        <w:rPr>
          <w:rStyle w:val="span"/>
          <w:lang w:val="en-US"/>
        </w:rPr>
      </w:pPr>
      <w:r w:rsidRPr="005928DA">
        <w:rPr>
          <w:rStyle w:val="span"/>
          <w:lang w:val="en-US"/>
        </w:rPr>
        <w:t>Led development of local commercial career paths, increasing by 60% employee satisfaction regarding career options and accelerating succession planning by 6 months.</w:t>
      </w:r>
    </w:p>
    <w:p w14:paraId="2D42C664" w14:textId="77777777" w:rsidR="00AC13E5" w:rsidRPr="005928DA" w:rsidRDefault="00AC13E5" w:rsidP="00AC13E5">
      <w:pPr>
        <w:pStyle w:val="divdocumentulli"/>
        <w:spacing w:line="276" w:lineRule="auto"/>
        <w:jc w:val="both"/>
        <w:rPr>
          <w:rStyle w:val="spanjobtitle"/>
          <w:b w:val="0"/>
          <w:bCs w:val="0"/>
          <w:lang w:val="en-US"/>
        </w:rPr>
      </w:pPr>
    </w:p>
    <w:p w14:paraId="6F44B77F" w14:textId="76F88E3B" w:rsidR="00DD08CA" w:rsidRPr="005928DA" w:rsidRDefault="000273CB" w:rsidP="00A04B97">
      <w:pPr>
        <w:pStyle w:val="divdocumentsinglecolumn"/>
        <w:tabs>
          <w:tab w:val="left" w:pos="5954"/>
        </w:tabs>
        <w:spacing w:before="360" w:line="276" w:lineRule="auto"/>
        <w:ind w:left="284"/>
        <w:jc w:val="both"/>
        <w:rPr>
          <w:b/>
          <w:lang w:val="en-US"/>
        </w:rPr>
      </w:pPr>
      <w:r w:rsidRPr="005928DA">
        <w:rPr>
          <w:rStyle w:val="spanjobtitle"/>
          <w:lang w:val="en-US"/>
        </w:rPr>
        <w:t>Global Commercial Strategy Director</w:t>
      </w:r>
      <w:r w:rsidR="009D3C30" w:rsidRPr="005928DA">
        <w:rPr>
          <w:rStyle w:val="span"/>
          <w:lang w:val="en-US"/>
        </w:rPr>
        <w:tab/>
      </w:r>
      <w:r w:rsidR="009D3C30" w:rsidRPr="005928DA">
        <w:rPr>
          <w:rStyle w:val="span"/>
          <w:lang w:val="en-US"/>
        </w:rPr>
        <w:tab/>
      </w:r>
      <w:r w:rsidR="00E66FFF" w:rsidRPr="005928DA">
        <w:rPr>
          <w:rStyle w:val="span"/>
          <w:lang w:val="en-US"/>
        </w:rPr>
        <w:t xml:space="preserve"> </w:t>
      </w:r>
      <w:r w:rsidR="00D52899" w:rsidRPr="005928DA">
        <w:rPr>
          <w:rStyle w:val="span"/>
          <w:b/>
          <w:lang w:val="en-US"/>
        </w:rPr>
        <w:t>2004</w:t>
      </w:r>
      <w:r w:rsidR="00EE67E5" w:rsidRPr="005928DA">
        <w:rPr>
          <w:rStyle w:val="span"/>
          <w:b/>
          <w:lang w:val="en-US"/>
        </w:rPr>
        <w:t>–</w:t>
      </w:r>
      <w:r w:rsidR="00D52899" w:rsidRPr="005928DA">
        <w:rPr>
          <w:rStyle w:val="span"/>
          <w:b/>
          <w:lang w:val="en-US"/>
        </w:rPr>
        <w:t>2009</w:t>
      </w:r>
    </w:p>
    <w:p w14:paraId="3A407D32" w14:textId="6821DCBD" w:rsidR="00DD08CA" w:rsidRPr="005928DA" w:rsidRDefault="00D52899" w:rsidP="00A04B97">
      <w:pPr>
        <w:pStyle w:val="spanpaddedlineParagraph"/>
        <w:spacing w:line="276" w:lineRule="auto"/>
        <w:ind w:left="284"/>
        <w:jc w:val="both"/>
        <w:rPr>
          <w:b/>
          <w:bCs/>
          <w:lang w:val="en-US"/>
        </w:rPr>
      </w:pPr>
      <w:r w:rsidRPr="005928DA">
        <w:rPr>
          <w:rStyle w:val="spancompanyname"/>
          <w:b w:val="0"/>
          <w:bCs w:val="0"/>
          <w:lang w:val="en-US"/>
        </w:rPr>
        <w:t>GlaxoSmithKline</w:t>
      </w:r>
      <w:r w:rsidRPr="005928DA">
        <w:rPr>
          <w:rStyle w:val="span"/>
          <w:b/>
          <w:bCs/>
          <w:lang w:val="en-US"/>
        </w:rPr>
        <w:t xml:space="preserve"> </w:t>
      </w:r>
      <w:r w:rsidRPr="005928DA">
        <w:rPr>
          <w:rStyle w:val="span"/>
          <w:lang w:val="en-US"/>
        </w:rPr>
        <w:t>– London, UK</w:t>
      </w:r>
    </w:p>
    <w:p w14:paraId="277904C8" w14:textId="77777777" w:rsidR="00586BB5" w:rsidRPr="005928DA" w:rsidRDefault="00586BB5" w:rsidP="00A04B97">
      <w:pPr>
        <w:pStyle w:val="spanpaddedlineParagraph"/>
        <w:spacing w:line="276" w:lineRule="auto"/>
        <w:ind w:left="284"/>
        <w:jc w:val="both"/>
        <w:rPr>
          <w:b/>
          <w:bCs/>
          <w:lang w:val="en-US"/>
        </w:rPr>
      </w:pPr>
    </w:p>
    <w:p w14:paraId="2433C47F" w14:textId="2B27D2B5" w:rsidR="007E7BBA" w:rsidRPr="005928DA" w:rsidRDefault="00D52899" w:rsidP="00A04B97">
      <w:pPr>
        <w:pStyle w:val="divdocumentulli"/>
        <w:numPr>
          <w:ilvl w:val="0"/>
          <w:numId w:val="5"/>
        </w:numPr>
        <w:spacing w:line="276" w:lineRule="auto"/>
        <w:ind w:left="284" w:hanging="284"/>
        <w:jc w:val="both"/>
        <w:rPr>
          <w:rStyle w:val="span"/>
          <w:lang w:val="en-US"/>
        </w:rPr>
      </w:pPr>
      <w:r w:rsidRPr="005928DA">
        <w:rPr>
          <w:rStyle w:val="span"/>
          <w:lang w:val="en-US"/>
        </w:rPr>
        <w:t xml:space="preserve">Led commercial team to guide development programs </w:t>
      </w:r>
      <w:r w:rsidR="00B24D0E" w:rsidRPr="005928DA">
        <w:rPr>
          <w:rStyle w:val="span"/>
          <w:lang w:val="en-US"/>
        </w:rPr>
        <w:t>and lifecy</w:t>
      </w:r>
      <w:r w:rsidR="00CE71B0" w:rsidRPr="005928DA">
        <w:rPr>
          <w:rStyle w:val="span"/>
          <w:lang w:val="en-US"/>
        </w:rPr>
        <w:t>c</w:t>
      </w:r>
      <w:r w:rsidR="00B24D0E" w:rsidRPr="005928DA">
        <w:rPr>
          <w:rStyle w:val="span"/>
          <w:lang w:val="en-US"/>
        </w:rPr>
        <w:t xml:space="preserve">le </w:t>
      </w:r>
      <w:r w:rsidR="00CE71B0" w:rsidRPr="005928DA">
        <w:rPr>
          <w:rStyle w:val="span"/>
          <w:lang w:val="en-US"/>
        </w:rPr>
        <w:t xml:space="preserve">business </w:t>
      </w:r>
      <w:r w:rsidR="00B24D0E" w:rsidRPr="005928DA">
        <w:rPr>
          <w:rStyle w:val="span"/>
          <w:lang w:val="en-US"/>
        </w:rPr>
        <w:t>plans within Respiratory</w:t>
      </w:r>
      <w:r w:rsidRPr="005928DA">
        <w:rPr>
          <w:rStyle w:val="span"/>
          <w:lang w:val="en-US"/>
        </w:rPr>
        <w:t xml:space="preserve">, with </w:t>
      </w:r>
      <w:r w:rsidR="00325B7D" w:rsidRPr="005928DA">
        <w:rPr>
          <w:rStyle w:val="span"/>
          <w:lang w:val="en-US"/>
        </w:rPr>
        <w:t xml:space="preserve">an </w:t>
      </w:r>
      <w:r w:rsidRPr="005928DA">
        <w:rPr>
          <w:rStyle w:val="span"/>
          <w:lang w:val="en-US"/>
        </w:rPr>
        <w:t>annual budget of GBP 0.75 million</w:t>
      </w:r>
      <w:r w:rsidR="00CE71B0" w:rsidRPr="005928DA">
        <w:rPr>
          <w:rStyle w:val="span"/>
          <w:lang w:val="en-US"/>
        </w:rPr>
        <w:t>, c</w:t>
      </w:r>
      <w:r w:rsidR="007E7BBA" w:rsidRPr="005928DA">
        <w:rPr>
          <w:rStyle w:val="span"/>
          <w:lang w:val="en-US"/>
        </w:rPr>
        <w:t>ollaborat</w:t>
      </w:r>
      <w:r w:rsidR="00CE71B0" w:rsidRPr="005928DA">
        <w:rPr>
          <w:rStyle w:val="span"/>
          <w:lang w:val="en-US"/>
        </w:rPr>
        <w:t xml:space="preserve">ing </w:t>
      </w:r>
      <w:r w:rsidR="007E7BBA" w:rsidRPr="005928DA">
        <w:rPr>
          <w:rStyle w:val="span"/>
          <w:lang w:val="en-US"/>
        </w:rPr>
        <w:t xml:space="preserve">closely </w:t>
      </w:r>
      <w:r w:rsidR="00CE71B0" w:rsidRPr="005928DA">
        <w:rPr>
          <w:rStyle w:val="span"/>
          <w:lang w:val="en-US"/>
        </w:rPr>
        <w:t>with</w:t>
      </w:r>
      <w:r w:rsidR="00905DB4" w:rsidRPr="005928DA">
        <w:rPr>
          <w:rStyle w:val="span"/>
          <w:lang w:val="en-US"/>
        </w:rPr>
        <w:t xml:space="preserve"> countries and</w:t>
      </w:r>
      <w:r w:rsidR="007E7BBA" w:rsidRPr="005928DA">
        <w:rPr>
          <w:rStyle w:val="span"/>
          <w:lang w:val="en-US"/>
        </w:rPr>
        <w:t xml:space="preserve"> </w:t>
      </w:r>
      <w:r w:rsidR="00325B7D" w:rsidRPr="005928DA">
        <w:rPr>
          <w:rStyle w:val="span"/>
          <w:lang w:val="en-US"/>
        </w:rPr>
        <w:t xml:space="preserve">a </w:t>
      </w:r>
      <w:r w:rsidR="007E7BBA" w:rsidRPr="005928DA">
        <w:rPr>
          <w:rStyle w:val="span"/>
          <w:lang w:val="en-US"/>
        </w:rPr>
        <w:t>global cross-functional team</w:t>
      </w:r>
      <w:r w:rsidR="00951808" w:rsidRPr="005928DA">
        <w:rPr>
          <w:rStyle w:val="span"/>
          <w:lang w:val="en-US"/>
        </w:rPr>
        <w:t>.</w:t>
      </w:r>
    </w:p>
    <w:p w14:paraId="22669FF3" w14:textId="5EEDF152" w:rsidR="007E7BBA" w:rsidRPr="005928DA" w:rsidRDefault="00281DE2" w:rsidP="00A04B97">
      <w:pPr>
        <w:pStyle w:val="divdocumentulli"/>
        <w:numPr>
          <w:ilvl w:val="0"/>
          <w:numId w:val="5"/>
        </w:numPr>
        <w:spacing w:line="276" w:lineRule="auto"/>
        <w:ind w:left="284" w:hanging="284"/>
        <w:jc w:val="both"/>
        <w:rPr>
          <w:rStyle w:val="span"/>
          <w:lang w:val="en-US"/>
        </w:rPr>
      </w:pPr>
      <w:r w:rsidRPr="005928DA">
        <w:rPr>
          <w:lang w:val="en-US"/>
        </w:rPr>
        <w:t>Headed</w:t>
      </w:r>
      <w:r w:rsidR="007E7BBA" w:rsidRPr="005928DA">
        <w:rPr>
          <w:lang w:val="en-US"/>
        </w:rPr>
        <w:t xml:space="preserve"> global pre-launch for allerg</w:t>
      </w:r>
      <w:r w:rsidR="00AC13E5" w:rsidRPr="005928DA">
        <w:rPr>
          <w:lang w:val="en-US"/>
        </w:rPr>
        <w:t xml:space="preserve">y </w:t>
      </w:r>
      <w:r w:rsidR="007E7BBA" w:rsidRPr="005928DA">
        <w:rPr>
          <w:lang w:val="en-US"/>
        </w:rPr>
        <w:t>brand</w:t>
      </w:r>
      <w:r w:rsidR="00AC13E5" w:rsidRPr="005928DA">
        <w:rPr>
          <w:lang w:val="en-US"/>
        </w:rPr>
        <w:t xml:space="preserve"> </w:t>
      </w:r>
      <w:proofErr w:type="spellStart"/>
      <w:r w:rsidR="007E7BBA" w:rsidRPr="005928DA">
        <w:rPr>
          <w:lang w:val="en-US"/>
        </w:rPr>
        <w:t>Allermist</w:t>
      </w:r>
      <w:proofErr w:type="spellEnd"/>
      <w:r w:rsidR="007E7BBA" w:rsidRPr="005928DA">
        <w:rPr>
          <w:lang w:val="en-US"/>
        </w:rPr>
        <w:t>.</w:t>
      </w:r>
    </w:p>
    <w:p w14:paraId="14957D91" w14:textId="389634CC" w:rsidR="00DD08CA" w:rsidRPr="005928DA" w:rsidRDefault="007E7BBA" w:rsidP="00A04B97">
      <w:pPr>
        <w:pStyle w:val="divdocumentulli"/>
        <w:numPr>
          <w:ilvl w:val="0"/>
          <w:numId w:val="5"/>
        </w:numPr>
        <w:spacing w:line="276" w:lineRule="auto"/>
        <w:ind w:left="284" w:hanging="284"/>
        <w:jc w:val="both"/>
        <w:rPr>
          <w:rStyle w:val="span"/>
          <w:lang w:val="en-US"/>
        </w:rPr>
      </w:pPr>
      <w:r w:rsidRPr="005928DA">
        <w:rPr>
          <w:rStyle w:val="span"/>
          <w:lang w:val="en-US"/>
        </w:rPr>
        <w:t>Developed and gained</w:t>
      </w:r>
      <w:r w:rsidR="00D52899" w:rsidRPr="005928DA">
        <w:rPr>
          <w:rStyle w:val="span"/>
          <w:lang w:val="en-US"/>
        </w:rPr>
        <w:t xml:space="preserve"> </w:t>
      </w:r>
      <w:r w:rsidRPr="005928DA">
        <w:rPr>
          <w:rStyle w:val="span"/>
          <w:lang w:val="en-US"/>
        </w:rPr>
        <w:t xml:space="preserve">R&amp;D Board </w:t>
      </w:r>
      <w:r w:rsidR="00D52899" w:rsidRPr="005928DA">
        <w:rPr>
          <w:rStyle w:val="span"/>
          <w:lang w:val="en-US"/>
        </w:rPr>
        <w:t xml:space="preserve">approval for </w:t>
      </w:r>
      <w:r w:rsidRPr="005928DA">
        <w:rPr>
          <w:rStyle w:val="span"/>
          <w:lang w:val="en-US"/>
        </w:rPr>
        <w:t>early</w:t>
      </w:r>
      <w:r w:rsidR="00D52899" w:rsidRPr="005928DA">
        <w:rPr>
          <w:rStyle w:val="span"/>
          <w:lang w:val="en-US"/>
        </w:rPr>
        <w:t xml:space="preserve"> commercial strategy in </w:t>
      </w:r>
      <w:r w:rsidR="00281DE2" w:rsidRPr="005928DA">
        <w:rPr>
          <w:rStyle w:val="span"/>
          <w:lang w:val="en-US"/>
        </w:rPr>
        <w:t>Respiratory.</w:t>
      </w:r>
    </w:p>
    <w:p w14:paraId="32CA41FC" w14:textId="174110F3" w:rsidR="00DD08CA" w:rsidRPr="005928DA" w:rsidRDefault="007E7BBA" w:rsidP="00A04B97">
      <w:pPr>
        <w:pStyle w:val="divdocumentulli"/>
        <w:numPr>
          <w:ilvl w:val="0"/>
          <w:numId w:val="5"/>
        </w:numPr>
        <w:spacing w:line="276" w:lineRule="auto"/>
        <w:ind w:left="284" w:hanging="284"/>
        <w:jc w:val="both"/>
        <w:rPr>
          <w:rStyle w:val="span"/>
          <w:lang w:val="en-US"/>
        </w:rPr>
      </w:pPr>
      <w:r w:rsidRPr="005928DA">
        <w:rPr>
          <w:rStyle w:val="span"/>
          <w:lang w:val="en-US"/>
        </w:rPr>
        <w:t xml:space="preserve">Led </w:t>
      </w:r>
      <w:r w:rsidR="00D52899" w:rsidRPr="005928DA">
        <w:rPr>
          <w:rStyle w:val="span"/>
          <w:lang w:val="en-US"/>
        </w:rPr>
        <w:t>commercial basis to proceed to Phase</w:t>
      </w:r>
      <w:r w:rsidR="00D040E6" w:rsidRPr="005928DA">
        <w:rPr>
          <w:rStyle w:val="span"/>
          <w:lang w:val="en-US"/>
        </w:rPr>
        <w:t xml:space="preserve"> II</w:t>
      </w:r>
      <w:r w:rsidR="008170DC" w:rsidRPr="005928DA">
        <w:rPr>
          <w:rStyle w:val="span"/>
          <w:lang w:val="en-US"/>
        </w:rPr>
        <w:t>I</w:t>
      </w:r>
      <w:r w:rsidR="00D52899" w:rsidRPr="005928DA">
        <w:rPr>
          <w:rStyle w:val="span"/>
          <w:lang w:val="en-US"/>
        </w:rPr>
        <w:t xml:space="preserve"> </w:t>
      </w:r>
      <w:r w:rsidR="00905DB4" w:rsidRPr="005928DA">
        <w:rPr>
          <w:rStyle w:val="span"/>
          <w:lang w:val="en-US"/>
        </w:rPr>
        <w:t xml:space="preserve">project milestone </w:t>
      </w:r>
      <w:r w:rsidR="00D52899" w:rsidRPr="005928DA">
        <w:rPr>
          <w:rStyle w:val="span"/>
          <w:lang w:val="en-US"/>
        </w:rPr>
        <w:t xml:space="preserve">for </w:t>
      </w:r>
      <w:r w:rsidR="00CE71B0" w:rsidRPr="005928DA">
        <w:rPr>
          <w:rStyle w:val="span"/>
          <w:lang w:val="en-US"/>
        </w:rPr>
        <w:t xml:space="preserve">Company’s </w:t>
      </w:r>
      <w:r w:rsidR="00D040E6" w:rsidRPr="005928DA">
        <w:rPr>
          <w:rStyle w:val="span"/>
          <w:lang w:val="en-US"/>
        </w:rPr>
        <w:t>first</w:t>
      </w:r>
      <w:r w:rsidR="00D52899" w:rsidRPr="005928DA">
        <w:rPr>
          <w:rStyle w:val="span"/>
          <w:lang w:val="en-US"/>
        </w:rPr>
        <w:t xml:space="preserve"> </w:t>
      </w:r>
      <w:r w:rsidR="001D5A38" w:rsidRPr="005928DA">
        <w:rPr>
          <w:rStyle w:val="span"/>
          <w:lang w:val="en-US"/>
        </w:rPr>
        <w:t xml:space="preserve">respiratory </w:t>
      </w:r>
      <w:r w:rsidR="00D52899" w:rsidRPr="005928DA">
        <w:rPr>
          <w:rStyle w:val="span"/>
          <w:lang w:val="en-US"/>
        </w:rPr>
        <w:t>biological asset</w:t>
      </w:r>
      <w:r w:rsidR="00CE722C" w:rsidRPr="005928DA">
        <w:rPr>
          <w:rStyle w:val="span"/>
          <w:lang w:val="en-US"/>
        </w:rPr>
        <w:t>,</w:t>
      </w:r>
      <w:r w:rsidRPr="005928DA">
        <w:rPr>
          <w:rStyle w:val="span"/>
          <w:lang w:val="en-US"/>
        </w:rPr>
        <w:t xml:space="preserve"> </w:t>
      </w:r>
      <w:r w:rsidR="00CE722C" w:rsidRPr="005928DA">
        <w:rPr>
          <w:rStyle w:val="span"/>
          <w:lang w:val="en-US"/>
        </w:rPr>
        <w:t>securing</w:t>
      </w:r>
      <w:r w:rsidRPr="005928DA">
        <w:rPr>
          <w:rStyle w:val="span"/>
          <w:lang w:val="en-US"/>
        </w:rPr>
        <w:t xml:space="preserve"> R&amp;D Board agreement</w:t>
      </w:r>
      <w:r w:rsidR="00D52899" w:rsidRPr="005928DA">
        <w:rPr>
          <w:rStyle w:val="span"/>
          <w:lang w:val="en-US"/>
        </w:rPr>
        <w:t>.</w:t>
      </w:r>
    </w:p>
    <w:p w14:paraId="30B8A615" w14:textId="0E4EFFFA" w:rsidR="00DC5A6E" w:rsidRPr="005928DA" w:rsidRDefault="00DC5A6E" w:rsidP="00A04B97">
      <w:pPr>
        <w:pStyle w:val="divdocumentulli"/>
        <w:numPr>
          <w:ilvl w:val="0"/>
          <w:numId w:val="5"/>
        </w:numPr>
        <w:spacing w:line="276" w:lineRule="auto"/>
        <w:ind w:left="284" w:hanging="284"/>
        <w:jc w:val="both"/>
        <w:rPr>
          <w:rStyle w:val="span"/>
          <w:lang w:val="en-US"/>
        </w:rPr>
      </w:pPr>
      <w:r w:rsidRPr="005928DA">
        <w:rPr>
          <w:rStyle w:val="span"/>
          <w:lang w:val="en-US"/>
        </w:rPr>
        <w:t xml:space="preserve">Interacted extensively with </w:t>
      </w:r>
      <w:r w:rsidR="00375D2A" w:rsidRPr="005928DA">
        <w:rPr>
          <w:rStyle w:val="span"/>
          <w:lang w:val="en-US"/>
        </w:rPr>
        <w:t xml:space="preserve">clinical </w:t>
      </w:r>
      <w:r w:rsidRPr="005928DA">
        <w:rPr>
          <w:rStyle w:val="span"/>
          <w:lang w:val="en-US"/>
        </w:rPr>
        <w:t>development</w:t>
      </w:r>
      <w:r w:rsidR="00375D2A" w:rsidRPr="005928DA">
        <w:rPr>
          <w:rStyle w:val="span"/>
          <w:lang w:val="en-US"/>
        </w:rPr>
        <w:t xml:space="preserve"> and regulatory teams </w:t>
      </w:r>
      <w:r w:rsidRPr="005928DA">
        <w:rPr>
          <w:rStyle w:val="span"/>
          <w:lang w:val="en-US"/>
        </w:rPr>
        <w:t xml:space="preserve">to define target product profiles and product features.  </w:t>
      </w:r>
    </w:p>
    <w:p w14:paraId="3FC4F894" w14:textId="01BD8CFC" w:rsidR="00586BB5" w:rsidRPr="005928DA" w:rsidRDefault="00281DE2" w:rsidP="00C9159F">
      <w:pPr>
        <w:pStyle w:val="divdocumentulli"/>
        <w:numPr>
          <w:ilvl w:val="0"/>
          <w:numId w:val="5"/>
        </w:numPr>
        <w:spacing w:line="276" w:lineRule="auto"/>
        <w:ind w:left="284" w:hanging="284"/>
        <w:jc w:val="both"/>
        <w:rPr>
          <w:rStyle w:val="spanjobtitle"/>
          <w:b w:val="0"/>
          <w:bCs w:val="0"/>
          <w:lang w:val="en-US"/>
        </w:rPr>
      </w:pPr>
      <w:r w:rsidRPr="005928DA">
        <w:rPr>
          <w:rStyle w:val="span"/>
          <w:lang w:val="en-US"/>
        </w:rPr>
        <w:t>R</w:t>
      </w:r>
      <w:r w:rsidR="00D52899" w:rsidRPr="005928DA">
        <w:rPr>
          <w:rStyle w:val="span"/>
          <w:lang w:val="en-US"/>
        </w:rPr>
        <w:t>ecommend</w:t>
      </w:r>
      <w:r w:rsidRPr="005928DA">
        <w:rPr>
          <w:rStyle w:val="span"/>
          <w:lang w:val="en-US"/>
        </w:rPr>
        <w:t>ed</w:t>
      </w:r>
      <w:r w:rsidR="00D52899" w:rsidRPr="005928DA">
        <w:rPr>
          <w:rStyle w:val="span"/>
          <w:lang w:val="en-US"/>
        </w:rPr>
        <w:t xml:space="preserve"> and gained senior management approval to </w:t>
      </w:r>
      <w:r w:rsidR="00325B7D" w:rsidRPr="005928DA">
        <w:rPr>
          <w:rStyle w:val="span"/>
          <w:lang w:val="en-US"/>
        </w:rPr>
        <w:t xml:space="preserve">the </w:t>
      </w:r>
      <w:r w:rsidR="00D52899" w:rsidRPr="005928DA">
        <w:rPr>
          <w:rStyle w:val="span"/>
          <w:lang w:val="en-US"/>
        </w:rPr>
        <w:t>in-license significant new product (GBP 100</w:t>
      </w:r>
      <w:r w:rsidR="00C259A1" w:rsidRPr="005928DA">
        <w:rPr>
          <w:rStyle w:val="span"/>
          <w:lang w:val="en-US"/>
        </w:rPr>
        <w:t xml:space="preserve"> </w:t>
      </w:r>
      <w:r w:rsidR="00D52899" w:rsidRPr="005928DA">
        <w:rPr>
          <w:rStyle w:val="span"/>
          <w:lang w:val="en-US"/>
        </w:rPr>
        <w:t>m</w:t>
      </w:r>
      <w:r w:rsidR="00C259A1" w:rsidRPr="005928DA">
        <w:rPr>
          <w:rStyle w:val="span"/>
          <w:lang w:val="en-US"/>
        </w:rPr>
        <w:t>illion</w:t>
      </w:r>
      <w:r w:rsidR="00D52899" w:rsidRPr="005928DA">
        <w:rPr>
          <w:rStyle w:val="span"/>
          <w:lang w:val="en-US"/>
        </w:rPr>
        <w:t xml:space="preserve"> in estimated </w:t>
      </w:r>
      <w:r w:rsidR="00CE71B0" w:rsidRPr="005928DA">
        <w:rPr>
          <w:rStyle w:val="span"/>
          <w:lang w:val="en-US"/>
        </w:rPr>
        <w:t xml:space="preserve">peak </w:t>
      </w:r>
      <w:r w:rsidR="00D52899" w:rsidRPr="005928DA">
        <w:rPr>
          <w:rStyle w:val="span"/>
          <w:lang w:val="en-US"/>
        </w:rPr>
        <w:t xml:space="preserve">global revenue) for </w:t>
      </w:r>
      <w:r w:rsidR="00325B7D" w:rsidRPr="005928DA">
        <w:rPr>
          <w:rStyle w:val="span"/>
          <w:lang w:val="en-US"/>
        </w:rPr>
        <w:t xml:space="preserve">the </w:t>
      </w:r>
      <w:r w:rsidRPr="005928DA">
        <w:rPr>
          <w:rStyle w:val="span"/>
          <w:lang w:val="en-US"/>
        </w:rPr>
        <w:t>Respiratory</w:t>
      </w:r>
      <w:r w:rsidR="00D52899" w:rsidRPr="005928DA">
        <w:rPr>
          <w:rStyle w:val="span"/>
          <w:lang w:val="en-US"/>
        </w:rPr>
        <w:t xml:space="preserve"> portfolio.</w:t>
      </w:r>
    </w:p>
    <w:p w14:paraId="2FEB205E" w14:textId="47A24F08" w:rsidR="00586BB5" w:rsidRPr="005928DA" w:rsidRDefault="00586BB5" w:rsidP="00586BB5">
      <w:pPr>
        <w:spacing w:line="240" w:lineRule="auto"/>
        <w:rPr>
          <w:rStyle w:val="spanjobtitle"/>
          <w:lang w:val="en-US"/>
        </w:rPr>
      </w:pPr>
    </w:p>
    <w:p w14:paraId="38BECEE2" w14:textId="77777777" w:rsidR="00214C38" w:rsidRPr="005928DA" w:rsidRDefault="00214C38" w:rsidP="00586BB5">
      <w:pPr>
        <w:spacing w:line="240" w:lineRule="auto"/>
        <w:rPr>
          <w:rStyle w:val="spanjobtitle"/>
          <w:lang w:val="en-US"/>
        </w:rPr>
      </w:pPr>
    </w:p>
    <w:p w14:paraId="1A204A89" w14:textId="77777777" w:rsidR="005E44A4" w:rsidRPr="005928DA" w:rsidRDefault="005E44A4">
      <w:pPr>
        <w:spacing w:line="240" w:lineRule="auto"/>
        <w:rPr>
          <w:rStyle w:val="spanjobtitle"/>
          <w:lang w:val="en-US"/>
        </w:rPr>
      </w:pPr>
      <w:r w:rsidRPr="005928DA">
        <w:rPr>
          <w:rStyle w:val="spanjobtitle"/>
          <w:lang w:val="en-US"/>
        </w:rPr>
        <w:br w:type="page"/>
      </w:r>
    </w:p>
    <w:p w14:paraId="2EFBD7A4" w14:textId="1533104F" w:rsidR="00DD08CA" w:rsidRPr="005928DA" w:rsidRDefault="000273CB" w:rsidP="0017744D">
      <w:pPr>
        <w:tabs>
          <w:tab w:val="left" w:pos="5954"/>
        </w:tabs>
        <w:spacing w:line="240" w:lineRule="auto"/>
        <w:ind w:firstLine="284"/>
        <w:rPr>
          <w:b/>
          <w:bCs/>
          <w:lang w:val="en-US"/>
        </w:rPr>
      </w:pPr>
      <w:r w:rsidRPr="005928DA">
        <w:rPr>
          <w:rStyle w:val="spanjobtitle"/>
          <w:lang w:val="en-US"/>
        </w:rPr>
        <w:lastRenderedPageBreak/>
        <w:t xml:space="preserve">Marketing Director, </w:t>
      </w:r>
      <w:r w:rsidR="00D52899" w:rsidRPr="005928DA">
        <w:rPr>
          <w:rStyle w:val="spanjobtitle"/>
          <w:lang w:val="en-US"/>
        </w:rPr>
        <w:t>European Strategic Plannin</w:t>
      </w:r>
      <w:r w:rsidR="00D95C39" w:rsidRPr="005928DA">
        <w:rPr>
          <w:rStyle w:val="spanjobtitle"/>
          <w:lang w:val="en-US"/>
        </w:rPr>
        <w:t>g</w:t>
      </w:r>
      <w:r w:rsidR="00D95C39" w:rsidRPr="005928DA">
        <w:rPr>
          <w:rStyle w:val="spanjobtitle"/>
          <w:lang w:val="en-US"/>
        </w:rPr>
        <w:tab/>
      </w:r>
      <w:r w:rsidR="008D6280" w:rsidRPr="005928DA">
        <w:rPr>
          <w:rStyle w:val="span"/>
          <w:b/>
          <w:lang w:val="en-US"/>
        </w:rPr>
        <w:t>2000</w:t>
      </w:r>
      <w:r w:rsidR="002F1CA8" w:rsidRPr="005928DA">
        <w:rPr>
          <w:rStyle w:val="span"/>
          <w:b/>
          <w:lang w:val="en-US"/>
        </w:rPr>
        <w:t>–</w:t>
      </w:r>
      <w:r w:rsidR="00D52899" w:rsidRPr="005928DA">
        <w:rPr>
          <w:rStyle w:val="span"/>
          <w:b/>
          <w:lang w:val="en-US"/>
        </w:rPr>
        <w:t>2004</w:t>
      </w:r>
    </w:p>
    <w:p w14:paraId="0E8C84F9" w14:textId="197FD85F" w:rsidR="00DD08CA" w:rsidRPr="005928DA" w:rsidRDefault="00D52899" w:rsidP="00A04B97">
      <w:pPr>
        <w:pStyle w:val="spanpaddedlineParagraph"/>
        <w:spacing w:line="276" w:lineRule="auto"/>
        <w:ind w:left="284"/>
        <w:jc w:val="both"/>
        <w:rPr>
          <w:rStyle w:val="span"/>
          <w:lang w:val="en-US"/>
        </w:rPr>
      </w:pPr>
      <w:r w:rsidRPr="005928DA">
        <w:rPr>
          <w:rStyle w:val="spancompanyname"/>
          <w:b w:val="0"/>
          <w:bCs w:val="0"/>
          <w:lang w:val="en-US"/>
        </w:rPr>
        <w:t xml:space="preserve">Procter &amp; Gamble Pharma </w:t>
      </w:r>
      <w:r w:rsidRPr="005928DA">
        <w:rPr>
          <w:rStyle w:val="span"/>
          <w:b/>
          <w:bCs/>
          <w:lang w:val="en-US"/>
        </w:rPr>
        <w:t xml:space="preserve">– </w:t>
      </w:r>
      <w:r w:rsidRPr="005928DA">
        <w:rPr>
          <w:rStyle w:val="span"/>
          <w:lang w:val="en-US"/>
        </w:rPr>
        <w:t>Geneva, Switzerland</w:t>
      </w:r>
    </w:p>
    <w:p w14:paraId="589C8270" w14:textId="77777777" w:rsidR="00586BB5" w:rsidRPr="005928DA" w:rsidRDefault="00586BB5" w:rsidP="00A04B97">
      <w:pPr>
        <w:pStyle w:val="spanpaddedlineParagraph"/>
        <w:spacing w:line="276" w:lineRule="auto"/>
        <w:ind w:left="284"/>
        <w:jc w:val="both"/>
        <w:rPr>
          <w:b/>
          <w:bCs/>
          <w:lang w:val="en-US"/>
        </w:rPr>
      </w:pPr>
    </w:p>
    <w:p w14:paraId="3FD6087E" w14:textId="379A2270" w:rsidR="00DD08CA" w:rsidRPr="005928DA" w:rsidRDefault="00586BB5" w:rsidP="00A04B97">
      <w:pPr>
        <w:pStyle w:val="divdocumentulli"/>
        <w:numPr>
          <w:ilvl w:val="0"/>
          <w:numId w:val="6"/>
        </w:numPr>
        <w:spacing w:line="276" w:lineRule="auto"/>
        <w:ind w:left="284" w:hanging="318"/>
        <w:jc w:val="both"/>
        <w:rPr>
          <w:rStyle w:val="span"/>
          <w:lang w:val="en-US"/>
        </w:rPr>
      </w:pPr>
      <w:r w:rsidRPr="005928DA">
        <w:rPr>
          <w:rStyle w:val="span"/>
          <w:lang w:val="en-US"/>
        </w:rPr>
        <w:t>Established</w:t>
      </w:r>
      <w:r w:rsidR="00D52899" w:rsidRPr="005928DA">
        <w:rPr>
          <w:rStyle w:val="span"/>
          <w:lang w:val="en-US"/>
        </w:rPr>
        <w:t xml:space="preserve"> and led </w:t>
      </w:r>
      <w:r w:rsidR="00325B7D" w:rsidRPr="005928DA">
        <w:rPr>
          <w:rStyle w:val="span"/>
          <w:lang w:val="en-US"/>
        </w:rPr>
        <w:t xml:space="preserve">a </w:t>
      </w:r>
      <w:r w:rsidR="00D52899" w:rsidRPr="005928DA">
        <w:rPr>
          <w:rStyle w:val="span"/>
          <w:lang w:val="en-US"/>
        </w:rPr>
        <w:t xml:space="preserve">matrix team of 20 individuals responsible for European strategic input into </w:t>
      </w:r>
      <w:r w:rsidR="00325B7D" w:rsidRPr="005928DA">
        <w:rPr>
          <w:rStyle w:val="span"/>
          <w:lang w:val="en-US"/>
        </w:rPr>
        <w:t xml:space="preserve">the </w:t>
      </w:r>
      <w:r w:rsidR="00D52899" w:rsidRPr="005928DA">
        <w:rPr>
          <w:rStyle w:val="span"/>
          <w:lang w:val="en-US"/>
        </w:rPr>
        <w:t>company's drug development portfolio.</w:t>
      </w:r>
    </w:p>
    <w:p w14:paraId="1988FB28" w14:textId="2B773F92" w:rsidR="00972A04" w:rsidRPr="005928DA" w:rsidRDefault="00D52899" w:rsidP="00A04B97">
      <w:pPr>
        <w:pStyle w:val="divdocumentulli"/>
        <w:numPr>
          <w:ilvl w:val="0"/>
          <w:numId w:val="6"/>
        </w:numPr>
        <w:spacing w:line="276" w:lineRule="auto"/>
        <w:ind w:left="284" w:hanging="318"/>
        <w:jc w:val="both"/>
        <w:rPr>
          <w:rStyle w:val="span"/>
          <w:lang w:val="en-US"/>
        </w:rPr>
      </w:pPr>
      <w:r w:rsidRPr="005928DA">
        <w:rPr>
          <w:rStyle w:val="span"/>
          <w:lang w:val="en-US"/>
        </w:rPr>
        <w:t xml:space="preserve">Reported to European VP, with </w:t>
      </w:r>
      <w:r w:rsidR="00607BCD" w:rsidRPr="005928DA">
        <w:rPr>
          <w:rStyle w:val="span"/>
          <w:lang w:val="en-US"/>
        </w:rPr>
        <w:t>five</w:t>
      </w:r>
      <w:r w:rsidRPr="005928DA">
        <w:rPr>
          <w:rStyle w:val="span"/>
          <w:lang w:val="en-US"/>
        </w:rPr>
        <w:t xml:space="preserve"> direct commercial reports and </w:t>
      </w:r>
      <w:r w:rsidR="00325B7D" w:rsidRPr="005928DA">
        <w:rPr>
          <w:rStyle w:val="span"/>
          <w:lang w:val="en-US"/>
        </w:rPr>
        <w:t xml:space="preserve">a </w:t>
      </w:r>
      <w:r w:rsidRPr="005928DA">
        <w:rPr>
          <w:rStyle w:val="span"/>
          <w:lang w:val="en-US"/>
        </w:rPr>
        <w:t>budget of USD 1.5 million.</w:t>
      </w:r>
    </w:p>
    <w:p w14:paraId="67562283" w14:textId="03EDCF57" w:rsidR="00586BB5" w:rsidRPr="005928DA" w:rsidRDefault="00D52899" w:rsidP="00586BB5">
      <w:pPr>
        <w:pStyle w:val="divdocumentulli"/>
        <w:numPr>
          <w:ilvl w:val="0"/>
          <w:numId w:val="6"/>
        </w:numPr>
        <w:spacing w:line="276" w:lineRule="auto"/>
        <w:ind w:left="284" w:hanging="318"/>
        <w:jc w:val="both"/>
        <w:rPr>
          <w:rStyle w:val="span"/>
          <w:lang w:val="en-US"/>
        </w:rPr>
      </w:pPr>
      <w:r w:rsidRPr="005928DA">
        <w:rPr>
          <w:rStyle w:val="span"/>
          <w:lang w:val="en-US"/>
        </w:rPr>
        <w:t>Drove higher-quality regional strategic and commercial input to global R&amp;D programs, resulting in a 35% increase in the European valuation of R&amp;D initiatives, strengthening the region's voice.</w:t>
      </w:r>
    </w:p>
    <w:p w14:paraId="6AFECE5D" w14:textId="4BE2CD15" w:rsidR="00DD08CA" w:rsidRPr="005928DA" w:rsidRDefault="00325B7D" w:rsidP="00586BB5">
      <w:pPr>
        <w:pStyle w:val="divdocumentulli"/>
        <w:numPr>
          <w:ilvl w:val="0"/>
          <w:numId w:val="6"/>
        </w:numPr>
        <w:spacing w:line="276" w:lineRule="auto"/>
        <w:ind w:left="284" w:hanging="318"/>
        <w:jc w:val="both"/>
        <w:rPr>
          <w:rStyle w:val="span"/>
          <w:lang w:val="en-US"/>
        </w:rPr>
      </w:pPr>
      <w:r w:rsidRPr="005928DA">
        <w:rPr>
          <w:rStyle w:val="span"/>
          <w:lang w:val="en-US"/>
        </w:rPr>
        <w:t>The cross-functional</w:t>
      </w:r>
      <w:r w:rsidR="00D52899" w:rsidRPr="005928DA">
        <w:rPr>
          <w:rStyle w:val="span"/>
          <w:lang w:val="en-US"/>
        </w:rPr>
        <w:t xml:space="preserve"> team </w:t>
      </w:r>
      <w:r w:rsidRPr="005928DA">
        <w:rPr>
          <w:rStyle w:val="span"/>
          <w:lang w:val="en-US"/>
        </w:rPr>
        <w:t xml:space="preserve">was </w:t>
      </w:r>
      <w:r w:rsidR="00D52899" w:rsidRPr="005928DA">
        <w:rPr>
          <w:rStyle w:val="span"/>
          <w:lang w:val="en-US"/>
        </w:rPr>
        <w:t xml:space="preserve">deemed </w:t>
      </w:r>
      <w:r w:rsidRPr="005928DA">
        <w:rPr>
          <w:rStyle w:val="span"/>
          <w:lang w:val="en-US"/>
        </w:rPr>
        <w:t xml:space="preserve">a </w:t>
      </w:r>
      <w:r w:rsidR="00D52899" w:rsidRPr="005928DA">
        <w:rPr>
          <w:rStyle w:val="span"/>
          <w:lang w:val="en-US"/>
        </w:rPr>
        <w:t>"strong strategic voice of Europe" by US headquarters and EU senior m</w:t>
      </w:r>
      <w:r w:rsidR="00897B33" w:rsidRPr="005928DA">
        <w:rPr>
          <w:rStyle w:val="span"/>
          <w:lang w:val="en-US"/>
        </w:rPr>
        <w:t>anage</w:t>
      </w:r>
      <w:r w:rsidR="00D52899" w:rsidRPr="005928DA">
        <w:rPr>
          <w:rStyle w:val="span"/>
          <w:lang w:val="en-US"/>
        </w:rPr>
        <w:t>m</w:t>
      </w:r>
      <w:r w:rsidR="00897B33" w:rsidRPr="005928DA">
        <w:rPr>
          <w:rStyle w:val="span"/>
          <w:lang w:val="en-US"/>
        </w:rPr>
        <w:t>en</w:t>
      </w:r>
      <w:r w:rsidR="00D52899" w:rsidRPr="005928DA">
        <w:rPr>
          <w:rStyle w:val="span"/>
          <w:lang w:val="en-US"/>
        </w:rPr>
        <w:t>t.</w:t>
      </w:r>
    </w:p>
    <w:p w14:paraId="1039356C" w14:textId="2193E683" w:rsidR="009D6EB3" w:rsidRPr="005928DA" w:rsidRDefault="009D6EB3" w:rsidP="003D2910">
      <w:pPr>
        <w:pStyle w:val="divdocumentdivheading"/>
        <w:tabs>
          <w:tab w:val="left" w:pos="2725"/>
          <w:tab w:val="left" w:pos="10760"/>
        </w:tabs>
        <w:spacing w:before="260" w:line="400" w:lineRule="atLeast"/>
        <w:jc w:val="center"/>
        <w:rPr>
          <w:b/>
          <w:smallCaps/>
          <w:sz w:val="26"/>
          <w:szCs w:val="26"/>
          <w:lang w:val="en-US"/>
        </w:rPr>
      </w:pPr>
      <w:r w:rsidRPr="005928DA">
        <w:rPr>
          <w:rStyle w:val="divdocumentdivsectiontitle"/>
          <w:b/>
          <w:smallCaps/>
          <w:sz w:val="26"/>
          <w:szCs w:val="26"/>
          <w:shd w:val="clear" w:color="auto" w:fill="FFFFFF"/>
          <w:lang w:val="en-US"/>
        </w:rPr>
        <w:t>EDUCATION</w:t>
      </w:r>
    </w:p>
    <w:p w14:paraId="6FF55C3B" w14:textId="77777777" w:rsidR="00CE71B0" w:rsidRPr="005928DA" w:rsidRDefault="00CE71B0" w:rsidP="00A04B97">
      <w:pPr>
        <w:pStyle w:val="divdocumentsinglecolumn"/>
        <w:spacing w:line="276" w:lineRule="auto"/>
        <w:ind w:left="284"/>
        <w:jc w:val="both"/>
        <w:rPr>
          <w:rStyle w:val="spandegree"/>
          <w:lang w:val="en-US"/>
        </w:rPr>
      </w:pPr>
    </w:p>
    <w:p w14:paraId="65E3A0C6" w14:textId="52128811" w:rsidR="00DD08CA" w:rsidRPr="005928DA" w:rsidRDefault="000273CB" w:rsidP="00A04B97">
      <w:pPr>
        <w:pStyle w:val="divdocumentsinglecolumn"/>
        <w:spacing w:line="276" w:lineRule="auto"/>
        <w:ind w:left="284"/>
        <w:jc w:val="both"/>
        <w:rPr>
          <w:lang w:val="en-US"/>
        </w:rPr>
      </w:pPr>
      <w:r w:rsidRPr="005928DA">
        <w:rPr>
          <w:rStyle w:val="spandegree"/>
          <w:lang w:val="en-US"/>
        </w:rPr>
        <w:t>Master Of Business Administration</w:t>
      </w:r>
      <w:r w:rsidRPr="005928DA">
        <w:rPr>
          <w:rStyle w:val="span"/>
          <w:lang w:val="en-US"/>
        </w:rPr>
        <w:t>,</w:t>
      </w:r>
      <w:r w:rsidR="00D52899" w:rsidRPr="005928DA">
        <w:rPr>
          <w:rStyle w:val="span"/>
          <w:lang w:val="en-US"/>
        </w:rPr>
        <w:t xml:space="preserve"> International Business &amp; Marketing</w:t>
      </w:r>
    </w:p>
    <w:p w14:paraId="689BB3EE" w14:textId="5E45F673" w:rsidR="00DD08CA" w:rsidRPr="005928DA" w:rsidRDefault="00D52899" w:rsidP="00A04B97">
      <w:pPr>
        <w:pStyle w:val="spanpaddedlineParagraph"/>
        <w:spacing w:line="276" w:lineRule="auto"/>
        <w:ind w:left="284"/>
        <w:jc w:val="both"/>
        <w:rPr>
          <w:lang w:val="en-US"/>
        </w:rPr>
      </w:pPr>
      <w:r w:rsidRPr="005928DA">
        <w:rPr>
          <w:rStyle w:val="spancompanyname"/>
          <w:lang w:val="en-US"/>
        </w:rPr>
        <w:t>McGill University</w:t>
      </w:r>
      <w:r w:rsidRPr="005928DA">
        <w:rPr>
          <w:rStyle w:val="span"/>
          <w:lang w:val="en-US"/>
        </w:rPr>
        <w:t xml:space="preserve"> </w:t>
      </w:r>
      <w:r w:rsidR="002F1CA8" w:rsidRPr="005928DA">
        <w:rPr>
          <w:rStyle w:val="span"/>
          <w:lang w:val="en-US"/>
        </w:rPr>
        <w:t>–</w:t>
      </w:r>
      <w:r w:rsidRPr="005928DA">
        <w:rPr>
          <w:rStyle w:val="span"/>
          <w:lang w:val="en-US"/>
        </w:rPr>
        <w:t xml:space="preserve"> Montreal, Canada</w:t>
      </w:r>
    </w:p>
    <w:p w14:paraId="38528FCC" w14:textId="7FBB09F5" w:rsidR="00DD08CA" w:rsidRPr="005928DA" w:rsidRDefault="000273CB" w:rsidP="00A04B97">
      <w:pPr>
        <w:pStyle w:val="divdocumentsinglecolumn"/>
        <w:spacing w:before="360" w:line="276" w:lineRule="auto"/>
        <w:ind w:left="284"/>
        <w:jc w:val="both"/>
        <w:rPr>
          <w:lang w:val="en-US"/>
        </w:rPr>
      </w:pPr>
      <w:r w:rsidRPr="005928DA">
        <w:rPr>
          <w:rStyle w:val="spandegree"/>
          <w:lang w:val="en-US"/>
        </w:rPr>
        <w:t>Bachelor Of Science</w:t>
      </w:r>
      <w:r w:rsidRPr="005928DA">
        <w:rPr>
          <w:rStyle w:val="span"/>
          <w:lang w:val="en-US"/>
        </w:rPr>
        <w:t>,</w:t>
      </w:r>
      <w:r w:rsidR="00D52899" w:rsidRPr="005928DA">
        <w:rPr>
          <w:rStyle w:val="span"/>
          <w:lang w:val="en-US"/>
        </w:rPr>
        <w:t xml:space="preserve"> Biology, Human Genetics</w:t>
      </w:r>
      <w:r w:rsidR="004206C7" w:rsidRPr="005928DA">
        <w:rPr>
          <w:rStyle w:val="span"/>
          <w:lang w:val="en-US"/>
        </w:rPr>
        <w:t xml:space="preserve"> (Muriel Roscoe Prize)</w:t>
      </w:r>
    </w:p>
    <w:p w14:paraId="5D23C579" w14:textId="6F6BDD88" w:rsidR="00AC13E5" w:rsidRPr="005928DA" w:rsidRDefault="00D52899" w:rsidP="003D2910">
      <w:pPr>
        <w:pStyle w:val="spanpaddedlineParagraph"/>
        <w:spacing w:line="276" w:lineRule="auto"/>
        <w:ind w:left="284"/>
        <w:jc w:val="both"/>
        <w:rPr>
          <w:rStyle w:val="divdocumentdivsectiontitle"/>
          <w:color w:val="auto"/>
          <w:sz w:val="24"/>
          <w:szCs w:val="24"/>
          <w:lang w:val="en-US"/>
        </w:rPr>
      </w:pPr>
      <w:r w:rsidRPr="005928DA">
        <w:rPr>
          <w:rStyle w:val="spancompanyname"/>
          <w:lang w:val="en-US"/>
        </w:rPr>
        <w:t>McGill University</w:t>
      </w:r>
      <w:r w:rsidRPr="005928DA">
        <w:rPr>
          <w:rStyle w:val="span"/>
          <w:lang w:val="en-US"/>
        </w:rPr>
        <w:t xml:space="preserve"> </w:t>
      </w:r>
      <w:r w:rsidR="002F1CA8" w:rsidRPr="005928DA">
        <w:rPr>
          <w:rStyle w:val="span"/>
          <w:lang w:val="en-US"/>
        </w:rPr>
        <w:t xml:space="preserve">– </w:t>
      </w:r>
      <w:r w:rsidRPr="005928DA">
        <w:rPr>
          <w:rStyle w:val="span"/>
          <w:lang w:val="en-US"/>
        </w:rPr>
        <w:t>Montreal, Canada</w:t>
      </w:r>
    </w:p>
    <w:p w14:paraId="6BBFB0A5" w14:textId="5ED4E5C9" w:rsidR="00924FAE" w:rsidRPr="005928DA" w:rsidRDefault="009D6EB3" w:rsidP="00AC13E5">
      <w:pPr>
        <w:pStyle w:val="divdocumentdivheading"/>
        <w:tabs>
          <w:tab w:val="left" w:pos="2725"/>
          <w:tab w:val="left" w:pos="10760"/>
        </w:tabs>
        <w:spacing w:before="260" w:line="240" w:lineRule="auto"/>
        <w:ind w:left="284"/>
        <w:jc w:val="center"/>
        <w:rPr>
          <w:rStyle w:val="divdocumentdivsectiontitle"/>
          <w:b/>
          <w:smallCaps/>
          <w:sz w:val="26"/>
          <w:szCs w:val="26"/>
          <w:shd w:val="clear" w:color="auto" w:fill="FFFFFF"/>
          <w:lang w:val="en-US"/>
        </w:rPr>
      </w:pPr>
      <w:r w:rsidRPr="005928DA">
        <w:rPr>
          <w:rStyle w:val="divdocumentdivsectiontitle"/>
          <w:b/>
          <w:smallCaps/>
          <w:sz w:val="26"/>
          <w:szCs w:val="26"/>
          <w:shd w:val="clear" w:color="auto" w:fill="FFFFFF"/>
          <w:lang w:val="en-US"/>
        </w:rPr>
        <w:t>ADDITIONAL</w:t>
      </w:r>
      <w:r w:rsidR="00924FAE" w:rsidRPr="005928DA">
        <w:rPr>
          <w:rStyle w:val="divdocumentdivsectiontitle"/>
          <w:b/>
          <w:smallCaps/>
          <w:sz w:val="26"/>
          <w:szCs w:val="26"/>
          <w:shd w:val="clear" w:color="auto" w:fill="FFFFFF"/>
          <w:lang w:val="en-US"/>
        </w:rPr>
        <w:t xml:space="preserve"> </w:t>
      </w:r>
      <w:r w:rsidRPr="005928DA">
        <w:rPr>
          <w:rStyle w:val="divdocumentdivsectiontitle"/>
          <w:b/>
          <w:smallCaps/>
          <w:sz w:val="26"/>
          <w:szCs w:val="26"/>
          <w:shd w:val="clear" w:color="auto" w:fill="FFFFFF"/>
          <w:lang w:val="en-US"/>
        </w:rPr>
        <w:t>INFORMA</w:t>
      </w:r>
      <w:r w:rsidR="00924FAE" w:rsidRPr="005928DA">
        <w:rPr>
          <w:rStyle w:val="divdocumentdivsectiontitle"/>
          <w:b/>
          <w:smallCaps/>
          <w:sz w:val="26"/>
          <w:szCs w:val="26"/>
          <w:shd w:val="clear" w:color="auto" w:fill="FFFFFF"/>
          <w:lang w:val="en-US"/>
        </w:rPr>
        <w:t>TION</w:t>
      </w:r>
    </w:p>
    <w:p w14:paraId="340D63E6" w14:textId="77777777" w:rsidR="00AC13E5" w:rsidRPr="005928DA" w:rsidRDefault="00AC13E5" w:rsidP="00AC13E5">
      <w:pPr>
        <w:pStyle w:val="divdocumentdivheading"/>
        <w:tabs>
          <w:tab w:val="left" w:pos="2725"/>
          <w:tab w:val="left" w:pos="10760"/>
        </w:tabs>
        <w:spacing w:before="260" w:line="240" w:lineRule="auto"/>
        <w:ind w:left="284"/>
        <w:jc w:val="center"/>
        <w:rPr>
          <w:b/>
          <w:smallCaps/>
          <w:color w:val="000000"/>
          <w:sz w:val="26"/>
          <w:szCs w:val="26"/>
          <w:shd w:val="clear" w:color="auto" w:fill="FFFFFF"/>
          <w:lang w:val="en-US"/>
        </w:rPr>
      </w:pPr>
    </w:p>
    <w:p w14:paraId="124A0F80" w14:textId="3B134E7F" w:rsidR="00C37550" w:rsidRPr="005928DA" w:rsidRDefault="00C37550" w:rsidP="00A04B97">
      <w:pPr>
        <w:pStyle w:val="ListParagraph"/>
        <w:numPr>
          <w:ilvl w:val="0"/>
          <w:numId w:val="9"/>
        </w:numPr>
        <w:ind w:left="284"/>
        <w:jc w:val="both"/>
        <w:outlineLvl w:val="0"/>
        <w:rPr>
          <w:lang w:val="en-US"/>
        </w:rPr>
      </w:pPr>
      <w:r w:rsidRPr="005928DA">
        <w:rPr>
          <w:b/>
          <w:lang w:val="en-US"/>
        </w:rPr>
        <w:t>Nationality</w:t>
      </w:r>
      <w:r w:rsidR="003354DB" w:rsidRPr="005928DA">
        <w:rPr>
          <w:b/>
          <w:lang w:val="en-US"/>
        </w:rPr>
        <w:t xml:space="preserve"> </w:t>
      </w:r>
      <w:r w:rsidR="00E01CDC" w:rsidRPr="005928DA">
        <w:rPr>
          <w:lang w:val="en-US"/>
        </w:rPr>
        <w:t>–</w:t>
      </w:r>
      <w:r w:rsidR="003354DB" w:rsidRPr="005928DA">
        <w:rPr>
          <w:lang w:val="en-US"/>
        </w:rPr>
        <w:t xml:space="preserve"> </w:t>
      </w:r>
      <w:r w:rsidRPr="005928DA">
        <w:rPr>
          <w:lang w:val="en-US"/>
        </w:rPr>
        <w:t>Canadian &amp; EU citizenship</w:t>
      </w:r>
    </w:p>
    <w:p w14:paraId="00078F53" w14:textId="09FF6DF4" w:rsidR="00E01CDC" w:rsidRPr="005928DA" w:rsidRDefault="00C37550" w:rsidP="00E01CDC">
      <w:pPr>
        <w:pStyle w:val="spanpaddedlineParagraph"/>
        <w:numPr>
          <w:ilvl w:val="0"/>
          <w:numId w:val="9"/>
        </w:numPr>
        <w:spacing w:line="276" w:lineRule="auto"/>
        <w:ind w:left="284"/>
        <w:jc w:val="both"/>
        <w:rPr>
          <w:rStyle w:val="span"/>
          <w:lang w:val="en-US"/>
        </w:rPr>
      </w:pPr>
      <w:r w:rsidRPr="005928DA">
        <w:rPr>
          <w:b/>
          <w:lang w:val="en-US"/>
        </w:rPr>
        <w:t>Languages</w:t>
      </w:r>
      <w:r w:rsidR="003354DB" w:rsidRPr="005928DA">
        <w:rPr>
          <w:b/>
          <w:lang w:val="en-US"/>
        </w:rPr>
        <w:t xml:space="preserve"> </w:t>
      </w:r>
      <w:r w:rsidR="00E01CDC" w:rsidRPr="005928DA">
        <w:rPr>
          <w:lang w:val="en-US"/>
        </w:rPr>
        <w:t xml:space="preserve">– </w:t>
      </w:r>
      <w:r w:rsidR="000D3166" w:rsidRPr="005928DA">
        <w:rPr>
          <w:rStyle w:val="span"/>
          <w:lang w:val="en-US"/>
        </w:rPr>
        <w:t>Native</w:t>
      </w:r>
      <w:r w:rsidRPr="005928DA">
        <w:rPr>
          <w:rStyle w:val="span"/>
          <w:lang w:val="en-US"/>
        </w:rPr>
        <w:t xml:space="preserve"> English</w:t>
      </w:r>
      <w:r w:rsidR="00281DE2" w:rsidRPr="005928DA">
        <w:rPr>
          <w:rStyle w:val="span"/>
          <w:lang w:val="en-US"/>
        </w:rPr>
        <w:t xml:space="preserve"> &amp; </w:t>
      </w:r>
      <w:r w:rsidR="000D3166" w:rsidRPr="005928DA">
        <w:rPr>
          <w:rStyle w:val="span"/>
          <w:lang w:val="en-US"/>
        </w:rPr>
        <w:t xml:space="preserve">fluency in </w:t>
      </w:r>
      <w:r w:rsidRPr="005928DA">
        <w:rPr>
          <w:rStyle w:val="span"/>
          <w:lang w:val="en-US"/>
        </w:rPr>
        <w:t>French (reading, writing, speaking &amp; listening)</w:t>
      </w:r>
    </w:p>
    <w:p w14:paraId="4E6962BB" w14:textId="76D054A1" w:rsidR="00C37550" w:rsidRPr="005928DA" w:rsidRDefault="00C37550" w:rsidP="00E01CDC">
      <w:pPr>
        <w:pStyle w:val="spanpaddedlineParagraph"/>
        <w:spacing w:line="276" w:lineRule="auto"/>
        <w:ind w:left="1276" w:firstLine="320"/>
        <w:jc w:val="both"/>
        <w:rPr>
          <w:lang w:val="en-US"/>
        </w:rPr>
      </w:pPr>
      <w:r w:rsidRPr="005928DA">
        <w:rPr>
          <w:rStyle w:val="span"/>
          <w:lang w:val="en-US"/>
        </w:rPr>
        <w:t>Working knowledge of Spanish</w:t>
      </w:r>
      <w:r w:rsidR="009D3C30" w:rsidRPr="005928DA">
        <w:rPr>
          <w:rStyle w:val="span"/>
          <w:lang w:val="en-US"/>
        </w:rPr>
        <w:t xml:space="preserve"> &amp; Romanian</w:t>
      </w:r>
    </w:p>
    <w:p w14:paraId="5D81BBF7" w14:textId="709C1F73" w:rsidR="00C37550" w:rsidRPr="005928DA" w:rsidRDefault="00C37550" w:rsidP="00A04B97">
      <w:pPr>
        <w:pStyle w:val="ListParagraph"/>
        <w:numPr>
          <w:ilvl w:val="0"/>
          <w:numId w:val="9"/>
        </w:numPr>
        <w:ind w:left="284"/>
        <w:jc w:val="both"/>
        <w:rPr>
          <w:lang w:val="en-US"/>
        </w:rPr>
      </w:pPr>
      <w:r w:rsidRPr="005928DA">
        <w:rPr>
          <w:b/>
          <w:lang w:val="en-US"/>
        </w:rPr>
        <w:t>Interests</w:t>
      </w:r>
      <w:r w:rsidR="003354DB" w:rsidRPr="005928DA">
        <w:rPr>
          <w:b/>
          <w:lang w:val="en-US"/>
        </w:rPr>
        <w:t xml:space="preserve"> </w:t>
      </w:r>
      <w:r w:rsidR="00E01CDC" w:rsidRPr="005928DA">
        <w:rPr>
          <w:lang w:val="en-US"/>
        </w:rPr>
        <w:t>–</w:t>
      </w:r>
      <w:r w:rsidR="003354DB" w:rsidRPr="005928DA">
        <w:rPr>
          <w:lang w:val="en-US"/>
        </w:rPr>
        <w:t xml:space="preserve"> T</w:t>
      </w:r>
      <w:r w:rsidRPr="005928DA">
        <w:rPr>
          <w:lang w:val="en-US"/>
        </w:rPr>
        <w:t>ravel, dance, runnin</w:t>
      </w:r>
      <w:r w:rsidR="00E66FFF" w:rsidRPr="005928DA">
        <w:rPr>
          <w:lang w:val="en-US"/>
        </w:rPr>
        <w:t>g</w:t>
      </w:r>
    </w:p>
    <w:p w14:paraId="2288082B" w14:textId="77777777" w:rsidR="00FA5CE7" w:rsidRPr="005928DA" w:rsidRDefault="00FA5CE7" w:rsidP="00FA5CE7">
      <w:pPr>
        <w:jc w:val="both"/>
        <w:rPr>
          <w:lang w:val="en-US"/>
        </w:rPr>
      </w:pPr>
    </w:p>
    <w:p w14:paraId="26E46931" w14:textId="77777777" w:rsidR="00C96A1F" w:rsidRPr="005928DA" w:rsidRDefault="00C96A1F" w:rsidP="00FA5CE7">
      <w:pPr>
        <w:jc w:val="center"/>
        <w:rPr>
          <w:b/>
          <w:bCs/>
          <w:lang w:val="en-US"/>
        </w:rPr>
      </w:pPr>
    </w:p>
    <w:p w14:paraId="3613453E" w14:textId="3D3CE7EC" w:rsidR="003D2910" w:rsidRPr="005928DA" w:rsidRDefault="003D2910" w:rsidP="00B72394">
      <w:pPr>
        <w:ind w:left="6460" w:firstLine="340"/>
        <w:rPr>
          <w:lang w:val="en-US"/>
        </w:rPr>
      </w:pPr>
    </w:p>
    <w:sectPr w:rsidR="003D2910" w:rsidRPr="005928DA" w:rsidSect="00592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345C5" w14:textId="77777777" w:rsidR="003C4ACC" w:rsidRDefault="003C4ACC" w:rsidP="00BE18A9">
      <w:pPr>
        <w:spacing w:line="240" w:lineRule="auto"/>
      </w:pPr>
      <w:r>
        <w:separator/>
      </w:r>
    </w:p>
  </w:endnote>
  <w:endnote w:type="continuationSeparator" w:id="0">
    <w:p w14:paraId="36F5C79F" w14:textId="77777777" w:rsidR="003C4ACC" w:rsidRDefault="003C4ACC" w:rsidP="00BE1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091F" w14:textId="77777777" w:rsidR="00BE18A9" w:rsidRDefault="00BE1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8DCB0" w14:textId="77777777" w:rsidR="00BE18A9" w:rsidRDefault="00BE18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C4C5D" w14:textId="77777777" w:rsidR="00BE18A9" w:rsidRDefault="00BE1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E5FF6" w14:textId="77777777" w:rsidR="003C4ACC" w:rsidRDefault="003C4ACC" w:rsidP="00BE18A9">
      <w:pPr>
        <w:spacing w:line="240" w:lineRule="auto"/>
      </w:pPr>
      <w:r>
        <w:separator/>
      </w:r>
    </w:p>
  </w:footnote>
  <w:footnote w:type="continuationSeparator" w:id="0">
    <w:p w14:paraId="71B51417" w14:textId="77777777" w:rsidR="003C4ACC" w:rsidRDefault="003C4ACC" w:rsidP="00BE1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60F0" w14:textId="77777777" w:rsidR="00BE18A9" w:rsidRDefault="00BE1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D52C" w14:textId="77777777" w:rsidR="00BE18A9" w:rsidRDefault="00BE18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D8E7" w14:textId="77777777" w:rsidR="00BE18A9" w:rsidRDefault="00BE1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936AE5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0D4A2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D223C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EAC3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FF2A8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9441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2A77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9E96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9AB6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F9BC4384"/>
    <w:lvl w:ilvl="0" w:tplc="32F0A9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7C5A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5E2BB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62AC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B0AD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38DE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587C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E6D2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E843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5B44A38A"/>
    <w:lvl w:ilvl="0" w:tplc="96AE01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741F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462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944A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4ED2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6691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08AED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226B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280C2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50F42ED8"/>
    <w:lvl w:ilvl="0" w:tplc="036222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8C07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38D4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98DF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27602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5AE8D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E083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B281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A6CCD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96302B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CCEE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F883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C294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75411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6C31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BA35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0CC7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7A74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9A80C8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87CD1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56B8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8B890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6A3E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E8B0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B2AB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989E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520F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33C8CE14"/>
    <w:lvl w:ilvl="0" w:tplc="8A6268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E4D6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6CB2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8A22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F1C48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5F02C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98C2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B6E0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E2F2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E904CE6"/>
    <w:multiLevelType w:val="hybridMultilevel"/>
    <w:tmpl w:val="C440428E"/>
    <w:lvl w:ilvl="0" w:tplc="32F0A9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F537F"/>
    <w:multiLevelType w:val="hybridMultilevel"/>
    <w:tmpl w:val="6A3CE2AC"/>
    <w:lvl w:ilvl="0" w:tplc="8A6268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740F9"/>
    <w:multiLevelType w:val="hybridMultilevel"/>
    <w:tmpl w:val="AB3208B6"/>
    <w:lvl w:ilvl="0" w:tplc="230E5B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513D3"/>
    <w:multiLevelType w:val="hybridMultilevel"/>
    <w:tmpl w:val="6B84198C"/>
    <w:lvl w:ilvl="0" w:tplc="32F0A924">
      <w:start w:val="1"/>
      <w:numFmt w:val="bullet"/>
      <w:lvlText w:val=""/>
      <w:lvlJc w:val="left"/>
      <w:pPr>
        <w:ind w:left="97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1" w15:restartNumberingAfterBreak="0">
    <w:nsid w:val="4C941010"/>
    <w:multiLevelType w:val="hybridMultilevel"/>
    <w:tmpl w:val="BD86532A"/>
    <w:lvl w:ilvl="0" w:tplc="036222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06159"/>
    <w:multiLevelType w:val="hybridMultilevel"/>
    <w:tmpl w:val="94203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D200F"/>
    <w:multiLevelType w:val="hybridMultilevel"/>
    <w:tmpl w:val="1D70A694"/>
    <w:lvl w:ilvl="0" w:tplc="32F0A9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B2CF9"/>
    <w:multiLevelType w:val="hybridMultilevel"/>
    <w:tmpl w:val="A7B2F8D4"/>
    <w:lvl w:ilvl="0" w:tplc="5344D4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0FA6D9C"/>
    <w:multiLevelType w:val="hybridMultilevel"/>
    <w:tmpl w:val="AE5A2E20"/>
    <w:lvl w:ilvl="0" w:tplc="036222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33169"/>
    <w:multiLevelType w:val="hybridMultilevel"/>
    <w:tmpl w:val="9FC495A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28677739">
    <w:abstractNumId w:val="0"/>
  </w:num>
  <w:num w:numId="2" w16cid:durableId="1981762410">
    <w:abstractNumId w:val="1"/>
  </w:num>
  <w:num w:numId="3" w16cid:durableId="2139953183">
    <w:abstractNumId w:val="2"/>
  </w:num>
  <w:num w:numId="4" w16cid:durableId="324168834">
    <w:abstractNumId w:val="3"/>
  </w:num>
  <w:num w:numId="5" w16cid:durableId="691960148">
    <w:abstractNumId w:val="4"/>
  </w:num>
  <w:num w:numId="6" w16cid:durableId="263421166">
    <w:abstractNumId w:val="5"/>
  </w:num>
  <w:num w:numId="7" w16cid:durableId="1379861577">
    <w:abstractNumId w:val="6"/>
  </w:num>
  <w:num w:numId="8" w16cid:durableId="113330634">
    <w:abstractNumId w:val="10"/>
  </w:num>
  <w:num w:numId="9" w16cid:durableId="564338242">
    <w:abstractNumId w:val="7"/>
  </w:num>
  <w:num w:numId="10" w16cid:durableId="625504525">
    <w:abstractNumId w:val="8"/>
  </w:num>
  <w:num w:numId="11" w16cid:durableId="1857422135">
    <w:abstractNumId w:val="9"/>
  </w:num>
  <w:num w:numId="12" w16cid:durableId="1049108025">
    <w:abstractNumId w:val="13"/>
  </w:num>
  <w:num w:numId="13" w16cid:durableId="46802932">
    <w:abstractNumId w:val="11"/>
  </w:num>
  <w:num w:numId="14" w16cid:durableId="1338850662">
    <w:abstractNumId w:val="15"/>
  </w:num>
  <w:num w:numId="15" w16cid:durableId="1058474027">
    <w:abstractNumId w:val="12"/>
  </w:num>
  <w:num w:numId="16" w16cid:durableId="5132841">
    <w:abstractNumId w:val="16"/>
  </w:num>
  <w:num w:numId="17" w16cid:durableId="5116060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removePersonalInformation/>
  <w:removeDateAndTime/>
  <w:displayBackgroundShape/>
  <w:proofState w:spelling="clean" w:grammar="clean"/>
  <w:defaultTabStop w:val="3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CA"/>
    <w:rsid w:val="0000743A"/>
    <w:rsid w:val="0001578F"/>
    <w:rsid w:val="00017FD4"/>
    <w:rsid w:val="00026CBA"/>
    <w:rsid w:val="000273CB"/>
    <w:rsid w:val="00046B46"/>
    <w:rsid w:val="00076F49"/>
    <w:rsid w:val="00076F6A"/>
    <w:rsid w:val="00083DBE"/>
    <w:rsid w:val="000A2959"/>
    <w:rsid w:val="000D3166"/>
    <w:rsid w:val="000E4BC2"/>
    <w:rsid w:val="000F62FD"/>
    <w:rsid w:val="0010081A"/>
    <w:rsid w:val="00104A72"/>
    <w:rsid w:val="00141736"/>
    <w:rsid w:val="00163D60"/>
    <w:rsid w:val="00173599"/>
    <w:rsid w:val="0017744D"/>
    <w:rsid w:val="001A7A01"/>
    <w:rsid w:val="001D5A38"/>
    <w:rsid w:val="001D6B6E"/>
    <w:rsid w:val="001D7FAA"/>
    <w:rsid w:val="001E4CB0"/>
    <w:rsid w:val="00200F72"/>
    <w:rsid w:val="00214C38"/>
    <w:rsid w:val="00226E4D"/>
    <w:rsid w:val="0023079C"/>
    <w:rsid w:val="00235FED"/>
    <w:rsid w:val="00237136"/>
    <w:rsid w:val="00255951"/>
    <w:rsid w:val="00272A50"/>
    <w:rsid w:val="0027364D"/>
    <w:rsid w:val="002754CA"/>
    <w:rsid w:val="00281DE2"/>
    <w:rsid w:val="00291505"/>
    <w:rsid w:val="00291E1B"/>
    <w:rsid w:val="00293F6E"/>
    <w:rsid w:val="002B3C63"/>
    <w:rsid w:val="002B6D4F"/>
    <w:rsid w:val="002F1CA8"/>
    <w:rsid w:val="00325B7D"/>
    <w:rsid w:val="00326C6E"/>
    <w:rsid w:val="00335496"/>
    <w:rsid w:val="003354DB"/>
    <w:rsid w:val="00363723"/>
    <w:rsid w:val="00375D2A"/>
    <w:rsid w:val="00394F4E"/>
    <w:rsid w:val="003B652E"/>
    <w:rsid w:val="003C4ACC"/>
    <w:rsid w:val="003D2910"/>
    <w:rsid w:val="003E14E5"/>
    <w:rsid w:val="00401E6F"/>
    <w:rsid w:val="0040708A"/>
    <w:rsid w:val="00417349"/>
    <w:rsid w:val="004206C7"/>
    <w:rsid w:val="0042516B"/>
    <w:rsid w:val="00437873"/>
    <w:rsid w:val="00445408"/>
    <w:rsid w:val="00447CD1"/>
    <w:rsid w:val="00453389"/>
    <w:rsid w:val="004D1EE3"/>
    <w:rsid w:val="004F39FA"/>
    <w:rsid w:val="0050655F"/>
    <w:rsid w:val="0052560F"/>
    <w:rsid w:val="00534BE9"/>
    <w:rsid w:val="005420B7"/>
    <w:rsid w:val="005524BF"/>
    <w:rsid w:val="00570F79"/>
    <w:rsid w:val="00586BB5"/>
    <w:rsid w:val="005928DA"/>
    <w:rsid w:val="005A3B40"/>
    <w:rsid w:val="005A40AC"/>
    <w:rsid w:val="005B48B5"/>
    <w:rsid w:val="005C7152"/>
    <w:rsid w:val="005E44A4"/>
    <w:rsid w:val="005F2B98"/>
    <w:rsid w:val="006079A5"/>
    <w:rsid w:val="00607BCD"/>
    <w:rsid w:val="00615D9E"/>
    <w:rsid w:val="006551B5"/>
    <w:rsid w:val="006679A3"/>
    <w:rsid w:val="00675A32"/>
    <w:rsid w:val="0067721A"/>
    <w:rsid w:val="00687DB4"/>
    <w:rsid w:val="007108F3"/>
    <w:rsid w:val="007429CC"/>
    <w:rsid w:val="00777E4E"/>
    <w:rsid w:val="00785A1B"/>
    <w:rsid w:val="007C52D0"/>
    <w:rsid w:val="007E7BBA"/>
    <w:rsid w:val="007F3DDE"/>
    <w:rsid w:val="00816842"/>
    <w:rsid w:val="008170DC"/>
    <w:rsid w:val="008321B3"/>
    <w:rsid w:val="008401FA"/>
    <w:rsid w:val="008567A7"/>
    <w:rsid w:val="00881FC8"/>
    <w:rsid w:val="00885646"/>
    <w:rsid w:val="00897B33"/>
    <w:rsid w:val="008A7D34"/>
    <w:rsid w:val="008D6280"/>
    <w:rsid w:val="0090425A"/>
    <w:rsid w:val="00905DB4"/>
    <w:rsid w:val="00910DDB"/>
    <w:rsid w:val="0091688A"/>
    <w:rsid w:val="0091729C"/>
    <w:rsid w:val="00924FAE"/>
    <w:rsid w:val="009340B3"/>
    <w:rsid w:val="009403B4"/>
    <w:rsid w:val="00942953"/>
    <w:rsid w:val="00951808"/>
    <w:rsid w:val="009555AF"/>
    <w:rsid w:val="00972A04"/>
    <w:rsid w:val="00975385"/>
    <w:rsid w:val="009C7DC5"/>
    <w:rsid w:val="009D3C30"/>
    <w:rsid w:val="009D6EB3"/>
    <w:rsid w:val="009E7E1F"/>
    <w:rsid w:val="00A04B97"/>
    <w:rsid w:val="00A0750E"/>
    <w:rsid w:val="00A448E5"/>
    <w:rsid w:val="00A5668C"/>
    <w:rsid w:val="00A71340"/>
    <w:rsid w:val="00A73EFA"/>
    <w:rsid w:val="00A90E1C"/>
    <w:rsid w:val="00A95BB0"/>
    <w:rsid w:val="00A96FD2"/>
    <w:rsid w:val="00A97930"/>
    <w:rsid w:val="00AA480F"/>
    <w:rsid w:val="00AC13E5"/>
    <w:rsid w:val="00AD17B9"/>
    <w:rsid w:val="00AE64DC"/>
    <w:rsid w:val="00AF00D4"/>
    <w:rsid w:val="00AF4779"/>
    <w:rsid w:val="00B02E9E"/>
    <w:rsid w:val="00B24D0E"/>
    <w:rsid w:val="00B30D68"/>
    <w:rsid w:val="00B72394"/>
    <w:rsid w:val="00B920B0"/>
    <w:rsid w:val="00BB43F6"/>
    <w:rsid w:val="00BE18A9"/>
    <w:rsid w:val="00BE7C06"/>
    <w:rsid w:val="00C00443"/>
    <w:rsid w:val="00C13DCC"/>
    <w:rsid w:val="00C17411"/>
    <w:rsid w:val="00C2081F"/>
    <w:rsid w:val="00C20D0B"/>
    <w:rsid w:val="00C259A1"/>
    <w:rsid w:val="00C3090D"/>
    <w:rsid w:val="00C323E6"/>
    <w:rsid w:val="00C37550"/>
    <w:rsid w:val="00C44A65"/>
    <w:rsid w:val="00C8279C"/>
    <w:rsid w:val="00C82E61"/>
    <w:rsid w:val="00C85D81"/>
    <w:rsid w:val="00C9159F"/>
    <w:rsid w:val="00C96A1F"/>
    <w:rsid w:val="00CA2AA7"/>
    <w:rsid w:val="00CB0238"/>
    <w:rsid w:val="00CD1F06"/>
    <w:rsid w:val="00CD6858"/>
    <w:rsid w:val="00CE71B0"/>
    <w:rsid w:val="00CE722C"/>
    <w:rsid w:val="00CF1D0C"/>
    <w:rsid w:val="00D028BA"/>
    <w:rsid w:val="00D040E6"/>
    <w:rsid w:val="00D52899"/>
    <w:rsid w:val="00D52AFF"/>
    <w:rsid w:val="00D67BB4"/>
    <w:rsid w:val="00D77D42"/>
    <w:rsid w:val="00D94F1A"/>
    <w:rsid w:val="00D94F50"/>
    <w:rsid w:val="00D95C39"/>
    <w:rsid w:val="00D96CCA"/>
    <w:rsid w:val="00DB6576"/>
    <w:rsid w:val="00DC08A3"/>
    <w:rsid w:val="00DC5A6E"/>
    <w:rsid w:val="00DD08CA"/>
    <w:rsid w:val="00DD25C6"/>
    <w:rsid w:val="00DE1543"/>
    <w:rsid w:val="00DF1EFA"/>
    <w:rsid w:val="00DF3B29"/>
    <w:rsid w:val="00E01CDC"/>
    <w:rsid w:val="00E078DB"/>
    <w:rsid w:val="00E07BF5"/>
    <w:rsid w:val="00E66FFF"/>
    <w:rsid w:val="00EE67E5"/>
    <w:rsid w:val="00EF0485"/>
    <w:rsid w:val="00F21BD5"/>
    <w:rsid w:val="00F504EC"/>
    <w:rsid w:val="00F525E7"/>
    <w:rsid w:val="00F5643A"/>
    <w:rsid w:val="00F860A2"/>
    <w:rsid w:val="00FA5CE7"/>
    <w:rsid w:val="00FD067A"/>
    <w:rsid w:val="00FD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0A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40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">
    <w:name w:val="div_document_div_lowerborder"/>
    <w:basedOn w:val="Normal"/>
    <w:pPr>
      <w:pBdr>
        <w:top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  <w:pPr>
      <w:pBdr>
        <w:bottom w:val="none" w:sz="0" w:space="10" w:color="auto"/>
      </w:pBdr>
    </w:pPr>
  </w:style>
  <w:style w:type="paragraph" w:customStyle="1" w:styleId="divaddress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bullet">
    <w:name w:val="document_bullet"/>
    <w:basedOn w:val="DefaultParagraphFont"/>
    <w:rPr>
      <w:sz w:val="24"/>
      <w:szCs w:val="24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30"/>
      <w:szCs w:val="3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BE18A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8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18A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8A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60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7DB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7B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555AF"/>
    <w:pPr>
      <w:spacing w:before="100" w:beforeAutospacing="1" w:after="100" w:afterAutospacing="1" w:line="240" w:lineRule="auto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nahid-pinchi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90B24734-C031-EB48-82D5-C6F7A8011780}">
  <we:reference id="wa104380773" version="2.0.0.0" store="en-US" storeType="OMEX"/>
  <we:alternateReferences>
    <we:reference id="WA104380773" version="2.0.0.0" store="en-US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079FFB94-6C27-5849-B6B2-DCF4300CF52A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3908</Characters>
  <Application>Microsoft Office Word</Application>
  <DocSecurity>0</DocSecurity>
  <Lines>67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Anahid Pinchis CV</vt:lpstr>
    </vt:vector>
  </TitlesOfParts>
  <Manager/>
  <Company/>
  <LinksUpToDate>false</LinksUpToDate>
  <CharactersWithSpaces>4566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Anahid Pinchis CV</dc:title>
  <dc:subject>CV</dc:subject>
  <dc:creator/>
  <cp:keywords/>
  <dc:description/>
  <cp:lastModifiedBy/>
  <cp:revision>1</cp:revision>
  <cp:lastPrinted>2019-05-09T07:29:00Z</cp:lastPrinted>
  <dcterms:created xsi:type="dcterms:W3CDTF">2024-07-17T12:02:00Z</dcterms:created>
  <dcterms:modified xsi:type="dcterms:W3CDTF">2024-07-17T12:02:00Z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oDUAAB+LCAAAAAAABAAVmUWWhEAQBQ/EArcl7u7scGhcGzj99FwAisrMnxEPhGQxWiBgmIJRgqYZFEMolMYQFiEohCCQD4JDnObgszijkGlbWKp/h6/ChqZzJ4jUBit1ObM/y8Axo0/ILvKHueUd7SDJROakRB/CxWJz30Wo7nsByr3869Nh2qNvj+XUrZI6VuIr7XHI7JaYR7Cm/qxOzCj93hEPc9/T6XTWMBAajcpXrIZyQwue+zo4WF98ZWq</vt:lpwstr>
  </property>
  <property fmtid="{D5CDD505-2E9C-101B-9397-08002B2CF9AE}" pid="3" name="x1ye=1">
    <vt:lpwstr>fHYzZ78t3Yqr1I5mbNV/wowxJr8bB/LBURMbnBgxlqIw9TtpOUov3O4q9HtL0OvXtVDO+uMxu1hVdrkAoPy+2j8jB4OfxudM0J8w+JYj1oBsfEIB9tcqCpsCoozgL8UPFtlnZBpidLmwcuXShrKuN/93eqI0osnwKa4fy+bWcqFf4tHRCn8KLVVwmhBJRqC+dsmUcVJ3IAW9aJiLbm+8+NMjCMSlKz2Vyw3ndSgCVwQw4xewpoKMSox/sLZ0XFx</vt:lpwstr>
  </property>
  <property fmtid="{D5CDD505-2E9C-101B-9397-08002B2CF9AE}" pid="4" name="x1ye=10">
    <vt:lpwstr>VU19es4E0470375DUGPh1otOQa4Jorv+iAxgY0nll4ceKZkQOjVc6bW5/1ppuuvuPEXpCVptTfsp+0DFfcodLHncwnbCcXwy5IU4W+SVxpQisIrOq0Ncm4Fspxj5FyeZHrPvn9QciQPbiWfdj0s4iFXiWezGhGET1Y4zpNXNfjs5dKc5YCFBFqryD0su7j8mRsC+CL+SMIHZalHcN9daxyBfrQ5y/WrZTfLHQtQ99ydeVVg3rfLPrb6IR35nIZt</vt:lpwstr>
  </property>
  <property fmtid="{D5CDD505-2E9C-101B-9397-08002B2CF9AE}" pid="5" name="x1ye=11">
    <vt:lpwstr>KlgzNvqbP3t3yLwC4K74hnYhbwOkD5AJ6dVSZnSlGcaJUSpBs9gC0XsskHIg6Ld9xeUq1R+C9odUjXliIQnZcvTZnXYiAhb+Bz67SAUHVVCjcybSUBp2nly+j5DtNAFCdhfGvV54PwcHH1ABbg5ILW1R/bK6v47a+gu8FVEnzzErzU6lntnIuaJm3TgLYmFrqcGh/eQoEbbdGQ7zEIMxmVuKFfcZQ6uXS6t0dQc7OXMtoRBE40vM3+R8gcQTcIo</vt:lpwstr>
  </property>
  <property fmtid="{D5CDD505-2E9C-101B-9397-08002B2CF9AE}" pid="6" name="x1ye=12">
    <vt:lpwstr>12HzSNHUFEAkpMDbITmUWRJaf7mtm07SUHiIat+lXYcY8Hs7AvTk63Cx9oUjKhJTzi4HgKYUrVRVsyUZQWI4RHWtF+rlhM3wmhlzi9xzO+vuEgIL7NBkfHm1GTkzU/5iT4aXnBf9GuuzO+O3pGEwDHbtZr/XLOL0NopGjb6sYNMO82V7QDpcASQYqyJ51Zf8nH2KU/02o+xw6/t68F1AiBs1Y1w5XIduJcq93xXozAvUDPfVMSFzbPfk8PxLUwH</vt:lpwstr>
  </property>
  <property fmtid="{D5CDD505-2E9C-101B-9397-08002B2CF9AE}" pid="7" name="x1ye=13">
    <vt:lpwstr>lJ7N0dUSnRytiub6jOmoFZxq5ebqVlzbgbcrv1mpL8CH/4j8G4gWy97gg3HBC92tAmhY02Dgo3e2tE5KB6gkDM5yc5/D6fMdkAZRp3BV8DJewH1Xp00B+O5DVKk/W1EQ6pbGCIJT7Ao5s27t9IYWp9b57Ut7M392RWehnAmZkVvDvrfK9B5SV6+yqkmVsHkxNHaNfSkDqNLeAMYI6upHQ+lXcAuggotGEohbnFzJI0lHKsp/b734pmsoD7303OM</vt:lpwstr>
  </property>
  <property fmtid="{D5CDD505-2E9C-101B-9397-08002B2CF9AE}" pid="8" name="x1ye=14">
    <vt:lpwstr>IIk0xMFu/6lKsKX6LzA2I5neilyG5hSU1myrnwIyh6Oq04GKegcAbBRD9El2Uop5llvBOhzrIAG1bNQP2wE+VoV7MANiqHzzN5AV5eWvR+tPeGPmjVgmAngGJcJOlGbI3JRglDULnfUwrJ9lpo5GuOmq578yufnv5HhBOWgrvdX7ITLV/ztdGwdy0nt/vKbMLaSobcJqWHMSWYPEYC5JO7/nidiQBPAW0zFw5TliD0Lq0jSDGVNM/NliEfXbL2f</vt:lpwstr>
  </property>
  <property fmtid="{D5CDD505-2E9C-101B-9397-08002B2CF9AE}" pid="9" name="x1ye=15">
    <vt:lpwstr>WUntKl4wHMNCgQsIUrKDqGaN+6iBDSVnysgOl/sn9ZFaYpvk/jrkaawaAbZmgOfyGbULuwQrw4Uij/3mOJpmyw1cxynCxOX59Y0S7SQfEs3/DWuPopl9Guu1R1QoGjlkl3IlP7aM2okuuxQYF6zmpZMh1oKk/jbJW9dH5X68ViD3PKDSTiVkESG5dNXRPNZlA4qYxlOMZUNoPqKrkJfJ1rqPdtVDYiIBSg79M2CiIi6AeZRGElqM7QwOp1RP6oQ</vt:lpwstr>
  </property>
  <property fmtid="{D5CDD505-2E9C-101B-9397-08002B2CF9AE}" pid="10" name="x1ye=16">
    <vt:lpwstr>zjANTt8OEQ8+BRVBkzmfkbNS2/BTBlfQXtHhw7erBsOa1xb1+u0JkMalRiBx15pNAcH9do4BlGstogDWSs6TztIJA98kyYiSgxeTOikuRXjQOGSE0d/BLE0TJbWwwZWG7ilWVgdo3s4zfy5tEvftB2cSD9pbSR3DLQFJ3g4w7Fd5idll0svHHOO1J2LT9h0ymLNRJ7IuFP246u7G240RaxBJ0vq7wPEgySw5ch+ZqUsJU9qZGNY1TetZjPrS2A4</vt:lpwstr>
  </property>
  <property fmtid="{D5CDD505-2E9C-101B-9397-08002B2CF9AE}" pid="11" name="x1ye=17">
    <vt:lpwstr>5iypsM9f9eY3y5m62pUm156zfrOZchjy/ptGbCrn0WsvwdWOe4nN2dfDMgI0SQnCOMN74B/PQcL9SVJORAnfakecbsHlWCZ2U4Ydc6Rl1e56rMGGtaCXbyoQN0j7LyrsBiLOa9WM8T79I/QmPgftujadDVy+4bU3VWbIEAjXJcFJ+EFWcJkHB7BS4572+Pb6RRP0CmnjfHuoZqXwh+s6pPeVdy0USSRw7mW8zVYvwU2jcOEnGLieTz1ArJZ/Ct2</vt:lpwstr>
  </property>
  <property fmtid="{D5CDD505-2E9C-101B-9397-08002B2CF9AE}" pid="12" name="x1ye=18">
    <vt:lpwstr>6940MU3lpF4w4Eq7Fhku4o6Fmt736DE2ej089D4mqctcX6tHHfGUrrEVZxhpVZl5f2DsgqgCfc49eKuNIFUu1qvyhUUfJc3q0N2DTi4RCm08s1DGpC9IFKAKLPBavzZesHls9ytVMGE8G9WDETTv3vfsCHioOyhM9KAeIkQTEb+F4+9kkwsbdmylMFfK0M6BCnC7ro3ydYKbJquFqfy9l0WG6+4/Nbe7jyHsHX29/Bm50YqlVw79evzdiw9znL6</vt:lpwstr>
  </property>
  <property fmtid="{D5CDD505-2E9C-101B-9397-08002B2CF9AE}" pid="13" name="x1ye=19">
    <vt:lpwstr>/vsnO3hcLrPWkZYu4UbOg7xXrX5ZP4sQY0UL0sRQyEnXLq9vG/KDzPu1hVXzUyg45VyzEyKsKUX6HBQvQauzdwlhmddGCWcbo0I+KZeacmhsRuRMsUGbE1JGyQ6O0fb7irWFw4/ZCzX8egi9AtA0RCGMpLgg3ogt4HkPuOgr2oPQdt3Ga85oUiS5LVfwH4l9WvkTQ+4l0F4iyDh3BYqn9K/IYoooFwWEhs0cUT8too4YJIBZD/XWghbADmct2UW</vt:lpwstr>
  </property>
  <property fmtid="{D5CDD505-2E9C-101B-9397-08002B2CF9AE}" pid="14" name="x1ye=2">
    <vt:lpwstr>Jkbq2haDkRuirpIembYVCzEKB5mxbX/Y33xHef0u8NSQhVJNFjHiAFx3YPUSznHXdUiKgaVaI5bRK7XjFBJ6bKwsyR6H0NhQm+txly15I5H21iNFR+jUDLK+G0+OG6fOiyKYnOlvgI4bbRVbJZ0gFXMTbgYtCsb05QqIHXp1N5PU3e53QOg/zUEwvj4NXf0+EDYuiPPd5gOPA87sQaWrij2JxU4YN6ppke3BQExm673WKrE95DXYrQkZUxjypGf</vt:lpwstr>
  </property>
  <property fmtid="{D5CDD505-2E9C-101B-9397-08002B2CF9AE}" pid="15" name="x1ye=20">
    <vt:lpwstr>yv2dXdvuc6Q+Vs3sFL10VCimPTrCq/ccUeRRqPK6Fiy/fbI/xWzMaV+GH3KrK2IV8a2qTG+MWGITdmcmwGfLHMb+CYtzikIMmP7uPgNRZ4K7AAXcJC14fn+u4H65SRZwJaFivSEERQTZkH2k/CPwuwkmP6VwZkufzEl1LxnsoQ9DoA7NGzhP6fFp6h0qcQ84xvliAWcrPLZLWUmiK+bda7LM2O9d85tm7mi6MLKb7+gsYOeaXur6tPI+ZV66+LY</vt:lpwstr>
  </property>
  <property fmtid="{D5CDD505-2E9C-101B-9397-08002B2CF9AE}" pid="16" name="x1ye=21">
    <vt:lpwstr>/wKkCMD6/bLks23TK1rg5ohQDlz9E/dKEDLa1evnXAaypuMMYxfdWJLJifBvQosRf6A5NHTc1xOgcU3c6Lx1+BlLO8EhzTBYSHluiB8E6Nze+M/7tC4PEXL/NmUUV9rpBP7/mRpXeuEn7V0HCEPXs2HjK3NcAWhKFoeiMaAwSpokMgi1/SSqmHYtT+7bnYEBvKGEXk2UZNuZOohJJtGcByezAkXmdEinZZ/2hh1FuGNKxzJioX9P69GvtC4K7We</vt:lpwstr>
  </property>
  <property fmtid="{D5CDD505-2E9C-101B-9397-08002B2CF9AE}" pid="17" name="x1ye=22">
    <vt:lpwstr>uyINpGfozUGtONVyrL6gnUW3iwC4vpx5G6yv8G3BjjiOyo0mx27jo2WtI8lRxa6skwp7ZOPRL1VVAWtNwWuSIyZbo/Toh3WaUC8y9NfJN6sZ4OtXSpgxiDXSmQaWzWrgYP65EGZrp62y+g8VDwCXNRVedfgnx1K9L5L8vWWVsvmfkh+/l3wrYjTD9dtkY8e9/Y4MX4PXDFoeElYx1meLP5RstLyqVg/A4a/tTEkzoIQehh46vHywv8PLURZ8+rV</vt:lpwstr>
  </property>
  <property fmtid="{D5CDD505-2E9C-101B-9397-08002B2CF9AE}" pid="18" name="x1ye=23">
    <vt:lpwstr>4jmEODt30Sdcu6CY3lZFNb6RXDzreap69Q8iK4WbyBRUROcOGMVMm78c30+hhBL+/H1msgFnJuG0AaZj9+Ca2aFjUQqBai4IbYE2n7L+tPpTtSqfGCjlcfFZ3DIe8IXK/E+AAn1Rm+ctwuujhQ2dDV7flWm6BEKiRtJ9Dal+hdeKKqT4Bj1dU5UUJ04TyRllG/f4ajDPeW3vImd/dJfGMKDYMTI48ETBxPk0OWJKIiA/aPaxddoP8+0IpiOZNsU</vt:lpwstr>
  </property>
  <property fmtid="{D5CDD505-2E9C-101B-9397-08002B2CF9AE}" pid="19" name="x1ye=24">
    <vt:lpwstr>bnmt8CI/DWFmEYpTNdoYU2E+SGca0F3pHJ9JKqa+BAJTYx11bgXDCHjVKHRlmUNdz2cOKWRM++kG9pby8HPYh/Cv31B8rXazbWEs2x5orSuYG0C5P7fa6rAk4p6bGQOOUpV4xtZzcWQiwyBKLSaAdGRpwlCn2ac9tyZYrsk3j1HMrSRX0G0hs9+m4fzOBBT27PDML1vnm6jAxfZZJRRfwtiP94q938SZFiiMODofOT5V5DL26FBQLLcz/UlCutB</vt:lpwstr>
  </property>
  <property fmtid="{D5CDD505-2E9C-101B-9397-08002B2CF9AE}" pid="20" name="x1ye=25">
    <vt:lpwstr>10oB/QzIUqFPmSIm69AV1tOEkRAbac6pHCKS+oRCieLd/fvl/QT6LP7NEcQ+nh9kEcvIQ8azUm9OBfetVCD/49yxks1uboTadkVNTnLafbQY+Vj1xBJ4kPQXjtY2fUOyLn+9htQW2RNmtnG7FXPRZz28xxK8IaauxO7QjT3MEHye/Oe3P2MrGCO/wcymmgSulBvDH22HO3k3LSWm20OXbjbamPfj6BY5o17scu9QvBTvy59ZoNIZjyO2/38iqTI</vt:lpwstr>
  </property>
  <property fmtid="{D5CDD505-2E9C-101B-9397-08002B2CF9AE}" pid="21" name="x1ye=26">
    <vt:lpwstr>hyPItXkOqezZYON2Z+DFXHJVRY35D3u9gIFAV+S8YMnF9xrQj4qJSagkKg7TqOy1LfYbP02+4ewdVSXWXIorXFCulTLNXLrCiBpa9fy8TfTGHEjKP3C+RFau/j9sPM4/DLFzVBywz/LROaSgzUVid5NBGBcum1iMNn9xvdq0/nVVlQMn7WaCAlLPDXJNO2poJ9L46Uf967DArIWvDQp/l5VEERNQy6tb7C3zD8heF7M8dIfZj3c2leMMDEIoqGB</vt:lpwstr>
  </property>
  <property fmtid="{D5CDD505-2E9C-101B-9397-08002B2CF9AE}" pid="22" name="x1ye=27">
    <vt:lpwstr>X4AJT0Sq3y+t0Q1lnNj1CaAwAVzjavnOSrr12K+jOyX8zELa/yArxIlpPU2nGEM/o0pcvCy8vjN4mVaBsj6jkVmHtjR3DmnyTq0z4mwH2Ifr102x3pgyhfT21X0/fxo0bNjtDjKsmVhz83nKw6aNt3GCYsJ6KPkl4BUOuNePs6hsIVz0heAElO/maJ2GLZyApR5ydtTd3FZh3YuwvB6LwOqLRvYk9ZbcWs9DGOXJiu5IG07L5yjY3yVs+ZCPBmf</vt:lpwstr>
  </property>
  <property fmtid="{D5CDD505-2E9C-101B-9397-08002B2CF9AE}" pid="23" name="x1ye=28">
    <vt:lpwstr>Y9wewF6uQDnIrYIpB+/+ED+PCvIkqU/ChDHiSAQAu6rIEiiJmLGPhyVYLhr0zHdIkCoB/X46yqOkb77++vjF3bmchov/DZddnuhaig8P6vNcdlxEExY1aRWLDE1+wV7MYm8c/WbAV6zM7ICPEQPNZf+I23KtXLN2yA0BdexzOcxJKu2u8gl5tmCS79YjFnwTYnJ5Q45dzrcsK3OJhfYO+WZFEiIwHKfezTzlRpIeGKCZ30+FneLelAPc8cusT5P</vt:lpwstr>
  </property>
  <property fmtid="{D5CDD505-2E9C-101B-9397-08002B2CF9AE}" pid="24" name="x1ye=29">
    <vt:lpwstr>Buv1x03hnBvTv7BX/ockEte5C3rIT10Ftc7jwIz2KOFP9OFZ5gJETEMiOJx3yJSuSbPeqP+X2XWericAmDO+lK+Tb5BF96XzmPruFzBkyRGsF3ID82YK6XlaDubLBWTjWanQ7GNmiMICi9/x+tBNBLfcacX1iAUDC9HgK9F2c6/B9Ka+G38jPuelkv0Faymlo1FxYHwp6JNnRg05pVBxpgwGcvysti/7R7+AXxVBgJgOs1tXSa8tSzUYSJDnT1S</vt:lpwstr>
  </property>
  <property fmtid="{D5CDD505-2E9C-101B-9397-08002B2CF9AE}" pid="25" name="x1ye=3">
    <vt:lpwstr>9tdJLBQdLjbHl8reO4fXgo7pNwmAMKjhlJjgIKvKHyuLAwKVdmUh+leheBovnsq88OpHYJrMJmekojWaVLHJUwAK/OG9ge4wpsbCG/exqVS56WH6mqi9gNGBP3woDq8J5FT8u/k9FpFffkI+FwUYkosLmeIBdXQM4Af+rpJVJpqKFLjRobSGAMz6ekv2q4EYA6igvNAdgcjNbmJpuoNC2hxEMquOB5VXmQHBsQyXHQ6u4ZqgdT9s9E4RUgD6uEX</vt:lpwstr>
  </property>
  <property fmtid="{D5CDD505-2E9C-101B-9397-08002B2CF9AE}" pid="26" name="x1ye=30">
    <vt:lpwstr>pkwKqzIXTwY/iW9wT9N7911qqSqaV7uHWDy1aBhInuHtYjgl57mGy6sCUtomtiNKo/BPHuTs4j+PTSHjLAlSoQtMreR6YTGRv/LMawtelGam8lNvm4x60mRtWlcdzRqXOpPnqnL41tF+lpfUEo1tb5QaXAb78Z3G3lSedtEESJjsdg7U4P73jTGURIgeu2BEynC5lf4xMDWfREz28/MOPYytBvxSDvvPKP/GvVJB9TuvGO5NXTm1mqnAvgqeSux</vt:lpwstr>
  </property>
  <property fmtid="{D5CDD505-2E9C-101B-9397-08002B2CF9AE}" pid="27" name="x1ye=31">
    <vt:lpwstr>+WclRUMfrKCS5+/+IX8upIgj0yFEPCnXOF6kUO0H+NcZWtrYKUdgRhuTnrW52SSnyf2/2u3I7sBYWo4qLps2r9OnFjTZ5HKi2ep5WnvYCPbHSJEIp9eM/spEtVwe5BMDwUizWijl0WC9FvksEsq6tr8ousIKtL/RSs84wJt25NRvnPgKC9U/FS7lckzynWidktwQzR6ElSky57hSPbIPct7eZBEsFOqGxoVQZtb66mL6UrJJg8QHQAWB9/ynfRw</vt:lpwstr>
  </property>
  <property fmtid="{D5CDD505-2E9C-101B-9397-08002B2CF9AE}" pid="28" name="x1ye=32">
    <vt:lpwstr>DgLeme+YG1i65yV7WyaNoQutL+H5jVas0H1h+fjms5pdkf6YS2w+FyohHF6UKSirV3X4FUfJeTDZREqE2a02XDink9Bw/E7KCk53BZBRubPp+/AB5O+1NHv72/c7y3CcAe0IXugwggmn+OiNPPxwpT3Hpw1N+WMLw0RPOOdLNiEtXVaw6lszER7HX8SqBeRuSJRJBoEOq/S7ARUMDQQUj0ApO265wumWRsTJt8TA2FsSJOZLl3b3/aifMSOobvq</vt:lpwstr>
  </property>
  <property fmtid="{D5CDD505-2E9C-101B-9397-08002B2CF9AE}" pid="29" name="x1ye=33">
    <vt:lpwstr>q4lkoyOm5v6VZt4uiwgZB/NOdNkoBfRomTL3RUb/AXQpv8gwZD8UtFXqQjYnfrNhwQ4S12y48GSapRsaDJ09+AyA4RcZ97yNC2so1SXe5j50zLiMj0GZxfmkWfsIPBPYR32LKOKhfvLIdjXz3Kxd1l12q42NGjpGK9QZC3anYCyujpQ1OsvnLyu42jS88o2EMfLpiDqHjQ4eWfb0BqivZgS0m+evFmPDMM0xrv1psGagyc+Gag9+mg1w+EUr8BJ</vt:lpwstr>
  </property>
  <property fmtid="{D5CDD505-2E9C-101B-9397-08002B2CF9AE}" pid="30" name="x1ye=34">
    <vt:lpwstr>YZPcSZ5z4CtG9NwGuAi0UCFXY8dtM7teWBBx/oFcx1COxv9i1pSkR/YqWWa2lGVSVpJXEmhh8GRMLiR4JDk5V/749lG09bKwrP/xRR+zRreGI2SECOGYzd5lS49FnVXO9YWtiY8jdGzS2CAYIeRqOnwdfv5J+8MAqT1XoxMAdd9iJRFxjFygWyHeoEPxksRbOrpG3CDuVNHnl8/3BYwalSJJ8cpX8CVHtyY57iFPvwqiNnyQrx5NZ2TfBUh+7fl</vt:lpwstr>
  </property>
  <property fmtid="{D5CDD505-2E9C-101B-9397-08002B2CF9AE}" pid="31" name="x1ye=35">
    <vt:lpwstr>KCWwVkJb0RpPbjQug9/jqXzEVQ6SoLZ+PB76bjakfhRHu1rM1C4B+bnUinNbNbHdoBLc8jmQwjNROIEhPy0wCQXVvTIXt+4HrysodlTHYDtrq8/ICOB3nxuj5WkDHgOYV/R4zHbGGPDByi5x0mBphmEdhDdzJYfxaJCxg5BKgjOsGB/CIft2UTNUWvFRCXJC52HfMlPQfGCfhkhcQDDOaZaBk9d+Nu3WY9KaVQ8YO1z2owAecPyClhP6bqPB9io</vt:lpwstr>
  </property>
  <property fmtid="{D5CDD505-2E9C-101B-9397-08002B2CF9AE}" pid="32" name="x1ye=36">
    <vt:lpwstr>J+Gp79LFRuxgPOT82fxYMBoRSYuJH3jHyZjKw3CP6UsoMCdTuU0hubwZEAj3jbPgFUMSFansVKGsEGldzgoMarBr7/s7gJUD5IrZohO/bYw/kRlXSQQx+tjaBD9svQ4bV/GMkcPYJOCR0FFY3CRgLXz1oS4pcDXZj1eMB1IpdKqSFViGcE/ZJX7RSe5qRJIo6vXBhlSOdnaHuO5Rc1wM4HQ341LLkfb+TWWHCLGqpQ0PqWb4sZnLHLujX5b7JPE</vt:lpwstr>
  </property>
  <property fmtid="{D5CDD505-2E9C-101B-9397-08002B2CF9AE}" pid="33" name="x1ye=37">
    <vt:lpwstr>8m81H/8ZrmMBBCUa0JFuqE5X6W2rzD2SSde4qfrk5ILyn5Yqb1zpmBhsKX6k2+phjhJlQ4hAHcLZSL5dZYRpA4FPEOpFAI3yPP8Hh7uXjVYFPjCjTJsXZkM4s6+icNxVTGU0MkQVx4ruWkj+ETGHHcyWFLePW/VVNJr1GSuTXRdlvlfuLcWbfjz0Xc1J+OPr/39QA5UTScFEMnFOa8IEBgI+jKCJcKxzmlN5+FWOwi+GsLr9VQb3yVzXeSjPZZF</vt:lpwstr>
  </property>
  <property fmtid="{D5CDD505-2E9C-101B-9397-08002B2CF9AE}" pid="34" name="x1ye=38">
    <vt:lpwstr>MsvbeB8bffUsQJItLGDgny18XtbImSu18DWCHxpvISzW2qp4OFtUW/mnuRIgaTEk0V8ZXvjdclzaTTT+XDrugbI2RWUgT5oQbyCmwPAVqutU0C/AjcPIpucDAE4IXjmXuq9bzNFBfenh4UlGU+Ms+XwIBWMVReQodAAPw+T5wc48sPWj3blUEvaLgX236Yx/FRmf1dvl8pQK/Y1GoMVU5Run0x5mMGxc1eIKDcN4FZVj+oIi2gEC3HZHzI66NT4</vt:lpwstr>
  </property>
  <property fmtid="{D5CDD505-2E9C-101B-9397-08002B2CF9AE}" pid="35" name="x1ye=39">
    <vt:lpwstr>fCuiXitLQdSlrN7QAW0ccuPnWyet5j5YUS35iq7NzC6q2xLc1yMJtQdpg7mun0l8wlgG+FH/O2hTHHZTEtrJ/0BbLefVv+wLz9zfwkzp7a/KBcdiTa5wAaGaF3YhAuX5dcteZaEJiZoL2Aih6IWGuQpP3AJZ+oAD+5PfkyBW4sAPJ5k6n68bGN5UZFP9brREo4awT9JksvtAark9LjeqS21Vzx7wvGYjrLxq7vVxe2OjzhRfsK/9fkVIcFpuFjc</vt:lpwstr>
  </property>
  <property fmtid="{D5CDD505-2E9C-101B-9397-08002B2CF9AE}" pid="36" name="x1ye=4">
    <vt:lpwstr>WGcD4WZVyThXWWD137tXvFRfwyv0UY8o+KimzCZN6arhAG5AeOrhkXumo6f2Zh5wcq6TEJ8SVyBZNQaL3iAy7qCmhEgCQMEKqCrYLB7QbbKdnIfR3sClPXQWfIOxZEZfYZEy533n0HIbDvgk+OMa13LbtddcpxJI7W4XhIxpuimYthuHFHqoDLfdVPSu012VgtxxszSbvKmOKX377LKUFMK9qzXcCvwRy7lGHU8A+1J/IMwC15Hg9urt7y92ZYz</vt:lpwstr>
  </property>
  <property fmtid="{D5CDD505-2E9C-101B-9397-08002B2CF9AE}" pid="37" name="x1ye=40">
    <vt:lpwstr>pc7TbB8NLjnoDmHwshKrxNhno7QpGsNQelCoeqtc2EQJZ6osaohz+8uzjrz76JzRoRTirtv9m5Ge6CSXyxcdGAE0CFwXpiVWrzfJThAlDNU8bnQBnlvOpdHrt07koY9U3/wRABmeLSkunB6hy0WqWFEZ+WfwIOzbTHb7GYpj0170CK8OHyIRJDAgRUAY5ZEjYmJ9zYmONcl49UAqaUg/+txoB/o8LjZqOHw1BKZRQthrIxiFTfuykVdQ3E8Ivpa</vt:lpwstr>
  </property>
  <property fmtid="{D5CDD505-2E9C-101B-9397-08002B2CF9AE}" pid="38" name="x1ye=41">
    <vt:lpwstr>LdOGMuntI2gXKPSxQ3uUNJIA8Nr0l4uZhFMR1XoJJGpQ0Q9YlEcuAgBgzSezHb2sI1p5Wcs9fICbDVTTJfEMlAPRO4orh3orDhCHt89Oeg5xVh/2+gsv42we8ImOQFhY11zmA/V7a79id0azZaLlMaGhBvkTCyLD9Q+AeERQpdXq/CTQSGdjSniJxtRKLrkjhV+th41HBnbizxhbPy1pB6XCXH1qqcsbrpKBN3TjM5HTT0fx1pExMrsY2rZBAUP</vt:lpwstr>
  </property>
  <property fmtid="{D5CDD505-2E9C-101B-9397-08002B2CF9AE}" pid="39" name="x1ye=42">
    <vt:lpwstr>Z5WIWMsjyTxSfodg2nXml4d3Xr/aUkQ2IjW60BMMx8bIBisUef2DOvgAM+kNeBTjBbSBmseaZblXb6DUVNDOlN+THIiJ6TMmUY+mMUCm+hWd07EZnHx44PQDU5bBexu0G8laLaDOZejMbN66QINtXE44UefZj3rjmOI0wgDTF+65bMa8j0+HXE75EAAxr058jcfuC66ZqZC0R9dVQubLCaBF8koyc6dli+k/TuoqboSk7q1SvAN+SdIffzsqdD+</vt:lpwstr>
  </property>
  <property fmtid="{D5CDD505-2E9C-101B-9397-08002B2CF9AE}" pid="40" name="x1ye=43">
    <vt:lpwstr>/q5Sv5WSz1KiqoiCVA6llggqwhLH+O4PuDRfdVbJvQhsmr3xSUVHtH1uwbdRprpXqLsnCy8VhpvmUzS02Ijs4/29a3uhQOwbFfr3x0NZbk1xOulZEED6v5h+vZMotVnjoT4NhRSlk/ewNSHgmCbc8UbrnOB6vznthivV0zs8dKddCu9KQ79XcR6rMH17a3l2DBNW+HI+Ij8kIeyhhNxiCRGkqGqmZbhJzKhl7DI2syq43UaG89N4gU+vNQg2Zcb</vt:lpwstr>
  </property>
  <property fmtid="{D5CDD505-2E9C-101B-9397-08002B2CF9AE}" pid="41" name="x1ye=44">
    <vt:lpwstr>qOlcq6/kpnBV0NSxiulqu99HVEeNc6biiwtti5gasVcYTIwEJk/Jo6ASd+1n9NmGR7TTW7E25a5Sq+J48tJx+BZHuy+F8ZXKqYwetITsh+LpAD6s22wrZHZF+5cKRRFP7FRKYaV9YKd2QV4vQQZuNFuMJOpH0ZQ/V/TusTBrjo3cIXWtvL/j32pAkkqPMvh4o+KdEdwKSLEeP1Hg/iQ5okbRn5CL7e/0Vyr08+2Yrf2O7lCORnXDqtXDp/qC4Nn</vt:lpwstr>
  </property>
  <property fmtid="{D5CDD505-2E9C-101B-9397-08002B2CF9AE}" pid="42" name="x1ye=45">
    <vt:lpwstr>4UNl3uln3xqf6NLHwIvC27qIhmsXuPUZKoPkvhlJrbUzeo7f28DdRMmb7IlhDZvMy5S14qcVhkaZwJrwyYSvRF+AcTHRqKsfrOSJagUOOoNTmV0BGXepf9mPpcSsZTuFkpb3tcyFq2+k9b46RxYwmc2LPD2fND5C+ucjBXMQONh5m0mkv16oyt5kaNj0Mxktw1zCvJDz5mB5M08zQaCGDaI/JDmvD9WK2yLk2BbOcBKaP3pe41lADLyagEgn+CJ</vt:lpwstr>
  </property>
  <property fmtid="{D5CDD505-2E9C-101B-9397-08002B2CF9AE}" pid="43" name="x1ye=46">
    <vt:lpwstr>CRPzObbiaT/yB9uxF55Vz42wWsRkN9ufVHVUNLwL+IdwK0ntZRHS3V5BUvAKA7nePCPmnwA2tire14+bMmma8IvXjtw0LADGCRVA1rj+m/O1zarkIYGqb+IDfhMZYXqZFUVjA+rMG2X51GThLqvO4xOV6VzdGez3QH2RjCnb7k9mZGsV+LQQkpfR5C94t1C4BE83yjTztCxkKoj/ygEJVWv6G9bF8gQXMyIkCnSFPIISIOU7wX3Ovleq6ZYlSVk</vt:lpwstr>
  </property>
  <property fmtid="{D5CDD505-2E9C-101B-9397-08002B2CF9AE}" pid="44" name="x1ye=47">
    <vt:lpwstr>KAb7Ydp1sJosIyrSwxiJdtRDx1WaX2JiFdi5aDFyuBQlDZ+fvdBwhR8IIbZi2/AlbSaxeL3QFwIcK6uhj5lT8vj7tpN7Pn9EGByjmk/A/1NnDjnfn1DufCpWHFZhhQGQL7cryRA+YlIa6gWj9IZcAMWSKKWoIFbB4n6lixiNe/StxAlckpF15fSj/STW0M7ql+vdmsu+nzT0jgXOrmcpsijHYGVJjL1p5S4alH9hS+GB+P8TiPunV6m4drmCckV</vt:lpwstr>
  </property>
  <property fmtid="{D5CDD505-2E9C-101B-9397-08002B2CF9AE}" pid="45" name="x1ye=48">
    <vt:lpwstr>metvfVKhfLOB7hf/2/0JnNoCEZtFk1XY3F5tf84VvfutCVlyTob3FG4ayNlpEvCddQOG0NWW8EB7GroaHvAEcMyUNxtW9YOFn78pNgH0ygl7u17+u6fzK+PsivvQfQ4YJOeWGhzf3oTkyx5Vk1UFvie/GkjDq0YSMc9AnQ8evefX4Pax/c0oT976ND9OAZjQLUR3lBlsl2cwo7qV+1n9tPkIQyqFX88B7cDMKc8sn6dUBWJoQjWkJNPmi37PZYX</vt:lpwstr>
  </property>
  <property fmtid="{D5CDD505-2E9C-101B-9397-08002B2CF9AE}" pid="46" name="x1ye=49">
    <vt:lpwstr>Z1Wm1dvUkpLMpiGGVUie+rwVfED2sriYdEvdBe4WPFru2+5doV5hTF6UhS+0X30zbJ0wIBdv2HVJeKY7YcDYMZC2q4QcBzYaLQj3s0xe2WVDvTwYhGT/vRVcbl2qMtHonk4g7zsBvBDEE/DxFDNt2iu4dMq4gQv2CxGGJz9NddYeUPOM/iWhdDHsWplyBrKIoZaVyiIUgq131B6A6MftbN9FH4orGGcBurvok4xJt8fj60q6VehBr2I8aVrFS92</vt:lpwstr>
  </property>
  <property fmtid="{D5CDD505-2E9C-101B-9397-08002B2CF9AE}" pid="47" name="x1ye=5">
    <vt:lpwstr>KFmEojmwzS5FjKBoJyICvuTwcM6RAjGuOJciJtBPf3DDaXJ5De7VGoLiuRGZ+hBQFbcszV6odwclCv6lN+ZtCHGLIJoZ2m71ODr0xPGX/fBmL+YRJeMyKDfZHMYl57mSlPTzovKN8wsSpOzmWjyVRiGZ1AHt7bxH20Z4qT5wl7voQABXo5Nvb+DEfVnCxFlRzKS1XvaMEitFl/1QNWpz7mx6U+x214USG7ZxmSFSoT7ifXFMqhomR0VJnrPKakz</vt:lpwstr>
  </property>
  <property fmtid="{D5CDD505-2E9C-101B-9397-08002B2CF9AE}" pid="48" name="x1ye=50">
    <vt:lpwstr>75B4R4tLQSW5wjLgfnzAJHfLL052eIaN6nQHYVbqJ1IJkpffJ+UpJEj59on8IH3Wypr0+HUqc0WhSSJVT7Xm0kwtK3TOnC7fHr0jxM1QHOIgRYIb0HAslCI16m0n92+ZOM1XMPsgDe5gZjeCBPEC1f3JDpd4RuAT6AB5hT/z03LoS7l6RUk3LNq/qaUcXC9m2B8ZUZov2762HPszHEf9VC4xURJn9KjTYB3F/tHrWWgcbuLiIVHvXb9lPs4rJS9</vt:lpwstr>
  </property>
  <property fmtid="{D5CDD505-2E9C-101B-9397-08002B2CF9AE}" pid="49" name="x1ye=51">
    <vt:lpwstr>qWG5hYdaYOIGIgdevG29uRMDvDawPfvLYPzY98gnUPxaZgeTt+mqXfXinAPDbsy9wR5+cVOMG14S4BN6+Y/ZjNlq31qTuG+TsBowlPB5IXG3yfuMkpkw5/bQeSrvxUal1GgRFX8SfaRvVDQu8DJf2H55Ojmh8dtMOabAJrOPGDsLEf6vvVoEIekEtqrzS/pt9zhEExKiZigonmBudvBjIyiDQeUAgOVM7nBFl6BuuqrVCXMvPpYBsDiqgQdGx2X</vt:lpwstr>
  </property>
  <property fmtid="{D5CDD505-2E9C-101B-9397-08002B2CF9AE}" pid="50" name="x1ye=52">
    <vt:lpwstr>4o46YA0fsvwwgCxeqK4HCpsdqIyT9NkQF4nizU5Yn50vEkoRSYQiMCNWf1c9Mn2tBEMBsz0RVEsdXU4WyHapGLnHA3uCS78q8Vfz8A3HTdpS8SOYugjwbgA3HcIBBrB9tQxfqa2VfARmtGC8dx1mpL418X4aC5yomhDrroQ/740hgG7SVvdt+dSvyr2Cpcojzx8goNeeFKBTycFY4gC7yZw3fo8uxC6q2iC4SjR6dtANWMpnmlib5STfSsXyXLX</vt:lpwstr>
  </property>
  <property fmtid="{D5CDD505-2E9C-101B-9397-08002B2CF9AE}" pid="51" name="x1ye=53">
    <vt:lpwstr>3yTkkgq6bVS7KinSnEq04F8HD+I1w1JrZkVN8rVLBovsalbrxAGNz68Nr6X4Eyb9YI5mJIb9dEgufB6khlVuwRFMsgItS3Y10Oh9qKzgBNryDcKIVvT0SL8PJSBDHiFz4H9AUH69Waf7OMgZfN77JDi0B6D6FTVBGLnTM5AiQqx8nRev6XiG9J/rvzjD99LoyC8tm8BibfOQvte6v28wR0URypxw1H/rSnQV2gBU0mTqPUmSaKmJHodeAWiISwA</vt:lpwstr>
  </property>
  <property fmtid="{D5CDD505-2E9C-101B-9397-08002B2CF9AE}" pid="52" name="x1ye=54">
    <vt:lpwstr>lqxbfbwx7k03/cA7MIyn3SjNDl8zmVHv8oA8kF4u4PZLlLM7snJUBvvYrgp8afJbzleF+/5lB0d2PaoR9+38eUFvMTR+qKs1EA8GpbEBwvV3+AznSYoDUAAA==</vt:lpwstr>
  </property>
  <property fmtid="{D5CDD505-2E9C-101B-9397-08002B2CF9AE}" pid="53" name="x1ye=6">
    <vt:lpwstr>Fc4GfeI0464iNgg49j5oNYH1/ZPX7hR7EiHrDhLr2DjO3GbN3qZIqKYcUXQMzJCkkG5INhU/ciipswJFW68AWyIW0iXGBvYIAncqVhvt6KtWrYaaMpjAYAmJhiz6JQvmiSDzTON50AL7WdFrfXCW/PwudZLQ453j6pOmnrrCIhpZ4hRjerlQ08wkMi1ZahInZPVhCcvMsf+Q+mT37LWr0EftKh7tFkDo8vH+4oKyubTlVfY0UweZCcTXW6YH4i4</vt:lpwstr>
  </property>
  <property fmtid="{D5CDD505-2E9C-101B-9397-08002B2CF9AE}" pid="54" name="x1ye=7">
    <vt:lpwstr>tPrJvcR3i8yYqu8ojKD1Djck9oQ9VZIhmRkeyu+DUWPvNxWr2knnnnQbOSkHr3IBITR5Oi38nKC3R1URu8S90bGG7Yiwa0LN5MYAlHJV/nx+fRnjDAkJO9ji06A9R3RTpc1A1rpcO11kHihi+i/51s8vo158AfJxTfY2s1Xc3YCxI0uIyYyif1DFFy7tIpHuM83s4wz3JQjrsXDYrVgtAeYooBV/sr8k4p3ptBgumPx6k3CqLcOvnENXu71gh5t</vt:lpwstr>
  </property>
  <property fmtid="{D5CDD505-2E9C-101B-9397-08002B2CF9AE}" pid="55" name="x1ye=8">
    <vt:lpwstr>IOVWgx08mTaMVLVNkdRHwt0ZxXzJ3oUfwNqj0UbOoyHgitkryM4aP/LO+dO2xmoChxbMOEWbGHWPcsR8kVwTStHhx9gsLjSJf9PQ+EPLE+iX+cTKaWrQ9cuTkrX8GdlgK99OSPlIK/YW7AxQPNEM95Pr/DVthFDV3fJFSyode8lGqu0LWRyP5Cm5cJVkEDm92w51BOdaW+pjzvFe6JjHcsQaPWv/e6tUJt+NGjibNv13t4r0asfegl0nKqOKx9W</vt:lpwstr>
  </property>
  <property fmtid="{D5CDD505-2E9C-101B-9397-08002B2CF9AE}" pid="56" name="x1ye=9">
    <vt:lpwstr>G4QSY17kdtf0j5FfzHGYNOvuehChIokgSX9+BUj5Nop58ukzmb7UUz/iinPJNt+0hQIT7qvN34PxAQFO5d/ahrwpJ4NcCqG0GnA+DwwzgdoGeGMhiLNdsgUgbKqmLrvdGzE6OuXAd2jWJaDiwtI90pijsoHuoOtLzB0kdGuBStYwWLihWR4Wk7O8SVgsFh3gSz3wFVAHpiSDOtFjiDixcTkBAcZrdL3Caqv+NML44yFwzz0XXdcSaq6B7pwNAfz</vt:lpwstr>
  </property>
  <property fmtid="{D5CDD505-2E9C-101B-9397-08002B2CF9AE}" pid="57" name="grammarly_documentId">
    <vt:lpwstr>documentId_7330</vt:lpwstr>
  </property>
  <property fmtid="{D5CDD505-2E9C-101B-9397-08002B2CF9AE}" pid="58" name="grammarly_documentContext">
    <vt:lpwstr>{"goals":[],"domain":"general","emotions":[],"dialect":"british"}</vt:lpwstr>
  </property>
</Properties>
</file>