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3E6BB" w14:textId="182082AC" w:rsidR="00BC671E" w:rsidRPr="00C817D4" w:rsidRDefault="00C817D4" w:rsidP="00BC67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817D4"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E770BC" wp14:editId="1D319B16">
            <wp:simplePos x="0" y="0"/>
            <wp:positionH relativeFrom="column">
              <wp:posOffset>4686300</wp:posOffset>
            </wp:positionH>
            <wp:positionV relativeFrom="paragraph">
              <wp:posOffset>-177165</wp:posOffset>
            </wp:positionV>
            <wp:extent cx="1028700" cy="5204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EP-badge-[Professional-Member]-Norm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2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71E" w:rsidRPr="00C817D4">
        <w:rPr>
          <w:rFonts w:ascii="Arial" w:hAnsi="Arial" w:cs="Arial"/>
          <w:b/>
          <w:bCs/>
          <w:sz w:val="28"/>
          <w:szCs w:val="28"/>
        </w:rPr>
        <w:t>C</w:t>
      </w:r>
      <w:r w:rsidRPr="00C817D4">
        <w:rPr>
          <w:rFonts w:ascii="Arial" w:hAnsi="Arial" w:cs="Arial"/>
          <w:b/>
          <w:bCs/>
          <w:sz w:val="28"/>
          <w:szCs w:val="28"/>
        </w:rPr>
        <w:t>U</w:t>
      </w:r>
      <w:r w:rsidR="00BC671E" w:rsidRPr="00C817D4">
        <w:rPr>
          <w:rFonts w:ascii="Arial" w:hAnsi="Arial" w:cs="Arial"/>
          <w:b/>
          <w:bCs/>
          <w:sz w:val="28"/>
          <w:szCs w:val="28"/>
        </w:rPr>
        <w:t>RRICULUM VITAE</w:t>
      </w:r>
    </w:p>
    <w:p w14:paraId="7A37849F" w14:textId="0AF07518" w:rsidR="00BC671E" w:rsidRPr="00C817D4" w:rsidRDefault="00BC671E" w:rsidP="00BC67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17D4">
        <w:rPr>
          <w:rFonts w:ascii="Arial" w:hAnsi="Arial" w:cs="Arial"/>
          <w:b/>
          <w:bCs/>
        </w:rPr>
        <w:t>Melanie Woodward</w:t>
      </w:r>
    </w:p>
    <w:p w14:paraId="3874C995" w14:textId="4044EF96" w:rsidR="00EF7AE2" w:rsidRDefault="00EF7AE2" w:rsidP="00BC67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 national living in Spain</w:t>
      </w:r>
    </w:p>
    <w:p w14:paraId="3EE7CF28" w14:textId="76164810" w:rsidR="00BC671E" w:rsidRPr="00C817D4" w:rsidRDefault="00C9410D" w:rsidP="00BC67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Maya 5, 5, 38202 San Cristóbal de La Laguna, S/C de Tenerife, Spain</w:t>
      </w:r>
    </w:p>
    <w:p w14:paraId="37257E2F" w14:textId="012FB780" w:rsidR="00BC671E" w:rsidRPr="00C817D4" w:rsidRDefault="00BC671E" w:rsidP="00BC67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817D4">
        <w:rPr>
          <w:rFonts w:ascii="Arial" w:hAnsi="Arial" w:cs="Arial"/>
          <w:sz w:val="20"/>
          <w:szCs w:val="20"/>
        </w:rPr>
        <w:t xml:space="preserve">Email: </w:t>
      </w:r>
      <w:r w:rsidR="00C9410D">
        <w:rPr>
          <w:rFonts w:ascii="Arial" w:hAnsi="Arial" w:cs="Arial"/>
          <w:sz w:val="20"/>
          <w:szCs w:val="20"/>
        </w:rPr>
        <w:t>melanie@tide.services</w:t>
      </w:r>
    </w:p>
    <w:p w14:paraId="319E63F8" w14:textId="77777777" w:rsidR="000D7607" w:rsidRPr="00C817D4" w:rsidRDefault="000D7607" w:rsidP="000D76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C817D4">
        <w:rPr>
          <w:rFonts w:ascii="Arial" w:hAnsi="Arial" w:cs="Arial"/>
          <w:sz w:val="20"/>
          <w:szCs w:val="20"/>
        </w:rPr>
        <w:t xml:space="preserve">Tel: </w:t>
      </w:r>
      <w:r w:rsidRPr="00C9410D">
        <w:rPr>
          <w:rFonts w:ascii="Arial" w:hAnsi="Arial" w:cs="Arial"/>
          <w:sz w:val="20"/>
          <w:szCs w:val="20"/>
        </w:rPr>
        <w:t>+34 922</w:t>
      </w:r>
      <w:r>
        <w:rPr>
          <w:rFonts w:ascii="Arial" w:hAnsi="Arial" w:cs="Arial"/>
          <w:sz w:val="20"/>
          <w:szCs w:val="20"/>
        </w:rPr>
        <w:t xml:space="preserve"> </w:t>
      </w:r>
      <w:r w:rsidRPr="00C9410D">
        <w:rPr>
          <w:rFonts w:ascii="Arial" w:hAnsi="Arial" w:cs="Arial"/>
          <w:sz w:val="20"/>
          <w:szCs w:val="20"/>
        </w:rPr>
        <w:t>891</w:t>
      </w:r>
      <w:r>
        <w:rPr>
          <w:rFonts w:ascii="Arial" w:hAnsi="Arial" w:cs="Arial"/>
          <w:sz w:val="20"/>
          <w:szCs w:val="20"/>
        </w:rPr>
        <w:t xml:space="preserve"> </w:t>
      </w:r>
      <w:r w:rsidRPr="00C9410D">
        <w:rPr>
          <w:rFonts w:ascii="Arial" w:hAnsi="Arial" w:cs="Arial"/>
          <w:sz w:val="20"/>
          <w:szCs w:val="20"/>
        </w:rPr>
        <w:t>321</w:t>
      </w:r>
    </w:p>
    <w:p w14:paraId="346698C8" w14:textId="77777777" w:rsidR="00BC671E" w:rsidRPr="00C817D4" w:rsidRDefault="00B1548C" w:rsidP="00BC67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hyperlink r:id="rId9" w:history="1">
        <w:r w:rsidR="00BC671E" w:rsidRPr="00C817D4">
          <w:rPr>
            <w:rFonts w:ascii="Arial" w:hAnsi="Arial" w:cs="Arial"/>
            <w:color w:val="0000FF"/>
            <w:sz w:val="20"/>
            <w:szCs w:val="20"/>
            <w:u w:val="single"/>
          </w:rPr>
          <w:t>http://uk.linkedin.com/in/melaniewoodward1</w:t>
        </w:r>
      </w:hyperlink>
    </w:p>
    <w:p w14:paraId="2050CBAA" w14:textId="19BA15DC" w:rsidR="00C817D4" w:rsidRPr="00C817D4" w:rsidRDefault="00C817D4" w:rsidP="00BC67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17D4">
        <w:rPr>
          <w:rFonts w:ascii="Arial" w:hAnsi="Arial" w:cs="Arial"/>
          <w:sz w:val="20"/>
          <w:szCs w:val="20"/>
        </w:rPr>
        <w:t xml:space="preserve">Professional Member of </w:t>
      </w:r>
      <w:hyperlink r:id="rId10" w:history="1">
        <w:r w:rsidRPr="00C817D4">
          <w:rPr>
            <w:rStyle w:val="Hyperlink"/>
            <w:rFonts w:ascii="Arial" w:hAnsi="Arial" w:cs="Arial"/>
            <w:sz w:val="20"/>
            <w:szCs w:val="20"/>
          </w:rPr>
          <w:t>SfEP</w:t>
        </w:r>
      </w:hyperlink>
    </w:p>
    <w:p w14:paraId="4F48F136" w14:textId="2D605132" w:rsidR="00BC671E" w:rsidRPr="00C817D4" w:rsidRDefault="000D7607" w:rsidP="00A45DCA">
      <w:pPr>
        <w:widowControl w:val="0"/>
        <w:autoSpaceDE w:val="0"/>
        <w:autoSpaceDN w:val="0"/>
        <w:adjustRightInd w:val="0"/>
        <w:spacing w:before="36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</w:t>
      </w:r>
    </w:p>
    <w:p w14:paraId="071A601C" w14:textId="282302F5" w:rsidR="00C9410D" w:rsidRDefault="00C9410D" w:rsidP="00A45DCA">
      <w:pPr>
        <w:widowControl w:val="0"/>
        <w:autoSpaceDE w:val="0"/>
        <w:autoSpaceDN w:val="0"/>
        <w:adjustRightInd w:val="0"/>
        <w:spacing w:before="240" w:after="120"/>
        <w:ind w:left="1134" w:hanging="113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Freelance Editor</w:t>
      </w:r>
      <w:r w:rsidR="007A793E">
        <w:rPr>
          <w:rFonts w:ascii="Arial" w:hAnsi="Arial" w:cs="Arial"/>
          <w:i/>
          <w:iCs/>
          <w:sz w:val="20"/>
          <w:szCs w:val="20"/>
          <w:u w:val="single"/>
        </w:rPr>
        <w:t xml:space="preserve"> and Copywriter</w:t>
      </w:r>
      <w:r>
        <w:rPr>
          <w:rFonts w:ascii="Arial" w:hAnsi="Arial" w:cs="Arial"/>
          <w:i/>
          <w:iCs/>
          <w:sz w:val="20"/>
          <w:szCs w:val="20"/>
        </w:rPr>
        <w:t xml:space="preserve"> at </w:t>
      </w:r>
      <w:hyperlink r:id="rId11" w:history="1">
        <w:r w:rsidRPr="00C9410D">
          <w:rPr>
            <w:rStyle w:val="Hyperlink"/>
            <w:rFonts w:ascii="Arial" w:hAnsi="Arial" w:cs="Arial"/>
            <w:i/>
            <w:iCs/>
            <w:sz w:val="20"/>
            <w:szCs w:val="20"/>
          </w:rPr>
          <w:t>Tide.services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(October 2016 to present)</w:t>
      </w:r>
    </w:p>
    <w:p w14:paraId="11E73208" w14:textId="7703C6EB" w:rsidR="00C9410D" w:rsidRPr="00C9410D" w:rsidRDefault="00C9410D" w:rsidP="00C941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C9410D">
        <w:rPr>
          <w:rFonts w:ascii="Arial" w:hAnsi="Arial" w:cs="Arial"/>
          <w:iCs/>
          <w:sz w:val="20"/>
          <w:szCs w:val="20"/>
        </w:rPr>
        <w:t>Self-employed freelancer managing own business</w:t>
      </w:r>
      <w:r>
        <w:rPr>
          <w:rFonts w:ascii="Arial" w:hAnsi="Arial" w:cs="Arial"/>
          <w:iCs/>
          <w:sz w:val="20"/>
          <w:szCs w:val="20"/>
        </w:rPr>
        <w:t>.</w:t>
      </w:r>
    </w:p>
    <w:p w14:paraId="6D772390" w14:textId="6317B0EC" w:rsidR="00C9410D" w:rsidRPr="00C9410D" w:rsidRDefault="00C9410D" w:rsidP="00C9410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410D">
        <w:rPr>
          <w:rFonts w:ascii="Arial" w:hAnsi="Arial" w:cs="Arial"/>
          <w:sz w:val="20"/>
          <w:szCs w:val="20"/>
        </w:rPr>
        <w:t xml:space="preserve">Editing </w:t>
      </w:r>
      <w:r w:rsidR="000D7607">
        <w:rPr>
          <w:rFonts w:ascii="Arial" w:hAnsi="Arial" w:cs="Arial"/>
          <w:sz w:val="20"/>
          <w:szCs w:val="20"/>
        </w:rPr>
        <w:t xml:space="preserve">and proofreading </w:t>
      </w:r>
      <w:r w:rsidRPr="00C9410D">
        <w:rPr>
          <w:rFonts w:ascii="Arial" w:hAnsi="Arial" w:cs="Arial"/>
          <w:sz w:val="20"/>
          <w:szCs w:val="20"/>
        </w:rPr>
        <w:t>documents for various clients, including in the fields of science, law</w:t>
      </w:r>
      <w:r w:rsidR="00CA258D">
        <w:rPr>
          <w:rFonts w:ascii="Arial" w:hAnsi="Arial" w:cs="Arial"/>
          <w:sz w:val="20"/>
          <w:szCs w:val="20"/>
        </w:rPr>
        <w:t>,</w:t>
      </w:r>
      <w:r w:rsidRPr="00C9410D">
        <w:rPr>
          <w:rFonts w:ascii="Arial" w:hAnsi="Arial" w:cs="Arial"/>
          <w:sz w:val="20"/>
          <w:szCs w:val="20"/>
        </w:rPr>
        <w:t xml:space="preserve"> </w:t>
      </w:r>
      <w:r w:rsidR="00CA258D">
        <w:rPr>
          <w:rFonts w:ascii="Arial" w:hAnsi="Arial" w:cs="Arial"/>
          <w:sz w:val="20"/>
          <w:szCs w:val="20"/>
        </w:rPr>
        <w:t>finance and social sciences,</w:t>
      </w:r>
      <w:r w:rsidRPr="00C9410D">
        <w:rPr>
          <w:rFonts w:ascii="Arial" w:hAnsi="Arial" w:cs="Arial"/>
          <w:sz w:val="20"/>
          <w:szCs w:val="20"/>
        </w:rPr>
        <w:t xml:space="preserve"> among others, for sense, style and consistency, and conforming to client’s style guides</w:t>
      </w:r>
      <w:r>
        <w:rPr>
          <w:rFonts w:ascii="Arial" w:hAnsi="Arial" w:cs="Arial"/>
          <w:sz w:val="20"/>
          <w:szCs w:val="20"/>
        </w:rPr>
        <w:t>.</w:t>
      </w:r>
    </w:p>
    <w:p w14:paraId="1DD01847" w14:textId="3B1BEED3" w:rsidR="00C9410D" w:rsidRPr="00C9410D" w:rsidRDefault="00C9410D" w:rsidP="00C9410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410D">
        <w:rPr>
          <w:rFonts w:ascii="Arial" w:hAnsi="Arial" w:cs="Arial"/>
          <w:sz w:val="20"/>
          <w:szCs w:val="20"/>
        </w:rPr>
        <w:t xml:space="preserve">Writing copy such as </w:t>
      </w:r>
      <w:r w:rsidR="000D7607">
        <w:rPr>
          <w:rFonts w:ascii="Arial" w:hAnsi="Arial" w:cs="Arial"/>
          <w:sz w:val="20"/>
          <w:szCs w:val="20"/>
        </w:rPr>
        <w:t>web page content,</w:t>
      </w:r>
      <w:r w:rsidR="000D7607" w:rsidRPr="00C9410D">
        <w:rPr>
          <w:rFonts w:ascii="Arial" w:hAnsi="Arial" w:cs="Arial"/>
          <w:sz w:val="20"/>
          <w:szCs w:val="20"/>
        </w:rPr>
        <w:t xml:space="preserve"> </w:t>
      </w:r>
      <w:r w:rsidRPr="00C9410D">
        <w:rPr>
          <w:rFonts w:ascii="Arial" w:hAnsi="Arial" w:cs="Arial"/>
          <w:sz w:val="20"/>
          <w:szCs w:val="20"/>
        </w:rPr>
        <w:t>articles, promotional material,</w:t>
      </w:r>
      <w:r w:rsidR="006814AC">
        <w:rPr>
          <w:rFonts w:ascii="Arial" w:hAnsi="Arial" w:cs="Arial"/>
          <w:sz w:val="20"/>
          <w:szCs w:val="20"/>
        </w:rPr>
        <w:t xml:space="preserve"> </w:t>
      </w:r>
      <w:r w:rsidR="000D7607" w:rsidRPr="00C9410D">
        <w:rPr>
          <w:rFonts w:ascii="Arial" w:hAnsi="Arial" w:cs="Arial"/>
          <w:sz w:val="20"/>
          <w:szCs w:val="20"/>
        </w:rPr>
        <w:t xml:space="preserve">case studies, </w:t>
      </w:r>
      <w:r w:rsidRPr="00C9410D">
        <w:rPr>
          <w:rFonts w:ascii="Arial" w:hAnsi="Arial" w:cs="Arial"/>
          <w:sz w:val="20"/>
          <w:szCs w:val="20"/>
        </w:rPr>
        <w:t>etc., for various clients</w:t>
      </w:r>
      <w:r w:rsidR="000D7607">
        <w:rPr>
          <w:rFonts w:ascii="Arial" w:hAnsi="Arial" w:cs="Arial"/>
          <w:sz w:val="20"/>
          <w:szCs w:val="20"/>
        </w:rPr>
        <w:t xml:space="preserve"> on wide-ranging subject areas, from lifestyle to science.</w:t>
      </w:r>
    </w:p>
    <w:p w14:paraId="3C5A7684" w14:textId="405BFD54" w:rsidR="00BC671E" w:rsidRPr="00C817D4" w:rsidRDefault="00BC671E" w:rsidP="00A45DCA">
      <w:pPr>
        <w:widowControl w:val="0"/>
        <w:autoSpaceDE w:val="0"/>
        <w:autoSpaceDN w:val="0"/>
        <w:adjustRightInd w:val="0"/>
        <w:spacing w:before="240" w:after="120"/>
        <w:ind w:left="1134" w:hanging="1134"/>
        <w:jc w:val="both"/>
        <w:rPr>
          <w:rFonts w:ascii="Arial" w:hAnsi="Arial" w:cs="Arial"/>
          <w:i/>
          <w:iCs/>
          <w:sz w:val="20"/>
          <w:szCs w:val="20"/>
        </w:rPr>
      </w:pPr>
      <w:r w:rsidRPr="00C817D4">
        <w:rPr>
          <w:rFonts w:ascii="Arial" w:hAnsi="Arial" w:cs="Arial"/>
          <w:i/>
          <w:iCs/>
          <w:sz w:val="20"/>
          <w:szCs w:val="20"/>
          <w:u w:val="single"/>
        </w:rPr>
        <w:t>Project Leader (</w:t>
      </w:r>
      <w:r w:rsidR="00C9410D">
        <w:rPr>
          <w:rFonts w:ascii="Arial" w:hAnsi="Arial" w:cs="Arial"/>
          <w:i/>
          <w:iCs/>
          <w:sz w:val="20"/>
          <w:szCs w:val="20"/>
          <w:u w:val="single"/>
        </w:rPr>
        <w:t>previously</w:t>
      </w:r>
      <w:r w:rsidRPr="00C817D4">
        <w:rPr>
          <w:rFonts w:ascii="Arial" w:hAnsi="Arial" w:cs="Arial"/>
          <w:i/>
          <w:iCs/>
          <w:sz w:val="20"/>
          <w:szCs w:val="20"/>
          <w:u w:val="single"/>
        </w:rPr>
        <w:t xml:space="preserve"> Project Editor</w:t>
      </w:r>
      <w:r w:rsidR="000D7607">
        <w:rPr>
          <w:rFonts w:ascii="Arial" w:hAnsi="Arial" w:cs="Arial"/>
          <w:i/>
          <w:iCs/>
          <w:sz w:val="20"/>
          <w:szCs w:val="20"/>
          <w:u w:val="single"/>
        </w:rPr>
        <w:t xml:space="preserve"> and Production Assistant</w:t>
      </w:r>
      <w:r w:rsidRPr="00C817D4">
        <w:rPr>
          <w:rFonts w:ascii="Arial" w:hAnsi="Arial" w:cs="Arial"/>
          <w:i/>
          <w:iCs/>
          <w:sz w:val="20"/>
          <w:szCs w:val="20"/>
          <w:u w:val="single"/>
        </w:rPr>
        <w:t>)</w:t>
      </w:r>
      <w:r w:rsidRPr="00C817D4">
        <w:rPr>
          <w:rFonts w:ascii="Arial" w:hAnsi="Arial" w:cs="Arial"/>
          <w:i/>
          <w:iCs/>
          <w:sz w:val="20"/>
          <w:szCs w:val="20"/>
        </w:rPr>
        <w:t xml:space="preserve"> at </w:t>
      </w:r>
      <w:hyperlink r:id="rId12" w:history="1">
        <w:r w:rsidRPr="00C817D4">
          <w:rPr>
            <w:rStyle w:val="Hyperlink"/>
            <w:rFonts w:ascii="Arial" w:hAnsi="Arial" w:cs="Arial"/>
            <w:i/>
            <w:iCs/>
            <w:sz w:val="20"/>
            <w:szCs w:val="20"/>
          </w:rPr>
          <w:t>Prepress Proj</w:t>
        </w:r>
        <w:r w:rsidRPr="00C817D4">
          <w:rPr>
            <w:rStyle w:val="Hyperlink"/>
            <w:rFonts w:ascii="Arial" w:hAnsi="Arial" w:cs="Arial"/>
            <w:i/>
            <w:iCs/>
            <w:sz w:val="20"/>
            <w:szCs w:val="20"/>
          </w:rPr>
          <w:t>e</w:t>
        </w:r>
        <w:r w:rsidRPr="00C817D4">
          <w:rPr>
            <w:rStyle w:val="Hyperlink"/>
            <w:rFonts w:ascii="Arial" w:hAnsi="Arial" w:cs="Arial"/>
            <w:i/>
            <w:iCs/>
            <w:sz w:val="20"/>
            <w:szCs w:val="20"/>
          </w:rPr>
          <w:t>cts Ltd</w:t>
        </w:r>
      </w:hyperlink>
      <w:r w:rsidRPr="00C817D4">
        <w:rPr>
          <w:rFonts w:ascii="Arial" w:hAnsi="Arial" w:cs="Arial"/>
          <w:i/>
          <w:iCs/>
          <w:sz w:val="20"/>
          <w:szCs w:val="20"/>
        </w:rPr>
        <w:t xml:space="preserve"> (January 2013</w:t>
      </w:r>
      <w:r w:rsidR="00C9410D">
        <w:rPr>
          <w:rFonts w:ascii="Arial" w:hAnsi="Arial" w:cs="Arial"/>
          <w:i/>
          <w:iCs/>
          <w:sz w:val="20"/>
          <w:szCs w:val="20"/>
        </w:rPr>
        <w:t>–October 2016</w:t>
      </w:r>
      <w:r w:rsidRPr="00C817D4">
        <w:rPr>
          <w:rFonts w:ascii="Arial" w:hAnsi="Arial" w:cs="Arial"/>
          <w:i/>
          <w:iCs/>
          <w:sz w:val="20"/>
          <w:szCs w:val="20"/>
        </w:rPr>
        <w:t>)</w:t>
      </w:r>
    </w:p>
    <w:p w14:paraId="75816DE2" w14:textId="04320914" w:rsidR="00A45DCA" w:rsidRPr="00C817D4" w:rsidRDefault="00B3153F" w:rsidP="00A45DC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</w:t>
      </w:r>
      <w:r w:rsidR="00A45DCA" w:rsidRPr="00C817D4">
        <w:rPr>
          <w:rFonts w:ascii="Arial" w:hAnsi="Arial" w:cs="Arial"/>
          <w:iCs/>
          <w:sz w:val="20"/>
          <w:szCs w:val="20"/>
        </w:rPr>
        <w:t>ublishing services company producing books, reports, journals and magazines for publishers and public sector organisations, specialising in science, medical and humanities publishing.</w:t>
      </w:r>
    </w:p>
    <w:p w14:paraId="0F92E678" w14:textId="7CAF95BB" w:rsidR="00BC671E" w:rsidRPr="00C817D4" w:rsidRDefault="00BC671E" w:rsidP="00BC671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C817D4">
        <w:rPr>
          <w:rFonts w:ascii="Arial" w:hAnsi="Arial" w:cs="Arial"/>
          <w:sz w:val="20"/>
          <w:szCs w:val="20"/>
        </w:rPr>
        <w:t xml:space="preserve">Overall responsibility for various clients, </w:t>
      </w:r>
      <w:r w:rsidR="004A142D">
        <w:rPr>
          <w:rFonts w:ascii="Arial" w:hAnsi="Arial" w:cs="Arial"/>
          <w:sz w:val="20"/>
          <w:szCs w:val="20"/>
        </w:rPr>
        <w:t>acting as their main point of contact</w:t>
      </w:r>
      <w:r w:rsidRPr="00C817D4">
        <w:rPr>
          <w:rFonts w:ascii="Arial" w:hAnsi="Arial" w:cs="Arial"/>
          <w:sz w:val="20"/>
          <w:szCs w:val="20"/>
        </w:rPr>
        <w:t>.</w:t>
      </w:r>
    </w:p>
    <w:p w14:paraId="2C36DD6F" w14:textId="5376952D" w:rsidR="00C9410D" w:rsidRPr="00C9410D" w:rsidRDefault="00C9410D" w:rsidP="00C9410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9410D">
        <w:rPr>
          <w:rFonts w:ascii="Arial" w:hAnsi="Arial" w:cs="Arial"/>
          <w:sz w:val="20"/>
          <w:szCs w:val="20"/>
        </w:rPr>
        <w:t>Editing, proofreading and project managing the production of books, reports and other publications for a variety of clients</w:t>
      </w:r>
      <w:r>
        <w:rPr>
          <w:rFonts w:ascii="Arial" w:hAnsi="Arial" w:cs="Arial"/>
          <w:sz w:val="20"/>
          <w:szCs w:val="20"/>
        </w:rPr>
        <w:t>.</w:t>
      </w:r>
    </w:p>
    <w:p w14:paraId="4FD9B0DB" w14:textId="75359CDB" w:rsidR="00C9410D" w:rsidRPr="00C9410D" w:rsidRDefault="00C9410D" w:rsidP="00C9410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9410D">
        <w:rPr>
          <w:rFonts w:ascii="Arial" w:hAnsi="Arial" w:cs="Arial"/>
          <w:sz w:val="20"/>
          <w:szCs w:val="20"/>
        </w:rPr>
        <w:t>Editing in the fields of science, law, finance, health and medicine</w:t>
      </w:r>
      <w:r w:rsidR="00EF7AE2">
        <w:rPr>
          <w:rFonts w:ascii="Arial" w:hAnsi="Arial" w:cs="Arial"/>
          <w:sz w:val="20"/>
          <w:szCs w:val="20"/>
        </w:rPr>
        <w:t>,</w:t>
      </w:r>
      <w:r w:rsidR="00EF7AE2" w:rsidRPr="00EF7AE2">
        <w:rPr>
          <w:rFonts w:ascii="Arial" w:hAnsi="Arial" w:cs="Arial"/>
          <w:sz w:val="20"/>
          <w:szCs w:val="20"/>
        </w:rPr>
        <w:t xml:space="preserve"> </w:t>
      </w:r>
      <w:r w:rsidR="00EF7AE2" w:rsidRPr="00C9410D">
        <w:rPr>
          <w:rFonts w:ascii="Arial" w:hAnsi="Arial" w:cs="Arial"/>
          <w:sz w:val="20"/>
          <w:szCs w:val="20"/>
        </w:rPr>
        <w:t>and</w:t>
      </w:r>
      <w:r w:rsidR="00EF7AE2">
        <w:rPr>
          <w:rFonts w:ascii="Arial" w:hAnsi="Arial" w:cs="Arial"/>
          <w:sz w:val="20"/>
          <w:szCs w:val="20"/>
        </w:rPr>
        <w:t xml:space="preserve"> humanities</w:t>
      </w:r>
      <w:r>
        <w:rPr>
          <w:rFonts w:ascii="Arial" w:hAnsi="Arial" w:cs="Arial"/>
          <w:sz w:val="20"/>
          <w:szCs w:val="20"/>
        </w:rPr>
        <w:t>.</w:t>
      </w:r>
    </w:p>
    <w:p w14:paraId="6D62B0F9" w14:textId="1CBDEB7F" w:rsidR="00C9410D" w:rsidRPr="00C9410D" w:rsidRDefault="00C9410D" w:rsidP="00C9410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9410D">
        <w:rPr>
          <w:rFonts w:ascii="Arial" w:hAnsi="Arial" w:cs="Arial"/>
          <w:sz w:val="20"/>
          <w:szCs w:val="20"/>
        </w:rPr>
        <w:t>Setting schedules and ensuring quality and turnaround meet or exceed expectations</w:t>
      </w:r>
      <w:r>
        <w:rPr>
          <w:rFonts w:ascii="Arial" w:hAnsi="Arial" w:cs="Arial"/>
          <w:sz w:val="20"/>
          <w:szCs w:val="20"/>
        </w:rPr>
        <w:t>.</w:t>
      </w:r>
    </w:p>
    <w:p w14:paraId="7E2C447A" w14:textId="3D0017D7" w:rsidR="00C9410D" w:rsidRPr="00C9410D" w:rsidRDefault="00C9410D" w:rsidP="00C9410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9410D">
        <w:rPr>
          <w:rFonts w:ascii="Arial" w:hAnsi="Arial" w:cs="Arial"/>
          <w:sz w:val="20"/>
          <w:szCs w:val="20"/>
        </w:rPr>
        <w:t>Training and providing feedback to other team members</w:t>
      </w:r>
      <w:r>
        <w:rPr>
          <w:rFonts w:ascii="Arial" w:hAnsi="Arial" w:cs="Arial"/>
          <w:sz w:val="20"/>
          <w:szCs w:val="20"/>
        </w:rPr>
        <w:t>.</w:t>
      </w:r>
    </w:p>
    <w:p w14:paraId="034BFEA0" w14:textId="676A3314" w:rsidR="00C9410D" w:rsidRPr="00C9410D" w:rsidRDefault="004A142D" w:rsidP="00C9410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management;</w:t>
      </w:r>
      <w:r w:rsidR="00C9410D" w:rsidRPr="00C9410D">
        <w:rPr>
          <w:rFonts w:ascii="Arial" w:hAnsi="Arial" w:cs="Arial"/>
          <w:sz w:val="20"/>
          <w:szCs w:val="20"/>
        </w:rPr>
        <w:t xml:space="preserve"> correspondence with clients, authors, editors, publishers, indexers, etc.</w:t>
      </w:r>
    </w:p>
    <w:p w14:paraId="1573EECF" w14:textId="703677C8" w:rsidR="00C9410D" w:rsidRPr="00C9410D" w:rsidRDefault="00C9410D" w:rsidP="00C9410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9410D">
        <w:rPr>
          <w:rFonts w:ascii="Arial" w:hAnsi="Arial" w:cs="Arial"/>
          <w:sz w:val="20"/>
          <w:szCs w:val="20"/>
        </w:rPr>
        <w:t xml:space="preserve">Editing documents for sense, style and consistency, </w:t>
      </w:r>
      <w:r w:rsidR="004A142D">
        <w:rPr>
          <w:rFonts w:ascii="Arial" w:hAnsi="Arial" w:cs="Arial"/>
          <w:sz w:val="20"/>
          <w:szCs w:val="20"/>
        </w:rPr>
        <w:t xml:space="preserve">and </w:t>
      </w:r>
      <w:r w:rsidRPr="00C9410D">
        <w:rPr>
          <w:rFonts w:ascii="Arial" w:hAnsi="Arial" w:cs="Arial"/>
          <w:sz w:val="20"/>
          <w:szCs w:val="20"/>
        </w:rPr>
        <w:t>conforming to style guides</w:t>
      </w:r>
      <w:r>
        <w:rPr>
          <w:rFonts w:ascii="Arial" w:hAnsi="Arial" w:cs="Arial"/>
          <w:sz w:val="20"/>
          <w:szCs w:val="20"/>
        </w:rPr>
        <w:t>.</w:t>
      </w:r>
    </w:p>
    <w:p w14:paraId="1B9D34E6" w14:textId="77777777" w:rsidR="00C9410D" w:rsidRPr="00C9410D" w:rsidRDefault="00C9410D" w:rsidP="00C9410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9410D">
        <w:rPr>
          <w:rFonts w:ascii="Arial" w:hAnsi="Arial" w:cs="Arial"/>
          <w:sz w:val="20"/>
          <w:szCs w:val="20"/>
        </w:rPr>
        <w:t>Writing copy such as news releases, promotional material, web pages, etc.</w:t>
      </w:r>
    </w:p>
    <w:p w14:paraId="41A3FF74" w14:textId="77777777" w:rsidR="00BC671E" w:rsidRPr="00C817D4" w:rsidRDefault="00BC671E" w:rsidP="00A45DCA">
      <w:pPr>
        <w:widowControl w:val="0"/>
        <w:autoSpaceDE w:val="0"/>
        <w:autoSpaceDN w:val="0"/>
        <w:adjustRightInd w:val="0"/>
        <w:spacing w:before="240" w:after="120"/>
        <w:ind w:left="1134" w:hanging="1134"/>
        <w:jc w:val="both"/>
        <w:rPr>
          <w:rFonts w:ascii="Arial" w:hAnsi="Arial" w:cs="Arial"/>
        </w:rPr>
      </w:pPr>
      <w:r w:rsidRPr="00C817D4">
        <w:rPr>
          <w:rFonts w:ascii="Arial" w:hAnsi="Arial" w:cs="Arial"/>
          <w:i/>
          <w:iCs/>
          <w:sz w:val="20"/>
          <w:szCs w:val="20"/>
          <w:u w:val="single"/>
        </w:rPr>
        <w:t>Freelance Content Writer</w:t>
      </w:r>
      <w:r w:rsidRPr="00C817D4">
        <w:rPr>
          <w:rFonts w:ascii="Arial" w:hAnsi="Arial" w:cs="Arial"/>
          <w:i/>
          <w:iCs/>
          <w:sz w:val="20"/>
          <w:szCs w:val="20"/>
        </w:rPr>
        <w:t xml:space="preserve"> for </w:t>
      </w:r>
      <w:hyperlink r:id="rId13" w:history="1">
        <w:r w:rsidRPr="00C817D4">
          <w:rPr>
            <w:rStyle w:val="Hyperlink"/>
            <w:rFonts w:ascii="Arial" w:hAnsi="Arial" w:cs="Arial"/>
            <w:i/>
            <w:iCs/>
            <w:sz w:val="20"/>
            <w:szCs w:val="20"/>
          </w:rPr>
          <w:t>Skyword</w:t>
        </w:r>
      </w:hyperlink>
      <w:r w:rsidRPr="00C817D4">
        <w:rPr>
          <w:rFonts w:ascii="Arial" w:hAnsi="Arial" w:cs="Arial"/>
          <w:i/>
          <w:iCs/>
          <w:sz w:val="20"/>
          <w:szCs w:val="20"/>
        </w:rPr>
        <w:t xml:space="preserve"> (April 2012–January 2013)</w:t>
      </w:r>
    </w:p>
    <w:p w14:paraId="4B8BDC95" w14:textId="28927FEE" w:rsidR="00BC671E" w:rsidRPr="00C817D4" w:rsidRDefault="00C9410D" w:rsidP="00A45DC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Researching and writing short summary articles and </w:t>
      </w:r>
      <w:r w:rsidR="00BC671E" w:rsidRPr="00C817D4">
        <w:rPr>
          <w:rFonts w:ascii="Arial" w:hAnsi="Arial" w:cs="Arial"/>
          <w:sz w:val="20"/>
          <w:szCs w:val="20"/>
        </w:rPr>
        <w:t xml:space="preserve">blog posts for Thermo Fisher Scientific – a global provider of scientific instrumentation – about the science done using their products in the proteomics field. Search engine optimisation and keywords were a central part of writing. Articles were published online at </w:t>
      </w:r>
      <w:hyperlink r:id="rId14" w:history="1">
        <w:r w:rsidR="00BC671E" w:rsidRPr="00C817D4">
          <w:rPr>
            <w:rStyle w:val="Hyperlink"/>
            <w:rFonts w:ascii="Arial" w:hAnsi="Arial" w:cs="Arial"/>
            <w:sz w:val="20"/>
            <w:szCs w:val="20"/>
          </w:rPr>
          <w:t>www.acceleratingscience.com</w:t>
        </w:r>
      </w:hyperlink>
      <w:r w:rsidR="000D7607">
        <w:rPr>
          <w:rFonts w:ascii="Arial" w:hAnsi="Arial" w:cs="Arial"/>
          <w:sz w:val="20"/>
          <w:szCs w:val="20"/>
        </w:rPr>
        <w:t>.</w:t>
      </w:r>
    </w:p>
    <w:p w14:paraId="25016ACF" w14:textId="62E44731" w:rsidR="00BC671E" w:rsidRPr="00C817D4" w:rsidRDefault="00BC671E" w:rsidP="001B14D4">
      <w:pPr>
        <w:spacing w:before="240" w:after="120"/>
        <w:rPr>
          <w:rFonts w:ascii="Arial" w:hAnsi="Arial" w:cs="Arial"/>
        </w:rPr>
      </w:pPr>
      <w:r w:rsidRPr="00C817D4">
        <w:rPr>
          <w:rFonts w:ascii="Arial" w:hAnsi="Arial" w:cs="Arial"/>
          <w:i/>
          <w:iCs/>
          <w:sz w:val="20"/>
          <w:szCs w:val="20"/>
          <w:u w:val="single"/>
        </w:rPr>
        <w:t>PR Intern</w:t>
      </w:r>
      <w:r w:rsidRPr="00C817D4">
        <w:rPr>
          <w:rFonts w:ascii="Arial" w:hAnsi="Arial" w:cs="Arial"/>
          <w:i/>
          <w:iCs/>
          <w:sz w:val="20"/>
          <w:szCs w:val="20"/>
        </w:rPr>
        <w:t xml:space="preserve"> at </w:t>
      </w:r>
      <w:hyperlink r:id="rId15" w:history="1">
        <w:r w:rsidRPr="00C817D4">
          <w:rPr>
            <w:rStyle w:val="Hyperlink"/>
            <w:rFonts w:ascii="Arial" w:hAnsi="Arial" w:cs="Arial"/>
            <w:i/>
            <w:iCs/>
            <w:sz w:val="20"/>
            <w:szCs w:val="20"/>
          </w:rPr>
          <w:t>The Scott Partnership</w:t>
        </w:r>
      </w:hyperlink>
      <w:r w:rsidRPr="00C817D4">
        <w:rPr>
          <w:rFonts w:ascii="Arial" w:hAnsi="Arial" w:cs="Arial"/>
          <w:i/>
          <w:iCs/>
          <w:sz w:val="20"/>
          <w:szCs w:val="20"/>
        </w:rPr>
        <w:t xml:space="preserve"> (July 2011</w:t>
      </w:r>
      <w:r w:rsidR="00C51399" w:rsidRPr="00C817D4">
        <w:rPr>
          <w:rFonts w:ascii="Arial" w:hAnsi="Arial" w:cs="Arial"/>
          <w:i/>
          <w:iCs/>
          <w:sz w:val="20"/>
          <w:szCs w:val="20"/>
        </w:rPr>
        <w:t xml:space="preserve"> to </w:t>
      </w:r>
      <w:r w:rsidRPr="00C817D4">
        <w:rPr>
          <w:rFonts w:ascii="Arial" w:hAnsi="Arial" w:cs="Arial"/>
          <w:i/>
          <w:iCs/>
          <w:sz w:val="20"/>
          <w:szCs w:val="20"/>
        </w:rPr>
        <w:t>September 2011)</w:t>
      </w:r>
    </w:p>
    <w:p w14:paraId="2B76B9D1" w14:textId="6E2C9576" w:rsidR="00BC671E" w:rsidRPr="00C817D4" w:rsidRDefault="00BC671E" w:rsidP="00A45DC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C817D4">
        <w:rPr>
          <w:rFonts w:ascii="Arial" w:hAnsi="Arial" w:cs="Arial"/>
          <w:sz w:val="20"/>
          <w:szCs w:val="20"/>
        </w:rPr>
        <w:t xml:space="preserve">Writing press releases and articles for clients in the </w:t>
      </w:r>
      <w:r w:rsidR="00C9410D">
        <w:rPr>
          <w:rFonts w:ascii="Arial" w:hAnsi="Arial" w:cs="Arial"/>
          <w:sz w:val="20"/>
          <w:szCs w:val="20"/>
        </w:rPr>
        <w:t xml:space="preserve">fields of </w:t>
      </w:r>
      <w:r w:rsidRPr="00C817D4">
        <w:rPr>
          <w:rFonts w:ascii="Arial" w:hAnsi="Arial" w:cs="Arial"/>
          <w:sz w:val="20"/>
          <w:szCs w:val="20"/>
        </w:rPr>
        <w:t>science and technology</w:t>
      </w:r>
      <w:r w:rsidR="00C9410D">
        <w:rPr>
          <w:rFonts w:ascii="Arial" w:hAnsi="Arial" w:cs="Arial"/>
          <w:sz w:val="20"/>
          <w:szCs w:val="20"/>
        </w:rPr>
        <w:t xml:space="preserve">, as well as </w:t>
      </w:r>
      <w:r w:rsidRPr="00C817D4">
        <w:rPr>
          <w:rFonts w:ascii="Arial" w:hAnsi="Arial" w:cs="Arial"/>
          <w:sz w:val="20"/>
          <w:szCs w:val="20"/>
        </w:rPr>
        <w:t xml:space="preserve">liaison with publication editors, the press and </w:t>
      </w:r>
      <w:r w:rsidR="00C9410D">
        <w:rPr>
          <w:rFonts w:ascii="Arial" w:hAnsi="Arial" w:cs="Arial"/>
          <w:sz w:val="20"/>
          <w:szCs w:val="20"/>
        </w:rPr>
        <w:t xml:space="preserve">the </w:t>
      </w:r>
      <w:r w:rsidRPr="00C817D4">
        <w:rPr>
          <w:rFonts w:ascii="Arial" w:hAnsi="Arial" w:cs="Arial"/>
          <w:sz w:val="20"/>
          <w:szCs w:val="20"/>
        </w:rPr>
        <w:t>scientific community.</w:t>
      </w:r>
    </w:p>
    <w:p w14:paraId="04C34F76" w14:textId="677854D6" w:rsidR="00BC671E" w:rsidRPr="00C817D4" w:rsidRDefault="00BC671E" w:rsidP="00A45DCA">
      <w:pPr>
        <w:widowControl w:val="0"/>
        <w:autoSpaceDE w:val="0"/>
        <w:autoSpaceDN w:val="0"/>
        <w:adjustRightInd w:val="0"/>
        <w:spacing w:before="240" w:after="120"/>
        <w:ind w:left="1134" w:hanging="1134"/>
        <w:jc w:val="both"/>
        <w:rPr>
          <w:rFonts w:ascii="Arial" w:hAnsi="Arial" w:cs="Arial"/>
        </w:rPr>
      </w:pPr>
      <w:r w:rsidRPr="00C817D4">
        <w:rPr>
          <w:rFonts w:ascii="Arial" w:hAnsi="Arial" w:cs="Arial"/>
          <w:i/>
          <w:iCs/>
          <w:sz w:val="20"/>
          <w:szCs w:val="20"/>
          <w:u w:val="single"/>
        </w:rPr>
        <w:t>Bar Tender</w:t>
      </w:r>
      <w:r w:rsidRPr="00C817D4">
        <w:rPr>
          <w:rFonts w:ascii="Arial" w:hAnsi="Arial" w:cs="Arial"/>
          <w:i/>
          <w:iCs/>
          <w:sz w:val="20"/>
          <w:szCs w:val="20"/>
        </w:rPr>
        <w:t xml:space="preserve"> at Bia Hoi Bar, Sheffield (September 2009</w:t>
      </w:r>
      <w:r w:rsidR="00C51399" w:rsidRPr="00C817D4">
        <w:rPr>
          <w:rFonts w:ascii="Arial" w:hAnsi="Arial" w:cs="Arial"/>
          <w:i/>
          <w:iCs/>
          <w:sz w:val="20"/>
          <w:szCs w:val="20"/>
        </w:rPr>
        <w:t xml:space="preserve"> to </w:t>
      </w:r>
      <w:r w:rsidRPr="00C817D4">
        <w:rPr>
          <w:rFonts w:ascii="Arial" w:hAnsi="Arial" w:cs="Arial"/>
          <w:i/>
          <w:iCs/>
          <w:sz w:val="20"/>
          <w:szCs w:val="20"/>
        </w:rPr>
        <w:t>January 2010)</w:t>
      </w:r>
    </w:p>
    <w:p w14:paraId="53CC0EC0" w14:textId="65BD4E53" w:rsidR="00BC671E" w:rsidRPr="00C817D4" w:rsidRDefault="00BC671E" w:rsidP="00A45DCA">
      <w:pPr>
        <w:widowControl w:val="0"/>
        <w:autoSpaceDE w:val="0"/>
        <w:autoSpaceDN w:val="0"/>
        <w:adjustRightInd w:val="0"/>
        <w:spacing w:before="240" w:after="120"/>
        <w:ind w:left="1134" w:hanging="1134"/>
        <w:jc w:val="both"/>
        <w:rPr>
          <w:rFonts w:ascii="Arial" w:hAnsi="Arial" w:cs="Arial"/>
        </w:rPr>
      </w:pPr>
      <w:r w:rsidRPr="00C817D4">
        <w:rPr>
          <w:rFonts w:ascii="Arial" w:hAnsi="Arial" w:cs="Arial"/>
          <w:i/>
          <w:iCs/>
          <w:sz w:val="20"/>
          <w:szCs w:val="20"/>
          <w:u w:val="single"/>
        </w:rPr>
        <w:t>Sales Assistant</w:t>
      </w:r>
      <w:r w:rsidRPr="00C817D4">
        <w:rPr>
          <w:rFonts w:ascii="Arial" w:hAnsi="Arial" w:cs="Arial"/>
          <w:i/>
          <w:iCs/>
          <w:sz w:val="20"/>
          <w:szCs w:val="20"/>
        </w:rPr>
        <w:t xml:space="preserve"> at MK One, Stockport</w:t>
      </w:r>
      <w:r w:rsidRPr="00C817D4">
        <w:rPr>
          <w:rFonts w:ascii="Arial" w:hAnsi="Arial" w:cs="Arial"/>
          <w:sz w:val="20"/>
          <w:szCs w:val="20"/>
        </w:rPr>
        <w:t xml:space="preserve"> </w:t>
      </w:r>
      <w:r w:rsidRPr="00C817D4">
        <w:rPr>
          <w:rFonts w:ascii="Arial" w:hAnsi="Arial" w:cs="Arial"/>
          <w:i/>
          <w:iCs/>
          <w:sz w:val="20"/>
          <w:szCs w:val="20"/>
        </w:rPr>
        <w:t>(September 2007</w:t>
      </w:r>
      <w:r w:rsidR="00C51399" w:rsidRPr="00C817D4">
        <w:rPr>
          <w:rFonts w:ascii="Arial" w:hAnsi="Arial" w:cs="Arial"/>
          <w:i/>
          <w:iCs/>
          <w:sz w:val="20"/>
          <w:szCs w:val="20"/>
        </w:rPr>
        <w:t xml:space="preserve"> to </w:t>
      </w:r>
      <w:r w:rsidRPr="00C817D4">
        <w:rPr>
          <w:rFonts w:ascii="Arial" w:hAnsi="Arial" w:cs="Arial"/>
          <w:i/>
          <w:iCs/>
          <w:sz w:val="20"/>
          <w:szCs w:val="20"/>
        </w:rPr>
        <w:t>September 2008)</w:t>
      </w:r>
    </w:p>
    <w:p w14:paraId="167F3354" w14:textId="77777777" w:rsidR="00C9410D" w:rsidRDefault="00C941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A5338B1" w14:textId="3F6EBE16" w:rsidR="00C9410D" w:rsidRPr="00C817D4" w:rsidRDefault="00C9410D" w:rsidP="00C9410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817D4">
        <w:rPr>
          <w:rFonts w:ascii="Arial" w:hAnsi="Arial" w:cs="Arial"/>
          <w:b/>
          <w:bCs/>
          <w:sz w:val="20"/>
          <w:szCs w:val="20"/>
        </w:rPr>
        <w:lastRenderedPageBreak/>
        <w:t>EDUCATION</w:t>
      </w:r>
    </w:p>
    <w:p w14:paraId="35B29839" w14:textId="01DA08CB" w:rsidR="00C9410D" w:rsidRPr="00C817D4" w:rsidRDefault="00C9410D" w:rsidP="00C9410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C817D4">
        <w:rPr>
          <w:rFonts w:ascii="Arial" w:hAnsi="Arial" w:cs="Arial"/>
          <w:i/>
          <w:iCs/>
          <w:sz w:val="20"/>
          <w:szCs w:val="20"/>
        </w:rPr>
        <w:t>Degree</w:t>
      </w:r>
      <w:r w:rsidRPr="00C817D4">
        <w:rPr>
          <w:rFonts w:ascii="Arial" w:hAnsi="Arial" w:cs="Arial"/>
          <w:sz w:val="20"/>
          <w:szCs w:val="20"/>
        </w:rPr>
        <w:t>:</w:t>
      </w:r>
      <w:r w:rsidRPr="00C817D4">
        <w:rPr>
          <w:rFonts w:ascii="Arial" w:hAnsi="Arial" w:cs="Arial"/>
          <w:sz w:val="20"/>
          <w:szCs w:val="20"/>
        </w:rPr>
        <w:tab/>
        <w:t xml:space="preserve">MBiolSci </w:t>
      </w:r>
      <w:r w:rsidR="00B3153F">
        <w:rPr>
          <w:rFonts w:ascii="Arial" w:hAnsi="Arial" w:cs="Arial"/>
          <w:sz w:val="20"/>
          <w:szCs w:val="20"/>
        </w:rPr>
        <w:t>(</w:t>
      </w:r>
      <w:r w:rsidRPr="00C817D4">
        <w:rPr>
          <w:rFonts w:ascii="Arial" w:hAnsi="Arial" w:cs="Arial"/>
          <w:sz w:val="20"/>
          <w:szCs w:val="20"/>
        </w:rPr>
        <w:t>First Class Honours</w:t>
      </w:r>
      <w:r w:rsidR="00B3153F">
        <w:rPr>
          <w:rFonts w:ascii="Arial" w:hAnsi="Arial" w:cs="Arial"/>
          <w:sz w:val="20"/>
          <w:szCs w:val="20"/>
        </w:rPr>
        <w:t>)</w:t>
      </w:r>
      <w:r w:rsidRPr="00C817D4">
        <w:rPr>
          <w:rFonts w:ascii="Arial" w:hAnsi="Arial" w:cs="Arial"/>
          <w:sz w:val="20"/>
          <w:szCs w:val="20"/>
        </w:rPr>
        <w:t xml:space="preserve"> </w:t>
      </w:r>
      <w:r w:rsidR="00B3153F">
        <w:rPr>
          <w:rFonts w:ascii="Arial" w:hAnsi="Arial" w:cs="Arial"/>
          <w:sz w:val="20"/>
          <w:szCs w:val="20"/>
        </w:rPr>
        <w:t>Biology</w:t>
      </w:r>
      <w:r w:rsidR="004A142D">
        <w:rPr>
          <w:rFonts w:ascii="Arial" w:hAnsi="Arial" w:cs="Arial"/>
          <w:sz w:val="20"/>
          <w:szCs w:val="20"/>
        </w:rPr>
        <w:t xml:space="preserve"> –</w:t>
      </w:r>
      <w:r w:rsidRPr="00C817D4">
        <w:rPr>
          <w:rFonts w:ascii="Arial" w:hAnsi="Arial" w:cs="Arial"/>
          <w:sz w:val="20"/>
          <w:szCs w:val="20"/>
        </w:rPr>
        <w:t xml:space="preserve"> University </w:t>
      </w:r>
      <w:r w:rsidR="004A142D">
        <w:rPr>
          <w:rFonts w:ascii="Arial" w:hAnsi="Arial" w:cs="Arial"/>
          <w:sz w:val="20"/>
          <w:szCs w:val="20"/>
        </w:rPr>
        <w:t>of Sheffield</w:t>
      </w:r>
      <w:r w:rsidR="00B3153F">
        <w:rPr>
          <w:rFonts w:ascii="Arial" w:hAnsi="Arial" w:cs="Arial"/>
          <w:sz w:val="20"/>
          <w:szCs w:val="20"/>
        </w:rPr>
        <w:t xml:space="preserve"> </w:t>
      </w:r>
      <w:r w:rsidR="004A142D">
        <w:rPr>
          <w:rFonts w:ascii="Arial" w:hAnsi="Arial" w:cs="Arial"/>
          <w:sz w:val="20"/>
          <w:szCs w:val="20"/>
        </w:rPr>
        <w:t>(</w:t>
      </w:r>
      <w:r w:rsidR="00B3153F">
        <w:rPr>
          <w:rFonts w:ascii="Arial" w:hAnsi="Arial" w:cs="Arial"/>
          <w:sz w:val="20"/>
          <w:szCs w:val="20"/>
        </w:rPr>
        <w:t>September 2008–</w:t>
      </w:r>
      <w:r w:rsidRPr="00C817D4">
        <w:rPr>
          <w:rFonts w:ascii="Arial" w:hAnsi="Arial" w:cs="Arial"/>
          <w:sz w:val="20"/>
          <w:szCs w:val="20"/>
        </w:rPr>
        <w:t>July 2012</w:t>
      </w:r>
      <w:r w:rsidR="004A142D">
        <w:rPr>
          <w:rFonts w:ascii="Arial" w:hAnsi="Arial" w:cs="Arial"/>
          <w:sz w:val="20"/>
          <w:szCs w:val="20"/>
        </w:rPr>
        <w:t>)</w:t>
      </w:r>
    </w:p>
    <w:p w14:paraId="1F8685D8" w14:textId="752BE71E" w:rsidR="00C9410D" w:rsidRPr="00C817D4" w:rsidRDefault="000D7607" w:rsidP="00C9410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C817D4">
        <w:rPr>
          <w:rFonts w:ascii="Arial" w:hAnsi="Arial" w:cs="Arial"/>
          <w:iCs/>
          <w:sz w:val="20"/>
          <w:szCs w:val="20"/>
        </w:rPr>
        <w:t>Wide</w:t>
      </w:r>
      <w:r w:rsidRPr="00C817D4">
        <w:rPr>
          <w:rFonts w:ascii="Arial" w:hAnsi="Arial" w:cs="Arial"/>
          <w:iCs/>
          <w:sz w:val="20"/>
          <w:szCs w:val="20"/>
        </w:rPr>
        <w:t>-ranging</w:t>
      </w:r>
      <w:r w:rsidRPr="00C817D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a</w:t>
      </w:r>
      <w:r w:rsidR="00C9410D" w:rsidRPr="00C817D4">
        <w:rPr>
          <w:rFonts w:ascii="Arial" w:hAnsi="Arial" w:cs="Arial"/>
          <w:iCs/>
          <w:sz w:val="20"/>
          <w:szCs w:val="20"/>
        </w:rPr>
        <w:t>reas of study</w:t>
      </w:r>
      <w:r w:rsidR="00B3153F">
        <w:rPr>
          <w:rFonts w:ascii="Arial" w:hAnsi="Arial" w:cs="Arial"/>
          <w:iCs/>
          <w:sz w:val="20"/>
          <w:szCs w:val="20"/>
        </w:rPr>
        <w:t>:</w:t>
      </w:r>
      <w:r w:rsidR="00C9410D" w:rsidRPr="00C817D4">
        <w:rPr>
          <w:rFonts w:ascii="Arial" w:hAnsi="Arial" w:cs="Arial"/>
          <w:iCs/>
          <w:sz w:val="20"/>
          <w:szCs w:val="20"/>
        </w:rPr>
        <w:t xml:space="preserve"> behavioural ecology, palaeobiology, genetics, ecosystem ecology, evolution, and ethics, history and philosophy of biology.</w:t>
      </w:r>
    </w:p>
    <w:p w14:paraId="06C97FB9" w14:textId="0997BF22" w:rsidR="00C9410D" w:rsidRPr="00C817D4" w:rsidRDefault="00846D56" w:rsidP="00C9410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0"/>
          <w:szCs w:val="20"/>
        </w:rPr>
        <w:t>M</w:t>
      </w:r>
      <w:r w:rsidR="00C9410D" w:rsidRPr="00C817D4">
        <w:rPr>
          <w:rFonts w:ascii="Arial" w:hAnsi="Arial" w:cs="Arial"/>
          <w:iCs/>
          <w:sz w:val="20"/>
          <w:szCs w:val="20"/>
        </w:rPr>
        <w:t xml:space="preserve">asters </w:t>
      </w:r>
      <w:r>
        <w:rPr>
          <w:rFonts w:ascii="Arial" w:hAnsi="Arial" w:cs="Arial"/>
          <w:iCs/>
          <w:sz w:val="20"/>
          <w:szCs w:val="20"/>
        </w:rPr>
        <w:t>project</w:t>
      </w:r>
      <w:r w:rsidR="00C9410D" w:rsidRPr="00C817D4">
        <w:rPr>
          <w:rFonts w:ascii="Arial" w:hAnsi="Arial" w:cs="Arial"/>
          <w:iCs/>
          <w:sz w:val="20"/>
          <w:szCs w:val="20"/>
        </w:rPr>
        <w:t xml:space="preserve">: </w:t>
      </w:r>
      <w:r>
        <w:rPr>
          <w:rFonts w:ascii="Arial" w:hAnsi="Arial" w:cs="Arial"/>
          <w:iCs/>
          <w:sz w:val="20"/>
          <w:szCs w:val="20"/>
        </w:rPr>
        <w:t>‘</w:t>
      </w:r>
      <w:r w:rsidR="00C9410D" w:rsidRPr="00C817D4">
        <w:rPr>
          <w:rFonts w:ascii="Arial" w:hAnsi="Arial" w:cs="Arial"/>
          <w:iCs/>
          <w:sz w:val="20"/>
          <w:szCs w:val="20"/>
        </w:rPr>
        <w:t>How does enriching the environment in which zebrafish (</w:t>
      </w:r>
      <w:r w:rsidR="00C9410D" w:rsidRPr="00C817D4">
        <w:rPr>
          <w:rFonts w:ascii="Arial" w:hAnsi="Arial" w:cs="Arial"/>
          <w:i/>
          <w:iCs/>
          <w:sz w:val="20"/>
          <w:szCs w:val="20"/>
        </w:rPr>
        <w:t>Danio rerio</w:t>
      </w:r>
      <w:r w:rsidR="00C9410D" w:rsidRPr="00C817D4">
        <w:rPr>
          <w:rFonts w:ascii="Arial" w:hAnsi="Arial" w:cs="Arial"/>
          <w:iCs/>
          <w:sz w:val="20"/>
          <w:szCs w:val="20"/>
        </w:rPr>
        <w:t>) are kept affect their behaviour and physiology?</w:t>
      </w:r>
      <w:r>
        <w:rPr>
          <w:rFonts w:ascii="Arial" w:hAnsi="Arial" w:cs="Arial"/>
          <w:iCs/>
          <w:sz w:val="20"/>
          <w:szCs w:val="20"/>
        </w:rPr>
        <w:t>’</w:t>
      </w:r>
      <w:r w:rsidR="00C9410D" w:rsidRPr="00C817D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– </w:t>
      </w:r>
      <w:r w:rsidR="00B3153F">
        <w:rPr>
          <w:rFonts w:ascii="Arial" w:hAnsi="Arial" w:cs="Arial"/>
          <w:iCs/>
          <w:sz w:val="20"/>
          <w:szCs w:val="20"/>
        </w:rPr>
        <w:t>6 months in the lab,</w:t>
      </w:r>
      <w:r w:rsidR="00C9410D" w:rsidRPr="00C817D4">
        <w:rPr>
          <w:rFonts w:ascii="Arial" w:hAnsi="Arial" w:cs="Arial"/>
          <w:iCs/>
          <w:sz w:val="20"/>
          <w:szCs w:val="20"/>
        </w:rPr>
        <w:t xml:space="preserve"> 6 months researching and writing.</w:t>
      </w:r>
      <w:r w:rsidR="00B3153F">
        <w:rPr>
          <w:rFonts w:ascii="Arial" w:hAnsi="Arial" w:cs="Arial"/>
          <w:iCs/>
          <w:sz w:val="20"/>
          <w:szCs w:val="20"/>
        </w:rPr>
        <w:t xml:space="preserve"> Poster displayed </w:t>
      </w:r>
      <w:r w:rsidR="00B3153F" w:rsidRPr="00C817D4">
        <w:rPr>
          <w:rFonts w:ascii="Arial" w:hAnsi="Arial" w:cs="Arial"/>
          <w:sz w:val="20"/>
          <w:szCs w:val="20"/>
        </w:rPr>
        <w:t>at ASAB/SEB/NC3Rs symposium</w:t>
      </w:r>
      <w:r w:rsidR="00B3153F">
        <w:rPr>
          <w:rFonts w:ascii="Arial" w:hAnsi="Arial" w:cs="Arial"/>
          <w:sz w:val="20"/>
          <w:szCs w:val="20"/>
        </w:rPr>
        <w:t>.</w:t>
      </w:r>
    </w:p>
    <w:p w14:paraId="7B357DEC" w14:textId="53C25E90" w:rsidR="00C9410D" w:rsidRPr="00C817D4" w:rsidRDefault="00C9410D" w:rsidP="00C9410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1134" w:hanging="1134"/>
        <w:jc w:val="both"/>
        <w:rPr>
          <w:rFonts w:ascii="Arial" w:hAnsi="Arial" w:cs="Arial"/>
        </w:rPr>
      </w:pPr>
      <w:r w:rsidRPr="00C817D4">
        <w:rPr>
          <w:rFonts w:ascii="Arial" w:hAnsi="Arial" w:cs="Arial"/>
          <w:i/>
          <w:iCs/>
          <w:sz w:val="20"/>
          <w:szCs w:val="20"/>
        </w:rPr>
        <w:t>A Levels</w:t>
      </w:r>
      <w:r w:rsidRPr="00C817D4">
        <w:rPr>
          <w:rFonts w:ascii="Arial" w:hAnsi="Arial" w:cs="Arial"/>
          <w:sz w:val="20"/>
          <w:szCs w:val="20"/>
        </w:rPr>
        <w:t>:</w:t>
      </w:r>
      <w:r w:rsidRPr="00C817D4">
        <w:rPr>
          <w:rFonts w:ascii="Arial" w:hAnsi="Arial" w:cs="Arial"/>
          <w:sz w:val="20"/>
          <w:szCs w:val="20"/>
        </w:rPr>
        <w:tab/>
        <w:t xml:space="preserve">Biology </w:t>
      </w:r>
      <w:r w:rsidR="004A142D">
        <w:rPr>
          <w:rFonts w:ascii="Arial" w:hAnsi="Arial" w:cs="Arial"/>
          <w:sz w:val="20"/>
          <w:szCs w:val="20"/>
        </w:rPr>
        <w:t>(A), Psychology (A) and Art (A)</w:t>
      </w:r>
      <w:r w:rsidRPr="00C817D4">
        <w:rPr>
          <w:rFonts w:ascii="Arial" w:hAnsi="Arial" w:cs="Arial"/>
          <w:sz w:val="20"/>
          <w:szCs w:val="20"/>
        </w:rPr>
        <w:t xml:space="preserve"> </w:t>
      </w:r>
      <w:r w:rsidR="000D7607">
        <w:rPr>
          <w:rFonts w:ascii="Arial" w:hAnsi="Arial" w:cs="Arial"/>
          <w:sz w:val="20"/>
          <w:szCs w:val="20"/>
        </w:rPr>
        <w:t>(</w:t>
      </w:r>
      <w:r w:rsidRPr="00C817D4">
        <w:rPr>
          <w:rFonts w:ascii="Arial" w:hAnsi="Arial" w:cs="Arial"/>
          <w:i/>
          <w:iCs/>
          <w:sz w:val="20"/>
          <w:szCs w:val="20"/>
        </w:rPr>
        <w:t>AS Levels</w:t>
      </w:r>
      <w:r w:rsidRPr="00C817D4">
        <w:rPr>
          <w:rFonts w:ascii="Arial" w:hAnsi="Arial" w:cs="Arial"/>
          <w:sz w:val="20"/>
          <w:szCs w:val="20"/>
        </w:rPr>
        <w:t>: English Literatur</w:t>
      </w:r>
      <w:r w:rsidR="004A142D">
        <w:rPr>
          <w:rFonts w:ascii="Arial" w:hAnsi="Arial" w:cs="Arial"/>
          <w:sz w:val="20"/>
          <w:szCs w:val="20"/>
        </w:rPr>
        <w:t>e (A) and Design Technology (B)</w:t>
      </w:r>
      <w:r w:rsidR="000D7607">
        <w:rPr>
          <w:rFonts w:ascii="Arial" w:hAnsi="Arial" w:cs="Arial"/>
          <w:sz w:val="20"/>
          <w:szCs w:val="20"/>
        </w:rPr>
        <w:t>)</w:t>
      </w:r>
      <w:r w:rsidR="004A142D">
        <w:rPr>
          <w:rFonts w:ascii="Arial" w:hAnsi="Arial" w:cs="Arial"/>
          <w:sz w:val="20"/>
          <w:szCs w:val="20"/>
        </w:rPr>
        <w:t xml:space="preserve"> –</w:t>
      </w:r>
      <w:r w:rsidRPr="00C817D4">
        <w:rPr>
          <w:rFonts w:ascii="Arial" w:hAnsi="Arial" w:cs="Arial"/>
          <w:sz w:val="20"/>
          <w:szCs w:val="20"/>
        </w:rPr>
        <w:t xml:space="preserve"> Marple Sixth Form College, Stockport</w:t>
      </w:r>
      <w:r w:rsidRPr="00C817D4">
        <w:rPr>
          <w:rFonts w:ascii="Arial" w:hAnsi="Arial" w:cs="Arial"/>
          <w:b/>
          <w:bCs/>
          <w:sz w:val="20"/>
          <w:szCs w:val="20"/>
        </w:rPr>
        <w:t xml:space="preserve"> </w:t>
      </w:r>
      <w:r w:rsidR="004A142D" w:rsidRPr="004A142D">
        <w:rPr>
          <w:rFonts w:ascii="Arial" w:hAnsi="Arial" w:cs="Arial"/>
          <w:bCs/>
          <w:sz w:val="20"/>
          <w:szCs w:val="20"/>
        </w:rPr>
        <w:t>(</w:t>
      </w:r>
      <w:r w:rsidRPr="00C817D4">
        <w:rPr>
          <w:rFonts w:ascii="Arial" w:hAnsi="Arial" w:cs="Arial"/>
          <w:sz w:val="20"/>
          <w:szCs w:val="20"/>
        </w:rPr>
        <w:t>S</w:t>
      </w:r>
      <w:r w:rsidR="00B3153F">
        <w:rPr>
          <w:rFonts w:ascii="Arial" w:hAnsi="Arial" w:cs="Arial"/>
          <w:sz w:val="20"/>
          <w:szCs w:val="20"/>
        </w:rPr>
        <w:t>eptember 2006–</w:t>
      </w:r>
      <w:r w:rsidRPr="00C817D4">
        <w:rPr>
          <w:rFonts w:ascii="Arial" w:hAnsi="Arial" w:cs="Arial"/>
          <w:sz w:val="20"/>
          <w:szCs w:val="20"/>
        </w:rPr>
        <w:t>June 2008</w:t>
      </w:r>
      <w:r w:rsidR="004A142D">
        <w:rPr>
          <w:rFonts w:ascii="Arial" w:hAnsi="Arial" w:cs="Arial"/>
          <w:sz w:val="20"/>
          <w:szCs w:val="20"/>
        </w:rPr>
        <w:t>)</w:t>
      </w:r>
    </w:p>
    <w:p w14:paraId="4E2CBCE5" w14:textId="559100F8" w:rsidR="00C9410D" w:rsidRPr="00C817D4" w:rsidRDefault="00C9410D" w:rsidP="00C9410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1134" w:hanging="1134"/>
        <w:jc w:val="both"/>
        <w:rPr>
          <w:rFonts w:ascii="Arial" w:hAnsi="Arial" w:cs="Arial"/>
        </w:rPr>
      </w:pPr>
      <w:r w:rsidRPr="00C817D4">
        <w:rPr>
          <w:rFonts w:ascii="Arial" w:hAnsi="Arial" w:cs="Arial"/>
          <w:i/>
          <w:iCs/>
          <w:sz w:val="20"/>
          <w:szCs w:val="20"/>
        </w:rPr>
        <w:t>GCSEs</w:t>
      </w:r>
      <w:r w:rsidR="004A142D">
        <w:rPr>
          <w:rFonts w:ascii="Arial" w:hAnsi="Arial" w:cs="Arial"/>
          <w:sz w:val="20"/>
          <w:szCs w:val="20"/>
        </w:rPr>
        <w:t>:</w:t>
      </w:r>
      <w:r w:rsidR="004A142D">
        <w:rPr>
          <w:rFonts w:ascii="Arial" w:hAnsi="Arial" w:cs="Arial"/>
          <w:sz w:val="20"/>
          <w:szCs w:val="20"/>
        </w:rPr>
        <w:tab/>
        <w:t>4 A*s, 5 As and 2 Bs –</w:t>
      </w:r>
      <w:r w:rsidRPr="00C817D4">
        <w:rPr>
          <w:rFonts w:ascii="Arial" w:hAnsi="Arial" w:cs="Arial"/>
          <w:sz w:val="20"/>
          <w:szCs w:val="20"/>
        </w:rPr>
        <w:t xml:space="preserve"> Marple Hall School, Stockport</w:t>
      </w:r>
      <w:r w:rsidRPr="004A142D">
        <w:rPr>
          <w:rFonts w:ascii="Arial" w:hAnsi="Arial" w:cs="Arial"/>
          <w:bCs/>
          <w:sz w:val="20"/>
          <w:szCs w:val="20"/>
        </w:rPr>
        <w:t xml:space="preserve"> </w:t>
      </w:r>
      <w:r w:rsidR="004A142D" w:rsidRPr="004A142D">
        <w:rPr>
          <w:rFonts w:ascii="Arial" w:hAnsi="Arial" w:cs="Arial"/>
          <w:bCs/>
          <w:sz w:val="20"/>
          <w:szCs w:val="20"/>
        </w:rPr>
        <w:t>(</w:t>
      </w:r>
      <w:r w:rsidR="00B3153F">
        <w:rPr>
          <w:rFonts w:ascii="Arial" w:hAnsi="Arial" w:cs="Arial"/>
          <w:sz w:val="20"/>
          <w:szCs w:val="20"/>
        </w:rPr>
        <w:t>September 2001–</w:t>
      </w:r>
      <w:r w:rsidRPr="00C817D4">
        <w:rPr>
          <w:rFonts w:ascii="Arial" w:hAnsi="Arial" w:cs="Arial"/>
          <w:sz w:val="20"/>
          <w:szCs w:val="20"/>
        </w:rPr>
        <w:t>July 2006</w:t>
      </w:r>
      <w:r w:rsidR="004A142D">
        <w:rPr>
          <w:rFonts w:ascii="Arial" w:hAnsi="Arial" w:cs="Arial"/>
          <w:sz w:val="20"/>
          <w:szCs w:val="20"/>
        </w:rPr>
        <w:t>)</w:t>
      </w:r>
    </w:p>
    <w:p w14:paraId="565EAE05" w14:textId="77777777" w:rsidR="00BC671E" w:rsidRPr="00C817D4" w:rsidRDefault="00BC671E" w:rsidP="00A45DCA">
      <w:pPr>
        <w:widowControl w:val="0"/>
        <w:autoSpaceDE w:val="0"/>
        <w:autoSpaceDN w:val="0"/>
        <w:adjustRightInd w:val="0"/>
        <w:spacing w:before="36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817D4">
        <w:rPr>
          <w:rFonts w:ascii="Arial" w:hAnsi="Arial" w:cs="Arial"/>
          <w:b/>
          <w:bCs/>
          <w:sz w:val="20"/>
          <w:szCs w:val="20"/>
        </w:rPr>
        <w:t>TRAINING COURSES</w:t>
      </w:r>
    </w:p>
    <w:p w14:paraId="0946E098" w14:textId="74F4AC7B" w:rsidR="00BB3CEF" w:rsidRDefault="00BB3CEF" w:rsidP="00BB3CEF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C817D4">
        <w:rPr>
          <w:rFonts w:ascii="Arial" w:hAnsi="Arial" w:cs="Arial"/>
          <w:sz w:val="20"/>
          <w:szCs w:val="20"/>
        </w:rPr>
        <w:t>Professional Certificate in Management – Open University (</w:t>
      </w:r>
      <w:r w:rsidR="00846D56">
        <w:rPr>
          <w:rFonts w:ascii="Arial" w:hAnsi="Arial" w:cs="Arial"/>
          <w:sz w:val="20"/>
          <w:szCs w:val="20"/>
        </w:rPr>
        <w:t>October 2015–</w:t>
      </w:r>
      <w:r w:rsidRPr="00C817D4">
        <w:rPr>
          <w:rFonts w:ascii="Arial" w:hAnsi="Arial" w:cs="Arial"/>
          <w:sz w:val="20"/>
          <w:szCs w:val="20"/>
        </w:rPr>
        <w:t>September 2016)</w:t>
      </w:r>
    </w:p>
    <w:p w14:paraId="7F22D479" w14:textId="46DB47A4" w:rsidR="00BC671E" w:rsidRPr="00C817D4" w:rsidRDefault="00BC671E" w:rsidP="00A45DCA">
      <w:pPr>
        <w:widowControl w:val="0"/>
        <w:autoSpaceDE w:val="0"/>
        <w:autoSpaceDN w:val="0"/>
        <w:adjustRightInd w:val="0"/>
        <w:spacing w:after="120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C817D4">
        <w:rPr>
          <w:rFonts w:ascii="Arial" w:hAnsi="Arial" w:cs="Arial"/>
          <w:sz w:val="20"/>
          <w:szCs w:val="20"/>
        </w:rPr>
        <w:t xml:space="preserve">Writing for the Web – Publishing Scotland </w:t>
      </w:r>
      <w:r w:rsidR="00846D56">
        <w:rPr>
          <w:rFonts w:ascii="Arial" w:hAnsi="Arial" w:cs="Arial"/>
          <w:sz w:val="20"/>
          <w:szCs w:val="20"/>
        </w:rPr>
        <w:t>(</w:t>
      </w:r>
      <w:r w:rsidRPr="00C817D4">
        <w:rPr>
          <w:rFonts w:ascii="Arial" w:hAnsi="Arial" w:cs="Arial"/>
          <w:sz w:val="20"/>
          <w:szCs w:val="20"/>
        </w:rPr>
        <w:t>March 2014</w:t>
      </w:r>
      <w:r w:rsidR="00846D56">
        <w:rPr>
          <w:rFonts w:ascii="Arial" w:hAnsi="Arial" w:cs="Arial"/>
          <w:sz w:val="20"/>
          <w:szCs w:val="20"/>
        </w:rPr>
        <w:t>)</w:t>
      </w:r>
    </w:p>
    <w:p w14:paraId="763E1B11" w14:textId="65582875" w:rsidR="00BC671E" w:rsidRPr="00C817D4" w:rsidRDefault="00BC671E" w:rsidP="00A45DCA">
      <w:pPr>
        <w:widowControl w:val="0"/>
        <w:autoSpaceDE w:val="0"/>
        <w:autoSpaceDN w:val="0"/>
        <w:adjustRightInd w:val="0"/>
        <w:spacing w:after="120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C817D4">
        <w:rPr>
          <w:rFonts w:ascii="Arial" w:hAnsi="Arial" w:cs="Arial"/>
          <w:sz w:val="20"/>
          <w:szCs w:val="20"/>
        </w:rPr>
        <w:t>Further Copy-editing – Publis</w:t>
      </w:r>
      <w:r w:rsidR="00846D56">
        <w:rPr>
          <w:rFonts w:ascii="Arial" w:hAnsi="Arial" w:cs="Arial"/>
          <w:sz w:val="20"/>
          <w:szCs w:val="20"/>
        </w:rPr>
        <w:t>hing Scotland (</w:t>
      </w:r>
      <w:r w:rsidRPr="00C817D4">
        <w:rPr>
          <w:rFonts w:ascii="Arial" w:hAnsi="Arial" w:cs="Arial"/>
          <w:sz w:val="20"/>
          <w:szCs w:val="20"/>
        </w:rPr>
        <w:t>November 2013</w:t>
      </w:r>
      <w:r w:rsidR="00846D56">
        <w:rPr>
          <w:rFonts w:ascii="Arial" w:hAnsi="Arial" w:cs="Arial"/>
          <w:sz w:val="20"/>
          <w:szCs w:val="20"/>
        </w:rPr>
        <w:t>)</w:t>
      </w:r>
    </w:p>
    <w:p w14:paraId="47A157C8" w14:textId="0214EE18" w:rsidR="00BC671E" w:rsidRDefault="00BC671E" w:rsidP="00A45DCA">
      <w:pPr>
        <w:widowControl w:val="0"/>
        <w:autoSpaceDE w:val="0"/>
        <w:autoSpaceDN w:val="0"/>
        <w:adjustRightInd w:val="0"/>
        <w:spacing w:after="120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C817D4">
        <w:rPr>
          <w:rFonts w:ascii="Arial" w:hAnsi="Arial" w:cs="Arial"/>
          <w:sz w:val="20"/>
          <w:szCs w:val="20"/>
        </w:rPr>
        <w:t>Welcome to Copy-editing – Publis</w:t>
      </w:r>
      <w:r w:rsidR="00846D56">
        <w:rPr>
          <w:rFonts w:ascii="Arial" w:hAnsi="Arial" w:cs="Arial"/>
          <w:sz w:val="20"/>
          <w:szCs w:val="20"/>
        </w:rPr>
        <w:t>hing Scotland (</w:t>
      </w:r>
      <w:r w:rsidRPr="00C817D4">
        <w:rPr>
          <w:rFonts w:ascii="Arial" w:hAnsi="Arial" w:cs="Arial"/>
          <w:sz w:val="20"/>
          <w:szCs w:val="20"/>
        </w:rPr>
        <w:t>June 2013</w:t>
      </w:r>
      <w:r w:rsidR="00846D56">
        <w:rPr>
          <w:rFonts w:ascii="Arial" w:hAnsi="Arial" w:cs="Arial"/>
          <w:sz w:val="20"/>
          <w:szCs w:val="20"/>
        </w:rPr>
        <w:t>)</w:t>
      </w:r>
    </w:p>
    <w:p w14:paraId="2BD4E985" w14:textId="48BC988C" w:rsidR="00846D56" w:rsidRDefault="00846D56" w:rsidP="00A45DCA">
      <w:pPr>
        <w:widowControl w:val="0"/>
        <w:autoSpaceDE w:val="0"/>
        <w:autoSpaceDN w:val="0"/>
        <w:adjustRightInd w:val="0"/>
        <w:spacing w:after="120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Grammar – Prepress Projects (May 2013)</w:t>
      </w:r>
    </w:p>
    <w:p w14:paraId="52353B25" w14:textId="0A8BAF68" w:rsidR="00846D56" w:rsidRPr="00C817D4" w:rsidRDefault="00846D56" w:rsidP="00846D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Wildcards in Word – Prepress Projects (March 2013)</w:t>
      </w:r>
    </w:p>
    <w:p w14:paraId="1C5EEEE9" w14:textId="5FDD91F5" w:rsidR="00846D56" w:rsidRPr="00C817D4" w:rsidRDefault="00BC671E" w:rsidP="00846D56">
      <w:pPr>
        <w:widowControl w:val="0"/>
        <w:autoSpaceDE w:val="0"/>
        <w:autoSpaceDN w:val="0"/>
        <w:adjustRightInd w:val="0"/>
        <w:spacing w:after="120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C817D4">
        <w:rPr>
          <w:rFonts w:ascii="Arial" w:hAnsi="Arial" w:cs="Arial"/>
          <w:sz w:val="20"/>
          <w:szCs w:val="20"/>
        </w:rPr>
        <w:t>Welcome to Proofreading – Publis</w:t>
      </w:r>
      <w:r w:rsidR="00846D56">
        <w:rPr>
          <w:rFonts w:ascii="Arial" w:hAnsi="Arial" w:cs="Arial"/>
          <w:sz w:val="20"/>
          <w:szCs w:val="20"/>
        </w:rPr>
        <w:t>hing Scotland (</w:t>
      </w:r>
      <w:r w:rsidRPr="00C817D4">
        <w:rPr>
          <w:rFonts w:ascii="Arial" w:hAnsi="Arial" w:cs="Arial"/>
          <w:sz w:val="20"/>
          <w:szCs w:val="20"/>
        </w:rPr>
        <w:t>February 2013</w:t>
      </w:r>
      <w:r w:rsidR="00846D56">
        <w:rPr>
          <w:rFonts w:ascii="Arial" w:hAnsi="Arial" w:cs="Arial"/>
          <w:sz w:val="20"/>
          <w:szCs w:val="20"/>
        </w:rPr>
        <w:t>)</w:t>
      </w:r>
    </w:p>
    <w:p w14:paraId="5D3B15AA" w14:textId="50DFAEC7" w:rsidR="00BC671E" w:rsidRPr="00C817D4" w:rsidRDefault="00846D56" w:rsidP="001B14D4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JOB-RELATED </w:t>
      </w:r>
      <w:r w:rsidR="00BC671E" w:rsidRPr="00C817D4">
        <w:rPr>
          <w:rFonts w:ascii="Arial" w:hAnsi="Arial" w:cs="Arial"/>
          <w:b/>
          <w:bCs/>
          <w:sz w:val="20"/>
          <w:szCs w:val="20"/>
        </w:rPr>
        <w:t>SKILLS</w:t>
      </w:r>
    </w:p>
    <w:p w14:paraId="39FE2E6B" w14:textId="77777777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6D56">
        <w:rPr>
          <w:rFonts w:ascii="Arial" w:hAnsi="Arial" w:cs="Arial"/>
          <w:sz w:val="20"/>
          <w:szCs w:val="20"/>
        </w:rPr>
        <w:t>Copy-editing and proofreading</w:t>
      </w:r>
    </w:p>
    <w:p w14:paraId="67479363" w14:textId="77777777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6D56">
        <w:rPr>
          <w:rFonts w:ascii="Arial" w:hAnsi="Arial" w:cs="Arial"/>
          <w:sz w:val="20"/>
          <w:szCs w:val="20"/>
        </w:rPr>
        <w:t>Substantive editing (including of material written by non-native speakers of English)</w:t>
      </w:r>
    </w:p>
    <w:p w14:paraId="3FEE38F9" w14:textId="77777777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6D56">
        <w:rPr>
          <w:rFonts w:ascii="Arial" w:hAnsi="Arial" w:cs="Arial"/>
          <w:sz w:val="20"/>
          <w:szCs w:val="20"/>
        </w:rPr>
        <w:t xml:space="preserve">Editing to the </w:t>
      </w:r>
      <w:r w:rsidRPr="00846D56">
        <w:rPr>
          <w:rFonts w:ascii="Arial" w:hAnsi="Arial" w:cs="Arial"/>
          <w:i/>
          <w:sz w:val="20"/>
          <w:szCs w:val="20"/>
        </w:rPr>
        <w:t>EU Interinstitutional Style Guide</w:t>
      </w:r>
    </w:p>
    <w:p w14:paraId="310C7389" w14:textId="77777777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6D56">
        <w:rPr>
          <w:rFonts w:ascii="Arial" w:hAnsi="Arial" w:cs="Arial"/>
          <w:sz w:val="20"/>
          <w:szCs w:val="20"/>
        </w:rPr>
        <w:t>Writing and rewriting</w:t>
      </w:r>
    </w:p>
    <w:p w14:paraId="45B928C2" w14:textId="77777777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6D56">
        <w:rPr>
          <w:rFonts w:ascii="Arial" w:hAnsi="Arial" w:cs="Arial"/>
          <w:sz w:val="20"/>
          <w:szCs w:val="20"/>
        </w:rPr>
        <w:t>Editing and writing scientific and technical documents</w:t>
      </w:r>
    </w:p>
    <w:p w14:paraId="7C216F23" w14:textId="77777777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6D56">
        <w:rPr>
          <w:rFonts w:ascii="Arial" w:hAnsi="Arial" w:cs="Arial"/>
          <w:sz w:val="20"/>
          <w:szCs w:val="20"/>
        </w:rPr>
        <w:t>Project management</w:t>
      </w:r>
    </w:p>
    <w:p w14:paraId="71EF48F0" w14:textId="77777777" w:rsidR="007C1A64" w:rsidRPr="00846D56" w:rsidRDefault="007C1A64" w:rsidP="007C1A6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6D56">
        <w:rPr>
          <w:rFonts w:ascii="Arial" w:hAnsi="Arial" w:cs="Arial"/>
          <w:sz w:val="20"/>
          <w:szCs w:val="20"/>
        </w:rPr>
        <w:t>Commissioning artwork and picture research</w:t>
      </w:r>
    </w:p>
    <w:p w14:paraId="0F2A7297" w14:textId="79B09967" w:rsidR="007C1A64" w:rsidRPr="00846D56" w:rsidRDefault="000D7607" w:rsidP="007C1A6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</w:t>
      </w:r>
      <w:r w:rsidR="007C1A64">
        <w:rPr>
          <w:rFonts w:ascii="Arial" w:hAnsi="Arial" w:cs="Arial"/>
          <w:sz w:val="20"/>
          <w:szCs w:val="20"/>
        </w:rPr>
        <w:t xml:space="preserve"> experience in s</w:t>
      </w:r>
      <w:r w:rsidR="007C1A64" w:rsidRPr="00846D56">
        <w:rPr>
          <w:rFonts w:ascii="Arial" w:hAnsi="Arial" w:cs="Arial"/>
          <w:sz w:val="20"/>
          <w:szCs w:val="20"/>
        </w:rPr>
        <w:t>earch engine optimisation</w:t>
      </w:r>
      <w:r w:rsidR="007C1A64">
        <w:rPr>
          <w:rFonts w:ascii="Arial" w:hAnsi="Arial" w:cs="Arial"/>
          <w:sz w:val="20"/>
          <w:szCs w:val="20"/>
        </w:rPr>
        <w:t xml:space="preserve"> (SEO)</w:t>
      </w:r>
      <w:r w:rsidR="007C1A64" w:rsidRPr="00846D56">
        <w:rPr>
          <w:rFonts w:ascii="Arial" w:hAnsi="Arial" w:cs="Arial"/>
          <w:sz w:val="20"/>
          <w:szCs w:val="20"/>
        </w:rPr>
        <w:t xml:space="preserve"> and social media marketing</w:t>
      </w:r>
    </w:p>
    <w:p w14:paraId="5F0BCB08" w14:textId="512CD90A" w:rsidR="00846D56" w:rsidRPr="00C817D4" w:rsidRDefault="00846D56" w:rsidP="00846D56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DIGITAL COMPETENCE</w:t>
      </w:r>
    </w:p>
    <w:p w14:paraId="0022FF79" w14:textId="0A219B77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846D56">
        <w:rPr>
          <w:rFonts w:ascii="Arial" w:hAnsi="Arial" w:cs="Arial"/>
          <w:bCs/>
          <w:sz w:val="20"/>
          <w:szCs w:val="20"/>
        </w:rPr>
        <w:t xml:space="preserve">Excellent command of Microsoft Office (Word, Excel, PowerPoint) </w:t>
      </w:r>
    </w:p>
    <w:p w14:paraId="59AF76C8" w14:textId="77777777" w:rsidR="00846D56" w:rsidRPr="00846D56" w:rsidRDefault="00846D56" w:rsidP="00B3153F">
      <w:pPr>
        <w:pStyle w:val="ListParagraph"/>
        <w:widowControl w:val="0"/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120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846D56">
        <w:rPr>
          <w:rFonts w:ascii="Arial" w:hAnsi="Arial" w:cs="Arial"/>
          <w:bCs/>
          <w:sz w:val="20"/>
          <w:szCs w:val="20"/>
        </w:rPr>
        <w:t>editing using tracked changes</w:t>
      </w:r>
    </w:p>
    <w:p w14:paraId="3B6CCED8" w14:textId="77777777" w:rsidR="00846D56" w:rsidRPr="00846D56" w:rsidRDefault="00846D56" w:rsidP="00B3153F">
      <w:pPr>
        <w:pStyle w:val="ListParagraph"/>
        <w:widowControl w:val="0"/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120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846D56">
        <w:rPr>
          <w:rFonts w:ascii="Arial" w:hAnsi="Arial" w:cs="Arial"/>
          <w:bCs/>
          <w:sz w:val="20"/>
          <w:szCs w:val="20"/>
        </w:rPr>
        <w:t>working with templates and styles</w:t>
      </w:r>
    </w:p>
    <w:p w14:paraId="584803D1" w14:textId="77777777" w:rsidR="00846D56" w:rsidRPr="00846D56" w:rsidRDefault="00846D56" w:rsidP="00B3153F">
      <w:pPr>
        <w:pStyle w:val="ListParagraph"/>
        <w:widowControl w:val="0"/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120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846D56">
        <w:rPr>
          <w:rFonts w:ascii="Arial" w:hAnsi="Arial" w:cs="Arial"/>
          <w:bCs/>
          <w:sz w:val="20"/>
          <w:szCs w:val="20"/>
        </w:rPr>
        <w:t>advanced search and replace methods using wildcards</w:t>
      </w:r>
    </w:p>
    <w:p w14:paraId="5DC7507A" w14:textId="77777777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846D56">
        <w:rPr>
          <w:rFonts w:ascii="Arial" w:hAnsi="Arial" w:cs="Arial"/>
          <w:bCs/>
          <w:sz w:val="20"/>
          <w:szCs w:val="20"/>
        </w:rPr>
        <w:t>Good knowledge of Adobe Acrobat Pro</w:t>
      </w:r>
    </w:p>
    <w:p w14:paraId="42673335" w14:textId="77777777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846D56">
        <w:rPr>
          <w:rFonts w:ascii="Arial" w:hAnsi="Arial" w:cs="Arial"/>
          <w:bCs/>
          <w:sz w:val="20"/>
          <w:szCs w:val="20"/>
        </w:rPr>
        <w:t>Touch typing: average speed 60 wpm</w:t>
      </w:r>
    </w:p>
    <w:p w14:paraId="0C245EC2" w14:textId="77777777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846D56">
        <w:rPr>
          <w:rFonts w:ascii="Arial" w:hAnsi="Arial" w:cs="Arial"/>
          <w:bCs/>
          <w:sz w:val="20"/>
          <w:szCs w:val="20"/>
        </w:rPr>
        <w:t>Familiar with a variety of reference management tools</w:t>
      </w:r>
    </w:p>
    <w:p w14:paraId="3D14B90C" w14:textId="6A53FE88" w:rsidR="00846D56" w:rsidRPr="00846D56" w:rsidRDefault="00846D56" w:rsidP="00846D5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846D56">
        <w:rPr>
          <w:rFonts w:ascii="Arial" w:hAnsi="Arial" w:cs="Arial"/>
          <w:bCs/>
          <w:sz w:val="20"/>
          <w:szCs w:val="20"/>
        </w:rPr>
        <w:t>All of the above gained by working as a professional editor and project manager in academic and business publishing, and as a science writer</w:t>
      </w:r>
    </w:p>
    <w:p w14:paraId="6A64AEFA" w14:textId="19025858" w:rsidR="00846D56" w:rsidRPr="00B3153F" w:rsidRDefault="00B3153F" w:rsidP="00B3153F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INFORMATION</w:t>
      </w:r>
    </w:p>
    <w:p w14:paraId="2703FAAD" w14:textId="244C7F71" w:rsidR="00BC671E" w:rsidRDefault="001B14D4" w:rsidP="00BC671E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817D4">
        <w:rPr>
          <w:rFonts w:ascii="Arial" w:hAnsi="Arial" w:cs="Arial"/>
          <w:sz w:val="20"/>
          <w:szCs w:val="20"/>
        </w:rPr>
        <w:t>Hold full UK driver’s licence: Category B, B1</w:t>
      </w:r>
    </w:p>
    <w:p w14:paraId="52759F10" w14:textId="6562BFB5" w:rsidR="005A62A7" w:rsidRDefault="00B3153F" w:rsidP="00B3153F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Interests include </w:t>
      </w:r>
      <w:r w:rsidR="005A62A7">
        <w:rPr>
          <w:rFonts w:ascii="Arial" w:hAnsi="Arial" w:cs="Arial"/>
          <w:sz w:val="20"/>
          <w:szCs w:val="20"/>
        </w:rPr>
        <w:t xml:space="preserve">reading (particularly historical fiction), cooking (and </w:t>
      </w:r>
      <w:r w:rsidR="000D7607">
        <w:rPr>
          <w:rFonts w:ascii="Arial" w:hAnsi="Arial" w:cs="Arial"/>
          <w:sz w:val="20"/>
          <w:szCs w:val="20"/>
        </w:rPr>
        <w:t xml:space="preserve">reading </w:t>
      </w:r>
      <w:r w:rsidR="005A62A7">
        <w:rPr>
          <w:rFonts w:ascii="Arial" w:hAnsi="Arial" w:cs="Arial"/>
          <w:sz w:val="20"/>
          <w:szCs w:val="20"/>
        </w:rPr>
        <w:t>cookery books), interior design, DIY, embroidery, crafts</w:t>
      </w:r>
      <w:r w:rsidR="000D7607">
        <w:rPr>
          <w:rFonts w:ascii="Arial" w:hAnsi="Arial" w:cs="Arial"/>
          <w:sz w:val="20"/>
          <w:szCs w:val="20"/>
        </w:rPr>
        <w:t>, drawing, painting and walking</w:t>
      </w:r>
    </w:p>
    <w:p w14:paraId="1799EA89" w14:textId="26A8DAFE" w:rsidR="008A6BAE" w:rsidRPr="00673DE8" w:rsidRDefault="00BC671E" w:rsidP="00673DE8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C817D4">
        <w:rPr>
          <w:rFonts w:ascii="Arial" w:hAnsi="Arial" w:cs="Arial"/>
          <w:b/>
          <w:bCs/>
          <w:sz w:val="20"/>
          <w:szCs w:val="20"/>
        </w:rPr>
        <w:t>REFERENCES</w:t>
      </w:r>
      <w:r w:rsidR="00B3153F">
        <w:rPr>
          <w:rFonts w:ascii="Arial" w:hAnsi="Arial" w:cs="Arial"/>
          <w:b/>
          <w:bCs/>
          <w:sz w:val="20"/>
          <w:szCs w:val="20"/>
        </w:rPr>
        <w:t xml:space="preserve">: </w:t>
      </w:r>
      <w:r w:rsidR="00B3153F">
        <w:rPr>
          <w:rFonts w:ascii="Arial" w:hAnsi="Arial" w:cs="Arial"/>
          <w:bCs/>
          <w:sz w:val="20"/>
          <w:szCs w:val="20"/>
        </w:rPr>
        <w:t>Can be supplied on request.</w:t>
      </w:r>
    </w:p>
    <w:sectPr w:rsidR="008A6BAE" w:rsidRPr="00673DE8" w:rsidSect="001B14D4">
      <w:pgSz w:w="12240" w:h="15840"/>
      <w:pgMar w:top="1134" w:right="1797" w:bottom="1134" w:left="1797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EFA22" w14:textId="77777777" w:rsidR="003E579C" w:rsidRDefault="003E579C" w:rsidP="001B14D4">
      <w:r>
        <w:separator/>
      </w:r>
    </w:p>
  </w:endnote>
  <w:endnote w:type="continuationSeparator" w:id="0">
    <w:p w14:paraId="24F45006" w14:textId="77777777" w:rsidR="003E579C" w:rsidRDefault="003E579C" w:rsidP="001B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74B43" w14:textId="77777777" w:rsidR="003E579C" w:rsidRDefault="003E579C" w:rsidP="001B14D4">
      <w:r>
        <w:separator/>
      </w:r>
    </w:p>
  </w:footnote>
  <w:footnote w:type="continuationSeparator" w:id="0">
    <w:p w14:paraId="3AEB7FE5" w14:textId="77777777" w:rsidR="003E579C" w:rsidRDefault="003E579C" w:rsidP="001B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8BF7B58"/>
    <w:multiLevelType w:val="hybridMultilevel"/>
    <w:tmpl w:val="69EE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316"/>
    <w:multiLevelType w:val="hybridMultilevel"/>
    <w:tmpl w:val="9916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52CB8"/>
    <w:multiLevelType w:val="hybridMultilevel"/>
    <w:tmpl w:val="BB1A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E1521"/>
    <w:multiLevelType w:val="hybridMultilevel"/>
    <w:tmpl w:val="8CA4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3229E"/>
    <w:multiLevelType w:val="hybridMultilevel"/>
    <w:tmpl w:val="6C98A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F2E4C"/>
    <w:multiLevelType w:val="hybridMultilevel"/>
    <w:tmpl w:val="9BCC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72E12"/>
    <w:multiLevelType w:val="hybridMultilevel"/>
    <w:tmpl w:val="30C2FAC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ED455CF"/>
    <w:multiLevelType w:val="hybridMultilevel"/>
    <w:tmpl w:val="56F6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41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1E"/>
    <w:rsid w:val="000D7607"/>
    <w:rsid w:val="001B14D4"/>
    <w:rsid w:val="003E579C"/>
    <w:rsid w:val="004A142D"/>
    <w:rsid w:val="005A62A7"/>
    <w:rsid w:val="00673DE8"/>
    <w:rsid w:val="006814AC"/>
    <w:rsid w:val="007A793E"/>
    <w:rsid w:val="007C1A64"/>
    <w:rsid w:val="00846D56"/>
    <w:rsid w:val="008826BF"/>
    <w:rsid w:val="008A6BAE"/>
    <w:rsid w:val="00A45DCA"/>
    <w:rsid w:val="00B1548C"/>
    <w:rsid w:val="00B3153F"/>
    <w:rsid w:val="00BB3CEF"/>
    <w:rsid w:val="00BC671E"/>
    <w:rsid w:val="00C34AB5"/>
    <w:rsid w:val="00C51399"/>
    <w:rsid w:val="00C817D4"/>
    <w:rsid w:val="00C9410D"/>
    <w:rsid w:val="00CA258D"/>
    <w:rsid w:val="00CF28F2"/>
    <w:rsid w:val="00D56A70"/>
    <w:rsid w:val="00E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CD61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7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71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45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1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4D4"/>
  </w:style>
  <w:style w:type="paragraph" w:styleId="Footer">
    <w:name w:val="footer"/>
    <w:basedOn w:val="Normal"/>
    <w:link w:val="FooterChar"/>
    <w:uiPriority w:val="99"/>
    <w:unhideWhenUsed/>
    <w:rsid w:val="001B1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4D4"/>
  </w:style>
  <w:style w:type="paragraph" w:styleId="BalloonText">
    <w:name w:val="Balloon Text"/>
    <w:basedOn w:val="Normal"/>
    <w:link w:val="BalloonTextChar"/>
    <w:uiPriority w:val="99"/>
    <w:semiHidden/>
    <w:unhideWhenUsed/>
    <w:rsid w:val="00C817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D4"/>
    <w:rPr>
      <w:rFonts w:ascii="Lucida Grande" w:hAnsi="Lucida Grande"/>
      <w:sz w:val="18"/>
      <w:szCs w:val="18"/>
    </w:rPr>
  </w:style>
  <w:style w:type="paragraph" w:customStyle="1" w:styleId="ECVSectionBullet">
    <w:name w:val="_ECV_SectionBullet"/>
    <w:basedOn w:val="Normal"/>
    <w:rsid w:val="00846D56"/>
    <w:pPr>
      <w:widowControl w:val="0"/>
      <w:suppressLineNumbers/>
      <w:tabs>
        <w:tab w:val="num" w:pos="0"/>
      </w:tabs>
      <w:suppressAutoHyphens/>
      <w:autoSpaceDE w:val="0"/>
      <w:spacing w:before="8" w:line="100" w:lineRule="atLeast"/>
      <w:ind w:left="113" w:hanging="113"/>
    </w:pPr>
    <w:rPr>
      <w:rFonts w:ascii="Arial" w:eastAsia="SimSun" w:hAnsi="Arial" w:cs="Mangal"/>
      <w:color w:val="3F3A38"/>
      <w:spacing w:val="-6"/>
      <w:kern w:val="1"/>
      <w:sz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7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71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45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1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4D4"/>
  </w:style>
  <w:style w:type="paragraph" w:styleId="Footer">
    <w:name w:val="footer"/>
    <w:basedOn w:val="Normal"/>
    <w:link w:val="FooterChar"/>
    <w:uiPriority w:val="99"/>
    <w:unhideWhenUsed/>
    <w:rsid w:val="001B1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4D4"/>
  </w:style>
  <w:style w:type="paragraph" w:styleId="BalloonText">
    <w:name w:val="Balloon Text"/>
    <w:basedOn w:val="Normal"/>
    <w:link w:val="BalloonTextChar"/>
    <w:uiPriority w:val="99"/>
    <w:semiHidden/>
    <w:unhideWhenUsed/>
    <w:rsid w:val="00C817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D4"/>
    <w:rPr>
      <w:rFonts w:ascii="Lucida Grande" w:hAnsi="Lucida Grande"/>
      <w:sz w:val="18"/>
      <w:szCs w:val="18"/>
    </w:rPr>
  </w:style>
  <w:style w:type="paragraph" w:customStyle="1" w:styleId="ECVSectionBullet">
    <w:name w:val="_ECV_SectionBullet"/>
    <w:basedOn w:val="Normal"/>
    <w:rsid w:val="00846D56"/>
    <w:pPr>
      <w:widowControl w:val="0"/>
      <w:suppressLineNumbers/>
      <w:tabs>
        <w:tab w:val="num" w:pos="0"/>
      </w:tabs>
      <w:suppressAutoHyphens/>
      <w:autoSpaceDE w:val="0"/>
      <w:spacing w:before="8" w:line="100" w:lineRule="atLeast"/>
      <w:ind w:left="113" w:hanging="113"/>
    </w:pPr>
    <w:rPr>
      <w:rFonts w:ascii="Arial" w:eastAsia="SimSun" w:hAnsi="Arial" w:cs="Mangal"/>
      <w:color w:val="3F3A38"/>
      <w:spacing w:val="-6"/>
      <w:kern w:val="1"/>
      <w:sz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ide.services/" TargetMode="External"/><Relationship Id="rId12" Type="http://schemas.openxmlformats.org/officeDocument/2006/relationships/hyperlink" Target="http://www.prepress-projects.co.uk" TargetMode="External"/><Relationship Id="rId13" Type="http://schemas.openxmlformats.org/officeDocument/2006/relationships/hyperlink" Target="http://www.skyword.com" TargetMode="External"/><Relationship Id="rId14" Type="http://schemas.openxmlformats.org/officeDocument/2006/relationships/hyperlink" Target="http://acceleratingscience.com" TargetMode="External"/><Relationship Id="rId15" Type="http://schemas.openxmlformats.org/officeDocument/2006/relationships/hyperlink" Target="http://www.scottpr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uk.linkedin.com/in/melaniewoodward1" TargetMode="External"/><Relationship Id="rId10" Type="http://schemas.openxmlformats.org/officeDocument/2006/relationships/hyperlink" Target="http://www.sfe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777</Words>
  <Characters>4431</Characters>
  <Application>Microsoft Macintosh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Woodward</dc:creator>
  <cp:keywords/>
  <dc:description/>
  <cp:lastModifiedBy>Melanie Woodward</cp:lastModifiedBy>
  <cp:revision>16</cp:revision>
  <dcterms:created xsi:type="dcterms:W3CDTF">2016-12-08T13:28:00Z</dcterms:created>
  <dcterms:modified xsi:type="dcterms:W3CDTF">2019-01-08T11:19:00Z</dcterms:modified>
</cp:coreProperties>
</file>