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E83B98" w14:textId="77777777" w:rsidR="008A750D" w:rsidRPr="00AA3813" w:rsidRDefault="003E46B0">
      <w:pPr>
        <w:spacing w:line="360" w:lineRule="auto"/>
        <w:jc w:val="center"/>
        <w:rPr>
          <w:b/>
        </w:rPr>
      </w:pPr>
      <w:r w:rsidRPr="00AA3813">
        <w:rPr>
          <w:b/>
        </w:rPr>
        <w:t>CURRICULUM VITAE</w:t>
      </w:r>
    </w:p>
    <w:p w14:paraId="7C430D48" w14:textId="77777777" w:rsidR="008A750D" w:rsidRDefault="008A750D">
      <w:pPr>
        <w:spacing w:line="360" w:lineRule="auto"/>
        <w:jc w:val="both"/>
        <w:rPr>
          <w:b/>
          <w:bCs/>
          <w:sz w:val="28"/>
          <w:szCs w:val="28"/>
        </w:rPr>
      </w:pPr>
    </w:p>
    <w:p w14:paraId="336185E8" w14:textId="77777777" w:rsidR="008A750D" w:rsidRDefault="003E46B0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Career Objective:-</w:t>
      </w:r>
    </w:p>
    <w:p w14:paraId="3F5AEDC6" w14:textId="77777777" w:rsidR="008A750D" w:rsidRDefault="001D7CD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As a </w:t>
      </w:r>
      <w:r w:rsidRPr="001D7CDA">
        <w:rPr>
          <w:b/>
          <w:color w:val="000000"/>
        </w:rPr>
        <w:t>Board-</w:t>
      </w:r>
      <w:r w:rsidR="006D6EF9">
        <w:rPr>
          <w:b/>
          <w:color w:val="000000"/>
        </w:rPr>
        <w:t>C</w:t>
      </w:r>
      <w:r w:rsidRPr="001D7CDA">
        <w:rPr>
          <w:b/>
          <w:color w:val="000000"/>
        </w:rPr>
        <w:t xml:space="preserve">ertified </w:t>
      </w:r>
      <w:r w:rsidR="006D6EF9">
        <w:rPr>
          <w:b/>
          <w:color w:val="000000"/>
        </w:rPr>
        <w:t>E</w:t>
      </w:r>
      <w:r w:rsidRPr="001D7CDA">
        <w:rPr>
          <w:b/>
          <w:color w:val="000000"/>
        </w:rPr>
        <w:t>ditor in Life Sciences</w:t>
      </w:r>
      <w:r w:rsidR="006D6EF9">
        <w:rPr>
          <w:b/>
          <w:color w:val="000000"/>
        </w:rPr>
        <w:t xml:space="preserve"> (ELS, 2015)</w:t>
      </w:r>
      <w:r>
        <w:rPr>
          <w:color w:val="000000"/>
        </w:rPr>
        <w:t>, I aim t</w:t>
      </w:r>
      <w:r w:rsidR="003E46B0">
        <w:rPr>
          <w:color w:val="000000"/>
        </w:rPr>
        <w:t xml:space="preserve">o utilize my passion for English and </w:t>
      </w:r>
      <w:r w:rsidR="000B2234">
        <w:rPr>
          <w:color w:val="000000"/>
        </w:rPr>
        <w:t xml:space="preserve">my </w:t>
      </w:r>
      <w:r w:rsidR="003E46B0">
        <w:rPr>
          <w:color w:val="000000"/>
        </w:rPr>
        <w:t>scientific knowledge to help members of the academic fraternities</w:t>
      </w:r>
      <w:r w:rsidR="009524D2">
        <w:rPr>
          <w:color w:val="000000"/>
        </w:rPr>
        <w:t xml:space="preserve"> to</w:t>
      </w:r>
      <w:r w:rsidR="003E46B0">
        <w:rPr>
          <w:color w:val="000000"/>
        </w:rPr>
        <w:t xml:space="preserve"> communicate more effectively and s</w:t>
      </w:r>
      <w:r w:rsidR="003E46B0">
        <w:rPr>
          <w:color w:val="000000"/>
        </w:rPr>
        <w:t>ubsequently enhance their productivity.</w:t>
      </w:r>
    </w:p>
    <w:p w14:paraId="1E608C44" w14:textId="77777777" w:rsidR="008A750D" w:rsidRDefault="008A750D">
      <w:pPr>
        <w:spacing w:line="360" w:lineRule="auto"/>
        <w:jc w:val="both"/>
        <w:rPr>
          <w:b/>
          <w:color w:val="000000"/>
        </w:rPr>
      </w:pPr>
    </w:p>
    <w:p w14:paraId="78F1BD2E" w14:textId="77777777" w:rsidR="008A750D" w:rsidRDefault="003E46B0">
      <w:pPr>
        <w:spacing w:line="36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Work Experience:-</w:t>
      </w:r>
    </w:p>
    <w:p w14:paraId="6CF37B8E" w14:textId="33EDA731" w:rsidR="001D7CDA" w:rsidRDefault="003E46B0" w:rsidP="001D7CDA">
      <w:pPr>
        <w:numPr>
          <w:ilvl w:val="0"/>
          <w:numId w:val="6"/>
        </w:numPr>
        <w:spacing w:line="360" w:lineRule="auto"/>
        <w:jc w:val="both"/>
      </w:pPr>
      <w:r>
        <w:t>Currently w</w:t>
      </w:r>
      <w:r w:rsidRPr="00126E3D">
        <w:t>orking as a</w:t>
      </w:r>
      <w:r w:rsidR="00140A43">
        <w:rPr>
          <w:b/>
        </w:rPr>
        <w:t xml:space="preserve"> </w:t>
      </w:r>
      <w:r w:rsidRPr="00126E3D">
        <w:rPr>
          <w:b/>
        </w:rPr>
        <w:t xml:space="preserve">Freelance Editor </w:t>
      </w:r>
      <w:r w:rsidRPr="00126E3D">
        <w:t>for</w:t>
      </w:r>
      <w:r w:rsidRPr="00126E3D">
        <w:rPr>
          <w:b/>
        </w:rPr>
        <w:t xml:space="preserve"> </w:t>
      </w:r>
      <w:proofErr w:type="spellStart"/>
      <w:r w:rsidR="00AC19C9">
        <w:rPr>
          <w:b/>
        </w:rPr>
        <w:t>Medjaden</w:t>
      </w:r>
      <w:proofErr w:type="spellEnd"/>
      <w:r w:rsidR="00AC19C9">
        <w:rPr>
          <w:b/>
        </w:rPr>
        <w:t xml:space="preserve"> Biosciences, Hong Kong</w:t>
      </w:r>
      <w:r w:rsidRPr="00126E3D">
        <w:t xml:space="preserve"> </w:t>
      </w:r>
      <w:r>
        <w:t>(</w:t>
      </w:r>
      <w:r w:rsidR="00AC19C9">
        <w:t>July</w:t>
      </w:r>
      <w:r w:rsidRPr="00126E3D">
        <w:t xml:space="preserve"> 201</w:t>
      </w:r>
      <w:r w:rsidR="00AC19C9">
        <w:t>6</w:t>
      </w:r>
      <w:r>
        <w:t xml:space="preserve"> till date)</w:t>
      </w:r>
      <w:r w:rsidR="00AC19C9">
        <w:t xml:space="preserve">, </w:t>
      </w:r>
      <w:r w:rsidR="00AC19C9" w:rsidRPr="00AC19C9">
        <w:rPr>
          <w:b/>
          <w:bCs/>
        </w:rPr>
        <w:t>Wallace Academic Editing</w:t>
      </w:r>
      <w:r w:rsidR="006D6EF9">
        <w:rPr>
          <w:b/>
          <w:bCs/>
        </w:rPr>
        <w:t>, Taiwan</w:t>
      </w:r>
      <w:r w:rsidR="00AC19C9">
        <w:t xml:space="preserve"> (May 2016 till date),</w:t>
      </w:r>
      <w:r w:rsidRPr="00126E3D">
        <w:t xml:space="preserve"> </w:t>
      </w:r>
      <w:r>
        <w:t xml:space="preserve">and </w:t>
      </w:r>
      <w:r>
        <w:rPr>
          <w:b/>
        </w:rPr>
        <w:t>Oxford Science Editing</w:t>
      </w:r>
      <w:r>
        <w:t xml:space="preserve">, </w:t>
      </w:r>
      <w:r w:rsidRPr="003E46B0">
        <w:rPr>
          <w:b/>
        </w:rPr>
        <w:t>UK</w:t>
      </w:r>
      <w:r>
        <w:t xml:space="preserve"> </w:t>
      </w:r>
      <w:r>
        <w:t>(November</w:t>
      </w:r>
      <w:r>
        <w:t xml:space="preserve"> 2014 </w:t>
      </w:r>
      <w:r>
        <w:t>till date)</w:t>
      </w:r>
    </w:p>
    <w:p w14:paraId="53D7DB83" w14:textId="625518FE" w:rsidR="00EF2591" w:rsidRPr="00126E3D" w:rsidRDefault="003E46B0" w:rsidP="001D7CDA">
      <w:pPr>
        <w:numPr>
          <w:ilvl w:val="0"/>
          <w:numId w:val="6"/>
        </w:numPr>
        <w:spacing w:line="360" w:lineRule="auto"/>
        <w:jc w:val="both"/>
      </w:pPr>
      <w:r>
        <w:rPr>
          <w:b/>
        </w:rPr>
        <w:t xml:space="preserve">Contractual Editor for Singapore Medical Journal, Singapore </w:t>
      </w:r>
      <w:r w:rsidRPr="00140A43">
        <w:rPr>
          <w:bCs/>
        </w:rPr>
        <w:t xml:space="preserve">(August 2021 </w:t>
      </w:r>
      <w:r>
        <w:rPr>
          <w:bCs/>
        </w:rPr>
        <w:t>to July 2022</w:t>
      </w:r>
      <w:bookmarkStart w:id="0" w:name="_GoBack"/>
      <w:bookmarkEnd w:id="0"/>
      <w:r w:rsidRPr="00140A43">
        <w:rPr>
          <w:bCs/>
        </w:rPr>
        <w:t>)</w:t>
      </w:r>
    </w:p>
    <w:p w14:paraId="1B0D2435" w14:textId="77777777" w:rsidR="001D7CDA" w:rsidRPr="003E511B" w:rsidRDefault="003E46B0" w:rsidP="001D7CDA">
      <w:pPr>
        <w:numPr>
          <w:ilvl w:val="0"/>
          <w:numId w:val="6"/>
        </w:numPr>
        <w:spacing w:line="360" w:lineRule="auto"/>
        <w:jc w:val="both"/>
      </w:pPr>
      <w:r>
        <w:rPr>
          <w:b/>
          <w:color w:val="000000"/>
        </w:rPr>
        <w:t xml:space="preserve">Freelance Editor </w:t>
      </w:r>
      <w:r>
        <w:rPr>
          <w:color w:val="000000"/>
        </w:rPr>
        <w:t xml:space="preserve">for the </w:t>
      </w:r>
      <w:r w:rsidRPr="00AC19C9">
        <w:rPr>
          <w:b/>
          <w:bCs/>
          <w:color w:val="000000"/>
        </w:rPr>
        <w:t>Medical Publications Support Unit of the Yong Loo Lin School of Medicine, National University of Singapore</w:t>
      </w:r>
      <w:r>
        <w:rPr>
          <w:color w:val="000000"/>
        </w:rPr>
        <w:t xml:space="preserve"> from November 2009 to Octo</w:t>
      </w:r>
      <w:r>
        <w:rPr>
          <w:color w:val="000000"/>
        </w:rPr>
        <w:t>ber 2012 (3 years)</w:t>
      </w:r>
    </w:p>
    <w:p w14:paraId="6232C325" w14:textId="77777777" w:rsidR="001D7CDA" w:rsidRPr="00A60CDB" w:rsidRDefault="003E46B0" w:rsidP="001D7CDA">
      <w:pPr>
        <w:numPr>
          <w:ilvl w:val="0"/>
          <w:numId w:val="6"/>
        </w:numPr>
        <w:spacing w:line="360" w:lineRule="auto"/>
        <w:jc w:val="both"/>
      </w:pPr>
      <w:r>
        <w:rPr>
          <w:b/>
          <w:color w:val="000000"/>
        </w:rPr>
        <w:t xml:space="preserve">Editorial Executive </w:t>
      </w:r>
      <w:r w:rsidRPr="00A60CDB">
        <w:t xml:space="preserve">for </w:t>
      </w:r>
      <w:r w:rsidRPr="00B6549C">
        <w:rPr>
          <w:b/>
          <w:bCs/>
        </w:rPr>
        <w:t>Singapore Medical Journal</w:t>
      </w:r>
      <w:r w:rsidRPr="00A60CDB">
        <w:t xml:space="preserve">, </w:t>
      </w:r>
      <w:r w:rsidRPr="00A60CDB">
        <w:rPr>
          <w:shd w:val="clear" w:color="auto" w:fill="FFFFFF"/>
        </w:rPr>
        <w:t xml:space="preserve">a monthly publication of the Singapore Medical Association </w:t>
      </w:r>
      <w:r>
        <w:rPr>
          <w:shd w:val="clear" w:color="auto" w:fill="FFFFFF"/>
        </w:rPr>
        <w:t>from March 2010 to September 2012 (</w:t>
      </w:r>
      <w:r w:rsidRPr="00AC19C9">
        <w:rPr>
          <w:b/>
          <w:bCs/>
          <w:shd w:val="clear" w:color="auto" w:fill="FFFFFF"/>
        </w:rPr>
        <w:t>2.5 years</w:t>
      </w:r>
      <w:r w:rsidR="00AC19C9" w:rsidRPr="00AC19C9">
        <w:rPr>
          <w:b/>
          <w:bCs/>
          <w:shd w:val="clear" w:color="auto" w:fill="FFFFFF"/>
        </w:rPr>
        <w:t>, full time</w:t>
      </w:r>
      <w:r>
        <w:rPr>
          <w:shd w:val="clear" w:color="auto" w:fill="FFFFFF"/>
        </w:rPr>
        <w:t>)</w:t>
      </w:r>
    </w:p>
    <w:p w14:paraId="50753DA1" w14:textId="77777777" w:rsidR="001D7CDA" w:rsidRDefault="003E46B0" w:rsidP="001D7CDA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‘Sub-editor’</w:t>
      </w:r>
      <w:r>
        <w:rPr>
          <w:color w:val="000000"/>
        </w:rPr>
        <w:t xml:space="preserve"> for </w:t>
      </w:r>
      <w:proofErr w:type="spellStart"/>
      <w:r w:rsidRPr="00B6549C">
        <w:rPr>
          <w:b/>
          <w:bCs/>
          <w:color w:val="000000"/>
        </w:rPr>
        <w:t>MedLife</w:t>
      </w:r>
      <w:proofErr w:type="spellEnd"/>
      <w:r w:rsidRPr="00B6549C">
        <w:rPr>
          <w:b/>
          <w:bCs/>
          <w:color w:val="000000"/>
        </w:rPr>
        <w:t xml:space="preserve"> (Medicine and Life Sciences) at </w:t>
      </w:r>
      <w:proofErr w:type="spellStart"/>
      <w:r w:rsidRPr="00B6549C">
        <w:rPr>
          <w:b/>
          <w:bCs/>
          <w:color w:val="000000"/>
        </w:rPr>
        <w:t>Editage</w:t>
      </w:r>
      <w:proofErr w:type="spellEnd"/>
      <w:r>
        <w:rPr>
          <w:color w:val="000000"/>
        </w:rPr>
        <w:t xml:space="preserve"> (Cactus Communications Pvt. Ltd.), Mumbai, India from June 2008 to November 2008 (</w:t>
      </w:r>
      <w:r w:rsidRPr="00AC19C9">
        <w:rPr>
          <w:b/>
          <w:bCs/>
          <w:color w:val="000000"/>
        </w:rPr>
        <w:t>5 months</w:t>
      </w:r>
      <w:r w:rsidR="00AC19C9" w:rsidRPr="00AC19C9">
        <w:rPr>
          <w:b/>
          <w:bCs/>
          <w:color w:val="000000"/>
        </w:rPr>
        <w:t>, full time</w:t>
      </w:r>
      <w:r>
        <w:rPr>
          <w:color w:val="000000"/>
        </w:rPr>
        <w:t>)</w:t>
      </w:r>
    </w:p>
    <w:p w14:paraId="3CCA2580" w14:textId="77777777" w:rsidR="00126E3D" w:rsidRDefault="00126E3D" w:rsidP="003E511B">
      <w:pPr>
        <w:spacing w:line="360" w:lineRule="auto"/>
        <w:jc w:val="both"/>
        <w:rPr>
          <w:b/>
          <w:sz w:val="26"/>
          <w:szCs w:val="26"/>
        </w:rPr>
      </w:pPr>
    </w:p>
    <w:p w14:paraId="320D7B70" w14:textId="77777777" w:rsidR="008A750D" w:rsidRDefault="008A750D">
      <w:pPr>
        <w:spacing w:line="360" w:lineRule="auto"/>
        <w:jc w:val="both"/>
        <w:rPr>
          <w:color w:val="000000"/>
        </w:rPr>
      </w:pPr>
    </w:p>
    <w:p w14:paraId="4A454CA8" w14:textId="77777777" w:rsidR="008A750D" w:rsidRDefault="003E46B0">
      <w:pPr>
        <w:spacing w:line="36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Job responsibilities:-</w:t>
      </w:r>
    </w:p>
    <w:p w14:paraId="5F9AA21F" w14:textId="77777777" w:rsidR="008A750D" w:rsidRDefault="003E46B0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Editing academic papers and research manuscripts to impart a high standard of English</w:t>
      </w:r>
    </w:p>
    <w:p w14:paraId="4A4A57FA" w14:textId="77777777" w:rsidR="008A750D" w:rsidRDefault="003E46B0">
      <w:pPr>
        <w:numPr>
          <w:ilvl w:val="0"/>
          <w:numId w:val="3"/>
        </w:numPr>
        <w:spacing w:line="360" w:lineRule="auto"/>
        <w:jc w:val="both"/>
      </w:pPr>
      <w:r>
        <w:t>Enhancing the language and overall presen</w:t>
      </w:r>
      <w:r>
        <w:t>tation of the manuscripts by improving their readability and flow</w:t>
      </w:r>
    </w:p>
    <w:p w14:paraId="211DEE0F" w14:textId="77777777" w:rsidR="008A750D" w:rsidRDefault="003E46B0">
      <w:pPr>
        <w:numPr>
          <w:ilvl w:val="0"/>
          <w:numId w:val="3"/>
        </w:numPr>
        <w:spacing w:line="360" w:lineRule="auto"/>
        <w:jc w:val="both"/>
      </w:pPr>
      <w:r>
        <w:t>Formatting the manuscripts, if required, according to journal guidelines</w:t>
      </w:r>
    </w:p>
    <w:p w14:paraId="14427FEE" w14:textId="77777777" w:rsidR="008A750D" w:rsidRDefault="003E46B0">
      <w:pPr>
        <w:numPr>
          <w:ilvl w:val="0"/>
          <w:numId w:val="3"/>
        </w:numPr>
        <w:spacing w:line="360" w:lineRule="auto"/>
        <w:jc w:val="both"/>
      </w:pPr>
      <w:r>
        <w:t>Proofreading the manuscripts to ensure that they are completely error</w:t>
      </w:r>
      <w:r w:rsidR="009524D2">
        <w:t xml:space="preserve"> </w:t>
      </w:r>
      <w:r>
        <w:t>free</w:t>
      </w:r>
    </w:p>
    <w:p w14:paraId="56329611" w14:textId="77777777" w:rsidR="008A750D" w:rsidRDefault="008A750D">
      <w:pPr>
        <w:spacing w:line="360" w:lineRule="auto"/>
        <w:ind w:left="1080" w:hanging="360"/>
        <w:jc w:val="both"/>
        <w:rPr>
          <w:b/>
          <w:color w:val="000000"/>
        </w:rPr>
      </w:pPr>
    </w:p>
    <w:p w14:paraId="6DB3E463" w14:textId="77777777" w:rsidR="008A750D" w:rsidRDefault="0084610D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  <w:sz w:val="26"/>
          <w:szCs w:val="26"/>
        </w:rPr>
        <w:br w:type="page"/>
      </w:r>
      <w:r w:rsidR="003E46B0">
        <w:rPr>
          <w:b/>
          <w:color w:val="000000"/>
          <w:sz w:val="26"/>
          <w:szCs w:val="26"/>
        </w:rPr>
        <w:lastRenderedPageBreak/>
        <w:t>Key Skills:-</w:t>
      </w:r>
      <w:r w:rsidR="003E46B0">
        <w:rPr>
          <w:b/>
          <w:color w:val="000000"/>
        </w:rPr>
        <w:t xml:space="preserve">         </w:t>
      </w:r>
    </w:p>
    <w:p w14:paraId="294D9E7B" w14:textId="77777777" w:rsidR="008A750D" w:rsidRDefault="006D6EF9">
      <w:pPr>
        <w:numPr>
          <w:ilvl w:val="0"/>
          <w:numId w:val="1"/>
        </w:numPr>
        <w:spacing w:line="360" w:lineRule="auto"/>
        <w:ind w:left="1134" w:hanging="425"/>
        <w:jc w:val="both"/>
        <w:rPr>
          <w:color w:val="000000"/>
        </w:rPr>
      </w:pPr>
      <w:r>
        <w:rPr>
          <w:color w:val="000000"/>
        </w:rPr>
        <w:t>Excellent</w:t>
      </w:r>
      <w:r w:rsidR="003E46B0">
        <w:rPr>
          <w:color w:val="000000"/>
        </w:rPr>
        <w:t xml:space="preserve"> command </w:t>
      </w:r>
      <w:r w:rsidR="003E46B0">
        <w:rPr>
          <w:color w:val="000000"/>
        </w:rPr>
        <w:t>over English</w:t>
      </w:r>
    </w:p>
    <w:p w14:paraId="21C5998B" w14:textId="77777777" w:rsidR="008A750D" w:rsidRDefault="003E46B0">
      <w:pPr>
        <w:numPr>
          <w:ilvl w:val="0"/>
          <w:numId w:val="1"/>
        </w:numPr>
        <w:spacing w:line="360" w:lineRule="auto"/>
        <w:ind w:left="1134" w:hanging="425"/>
        <w:jc w:val="both"/>
        <w:rPr>
          <w:color w:val="000000"/>
        </w:rPr>
      </w:pPr>
      <w:r>
        <w:rPr>
          <w:color w:val="000000"/>
        </w:rPr>
        <w:t>Good communication skills</w:t>
      </w:r>
    </w:p>
    <w:p w14:paraId="34A04090" w14:textId="77777777" w:rsidR="008A750D" w:rsidRDefault="00AC19C9">
      <w:pPr>
        <w:numPr>
          <w:ilvl w:val="0"/>
          <w:numId w:val="1"/>
        </w:numPr>
        <w:spacing w:line="360" w:lineRule="auto"/>
        <w:ind w:left="1134" w:hanging="425"/>
        <w:jc w:val="both"/>
        <w:rPr>
          <w:color w:val="000000"/>
        </w:rPr>
      </w:pPr>
      <w:r>
        <w:rPr>
          <w:color w:val="000000"/>
        </w:rPr>
        <w:t>Excellent</w:t>
      </w:r>
      <w:r w:rsidR="003E46B0">
        <w:rPr>
          <w:color w:val="000000"/>
        </w:rPr>
        <w:t xml:space="preserve"> eye for detail</w:t>
      </w:r>
    </w:p>
    <w:p w14:paraId="02D9B0B4" w14:textId="77777777" w:rsidR="008A750D" w:rsidRDefault="00130620">
      <w:pPr>
        <w:numPr>
          <w:ilvl w:val="0"/>
          <w:numId w:val="1"/>
        </w:numPr>
        <w:spacing w:line="360" w:lineRule="auto"/>
        <w:ind w:left="1134" w:hanging="425"/>
        <w:jc w:val="both"/>
        <w:rPr>
          <w:color w:val="000000"/>
        </w:rPr>
      </w:pPr>
      <w:r>
        <w:rPr>
          <w:color w:val="000000"/>
        </w:rPr>
        <w:t>Thorough k</w:t>
      </w:r>
      <w:r w:rsidR="003E46B0">
        <w:rPr>
          <w:color w:val="000000"/>
        </w:rPr>
        <w:t>nowledge of Word, Excel, PowerPoint, Outlook</w:t>
      </w:r>
      <w:r w:rsidR="009524D2">
        <w:rPr>
          <w:color w:val="000000"/>
        </w:rPr>
        <w:t>,</w:t>
      </w:r>
      <w:r w:rsidR="003E46B0">
        <w:rPr>
          <w:color w:val="000000"/>
        </w:rPr>
        <w:t xml:space="preserve"> and Internet Navigation</w:t>
      </w:r>
    </w:p>
    <w:p w14:paraId="745C9B71" w14:textId="77777777" w:rsidR="00291FCE" w:rsidRDefault="00291FCE">
      <w:pPr>
        <w:spacing w:line="360" w:lineRule="auto"/>
        <w:jc w:val="both"/>
        <w:rPr>
          <w:b/>
          <w:color w:val="000000"/>
          <w:sz w:val="26"/>
          <w:szCs w:val="26"/>
        </w:rPr>
      </w:pPr>
    </w:p>
    <w:p w14:paraId="1FC424C8" w14:textId="77777777" w:rsidR="00291FCE" w:rsidRDefault="00291FCE">
      <w:pPr>
        <w:spacing w:line="360" w:lineRule="auto"/>
        <w:jc w:val="both"/>
        <w:rPr>
          <w:b/>
          <w:color w:val="000000"/>
          <w:sz w:val="26"/>
          <w:szCs w:val="26"/>
        </w:rPr>
      </w:pPr>
    </w:p>
    <w:p w14:paraId="42C3D842" w14:textId="77777777" w:rsidR="00291FCE" w:rsidRDefault="00291FCE">
      <w:pPr>
        <w:spacing w:line="360" w:lineRule="auto"/>
        <w:jc w:val="both"/>
        <w:rPr>
          <w:b/>
          <w:color w:val="000000"/>
          <w:sz w:val="26"/>
          <w:szCs w:val="26"/>
        </w:rPr>
      </w:pPr>
    </w:p>
    <w:p w14:paraId="6E4C4061" w14:textId="77777777" w:rsidR="008A750D" w:rsidRDefault="003E46B0">
      <w:pPr>
        <w:spacing w:line="36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Educational Qualifications:-</w:t>
      </w:r>
    </w:p>
    <w:p w14:paraId="7E4EB25C" w14:textId="77777777" w:rsidR="008A750D" w:rsidRDefault="008A750D">
      <w:pPr>
        <w:tabs>
          <w:tab w:val="left" w:pos="1140"/>
        </w:tabs>
        <w:spacing w:line="360" w:lineRule="auto"/>
        <w:jc w:val="both"/>
        <w:rPr>
          <w:rFonts w:ascii="Arial Rounded MT Bold" w:hAnsi="Arial Rounded MT Bold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55"/>
        <w:gridCol w:w="3399"/>
        <w:gridCol w:w="2983"/>
        <w:gridCol w:w="1153"/>
        <w:gridCol w:w="1725"/>
      </w:tblGrid>
      <w:tr w:rsidR="00380BC0" w14:paraId="7507C728" w14:textId="77777777" w:rsidTr="00AA3813">
        <w:trPr>
          <w:trHeight w:val="44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D6DA2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39D39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Degree/Qualification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33E1E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Institute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2D765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Year of Passing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24D5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Percentage of marks/Grade</w:t>
            </w:r>
          </w:p>
        </w:tc>
      </w:tr>
      <w:tr w:rsidR="00380BC0" w14:paraId="1C44B0DD" w14:textId="77777777" w:rsidTr="00AA3813">
        <w:trPr>
          <w:trHeight w:val="96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04A2F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AC244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Post Graduate Diploma in </w:t>
            </w:r>
            <w:r>
              <w:rPr>
                <w:b/>
                <w:bCs/>
              </w:rPr>
              <w:t>Pharma</w:t>
            </w:r>
            <w:r w:rsidR="00140A43">
              <w:rPr>
                <w:b/>
                <w:bCs/>
              </w:rPr>
              <w:t>ceutical</w:t>
            </w:r>
            <w:r>
              <w:rPr>
                <w:b/>
                <w:bCs/>
              </w:rPr>
              <w:t xml:space="preserve"> Management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B98B2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Mumbai University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India</w:t>
                </w:r>
              </w:smartTag>
            </w:smartTag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DD762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</w:pPr>
            <w:r>
              <w:t>2007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819A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</w:pPr>
            <w:r>
              <w:t>A+</w:t>
            </w:r>
          </w:p>
        </w:tc>
      </w:tr>
      <w:tr w:rsidR="00380BC0" w14:paraId="5C3C4437" w14:textId="77777777" w:rsidTr="00AA3813">
        <w:trPr>
          <w:trHeight w:val="126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1BF71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A0B84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Master of Science</w:t>
            </w:r>
            <w:r>
              <w:rPr>
                <w:bCs/>
              </w:rPr>
              <w:t xml:space="preserve"> (M.Sc.) in </w:t>
            </w:r>
            <w:r>
              <w:rPr>
                <w:b/>
                <w:bCs/>
              </w:rPr>
              <w:t>Life Sciences</w:t>
            </w:r>
            <w:r>
              <w:rPr>
                <w:bCs/>
              </w:rPr>
              <w:t xml:space="preserve"> (Biotechnology)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8D35F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</w:pPr>
            <w:proofErr w:type="spellStart"/>
            <w:smartTag w:uri="urn:schemas-microsoft-com:office:smarttags" w:element="PlaceName">
              <w:r>
                <w:t>Ramnarain</w:t>
              </w:r>
            </w:smartTag>
            <w:proofErr w:type="spellEnd"/>
            <w:r>
              <w:t xml:space="preserve"> </w:t>
            </w:r>
            <w:proofErr w:type="spellStart"/>
            <w:smartTag w:uri="urn:schemas-microsoft-com:office:smarttags" w:element="PlaceName">
              <w:r>
                <w:t>Ruia</w:t>
              </w:r>
            </w:smartTag>
            <w:proofErr w:type="spellEnd"/>
            <w:r>
              <w:t xml:space="preserve"> </w:t>
            </w:r>
            <w:smartTag w:uri="urn:schemas-microsoft-com:office:smarttags" w:element="PlaceType">
              <w:r>
                <w:t>College</w:t>
              </w:r>
            </w:smartTag>
            <w: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>
                  <w:t>Mumbai University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India</w:t>
                </w:r>
              </w:smartTag>
            </w:smartTag>
            <w:r>
              <w:t>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1A647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</w:pPr>
            <w:r>
              <w:t>2006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9F34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</w:pPr>
            <w:r>
              <w:t>61.2%</w:t>
            </w:r>
          </w:p>
        </w:tc>
      </w:tr>
      <w:tr w:rsidR="00380BC0" w14:paraId="04616BFF" w14:textId="77777777" w:rsidTr="00AA3813">
        <w:trPr>
          <w:trHeight w:val="127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1D6EA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E75D2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Bachelor of Science </w:t>
            </w:r>
            <w:r>
              <w:rPr>
                <w:bCs/>
              </w:rPr>
              <w:t xml:space="preserve">(B.Sc.) in </w:t>
            </w:r>
            <w:r>
              <w:rPr>
                <w:b/>
                <w:bCs/>
              </w:rPr>
              <w:t>Life Sciences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AD693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</w:pPr>
            <w:proofErr w:type="spellStart"/>
            <w:smartTag w:uri="urn:schemas-microsoft-com:office:smarttags" w:element="PlaceName">
              <w:r>
                <w:t>Ramnarain</w:t>
              </w:r>
            </w:smartTag>
            <w:proofErr w:type="spellEnd"/>
            <w:r>
              <w:t xml:space="preserve"> </w:t>
            </w:r>
            <w:proofErr w:type="spellStart"/>
            <w:smartTag w:uri="urn:schemas-microsoft-com:office:smarttags" w:element="PlaceName">
              <w:r>
                <w:t>Ruia</w:t>
              </w:r>
            </w:smartTag>
            <w:proofErr w:type="spellEnd"/>
            <w:r>
              <w:t xml:space="preserve"> </w:t>
            </w:r>
            <w:smartTag w:uri="urn:schemas-microsoft-com:office:smarttags" w:element="PlaceType">
              <w:r>
                <w:t>College</w:t>
              </w:r>
            </w:smartTag>
            <w: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>
                  <w:t>Mumbai University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India</w:t>
                </w:r>
              </w:smartTag>
            </w:smartTag>
            <w:r>
              <w:t>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6A4B6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</w:pPr>
            <w:r>
              <w:t>2004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B5C0" w14:textId="77777777" w:rsidR="00130620" w:rsidRDefault="00130620">
            <w:pPr>
              <w:tabs>
                <w:tab w:val="left" w:pos="1140"/>
              </w:tabs>
              <w:snapToGrid w:val="0"/>
              <w:spacing w:line="360" w:lineRule="auto"/>
              <w:jc w:val="center"/>
            </w:pPr>
          </w:p>
          <w:p w14:paraId="185E8C93" w14:textId="77777777" w:rsidR="008A750D" w:rsidRDefault="003E46B0">
            <w:pPr>
              <w:tabs>
                <w:tab w:val="left" w:pos="1140"/>
              </w:tabs>
              <w:snapToGrid w:val="0"/>
              <w:spacing w:line="360" w:lineRule="auto"/>
              <w:jc w:val="center"/>
            </w:pPr>
            <w:r>
              <w:t>68.5%</w:t>
            </w:r>
          </w:p>
          <w:p w14:paraId="7E43A6C2" w14:textId="77777777" w:rsidR="008A750D" w:rsidRDefault="008A750D">
            <w:pPr>
              <w:tabs>
                <w:tab w:val="left" w:pos="1140"/>
              </w:tabs>
              <w:spacing w:line="360" w:lineRule="auto"/>
              <w:jc w:val="center"/>
            </w:pPr>
          </w:p>
        </w:tc>
      </w:tr>
    </w:tbl>
    <w:p w14:paraId="2878D182" w14:textId="77777777" w:rsidR="008A750D" w:rsidRDefault="008A750D">
      <w:pPr>
        <w:spacing w:line="360" w:lineRule="auto"/>
        <w:jc w:val="both"/>
      </w:pPr>
    </w:p>
    <w:p w14:paraId="3E0A20B9" w14:textId="77777777" w:rsidR="008A750D" w:rsidRDefault="008A750D">
      <w:pPr>
        <w:pStyle w:val="ListParagraph"/>
        <w:spacing w:line="360" w:lineRule="auto"/>
        <w:jc w:val="both"/>
      </w:pPr>
    </w:p>
    <w:p w14:paraId="25963166" w14:textId="77777777" w:rsidR="008A750D" w:rsidRDefault="003E46B0">
      <w:pPr>
        <w:spacing w:line="360" w:lineRule="auto"/>
        <w:jc w:val="both"/>
      </w:pPr>
      <w:r>
        <w:t xml:space="preserve">                                                                                                                    </w:t>
      </w:r>
    </w:p>
    <w:p w14:paraId="0DF1E7E1" w14:textId="77777777" w:rsidR="008A750D" w:rsidRDefault="003E46B0">
      <w:pPr>
        <w:spacing w:line="360" w:lineRule="auto"/>
        <w:jc w:val="both"/>
      </w:pPr>
      <w:r>
        <w:t xml:space="preserve">                                                                         </w:t>
      </w:r>
      <w:r>
        <w:t xml:space="preserve">                                         (</w:t>
      </w:r>
      <w:proofErr w:type="spellStart"/>
      <w:r>
        <w:t>Shalmali</w:t>
      </w:r>
      <w:proofErr w:type="spellEnd"/>
      <w:r>
        <w:t xml:space="preserve"> </w:t>
      </w:r>
      <w:proofErr w:type="spellStart"/>
      <w:r w:rsidR="00C319C8">
        <w:t>Karmarkar</w:t>
      </w:r>
      <w:proofErr w:type="spellEnd"/>
      <w:r>
        <w:t>)</w:t>
      </w:r>
    </w:p>
    <w:sectPr w:rsidR="008A750D">
      <w:headerReference w:type="default" r:id="rId7"/>
      <w:footnotePr>
        <w:pos w:val="beneathText"/>
      </w:footnotePr>
      <w:pgSz w:w="12240" w:h="15840"/>
      <w:pgMar w:top="1440" w:right="1077" w:bottom="1304" w:left="1077" w:header="720" w:footer="720" w:gutter="0"/>
      <w:pgBorders>
        <w:top w:val="single" w:sz="4" w:space="12" w:color="000000"/>
        <w:left w:val="single" w:sz="4" w:space="29" w:color="000000"/>
        <w:bottom w:val="single" w:sz="4" w:space="31" w:color="000000"/>
        <w:right w:val="single" w:sz="4" w:space="29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B4105" w14:textId="77777777" w:rsidR="00000000" w:rsidRDefault="003E46B0">
      <w:r>
        <w:separator/>
      </w:r>
    </w:p>
  </w:endnote>
  <w:endnote w:type="continuationSeparator" w:id="0">
    <w:p w14:paraId="67C61F4A" w14:textId="77777777" w:rsidR="00000000" w:rsidRDefault="003E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963B4" w14:textId="77777777" w:rsidR="00000000" w:rsidRDefault="003E46B0">
      <w:r>
        <w:separator/>
      </w:r>
    </w:p>
  </w:footnote>
  <w:footnote w:type="continuationSeparator" w:id="0">
    <w:p w14:paraId="342B4D61" w14:textId="77777777" w:rsidR="00000000" w:rsidRDefault="003E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48D3" w14:textId="77777777" w:rsidR="00BE3D2D" w:rsidRDefault="00BE3D2D">
    <w:pPr>
      <w:pStyle w:val="PahilaPanna"/>
    </w:pPr>
  </w:p>
  <w:p w14:paraId="02B7B27A" w14:textId="77777777" w:rsidR="00BE3D2D" w:rsidRDefault="003E46B0">
    <w:pPr>
      <w:pStyle w:val="Header"/>
      <w:tabs>
        <w:tab w:val="left" w:pos="2580"/>
        <w:tab w:val="left" w:pos="2985"/>
      </w:tabs>
      <w:spacing w:after="120"/>
      <w:jc w:val="right"/>
      <w:rPr>
        <w:b/>
        <w:bCs/>
        <w:color w:val="1F497D"/>
        <w:sz w:val="28"/>
        <w:szCs w:val="28"/>
      </w:rPr>
    </w:pPr>
    <w:proofErr w:type="spellStart"/>
    <w:r>
      <w:rPr>
        <w:b/>
        <w:bCs/>
        <w:color w:val="1F497D"/>
        <w:sz w:val="28"/>
        <w:szCs w:val="28"/>
      </w:rPr>
      <w:t>Shalmali</w:t>
    </w:r>
    <w:proofErr w:type="spellEnd"/>
    <w:r>
      <w:rPr>
        <w:b/>
        <w:bCs/>
        <w:color w:val="1F497D"/>
        <w:sz w:val="28"/>
        <w:szCs w:val="28"/>
      </w:rPr>
      <w:t xml:space="preserve"> </w:t>
    </w:r>
    <w:proofErr w:type="spellStart"/>
    <w:r>
      <w:rPr>
        <w:b/>
        <w:bCs/>
        <w:color w:val="1F497D"/>
        <w:sz w:val="28"/>
        <w:szCs w:val="28"/>
      </w:rPr>
      <w:t>Karmarkar</w:t>
    </w:r>
    <w:proofErr w:type="spellEnd"/>
  </w:p>
  <w:p w14:paraId="5C46B468" w14:textId="77777777" w:rsidR="00BE3D2D" w:rsidRDefault="003E46B0" w:rsidP="002D26BE">
    <w:pPr>
      <w:pStyle w:val="Header"/>
      <w:tabs>
        <w:tab w:val="left" w:pos="2580"/>
        <w:tab w:val="left" w:pos="2985"/>
      </w:tabs>
      <w:spacing w:after="120"/>
      <w:jc w:val="right"/>
    </w:pPr>
    <w:r>
      <w:t>shalmali11@gmail.com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00808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8080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05A5428"/>
    <w:multiLevelType w:val="hybridMultilevel"/>
    <w:tmpl w:val="7C4AA476"/>
    <w:lvl w:ilvl="0" w:tplc="62DA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42E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4A5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62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E9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E3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88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60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ED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17795"/>
    <w:multiLevelType w:val="hybridMultilevel"/>
    <w:tmpl w:val="BDEA45DA"/>
    <w:lvl w:ilvl="0" w:tplc="1230F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AEF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C05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46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9AA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3ED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EA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2B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400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0CDB"/>
    <w:rsid w:val="0002117E"/>
    <w:rsid w:val="000B2234"/>
    <w:rsid w:val="00126E3D"/>
    <w:rsid w:val="00130620"/>
    <w:rsid w:val="001308E7"/>
    <w:rsid w:val="00132D02"/>
    <w:rsid w:val="00136B5C"/>
    <w:rsid w:val="00140A43"/>
    <w:rsid w:val="001751A8"/>
    <w:rsid w:val="00194C8D"/>
    <w:rsid w:val="001D7CDA"/>
    <w:rsid w:val="00266DCD"/>
    <w:rsid w:val="002844C1"/>
    <w:rsid w:val="00291FCE"/>
    <w:rsid w:val="0029678A"/>
    <w:rsid w:val="002D26BE"/>
    <w:rsid w:val="00344F9E"/>
    <w:rsid w:val="00380BC0"/>
    <w:rsid w:val="003E3356"/>
    <w:rsid w:val="003E46B0"/>
    <w:rsid w:val="003E511B"/>
    <w:rsid w:val="00453F43"/>
    <w:rsid w:val="00483E1F"/>
    <w:rsid w:val="004C71D9"/>
    <w:rsid w:val="004C7C6A"/>
    <w:rsid w:val="00544CE8"/>
    <w:rsid w:val="00631406"/>
    <w:rsid w:val="006D6EF9"/>
    <w:rsid w:val="007321D6"/>
    <w:rsid w:val="007618D0"/>
    <w:rsid w:val="00794955"/>
    <w:rsid w:val="0084610D"/>
    <w:rsid w:val="008A750D"/>
    <w:rsid w:val="009137E6"/>
    <w:rsid w:val="009524D2"/>
    <w:rsid w:val="009912D5"/>
    <w:rsid w:val="00A03403"/>
    <w:rsid w:val="00A60CDB"/>
    <w:rsid w:val="00AA24A5"/>
    <w:rsid w:val="00AA3813"/>
    <w:rsid w:val="00AA50D9"/>
    <w:rsid w:val="00AC19C9"/>
    <w:rsid w:val="00B219A2"/>
    <w:rsid w:val="00B6549C"/>
    <w:rsid w:val="00B76D6C"/>
    <w:rsid w:val="00B86DFF"/>
    <w:rsid w:val="00BE3D2D"/>
    <w:rsid w:val="00C03E0E"/>
    <w:rsid w:val="00C319C8"/>
    <w:rsid w:val="00C93272"/>
    <w:rsid w:val="00CA0E2F"/>
    <w:rsid w:val="00CA59E6"/>
    <w:rsid w:val="00D41A63"/>
    <w:rsid w:val="00DA4BBA"/>
    <w:rsid w:val="00E65101"/>
    <w:rsid w:val="00E73DC3"/>
    <w:rsid w:val="00EF2591"/>
    <w:rsid w:val="00F5149F"/>
    <w:rsid w:val="00F9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attachedSchema w:val="urn:schemas-microsoft-com:office:smarttags"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D2BC7A1"/>
  <w15:docId w15:val="{1637DC09-7AE2-4FB1-A40C-33327168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Wingdings" w:hAnsi="Wingdings"/>
      <w:color w:val="008080"/>
      <w:sz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080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080"/>
      <w:sz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DefaultParagraphFont0">
    <w:name w:val="Default Paragraph Font_0"/>
  </w:style>
  <w:style w:type="character" w:customStyle="1" w:styleId="HeaderChar">
    <w:name w:val="Header Char"/>
    <w:rPr>
      <w:sz w:val="24"/>
      <w:szCs w:val="24"/>
      <w:lang w:val="en-US"/>
    </w:rPr>
  </w:style>
  <w:style w:type="character" w:customStyle="1" w:styleId="FooterChar">
    <w:name w:val="Footer Char"/>
    <w:rPr>
      <w:sz w:val="24"/>
      <w:szCs w:val="24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pPr>
      <w:ind w:right="-720"/>
    </w:pPr>
    <w:rPr>
      <w:sz w:val="28"/>
    </w:r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semiHidden/>
    <w:pPr>
      <w:tabs>
        <w:tab w:val="center" w:pos="4513"/>
        <w:tab w:val="right" w:pos="9026"/>
      </w:tabs>
    </w:pPr>
  </w:style>
  <w:style w:type="paragraph" w:styleId="Footer">
    <w:name w:val="footer"/>
    <w:basedOn w:val="Normal"/>
    <w:semiHidden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ahilaPanna">
    <w:name w:val="Pahila Panna"/>
    <w:basedOn w:val="Header"/>
    <w:pPr>
      <w:tabs>
        <w:tab w:val="left" w:pos="2580"/>
        <w:tab w:val="left" w:pos="2985"/>
      </w:tabs>
      <w:spacing w:after="120"/>
      <w:jc w:val="right"/>
    </w:pPr>
    <w:rPr>
      <w:b/>
      <w:bCs/>
      <w:color w:val="1F497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- SHALMALI S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- SHALMALI S</dc:title>
  <cp:lastModifiedBy>Editor</cp:lastModifiedBy>
  <cp:revision>3</cp:revision>
  <dcterms:created xsi:type="dcterms:W3CDTF">2022-09-28T06:43:00Z</dcterms:created>
  <dcterms:modified xsi:type="dcterms:W3CDTF">2023-01-02T09:28:00Z</dcterms:modified>
</cp:coreProperties>
</file>